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726D" w14:textId="7FD12203" w:rsidR="000A7C75" w:rsidRPr="008E1CB1" w:rsidRDefault="00BC4858" w:rsidP="008E1CB1">
      <w:pPr>
        <w:tabs>
          <w:tab w:val="left" w:pos="6405"/>
        </w:tabs>
        <w:spacing w:before="3" w:line="140" w:lineRule="exact"/>
        <w:rPr>
          <w:rFonts w:ascii="Arial Narrow" w:hAnsi="Arial Narrow"/>
          <w:sz w:val="18"/>
          <w:szCs w:val="18"/>
        </w:rPr>
      </w:pPr>
      <w:r w:rsidRPr="000A7C75">
        <w:rPr>
          <w:rFonts w:ascii="Arial Narrow" w:hAnsi="Arial Narrow"/>
          <w:sz w:val="18"/>
          <w:szCs w:val="18"/>
        </w:rPr>
        <w:tab/>
      </w:r>
    </w:p>
    <w:p w14:paraId="4D9DB12B" w14:textId="5BAA6386" w:rsidR="0055234C" w:rsidRPr="000A7C75" w:rsidRDefault="005E1569" w:rsidP="00CD192B">
      <w:pPr>
        <w:spacing w:line="248" w:lineRule="auto"/>
        <w:ind w:left="284" w:right="320"/>
        <w:jc w:val="both"/>
        <w:rPr>
          <w:rFonts w:ascii="Arial Narrow" w:eastAsia="Arial" w:hAnsi="Arial Narrow" w:cs="Arial"/>
          <w:b/>
          <w:sz w:val="18"/>
          <w:szCs w:val="18"/>
        </w:rPr>
      </w:pPr>
      <w:r w:rsidRPr="000A7C75">
        <w:rPr>
          <w:rFonts w:ascii="Arial Narrow" w:eastAsia="Arial" w:hAnsi="Arial Narrow" w:cs="Arial"/>
          <w:b/>
          <w:sz w:val="18"/>
          <w:szCs w:val="18"/>
        </w:rPr>
        <w:t>FORMË PË</w:t>
      </w:r>
      <w:r w:rsidR="0055234C" w:rsidRPr="000A7C75">
        <w:rPr>
          <w:rFonts w:ascii="Arial Narrow" w:eastAsia="Arial" w:hAnsi="Arial Narrow" w:cs="Arial"/>
          <w:b/>
          <w:sz w:val="18"/>
          <w:szCs w:val="18"/>
        </w:rPr>
        <w:t>R TRANS</w:t>
      </w:r>
      <w:r w:rsidRPr="000A7C75">
        <w:rPr>
          <w:rFonts w:ascii="Arial Narrow" w:eastAsia="Arial" w:hAnsi="Arial Narrow" w:cs="Arial"/>
          <w:b/>
          <w:sz w:val="18"/>
          <w:szCs w:val="18"/>
        </w:rPr>
        <w:t>FERIMIN E REK</w:t>
      </w:r>
      <w:r w:rsidR="0055234C" w:rsidRPr="000A7C75">
        <w:rPr>
          <w:rFonts w:ascii="Arial Narrow" w:eastAsia="Arial" w:hAnsi="Arial Narrow" w:cs="Arial"/>
          <w:b/>
          <w:sz w:val="18"/>
          <w:szCs w:val="18"/>
        </w:rPr>
        <w:t>ORDEVE MJEK</w:t>
      </w:r>
      <w:r w:rsidRPr="000A7C75">
        <w:rPr>
          <w:rFonts w:ascii="Arial Narrow" w:eastAsia="Arial" w:hAnsi="Arial Narrow" w:cs="Arial"/>
          <w:b/>
          <w:sz w:val="18"/>
          <w:szCs w:val="18"/>
        </w:rPr>
        <w:t>ËSORE NDË</w:t>
      </w:r>
      <w:r w:rsidR="0055234C" w:rsidRPr="000A7C75">
        <w:rPr>
          <w:rFonts w:ascii="Arial Narrow" w:eastAsia="Arial" w:hAnsi="Arial Narrow" w:cs="Arial"/>
          <w:b/>
          <w:sz w:val="18"/>
          <w:szCs w:val="18"/>
        </w:rPr>
        <w:t xml:space="preserve">RMJET </w:t>
      </w:r>
      <w:r w:rsidRPr="000A7C75">
        <w:rPr>
          <w:rFonts w:ascii="Arial Narrow" w:eastAsia="Arial" w:hAnsi="Arial Narrow" w:cs="Arial"/>
          <w:b/>
          <w:sz w:val="18"/>
          <w:szCs w:val="18"/>
        </w:rPr>
        <w:t>SEKTORË</w:t>
      </w:r>
      <w:r w:rsidR="0055234C" w:rsidRPr="000A7C75">
        <w:rPr>
          <w:rFonts w:ascii="Arial Narrow" w:eastAsia="Arial" w:hAnsi="Arial Narrow" w:cs="Arial"/>
          <w:b/>
          <w:sz w:val="18"/>
          <w:szCs w:val="18"/>
        </w:rPr>
        <w:t>VE</w:t>
      </w:r>
      <w:r w:rsidR="000A7C75">
        <w:rPr>
          <w:rFonts w:ascii="Arial Narrow" w:eastAsia="Arial" w:hAnsi="Arial Narrow" w:cs="Arial"/>
          <w:b/>
          <w:sz w:val="18"/>
          <w:szCs w:val="18"/>
        </w:rPr>
        <w:t xml:space="preserve"> </w:t>
      </w:r>
      <w:r w:rsidR="0055234C" w:rsidRPr="000A7C75">
        <w:rPr>
          <w:rFonts w:ascii="Arial Narrow" w:eastAsia="Arial" w:hAnsi="Arial Narrow" w:cs="Arial"/>
          <w:b/>
          <w:sz w:val="18"/>
          <w:szCs w:val="18"/>
        </w:rPr>
        <w:t>MJEK</w:t>
      </w:r>
      <w:r w:rsidRPr="000A7C75">
        <w:rPr>
          <w:rFonts w:ascii="Arial Narrow" w:eastAsia="Arial" w:hAnsi="Arial Narrow" w:cs="Arial"/>
          <w:b/>
          <w:sz w:val="18"/>
          <w:szCs w:val="18"/>
        </w:rPr>
        <w:t>ËSOR TË AUTORITETEVE LI</w:t>
      </w:r>
      <w:r w:rsidR="000A7C75">
        <w:rPr>
          <w:rFonts w:ascii="Arial Narrow" w:eastAsia="Arial" w:hAnsi="Arial Narrow" w:cs="Arial"/>
          <w:b/>
          <w:sz w:val="18"/>
          <w:szCs w:val="18"/>
        </w:rPr>
        <w:t>C</w:t>
      </w:r>
      <w:r w:rsidRPr="000A7C75">
        <w:rPr>
          <w:rFonts w:ascii="Arial Narrow" w:eastAsia="Arial" w:hAnsi="Arial Narrow" w:cs="Arial"/>
          <w:b/>
          <w:sz w:val="18"/>
          <w:szCs w:val="18"/>
        </w:rPr>
        <w:t>ENC</w:t>
      </w:r>
      <w:r w:rsidR="0055234C" w:rsidRPr="000A7C75">
        <w:rPr>
          <w:rFonts w:ascii="Arial Narrow" w:eastAsia="Arial" w:hAnsi="Arial Narrow" w:cs="Arial"/>
          <w:b/>
          <w:sz w:val="18"/>
          <w:szCs w:val="18"/>
        </w:rPr>
        <w:t>UESE.</w:t>
      </w:r>
    </w:p>
    <w:p w14:paraId="35A28CFF" w14:textId="77777777" w:rsidR="0055234C" w:rsidRPr="000A7C75" w:rsidRDefault="0055234C" w:rsidP="00CD192B">
      <w:pPr>
        <w:spacing w:line="248" w:lineRule="auto"/>
        <w:ind w:left="284" w:right="320"/>
        <w:jc w:val="both"/>
        <w:rPr>
          <w:rFonts w:ascii="Arial Narrow" w:eastAsia="Arial" w:hAnsi="Arial Narrow" w:cs="Arial"/>
          <w:b/>
          <w:sz w:val="18"/>
          <w:szCs w:val="18"/>
        </w:rPr>
      </w:pPr>
    </w:p>
    <w:p w14:paraId="23021641" w14:textId="279953CE" w:rsidR="00332E33" w:rsidRPr="000A7C75" w:rsidRDefault="008E1CB1" w:rsidP="00CD192B">
      <w:pPr>
        <w:spacing w:line="248" w:lineRule="auto"/>
        <w:ind w:left="284" w:right="230"/>
        <w:jc w:val="both"/>
        <w:rPr>
          <w:rFonts w:ascii="Arial Narrow" w:eastAsia="Arial" w:hAnsi="Arial Narrow" w:cs="Arial"/>
          <w:i/>
          <w:sz w:val="18"/>
          <w:szCs w:val="18"/>
        </w:rPr>
      </w:pPr>
      <w:r>
        <w:rPr>
          <w:rFonts w:ascii="Arial Narrow" w:eastAsia="Arial" w:hAnsi="Arial Narrow" w:cs="Arial"/>
          <w:i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FORM</w:t>
      </w:r>
      <w:r w:rsidR="004E5CC1" w:rsidRPr="000A7C75">
        <w:rPr>
          <w:rFonts w:ascii="Arial Narrow" w:eastAsia="Arial" w:hAnsi="Arial Narrow" w:cs="Arial"/>
          <w:i/>
          <w:spacing w:val="-9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FOR</w:t>
      </w:r>
      <w:r w:rsidR="004E5CC1" w:rsidRPr="000A7C75">
        <w:rPr>
          <w:rFonts w:ascii="Arial Narrow" w:eastAsia="Arial" w:hAnsi="Arial Narrow" w:cs="Arial"/>
          <w:i/>
          <w:spacing w:val="-7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THE</w:t>
      </w:r>
      <w:r w:rsidR="004E5CC1" w:rsidRPr="000A7C75">
        <w:rPr>
          <w:rFonts w:ascii="Arial Narrow" w:eastAsia="Arial" w:hAnsi="Arial Narrow" w:cs="Arial"/>
          <w:i/>
          <w:spacing w:val="-6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TRANSFER</w:t>
      </w:r>
      <w:r w:rsidR="004E5CC1" w:rsidRPr="000A7C75">
        <w:rPr>
          <w:rFonts w:ascii="Arial Narrow" w:eastAsia="Arial" w:hAnsi="Arial Narrow" w:cs="Arial"/>
          <w:i/>
          <w:spacing w:val="-17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OF</w:t>
      </w:r>
      <w:r w:rsidR="004E5CC1" w:rsidRPr="000A7C75">
        <w:rPr>
          <w:rFonts w:ascii="Arial Narrow" w:eastAsia="Arial" w:hAnsi="Arial Narrow" w:cs="Arial"/>
          <w:i/>
          <w:spacing w:val="-4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MEDICAL</w:t>
      </w:r>
      <w:r w:rsidR="004E5CC1" w:rsidRPr="000A7C75">
        <w:rPr>
          <w:rFonts w:ascii="Arial Narrow" w:eastAsia="Arial" w:hAnsi="Arial Narrow" w:cs="Arial"/>
          <w:i/>
          <w:spacing w:val="-15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w w:val="99"/>
          <w:sz w:val="18"/>
          <w:szCs w:val="18"/>
        </w:rPr>
        <w:t>RECORDS BETWEEN</w:t>
      </w:r>
      <w:r w:rsidR="0055234C" w:rsidRPr="000A7C75">
        <w:rPr>
          <w:rFonts w:ascii="Arial Narrow" w:eastAsia="Arial" w:hAnsi="Arial Narrow" w:cs="Arial"/>
          <w:i/>
          <w:w w:val="99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MEDICAL</w:t>
      </w:r>
      <w:r w:rsidR="000A7C75">
        <w:rPr>
          <w:rFonts w:ascii="Arial Narrow" w:eastAsia="Arial" w:hAnsi="Arial Narrow" w:cs="Arial"/>
          <w:i/>
          <w:spacing w:val="-21"/>
          <w:sz w:val="18"/>
          <w:szCs w:val="18"/>
        </w:rPr>
        <w:t xml:space="preserve"> </w:t>
      </w:r>
      <w:r w:rsidR="0055234C" w:rsidRPr="000A7C75">
        <w:rPr>
          <w:rFonts w:ascii="Arial Narrow" w:eastAsia="Arial" w:hAnsi="Arial Narrow" w:cs="Arial"/>
          <w:i/>
          <w:spacing w:val="-21"/>
          <w:sz w:val="18"/>
          <w:szCs w:val="18"/>
        </w:rPr>
        <w:t xml:space="preserve"> 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SECTIONS</w:t>
      </w:r>
      <w:r w:rsidR="004E5CC1" w:rsidRPr="000A7C75">
        <w:rPr>
          <w:rFonts w:ascii="Arial Narrow" w:eastAsia="Arial" w:hAnsi="Arial Narrow" w:cs="Arial"/>
          <w:i/>
          <w:spacing w:val="-22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OF</w:t>
      </w:r>
      <w:r w:rsidR="004E5CC1" w:rsidRPr="000A7C75">
        <w:rPr>
          <w:rFonts w:ascii="Arial Narrow" w:eastAsia="Arial" w:hAnsi="Arial Narrow" w:cs="Arial"/>
          <w:i/>
          <w:spacing w:val="-10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LICENSING</w:t>
      </w:r>
      <w:r w:rsidR="004E5CC1" w:rsidRPr="000A7C75">
        <w:rPr>
          <w:rFonts w:ascii="Arial Narrow" w:eastAsia="Arial" w:hAnsi="Arial Narrow" w:cs="Arial"/>
          <w:i/>
          <w:spacing w:val="-24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AUTHORITIES.</w:t>
      </w:r>
    </w:p>
    <w:p w14:paraId="221C76E2" w14:textId="77777777" w:rsidR="0055234C" w:rsidRPr="000A7C75" w:rsidRDefault="0055234C" w:rsidP="00CD192B">
      <w:pPr>
        <w:spacing w:line="248" w:lineRule="auto"/>
        <w:ind w:left="284" w:right="230"/>
        <w:jc w:val="both"/>
        <w:rPr>
          <w:rFonts w:ascii="Arial Narrow" w:eastAsia="Arial" w:hAnsi="Arial Narrow" w:cs="Arial"/>
          <w:i/>
          <w:sz w:val="18"/>
          <w:szCs w:val="18"/>
        </w:rPr>
      </w:pPr>
    </w:p>
    <w:p w14:paraId="39098994" w14:textId="77777777" w:rsidR="0055234C" w:rsidRPr="000A7C75" w:rsidRDefault="005E1569" w:rsidP="00CD192B">
      <w:pPr>
        <w:ind w:left="284"/>
        <w:jc w:val="both"/>
        <w:rPr>
          <w:rFonts w:ascii="Arial Narrow" w:eastAsia="Arial" w:hAnsi="Arial Narrow" w:cs="Arial"/>
          <w:sz w:val="18"/>
          <w:szCs w:val="18"/>
        </w:rPr>
      </w:pPr>
      <w:r w:rsidRPr="000A7C75">
        <w:rPr>
          <w:rFonts w:ascii="Arial Narrow" w:eastAsia="Arial" w:hAnsi="Arial Narrow" w:cs="Arial"/>
          <w:sz w:val="18"/>
          <w:szCs w:val="18"/>
        </w:rPr>
        <w:t xml:space="preserve">  Jeni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të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lutur</w:t>
      </w:r>
      <w:proofErr w:type="spellEnd"/>
      <w:r w:rsidR="0055234C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të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plotë</w:t>
      </w:r>
      <w:r w:rsidR="0055234C" w:rsidRPr="000A7C75">
        <w:rPr>
          <w:rFonts w:ascii="Arial Narrow" w:eastAsia="Arial" w:hAnsi="Arial Narrow" w:cs="Arial"/>
          <w:sz w:val="18"/>
          <w:szCs w:val="18"/>
        </w:rPr>
        <w:t>soni</w:t>
      </w:r>
      <w:proofErr w:type="spellEnd"/>
      <w:r w:rsidR="00411830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="00411830" w:rsidRPr="000A7C75">
        <w:rPr>
          <w:rFonts w:ascii="Arial Narrow" w:eastAsia="Arial" w:hAnsi="Arial Narrow" w:cs="Arial"/>
          <w:sz w:val="18"/>
          <w:szCs w:val="18"/>
        </w:rPr>
        <w:t>këtë</w:t>
      </w:r>
      <w:proofErr w:type="spellEnd"/>
      <w:r w:rsidR="00411830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="00411830" w:rsidRPr="000A7C75">
        <w:rPr>
          <w:rFonts w:ascii="Arial Narrow" w:eastAsia="Arial" w:hAnsi="Arial Narrow" w:cs="Arial"/>
          <w:sz w:val="18"/>
          <w:szCs w:val="18"/>
        </w:rPr>
        <w:t>f</w:t>
      </w:r>
      <w:r w:rsidRPr="000A7C75">
        <w:rPr>
          <w:rFonts w:ascii="Arial Narrow" w:eastAsia="Arial" w:hAnsi="Arial Narrow" w:cs="Arial"/>
          <w:sz w:val="18"/>
          <w:szCs w:val="18"/>
        </w:rPr>
        <w:t>ormë</w:t>
      </w:r>
      <w:proofErr w:type="spellEnd"/>
      <w:r w:rsidR="00B91564" w:rsidRPr="000A7C75">
        <w:rPr>
          <w:rFonts w:ascii="Arial Narrow" w:eastAsia="Arial" w:hAnsi="Arial Narrow" w:cs="Arial"/>
          <w:sz w:val="18"/>
          <w:szCs w:val="18"/>
        </w:rPr>
        <w:t xml:space="preserve"> me </w:t>
      </w:r>
      <w:proofErr w:type="spellStart"/>
      <w:r w:rsidR="00B91564" w:rsidRPr="000A7C75">
        <w:rPr>
          <w:rFonts w:ascii="Arial Narrow" w:eastAsia="Arial" w:hAnsi="Arial Narrow" w:cs="Arial"/>
          <w:sz w:val="18"/>
          <w:szCs w:val="18"/>
        </w:rPr>
        <w:t>shkronja</w:t>
      </w:r>
      <w:proofErr w:type="spellEnd"/>
      <w:r w:rsidR="00B91564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sz w:val="18"/>
          <w:szCs w:val="18"/>
        </w:rPr>
        <w:t>të</w:t>
      </w:r>
      <w:proofErr w:type="spellEnd"/>
      <w:r w:rsidR="00B91564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sz w:val="18"/>
          <w:szCs w:val="18"/>
        </w:rPr>
        <w:t>mëdha</w:t>
      </w:r>
      <w:proofErr w:type="spellEnd"/>
      <w:r w:rsidR="00B91564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sz w:val="18"/>
          <w:szCs w:val="18"/>
        </w:rPr>
        <w:t>të</w:t>
      </w:r>
      <w:proofErr w:type="spellEnd"/>
      <w:r w:rsidR="00B91564"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sz w:val="18"/>
          <w:szCs w:val="18"/>
        </w:rPr>
        <w:t>shtypit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duke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përdorur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bojë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blu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ose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të</w:t>
      </w:r>
      <w:proofErr w:type="spellEnd"/>
      <w:r w:rsidRPr="000A7C75">
        <w:rPr>
          <w:rFonts w:ascii="Arial Narrow" w:eastAsia="Arial" w:hAnsi="Arial Narrow" w:cs="Arial"/>
          <w:sz w:val="18"/>
          <w:szCs w:val="18"/>
        </w:rPr>
        <w:t xml:space="preserve"> </w:t>
      </w:r>
      <w:proofErr w:type="spellStart"/>
      <w:r w:rsidRPr="000A7C75">
        <w:rPr>
          <w:rFonts w:ascii="Arial Narrow" w:eastAsia="Arial" w:hAnsi="Arial Narrow" w:cs="Arial"/>
          <w:sz w:val="18"/>
          <w:szCs w:val="18"/>
        </w:rPr>
        <w:t>zezë</w:t>
      </w:r>
      <w:proofErr w:type="spellEnd"/>
      <w:r w:rsidR="0055234C" w:rsidRPr="000A7C75">
        <w:rPr>
          <w:rFonts w:ascii="Arial Narrow" w:eastAsia="Arial" w:hAnsi="Arial Narrow" w:cs="Arial"/>
          <w:sz w:val="18"/>
          <w:szCs w:val="18"/>
        </w:rPr>
        <w:t>.</w:t>
      </w:r>
    </w:p>
    <w:p w14:paraId="3DEFC590" w14:textId="77777777" w:rsidR="00332E33" w:rsidRPr="000A7C75" w:rsidRDefault="005E1569" w:rsidP="00CD192B">
      <w:pPr>
        <w:ind w:left="284"/>
        <w:jc w:val="both"/>
        <w:rPr>
          <w:rFonts w:ascii="Arial Narrow" w:eastAsia="Arial" w:hAnsi="Arial Narrow" w:cs="Arial"/>
          <w:i/>
          <w:sz w:val="18"/>
          <w:szCs w:val="18"/>
        </w:rPr>
      </w:pPr>
      <w:r w:rsidRPr="000A7C75">
        <w:rPr>
          <w:rFonts w:ascii="Arial Narrow" w:eastAsia="Arial" w:hAnsi="Arial Narrow" w:cs="Arial"/>
          <w:i/>
          <w:sz w:val="18"/>
          <w:szCs w:val="18"/>
        </w:rPr>
        <w:t xml:space="preserve"> 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Please complete the form</w:t>
      </w:r>
      <w:r w:rsidR="004E5CC1" w:rsidRPr="000A7C75">
        <w:rPr>
          <w:rFonts w:ascii="Arial Narrow" w:eastAsia="Arial" w:hAnsi="Arial Narrow" w:cs="Arial"/>
          <w:i/>
          <w:spacing w:val="-1"/>
          <w:sz w:val="18"/>
          <w:szCs w:val="18"/>
        </w:rPr>
        <w:t xml:space="preserve"> 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 xml:space="preserve">in </w:t>
      </w:r>
      <w:r w:rsidR="004E5CC1" w:rsidRPr="000A7C75">
        <w:rPr>
          <w:rFonts w:ascii="Arial Narrow" w:eastAsia="Arial" w:hAnsi="Arial Narrow" w:cs="Arial"/>
          <w:i/>
          <w:spacing w:val="1"/>
          <w:sz w:val="18"/>
          <w:szCs w:val="18"/>
        </w:rPr>
        <w:t>b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lock c</w:t>
      </w:r>
      <w:r w:rsidR="004E5CC1" w:rsidRPr="000A7C75">
        <w:rPr>
          <w:rFonts w:ascii="Arial Narrow" w:eastAsia="Arial" w:hAnsi="Arial Narrow" w:cs="Arial"/>
          <w:i/>
          <w:spacing w:val="1"/>
          <w:sz w:val="18"/>
          <w:szCs w:val="18"/>
        </w:rPr>
        <w:t>a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pitals usi</w:t>
      </w:r>
      <w:r w:rsidR="004E5CC1" w:rsidRPr="000A7C75">
        <w:rPr>
          <w:rFonts w:ascii="Arial Narrow" w:eastAsia="Arial" w:hAnsi="Arial Narrow" w:cs="Arial"/>
          <w:i/>
          <w:spacing w:val="1"/>
          <w:sz w:val="18"/>
          <w:szCs w:val="18"/>
        </w:rPr>
        <w:t>n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g bl</w:t>
      </w:r>
      <w:r w:rsidR="004E5CC1" w:rsidRPr="000A7C75">
        <w:rPr>
          <w:rFonts w:ascii="Arial Narrow" w:eastAsia="Arial" w:hAnsi="Arial Narrow" w:cs="Arial"/>
          <w:i/>
          <w:spacing w:val="1"/>
          <w:sz w:val="18"/>
          <w:szCs w:val="18"/>
        </w:rPr>
        <w:t>a</w:t>
      </w:r>
      <w:r w:rsidR="004E5CC1" w:rsidRPr="000A7C75">
        <w:rPr>
          <w:rFonts w:ascii="Arial Narrow" w:eastAsia="Arial" w:hAnsi="Arial Narrow" w:cs="Arial"/>
          <w:i/>
          <w:spacing w:val="-1"/>
          <w:sz w:val="18"/>
          <w:szCs w:val="18"/>
        </w:rPr>
        <w:t>c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k or bl</w:t>
      </w:r>
      <w:r w:rsidR="004E5CC1" w:rsidRPr="000A7C75">
        <w:rPr>
          <w:rFonts w:ascii="Arial Narrow" w:eastAsia="Arial" w:hAnsi="Arial Narrow" w:cs="Arial"/>
          <w:i/>
          <w:spacing w:val="1"/>
          <w:sz w:val="18"/>
          <w:szCs w:val="18"/>
        </w:rPr>
        <w:t>u</w:t>
      </w:r>
      <w:r w:rsidR="004E5CC1" w:rsidRPr="000A7C75">
        <w:rPr>
          <w:rFonts w:ascii="Arial Narrow" w:eastAsia="Arial" w:hAnsi="Arial Narrow" w:cs="Arial"/>
          <w:i/>
          <w:sz w:val="18"/>
          <w:szCs w:val="18"/>
        </w:rPr>
        <w:t>e ink.</w:t>
      </w:r>
    </w:p>
    <w:p w14:paraId="327AF423" w14:textId="77777777" w:rsidR="0055234C" w:rsidRPr="000A7C75" w:rsidRDefault="0055234C" w:rsidP="00CD192B">
      <w:pPr>
        <w:spacing w:line="200" w:lineRule="exact"/>
        <w:ind w:left="284"/>
        <w:jc w:val="both"/>
        <w:rPr>
          <w:rFonts w:ascii="Arial Narrow" w:eastAsia="Arial" w:hAnsi="Arial Narrow" w:cs="Arial"/>
          <w:b/>
          <w:position w:val="-1"/>
          <w:sz w:val="18"/>
          <w:szCs w:val="18"/>
        </w:rPr>
      </w:pPr>
    </w:p>
    <w:p w14:paraId="31F4BFDA" w14:textId="77777777" w:rsidR="00C11D8C" w:rsidRPr="000A7C75" w:rsidRDefault="00C11D8C" w:rsidP="00CD192B">
      <w:pPr>
        <w:spacing w:line="200" w:lineRule="exact"/>
        <w:ind w:left="284"/>
        <w:jc w:val="both"/>
        <w:rPr>
          <w:rFonts w:ascii="Arial Narrow" w:eastAsia="Arial" w:hAnsi="Arial Narrow" w:cs="Arial"/>
          <w:b/>
          <w:position w:val="-1"/>
          <w:sz w:val="22"/>
          <w:szCs w:val="22"/>
        </w:rPr>
      </w:pPr>
      <w:r w:rsidRPr="000A7C75">
        <w:rPr>
          <w:rFonts w:ascii="Arial Narrow" w:eastAsia="Arial" w:hAnsi="Arial Narrow" w:cs="Arial"/>
          <w:b/>
          <w:position w:val="-1"/>
          <w:sz w:val="22"/>
          <w:szCs w:val="22"/>
        </w:rPr>
        <w:t>AUTORIZIMI NGA APLIKANTI</w:t>
      </w:r>
    </w:p>
    <w:p w14:paraId="1570DF92" w14:textId="27356EC1" w:rsidR="00C11D8C" w:rsidRPr="000A7C75" w:rsidRDefault="00C11D8C" w:rsidP="00CD192B">
      <w:pPr>
        <w:spacing w:line="200" w:lineRule="exact"/>
        <w:ind w:left="284"/>
        <w:jc w:val="both"/>
        <w:rPr>
          <w:rFonts w:ascii="Arial Narrow" w:eastAsia="Arial" w:hAnsi="Arial Narrow" w:cs="Arial"/>
          <w:position w:val="-1"/>
          <w:sz w:val="22"/>
          <w:szCs w:val="22"/>
        </w:rPr>
      </w:pP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Unë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, (Emri i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aplikantit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) ........................................... .................................................. jap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miratimin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që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dhënat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e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mia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aeromjekësore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transferohen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midis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Seksioneve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Mjekëso</w:t>
      </w:r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re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Autoriteteve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>Liçenc</w:t>
      </w:r>
      <w:r w:rsidRPr="000A7C75">
        <w:rPr>
          <w:rFonts w:ascii="Arial Narrow" w:eastAsia="Arial" w:hAnsi="Arial Narrow" w:cs="Arial"/>
          <w:position w:val="-1"/>
          <w:sz w:val="22"/>
          <w:szCs w:val="22"/>
        </w:rPr>
        <w:t>imit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përmendur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më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poshtë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dhe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pranoj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përg</w:t>
      </w:r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>jegjësinë</w:t>
      </w:r>
      <w:proofErr w:type="spellEnd"/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>për</w:t>
      </w:r>
      <w:proofErr w:type="spellEnd"/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5E1569" w:rsidRPr="000A7C75">
        <w:rPr>
          <w:rFonts w:ascii="Arial Narrow" w:eastAsia="Arial" w:hAnsi="Arial Narrow" w:cs="Arial"/>
          <w:position w:val="-1"/>
          <w:sz w:val="22"/>
          <w:szCs w:val="22"/>
        </w:rPr>
        <w:t>ç</w:t>
      </w:r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do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0A7C75" w:rsidRPr="000A7C75">
        <w:rPr>
          <w:rFonts w:ascii="Arial Narrow" w:eastAsia="Arial" w:hAnsi="Arial Narrow" w:cs="Arial"/>
          <w:position w:val="-1"/>
          <w:sz w:val="22"/>
          <w:szCs w:val="22"/>
        </w:rPr>
        <w:t>tarifë</w:t>
      </w:r>
      <w:proofErr w:type="spellEnd"/>
      <w:r w:rsidR="000A7C75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0A7C75" w:rsidRPr="000A7C75">
        <w:rPr>
          <w:rFonts w:ascii="Arial Narrow" w:eastAsia="Arial" w:hAnsi="Arial Narrow" w:cs="Arial"/>
          <w:position w:val="-1"/>
          <w:sz w:val="22"/>
          <w:szCs w:val="22"/>
        </w:rPr>
        <w:t>për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përkthim</w:t>
      </w:r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in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ose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transferimin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e </w:t>
      </w:r>
      <w:proofErr w:type="spell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proofErr w:type="gramStart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>dhënave</w:t>
      </w:r>
      <w:proofErr w:type="spellEnd"/>
      <w:r w:rsidR="00B91564"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të</w:t>
      </w:r>
      <w:proofErr w:type="spellEnd"/>
      <w:proofErr w:type="gram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 xml:space="preserve"> </w:t>
      </w:r>
      <w:proofErr w:type="spellStart"/>
      <w:r w:rsidRPr="000A7C75">
        <w:rPr>
          <w:rFonts w:ascii="Arial Narrow" w:eastAsia="Arial" w:hAnsi="Arial Narrow" w:cs="Arial"/>
          <w:position w:val="-1"/>
          <w:sz w:val="22"/>
          <w:szCs w:val="22"/>
        </w:rPr>
        <w:t>mia</w:t>
      </w:r>
      <w:proofErr w:type="spellEnd"/>
      <w:r w:rsidRPr="000A7C75">
        <w:rPr>
          <w:rFonts w:ascii="Arial Narrow" w:eastAsia="Arial" w:hAnsi="Arial Narrow" w:cs="Arial"/>
          <w:position w:val="-1"/>
          <w:sz w:val="22"/>
          <w:szCs w:val="22"/>
        </w:rPr>
        <w:t>.</w:t>
      </w:r>
    </w:p>
    <w:p w14:paraId="263DA18F" w14:textId="77777777" w:rsidR="00C11D8C" w:rsidRPr="000A7C75" w:rsidRDefault="00C11D8C" w:rsidP="00CD192B">
      <w:pPr>
        <w:spacing w:line="200" w:lineRule="exact"/>
        <w:ind w:left="284"/>
        <w:jc w:val="both"/>
        <w:rPr>
          <w:rFonts w:ascii="Arial Narrow" w:eastAsia="Arial" w:hAnsi="Arial Narrow" w:cs="Arial"/>
          <w:position w:val="-1"/>
          <w:sz w:val="22"/>
          <w:szCs w:val="22"/>
        </w:rPr>
      </w:pPr>
    </w:p>
    <w:p w14:paraId="256BA34C" w14:textId="77777777" w:rsidR="00332E33" w:rsidRPr="000A7C75" w:rsidRDefault="004E5CC1" w:rsidP="00CD192B">
      <w:pPr>
        <w:spacing w:line="200" w:lineRule="exact"/>
        <w:ind w:left="284"/>
        <w:jc w:val="both"/>
        <w:rPr>
          <w:rFonts w:ascii="Arial Narrow" w:eastAsia="Arial" w:hAnsi="Arial Narrow" w:cs="Arial"/>
          <w:i/>
          <w:sz w:val="22"/>
          <w:szCs w:val="22"/>
        </w:rPr>
      </w:pPr>
      <w:r w:rsidRPr="000A7C75">
        <w:rPr>
          <w:rFonts w:ascii="Arial Narrow" w:eastAsia="Arial" w:hAnsi="Arial Narrow" w:cs="Arial"/>
          <w:b/>
          <w:i/>
          <w:position w:val="-1"/>
          <w:sz w:val="22"/>
          <w:szCs w:val="22"/>
        </w:rPr>
        <w:t>CONSENT BY</w:t>
      </w:r>
      <w:r w:rsidRPr="000A7C75">
        <w:rPr>
          <w:rFonts w:ascii="Arial Narrow" w:eastAsia="Arial" w:hAnsi="Arial Narrow" w:cs="Arial"/>
          <w:b/>
          <w:i/>
          <w:spacing w:val="-1"/>
          <w:position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b/>
          <w:i/>
          <w:position w:val="-1"/>
          <w:sz w:val="22"/>
          <w:szCs w:val="22"/>
        </w:rPr>
        <w:t>APPLI</w:t>
      </w:r>
      <w:r w:rsidRPr="000A7C75">
        <w:rPr>
          <w:rFonts w:ascii="Arial Narrow" w:eastAsia="Arial" w:hAnsi="Arial Narrow" w:cs="Arial"/>
          <w:b/>
          <w:i/>
          <w:spacing w:val="1"/>
          <w:position w:val="-1"/>
          <w:sz w:val="22"/>
          <w:szCs w:val="22"/>
        </w:rPr>
        <w:t>C</w:t>
      </w:r>
      <w:r w:rsidRPr="000A7C75">
        <w:rPr>
          <w:rFonts w:ascii="Arial Narrow" w:eastAsia="Arial" w:hAnsi="Arial Narrow" w:cs="Arial"/>
          <w:b/>
          <w:i/>
          <w:position w:val="-1"/>
          <w:sz w:val="22"/>
          <w:szCs w:val="22"/>
        </w:rPr>
        <w:t>ANT</w:t>
      </w:r>
    </w:p>
    <w:p w14:paraId="2D6464DD" w14:textId="61F2B088" w:rsidR="00332E33" w:rsidRPr="000A7C75" w:rsidRDefault="004E5CC1" w:rsidP="00CD192B">
      <w:pPr>
        <w:spacing w:before="37" w:line="254" w:lineRule="auto"/>
        <w:ind w:left="284" w:right="237"/>
        <w:jc w:val="both"/>
        <w:rPr>
          <w:rFonts w:ascii="Arial Narrow" w:eastAsia="Arial" w:hAnsi="Arial Narrow" w:cs="Arial"/>
          <w:i/>
          <w:sz w:val="22"/>
          <w:szCs w:val="22"/>
        </w:rPr>
      </w:pP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I</w:t>
      </w:r>
      <w:r w:rsidRPr="000A7C75">
        <w:rPr>
          <w:rFonts w:ascii="Arial Narrow" w:eastAsia="Arial" w:hAnsi="Arial Narrow" w:cs="Arial"/>
          <w:i/>
          <w:sz w:val="22"/>
          <w:szCs w:val="22"/>
        </w:rPr>
        <w:t>,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(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ame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 xml:space="preserve">of </w:t>
      </w:r>
      <w:r w:rsidR="000A7C75" w:rsidRPr="000A7C75">
        <w:rPr>
          <w:rFonts w:ascii="Arial Narrow" w:eastAsia="Arial" w:hAnsi="Arial Narrow" w:cs="Arial"/>
          <w:i/>
          <w:sz w:val="22"/>
          <w:szCs w:val="22"/>
        </w:rPr>
        <w:t>applicant) .............................................................................................</w:t>
      </w:r>
      <w:r w:rsidRPr="000A7C75">
        <w:rPr>
          <w:rFonts w:ascii="Arial Narrow" w:eastAsia="Arial" w:hAnsi="Arial Narrow" w:cs="Arial"/>
          <w:i/>
          <w:sz w:val="22"/>
          <w:szCs w:val="22"/>
        </w:rPr>
        <w:t xml:space="preserve">  </w:t>
      </w:r>
      <w:r w:rsidRPr="000A7C75">
        <w:rPr>
          <w:rFonts w:ascii="Arial Narrow" w:eastAsia="Arial" w:hAnsi="Arial Narrow" w:cs="Arial"/>
          <w:i/>
          <w:spacing w:val="19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c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o</w:t>
      </w:r>
      <w:r w:rsidRPr="000A7C75">
        <w:rPr>
          <w:rFonts w:ascii="Arial Narrow" w:eastAsia="Arial" w:hAnsi="Arial Narrow" w:cs="Arial"/>
          <w:i/>
          <w:sz w:val="22"/>
          <w:szCs w:val="22"/>
        </w:rPr>
        <w:t>nsent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t</w:t>
      </w:r>
      <w:r w:rsidRPr="000A7C75">
        <w:rPr>
          <w:rFonts w:ascii="Arial Narrow" w:eastAsia="Arial" w:hAnsi="Arial Narrow" w:cs="Arial"/>
          <w:i/>
          <w:sz w:val="22"/>
          <w:szCs w:val="22"/>
        </w:rPr>
        <w:t xml:space="preserve">o </w:t>
      </w:r>
      <w:r w:rsidRPr="000A7C75">
        <w:rPr>
          <w:rFonts w:ascii="Arial Narrow" w:eastAsia="Arial" w:hAnsi="Arial Narrow" w:cs="Arial"/>
          <w:i/>
          <w:spacing w:val="-5"/>
          <w:sz w:val="22"/>
          <w:szCs w:val="22"/>
        </w:rPr>
        <w:t>m</w:t>
      </w:r>
      <w:r w:rsidRPr="000A7C75">
        <w:rPr>
          <w:rFonts w:ascii="Arial Narrow" w:eastAsia="Arial" w:hAnsi="Arial Narrow" w:cs="Arial"/>
          <w:i/>
          <w:sz w:val="22"/>
          <w:szCs w:val="22"/>
        </w:rPr>
        <w:t>y aerome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z w:val="22"/>
          <w:szCs w:val="22"/>
        </w:rPr>
        <w:t>ical recor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z w:val="22"/>
          <w:szCs w:val="22"/>
        </w:rPr>
        <w:t>s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b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ing tra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sf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r</w:t>
      </w:r>
      <w:r w:rsidRPr="000A7C75">
        <w:rPr>
          <w:rFonts w:ascii="Arial Narrow" w:eastAsia="Arial" w:hAnsi="Arial Narrow" w:cs="Arial"/>
          <w:i/>
          <w:sz w:val="22"/>
          <w:szCs w:val="22"/>
        </w:rPr>
        <w:t>r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b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tw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en</w:t>
      </w:r>
      <w:r w:rsidRPr="000A7C75">
        <w:rPr>
          <w:rFonts w:ascii="Arial Narrow" w:eastAsia="Arial" w:hAnsi="Arial Narrow" w:cs="Arial"/>
          <w:i/>
          <w:spacing w:val="-13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the</w:t>
      </w:r>
      <w:r w:rsidRPr="000A7C75">
        <w:rPr>
          <w:rFonts w:ascii="Arial Narrow" w:eastAsia="Arial" w:hAnsi="Arial Narrow" w:cs="Arial"/>
          <w:i/>
          <w:spacing w:val="-13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Author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i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t</w:t>
      </w:r>
      <w:r w:rsidRPr="000A7C75">
        <w:rPr>
          <w:rFonts w:ascii="Arial Narrow" w:eastAsia="Arial" w:hAnsi="Arial Narrow" w:cs="Arial"/>
          <w:i/>
          <w:sz w:val="22"/>
          <w:szCs w:val="22"/>
        </w:rPr>
        <w:t>y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Me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z w:val="22"/>
          <w:szCs w:val="22"/>
        </w:rPr>
        <w:t>ical</w:t>
      </w:r>
      <w:r w:rsidRPr="000A7C75">
        <w:rPr>
          <w:rFonts w:ascii="Arial Narrow" w:eastAsia="Arial" w:hAnsi="Arial Narrow" w:cs="Arial"/>
          <w:i/>
          <w:spacing w:val="-13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Sect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i</w:t>
      </w:r>
      <w:r w:rsidRPr="000A7C75">
        <w:rPr>
          <w:rFonts w:ascii="Arial Narrow" w:eastAsia="Arial" w:hAnsi="Arial Narrow" w:cs="Arial"/>
          <w:i/>
          <w:sz w:val="22"/>
          <w:szCs w:val="22"/>
        </w:rPr>
        <w:t>ons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o</w:t>
      </w:r>
      <w:r w:rsidRPr="000A7C75">
        <w:rPr>
          <w:rFonts w:ascii="Arial Narrow" w:eastAsia="Arial" w:hAnsi="Arial Narrow" w:cs="Arial"/>
          <w:i/>
          <w:sz w:val="22"/>
          <w:szCs w:val="22"/>
        </w:rPr>
        <w:t>f</w:t>
      </w:r>
      <w:r w:rsidRPr="000A7C75">
        <w:rPr>
          <w:rFonts w:ascii="Arial Narrow" w:eastAsia="Arial" w:hAnsi="Arial Narrow" w:cs="Arial"/>
          <w:i/>
          <w:spacing w:val="-15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the</w:t>
      </w:r>
      <w:r w:rsidRPr="000A7C75">
        <w:rPr>
          <w:rFonts w:ascii="Arial Narrow" w:eastAsia="Arial" w:hAnsi="Arial Narrow" w:cs="Arial"/>
          <w:i/>
          <w:spacing w:val="-13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Lic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nsing</w:t>
      </w:r>
      <w:r w:rsidRPr="000A7C75">
        <w:rPr>
          <w:rFonts w:ascii="Arial Narrow" w:eastAsia="Arial" w:hAnsi="Arial Narrow" w:cs="Arial"/>
          <w:i/>
          <w:spacing w:val="-13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Authoriti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s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st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t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b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low</w:t>
      </w:r>
      <w:r w:rsidRPr="000A7C75">
        <w:rPr>
          <w:rFonts w:ascii="Arial Narrow" w:eastAsia="Arial" w:hAnsi="Arial Narrow" w:cs="Arial"/>
          <w:i/>
          <w:spacing w:val="-12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and</w:t>
      </w:r>
      <w:r w:rsidRPr="000A7C75">
        <w:rPr>
          <w:rFonts w:ascii="Arial Narrow" w:eastAsia="Arial" w:hAnsi="Arial Narrow" w:cs="Arial"/>
          <w:i/>
          <w:spacing w:val="-13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accept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res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p</w:t>
      </w:r>
      <w:r w:rsidRPr="000A7C75">
        <w:rPr>
          <w:rFonts w:ascii="Arial Narrow" w:eastAsia="Arial" w:hAnsi="Arial Narrow" w:cs="Arial"/>
          <w:i/>
          <w:sz w:val="22"/>
          <w:szCs w:val="22"/>
        </w:rPr>
        <w:t>onsi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b</w:t>
      </w:r>
      <w:r w:rsidRPr="000A7C75">
        <w:rPr>
          <w:rFonts w:ascii="Arial Narrow" w:eastAsia="Arial" w:hAnsi="Arial Narrow" w:cs="Arial"/>
          <w:i/>
          <w:sz w:val="22"/>
          <w:szCs w:val="22"/>
        </w:rPr>
        <w:t>ility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for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y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f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es</w:t>
      </w:r>
      <w:r w:rsidRPr="000A7C75">
        <w:rPr>
          <w:rFonts w:ascii="Arial Narrow" w:eastAsia="Arial" w:hAnsi="Arial Narrow" w:cs="Arial"/>
          <w:i/>
          <w:spacing w:val="-14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i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curred in translating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or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transferring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my records.</w:t>
      </w:r>
    </w:p>
    <w:p w14:paraId="4B803DDD" w14:textId="77777777" w:rsidR="000A7C75" w:rsidRDefault="000A7C75" w:rsidP="00CD192B">
      <w:pPr>
        <w:spacing w:before="33"/>
        <w:ind w:left="284" w:right="1586"/>
        <w:jc w:val="both"/>
        <w:rPr>
          <w:rFonts w:ascii="Arial Narrow" w:eastAsia="Arial" w:hAnsi="Arial Narrow" w:cs="Arial"/>
          <w:sz w:val="22"/>
          <w:szCs w:val="22"/>
          <w:lang w:val="it-IT"/>
        </w:rPr>
      </w:pPr>
    </w:p>
    <w:p w14:paraId="7F7E4C58" w14:textId="366B3FED" w:rsidR="00B16995" w:rsidRPr="000A7C75" w:rsidRDefault="003D6C83" w:rsidP="00CD192B">
      <w:pPr>
        <w:spacing w:before="33"/>
        <w:ind w:left="284" w:right="1586"/>
        <w:jc w:val="both"/>
        <w:rPr>
          <w:rFonts w:ascii="Arial Narrow" w:eastAsia="Arial" w:hAnsi="Arial Narrow" w:cs="Arial"/>
          <w:sz w:val="22"/>
          <w:szCs w:val="22"/>
          <w:lang w:val="it-IT"/>
        </w:rPr>
      </w:pPr>
      <w:r w:rsidRPr="000A7C75">
        <w:rPr>
          <w:rFonts w:ascii="Arial Narrow" w:eastAsia="Arial" w:hAnsi="Arial Narrow" w:cs="Arial"/>
          <w:sz w:val="22"/>
          <w:szCs w:val="22"/>
          <w:lang w:val="it-IT"/>
        </w:rPr>
        <w:t>Firma/</w:t>
      </w:r>
      <w:r w:rsidR="004E5CC1" w:rsidRPr="000A7C75">
        <w:rPr>
          <w:rFonts w:ascii="Arial Narrow" w:eastAsia="Arial" w:hAnsi="Arial Narrow" w:cs="Arial"/>
          <w:i/>
          <w:sz w:val="22"/>
          <w:szCs w:val="22"/>
          <w:lang w:val="it-IT"/>
        </w:rPr>
        <w:t>Signa</w:t>
      </w:r>
      <w:r w:rsidR="004E5CC1" w:rsidRPr="000A7C75">
        <w:rPr>
          <w:rFonts w:ascii="Arial Narrow" w:eastAsia="Arial" w:hAnsi="Arial Narrow" w:cs="Arial"/>
          <w:i/>
          <w:spacing w:val="-1"/>
          <w:sz w:val="22"/>
          <w:szCs w:val="22"/>
          <w:lang w:val="it-IT"/>
        </w:rPr>
        <w:t>t</w:t>
      </w:r>
      <w:r w:rsidR="004E5CC1" w:rsidRPr="000A7C75">
        <w:rPr>
          <w:rFonts w:ascii="Arial Narrow" w:eastAsia="Arial" w:hAnsi="Arial Narrow" w:cs="Arial"/>
          <w:i/>
          <w:spacing w:val="1"/>
          <w:sz w:val="22"/>
          <w:szCs w:val="22"/>
          <w:lang w:val="it-IT"/>
        </w:rPr>
        <w:t>u</w:t>
      </w:r>
      <w:r w:rsidR="004E5CC1" w:rsidRPr="000A7C75">
        <w:rPr>
          <w:rFonts w:ascii="Arial Narrow" w:eastAsia="Arial" w:hAnsi="Arial Narrow" w:cs="Arial"/>
          <w:i/>
          <w:spacing w:val="-1"/>
          <w:sz w:val="22"/>
          <w:szCs w:val="22"/>
          <w:lang w:val="it-IT"/>
        </w:rPr>
        <w:t>r</w:t>
      </w:r>
      <w:r w:rsidR="004E5CC1" w:rsidRPr="000A7C75">
        <w:rPr>
          <w:rFonts w:ascii="Arial Narrow" w:eastAsia="Arial" w:hAnsi="Arial Narrow" w:cs="Arial"/>
          <w:i/>
          <w:spacing w:val="1"/>
          <w:sz w:val="22"/>
          <w:szCs w:val="22"/>
          <w:lang w:val="it-IT"/>
        </w:rPr>
        <w:t>e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 xml:space="preserve">.       </w:t>
      </w:r>
      <w:r w:rsidR="004E5CC1" w:rsidRPr="000A7C75">
        <w:rPr>
          <w:rFonts w:ascii="Arial Narrow" w:eastAsia="Arial" w:hAnsi="Arial Narrow" w:cs="Arial"/>
          <w:spacing w:val="1"/>
          <w:sz w:val="22"/>
          <w:szCs w:val="22"/>
          <w:lang w:val="it-IT"/>
        </w:rPr>
        <w:t xml:space="preserve"> </w:t>
      </w:r>
      <w:r w:rsidRPr="000A7C75">
        <w:rPr>
          <w:rFonts w:ascii="Arial Narrow" w:eastAsia="Arial" w:hAnsi="Arial Narrow" w:cs="Arial"/>
          <w:spacing w:val="1"/>
          <w:sz w:val="22"/>
          <w:szCs w:val="22"/>
          <w:lang w:val="it-IT"/>
        </w:rPr>
        <w:t>Data/</w:t>
      </w:r>
      <w:r w:rsidR="004E5CC1" w:rsidRPr="000A7C75">
        <w:rPr>
          <w:rFonts w:ascii="Arial Narrow" w:eastAsia="Arial" w:hAnsi="Arial Narrow" w:cs="Arial"/>
          <w:i/>
          <w:sz w:val="22"/>
          <w:szCs w:val="22"/>
          <w:lang w:val="it-IT"/>
        </w:rPr>
        <w:t>Da</w:t>
      </w:r>
      <w:r w:rsidR="004E5CC1" w:rsidRPr="000A7C75">
        <w:rPr>
          <w:rFonts w:ascii="Arial Narrow" w:eastAsia="Arial" w:hAnsi="Arial Narrow" w:cs="Arial"/>
          <w:i/>
          <w:spacing w:val="-1"/>
          <w:sz w:val="22"/>
          <w:szCs w:val="22"/>
          <w:lang w:val="it-IT"/>
        </w:rPr>
        <w:t>te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5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>..</w:t>
      </w:r>
      <w:r w:rsidR="004E5CC1" w:rsidRPr="000A7C75">
        <w:rPr>
          <w:rFonts w:ascii="Arial Narrow" w:eastAsia="Arial" w:hAnsi="Arial Narrow" w:cs="Arial"/>
          <w:spacing w:val="-1"/>
          <w:sz w:val="22"/>
          <w:szCs w:val="22"/>
          <w:lang w:val="it-IT"/>
        </w:rPr>
        <w:t>.</w:t>
      </w:r>
      <w:r w:rsidR="004E5CC1" w:rsidRPr="000A7C75">
        <w:rPr>
          <w:rFonts w:ascii="Arial Narrow" w:eastAsia="Arial" w:hAnsi="Arial Narrow" w:cs="Arial"/>
          <w:sz w:val="22"/>
          <w:szCs w:val="22"/>
          <w:lang w:val="it-IT"/>
        </w:rPr>
        <w:t xml:space="preserve">. </w:t>
      </w:r>
    </w:p>
    <w:p w14:paraId="2B43D8E9" w14:textId="77777777" w:rsidR="00B16995" w:rsidRPr="000A7C75" w:rsidRDefault="00B16995" w:rsidP="00CD192B">
      <w:pPr>
        <w:spacing w:before="33"/>
        <w:ind w:left="284" w:right="1586"/>
        <w:jc w:val="both"/>
        <w:rPr>
          <w:rFonts w:ascii="Arial Narrow" w:eastAsia="Arial" w:hAnsi="Arial Narrow" w:cs="Arial"/>
          <w:sz w:val="22"/>
          <w:szCs w:val="22"/>
          <w:lang w:val="it-IT"/>
        </w:rPr>
      </w:pPr>
    </w:p>
    <w:p w14:paraId="476588B4" w14:textId="4741C3CB" w:rsidR="003D6C83" w:rsidRPr="000A7C75" w:rsidRDefault="003D6C83" w:rsidP="00CD192B">
      <w:pPr>
        <w:spacing w:before="33"/>
        <w:ind w:left="284" w:right="-40"/>
        <w:jc w:val="both"/>
        <w:rPr>
          <w:rFonts w:ascii="Arial Narrow" w:eastAsia="Arial" w:hAnsi="Arial Narrow" w:cs="Arial"/>
          <w:sz w:val="22"/>
          <w:szCs w:val="22"/>
          <w:lang w:val="it-IT"/>
        </w:rPr>
      </w:pPr>
      <w:r w:rsidRPr="000A7C75">
        <w:rPr>
          <w:rFonts w:ascii="Arial Narrow" w:eastAsia="Arial" w:hAnsi="Arial Narrow" w:cs="Arial"/>
          <w:sz w:val="22"/>
          <w:szCs w:val="22"/>
          <w:lang w:val="it-IT"/>
        </w:rPr>
        <w:t>Ju lutemi të vini re:</w:t>
      </w:r>
      <w:r w:rsidR="000A7C75">
        <w:rPr>
          <w:rFonts w:ascii="Arial Narrow" w:eastAsia="Arial" w:hAnsi="Arial Narrow" w:cs="Arial"/>
          <w:sz w:val="22"/>
          <w:szCs w:val="22"/>
          <w:lang w:val="it-IT"/>
        </w:rPr>
        <w:t xml:space="preserve"> </w:t>
      </w:r>
      <w:r w:rsidRPr="000A7C75">
        <w:rPr>
          <w:rFonts w:ascii="Arial Narrow" w:eastAsia="Arial" w:hAnsi="Arial Narrow" w:cs="Arial"/>
          <w:sz w:val="22"/>
          <w:szCs w:val="22"/>
          <w:lang w:val="it-IT"/>
        </w:rPr>
        <w:t>Vetëm gjuha shqipe / anglisht  pranohet, çdo tarifë e përdorur për përkthime është përgjegjësi e Aplikantit</w:t>
      </w:r>
    </w:p>
    <w:p w14:paraId="5F6F078D" w14:textId="3B9557F2" w:rsidR="00332E33" w:rsidRPr="000A7C75" w:rsidRDefault="004E5CC1" w:rsidP="00CD192B">
      <w:pPr>
        <w:spacing w:before="33"/>
        <w:ind w:left="284" w:right="140"/>
        <w:jc w:val="both"/>
        <w:rPr>
          <w:rFonts w:ascii="Arial Narrow" w:eastAsia="Arial" w:hAnsi="Arial Narrow" w:cs="Arial"/>
          <w:i/>
          <w:sz w:val="22"/>
          <w:szCs w:val="22"/>
        </w:rPr>
      </w:pPr>
      <w:r w:rsidRPr="000A7C75">
        <w:rPr>
          <w:rFonts w:ascii="Arial Narrow" w:eastAsia="Arial" w:hAnsi="Arial Narrow" w:cs="Arial"/>
          <w:i/>
          <w:sz w:val="22"/>
          <w:szCs w:val="22"/>
        </w:rPr>
        <w:t>Please n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o</w:t>
      </w:r>
      <w:r w:rsidRPr="000A7C75">
        <w:rPr>
          <w:rFonts w:ascii="Arial Narrow" w:eastAsia="Arial" w:hAnsi="Arial Narrow" w:cs="Arial"/>
          <w:i/>
          <w:sz w:val="22"/>
          <w:szCs w:val="22"/>
        </w:rPr>
        <w:t>t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:</w:t>
      </w:r>
      <w:r w:rsidR="000A7C75">
        <w:rPr>
          <w:rFonts w:ascii="Arial Narrow" w:eastAsia="Arial" w:hAnsi="Arial Narrow" w:cs="Arial"/>
          <w:i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On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l</w:t>
      </w:r>
      <w:r w:rsidRPr="000A7C75">
        <w:rPr>
          <w:rFonts w:ascii="Arial Narrow" w:eastAsia="Arial" w:hAnsi="Arial Narrow" w:cs="Arial"/>
          <w:i/>
          <w:sz w:val="22"/>
          <w:szCs w:val="22"/>
        </w:rPr>
        <w:t>y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="008335B2"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Albanian/</w:t>
      </w:r>
      <w:r w:rsidRPr="000A7C75">
        <w:rPr>
          <w:rFonts w:ascii="Arial Narrow" w:eastAsia="Arial" w:hAnsi="Arial Narrow" w:cs="Arial"/>
          <w:i/>
          <w:sz w:val="22"/>
          <w:szCs w:val="22"/>
        </w:rPr>
        <w:t>En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g</w:t>
      </w:r>
      <w:r w:rsidRPr="000A7C75">
        <w:rPr>
          <w:rFonts w:ascii="Arial Narrow" w:eastAsia="Arial" w:hAnsi="Arial Narrow" w:cs="Arial"/>
          <w:i/>
          <w:sz w:val="22"/>
          <w:szCs w:val="22"/>
        </w:rPr>
        <w:t>lish L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z w:val="22"/>
          <w:szCs w:val="22"/>
        </w:rPr>
        <w:t>ngu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z w:val="22"/>
          <w:szCs w:val="22"/>
        </w:rPr>
        <w:t>ge acce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p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t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z w:val="22"/>
          <w:szCs w:val="22"/>
        </w:rPr>
        <w:t>, a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y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ch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z w:val="22"/>
          <w:szCs w:val="22"/>
        </w:rPr>
        <w:t>rges incurr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d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for tr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slati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o</w:t>
      </w:r>
      <w:r w:rsidRPr="000A7C75">
        <w:rPr>
          <w:rFonts w:ascii="Arial Narrow" w:eastAsia="Arial" w:hAnsi="Arial Narrow" w:cs="Arial"/>
          <w:i/>
          <w:sz w:val="22"/>
          <w:szCs w:val="22"/>
        </w:rPr>
        <w:t>ns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a</w:t>
      </w:r>
      <w:r w:rsidRPr="000A7C75">
        <w:rPr>
          <w:rFonts w:ascii="Arial Narrow" w:eastAsia="Arial" w:hAnsi="Arial Narrow" w:cs="Arial"/>
          <w:i/>
          <w:sz w:val="22"/>
          <w:szCs w:val="22"/>
        </w:rPr>
        <w:t>re the r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e</w:t>
      </w:r>
      <w:r w:rsidRPr="000A7C75">
        <w:rPr>
          <w:rFonts w:ascii="Arial Narrow" w:eastAsia="Arial" w:hAnsi="Arial Narrow" w:cs="Arial"/>
          <w:i/>
          <w:sz w:val="22"/>
          <w:szCs w:val="22"/>
        </w:rPr>
        <w:t>s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p</w:t>
      </w:r>
      <w:r w:rsidRPr="000A7C75">
        <w:rPr>
          <w:rFonts w:ascii="Arial Narrow" w:eastAsia="Arial" w:hAnsi="Arial Narrow" w:cs="Arial"/>
          <w:i/>
          <w:sz w:val="22"/>
          <w:szCs w:val="22"/>
        </w:rPr>
        <w:t>onsi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b</w:t>
      </w:r>
      <w:r w:rsidRPr="000A7C75">
        <w:rPr>
          <w:rFonts w:ascii="Arial Narrow" w:eastAsia="Arial" w:hAnsi="Arial Narrow" w:cs="Arial"/>
          <w:i/>
          <w:sz w:val="22"/>
          <w:szCs w:val="22"/>
        </w:rPr>
        <w:t>il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i</w:t>
      </w:r>
      <w:r w:rsidRPr="000A7C75">
        <w:rPr>
          <w:rFonts w:ascii="Arial Narrow" w:eastAsia="Arial" w:hAnsi="Arial Narrow" w:cs="Arial"/>
          <w:i/>
          <w:sz w:val="22"/>
          <w:szCs w:val="22"/>
        </w:rPr>
        <w:t>ty of</w:t>
      </w:r>
      <w:r w:rsidRPr="000A7C75">
        <w:rPr>
          <w:rFonts w:ascii="Arial Narrow" w:eastAsia="Arial" w:hAnsi="Arial Narrow" w:cs="Arial"/>
          <w:i/>
          <w:spacing w:val="-1"/>
          <w:sz w:val="22"/>
          <w:szCs w:val="22"/>
        </w:rPr>
        <w:t xml:space="preserve"> </w:t>
      </w:r>
      <w:r w:rsidRPr="000A7C75">
        <w:rPr>
          <w:rFonts w:ascii="Arial Narrow" w:eastAsia="Arial" w:hAnsi="Arial Narrow" w:cs="Arial"/>
          <w:i/>
          <w:sz w:val="22"/>
          <w:szCs w:val="22"/>
        </w:rPr>
        <w:t>the Ap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p</w:t>
      </w:r>
      <w:r w:rsidRPr="000A7C75">
        <w:rPr>
          <w:rFonts w:ascii="Arial Narrow" w:eastAsia="Arial" w:hAnsi="Arial Narrow" w:cs="Arial"/>
          <w:i/>
          <w:sz w:val="22"/>
          <w:szCs w:val="22"/>
        </w:rPr>
        <w:t>lica</w:t>
      </w:r>
      <w:r w:rsidRPr="000A7C75">
        <w:rPr>
          <w:rFonts w:ascii="Arial Narrow" w:eastAsia="Arial" w:hAnsi="Arial Narrow" w:cs="Arial"/>
          <w:i/>
          <w:spacing w:val="1"/>
          <w:sz w:val="22"/>
          <w:szCs w:val="22"/>
        </w:rPr>
        <w:t>n</w:t>
      </w:r>
      <w:r w:rsidRPr="000A7C75">
        <w:rPr>
          <w:rFonts w:ascii="Arial Narrow" w:eastAsia="Arial" w:hAnsi="Arial Narrow" w:cs="Arial"/>
          <w:i/>
          <w:sz w:val="22"/>
          <w:szCs w:val="22"/>
        </w:rPr>
        <w:t>t</w:t>
      </w:r>
    </w:p>
    <w:p w14:paraId="41818F34" w14:textId="77777777" w:rsidR="00332E33" w:rsidRPr="000A7C75" w:rsidRDefault="00332E33" w:rsidP="00B16995">
      <w:pPr>
        <w:spacing w:before="15"/>
        <w:rPr>
          <w:rFonts w:ascii="Arial Narrow" w:hAnsi="Arial Narrow"/>
          <w:i/>
          <w:sz w:val="18"/>
          <w:szCs w:val="18"/>
        </w:rPr>
      </w:pPr>
    </w:p>
    <w:tbl>
      <w:tblPr>
        <w:tblW w:w="9922" w:type="dxa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2"/>
        <w:gridCol w:w="3296"/>
        <w:gridCol w:w="3224"/>
      </w:tblGrid>
      <w:tr w:rsidR="00332E33" w:rsidRPr="000A7C75" w14:paraId="0F678557" w14:textId="77777777" w:rsidTr="008E1CB1">
        <w:trPr>
          <w:trHeight w:hRule="exact" w:val="69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F95B5" w14:textId="77777777" w:rsidR="00F9547F" w:rsidRPr="000A7C75" w:rsidRDefault="00F9547F">
            <w:pPr>
              <w:spacing w:before="35"/>
              <w:ind w:left="107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NJËSIA</w:t>
            </w:r>
          </w:p>
          <w:p w14:paraId="47FF1619" w14:textId="77777777" w:rsidR="00332E33" w:rsidRPr="000A7C75" w:rsidRDefault="004E5CC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ITEM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92A7" w14:textId="77777777" w:rsidR="00F9547F" w:rsidRPr="000A7C75" w:rsidRDefault="00F9547F" w:rsidP="008E1CB1">
            <w:pPr>
              <w:spacing w:before="35"/>
              <w:ind w:left="107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PËRSHKRIMI</w:t>
            </w:r>
          </w:p>
          <w:p w14:paraId="2AA9D4C8" w14:textId="77777777" w:rsidR="00332E33" w:rsidRPr="000A7C75" w:rsidRDefault="004E5CC1" w:rsidP="008E1CB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4B467" w14:textId="77777777" w:rsidR="00F9547F" w:rsidRPr="000A7C75" w:rsidRDefault="00F9547F">
            <w:pPr>
              <w:spacing w:before="54"/>
              <w:ind w:left="107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KJO FAQE DUHET PLOTËSUAR NGA APLIKANTI</w:t>
            </w:r>
          </w:p>
          <w:p w14:paraId="5C99B2A7" w14:textId="77777777" w:rsidR="00332E33" w:rsidRPr="000A7C75" w:rsidRDefault="004E5CC1">
            <w:pPr>
              <w:spacing w:before="54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b/>
                <w:spacing w:val="1"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IS </w:t>
            </w:r>
            <w:r w:rsidRPr="000A7C75">
              <w:rPr>
                <w:rFonts w:ascii="Arial Narrow" w:eastAsia="Arial" w:hAnsi="Arial Narrow" w:cs="Arial"/>
                <w:b/>
                <w:spacing w:val="-13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AGE </w:t>
            </w:r>
            <w:r w:rsidRPr="000A7C75">
              <w:rPr>
                <w:rFonts w:ascii="Arial Narrow" w:eastAsia="Arial" w:hAnsi="Arial Narrow" w:cs="Arial"/>
                <w:b/>
                <w:spacing w:val="-3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O BE COMPLETED BY</w:t>
            </w:r>
            <w:r w:rsidRPr="000A7C75">
              <w:rPr>
                <w:rFonts w:ascii="Arial Narrow" w:eastAsia="Arial" w:hAnsi="Arial Narrow" w:cs="Arial"/>
                <w:b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APPLI</w:t>
            </w:r>
            <w:r w:rsidRPr="000A7C75">
              <w:rPr>
                <w:rFonts w:ascii="Arial Narrow" w:eastAsia="Arial" w:hAnsi="Arial Narrow" w:cs="Arial"/>
                <w:b/>
                <w:spacing w:val="1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ANT</w:t>
            </w:r>
          </w:p>
        </w:tc>
      </w:tr>
      <w:tr w:rsidR="00332E33" w:rsidRPr="000A7C75" w14:paraId="10ED82BC" w14:textId="77777777" w:rsidTr="008E1CB1">
        <w:trPr>
          <w:trHeight w:hRule="exact" w:val="169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17D3" w14:textId="77777777" w:rsidR="00332E33" w:rsidRPr="000A7C75" w:rsidRDefault="004E5CC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5BC7E" w14:textId="77777777" w:rsidR="00F9547F" w:rsidRPr="000A7C75" w:rsidRDefault="005E1569" w:rsidP="008E1CB1">
            <w:pPr>
              <w:spacing w:before="35"/>
              <w:ind w:left="141" w:right="945"/>
              <w:rPr>
                <w:rFonts w:ascii="Arial Narrow" w:eastAsia="Arial" w:hAnsi="Arial Narrow" w:cs="Arial"/>
                <w:spacing w:val="-10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>Shteti</w:t>
            </w:r>
            <w:proofErr w:type="spellEnd"/>
            <w:r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>i</w:t>
            </w:r>
            <w:proofErr w:type="spellEnd"/>
            <w:r w:rsidR="00F9547F"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="00F9547F"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>transferimit</w:t>
            </w:r>
            <w:proofErr w:type="spellEnd"/>
            <w:r w:rsidR="00F9547F"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="00F9547F"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>për</w:t>
            </w:r>
            <w:proofErr w:type="spellEnd"/>
            <w:r w:rsidR="00F9547F" w:rsidRPr="000A7C75">
              <w:rPr>
                <w:rFonts w:ascii="Arial Narrow" w:eastAsia="Arial" w:hAnsi="Arial Narrow" w:cs="Arial"/>
                <w:spacing w:val="-10"/>
                <w:sz w:val="18"/>
                <w:szCs w:val="18"/>
              </w:rPr>
              <w:t>:</w:t>
            </w:r>
          </w:p>
          <w:p w14:paraId="64FCE225" w14:textId="77777777" w:rsidR="00F9547F" w:rsidRPr="000A7C75" w:rsidRDefault="004E5CC1" w:rsidP="008E1CB1">
            <w:pPr>
              <w:spacing w:before="35"/>
              <w:ind w:left="141" w:right="945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0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of </w:t>
            </w:r>
            <w:r w:rsidRPr="000A7C75">
              <w:rPr>
                <w:rFonts w:ascii="Arial Narrow" w:eastAsia="Arial" w:hAnsi="Arial Narrow" w:cs="Arial"/>
                <w:i/>
                <w:spacing w:val="-7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rans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60C9673B" w14:textId="77777777" w:rsidR="008E1CB1" w:rsidRDefault="00F9547F" w:rsidP="008E1CB1">
            <w:pPr>
              <w:spacing w:before="35"/>
              <w:ind w:left="141" w:right="945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Adresa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4CBA9ED0" w14:textId="4947C124" w:rsidR="00332E33" w:rsidRPr="008E1CB1" w:rsidRDefault="004E5CC1" w:rsidP="008E1CB1">
            <w:pPr>
              <w:spacing w:before="35"/>
              <w:ind w:left="141" w:right="945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dress:</w:t>
            </w:r>
          </w:p>
          <w:p w14:paraId="68F30C60" w14:textId="5C68DCF3" w:rsidR="00332E33" w:rsidRPr="000A7C75" w:rsidRDefault="00F9547F" w:rsidP="008E1CB1">
            <w:pPr>
              <w:spacing w:before="4"/>
              <w:ind w:left="141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Telefoni</w:t>
            </w:r>
            <w:proofErr w:type="spellEnd"/>
          </w:p>
          <w:p w14:paraId="4F2EA022" w14:textId="42E626D8" w:rsidR="00332E33" w:rsidRPr="008E1CB1" w:rsidRDefault="004E5CC1" w:rsidP="008E1CB1">
            <w:pPr>
              <w:ind w:left="141" w:right="1732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i/>
                <w:spacing w:val="-2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hon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Em</w:t>
            </w:r>
            <w:r w:rsidRPr="000A7C75">
              <w:rPr>
                <w:rFonts w:ascii="Arial Narrow" w:eastAsia="Arial" w:hAnsi="Arial Narrow" w:cs="Arial"/>
                <w:spacing w:val="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il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0959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71258C19" w14:textId="77777777" w:rsidTr="008E1CB1">
        <w:trPr>
          <w:trHeight w:hRule="exact" w:val="199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3341" w14:textId="77777777" w:rsidR="00332E33" w:rsidRPr="000A7C75" w:rsidRDefault="004E5CC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2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E6A2" w14:textId="77777777" w:rsidR="00F9547F" w:rsidRPr="000A7C75" w:rsidRDefault="005E1569" w:rsidP="008E1CB1">
            <w:pPr>
              <w:pStyle w:val="NoSpacing"/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Shteti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i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F9547F" w:rsidRPr="000A7C75">
              <w:rPr>
                <w:rFonts w:ascii="Arial Narrow" w:eastAsia="Arial" w:hAnsi="Arial Narrow" w:cs="Arial"/>
                <w:sz w:val="18"/>
                <w:szCs w:val="18"/>
              </w:rPr>
              <w:t>transferimit</w:t>
            </w:r>
            <w:proofErr w:type="spellEnd"/>
            <w:r w:rsidR="00F9547F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F9547F" w:rsidRPr="000A7C75">
              <w:rPr>
                <w:rFonts w:ascii="Arial Narrow" w:eastAsia="Arial" w:hAnsi="Arial Narrow" w:cs="Arial"/>
                <w:sz w:val="18"/>
                <w:szCs w:val="18"/>
              </w:rPr>
              <w:t>nga</w:t>
            </w:r>
            <w:proofErr w:type="spellEnd"/>
            <w:r w:rsidR="00F9547F" w:rsidRPr="000A7C75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26939A2A" w14:textId="77777777" w:rsidR="00F9547F" w:rsidRPr="000A7C75" w:rsidRDefault="004E5CC1" w:rsidP="008E1CB1">
            <w:pPr>
              <w:pStyle w:val="NoSpacing"/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of </w:t>
            </w:r>
            <w:r w:rsidRPr="000A7C75">
              <w:rPr>
                <w:rFonts w:ascii="Arial Narrow" w:eastAsia="Arial" w:hAnsi="Arial Narrow" w:cs="Arial"/>
                <w:i/>
                <w:spacing w:val="-7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rans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M: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078E086A" w14:textId="77777777" w:rsidR="00F9547F" w:rsidRPr="000A7C75" w:rsidRDefault="00F9547F" w:rsidP="008E1CB1">
            <w:pPr>
              <w:pStyle w:val="NoSpacing"/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6EE58519" w14:textId="77777777" w:rsidR="00F9547F" w:rsidRPr="000A7C75" w:rsidRDefault="00F9547F" w:rsidP="008E1CB1">
            <w:pPr>
              <w:pStyle w:val="NoSpacing"/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Adresa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763011EE" w14:textId="77777777" w:rsidR="00332E33" w:rsidRPr="000A7C75" w:rsidRDefault="004E5CC1" w:rsidP="008E1CB1">
            <w:pPr>
              <w:pStyle w:val="NoSpacing"/>
              <w:ind w:left="141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d</w:t>
            </w:r>
            <w:r w:rsidR="00F9547F"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dress</w:t>
            </w:r>
          </w:p>
          <w:p w14:paraId="2D2CCF6C" w14:textId="77777777" w:rsidR="00332E33" w:rsidRPr="000A7C75" w:rsidRDefault="00332E33" w:rsidP="008E1CB1">
            <w:pPr>
              <w:spacing w:before="4"/>
              <w:ind w:left="141"/>
              <w:rPr>
                <w:rFonts w:ascii="Arial Narrow" w:hAnsi="Arial Narrow" w:cs="Arial"/>
                <w:sz w:val="18"/>
                <w:szCs w:val="18"/>
              </w:rPr>
            </w:pPr>
          </w:p>
          <w:p w14:paraId="2B1E34BB" w14:textId="77777777" w:rsidR="00F9547F" w:rsidRPr="000A7C75" w:rsidRDefault="00F9547F" w:rsidP="008E1CB1">
            <w:pPr>
              <w:spacing w:before="4"/>
              <w:ind w:left="141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Telefoni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40D9C340" w14:textId="36CB02C4" w:rsidR="00332E33" w:rsidRPr="000A7C75" w:rsidRDefault="004E5CC1" w:rsidP="008E1CB1">
            <w:pPr>
              <w:ind w:left="141" w:right="1732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i/>
                <w:spacing w:val="-2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hon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Em</w:t>
            </w:r>
            <w:r w:rsidRPr="000A7C75">
              <w:rPr>
                <w:rFonts w:ascii="Arial Narrow" w:eastAsia="Arial" w:hAnsi="Arial Narrow" w:cs="Arial"/>
                <w:spacing w:val="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il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3581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7B5D5ADD" w14:textId="77777777" w:rsidTr="008E1CB1">
        <w:trPr>
          <w:trHeight w:hRule="exact" w:val="56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8D33" w14:textId="77777777" w:rsidR="00332E33" w:rsidRPr="000A7C75" w:rsidRDefault="004E5CC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A994" w14:textId="000C9292" w:rsidR="008F5EA7" w:rsidRPr="000A7C75" w:rsidRDefault="005E1569" w:rsidP="008E1CB1">
            <w:pPr>
              <w:spacing w:before="35"/>
              <w:ind w:left="10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Emri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i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plotë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i</w:t>
            </w:r>
            <w:proofErr w:type="spellEnd"/>
            <w:r w:rsidR="008F5EA7"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F5EA7"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aplikantit</w:t>
            </w:r>
            <w:proofErr w:type="spellEnd"/>
            <w:r w:rsidR="008E1CB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:</w:t>
            </w:r>
          </w:p>
          <w:p w14:paraId="0B137A9F" w14:textId="6AB29CCB" w:rsidR="00332E33" w:rsidRPr="000A7C75" w:rsidRDefault="004E5CC1" w:rsidP="008E1CB1">
            <w:pPr>
              <w:spacing w:before="35"/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 name of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</w:t>
            </w:r>
            <w:r w:rsidR="008E1CB1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CFF3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7FFFB587" w14:textId="77777777" w:rsidTr="008E1CB1">
        <w:trPr>
          <w:trHeight w:hRule="exact" w:val="142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DC53" w14:textId="77777777" w:rsidR="00332E33" w:rsidRPr="000A7C75" w:rsidRDefault="004E5CC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48B9" w14:textId="70876286" w:rsidR="008F5EA7" w:rsidRPr="000A7C75" w:rsidRDefault="008F5EA7" w:rsidP="008E1CB1">
            <w:pPr>
              <w:spacing w:before="35"/>
              <w:ind w:left="10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Adresa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e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aplikantit</w:t>
            </w:r>
            <w:proofErr w:type="spellEnd"/>
            <w:r w:rsidR="008E1CB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:</w:t>
            </w:r>
          </w:p>
          <w:p w14:paraId="7E6AC29C" w14:textId="72C9437A" w:rsidR="00332E33" w:rsidRPr="000A7C75" w:rsidRDefault="004E5CC1" w:rsidP="008E1CB1">
            <w:pPr>
              <w:spacing w:before="35"/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 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</w:t>
            </w:r>
            <w:r w:rsidR="008E1CB1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</w:p>
          <w:p w14:paraId="3866C72F" w14:textId="529A49D4" w:rsidR="00332E33" w:rsidRPr="000A7C75" w:rsidRDefault="00332E33" w:rsidP="008E1CB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F439A7" w14:textId="3DF5FEF4" w:rsidR="00332E33" w:rsidRPr="000A7C75" w:rsidRDefault="008F5EA7" w:rsidP="008E1CB1">
            <w:pPr>
              <w:spacing w:before="2"/>
              <w:rPr>
                <w:rFonts w:ascii="Arial Narrow" w:hAnsi="Arial Narrow" w:cs="Arial"/>
                <w:sz w:val="18"/>
                <w:szCs w:val="18"/>
              </w:rPr>
            </w:pPr>
            <w:r w:rsidRPr="000A7C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E1569" w:rsidRPr="000A7C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A7C7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Telefoni</w:t>
            </w:r>
            <w:proofErr w:type="spellEnd"/>
            <w:r w:rsidR="008E1CB1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0954A4DF" w14:textId="59DA839D" w:rsidR="00332E33" w:rsidRPr="000A7C75" w:rsidRDefault="004E5CC1" w:rsidP="008E1CB1">
            <w:pPr>
              <w:ind w:left="132" w:right="1708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i/>
                <w:spacing w:val="-2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hon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Em</w:t>
            </w:r>
            <w:r w:rsidRPr="000A7C75">
              <w:rPr>
                <w:rFonts w:ascii="Arial Narrow" w:eastAsia="Arial" w:hAnsi="Arial Narrow" w:cs="Arial"/>
                <w:spacing w:val="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il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5B364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74AF8584" w14:textId="77777777" w:rsidTr="008E1CB1">
        <w:trPr>
          <w:trHeight w:hRule="exact" w:val="60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F0B6" w14:textId="77777777" w:rsidR="00332E33" w:rsidRPr="000A7C75" w:rsidRDefault="00332E33">
            <w:pPr>
              <w:spacing w:before="5" w:line="16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696228D" w14:textId="77777777" w:rsidR="00332E33" w:rsidRPr="000A7C75" w:rsidRDefault="004E5CC1">
            <w:pPr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5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8B80" w14:textId="4F727635" w:rsidR="008F5EA7" w:rsidRPr="008E1CB1" w:rsidRDefault="008F5EA7" w:rsidP="008E1CB1">
            <w:pPr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  <w:lang w:val="it-IT"/>
              </w:rPr>
              <w:t>Data e lindjes (dd/mm/vvvv)</w:t>
            </w:r>
            <w:r w:rsidR="008E1CB1"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69DD5882" w14:textId="239F835F" w:rsidR="00332E33" w:rsidRPr="000A7C75" w:rsidRDefault="004E5CC1" w:rsidP="008E1CB1">
            <w:pPr>
              <w:ind w:left="141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Date of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Birth (dd/m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/</w:t>
            </w:r>
            <w:proofErr w:type="spellStart"/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yyyy</w:t>
            </w:r>
            <w:proofErr w:type="spellEnd"/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)</w:t>
            </w:r>
            <w:r w:rsidR="008E1CB1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571B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556A1FEE" w14:textId="77777777" w:rsidTr="008E1CB1">
        <w:trPr>
          <w:trHeight w:hRule="exact" w:val="66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0993" w14:textId="77777777" w:rsidR="00332E33" w:rsidRPr="000A7C75" w:rsidRDefault="00332E33">
            <w:pPr>
              <w:spacing w:before="5" w:line="16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F56002E" w14:textId="77777777" w:rsidR="00332E33" w:rsidRPr="000A7C75" w:rsidRDefault="004E5CC1">
            <w:pPr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6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3919" w14:textId="0C669BF3" w:rsidR="008F5EA7" w:rsidRPr="000A7C75" w:rsidRDefault="008E1CB1" w:rsidP="008E1CB1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Kombësia e </w:t>
            </w:r>
            <w:proofErr w:type="spellStart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>m</w:t>
            </w:r>
            <w:r w:rsidR="008F5EA7" w:rsidRPr="000A7C75">
              <w:rPr>
                <w:rFonts w:ascii="Arial Narrow" w:eastAsia="Arial" w:hAnsi="Arial Narrow" w:cs="Arial"/>
                <w:sz w:val="18"/>
                <w:szCs w:val="18"/>
              </w:rPr>
              <w:t>bajtësit</w:t>
            </w:r>
            <w:proofErr w:type="spellEnd"/>
            <w:r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426743CE" w14:textId="4126A5CA" w:rsidR="00332E33" w:rsidRPr="000A7C75" w:rsidRDefault="004E5CC1" w:rsidP="008E1CB1">
            <w:pPr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Nation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lity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 h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lder</w:t>
            </w:r>
            <w:r w:rsidR="008E1CB1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119DE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5E0EACBA" w14:textId="77777777" w:rsidTr="008E1CB1">
        <w:trPr>
          <w:trHeight w:hRule="exact" w:val="59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7D5D6" w14:textId="77777777" w:rsidR="00332E33" w:rsidRPr="000A7C75" w:rsidRDefault="00332E33">
            <w:pPr>
              <w:spacing w:before="5" w:line="16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BB34D8E" w14:textId="77777777" w:rsidR="00332E33" w:rsidRPr="000A7C75" w:rsidRDefault="004E5CC1">
            <w:pPr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7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0F71" w14:textId="4DB5FE5C" w:rsidR="008F5EA7" w:rsidRPr="000A7C75" w:rsidRDefault="008E1CB1" w:rsidP="008E1CB1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spellStart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>Numri</w:t>
            </w:r>
            <w:proofErr w:type="spellEnd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>i</w:t>
            </w:r>
            <w:proofErr w:type="spellEnd"/>
            <w:r w:rsidR="008F5EA7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8F5EA7" w:rsidRPr="000A7C75">
              <w:rPr>
                <w:rFonts w:ascii="Arial Narrow" w:eastAsia="Arial" w:hAnsi="Arial Narrow" w:cs="Arial"/>
                <w:sz w:val="18"/>
                <w:szCs w:val="18"/>
              </w:rPr>
              <w:t>Referencës</w:t>
            </w:r>
            <w:proofErr w:type="spellEnd"/>
            <w:r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5A313525" w14:textId="709599EE" w:rsidR="00332E33" w:rsidRPr="000A7C75" w:rsidRDefault="004E5CC1" w:rsidP="008E1CB1">
            <w:pPr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Reference 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</w:t>
            </w:r>
            <w:r w:rsidR="008E1CB1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B724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2E33" w:rsidRPr="000A7C75" w14:paraId="0A62D1B1" w14:textId="77777777" w:rsidTr="008E1CB1">
        <w:trPr>
          <w:trHeight w:hRule="exact" w:val="107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0554CD" w14:textId="77777777" w:rsidR="00332E33" w:rsidRPr="000A7C75" w:rsidRDefault="00332E33">
            <w:pPr>
              <w:spacing w:before="5" w:line="16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B9338A2" w14:textId="77777777" w:rsidR="00332E33" w:rsidRPr="000A7C75" w:rsidRDefault="004E5CC1">
            <w:pPr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8</w:t>
            </w:r>
            <w:r w:rsidR="00B92D76"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76737C" w14:textId="6780FBE1" w:rsidR="008F5EA7" w:rsidRPr="000A7C75" w:rsidRDefault="008E1CB1" w:rsidP="008E1CB1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spellStart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>Liçenca</w:t>
            </w:r>
            <w:proofErr w:type="spellEnd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e </w:t>
            </w:r>
            <w:proofErr w:type="spellStart"/>
            <w:r w:rsidR="005E1569" w:rsidRPr="000A7C75">
              <w:rPr>
                <w:rFonts w:ascii="Arial Narrow" w:eastAsia="Arial" w:hAnsi="Arial Narrow" w:cs="Arial"/>
                <w:sz w:val="18"/>
                <w:szCs w:val="18"/>
              </w:rPr>
              <w:t>m</w:t>
            </w:r>
            <w:r w:rsidR="008F5EA7" w:rsidRPr="000A7C75">
              <w:rPr>
                <w:rFonts w:ascii="Arial Narrow" w:eastAsia="Arial" w:hAnsi="Arial Narrow" w:cs="Arial"/>
                <w:sz w:val="18"/>
                <w:szCs w:val="18"/>
              </w:rPr>
              <w:t>bajtur</w:t>
            </w:r>
            <w:proofErr w:type="spellEnd"/>
            <w:r>
              <w:rPr>
                <w:rFonts w:ascii="Arial Narrow" w:eastAsia="Arial" w:hAnsi="Arial Narrow" w:cs="Arial"/>
                <w:sz w:val="18"/>
                <w:szCs w:val="18"/>
              </w:rPr>
              <w:t>:</w:t>
            </w:r>
          </w:p>
          <w:p w14:paraId="723911EB" w14:textId="77777777" w:rsidR="008F5EA7" w:rsidRPr="000A7C75" w:rsidRDefault="008F5EA7" w:rsidP="008E1CB1">
            <w:pPr>
              <w:ind w:left="10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pacing w:val="-13"/>
                <w:sz w:val="18"/>
                <w:szCs w:val="18"/>
              </w:rPr>
              <w:t>(A</w:t>
            </w:r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TP</w:t>
            </w:r>
            <w:r w:rsidRPr="000A7C75">
              <w:rPr>
                <w:rFonts w:ascii="Arial Narrow" w:eastAsia="Arial" w:hAnsi="Arial Narrow" w:cs="Arial"/>
                <w:spacing w:val="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/CP</w:t>
            </w:r>
            <w:r w:rsidRPr="000A7C75">
              <w:rPr>
                <w:rFonts w:ascii="Arial Narrow" w:eastAsia="Arial" w:hAnsi="Arial Narrow" w:cs="Arial"/>
                <w:spacing w:val="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/PPL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etj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)</w:t>
            </w:r>
          </w:p>
          <w:p w14:paraId="12715537" w14:textId="77777777" w:rsidR="008F5EA7" w:rsidRPr="000A7C75" w:rsidRDefault="008F5EA7" w:rsidP="008E1CB1">
            <w:pPr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</w:p>
          <w:p w14:paraId="20DEE7BD" w14:textId="77777777" w:rsidR="00332E33" w:rsidRPr="000A7C75" w:rsidRDefault="004E5CC1" w:rsidP="008E1CB1">
            <w:pPr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Lice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eld:</w:t>
            </w:r>
          </w:p>
          <w:p w14:paraId="226CFF73" w14:textId="77777777" w:rsidR="00332E33" w:rsidRPr="000A7C75" w:rsidRDefault="00332E33" w:rsidP="008E1CB1">
            <w:pPr>
              <w:spacing w:before="12"/>
              <w:rPr>
                <w:rFonts w:ascii="Arial Narrow" w:hAnsi="Arial Narrow"/>
                <w:sz w:val="18"/>
                <w:szCs w:val="18"/>
              </w:rPr>
            </w:pPr>
          </w:p>
          <w:p w14:paraId="4A90A4AF" w14:textId="77777777" w:rsidR="00332E33" w:rsidRPr="000A7C75" w:rsidRDefault="004E5CC1" w:rsidP="008E1CB1">
            <w:pPr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0AB979" w14:textId="77777777" w:rsidR="00332E33" w:rsidRPr="000A7C75" w:rsidRDefault="00332E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7A2002" w14:textId="77777777" w:rsidR="008F5EA7" w:rsidRPr="000A7C75" w:rsidRDefault="005E1569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Kufizimet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ose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limitimet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(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në</w:t>
            </w:r>
            <w:r w:rsidR="008F5EA7" w:rsidRPr="000A7C75">
              <w:rPr>
                <w:rFonts w:ascii="Arial Narrow" w:eastAsia="Arial" w:hAnsi="Arial Narrow" w:cs="Arial"/>
                <w:sz w:val="18"/>
                <w:szCs w:val="18"/>
              </w:rPr>
              <w:t>se</w:t>
            </w:r>
            <w:proofErr w:type="spellEnd"/>
            <w:r w:rsidR="008F5EA7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ka)</w:t>
            </w:r>
          </w:p>
          <w:p w14:paraId="002AF0C1" w14:textId="77777777" w:rsidR="00332E33" w:rsidRPr="000A7C75" w:rsidRDefault="004E5CC1">
            <w:pPr>
              <w:spacing w:before="35"/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Restrictions or limi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atio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(if any)</w:t>
            </w:r>
          </w:p>
        </w:tc>
      </w:tr>
      <w:tr w:rsidR="008E1CB1" w:rsidRPr="000A7C75" w14:paraId="1EBD7948" w14:textId="77777777" w:rsidTr="008E1CB1">
        <w:trPr>
          <w:trHeight w:hRule="exact" w:val="2192"/>
        </w:trPr>
        <w:tc>
          <w:tcPr>
            <w:tcW w:w="9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6E91E" w14:textId="77777777" w:rsidR="008E1CB1" w:rsidRDefault="008E1CB1" w:rsidP="008E1CB1">
            <w:pPr>
              <w:spacing w:line="300" w:lineRule="exact"/>
              <w:ind w:left="141"/>
              <w:jc w:val="both"/>
              <w:rPr>
                <w:rFonts w:ascii="Arial Narrow" w:eastAsia="Arial" w:hAnsi="Arial Narrow" w:cs="Arial"/>
                <w:b/>
                <w:position w:val="-1"/>
                <w:sz w:val="18"/>
                <w:szCs w:val="18"/>
                <w:lang w:val="it-IT"/>
              </w:rPr>
            </w:pPr>
            <w:r>
              <w:rPr>
                <w:rFonts w:ascii="Arial Narrow" w:eastAsia="Arial" w:hAnsi="Arial Narrow" w:cs="Arial"/>
                <w:b/>
                <w:position w:val="-1"/>
                <w:sz w:val="18"/>
                <w:szCs w:val="18"/>
                <w:lang w:val="it-IT"/>
              </w:rPr>
              <w:t>L</w:t>
            </w:r>
            <w:r w:rsidRPr="000A7C75">
              <w:rPr>
                <w:rFonts w:ascii="Arial Narrow" w:eastAsia="Arial" w:hAnsi="Arial Narrow" w:cs="Arial"/>
                <w:b/>
                <w:position w:val="-1"/>
                <w:sz w:val="18"/>
                <w:szCs w:val="18"/>
                <w:lang w:val="it-IT"/>
              </w:rPr>
              <w:t xml:space="preserve">IST-KONTROLLI I DOKUMENTAVE  </w:t>
            </w:r>
          </w:p>
          <w:p w14:paraId="246A1B56" w14:textId="77777777" w:rsidR="008E1CB1" w:rsidRPr="008E1CB1" w:rsidRDefault="008E1CB1" w:rsidP="008E1CB1">
            <w:pPr>
              <w:spacing w:line="300" w:lineRule="exact"/>
              <w:ind w:left="141"/>
              <w:jc w:val="both"/>
              <w:rPr>
                <w:rFonts w:ascii="Arial Narrow" w:eastAsia="Arial" w:hAnsi="Arial Narrow" w:cs="Arial"/>
                <w:b/>
                <w:position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i/>
                <w:position w:val="-1"/>
                <w:sz w:val="18"/>
                <w:szCs w:val="18"/>
                <w:lang w:val="it-IT"/>
              </w:rPr>
              <w:t>Document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position w:val="-1"/>
                <w:sz w:val="18"/>
                <w:szCs w:val="18"/>
                <w:lang w:val="it-IT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position w:val="-1"/>
                <w:sz w:val="18"/>
                <w:szCs w:val="18"/>
                <w:lang w:val="it-IT"/>
              </w:rPr>
              <w:t>Checklist</w:t>
            </w:r>
          </w:p>
          <w:p w14:paraId="15A77A67" w14:textId="77777777" w:rsidR="008E1CB1" w:rsidRPr="008E1CB1" w:rsidRDefault="008E1CB1" w:rsidP="008E1CB1">
            <w:pPr>
              <w:spacing w:line="300" w:lineRule="exact"/>
              <w:ind w:left="141"/>
              <w:jc w:val="both"/>
              <w:rPr>
                <w:rFonts w:ascii="Arial Narrow" w:eastAsia="Arial" w:hAnsi="Arial Narrow" w:cs="Arial"/>
                <w:b/>
                <w:position w:val="-1"/>
                <w:sz w:val="18"/>
                <w:szCs w:val="18"/>
              </w:rPr>
            </w:pPr>
          </w:p>
          <w:p w14:paraId="550F71D2" w14:textId="77777777" w:rsidR="008E1CB1" w:rsidRPr="000A7C75" w:rsidRDefault="008E1CB1" w:rsidP="008E1CB1">
            <w:pPr>
              <w:spacing w:before="32"/>
              <w:ind w:left="141"/>
              <w:jc w:val="both"/>
              <w:rPr>
                <w:rFonts w:ascii="Arial Narrow" w:eastAsia="Arial" w:hAnsi="Arial Narrow" w:cs="Arial"/>
                <w:spacing w:val="-1"/>
                <w:sz w:val="18"/>
                <w:szCs w:val="18"/>
                <w:lang w:val="it-IT"/>
              </w:rPr>
            </w:pPr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  <w:lang w:val="it-IT"/>
              </w:rPr>
              <w:t xml:space="preserve">Ju lutemi përdorni këtë faqe për të kontrolluar nëse i përmbushni të gjitha kërkesat përpara se të aplikoni. </w:t>
            </w:r>
          </w:p>
          <w:p w14:paraId="4C8E6C2A" w14:textId="77777777" w:rsidR="008E1CB1" w:rsidRPr="000A7C75" w:rsidRDefault="008E1CB1" w:rsidP="008E1CB1">
            <w:pPr>
              <w:spacing w:before="32"/>
              <w:ind w:left="141"/>
              <w:jc w:val="both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se use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k</w:t>
            </w:r>
            <w:r w:rsidRPr="000A7C75">
              <w:rPr>
                <w:rFonts w:ascii="Arial Narrow" w:eastAsia="Arial" w:hAnsi="Arial Narrow" w:cs="Arial"/>
                <w:i/>
                <w:spacing w:val="4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y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ou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v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e 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-4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ill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l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r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q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-4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eme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 applying.</w:t>
            </w:r>
          </w:p>
          <w:p w14:paraId="0ED87029" w14:textId="77777777" w:rsidR="008E1CB1" w:rsidRPr="000A7C75" w:rsidRDefault="008E1CB1" w:rsidP="008E1CB1">
            <w:pPr>
              <w:spacing w:before="4" w:line="160" w:lineRule="exact"/>
              <w:ind w:lef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05393C3" w14:textId="77777777" w:rsidR="008E1CB1" w:rsidRPr="000A7C75" w:rsidRDefault="008E1CB1" w:rsidP="008E1CB1">
            <w:pPr>
              <w:spacing w:line="240" w:lineRule="exact"/>
              <w:ind w:left="141" w:right="96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Ju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lutemi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që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seksioni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dhënies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së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pëlqimit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në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krye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formës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SOLI (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Shteti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Lëshimit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Liçencës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plotësohet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dhe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firmoset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nga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hAnsi="Arial Narrow" w:cs="Arial"/>
                <w:sz w:val="18"/>
                <w:szCs w:val="18"/>
              </w:rPr>
              <w:t>aplikanti</w:t>
            </w:r>
            <w:proofErr w:type="spellEnd"/>
            <w:r w:rsidRPr="000A7C75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41586287" w14:textId="77777777" w:rsidR="008E1CB1" w:rsidRPr="008E1CB1" w:rsidRDefault="008E1CB1" w:rsidP="008E1CB1">
            <w:pPr>
              <w:tabs>
                <w:tab w:val="left" w:pos="8646"/>
              </w:tabs>
              <w:spacing w:line="240" w:lineRule="exact"/>
              <w:ind w:left="141"/>
              <w:jc w:val="both"/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se ensure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-4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p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5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I (State of License Issue)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en completed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 s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by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  <w:p w14:paraId="324BBDCF" w14:textId="77777777" w:rsidR="008E1CB1" w:rsidRPr="008E1CB1" w:rsidRDefault="008E1CB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8E1CB1" w:rsidRPr="000A7C75" w14:paraId="6BBE55E5" w14:textId="77777777" w:rsidTr="000C3961">
        <w:trPr>
          <w:trHeight w:hRule="exact" w:val="7653"/>
        </w:trPr>
        <w:tc>
          <w:tcPr>
            <w:tcW w:w="9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ED56BF" w14:textId="77777777" w:rsidR="008E1CB1" w:rsidRDefault="008E1CB1" w:rsidP="008E1CB1">
            <w:pPr>
              <w:spacing w:before="35"/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69C4F855" w14:textId="77777777" w:rsidR="008E1CB1" w:rsidRDefault="008E1CB1" w:rsidP="008E1CB1">
            <w:pPr>
              <w:spacing w:before="32"/>
              <w:ind w:left="141"/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  <w:lang w:val="it-IT"/>
              </w:rPr>
              <w:t>Është siguruar dokumentacioni si në vijim:</w:t>
            </w:r>
          </w:p>
          <w:p w14:paraId="47795462" w14:textId="71BC583D" w:rsidR="008E1CB1" w:rsidRDefault="008E1CB1" w:rsidP="008E1CB1">
            <w:pPr>
              <w:spacing w:before="32"/>
              <w:ind w:left="141"/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-4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4"/>
                <w:sz w:val="18"/>
                <w:szCs w:val="18"/>
              </w:rPr>
              <w:t>w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ng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cume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n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v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d:</w:t>
            </w:r>
          </w:p>
          <w:p w14:paraId="7F248C4D" w14:textId="77777777" w:rsidR="00142FFE" w:rsidRDefault="00142FFE" w:rsidP="00142FFE">
            <w:pPr>
              <w:spacing w:before="32"/>
              <w:ind w:left="141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sz w:val="18"/>
                <w:szCs w:val="18"/>
                <w:lang w:val="it-IT"/>
              </w:rPr>
              <w:t xml:space="preserve">Forma e fundit e aplikimit për një çertifikatë mjekësore (forma zyrtare sipas EASA-s.) Raporti i fundit i ekzaminimit mjekësor. </w:t>
            </w:r>
          </w:p>
          <w:p w14:paraId="24785AEB" w14:textId="77777777" w:rsidR="00142FFE" w:rsidRDefault="00142FFE" w:rsidP="00142FFE">
            <w:pPr>
              <w:spacing w:before="32"/>
              <w:ind w:left="141"/>
              <w:rPr>
                <w:rFonts w:ascii="Arial Narrow" w:eastAsia="Arial" w:hAnsi="Arial Narrow" w:cs="Arial"/>
                <w:sz w:val="18"/>
                <w:szCs w:val="18"/>
                <w:lang w:val="it-IT"/>
              </w:rPr>
            </w:pPr>
            <w:r w:rsidRPr="000A7C75">
              <w:rPr>
                <w:rFonts w:ascii="Arial Narrow" w:eastAsia="Arial" w:hAnsi="Arial Narrow" w:cs="Arial"/>
                <w:sz w:val="18"/>
                <w:szCs w:val="18"/>
                <w:lang w:val="it-IT"/>
              </w:rPr>
              <w:t>(Sipas formës zyrtare të EASA-s)</w:t>
            </w:r>
          </w:p>
          <w:p w14:paraId="42407027" w14:textId="4D8B41D4" w:rsidR="00142FFE" w:rsidRDefault="00142FFE" w:rsidP="00142FFE">
            <w:pPr>
              <w:spacing w:before="32"/>
              <w:ind w:left="141"/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cati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r a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c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(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ff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al J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 or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EAS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) 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st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x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ami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ati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n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(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al J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R or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EAS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A 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)</w:t>
            </w: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.</w:t>
            </w:r>
          </w:p>
          <w:p w14:paraId="0F4A831E" w14:textId="46604B65" w:rsidR="0013547D" w:rsidRPr="0013547D" w:rsidRDefault="00142FFE" w:rsidP="0013547D">
            <w:pPr>
              <w:pStyle w:val="ListParagraph"/>
              <w:spacing w:line="360" w:lineRule="auto"/>
              <w:ind w:left="141" w:right="137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Çertifikata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e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fundit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mjekësore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(kopje e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pjesës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së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përparme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dhe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të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pasme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) (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sipas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formës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zyrtare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të</w:t>
            </w:r>
            <w:proofErr w:type="spellEnd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EASA-s) ECG e </w:t>
            </w:r>
            <w:proofErr w:type="spellStart"/>
            <w:r w:rsidR="0013547D" w:rsidRPr="000A7C75">
              <w:rPr>
                <w:rFonts w:ascii="Arial Narrow" w:eastAsia="Arial" w:hAnsi="Arial Narrow" w:cs="Arial"/>
                <w:sz w:val="18"/>
                <w:szCs w:val="18"/>
              </w:rPr>
              <w:t>fundit</w:t>
            </w:r>
            <w:proofErr w:type="spellEnd"/>
            <w:r w:rsidR="0013547D">
              <w:rPr>
                <w:rFonts w:ascii="Arial Narrow" w:eastAsia="Arial" w:hAnsi="Arial Narrow" w:cs="Arial"/>
                <w:sz w:val="18"/>
                <w:szCs w:val="18"/>
              </w:rPr>
              <w:t>.</w:t>
            </w:r>
          </w:p>
          <w:p w14:paraId="3894C747" w14:textId="18FF4A92" w:rsidR="0013547D" w:rsidRDefault="0013547D" w:rsidP="0013547D">
            <w:pPr>
              <w:pStyle w:val="ListParagraph"/>
              <w:spacing w:before="4" w:line="360" w:lineRule="auto"/>
              <w:ind w:left="141" w:right="2291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st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c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(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y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of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k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)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(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al J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R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EAS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) 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G</w:t>
            </w: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t>.</w:t>
            </w:r>
          </w:p>
          <w:p w14:paraId="1B672D19" w14:textId="6BB716ED" w:rsidR="0013547D" w:rsidRPr="000A7C75" w:rsidRDefault="0013547D" w:rsidP="0013547D">
            <w:pPr>
              <w:pStyle w:val="ListParagraph"/>
              <w:spacing w:before="7" w:line="360" w:lineRule="auto"/>
              <w:ind w:left="141" w:right="2711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i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fldChar w:fldCharType="end"/>
            </w:r>
            <w:bookmarkEnd w:id="2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Vlerësimi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i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fundit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oftalmologjik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(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nëse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aplikohet</w:t>
            </w:r>
            <w:proofErr w:type="spellEnd"/>
            <w:r>
              <w:rPr>
                <w:rFonts w:ascii="Arial Narrow" w:eastAsia="Arial" w:hAnsi="Arial Narrow" w:cs="Arial"/>
                <w:sz w:val="18"/>
                <w:szCs w:val="18"/>
              </w:rPr>
              <w:t>) (EASA).</w:t>
            </w:r>
          </w:p>
          <w:p w14:paraId="6039DF0A" w14:textId="4A9A9968" w:rsidR="0013547D" w:rsidRDefault="0013547D" w:rsidP="0013547D">
            <w:pPr>
              <w:pStyle w:val="ListParagraph"/>
              <w:spacing w:before="7" w:line="360" w:lineRule="auto"/>
              <w:ind w:left="141" w:right="2711"/>
              <w:jc w:val="both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al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x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ami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ati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(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4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bl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e)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(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EASA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)</w:t>
            </w: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t>.</w:t>
            </w:r>
          </w:p>
          <w:p w14:paraId="78DC2D5F" w14:textId="77777777" w:rsidR="0013547D" w:rsidRPr="000A7C75" w:rsidRDefault="0013547D" w:rsidP="0013547D">
            <w:pPr>
              <w:pStyle w:val="ListParagraph"/>
              <w:spacing w:line="360" w:lineRule="auto"/>
              <w:ind w:left="141" w:right="1490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i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Vlerësimet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mbështetëse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aeromjekësore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dhe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raportet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klinike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lidhur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me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historikun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mjekësor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aplikantit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.</w:t>
            </w:r>
          </w:p>
          <w:p w14:paraId="31C5903F" w14:textId="277EE5D5" w:rsidR="0013547D" w:rsidRDefault="0013547D" w:rsidP="0013547D">
            <w:pPr>
              <w:pStyle w:val="ListParagraph"/>
              <w:spacing w:line="360" w:lineRule="auto"/>
              <w:ind w:left="141" w:right="1490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omed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ass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 cl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cal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v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5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pli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’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s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or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y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.</w:t>
            </w:r>
          </w:p>
          <w:p w14:paraId="70ED60CC" w14:textId="23FE944B" w:rsidR="0013547D" w:rsidRPr="000A7C75" w:rsidRDefault="0013547D" w:rsidP="0013547D">
            <w:pPr>
              <w:pStyle w:val="ListParagraph"/>
              <w:spacing w:before="32" w:line="360" w:lineRule="auto"/>
              <w:ind w:left="141" w:right="278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Ekziston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një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numër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gabimesh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zakonshme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kur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kërkohet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transferimi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i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dhënave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mjekësore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.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Për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plotësuar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aplikimin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e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rregullt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ju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lutemi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sigurohuni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që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:</w:t>
            </w:r>
          </w:p>
          <w:p w14:paraId="5DA77455" w14:textId="77777777" w:rsidR="0013547D" w:rsidRPr="000A7C75" w:rsidRDefault="0013547D" w:rsidP="0013547D">
            <w:pPr>
              <w:pStyle w:val="ListParagraph"/>
              <w:spacing w:before="32" w:line="360" w:lineRule="auto"/>
              <w:ind w:left="141" w:right="13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e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 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f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om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ors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w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n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q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esti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g a</w:t>
            </w:r>
            <w:r w:rsidRPr="000A7C75">
              <w:rPr>
                <w:rFonts w:ascii="Arial Narrow" w:eastAsia="Arial" w:hAnsi="Arial Narrow" w:cs="Arial"/>
                <w:i/>
                <w:spacing w:val="5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of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ecords.</w:t>
            </w:r>
            <w:r w:rsidRPr="000A7C75">
              <w:rPr>
                <w:rFonts w:ascii="Arial Narrow" w:eastAsia="Arial" w:hAnsi="Arial Narrow" w:cs="Arial"/>
                <w:i/>
                <w:spacing w:val="60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n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r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 c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ete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a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 a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cati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 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se ensur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:</w:t>
            </w:r>
          </w:p>
          <w:p w14:paraId="21151FE9" w14:textId="48129BE0" w:rsid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Përmbledhja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e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historikut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përkatës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mjekësor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jetë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plotësuar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në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formën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SOLI;</w:t>
            </w:r>
          </w:p>
          <w:p w14:paraId="427604B6" w14:textId="77777777" w:rsidR="000C3961" w:rsidRP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um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y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v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ory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en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eted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e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;</w:t>
            </w:r>
          </w:p>
          <w:p w14:paraId="16A1B595" w14:textId="4176296C" w:rsid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fldChar w:fldCharType="end"/>
            </w:r>
            <w:bookmarkEnd w:id="6"/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jenë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bashkëlidhur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vlerësimet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aeromjekësore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mbështetëse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dhe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raportet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klinike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;</w:t>
            </w:r>
          </w:p>
          <w:p w14:paraId="395DAB48" w14:textId="12B3CBE4" w:rsidR="000C3961" w:rsidRP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omed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ass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cal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 enc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;</w:t>
            </w:r>
          </w:p>
          <w:p w14:paraId="69633899" w14:textId="66E8B346" w:rsid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</w:r>
            <w:r w:rsidR="00000000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separate"/>
            </w: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end"/>
            </w:r>
            <w:bookmarkEnd w:id="7"/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Vlerësimet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aeromjekësore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/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raportet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klinike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jenë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përkthyer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në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Shqip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/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Anglisht</w:t>
            </w:r>
            <w:proofErr w:type="spellEnd"/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;</w:t>
            </w:r>
          </w:p>
          <w:p w14:paraId="37F42E48" w14:textId="33E4BE3F" w:rsidR="000C3961" w:rsidRP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Aero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cal ass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t/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cal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v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e been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ated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 Albanian/E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li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h;</w:t>
            </w:r>
          </w:p>
          <w:p w14:paraId="5046DD0C" w14:textId="56E29B2B" w:rsidR="000C3961" w:rsidRPr="000C3961" w:rsidRDefault="000C3961" w:rsidP="000C3961">
            <w:pPr>
              <w:spacing w:line="276" w:lineRule="auto"/>
              <w:ind w:left="567"/>
              <w:rPr>
                <w:rFonts w:ascii="Arial Narrow" w:eastAsia="Segoe MDL2 Assets" w:hAnsi="Arial Narrow" w:cs="Arial"/>
                <w:w w:val="46"/>
                <w:sz w:val="18"/>
                <w:szCs w:val="18"/>
              </w:rPr>
            </w:pPr>
            <w:r>
              <w:rPr>
                <w:rFonts w:ascii="Arial Narrow" w:eastAsia="Segoe MDL2 Assets" w:hAnsi="Arial Narrow" w:cs="Arial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r>
            <w:r w:rsidR="00000000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fldChar w:fldCharType="end"/>
            </w:r>
            <w:bookmarkEnd w:id="8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Forma SOLI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jetë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firmosur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vulosur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dhe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datuar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nga</w:t>
            </w:r>
            <w:proofErr w:type="spellEnd"/>
            <w:r w:rsidRPr="000A7C75"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b/>
                <w:spacing w:val="2"/>
                <w:sz w:val="18"/>
                <w:szCs w:val="18"/>
              </w:rPr>
              <w:t>Vlerësuesi</w:t>
            </w:r>
            <w:proofErr w:type="spellEnd"/>
            <w:r w:rsidRPr="000A7C75">
              <w:rPr>
                <w:rFonts w:ascii="Arial Narrow" w:eastAsia="Arial" w:hAnsi="Arial Narrow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b/>
                <w:spacing w:val="2"/>
                <w:sz w:val="18"/>
                <w:szCs w:val="18"/>
              </w:rPr>
              <w:t>Aeromjekësor</w:t>
            </w:r>
            <w:proofErr w:type="spellEnd"/>
            <w:r>
              <w:rPr>
                <w:rFonts w:ascii="Arial Narrow" w:eastAsia="Arial" w:hAnsi="Arial Narrow" w:cs="Arial"/>
                <w:spacing w:val="2"/>
                <w:sz w:val="18"/>
                <w:szCs w:val="18"/>
              </w:rPr>
              <w:t>;</w:t>
            </w:r>
          </w:p>
          <w:p w14:paraId="78DABDA3" w14:textId="0B1C1B10" w:rsidR="000C3961" w:rsidRP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I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en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>g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, 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 and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ed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by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b/>
                <w:i/>
                <w:spacing w:val="-3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pacing w:val="-6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b/>
                <w:i/>
                <w:spacing w:val="2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b/>
                <w:i/>
                <w:spacing w:val="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;</w:t>
            </w:r>
          </w:p>
          <w:p w14:paraId="4A025F37" w14:textId="334F9F70" w:rsidR="000C3961" w:rsidRPr="000C3961" w:rsidRDefault="000C3961" w:rsidP="000C3961">
            <w:pPr>
              <w:tabs>
                <w:tab w:val="left" w:pos="885"/>
                <w:tab w:val="left" w:pos="1170"/>
              </w:tabs>
              <w:spacing w:line="276" w:lineRule="auto"/>
              <w:ind w:left="567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</w:r>
            <w:r w:rsidR="00000000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separate"/>
            </w: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end"/>
            </w:r>
            <w:bookmarkEnd w:id="9"/>
            <w:r w:rsidRPr="000A7C75">
              <w:rPr>
                <w:rFonts w:ascii="Arial Narrow" w:eastAsia="Segoe MDL2 Assets" w:hAnsi="Arial Narrow" w:cs="Segoe MDL2 Assets"/>
                <w:sz w:val="18"/>
                <w:szCs w:val="18"/>
                <w:lang w:val="it-IT"/>
              </w:rPr>
              <w:t>Detajet</w:t>
            </w:r>
            <w:r w:rsidRPr="000A7C75">
              <w:rPr>
                <w:rFonts w:ascii="Arial Narrow" w:eastAsia="Arial" w:hAnsi="Arial Narrow" w:cs="Arial"/>
                <w:sz w:val="18"/>
                <w:szCs w:val="18"/>
                <w:lang w:val="it-IT"/>
              </w:rPr>
              <w:t xml:space="preserve"> e plota të aplikantit të tregohen në formën SOLI; p.sh. adresa e e-mail, Nr. aktual i telefonit dhe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adresa</w:t>
            </w:r>
            <w:proofErr w:type="spellEnd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z w:val="18"/>
                <w:szCs w:val="18"/>
              </w:rPr>
              <w:t>postare</w:t>
            </w:r>
            <w:proofErr w:type="spellEnd"/>
            <w:r>
              <w:rPr>
                <w:rFonts w:ascii="Arial Narrow" w:eastAsia="Arial" w:hAnsi="Arial Narrow" w:cs="Arial"/>
                <w:sz w:val="18"/>
                <w:szCs w:val="18"/>
              </w:rPr>
              <w:t>;</w:t>
            </w:r>
          </w:p>
          <w:p w14:paraId="01A47D3C" w14:textId="71F575BD" w:rsidR="000C3961" w:rsidRPr="000C3961" w:rsidRDefault="000C3961" w:rsidP="000C3961">
            <w:pPr>
              <w:tabs>
                <w:tab w:val="left" w:pos="885"/>
                <w:tab w:val="left" w:pos="1170"/>
              </w:tabs>
              <w:spacing w:line="276" w:lineRule="auto"/>
              <w:ind w:left="56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Ful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 co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act 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or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 app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e 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ated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he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I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,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.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.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l 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dres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, cur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t 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ne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u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p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al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d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es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;</w:t>
            </w:r>
            <w:r w:rsidRPr="000A7C75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t xml:space="preserve">     </w:t>
            </w:r>
          </w:p>
          <w:p w14:paraId="19E9109F" w14:textId="26277FEB" w:rsid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</w:r>
            <w:r w:rsidR="00000000"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separate"/>
            </w:r>
            <w:r>
              <w:rPr>
                <w:rFonts w:ascii="Arial Narrow" w:eastAsia="Segoe MDL2 Assets" w:hAnsi="Arial Narrow" w:cs="Segoe MDL2 Assets"/>
                <w:w w:val="46"/>
                <w:sz w:val="18"/>
                <w:szCs w:val="18"/>
              </w:rPr>
              <w:fldChar w:fldCharType="end"/>
            </w:r>
            <w:bookmarkEnd w:id="10"/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vendoset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data e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konfirmimit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ekzaminimit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fillestar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të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Klasës</w:t>
            </w:r>
            <w:proofErr w:type="spellEnd"/>
            <w:r w:rsidRPr="000A7C75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½.</w:t>
            </w:r>
          </w:p>
          <w:p w14:paraId="14DC782B" w14:textId="1C08850F" w:rsidR="0013547D" w:rsidRPr="000C3961" w:rsidRDefault="000C3961" w:rsidP="000C3961">
            <w:pPr>
              <w:spacing w:line="276" w:lineRule="auto"/>
              <w:ind w:left="567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Co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3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m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on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i/>
                <w:spacing w:val="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 xml:space="preserve">al 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Cl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ass 1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/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2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x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ami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ati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n d</w:t>
            </w:r>
            <w:r w:rsidRPr="000A7C75">
              <w:rPr>
                <w:rFonts w:ascii="Arial Narrow" w:eastAsia="Arial" w:hAnsi="Arial Narrow" w:cs="Arial"/>
                <w:i/>
                <w:spacing w:val="-2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h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s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b</w:t>
            </w:r>
            <w:r w:rsidRPr="000A7C75">
              <w:rPr>
                <w:rFonts w:ascii="Arial Narrow" w:eastAsia="Arial" w:hAnsi="Arial Narrow" w:cs="Arial"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n</w:t>
            </w:r>
            <w:r w:rsidRPr="000A7C75">
              <w:rPr>
                <w:rFonts w:ascii="Arial Narrow" w:eastAsia="Arial" w:hAnsi="Arial Narrow" w:cs="Arial"/>
                <w:i/>
                <w:spacing w:val="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ere</w:t>
            </w:r>
            <w:r w:rsidRPr="000A7C75">
              <w:rPr>
                <w:rFonts w:ascii="Arial Narrow" w:eastAsia="Arial" w:hAnsi="Arial Narrow" w:cs="Arial"/>
                <w:i/>
                <w:spacing w:val="-3"/>
                <w:sz w:val="18"/>
                <w:szCs w:val="18"/>
              </w:rPr>
              <w:t>d</w:t>
            </w:r>
            <w:r>
              <w:rPr>
                <w:rFonts w:ascii="Arial Narrow" w:eastAsia="Arial" w:hAnsi="Arial Narrow" w:cs="Arial"/>
                <w:i/>
                <w:sz w:val="18"/>
                <w:szCs w:val="18"/>
              </w:rPr>
              <w:t>.</w:t>
            </w:r>
          </w:p>
          <w:p w14:paraId="69F2CC40" w14:textId="77777777" w:rsidR="0013547D" w:rsidRPr="00142FFE" w:rsidRDefault="0013547D" w:rsidP="0013547D">
            <w:pPr>
              <w:pStyle w:val="ListParagraph"/>
              <w:spacing w:line="360" w:lineRule="auto"/>
              <w:ind w:left="141" w:right="137"/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pPr>
          </w:p>
          <w:p w14:paraId="75ADB480" w14:textId="77777777" w:rsidR="008E1CB1" w:rsidRPr="008E1CB1" w:rsidRDefault="008E1CB1" w:rsidP="008E1CB1">
            <w:pPr>
              <w:spacing w:before="32"/>
              <w:rPr>
                <w:rFonts w:ascii="Arial Narrow" w:eastAsia="Arial" w:hAnsi="Arial Narrow" w:cs="Arial"/>
                <w:spacing w:val="2"/>
                <w:sz w:val="18"/>
                <w:szCs w:val="18"/>
              </w:rPr>
            </w:pPr>
          </w:p>
          <w:p w14:paraId="14CBDBDC" w14:textId="6DD76291" w:rsidR="008E1CB1" w:rsidRPr="000C3961" w:rsidRDefault="008E1CB1">
            <w:pPr>
              <w:spacing w:before="3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</w:tbl>
    <w:p w14:paraId="34632AB1" w14:textId="77777777" w:rsidR="00332E33" w:rsidRPr="000A7C75" w:rsidRDefault="00332E33">
      <w:pPr>
        <w:spacing w:before="7" w:line="120" w:lineRule="exact"/>
        <w:rPr>
          <w:rFonts w:ascii="Arial Narrow" w:hAnsi="Arial Narrow"/>
          <w:sz w:val="18"/>
          <w:szCs w:val="18"/>
        </w:rPr>
        <w:sectPr w:rsidR="00332E33" w:rsidRPr="000A7C75" w:rsidSect="00CD192B">
          <w:headerReference w:type="default" r:id="rId7"/>
          <w:footerReference w:type="default" r:id="rId8"/>
          <w:pgSz w:w="11900" w:h="16840"/>
          <w:pgMar w:top="118" w:right="985" w:bottom="280" w:left="300" w:header="301" w:footer="288" w:gutter="0"/>
          <w:cols w:space="720"/>
          <w:docGrid w:linePitch="272"/>
        </w:sectPr>
      </w:pPr>
    </w:p>
    <w:p w14:paraId="5B699028" w14:textId="77777777" w:rsidR="00332E33" w:rsidRPr="000A7C75" w:rsidRDefault="002360D9" w:rsidP="00B16995">
      <w:pPr>
        <w:spacing w:before="47"/>
        <w:ind w:left="180" w:right="-47"/>
        <w:rPr>
          <w:rFonts w:ascii="Arial Narrow" w:eastAsia="Arial" w:hAnsi="Arial Narrow" w:cs="Arial"/>
          <w:sz w:val="18"/>
          <w:szCs w:val="18"/>
        </w:rPr>
        <w:sectPr w:rsidR="00332E33" w:rsidRPr="000A7C75" w:rsidSect="00EA59D5">
          <w:type w:val="continuous"/>
          <w:pgSz w:w="11900" w:h="16840"/>
          <w:pgMar w:top="760" w:right="300" w:bottom="0" w:left="300" w:header="720" w:footer="720" w:gutter="0"/>
          <w:cols w:num="2" w:space="720" w:equalWidth="0">
            <w:col w:w="4206" w:space="5790"/>
            <w:col w:w="1304"/>
          </w:cols>
        </w:sectPr>
      </w:pPr>
      <w:r w:rsidRPr="000A7C75">
        <w:rPr>
          <w:rFonts w:ascii="Arial Narrow" w:hAnsi="Arial Narrow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1F25481" wp14:editId="08A09F86">
                <wp:simplePos x="0" y="0"/>
                <wp:positionH relativeFrom="page">
                  <wp:posOffset>0</wp:posOffset>
                </wp:positionH>
                <wp:positionV relativeFrom="page">
                  <wp:posOffset>292735</wp:posOffset>
                </wp:positionV>
                <wp:extent cx="8890" cy="0"/>
                <wp:effectExtent l="0" t="0" r="6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0"/>
                          <a:chOff x="0" y="461"/>
                          <a:chExt cx="14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461"/>
                            <a:ext cx="14" cy="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w 14"/>
                              <a:gd name="T2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232A6" id="Group 4" o:spid="_x0000_s1026" style="position:absolute;margin-left:0;margin-top:23.05pt;width:.7pt;height:0;z-index:-251659264;mso-position-horizontal-relative:page;mso-position-vertical-relative:page" coordorigin=",461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">
                <v:shape id="Freeform 5" o:spid="_x0000_s1027" style="position:absolute;top:461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" path="m14,l,,14,xe" fillcolor="blue" stroked="f">
                  <v:path arrowok="t" o:connecttype="custom" o:connectlocs="14,0;0,0;14,0" o:connectangles="0,0,0"/>
                </v:shape>
                <w10:wrap anchorx="page" anchory="page"/>
              </v:group>
            </w:pict>
          </mc:Fallback>
        </mc:AlternateContent>
      </w:r>
      <w:r w:rsidR="004E5CC1" w:rsidRPr="000A7C75">
        <w:rPr>
          <w:rFonts w:ascii="Arial Narrow" w:hAnsi="Arial Narrow"/>
          <w:sz w:val="18"/>
          <w:szCs w:val="18"/>
        </w:rPr>
        <w:br w:type="column"/>
      </w:r>
    </w:p>
    <w:tbl>
      <w:tblPr>
        <w:tblpPr w:leftFromText="180" w:rightFromText="180" w:vertAnchor="text" w:horzAnchor="margin" w:tblpX="278" w:tblpY="45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752"/>
      </w:tblGrid>
      <w:tr w:rsidR="007E6CC8" w:rsidRPr="000A7C75" w14:paraId="7CB50D11" w14:textId="77777777" w:rsidTr="00CC217B">
        <w:trPr>
          <w:trHeight w:hRule="exact" w:val="60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C46CA" w14:textId="77777777" w:rsidR="00C93EEE" w:rsidRPr="000A7C75" w:rsidRDefault="00C93EEE" w:rsidP="00CC217B">
            <w:pPr>
              <w:spacing w:before="24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lastRenderedPageBreak/>
              <w:t>NJËSIA</w:t>
            </w:r>
          </w:p>
          <w:p w14:paraId="66C4A1AD" w14:textId="77777777" w:rsidR="007E6CC8" w:rsidRPr="000A7C75" w:rsidRDefault="00C93EEE" w:rsidP="00CC217B">
            <w:pPr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i/>
                <w:sz w:val="18"/>
                <w:szCs w:val="18"/>
              </w:rPr>
              <w:t>ITEM</w:t>
            </w:r>
          </w:p>
        </w:tc>
        <w:tc>
          <w:tcPr>
            <w:tcW w:w="9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5213" w14:textId="77777777" w:rsidR="00C93EEE" w:rsidRPr="000A7C75" w:rsidRDefault="002B5A31" w:rsidP="00CC217B">
            <w:pPr>
              <w:spacing w:before="24"/>
              <w:ind w:left="108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HISTORIKU MJEK</w:t>
            </w:r>
            <w:r w:rsidR="000A5C1D"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Ë</w:t>
            </w:r>
            <w:r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SOR</w:t>
            </w:r>
            <w:r w:rsidR="00C93EEE"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QË DO TË PLOTËSOHET NGA VL</w:t>
            </w:r>
            <w:r w:rsidR="000A5C1D"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ERËSUESI MJEKËSOR I AUTORITETIT </w:t>
            </w:r>
            <w:r w:rsidR="00C93EEE" w:rsidRPr="000A7C75">
              <w:rPr>
                <w:rFonts w:ascii="Arial Narrow" w:eastAsia="Arial" w:hAnsi="Arial Narrow" w:cs="Arial"/>
                <w:b/>
                <w:sz w:val="18"/>
                <w:szCs w:val="18"/>
              </w:rPr>
              <w:t>TRANSFERUES</w:t>
            </w:r>
          </w:p>
          <w:p w14:paraId="36086FC8" w14:textId="77777777" w:rsidR="007E6CC8" w:rsidRPr="000A7C75" w:rsidRDefault="007E6CC8" w:rsidP="00CC217B">
            <w:pPr>
              <w:spacing w:before="24"/>
              <w:ind w:left="108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MEDICAL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HIS</w:t>
            </w:r>
            <w:r w:rsidRPr="000A7C75">
              <w:rPr>
                <w:rFonts w:ascii="Arial Narrow" w:eastAsia="Arial" w:hAnsi="Arial Narrow" w:cs="Arial"/>
                <w:b/>
                <w:i/>
                <w:spacing w:val="-3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b/>
                <w:i/>
                <w:spacing w:val="-8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 xml:space="preserve">Y </w:t>
            </w:r>
            <w:r w:rsidRPr="000A7C75">
              <w:rPr>
                <w:rFonts w:ascii="Arial Narrow" w:eastAsia="Arial" w:hAnsi="Arial Narrow" w:cs="Arial"/>
                <w:b/>
                <w:i/>
                <w:spacing w:val="-3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O BE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COMPLETED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BY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MEDICAL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ASSESSOR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OF TRANSFERRING AUTHORITY</w:t>
            </w:r>
          </w:p>
        </w:tc>
      </w:tr>
      <w:tr w:rsidR="007E6CC8" w:rsidRPr="000A7C75" w14:paraId="19E8BFDD" w14:textId="77777777" w:rsidTr="00CC217B">
        <w:trPr>
          <w:trHeight w:hRule="exact" w:val="777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34F8" w14:textId="77777777" w:rsidR="007E6CC8" w:rsidRPr="000A7C75" w:rsidRDefault="007E6CC8" w:rsidP="00CC217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E83D" w14:textId="77777777" w:rsidR="007E6CC8" w:rsidRPr="000A7C75" w:rsidRDefault="007E6CC8" w:rsidP="00CC217B">
            <w:pPr>
              <w:spacing w:before="6" w:line="10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601F6C6F" w14:textId="094EBA24" w:rsidR="00CC217B" w:rsidRPr="00CC217B" w:rsidRDefault="002B5A31" w:rsidP="00CC217B">
            <w:pPr>
              <w:spacing w:line="200" w:lineRule="exact"/>
              <w:ind w:left="137"/>
              <w:rPr>
                <w:rFonts w:ascii="Arial Narrow" w:hAnsi="Arial Narrow"/>
              </w:rPr>
            </w:pPr>
            <w:proofErr w:type="spellStart"/>
            <w:r w:rsidRPr="00CC217B">
              <w:rPr>
                <w:rFonts w:ascii="Arial Narrow" w:eastAsia="Arial" w:hAnsi="Arial Narrow" w:cs="Arial"/>
              </w:rPr>
              <w:t>Cdo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Shtet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i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mëparshëm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i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lëshimit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të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liçencës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para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Shtetit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aktual</w:t>
            </w:r>
            <w:proofErr w:type="spellEnd"/>
            <w:r w:rsidR="00C93EEE" w:rsidRPr="00CC217B">
              <w:rPr>
                <w:rFonts w:ascii="Arial Narrow" w:eastAsia="Arial" w:hAnsi="Arial Narrow" w:cs="Arial"/>
              </w:rPr>
              <w:t xml:space="preserve">     </w:t>
            </w:r>
            <w:r w:rsidR="00C93EEE" w:rsidRPr="00CC217B">
              <w:rPr>
                <w:rFonts w:ascii="Arial Narrow" w:eastAsia="Arial" w:hAnsi="Arial Narrow" w:cs="Arial"/>
                <w:spacing w:val="22"/>
              </w:rPr>
              <w:t xml:space="preserve"> </w:t>
            </w:r>
            <w:r w:rsidR="00CC217B" w:rsidRPr="00CC217B">
              <w:rPr>
                <w:rFonts w:ascii="Arial Narrow" w:eastAsia="Arial" w:hAnsi="Arial Narrow" w:cs="Arial"/>
                <w:spacing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CC217B" w:rsidRPr="00CC217B">
              <w:rPr>
                <w:rFonts w:ascii="Arial Narrow" w:eastAsia="Arial" w:hAnsi="Arial Narrow" w:cs="Arial"/>
                <w:spacing w:val="22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22"/>
              </w:rPr>
            </w:r>
            <w:r w:rsidR="00000000">
              <w:rPr>
                <w:rFonts w:ascii="Arial Narrow" w:eastAsia="Arial" w:hAnsi="Arial Narrow" w:cs="Arial"/>
                <w:spacing w:val="22"/>
              </w:rPr>
              <w:fldChar w:fldCharType="separate"/>
            </w:r>
            <w:r w:rsidR="00CC217B" w:rsidRPr="00CC217B">
              <w:rPr>
                <w:rFonts w:ascii="Arial Narrow" w:eastAsia="Arial" w:hAnsi="Arial Narrow" w:cs="Arial"/>
                <w:spacing w:val="22"/>
              </w:rPr>
              <w:fldChar w:fldCharType="end"/>
            </w:r>
            <w:bookmarkEnd w:id="11"/>
            <w:r w:rsidR="00CC217B" w:rsidRPr="00CC217B">
              <w:rPr>
                <w:rFonts w:ascii="Arial Narrow" w:eastAsia="Arial" w:hAnsi="Arial Narrow" w:cs="Arial"/>
                <w:spacing w:val="22"/>
              </w:rPr>
              <w:t xml:space="preserve"> </w:t>
            </w:r>
            <w:r w:rsidR="00C93EEE" w:rsidRPr="00CC217B">
              <w:rPr>
                <w:rFonts w:ascii="Arial Narrow" w:eastAsia="Arial" w:hAnsi="Arial Narrow" w:cs="Arial"/>
                <w:spacing w:val="22"/>
              </w:rPr>
              <w:t>Po</w:t>
            </w:r>
            <w:r w:rsidR="00EB5BD1" w:rsidRPr="00CC217B">
              <w:rPr>
                <w:rFonts w:ascii="Arial Narrow" w:eastAsia="Arial" w:hAnsi="Arial Narrow" w:cs="Arial"/>
                <w:spacing w:val="22"/>
              </w:rPr>
              <w:t xml:space="preserve">            </w:t>
            </w:r>
            <w:r w:rsidR="00C93EEE" w:rsidRPr="00CC217B">
              <w:rPr>
                <w:rFonts w:ascii="Arial Narrow" w:eastAsia="Arial" w:hAnsi="Arial Narrow" w:cs="Arial"/>
                <w:spacing w:val="22"/>
              </w:rPr>
              <w:t xml:space="preserve"> </w:t>
            </w:r>
            <w:r w:rsidR="00CC217B" w:rsidRPr="00CC217B">
              <w:rPr>
                <w:rFonts w:ascii="Arial Narrow" w:eastAsia="Arial" w:hAnsi="Arial Narrow" w:cs="Arial"/>
                <w:spacing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CC217B" w:rsidRPr="00CC217B">
              <w:rPr>
                <w:rFonts w:ascii="Arial Narrow" w:eastAsia="Arial" w:hAnsi="Arial Narrow" w:cs="Arial"/>
                <w:spacing w:val="22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spacing w:val="22"/>
              </w:rPr>
            </w:r>
            <w:r w:rsidR="00000000">
              <w:rPr>
                <w:rFonts w:ascii="Arial Narrow" w:eastAsia="Arial" w:hAnsi="Arial Narrow" w:cs="Arial"/>
                <w:spacing w:val="22"/>
              </w:rPr>
              <w:fldChar w:fldCharType="separate"/>
            </w:r>
            <w:r w:rsidR="00CC217B" w:rsidRPr="00CC217B">
              <w:rPr>
                <w:rFonts w:ascii="Arial Narrow" w:eastAsia="Arial" w:hAnsi="Arial Narrow" w:cs="Arial"/>
                <w:spacing w:val="22"/>
              </w:rPr>
              <w:fldChar w:fldCharType="end"/>
            </w:r>
            <w:bookmarkEnd w:id="12"/>
            <w:r w:rsidR="00CC217B" w:rsidRPr="00CC217B">
              <w:rPr>
                <w:rFonts w:ascii="Arial Narrow" w:eastAsia="Arial" w:hAnsi="Arial Narrow" w:cs="Arial"/>
                <w:spacing w:val="22"/>
              </w:rPr>
              <w:t xml:space="preserve"> Jo                 </w:t>
            </w:r>
            <w:r w:rsidR="00CC217B" w:rsidRPr="00CC217B">
              <w:rPr>
                <w:rFonts w:ascii="Arial Narrow" w:hAnsi="Arial Narrow"/>
              </w:rPr>
              <w:t xml:space="preserve"> </w:t>
            </w:r>
            <w:proofErr w:type="spellStart"/>
            <w:r w:rsidR="00CC217B" w:rsidRPr="00CC217B">
              <w:rPr>
                <w:rFonts w:ascii="Arial Narrow" w:hAnsi="Arial Narrow"/>
              </w:rPr>
              <w:t>vendosni</w:t>
            </w:r>
            <w:proofErr w:type="spellEnd"/>
            <w:r w:rsidR="00CC217B" w:rsidRPr="00CC217B">
              <w:rPr>
                <w:rFonts w:ascii="Arial Narrow" w:hAnsi="Arial Narrow"/>
              </w:rPr>
              <w:t xml:space="preserve"> </w:t>
            </w:r>
            <w:proofErr w:type="spellStart"/>
            <w:r w:rsidR="00CC217B" w:rsidRPr="00CC217B">
              <w:rPr>
                <w:rFonts w:ascii="Arial Narrow" w:hAnsi="Arial Narrow"/>
              </w:rPr>
              <w:t>detaje</w:t>
            </w:r>
            <w:proofErr w:type="spellEnd"/>
          </w:p>
          <w:p w14:paraId="2C479A5F" w14:textId="3EA771C7" w:rsidR="00CC217B" w:rsidRPr="00CC217B" w:rsidRDefault="00CC217B" w:rsidP="00CC217B">
            <w:pPr>
              <w:spacing w:line="200" w:lineRule="exact"/>
              <w:ind w:left="137"/>
              <w:rPr>
                <w:rFonts w:ascii="Arial Narrow" w:hAnsi="Arial Narrow"/>
              </w:rPr>
            </w:pPr>
            <w:r w:rsidRPr="00CC217B">
              <w:rPr>
                <w:rFonts w:ascii="Arial Narrow" w:hAnsi="Arial Narrow"/>
              </w:rPr>
              <w:t>(</w:t>
            </w:r>
            <w:proofErr w:type="spellStart"/>
            <w:r w:rsidRPr="00CC217B">
              <w:rPr>
                <w:rFonts w:ascii="Arial Narrow" w:hAnsi="Arial Narrow"/>
              </w:rPr>
              <w:t>ose</w:t>
            </w:r>
            <w:proofErr w:type="spellEnd"/>
            <w:r w:rsidRPr="00CC217B">
              <w:rPr>
                <w:rFonts w:ascii="Arial Narrow" w:hAnsi="Arial Narrow"/>
              </w:rPr>
              <w:t xml:space="preserve"> </w:t>
            </w:r>
            <w:proofErr w:type="spellStart"/>
            <w:r w:rsidRPr="00CC217B">
              <w:rPr>
                <w:rFonts w:ascii="Arial Narrow" w:hAnsi="Arial Narrow"/>
              </w:rPr>
              <w:t>ku</w:t>
            </w:r>
            <w:proofErr w:type="spellEnd"/>
            <w:r w:rsidRPr="00CC217B">
              <w:rPr>
                <w:rFonts w:ascii="Arial Narrow" w:hAnsi="Arial Narrow"/>
              </w:rPr>
              <w:t xml:space="preserve"> </w:t>
            </w:r>
            <w:proofErr w:type="spellStart"/>
            <w:r w:rsidRPr="00CC217B">
              <w:rPr>
                <w:rFonts w:ascii="Arial Narrow" w:hAnsi="Arial Narrow"/>
              </w:rPr>
              <w:t>janë</w:t>
            </w:r>
            <w:proofErr w:type="spellEnd"/>
            <w:r w:rsidRPr="00CC217B">
              <w:rPr>
                <w:rFonts w:ascii="Arial Narrow" w:hAnsi="Arial Narrow"/>
              </w:rPr>
              <w:t xml:space="preserve"> </w:t>
            </w:r>
            <w:proofErr w:type="spellStart"/>
            <w:r w:rsidRPr="00CC217B">
              <w:rPr>
                <w:rFonts w:ascii="Arial Narrow" w:hAnsi="Arial Narrow"/>
              </w:rPr>
              <w:t>mbajtur</w:t>
            </w:r>
            <w:proofErr w:type="spellEnd"/>
            <w:r w:rsidRPr="00CC217B">
              <w:rPr>
                <w:rFonts w:ascii="Arial Narrow" w:hAnsi="Arial Narrow"/>
              </w:rPr>
              <w:t xml:space="preserve"> </w:t>
            </w:r>
            <w:proofErr w:type="spellStart"/>
            <w:r w:rsidRPr="00CC217B">
              <w:rPr>
                <w:rFonts w:ascii="Arial Narrow" w:hAnsi="Arial Narrow"/>
              </w:rPr>
              <w:t>rekordet</w:t>
            </w:r>
            <w:proofErr w:type="spellEnd"/>
            <w:r w:rsidRPr="00CC217B">
              <w:rPr>
                <w:rFonts w:ascii="Arial Narrow" w:hAnsi="Arial Narrow"/>
              </w:rPr>
              <w:t xml:space="preserve"> </w:t>
            </w:r>
            <w:proofErr w:type="spellStart"/>
            <w:r w:rsidRPr="00CC217B">
              <w:rPr>
                <w:rFonts w:ascii="Arial Narrow" w:hAnsi="Arial Narrow"/>
              </w:rPr>
              <w:t>mjekësore</w:t>
            </w:r>
            <w:proofErr w:type="spellEnd"/>
            <w:r w:rsidRPr="00CC217B">
              <w:rPr>
                <w:rFonts w:ascii="Arial Narrow" w:hAnsi="Arial Narrow"/>
              </w:rPr>
              <w:t>)</w:t>
            </w:r>
          </w:p>
          <w:p w14:paraId="73810CFA" w14:textId="15C2A6E6" w:rsidR="00C93EEE" w:rsidRPr="00CC217B" w:rsidRDefault="00C93EEE" w:rsidP="00CC217B">
            <w:pPr>
              <w:ind w:left="137"/>
              <w:rPr>
                <w:rFonts w:ascii="Arial Narrow" w:eastAsia="Arial" w:hAnsi="Arial Narrow" w:cs="Arial"/>
                <w:spacing w:val="22"/>
              </w:rPr>
            </w:pPr>
          </w:p>
          <w:p w14:paraId="61B1BC27" w14:textId="261D6123" w:rsidR="007E6CC8" w:rsidRPr="00CC217B" w:rsidRDefault="007E6CC8" w:rsidP="00CC217B">
            <w:pPr>
              <w:ind w:left="137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y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pr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vious St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(s) of Lice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ce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Issue pr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r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to current St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t</w:t>
            </w:r>
            <w:r w:rsidRPr="00CC217B">
              <w:rPr>
                <w:rFonts w:ascii="Arial Narrow" w:eastAsia="Arial" w:hAnsi="Arial Narrow" w:cs="Arial"/>
                <w:i/>
              </w:rPr>
              <w:t xml:space="preserve">e     </w:t>
            </w:r>
            <w:r w:rsidR="00CC217B" w:rsidRPr="00CC217B">
              <w:rPr>
                <w:rFonts w:ascii="Arial Narrow" w:eastAsia="Arial" w:hAnsi="Arial Narrow" w:cs="Arial"/>
                <w:i/>
              </w:rPr>
              <w:t xml:space="preserve">      </w:t>
            </w:r>
            <w:r w:rsidR="00CC217B" w:rsidRPr="00CC217B">
              <w:rPr>
                <w:rFonts w:ascii="Arial Narrow" w:eastAsia="Arial" w:hAnsi="Arial Narrow" w:cs="Arial"/>
                <w:i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CC217B" w:rsidRPr="00CC217B">
              <w:rPr>
                <w:rFonts w:ascii="Arial Narrow" w:eastAsia="Arial" w:hAnsi="Arial Narrow" w:cs="Arial"/>
                <w:i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i/>
              </w:rPr>
            </w:r>
            <w:r w:rsidR="00000000">
              <w:rPr>
                <w:rFonts w:ascii="Arial Narrow" w:eastAsia="Arial" w:hAnsi="Arial Narrow" w:cs="Arial"/>
                <w:i/>
              </w:rPr>
              <w:fldChar w:fldCharType="separate"/>
            </w:r>
            <w:r w:rsidR="00CC217B" w:rsidRPr="00CC217B">
              <w:rPr>
                <w:rFonts w:ascii="Arial Narrow" w:eastAsia="Arial" w:hAnsi="Arial Narrow" w:cs="Arial"/>
                <w:i/>
              </w:rPr>
              <w:fldChar w:fldCharType="end"/>
            </w:r>
            <w:bookmarkEnd w:id="13"/>
            <w:r w:rsidR="00CC217B" w:rsidRPr="00CC217B">
              <w:rPr>
                <w:rFonts w:ascii="Arial Narrow" w:eastAsia="Arial" w:hAnsi="Arial Narrow" w:cs="Arial"/>
                <w:i/>
              </w:rPr>
              <w:t xml:space="preserve"> </w:t>
            </w:r>
            <w:r w:rsidR="002B5A31" w:rsidRPr="00CC217B">
              <w:rPr>
                <w:rFonts w:ascii="Arial Narrow" w:eastAsia="Arial" w:hAnsi="Arial Narrow" w:cs="Arial"/>
                <w:i/>
                <w:spacing w:val="22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 xml:space="preserve">Yes                    </w:t>
            </w:r>
            <w:r w:rsidR="00CC217B" w:rsidRPr="00CC217B">
              <w:rPr>
                <w:rFonts w:ascii="Arial Narrow" w:eastAsia="Arial" w:hAnsi="Arial Narrow" w:cs="Arial"/>
                <w:i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CC217B" w:rsidRPr="00CC217B">
              <w:rPr>
                <w:rFonts w:ascii="Arial Narrow" w:eastAsia="Arial" w:hAnsi="Arial Narrow" w:cs="Arial"/>
                <w:i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  <w:i/>
              </w:rPr>
            </w:r>
            <w:r w:rsidR="00000000">
              <w:rPr>
                <w:rFonts w:ascii="Arial Narrow" w:eastAsia="Arial" w:hAnsi="Arial Narrow" w:cs="Arial"/>
                <w:i/>
              </w:rPr>
              <w:fldChar w:fldCharType="separate"/>
            </w:r>
            <w:r w:rsidR="00CC217B" w:rsidRPr="00CC217B">
              <w:rPr>
                <w:rFonts w:ascii="Arial Narrow" w:eastAsia="Arial" w:hAnsi="Arial Narrow" w:cs="Arial"/>
                <w:i/>
              </w:rPr>
              <w:fldChar w:fldCharType="end"/>
            </w:r>
            <w:bookmarkEnd w:id="14"/>
            <w:r w:rsidR="00CC217B" w:rsidRPr="00CC217B">
              <w:rPr>
                <w:rFonts w:ascii="Arial Narrow" w:eastAsia="Arial" w:hAnsi="Arial Narrow" w:cs="Arial"/>
                <w:i/>
              </w:rPr>
              <w:t xml:space="preserve"> No                          </w:t>
            </w:r>
            <w:r w:rsidRPr="00CC217B">
              <w:rPr>
                <w:rFonts w:ascii="Arial Narrow" w:eastAsia="Arial" w:hAnsi="Arial Narrow" w:cs="Arial"/>
                <w:i/>
                <w:spacing w:val="42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encl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 xml:space="preserve">se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etails</w:t>
            </w:r>
          </w:p>
          <w:p w14:paraId="7A8C0F2A" w14:textId="77777777" w:rsidR="007E6CC8" w:rsidRPr="00CC217B" w:rsidRDefault="007E6CC8" w:rsidP="00CC217B">
            <w:pPr>
              <w:spacing w:before="12"/>
              <w:ind w:left="137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>(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r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w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h</w:t>
            </w:r>
            <w:r w:rsidRPr="00CC217B">
              <w:rPr>
                <w:rFonts w:ascii="Arial Narrow" w:eastAsia="Arial" w:hAnsi="Arial Narrow" w:cs="Arial"/>
                <w:i/>
              </w:rPr>
              <w:t>ere 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dical 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rds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h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ve be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n hel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)</w:t>
            </w:r>
          </w:p>
          <w:p w14:paraId="6A2EA6C8" w14:textId="77777777" w:rsidR="007E6CC8" w:rsidRPr="00CC217B" w:rsidRDefault="007E6CC8" w:rsidP="00CC217B">
            <w:pPr>
              <w:spacing w:before="8" w:line="160" w:lineRule="exact"/>
              <w:ind w:left="137"/>
              <w:rPr>
                <w:rFonts w:ascii="Arial Narrow" w:hAnsi="Arial Narrow"/>
                <w:i/>
              </w:rPr>
            </w:pPr>
          </w:p>
          <w:p w14:paraId="00475FF3" w14:textId="1F4E1FB3" w:rsidR="00C93EEE" w:rsidRPr="00CC217B" w:rsidRDefault="00C93EEE" w:rsidP="00CC217B">
            <w:pPr>
              <w:tabs>
                <w:tab w:val="center" w:pos="5159"/>
              </w:tabs>
              <w:ind w:left="137" w:right="149"/>
              <w:rPr>
                <w:rFonts w:ascii="Arial Narrow" w:eastAsia="Arial" w:hAnsi="Arial Narrow" w:cs="Arial"/>
              </w:rPr>
            </w:pPr>
            <w:proofErr w:type="spellStart"/>
            <w:r w:rsidRPr="00CC217B">
              <w:rPr>
                <w:rFonts w:ascii="Arial Narrow" w:eastAsia="Arial" w:hAnsi="Arial Narrow" w:cs="Arial"/>
              </w:rPr>
              <w:t>Periudha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mbajtjes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së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rekordeve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mjekësor</w:t>
            </w:r>
            <w:r w:rsidR="00CC217B">
              <w:rPr>
                <w:rFonts w:ascii="Arial Narrow" w:eastAsia="Arial" w:hAnsi="Arial Narrow" w:cs="Arial"/>
              </w:rPr>
              <w:t>e</w:t>
            </w:r>
            <w:proofErr w:type="spellEnd"/>
            <w:r w:rsidR="00CC217B">
              <w:rPr>
                <w:rFonts w:ascii="Arial Narrow" w:eastAsia="Arial" w:hAnsi="Arial Narrow" w:cs="Arial"/>
              </w:rPr>
              <w:tab/>
              <w:t xml:space="preserve">                   </w:t>
            </w:r>
            <w:r w:rsidRPr="00CC217B">
              <w:rPr>
                <w:rFonts w:ascii="Arial Narrow" w:eastAsia="Arial" w:hAnsi="Arial Narrow" w:cs="Arial"/>
              </w:rPr>
              <w:t xml:space="preserve">Nga     </w:t>
            </w:r>
            <w:r w:rsidRPr="00CC217B">
              <w:rPr>
                <w:rFonts w:ascii="Arial Narrow" w:eastAsia="Arial" w:hAnsi="Arial Narrow" w:cs="Arial"/>
                <w:spacing w:val="23"/>
              </w:rPr>
              <w:t xml:space="preserve"> </w:t>
            </w:r>
            <w:r w:rsidR="00465B28">
              <w:rPr>
                <w:rFonts w:ascii="Arial Narrow" w:eastAsia="Arial" w:hAnsi="Arial Narrow" w:cs="Arial"/>
                <w:spacing w:val="-1"/>
              </w:rPr>
              <w:t xml:space="preserve">___________________ </w:t>
            </w:r>
            <w:r w:rsidR="000A7C75" w:rsidRPr="00CC217B">
              <w:rPr>
                <w:rFonts w:ascii="Arial Narrow" w:eastAsia="Arial" w:hAnsi="Arial Narrow" w:cs="Arial"/>
                <w:spacing w:val="-1"/>
              </w:rPr>
              <w:t>Deri</w:t>
            </w:r>
            <w:r w:rsidR="000A7C75" w:rsidRPr="00CC217B">
              <w:rPr>
                <w:rFonts w:ascii="Arial Narrow" w:eastAsia="Arial" w:hAnsi="Arial Narrow" w:cs="Arial"/>
              </w:rPr>
              <w:t xml:space="preserve"> </w:t>
            </w:r>
            <w:r w:rsidR="00465B28">
              <w:rPr>
                <w:rFonts w:ascii="Arial Narrow" w:eastAsia="Arial" w:hAnsi="Arial Narrow" w:cs="Arial"/>
              </w:rPr>
              <w:t>_____________________</w:t>
            </w:r>
          </w:p>
          <w:p w14:paraId="4D388DB9" w14:textId="77777777" w:rsidR="002B5A31" w:rsidRPr="00CC217B" w:rsidRDefault="002B5A31" w:rsidP="00CC217B">
            <w:pPr>
              <w:tabs>
                <w:tab w:val="center" w:pos="5159"/>
              </w:tabs>
              <w:ind w:left="137" w:right="149"/>
              <w:rPr>
                <w:rFonts w:ascii="Arial Narrow" w:eastAsia="Arial" w:hAnsi="Arial Narrow" w:cs="Arial"/>
              </w:rPr>
            </w:pPr>
          </w:p>
          <w:p w14:paraId="0DA1BEA4" w14:textId="1019DD80" w:rsidR="00C93EEE" w:rsidRPr="00CC217B" w:rsidRDefault="007E6CC8" w:rsidP="00CC217B">
            <w:pPr>
              <w:ind w:left="137" w:right="149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>Period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of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dical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Records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 xml:space="preserve">Held                </w:t>
            </w:r>
            <w:r w:rsidR="00CC217B">
              <w:rPr>
                <w:rFonts w:ascii="Arial Narrow" w:eastAsia="Arial" w:hAnsi="Arial Narrow" w:cs="Arial"/>
                <w:i/>
              </w:rPr>
              <w:t xml:space="preserve">                      </w:t>
            </w:r>
            <w:r w:rsidRPr="00CC217B">
              <w:rPr>
                <w:rFonts w:ascii="Arial Narrow" w:eastAsia="Arial" w:hAnsi="Arial Narrow" w:cs="Arial"/>
                <w:i/>
              </w:rPr>
              <w:t>From</w:t>
            </w:r>
            <w:r w:rsidR="00465B28">
              <w:rPr>
                <w:rFonts w:ascii="Arial Narrow" w:eastAsia="Arial" w:hAnsi="Arial Narrow" w:cs="Arial"/>
                <w:i/>
              </w:rPr>
              <w:t xml:space="preserve">    ___________________</w:t>
            </w:r>
            <w:r w:rsidRPr="00CC217B">
              <w:rPr>
                <w:rFonts w:ascii="Arial Narrow" w:eastAsia="Arial" w:hAnsi="Arial Narrow" w:cs="Arial"/>
                <w:i/>
              </w:rPr>
              <w:t xml:space="preserve">    </w:t>
            </w:r>
            <w:r w:rsidR="000A7C75" w:rsidRPr="00CC217B">
              <w:rPr>
                <w:rFonts w:ascii="Arial Narrow" w:eastAsia="Arial" w:hAnsi="Arial Narrow" w:cs="Arial"/>
                <w:i/>
                <w:spacing w:val="-1"/>
              </w:rPr>
              <w:t>To</w:t>
            </w:r>
            <w:r w:rsidRPr="00CC217B">
              <w:rPr>
                <w:rFonts w:ascii="Arial Narrow" w:eastAsia="Arial" w:hAnsi="Arial Narrow" w:cs="Arial"/>
                <w:i/>
              </w:rPr>
              <w:t xml:space="preserve"> </w:t>
            </w:r>
            <w:r w:rsidR="00465B28">
              <w:rPr>
                <w:rFonts w:ascii="Arial Narrow" w:eastAsia="Arial" w:hAnsi="Arial Narrow" w:cs="Arial"/>
                <w:i/>
              </w:rPr>
              <w:t>______________________</w:t>
            </w:r>
          </w:p>
          <w:p w14:paraId="111B3F92" w14:textId="77777777" w:rsidR="002B5A31" w:rsidRPr="00CC217B" w:rsidRDefault="002B5A31" w:rsidP="00CC217B">
            <w:pPr>
              <w:tabs>
                <w:tab w:val="center" w:pos="5159"/>
              </w:tabs>
              <w:spacing w:line="500" w:lineRule="atLeast"/>
              <w:ind w:left="108" w:right="149"/>
              <w:rPr>
                <w:rFonts w:ascii="Arial Narrow" w:eastAsia="Arial" w:hAnsi="Arial Narrow" w:cs="Arial"/>
              </w:rPr>
            </w:pPr>
            <w:proofErr w:type="spellStart"/>
            <w:r w:rsidRPr="00CC217B">
              <w:rPr>
                <w:rFonts w:ascii="Arial Narrow" w:eastAsia="Arial" w:hAnsi="Arial Narrow" w:cs="Arial"/>
              </w:rPr>
              <w:t>Nëse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nuk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ka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hapësirë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të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mjaftueshme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në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këtë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formë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për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çdo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informacion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,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ju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lutemi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përdorni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faqe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shtesë</w:t>
            </w:r>
            <w:proofErr w:type="spellEnd"/>
          </w:p>
          <w:p w14:paraId="5D627B09" w14:textId="77777777" w:rsidR="007E6CC8" w:rsidRPr="00CC217B" w:rsidRDefault="002B5A31" w:rsidP="00CC217B">
            <w:pPr>
              <w:spacing w:after="240"/>
              <w:ind w:right="149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   </w:t>
            </w:r>
            <w:r w:rsidR="007E6CC8" w:rsidRPr="00CC217B">
              <w:rPr>
                <w:rFonts w:ascii="Arial Narrow" w:eastAsia="Arial" w:hAnsi="Arial Narrow" w:cs="Arial"/>
                <w:i/>
              </w:rPr>
              <w:t>If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="007E6CC8" w:rsidRPr="00CC217B">
              <w:rPr>
                <w:rFonts w:ascii="Arial Narrow" w:eastAsia="Arial" w:hAnsi="Arial Narrow" w:cs="Arial"/>
                <w:i/>
              </w:rPr>
              <w:t>th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r</w:t>
            </w:r>
            <w:r w:rsidR="007E6CC8" w:rsidRPr="00CC217B">
              <w:rPr>
                <w:rFonts w:ascii="Arial Narrow" w:eastAsia="Arial" w:hAnsi="Arial Narrow" w:cs="Arial"/>
                <w:i/>
              </w:rPr>
              <w:t xml:space="preserve">e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="007E6CC8" w:rsidRPr="00CC217B">
              <w:rPr>
                <w:rFonts w:ascii="Arial Narrow" w:eastAsia="Arial" w:hAnsi="Arial Narrow" w:cs="Arial"/>
                <w:i/>
              </w:rPr>
              <w:t>s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="007E6CC8" w:rsidRPr="00CC217B">
              <w:rPr>
                <w:rFonts w:ascii="Arial Narrow" w:eastAsia="Arial" w:hAnsi="Arial Narrow" w:cs="Arial"/>
                <w:i/>
              </w:rPr>
              <w:t>i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="007E6CC8" w:rsidRPr="00CC217B">
              <w:rPr>
                <w:rFonts w:ascii="Arial Narrow" w:eastAsia="Arial" w:hAnsi="Arial Narrow" w:cs="Arial"/>
                <w:i/>
              </w:rPr>
              <w:t>suffic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="007E6CC8" w:rsidRPr="00CC217B">
              <w:rPr>
                <w:rFonts w:ascii="Arial Narrow" w:eastAsia="Arial" w:hAnsi="Arial Narrow" w:cs="Arial"/>
                <w:i/>
              </w:rPr>
              <w:t>ent s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p</w:t>
            </w:r>
            <w:r w:rsidR="007E6CC8" w:rsidRPr="00CC217B">
              <w:rPr>
                <w:rFonts w:ascii="Arial Narrow" w:eastAsia="Arial" w:hAnsi="Arial Narrow" w:cs="Arial"/>
                <w:i/>
              </w:rPr>
              <w:t>ace on this f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="007E6CC8" w:rsidRPr="00CC217B">
              <w:rPr>
                <w:rFonts w:ascii="Arial Narrow" w:eastAsia="Arial" w:hAnsi="Arial Narrow" w:cs="Arial"/>
                <w:i/>
              </w:rPr>
              <w:t>rm for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="007E6CC8" w:rsidRPr="00CC217B">
              <w:rPr>
                <w:rFonts w:ascii="Arial Narrow" w:eastAsia="Arial" w:hAnsi="Arial Narrow" w:cs="Arial"/>
                <w:i/>
              </w:rPr>
              <w:t>y information, pl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a</w:t>
            </w:r>
            <w:r w:rsidR="007E6CC8" w:rsidRPr="00CC217B">
              <w:rPr>
                <w:rFonts w:ascii="Arial Narrow" w:eastAsia="Arial" w:hAnsi="Arial Narrow" w:cs="Arial"/>
                <w:i/>
              </w:rPr>
              <w:t>se use ad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="007E6CC8" w:rsidRPr="00CC217B">
              <w:rPr>
                <w:rFonts w:ascii="Arial Narrow" w:eastAsia="Arial" w:hAnsi="Arial Narrow" w:cs="Arial"/>
                <w:i/>
              </w:rPr>
              <w:t>ition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="007E6CC8" w:rsidRPr="00CC217B">
              <w:rPr>
                <w:rFonts w:ascii="Arial Narrow" w:eastAsia="Arial" w:hAnsi="Arial Narrow" w:cs="Arial"/>
                <w:i/>
              </w:rPr>
              <w:t>l pag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</w:rPr>
              <w:t>s.</w:t>
            </w:r>
          </w:p>
          <w:p w14:paraId="2616EE8C" w14:textId="77777777" w:rsidR="00221272" w:rsidRPr="00CC217B" w:rsidRDefault="00221272" w:rsidP="00CC217B">
            <w:pPr>
              <w:pStyle w:val="NoSpacing"/>
              <w:rPr>
                <w:rFonts w:ascii="Arial Narrow" w:hAnsi="Arial Narrow" w:cs="Arial"/>
              </w:rPr>
            </w:pPr>
            <w:r w:rsidRPr="00CC217B">
              <w:rPr>
                <w:rFonts w:ascii="Arial Narrow" w:hAnsi="Arial Narrow"/>
              </w:rPr>
              <w:t xml:space="preserve">  </w:t>
            </w:r>
            <w:proofErr w:type="spellStart"/>
            <w:r w:rsidR="00EB5BD1" w:rsidRPr="00CC217B">
              <w:rPr>
                <w:rFonts w:ascii="Arial Narrow" w:hAnsi="Arial Narrow" w:cs="Arial"/>
              </w:rPr>
              <w:t>Kopjet</w:t>
            </w:r>
            <w:proofErr w:type="spellEnd"/>
            <w:r w:rsidR="00EB5BD1" w:rsidRPr="00CC217B">
              <w:rPr>
                <w:rFonts w:ascii="Arial Narrow" w:hAnsi="Arial Narrow" w:cs="Arial"/>
              </w:rPr>
              <w:t xml:space="preserve"> e </w:t>
            </w:r>
            <w:proofErr w:type="spellStart"/>
            <w:r w:rsidR="00EB5BD1" w:rsidRPr="00CC217B">
              <w:rPr>
                <w:rFonts w:ascii="Arial Narrow" w:hAnsi="Arial Narrow" w:cs="Arial"/>
              </w:rPr>
              <w:t>f</w:t>
            </w:r>
            <w:r w:rsidRPr="00CC217B">
              <w:rPr>
                <w:rFonts w:ascii="Arial Narrow" w:hAnsi="Arial Narrow" w:cs="Arial"/>
              </w:rPr>
              <w:t>ormave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raporteve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="00EB5BD1" w:rsidRPr="00CC217B">
              <w:rPr>
                <w:rFonts w:ascii="Arial Narrow" w:hAnsi="Arial Narrow" w:cs="Arial"/>
              </w:rPr>
              <w:t>a</w:t>
            </w:r>
            <w:r w:rsidRPr="00CC217B">
              <w:rPr>
                <w:rFonts w:ascii="Arial Narrow" w:hAnsi="Arial Narrow" w:cs="Arial"/>
              </w:rPr>
              <w:t>eromjekësore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duhet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bashkëlidhen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në</w:t>
            </w:r>
            <w:proofErr w:type="spellEnd"/>
            <w:r w:rsidR="00EB5BD1"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këtë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form</w:t>
            </w:r>
            <w:r w:rsidR="00EB5BD1" w:rsidRPr="00CC217B">
              <w:rPr>
                <w:rFonts w:ascii="Arial Narrow" w:hAnsi="Arial Narrow" w:cs="Arial"/>
              </w:rPr>
              <w:t>ë</w:t>
            </w:r>
            <w:proofErr w:type="spellEnd"/>
          </w:p>
          <w:p w14:paraId="58CA4860" w14:textId="77777777" w:rsidR="00221272" w:rsidRPr="00CC217B" w:rsidRDefault="00221272" w:rsidP="00CC217B">
            <w:pPr>
              <w:spacing w:line="256" w:lineRule="auto"/>
              <w:ind w:right="3809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  <w:spacing w:val="1"/>
              </w:rPr>
              <w:t xml:space="preserve"> 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C</w:t>
            </w:r>
            <w:r w:rsidR="007E6CC8" w:rsidRPr="00CC217B">
              <w:rPr>
                <w:rFonts w:ascii="Arial Narrow" w:eastAsia="Arial" w:hAnsi="Arial Narrow" w:cs="Arial"/>
                <w:i/>
              </w:rPr>
              <w:t>opi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</w:rPr>
              <w:t>s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="007E6CC8" w:rsidRPr="00CC217B">
              <w:rPr>
                <w:rFonts w:ascii="Arial Narrow" w:eastAsia="Arial" w:hAnsi="Arial Narrow" w:cs="Arial"/>
                <w:i/>
              </w:rPr>
              <w:t>f t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h</w:t>
            </w:r>
            <w:r w:rsidR="007E6CC8" w:rsidRPr="00CC217B">
              <w:rPr>
                <w:rFonts w:ascii="Arial Narrow" w:eastAsia="Arial" w:hAnsi="Arial Narrow" w:cs="Arial"/>
                <w:i/>
              </w:rPr>
              <w:t>e ap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p</w:t>
            </w:r>
            <w:r w:rsidR="007E6CC8" w:rsidRPr="00CC217B">
              <w:rPr>
                <w:rFonts w:ascii="Arial Narrow" w:eastAsia="Arial" w:hAnsi="Arial Narrow" w:cs="Arial"/>
                <w:i/>
              </w:rPr>
              <w:t>lica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="007E6CC8" w:rsidRPr="00CC217B">
              <w:rPr>
                <w:rFonts w:ascii="Arial Narrow" w:eastAsia="Arial" w:hAnsi="Arial Narrow" w:cs="Arial"/>
                <w:i/>
              </w:rPr>
              <w:t>t’s Aerome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="007E6CC8" w:rsidRPr="00CC217B">
              <w:rPr>
                <w:rFonts w:ascii="Arial Narrow" w:eastAsia="Arial" w:hAnsi="Arial Narrow" w:cs="Arial"/>
                <w:i/>
              </w:rPr>
              <w:t>ical recor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="007E6CC8" w:rsidRPr="00CC217B">
              <w:rPr>
                <w:rFonts w:ascii="Arial Narrow" w:eastAsia="Arial" w:hAnsi="Arial Narrow" w:cs="Arial"/>
                <w:i/>
              </w:rPr>
              <w:t>s sh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u</w:t>
            </w:r>
            <w:r w:rsidR="007E6CC8" w:rsidRPr="00CC217B">
              <w:rPr>
                <w:rFonts w:ascii="Arial Narrow" w:eastAsia="Arial" w:hAnsi="Arial Narrow" w:cs="Arial"/>
                <w:i/>
              </w:rPr>
              <w:t xml:space="preserve">ld be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="007E6CC8" w:rsidRPr="00CC217B">
              <w:rPr>
                <w:rFonts w:ascii="Arial Narrow" w:eastAsia="Arial" w:hAnsi="Arial Narrow" w:cs="Arial"/>
                <w:i/>
              </w:rPr>
              <w:t xml:space="preserve">closed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w</w:t>
            </w:r>
            <w:r w:rsidR="007E6CC8" w:rsidRPr="00CC217B">
              <w:rPr>
                <w:rFonts w:ascii="Arial Narrow" w:eastAsia="Arial" w:hAnsi="Arial Narrow" w:cs="Arial"/>
                <w:i/>
              </w:rPr>
              <w:t>ith th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="007E6CC8" w:rsidRPr="00CC217B">
              <w:rPr>
                <w:rFonts w:ascii="Arial Narrow" w:eastAsia="Arial" w:hAnsi="Arial Narrow" w:cs="Arial"/>
                <w:i/>
              </w:rPr>
              <w:t>s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="007E6CC8" w:rsidRPr="00CC217B">
              <w:rPr>
                <w:rFonts w:ascii="Arial Narrow" w:eastAsia="Arial" w:hAnsi="Arial Narrow" w:cs="Arial"/>
                <w:i/>
              </w:rPr>
              <w:t xml:space="preserve">form. </w:t>
            </w:r>
            <w:r w:rsidRPr="00CC217B">
              <w:rPr>
                <w:rFonts w:ascii="Arial Narrow" w:eastAsia="Arial" w:hAnsi="Arial Narrow" w:cs="Arial"/>
                <w:i/>
              </w:rPr>
              <w:t xml:space="preserve">    </w:t>
            </w:r>
          </w:p>
          <w:p w14:paraId="63476AB5" w14:textId="77777777" w:rsidR="00221272" w:rsidRPr="00CC217B" w:rsidRDefault="00221272" w:rsidP="00CC217B">
            <w:pPr>
              <w:spacing w:line="256" w:lineRule="auto"/>
              <w:ind w:right="3809"/>
              <w:rPr>
                <w:rFonts w:ascii="Arial Narrow" w:eastAsia="Arial" w:hAnsi="Arial Narrow" w:cs="Arial"/>
              </w:rPr>
            </w:pPr>
            <w:r w:rsidRPr="00CC217B">
              <w:rPr>
                <w:rFonts w:ascii="Arial Narrow" w:eastAsia="Arial" w:hAnsi="Arial Narrow" w:cs="Arial"/>
              </w:rPr>
              <w:t xml:space="preserve">  </w:t>
            </w:r>
          </w:p>
          <w:p w14:paraId="45D587CE" w14:textId="77777777" w:rsidR="00221272" w:rsidRPr="00CC217B" w:rsidRDefault="00EB5BD1" w:rsidP="00CC217B">
            <w:pPr>
              <w:spacing w:line="256" w:lineRule="auto"/>
              <w:ind w:right="3809"/>
              <w:jc w:val="both"/>
              <w:rPr>
                <w:rFonts w:ascii="Arial Narrow" w:eastAsia="Arial" w:hAnsi="Arial Narrow" w:cs="Arial"/>
                <w:lang w:val="it-IT"/>
              </w:rPr>
            </w:pPr>
            <w:r w:rsidRPr="00CC217B">
              <w:rPr>
                <w:rFonts w:ascii="Arial Narrow" w:eastAsia="Arial" w:hAnsi="Arial Narrow" w:cs="Arial"/>
              </w:rPr>
              <w:t xml:space="preserve">  </w:t>
            </w:r>
            <w:r w:rsidR="00E77D8E" w:rsidRPr="00CC217B">
              <w:rPr>
                <w:rFonts w:ascii="Arial Narrow" w:eastAsia="Arial" w:hAnsi="Arial Narrow" w:cs="Arial"/>
                <w:lang w:val="it-IT"/>
              </w:rPr>
              <w:t xml:space="preserve">Minimumi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i</w:t>
            </w:r>
            <w:r w:rsidR="00E77D8E" w:rsidRPr="00CC217B">
              <w:rPr>
                <w:rFonts w:ascii="Arial Narrow" w:eastAsia="Arial" w:hAnsi="Arial Narrow" w:cs="Arial"/>
                <w:lang w:val="it-IT"/>
              </w:rPr>
              <w:t xml:space="preserve"> dokumenteve të kërkuara për transferim;</w:t>
            </w:r>
          </w:p>
          <w:p w14:paraId="2BC7D2D0" w14:textId="77777777" w:rsidR="00E77D8E" w:rsidRPr="00CC217B" w:rsidRDefault="00E77D8E" w:rsidP="00CC217B">
            <w:pPr>
              <w:pStyle w:val="NoSpacing"/>
              <w:rPr>
                <w:rFonts w:ascii="Arial Narrow" w:eastAsia="Arial" w:hAnsi="Arial Narrow" w:cs="Arial"/>
                <w:lang w:val="it-IT"/>
              </w:rPr>
            </w:pPr>
            <w:r w:rsidRPr="00CC217B">
              <w:rPr>
                <w:rFonts w:ascii="Arial Narrow" w:eastAsia="Arial" w:hAnsi="Arial Narrow"/>
                <w:lang w:val="it-IT"/>
              </w:rPr>
              <w:t xml:space="preserve">       •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Kopja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 xml:space="preserve">më e hershme </w:t>
            </w:r>
            <w:r w:rsidRPr="00CC217B">
              <w:rPr>
                <w:rFonts w:ascii="Arial Narrow" w:eastAsia="Arial" w:hAnsi="Arial Narrow" w:cs="Arial"/>
                <w:lang w:val="it-IT"/>
              </w:rPr>
              <w:t>e formës së apliki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mit dhe raportit të ekzaminimit mjekësor</w:t>
            </w:r>
            <w:r w:rsidRPr="00CC217B">
              <w:rPr>
                <w:rFonts w:ascii="Arial Narrow" w:eastAsia="Arial" w:hAnsi="Arial Narrow" w:cs="Arial"/>
                <w:lang w:val="it-IT"/>
              </w:rPr>
              <w:t>;</w:t>
            </w:r>
          </w:p>
          <w:p w14:paraId="2BEF3B66" w14:textId="77777777" w:rsidR="00E77D8E" w:rsidRPr="00CC217B" w:rsidRDefault="00E77D8E" w:rsidP="00CC217B">
            <w:pPr>
              <w:pStyle w:val="NoSpacing"/>
              <w:rPr>
                <w:rFonts w:ascii="Arial Narrow" w:eastAsia="Arial" w:hAnsi="Arial Narrow" w:cs="Arial"/>
                <w:lang w:val="it-IT"/>
              </w:rPr>
            </w:pPr>
            <w:r w:rsidRPr="00CC217B">
              <w:rPr>
                <w:rFonts w:ascii="Arial Narrow" w:eastAsia="Arial" w:hAnsi="Arial Narrow" w:cs="Arial"/>
                <w:lang w:val="it-IT"/>
              </w:rPr>
              <w:t xml:space="preserve">      • Të g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jitha format SOLI (dhe dokumenta</w:t>
            </w:r>
            <w:r w:rsidRPr="00CC217B">
              <w:rPr>
                <w:rFonts w:ascii="Arial Narrow" w:eastAsia="Arial" w:hAnsi="Arial Narrow" w:cs="Arial"/>
                <w:lang w:val="it-IT"/>
              </w:rPr>
              <w:t>t mbështetëse) nga transferimet e mëparshme.</w:t>
            </w:r>
          </w:p>
          <w:p w14:paraId="13C6769F" w14:textId="77777777" w:rsidR="00E77D8E" w:rsidRPr="00CC217B" w:rsidRDefault="00E77D8E" w:rsidP="00CC217B">
            <w:pPr>
              <w:pStyle w:val="NoSpacing"/>
              <w:rPr>
                <w:rFonts w:ascii="Arial Narrow" w:eastAsia="Arial" w:hAnsi="Arial Narrow" w:cs="Arial"/>
                <w:lang w:val="it-IT"/>
              </w:rPr>
            </w:pPr>
            <w:r w:rsidRPr="00CC217B">
              <w:rPr>
                <w:rFonts w:ascii="Arial Narrow" w:eastAsia="Arial" w:hAnsi="Arial Narrow" w:cs="Arial"/>
                <w:lang w:val="it-IT"/>
              </w:rPr>
              <w:t xml:space="preserve">      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• Përmbledhja e historikut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mjekësor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 (shiko më poshtë) me vlerësime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t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 mbështetëse </w:t>
            </w:r>
            <w:r w:rsidR="00EB5BD1" w:rsidRPr="00CC217B"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lang w:val="it-IT"/>
              </w:rPr>
              <w:t>aeromjekësore dhe raporte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t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 klinike</w:t>
            </w:r>
          </w:p>
          <w:p w14:paraId="3FC17EF0" w14:textId="77777777" w:rsidR="00E77D8E" w:rsidRPr="00CC217B" w:rsidRDefault="00E77D8E" w:rsidP="00CC217B">
            <w:pPr>
              <w:spacing w:line="256" w:lineRule="auto"/>
              <w:ind w:right="3809"/>
              <w:jc w:val="both"/>
              <w:rPr>
                <w:rFonts w:ascii="Arial Narrow" w:eastAsia="Arial" w:hAnsi="Arial Narrow" w:cs="Arial"/>
                <w:lang w:val="it-IT"/>
              </w:rPr>
            </w:pPr>
            <w:r w:rsidRPr="00CC217B">
              <w:rPr>
                <w:rFonts w:ascii="Arial Narrow" w:eastAsia="Arial" w:hAnsi="Arial Narrow" w:cs="Arial"/>
                <w:lang w:val="it-IT"/>
              </w:rPr>
              <w:t xml:space="preserve">      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• Kopje të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 elektrokardiogramit të fundit (vetëm klasa 1)</w:t>
            </w:r>
          </w:p>
          <w:p w14:paraId="7D2F9A78" w14:textId="77777777" w:rsidR="00E77D8E" w:rsidRPr="00CC217B" w:rsidRDefault="00E77D8E" w:rsidP="00CC217B">
            <w:pPr>
              <w:pStyle w:val="NoSpacing"/>
              <w:rPr>
                <w:rFonts w:ascii="Arial Narrow" w:eastAsia="Arial" w:hAnsi="Arial Narrow" w:cs="Arial"/>
                <w:lang w:val="it-IT"/>
              </w:rPr>
            </w:pPr>
            <w:r w:rsidRPr="00CC217B">
              <w:rPr>
                <w:rFonts w:ascii="Arial Narrow" w:eastAsia="Arial" w:hAnsi="Arial Narrow" w:cs="Arial"/>
                <w:lang w:val="it-IT"/>
              </w:rPr>
              <w:t xml:space="preserve">      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>• Kopje të ç</w:t>
            </w:r>
            <w:r w:rsidRPr="00CC217B">
              <w:rPr>
                <w:rFonts w:ascii="Arial Narrow" w:eastAsia="Arial" w:hAnsi="Arial Narrow" w:cs="Arial"/>
                <w:lang w:val="it-IT"/>
              </w:rPr>
              <w:t xml:space="preserve">ertifikatës aktuale mjekësore dhe formularëve mbështetës të aplikimit </w:t>
            </w:r>
            <w:r w:rsidR="00CF0F9D" w:rsidRPr="00CC217B">
              <w:rPr>
                <w:rFonts w:ascii="Arial Narrow" w:eastAsia="Arial" w:hAnsi="Arial Narrow" w:cs="Arial"/>
                <w:lang w:val="it-IT"/>
              </w:rPr>
              <w:t xml:space="preserve">si </w:t>
            </w:r>
            <w:r w:rsidRPr="00CC217B">
              <w:rPr>
                <w:rFonts w:ascii="Arial Narrow" w:eastAsia="Arial" w:hAnsi="Arial Narrow" w:cs="Arial"/>
                <w:lang w:val="it-IT"/>
              </w:rPr>
              <w:t>dhe raportit të ekzaminimit.</w:t>
            </w:r>
          </w:p>
          <w:p w14:paraId="2645F345" w14:textId="77777777" w:rsidR="00221272" w:rsidRPr="00CC217B" w:rsidRDefault="00221272" w:rsidP="00CC217B">
            <w:pPr>
              <w:ind w:right="3809"/>
              <w:rPr>
                <w:rFonts w:ascii="Arial Narrow" w:eastAsia="Arial" w:hAnsi="Arial Narrow" w:cs="Arial"/>
                <w:lang w:val="it-IT"/>
              </w:rPr>
            </w:pPr>
          </w:p>
          <w:p w14:paraId="64925357" w14:textId="77777777" w:rsidR="007E6CC8" w:rsidRPr="00CC217B" w:rsidRDefault="00EB5BD1" w:rsidP="00CC217B">
            <w:pPr>
              <w:ind w:right="3809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  <w:lang w:val="it-IT"/>
              </w:rPr>
              <w:t xml:space="preserve">   </w:t>
            </w:r>
            <w:r w:rsidR="007E6CC8" w:rsidRPr="00CC217B">
              <w:rPr>
                <w:rFonts w:ascii="Arial Narrow" w:eastAsia="Arial" w:hAnsi="Arial Narrow" w:cs="Arial"/>
                <w:i/>
              </w:rPr>
              <w:t>T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h</w:t>
            </w:r>
            <w:r w:rsidR="007E6CC8" w:rsidRPr="00CC217B">
              <w:rPr>
                <w:rFonts w:ascii="Arial Narrow" w:eastAsia="Arial" w:hAnsi="Arial Narrow" w:cs="Arial"/>
                <w:i/>
              </w:rPr>
              <w:t>e mi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="007E6CC8" w:rsidRPr="00CC217B">
              <w:rPr>
                <w:rFonts w:ascii="Arial Narrow" w:eastAsia="Arial" w:hAnsi="Arial Narrow" w:cs="Arial"/>
                <w:i/>
              </w:rPr>
              <w:t>imum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="007E6CC8" w:rsidRPr="00CC217B">
              <w:rPr>
                <w:rFonts w:ascii="Arial Narrow" w:eastAsia="Arial" w:hAnsi="Arial Narrow" w:cs="Arial"/>
                <w:i/>
                <w:spacing w:val="-1"/>
              </w:rPr>
              <w:t>o</w:t>
            </w:r>
            <w:r w:rsidR="007E6CC8" w:rsidRPr="00CC217B">
              <w:rPr>
                <w:rFonts w:ascii="Arial Narrow" w:eastAsia="Arial" w:hAnsi="Arial Narrow" w:cs="Arial"/>
                <w:i/>
              </w:rPr>
              <w:t>cuments r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</w:rPr>
              <w:t>qu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="007E6CC8" w:rsidRPr="00CC217B">
              <w:rPr>
                <w:rFonts w:ascii="Arial Narrow" w:eastAsia="Arial" w:hAnsi="Arial Narrow" w:cs="Arial"/>
                <w:i/>
              </w:rPr>
              <w:t>r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="007E6CC8" w:rsidRPr="00CC217B">
              <w:rPr>
                <w:rFonts w:ascii="Arial Narrow" w:eastAsia="Arial" w:hAnsi="Arial Narrow" w:cs="Arial"/>
                <w:i/>
              </w:rPr>
              <w:t>d f</w:t>
            </w:r>
            <w:r w:rsidR="007E6CC8"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="007E6CC8" w:rsidRPr="00CC217B">
              <w:rPr>
                <w:rFonts w:ascii="Arial Narrow" w:eastAsia="Arial" w:hAnsi="Arial Narrow" w:cs="Arial"/>
                <w:i/>
              </w:rPr>
              <w:t>r transfer:</w:t>
            </w:r>
          </w:p>
          <w:p w14:paraId="5C941010" w14:textId="77777777" w:rsidR="007E6CC8" w:rsidRPr="00CC217B" w:rsidRDefault="007E6CC8" w:rsidP="00CC217B">
            <w:pPr>
              <w:ind w:left="288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•   </w:t>
            </w:r>
            <w:r w:rsidRPr="00CC217B">
              <w:rPr>
                <w:rFonts w:ascii="Arial Narrow" w:eastAsia="Arial" w:hAnsi="Arial Narrow" w:cs="Arial"/>
                <w:i/>
                <w:spacing w:val="33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Copy of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rli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st ava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lab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e 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 xml:space="preserve">dical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ppl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cat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on a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d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xamin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t</w:t>
            </w:r>
            <w:r w:rsidRPr="00CC217B">
              <w:rPr>
                <w:rFonts w:ascii="Arial Narrow" w:eastAsia="Arial" w:hAnsi="Arial Narrow" w:cs="Arial"/>
                <w:i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n report forms</w:t>
            </w:r>
          </w:p>
          <w:p w14:paraId="37391F63" w14:textId="77777777" w:rsidR="007E6CC8" w:rsidRPr="00CC217B" w:rsidRDefault="007E6CC8" w:rsidP="00CC217B">
            <w:pPr>
              <w:spacing w:before="12"/>
              <w:ind w:left="288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•   </w:t>
            </w:r>
            <w:r w:rsidRPr="00CC217B">
              <w:rPr>
                <w:rFonts w:ascii="Arial Narrow" w:eastAsia="Arial" w:hAnsi="Arial Narrow" w:cs="Arial"/>
                <w:i/>
                <w:spacing w:val="33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l SOLI f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rms (and su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p</w:t>
            </w:r>
            <w:r w:rsidRPr="00CC217B">
              <w:rPr>
                <w:rFonts w:ascii="Arial Narrow" w:eastAsia="Arial" w:hAnsi="Arial Narrow" w:cs="Arial"/>
                <w:i/>
              </w:rPr>
              <w:t>porting d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cuments)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from previ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us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transfers.</w:t>
            </w:r>
          </w:p>
          <w:p w14:paraId="2575F02F" w14:textId="77777777" w:rsidR="007E6CC8" w:rsidRPr="00CC217B" w:rsidRDefault="007E6CC8" w:rsidP="00CC217B">
            <w:pPr>
              <w:spacing w:before="14"/>
              <w:ind w:left="288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•   </w:t>
            </w:r>
            <w:r w:rsidRPr="00CC217B">
              <w:rPr>
                <w:rFonts w:ascii="Arial Narrow" w:eastAsia="Arial" w:hAnsi="Arial Narrow" w:cs="Arial"/>
                <w:i/>
                <w:spacing w:val="33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S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u</w:t>
            </w:r>
            <w:r w:rsidRPr="00CC217B">
              <w:rPr>
                <w:rFonts w:ascii="Arial Narrow" w:eastAsia="Arial" w:hAnsi="Arial Narrow" w:cs="Arial"/>
                <w:i/>
              </w:rPr>
              <w:t>mm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ry of 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 xml:space="preserve">dical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h</w:t>
            </w:r>
            <w:r w:rsidRPr="00CC217B">
              <w:rPr>
                <w:rFonts w:ascii="Arial Narrow" w:eastAsia="Arial" w:hAnsi="Arial Narrow" w:cs="Arial"/>
                <w:i/>
              </w:rPr>
              <w:t>ist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ry (see b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low) with sup</w:t>
            </w:r>
            <w:r w:rsidRPr="00CC217B">
              <w:rPr>
                <w:rFonts w:ascii="Arial Narrow" w:eastAsia="Arial" w:hAnsi="Arial Narrow" w:cs="Arial"/>
                <w:i/>
                <w:spacing w:val="2"/>
              </w:rPr>
              <w:t>p</w:t>
            </w:r>
            <w:r w:rsidRPr="00CC217B">
              <w:rPr>
                <w:rFonts w:ascii="Arial Narrow" w:eastAsia="Arial" w:hAnsi="Arial Narrow" w:cs="Arial"/>
                <w:i/>
              </w:rPr>
              <w:t>ort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ng aer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 xml:space="preserve">ical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ss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ssm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ts &amp; 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in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l reports</w:t>
            </w:r>
          </w:p>
          <w:p w14:paraId="388BFF09" w14:textId="77777777" w:rsidR="007E6CC8" w:rsidRPr="00CC217B" w:rsidRDefault="007E6CC8" w:rsidP="00CC217B">
            <w:pPr>
              <w:spacing w:before="12"/>
              <w:ind w:left="288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•   </w:t>
            </w:r>
            <w:r w:rsidRPr="00CC217B">
              <w:rPr>
                <w:rFonts w:ascii="Arial Narrow" w:eastAsia="Arial" w:hAnsi="Arial Narrow" w:cs="Arial"/>
                <w:i/>
                <w:spacing w:val="33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Copy of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test e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ectr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rdio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g</w:t>
            </w:r>
            <w:r w:rsidRPr="00CC217B">
              <w:rPr>
                <w:rFonts w:ascii="Arial Narrow" w:eastAsia="Arial" w:hAnsi="Arial Narrow" w:cs="Arial"/>
                <w:i/>
              </w:rPr>
              <w:t>ram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(cl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ss 1 o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ly)</w:t>
            </w:r>
          </w:p>
          <w:p w14:paraId="6DC3CC71" w14:textId="77777777" w:rsidR="007E6CC8" w:rsidRPr="00CC217B" w:rsidRDefault="007E6CC8" w:rsidP="00CC217B">
            <w:pPr>
              <w:spacing w:before="12"/>
              <w:ind w:left="288"/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•   </w:t>
            </w:r>
            <w:r w:rsidRPr="00CC217B">
              <w:rPr>
                <w:rFonts w:ascii="Arial Narrow" w:eastAsia="Arial" w:hAnsi="Arial Narrow" w:cs="Arial"/>
                <w:i/>
                <w:spacing w:val="33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Copy of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u</w:t>
            </w:r>
            <w:r w:rsidRPr="00CC217B">
              <w:rPr>
                <w:rFonts w:ascii="Arial Narrow" w:eastAsia="Arial" w:hAnsi="Arial Narrow" w:cs="Arial"/>
                <w:i/>
              </w:rPr>
              <w:t>rr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t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me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ical certificate and sup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p</w:t>
            </w:r>
            <w:r w:rsidRPr="00CC217B">
              <w:rPr>
                <w:rFonts w:ascii="Arial Narrow" w:eastAsia="Arial" w:hAnsi="Arial Narrow" w:cs="Arial"/>
                <w:i/>
              </w:rPr>
              <w:t>o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r</w:t>
            </w:r>
            <w:r w:rsidRPr="00CC217B">
              <w:rPr>
                <w:rFonts w:ascii="Arial Narrow" w:eastAsia="Arial" w:hAnsi="Arial Narrow" w:cs="Arial"/>
                <w:i/>
              </w:rPr>
              <w:t>ting a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p</w:t>
            </w:r>
            <w:r w:rsidRPr="00CC217B">
              <w:rPr>
                <w:rFonts w:ascii="Arial Narrow" w:eastAsia="Arial" w:hAnsi="Arial Narrow" w:cs="Arial"/>
                <w:i/>
              </w:rPr>
              <w:t>plic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 xml:space="preserve">on and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x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nati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n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port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forms.</w:t>
            </w:r>
          </w:p>
          <w:p w14:paraId="0B86F288" w14:textId="77777777" w:rsidR="007E6CC8" w:rsidRPr="00CC217B" w:rsidRDefault="007E6CC8" w:rsidP="00CC217B">
            <w:pPr>
              <w:spacing w:before="13"/>
              <w:rPr>
                <w:rFonts w:ascii="Arial Narrow" w:hAnsi="Arial Narrow"/>
              </w:rPr>
            </w:pPr>
          </w:p>
          <w:p w14:paraId="4B47E8CA" w14:textId="77777777" w:rsidR="00CC217B" w:rsidRPr="00CC217B" w:rsidRDefault="00CC217B" w:rsidP="00CC217B">
            <w:pPr>
              <w:ind w:left="108"/>
              <w:rPr>
                <w:rFonts w:ascii="Arial Narrow" w:eastAsia="Arial" w:hAnsi="Arial Narrow" w:cs="Arial"/>
                <w:i/>
              </w:rPr>
            </w:pPr>
            <w:proofErr w:type="spellStart"/>
            <w:r w:rsidRPr="00CC217B">
              <w:rPr>
                <w:rFonts w:ascii="Arial Narrow" w:eastAsia="Arial" w:hAnsi="Arial Narrow" w:cs="Arial"/>
              </w:rPr>
              <w:t>Përmbledhja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historikut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mjekësor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(me data) duke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përfshirë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kushtet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FF4B4F" w:rsidRPr="00CC217B">
              <w:rPr>
                <w:rFonts w:ascii="Arial Narrow" w:eastAsia="Arial" w:hAnsi="Arial Narrow" w:cs="Arial"/>
              </w:rPr>
              <w:t>përkatëse</w:t>
            </w:r>
            <w:proofErr w:type="spellEnd"/>
            <w:r w:rsidR="00FF4B4F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FF4B4F" w:rsidRPr="00CC217B">
              <w:rPr>
                <w:rFonts w:ascii="Arial Narrow" w:eastAsia="Arial" w:hAnsi="Arial Narrow" w:cs="Arial"/>
              </w:rPr>
              <w:t>joaktive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dhe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kushtet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aktive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që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kërkojnë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E77D8E" w:rsidRPr="00CC217B">
              <w:rPr>
                <w:rFonts w:ascii="Arial Narrow" w:eastAsia="Arial" w:hAnsi="Arial Narrow" w:cs="Arial"/>
              </w:rPr>
              <w:t>ndjekje</w:t>
            </w:r>
            <w:proofErr w:type="spellEnd"/>
            <w:r w:rsidR="00E77D8E" w:rsidRPr="00CC217B">
              <w:rPr>
                <w:rFonts w:ascii="Arial Narrow" w:eastAsia="Arial" w:hAnsi="Arial Narrow" w:cs="Arial"/>
              </w:rPr>
              <w:t xml:space="preserve">.  </w:t>
            </w:r>
          </w:p>
          <w:p w14:paraId="5312F909" w14:textId="78AE217E" w:rsidR="007E6CC8" w:rsidRPr="000A7C75" w:rsidRDefault="007E6CC8" w:rsidP="00CC217B">
            <w:pPr>
              <w:ind w:left="108"/>
              <w:rPr>
                <w:rFonts w:ascii="Arial Narrow" w:eastAsia="Arial" w:hAnsi="Arial Narrow" w:cs="Arial"/>
                <w:sz w:val="18"/>
                <w:szCs w:val="18"/>
              </w:rPr>
            </w:pPr>
            <w:r w:rsidRPr="00CC217B">
              <w:rPr>
                <w:rFonts w:ascii="Arial Narrow" w:eastAsia="Arial" w:hAnsi="Arial Narrow" w:cs="Arial"/>
                <w:i/>
              </w:rPr>
              <w:t>S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u</w:t>
            </w:r>
            <w:r w:rsidRPr="00CC217B">
              <w:rPr>
                <w:rFonts w:ascii="Arial Narrow" w:eastAsia="Arial" w:hAnsi="Arial Narrow" w:cs="Arial"/>
                <w:i/>
              </w:rPr>
              <w:t>mm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r</w:t>
            </w:r>
            <w:r w:rsidRPr="00CC217B">
              <w:rPr>
                <w:rFonts w:ascii="Arial Narrow" w:eastAsia="Arial" w:hAnsi="Arial Narrow" w:cs="Arial"/>
                <w:i/>
              </w:rPr>
              <w:t>y of m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dical h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st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r</w:t>
            </w:r>
            <w:r w:rsidRPr="00CC217B">
              <w:rPr>
                <w:rFonts w:ascii="Arial Narrow" w:eastAsia="Arial" w:hAnsi="Arial Narrow" w:cs="Arial"/>
                <w:i/>
              </w:rPr>
              <w:t xml:space="preserve">y (with dates) to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clu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e 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leva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act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ve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nd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</w:rPr>
              <w:t>ti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s and active con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itions req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u</w:t>
            </w:r>
            <w:r w:rsidRPr="00CC217B">
              <w:rPr>
                <w:rFonts w:ascii="Arial Narrow" w:eastAsia="Arial" w:hAnsi="Arial Narrow" w:cs="Arial"/>
                <w:i/>
              </w:rPr>
              <w:t>iring fol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ow-u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p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</w:p>
        </w:tc>
      </w:tr>
    </w:tbl>
    <w:p w14:paraId="111542DA" w14:textId="77777777" w:rsidR="00332E33" w:rsidRPr="000A7C75" w:rsidRDefault="00332E33">
      <w:pPr>
        <w:spacing w:before="6" w:line="80" w:lineRule="exact"/>
        <w:rPr>
          <w:rFonts w:ascii="Arial Narrow" w:hAnsi="Arial Narrow"/>
          <w:sz w:val="18"/>
          <w:szCs w:val="18"/>
        </w:rPr>
      </w:pPr>
    </w:p>
    <w:p w14:paraId="77B25632" w14:textId="77777777" w:rsidR="00332E33" w:rsidRPr="000A7C75" w:rsidRDefault="00332E33">
      <w:pPr>
        <w:spacing w:before="2" w:line="200" w:lineRule="exact"/>
        <w:rPr>
          <w:rFonts w:ascii="Arial Narrow" w:hAnsi="Arial Narrow"/>
          <w:sz w:val="18"/>
          <w:szCs w:val="18"/>
        </w:rPr>
      </w:pPr>
    </w:p>
    <w:p w14:paraId="3F40A50B" w14:textId="77777777" w:rsidR="00332E33" w:rsidRPr="000A7C75" w:rsidRDefault="00332E33">
      <w:pPr>
        <w:spacing w:before="5" w:line="160" w:lineRule="exact"/>
        <w:rPr>
          <w:rFonts w:ascii="Arial Narrow" w:hAnsi="Arial Narrow"/>
          <w:sz w:val="18"/>
          <w:szCs w:val="18"/>
        </w:rPr>
        <w:sectPr w:rsidR="00332E33" w:rsidRPr="000A7C75" w:rsidSect="00EA59D5">
          <w:pgSz w:w="11900" w:h="16840"/>
          <w:pgMar w:top="600" w:right="300" w:bottom="280" w:left="300" w:header="0" w:footer="720" w:gutter="0"/>
          <w:cols w:space="720"/>
          <w:docGrid w:linePitch="272"/>
        </w:sectPr>
      </w:pPr>
    </w:p>
    <w:p w14:paraId="2E086E10" w14:textId="77777777" w:rsidR="00332E33" w:rsidRPr="000A7C75" w:rsidRDefault="002360D9" w:rsidP="007E6CC8">
      <w:pPr>
        <w:spacing w:before="60"/>
        <w:ind w:right="-47"/>
        <w:rPr>
          <w:rFonts w:ascii="Arial Narrow" w:eastAsia="Arial" w:hAnsi="Arial Narrow" w:cs="Arial"/>
          <w:sz w:val="18"/>
          <w:szCs w:val="18"/>
        </w:rPr>
      </w:pPr>
      <w:r w:rsidRPr="000A7C75">
        <w:rPr>
          <w:rFonts w:ascii="Arial Narrow" w:hAnsi="Arial Narrow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14962C" wp14:editId="51D1DC31">
                <wp:simplePos x="0" y="0"/>
                <wp:positionH relativeFrom="page">
                  <wp:posOffset>0</wp:posOffset>
                </wp:positionH>
                <wp:positionV relativeFrom="page">
                  <wp:posOffset>292735</wp:posOffset>
                </wp:positionV>
                <wp:extent cx="8890" cy="0"/>
                <wp:effectExtent l="0" t="0" r="63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0"/>
                          <a:chOff x="0" y="461"/>
                          <a:chExt cx="1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461"/>
                            <a:ext cx="14" cy="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w 14"/>
                              <a:gd name="T2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1F3E2" id="Group 2" o:spid="_x0000_s1026" style="position:absolute;margin-left:0;margin-top:23.05pt;width:.7pt;height:0;z-index:-251655168;mso-position-horizontal-relative:page;mso-position-vertical-relative:page" coordorigin=",461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">
                <v:shape id="Freeform 3" o:spid="_x0000_s1027" style="position:absolute;top:461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" path="m14,l,,14,xe" fillcolor="blue" stroked="f">
                  <v:path arrowok="t" o:connecttype="custom" o:connectlocs="14,0;0,0;14,0" o:connectangles="0,0,0"/>
                </v:shape>
                <w10:wrap anchorx="page" anchory="page"/>
              </v:group>
            </w:pict>
          </mc:Fallback>
        </mc:AlternateContent>
      </w:r>
    </w:p>
    <w:tbl>
      <w:tblPr>
        <w:tblpPr w:leftFromText="180" w:rightFromText="180" w:vertAnchor="page" w:horzAnchor="margin" w:tblpX="278" w:tblpY="10666"/>
        <w:tblW w:w="10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3118"/>
        <w:gridCol w:w="3968"/>
      </w:tblGrid>
      <w:tr w:rsidR="000A7C75" w:rsidRPr="000A7C75" w14:paraId="022DE372" w14:textId="77777777" w:rsidTr="00CC217B">
        <w:trPr>
          <w:trHeight w:hRule="exact" w:val="365"/>
        </w:trPr>
        <w:tc>
          <w:tcPr>
            <w:tcW w:w="10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B7BF" w14:textId="77777777" w:rsidR="000A7C75" w:rsidRPr="000A7C75" w:rsidRDefault="000A7C75" w:rsidP="00CC217B">
            <w:pPr>
              <w:spacing w:before="25"/>
              <w:ind w:left="107"/>
              <w:rPr>
                <w:rFonts w:ascii="Arial Narrow" w:eastAsia="Arial" w:hAnsi="Arial Narrow" w:cs="Arial"/>
                <w:sz w:val="18"/>
                <w:szCs w:val="18"/>
              </w:rPr>
            </w:pPr>
            <w:r w:rsidRPr="000A7C75">
              <w:rPr>
                <w:rFonts w:ascii="Arial Narrow" w:eastAsia="Arial" w:hAnsi="Arial Narrow" w:cs="Arial"/>
                <w:b/>
                <w:spacing w:val="1"/>
                <w:sz w:val="18"/>
                <w:szCs w:val="18"/>
              </w:rPr>
              <w:t>VERIFIKIMI/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>V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E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>R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>F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b/>
                <w:i/>
                <w:spacing w:val="1"/>
                <w:sz w:val="18"/>
                <w:szCs w:val="18"/>
              </w:rPr>
              <w:t>C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A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T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I</w:t>
            </w:r>
            <w:r w:rsidRPr="000A7C75">
              <w:rPr>
                <w:rFonts w:ascii="Arial Narrow" w:eastAsia="Arial" w:hAnsi="Arial Narrow" w:cs="Arial"/>
                <w:b/>
                <w:i/>
                <w:spacing w:val="-1"/>
                <w:sz w:val="18"/>
                <w:szCs w:val="18"/>
              </w:rPr>
              <w:t>O</w:t>
            </w:r>
            <w:r w:rsidRPr="000A7C75">
              <w:rPr>
                <w:rFonts w:ascii="Arial Narrow" w:eastAsia="Arial" w:hAnsi="Arial Narrow" w:cs="Arial"/>
                <w:b/>
                <w:i/>
                <w:sz w:val="18"/>
                <w:szCs w:val="18"/>
              </w:rPr>
              <w:t>N</w:t>
            </w:r>
          </w:p>
        </w:tc>
      </w:tr>
      <w:tr w:rsidR="000A7C75" w:rsidRPr="000A7C75" w14:paraId="02857678" w14:textId="77777777" w:rsidTr="00CC217B">
        <w:trPr>
          <w:trHeight w:hRule="exact" w:val="2068"/>
        </w:trPr>
        <w:tc>
          <w:tcPr>
            <w:tcW w:w="10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43B6" w14:textId="77777777" w:rsidR="000A7C75" w:rsidRPr="00CC217B" w:rsidRDefault="000A7C75" w:rsidP="00CC217B">
            <w:pPr>
              <w:spacing w:line="256" w:lineRule="auto"/>
              <w:ind w:right="264"/>
              <w:rPr>
                <w:rFonts w:ascii="Arial Narrow" w:hAnsi="Arial Narrow" w:cs="Arial"/>
              </w:rPr>
            </w:pPr>
            <w:proofErr w:type="spellStart"/>
            <w:r w:rsidRPr="00CC217B">
              <w:rPr>
                <w:rFonts w:ascii="Arial Narrow" w:hAnsi="Arial Narrow" w:cs="Arial"/>
              </w:rPr>
              <w:t>Unë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(</w:t>
            </w:r>
            <w:proofErr w:type="spellStart"/>
            <w:r w:rsidRPr="00CC217B">
              <w:rPr>
                <w:rFonts w:ascii="Arial Narrow" w:hAnsi="Arial Narrow" w:cs="Arial"/>
              </w:rPr>
              <w:t>emri</w:t>
            </w:r>
            <w:proofErr w:type="spellEnd"/>
            <w:r w:rsidRPr="00CC217B">
              <w:rPr>
                <w:rFonts w:ascii="Arial Narrow" w:hAnsi="Arial Narrow" w:cs="Arial"/>
              </w:rPr>
              <w:t>) ……………………………………………</w:t>
            </w:r>
            <w:proofErr w:type="gramStart"/>
            <w:r w:rsidRPr="00CC217B">
              <w:rPr>
                <w:rFonts w:ascii="Arial Narrow" w:hAnsi="Arial Narrow" w:cs="Arial"/>
              </w:rPr>
              <w:t>…,</w:t>
            </w:r>
            <w:proofErr w:type="spellStart"/>
            <w:r w:rsidRPr="00CC217B">
              <w:rPr>
                <w:rFonts w:ascii="Arial Narrow" w:hAnsi="Arial Narrow" w:cs="Arial"/>
              </w:rPr>
              <w:t>Vlerësues</w:t>
            </w:r>
            <w:proofErr w:type="spellEnd"/>
            <w:proofErr w:type="gram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Mjekësor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i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Autoritetit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……………………………………………………… </w:t>
            </w:r>
            <w:proofErr w:type="spellStart"/>
            <w:r w:rsidRPr="00CC217B">
              <w:rPr>
                <w:rFonts w:ascii="Arial Narrow" w:hAnsi="Arial Narrow" w:cs="Arial"/>
              </w:rPr>
              <w:t>deklaroj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se </w:t>
            </w:r>
            <w:proofErr w:type="spellStart"/>
            <w:r w:rsidRPr="00CC217B">
              <w:rPr>
                <w:rFonts w:ascii="Arial Narrow" w:hAnsi="Arial Narrow" w:cs="Arial"/>
              </w:rPr>
              <w:t>detajet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e </w:t>
            </w:r>
            <w:proofErr w:type="spellStart"/>
            <w:r w:rsidRPr="00CC217B">
              <w:rPr>
                <w:rFonts w:ascii="Arial Narrow" w:hAnsi="Arial Narrow" w:cs="Arial"/>
              </w:rPr>
              <w:t>dhëna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më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sipër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dhe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në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faqet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shtesë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përfshira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janë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korrekte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dhe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vërteta</w:t>
            </w:r>
            <w:proofErr w:type="spellEnd"/>
            <w:r w:rsidRPr="00CC217B">
              <w:rPr>
                <w:rFonts w:ascii="Arial Narrow" w:hAnsi="Arial Narrow" w:cs="Arial"/>
              </w:rPr>
              <w:t>.</w:t>
            </w:r>
          </w:p>
          <w:p w14:paraId="54E178E8" w14:textId="77777777" w:rsidR="000A7C75" w:rsidRPr="00CC217B" w:rsidRDefault="000A7C75" w:rsidP="00CC217B">
            <w:pPr>
              <w:spacing w:line="256" w:lineRule="auto"/>
              <w:ind w:right="264"/>
              <w:rPr>
                <w:rFonts w:ascii="Arial Narrow" w:eastAsia="Arial" w:hAnsi="Arial Narrow" w:cs="Arial"/>
                <w:i/>
              </w:rPr>
            </w:pPr>
            <w:proofErr w:type="gramStart"/>
            <w:r w:rsidRPr="00CC217B">
              <w:rPr>
                <w:rFonts w:ascii="Arial Narrow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I</w:t>
            </w:r>
            <w:proofErr w:type="gramEnd"/>
            <w:r w:rsidRPr="00CC217B">
              <w:rPr>
                <w:rFonts w:ascii="Arial Narrow" w:eastAsia="Arial" w:hAnsi="Arial Narrow" w:cs="Arial"/>
                <w:i/>
              </w:rPr>
              <w:t xml:space="preserve"> (name)</w:t>
            </w:r>
            <w:r w:rsidRPr="00CC217B">
              <w:rPr>
                <w:rFonts w:ascii="Arial Narrow" w:eastAsia="Arial" w:hAnsi="Arial Narrow" w:cs="Arial"/>
                <w:i/>
                <w:spacing w:val="-8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5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,</w:t>
            </w:r>
            <w:r w:rsidRPr="00CC217B">
              <w:rPr>
                <w:rFonts w:ascii="Arial Narrow" w:eastAsia="Arial" w:hAnsi="Arial Narrow" w:cs="Arial"/>
                <w:i/>
                <w:spacing w:val="-12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Medical</w:t>
            </w:r>
            <w:r w:rsidRPr="00CC217B">
              <w:rPr>
                <w:rFonts w:ascii="Arial Narrow" w:eastAsia="Arial" w:hAnsi="Arial Narrow" w:cs="Arial"/>
                <w:i/>
                <w:spacing w:val="-12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Assessor</w:t>
            </w:r>
            <w:r w:rsidRPr="00CC217B">
              <w:rPr>
                <w:rFonts w:ascii="Arial Narrow" w:eastAsia="Arial" w:hAnsi="Arial Narrow" w:cs="Arial"/>
                <w:i/>
                <w:spacing w:val="-12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of</w:t>
            </w:r>
            <w:r w:rsidRPr="00CC217B">
              <w:rPr>
                <w:rFonts w:ascii="Arial Narrow" w:eastAsia="Arial" w:hAnsi="Arial Narrow" w:cs="Arial"/>
                <w:i/>
                <w:spacing w:val="23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5"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.</w:t>
            </w:r>
            <w:r w:rsidRPr="00CC217B">
              <w:rPr>
                <w:rFonts w:ascii="Arial Narrow" w:eastAsia="Arial" w:hAnsi="Arial Narrow" w:cs="Arial"/>
                <w:i/>
              </w:rPr>
              <w:t>...</w:t>
            </w:r>
            <w:r w:rsidRPr="00CC217B">
              <w:rPr>
                <w:rFonts w:ascii="Arial Narrow" w:eastAsia="Arial" w:hAnsi="Arial Narrow" w:cs="Arial"/>
                <w:i/>
                <w:spacing w:val="-1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Autho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r</w:t>
            </w:r>
            <w:r w:rsidRPr="00CC217B">
              <w:rPr>
                <w:rFonts w:ascii="Arial Narrow" w:eastAsia="Arial" w:hAnsi="Arial Narrow" w:cs="Arial"/>
                <w:i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t</w:t>
            </w:r>
            <w:r w:rsidRPr="00CC217B">
              <w:rPr>
                <w:rFonts w:ascii="Arial Narrow" w:eastAsia="Arial" w:hAnsi="Arial Narrow" w:cs="Arial"/>
                <w:i/>
              </w:rPr>
              <w:t>y c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rt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i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f</w:t>
            </w:r>
            <w:r w:rsidRPr="00CC217B">
              <w:rPr>
                <w:rFonts w:ascii="Arial Narrow" w:eastAsia="Arial" w:hAnsi="Arial Narrow" w:cs="Arial"/>
                <w:i/>
              </w:rPr>
              <w:t>y 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h</w:t>
            </w:r>
            <w:r w:rsidRPr="00CC217B">
              <w:rPr>
                <w:rFonts w:ascii="Arial Narrow" w:eastAsia="Arial" w:hAnsi="Arial Narrow" w:cs="Arial"/>
                <w:i/>
              </w:rPr>
              <w:t>at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the d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3"/>
              </w:rPr>
              <w:t>t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 xml:space="preserve">ils given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 xml:space="preserve">bove and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n any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ad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ition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 xml:space="preserve">l </w:t>
            </w:r>
            <w:r w:rsidRPr="00CC217B">
              <w:rPr>
                <w:rFonts w:ascii="Arial Narrow" w:eastAsia="Arial" w:hAnsi="Arial Narrow" w:cs="Arial"/>
                <w:i/>
                <w:spacing w:val="-3"/>
              </w:rPr>
              <w:t>p</w:t>
            </w:r>
            <w:r w:rsidRPr="00CC217B">
              <w:rPr>
                <w:rFonts w:ascii="Arial Narrow" w:eastAsia="Arial" w:hAnsi="Arial Narrow" w:cs="Arial"/>
                <w:i/>
              </w:rPr>
              <w:t>ag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s 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clud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d are tr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u</w:t>
            </w:r>
            <w:r w:rsidRPr="00CC217B">
              <w:rPr>
                <w:rFonts w:ascii="Arial Narrow" w:eastAsia="Arial" w:hAnsi="Arial Narrow" w:cs="Arial"/>
                <w:i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a</w:t>
            </w:r>
            <w:r w:rsidRPr="00CC217B">
              <w:rPr>
                <w:rFonts w:ascii="Arial Narrow" w:eastAsia="Arial" w:hAnsi="Arial Narrow" w:cs="Arial"/>
                <w:i/>
              </w:rPr>
              <w:t>nd correct.</w:t>
            </w:r>
          </w:p>
          <w:p w14:paraId="68E83A50" w14:textId="77777777" w:rsidR="000A7C75" w:rsidRPr="00CC217B" w:rsidRDefault="000A7C75" w:rsidP="00CC217B">
            <w:pPr>
              <w:spacing w:before="19" w:line="200" w:lineRule="exact"/>
              <w:rPr>
                <w:rFonts w:ascii="Arial Narrow" w:hAnsi="Arial Narrow" w:cs="Arial"/>
              </w:rPr>
            </w:pPr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Informacionet</w:t>
            </w:r>
            <w:proofErr w:type="spellEnd"/>
            <w:r w:rsidRPr="00CC217B">
              <w:rPr>
                <w:rFonts w:ascii="Arial Narrow" w:hAnsi="Arial Narrow" w:cs="Arial"/>
              </w:rPr>
              <w:t>/</w:t>
            </w:r>
            <w:proofErr w:type="spellStart"/>
            <w:r w:rsidRPr="00CC217B">
              <w:rPr>
                <w:rFonts w:ascii="Arial Narrow" w:hAnsi="Arial Narrow" w:cs="Arial"/>
              </w:rPr>
              <w:t>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dhënat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e </w:t>
            </w:r>
            <w:proofErr w:type="spellStart"/>
            <w:r w:rsidRPr="00CC217B">
              <w:rPr>
                <w:rFonts w:ascii="Arial Narrow" w:hAnsi="Arial Narrow" w:cs="Arial"/>
              </w:rPr>
              <w:t>mëtejshme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janë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të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disponueshme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mbi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bazën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e </w:t>
            </w:r>
            <w:proofErr w:type="spellStart"/>
            <w:r w:rsidRPr="00CC217B">
              <w:rPr>
                <w:rFonts w:ascii="Arial Narrow" w:hAnsi="Arial Narrow" w:cs="Arial"/>
              </w:rPr>
              <w:t>një</w:t>
            </w:r>
            <w:proofErr w:type="spellEnd"/>
            <w:r w:rsidRPr="00CC21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hAnsi="Arial Narrow" w:cs="Arial"/>
              </w:rPr>
              <w:t>kërkese</w:t>
            </w:r>
            <w:proofErr w:type="spellEnd"/>
            <w:r w:rsidRPr="00CC217B">
              <w:rPr>
                <w:rFonts w:ascii="Arial Narrow" w:hAnsi="Arial Narrow" w:cs="Arial"/>
              </w:rPr>
              <w:t>.</w:t>
            </w:r>
          </w:p>
          <w:p w14:paraId="30120DB1" w14:textId="77777777" w:rsidR="000A7C75" w:rsidRPr="00CC217B" w:rsidRDefault="000A7C75" w:rsidP="00CC217B">
            <w:pPr>
              <w:rPr>
                <w:rFonts w:ascii="Arial Narrow" w:eastAsia="Arial" w:hAnsi="Arial Narrow" w:cs="Arial"/>
                <w:i/>
              </w:rPr>
            </w:pPr>
            <w:r w:rsidRPr="00CC217B">
              <w:rPr>
                <w:rFonts w:ascii="Arial Narrow" w:eastAsia="Arial" w:hAnsi="Arial Narrow" w:cs="Arial"/>
                <w:i/>
              </w:rPr>
              <w:t xml:space="preserve"> Further 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formati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>n</w:t>
            </w:r>
            <w:r w:rsidRPr="00CC217B">
              <w:rPr>
                <w:rFonts w:ascii="Arial Narrow" w:eastAsia="Arial" w:hAnsi="Arial Narrow" w:cs="Arial"/>
                <w:i/>
              </w:rPr>
              <w:t>/r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cords are avai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ab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l</w:t>
            </w:r>
            <w:r w:rsidRPr="00CC217B">
              <w:rPr>
                <w:rFonts w:ascii="Arial Narrow" w:eastAsia="Arial" w:hAnsi="Arial Narrow" w:cs="Arial"/>
                <w:i/>
              </w:rPr>
              <w:t>e</w:t>
            </w:r>
            <w:r w:rsidRPr="00CC217B">
              <w:rPr>
                <w:rFonts w:ascii="Arial Narrow" w:eastAsia="Arial" w:hAnsi="Arial Narrow" w:cs="Arial"/>
                <w:i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o</w:t>
            </w:r>
            <w:r w:rsidRPr="00CC217B">
              <w:rPr>
                <w:rFonts w:ascii="Arial Narrow" w:eastAsia="Arial" w:hAnsi="Arial Narrow" w:cs="Arial"/>
                <w:i/>
              </w:rPr>
              <w:t>n requ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e</w:t>
            </w:r>
            <w:r w:rsidRPr="00CC217B">
              <w:rPr>
                <w:rFonts w:ascii="Arial Narrow" w:eastAsia="Arial" w:hAnsi="Arial Narrow" w:cs="Arial"/>
                <w:i/>
              </w:rPr>
              <w:t>st</w:t>
            </w:r>
          </w:p>
          <w:p w14:paraId="3FA41817" w14:textId="77777777" w:rsidR="000A7C75" w:rsidRPr="00CC217B" w:rsidRDefault="000A7C75" w:rsidP="00CC217B">
            <w:pPr>
              <w:spacing w:before="3" w:line="100" w:lineRule="exact"/>
              <w:rPr>
                <w:rFonts w:ascii="Arial Narrow" w:hAnsi="Arial Narrow" w:cs="Arial"/>
              </w:rPr>
            </w:pPr>
          </w:p>
          <w:p w14:paraId="153D0D90" w14:textId="77777777" w:rsidR="000A7C75" w:rsidRPr="00CC217B" w:rsidRDefault="000A7C75" w:rsidP="00CC217B">
            <w:pPr>
              <w:spacing w:line="200" w:lineRule="exact"/>
              <w:rPr>
                <w:rFonts w:ascii="Arial Narrow" w:hAnsi="Arial Narrow" w:cs="Arial"/>
              </w:rPr>
            </w:pPr>
          </w:p>
          <w:p w14:paraId="623E13AB" w14:textId="77777777" w:rsidR="000A7C75" w:rsidRPr="00CC217B" w:rsidRDefault="000A7C75" w:rsidP="00CC217B">
            <w:pPr>
              <w:ind w:left="107"/>
              <w:rPr>
                <w:rFonts w:ascii="Arial Narrow" w:eastAsia="Arial" w:hAnsi="Arial Narrow" w:cs="Arial"/>
              </w:rPr>
            </w:pPr>
            <w:r w:rsidRPr="00CC217B">
              <w:rPr>
                <w:rFonts w:ascii="Arial Narrow" w:eastAsia="Arial" w:hAnsi="Arial Narrow" w:cs="Arial"/>
              </w:rPr>
              <w:t>Data/</w:t>
            </w:r>
            <w:r w:rsidRPr="00CC217B">
              <w:rPr>
                <w:rFonts w:ascii="Arial Narrow" w:eastAsia="Arial" w:hAnsi="Arial Narrow" w:cs="Arial"/>
                <w:i/>
              </w:rPr>
              <w:t>Date</w:t>
            </w:r>
            <w:r w:rsidRPr="00CC217B">
              <w:rPr>
                <w:rFonts w:ascii="Arial Narrow" w:eastAsia="Arial" w:hAnsi="Arial Narrow" w:cs="Arial"/>
              </w:rPr>
              <w:t>:</w:t>
            </w:r>
            <w:r w:rsidRPr="00CC217B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CC217B">
              <w:rPr>
                <w:rFonts w:ascii="Arial Narrow" w:eastAsia="Arial" w:hAnsi="Arial Narrow" w:cs="Arial"/>
              </w:rPr>
              <w:t>(dd/mm/</w:t>
            </w:r>
            <w:proofErr w:type="spellStart"/>
            <w:r w:rsidRPr="00CC217B">
              <w:rPr>
                <w:rFonts w:ascii="Arial Narrow" w:eastAsia="Arial" w:hAnsi="Arial Narrow" w:cs="Arial"/>
                <w:spacing w:val="-1"/>
              </w:rPr>
              <w:t>y</w:t>
            </w:r>
            <w:r w:rsidRPr="00CC217B">
              <w:rPr>
                <w:rFonts w:ascii="Arial Narrow" w:eastAsia="Arial" w:hAnsi="Arial Narrow" w:cs="Arial"/>
              </w:rPr>
              <w:t>yyy</w:t>
            </w:r>
            <w:proofErr w:type="spellEnd"/>
            <w:r w:rsidRPr="00CC217B">
              <w:rPr>
                <w:rFonts w:ascii="Arial Narrow" w:eastAsia="Arial" w:hAnsi="Arial Narrow" w:cs="Arial"/>
              </w:rPr>
              <w:t>)</w:t>
            </w:r>
            <w:r w:rsidRPr="00CC217B">
              <w:rPr>
                <w:rFonts w:ascii="Arial Narrow" w:eastAsia="Arial" w:hAnsi="Arial Narrow" w:cs="Arial"/>
                <w:spacing w:val="3"/>
              </w:rPr>
              <w:t xml:space="preserve"> </w:t>
            </w:r>
            <w:r w:rsidRPr="00CC217B">
              <w:rPr>
                <w:rFonts w:ascii="Arial Narrow" w:eastAsia="Arial" w:hAnsi="Arial Narrow" w:cs="Arial"/>
              </w:rPr>
              <w:t>.............</w:t>
            </w:r>
            <w:r w:rsidRPr="00CC217B">
              <w:rPr>
                <w:rFonts w:ascii="Arial Narrow" w:eastAsia="Arial" w:hAnsi="Arial Narrow" w:cs="Arial"/>
                <w:spacing w:val="-2"/>
              </w:rPr>
              <w:t>.</w:t>
            </w:r>
            <w:r w:rsidRPr="00CC217B">
              <w:rPr>
                <w:rFonts w:ascii="Arial Narrow" w:eastAsia="Arial" w:hAnsi="Arial Narrow" w:cs="Arial"/>
              </w:rPr>
              <w:t>.............</w:t>
            </w:r>
            <w:r w:rsidRPr="00CC217B">
              <w:rPr>
                <w:rFonts w:ascii="Arial Narrow" w:eastAsia="Arial" w:hAnsi="Arial Narrow" w:cs="Arial"/>
                <w:spacing w:val="-2"/>
              </w:rPr>
              <w:t>.</w:t>
            </w:r>
            <w:r w:rsidRPr="00CC217B">
              <w:rPr>
                <w:rFonts w:ascii="Arial Narrow" w:eastAsia="Arial" w:hAnsi="Arial Narrow" w:cs="Arial"/>
              </w:rPr>
              <w:t>...........</w:t>
            </w:r>
            <w:r w:rsidRPr="00CC217B">
              <w:rPr>
                <w:rFonts w:ascii="Arial Narrow" w:eastAsia="Arial" w:hAnsi="Arial Narrow" w:cs="Arial"/>
                <w:spacing w:val="-2"/>
              </w:rPr>
              <w:t>.</w:t>
            </w:r>
            <w:r w:rsidRPr="00CC217B">
              <w:rPr>
                <w:rFonts w:ascii="Arial Narrow" w:eastAsia="Arial" w:hAnsi="Arial Narrow" w:cs="Arial"/>
              </w:rPr>
              <w:t>..........</w:t>
            </w:r>
            <w:r w:rsidRPr="00CC217B">
              <w:rPr>
                <w:rFonts w:ascii="Arial Narrow" w:eastAsia="Arial" w:hAnsi="Arial Narrow" w:cs="Arial"/>
                <w:spacing w:val="-2"/>
              </w:rPr>
              <w:t>.</w:t>
            </w:r>
            <w:r w:rsidRPr="00CC217B">
              <w:rPr>
                <w:rFonts w:ascii="Arial Narrow" w:eastAsia="Arial" w:hAnsi="Arial Narrow" w:cs="Arial"/>
              </w:rPr>
              <w:t>..........</w:t>
            </w:r>
            <w:r w:rsidRPr="00CC217B">
              <w:rPr>
                <w:rFonts w:ascii="Arial Narrow" w:eastAsia="Arial" w:hAnsi="Arial Narrow" w:cs="Arial"/>
                <w:spacing w:val="-2"/>
              </w:rPr>
              <w:t>.</w:t>
            </w:r>
            <w:r w:rsidRPr="00CC217B">
              <w:rPr>
                <w:rFonts w:ascii="Arial Narrow" w:eastAsia="Arial" w:hAnsi="Arial Narrow" w:cs="Arial"/>
              </w:rPr>
              <w:t>...........</w:t>
            </w:r>
          </w:p>
        </w:tc>
      </w:tr>
      <w:tr w:rsidR="000A7C75" w:rsidRPr="000A7C75" w14:paraId="6C555F54" w14:textId="77777777" w:rsidTr="00CC217B">
        <w:trPr>
          <w:trHeight w:hRule="exact" w:val="1565"/>
        </w:trPr>
        <w:tc>
          <w:tcPr>
            <w:tcW w:w="3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89EC" w14:textId="2551B342" w:rsidR="000A7C75" w:rsidRPr="00CC217B" w:rsidRDefault="000A7C75" w:rsidP="00CC217B">
            <w:pPr>
              <w:spacing w:before="20"/>
              <w:ind w:left="107"/>
              <w:rPr>
                <w:rFonts w:ascii="Arial Narrow" w:eastAsia="Arial" w:hAnsi="Arial Narrow" w:cs="Arial"/>
              </w:rPr>
            </w:pPr>
            <w:r w:rsidRPr="00CC217B">
              <w:rPr>
                <w:rFonts w:ascii="Arial Narrow" w:eastAsia="Arial" w:hAnsi="Arial Narrow" w:cs="Arial"/>
              </w:rPr>
              <w:t>Firma/</w:t>
            </w:r>
            <w:r w:rsidRPr="00CC217B">
              <w:rPr>
                <w:rFonts w:ascii="Arial Narrow" w:eastAsia="Arial" w:hAnsi="Arial Narrow" w:cs="Arial"/>
                <w:i/>
              </w:rPr>
              <w:t>Signature</w:t>
            </w:r>
            <w:r w:rsidR="00CC217B" w:rsidRPr="00CC217B">
              <w:rPr>
                <w:rFonts w:ascii="Arial Narrow" w:eastAsia="Arial" w:hAnsi="Arial Narrow" w:cs="Arial"/>
              </w:rPr>
              <w:t>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02A6" w14:textId="72FC2C0A" w:rsidR="000A7C75" w:rsidRPr="00CC217B" w:rsidRDefault="000A7C75" w:rsidP="00CC217B">
            <w:pPr>
              <w:spacing w:before="20"/>
              <w:ind w:left="108"/>
              <w:rPr>
                <w:rFonts w:ascii="Arial Narrow" w:eastAsia="Arial" w:hAnsi="Arial Narrow" w:cs="Arial"/>
              </w:rPr>
            </w:pPr>
            <w:r w:rsidRPr="00CC217B">
              <w:rPr>
                <w:rFonts w:ascii="Arial Narrow" w:eastAsia="Arial" w:hAnsi="Arial Narrow" w:cs="Arial"/>
                <w:spacing w:val="1"/>
              </w:rPr>
              <w:t>Data/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D</w:t>
            </w:r>
            <w:r w:rsidRPr="00CC217B">
              <w:rPr>
                <w:rFonts w:ascii="Arial Narrow" w:eastAsia="Arial" w:hAnsi="Arial Narrow" w:cs="Arial"/>
                <w:i/>
              </w:rPr>
              <w:t>ate</w:t>
            </w:r>
            <w:r w:rsidRPr="00CC217B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CC217B">
              <w:rPr>
                <w:rFonts w:ascii="Arial Narrow" w:eastAsia="Arial" w:hAnsi="Arial Narrow" w:cs="Arial"/>
              </w:rPr>
              <w:t>(dd/mm/</w:t>
            </w:r>
            <w:proofErr w:type="spellStart"/>
            <w:r w:rsidRPr="00CC217B">
              <w:rPr>
                <w:rFonts w:ascii="Arial Narrow" w:eastAsia="Arial" w:hAnsi="Arial Narrow" w:cs="Arial"/>
                <w:spacing w:val="1"/>
              </w:rPr>
              <w:t>y</w:t>
            </w:r>
            <w:r w:rsidRPr="00CC217B">
              <w:rPr>
                <w:rFonts w:ascii="Arial Narrow" w:eastAsia="Arial" w:hAnsi="Arial Narrow" w:cs="Arial"/>
              </w:rPr>
              <w:t>yyy</w:t>
            </w:r>
            <w:proofErr w:type="spellEnd"/>
            <w:r w:rsidRPr="00CC217B">
              <w:rPr>
                <w:rFonts w:ascii="Arial Narrow" w:eastAsia="Arial" w:hAnsi="Arial Narrow" w:cs="Arial"/>
              </w:rPr>
              <w:t>)</w:t>
            </w:r>
            <w:r w:rsidR="00CC217B" w:rsidRPr="00CC217B">
              <w:rPr>
                <w:rFonts w:ascii="Arial Narrow" w:eastAsia="Arial" w:hAnsi="Arial Narrow" w:cs="Arial"/>
              </w:rPr>
              <w:t>: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519A" w14:textId="2127A2C2" w:rsidR="000A7C75" w:rsidRPr="00CC217B" w:rsidRDefault="000A7C75" w:rsidP="00CC217B">
            <w:pPr>
              <w:spacing w:before="20"/>
              <w:ind w:left="108"/>
              <w:rPr>
                <w:rFonts w:ascii="Arial Narrow" w:eastAsia="Arial" w:hAnsi="Arial Narrow" w:cs="Arial"/>
              </w:rPr>
            </w:pPr>
            <w:r w:rsidRPr="00CC217B">
              <w:rPr>
                <w:rFonts w:ascii="Arial Narrow" w:eastAsia="Arial" w:hAnsi="Arial Narrow" w:cs="Arial"/>
              </w:rPr>
              <w:t xml:space="preserve">Vula e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Vlerësuesit</w:t>
            </w:r>
            <w:proofErr w:type="spellEnd"/>
            <w:r w:rsidRPr="00CC217B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CC217B">
              <w:rPr>
                <w:rFonts w:ascii="Arial Narrow" w:eastAsia="Arial" w:hAnsi="Arial Narrow" w:cs="Arial"/>
              </w:rPr>
              <w:t>Aeromjekësor</w:t>
            </w:r>
            <w:proofErr w:type="spellEnd"/>
            <w:r w:rsidR="00CC217B">
              <w:rPr>
                <w:rFonts w:ascii="Arial Narrow" w:eastAsia="Arial" w:hAnsi="Arial Narrow" w:cs="Arial"/>
              </w:rPr>
              <w:t>:</w:t>
            </w:r>
          </w:p>
          <w:p w14:paraId="74BF5CBB" w14:textId="77777777" w:rsidR="000A7C75" w:rsidRPr="00CC217B" w:rsidRDefault="000A7C75" w:rsidP="00CC217B">
            <w:pPr>
              <w:spacing w:before="20"/>
              <w:ind w:left="108"/>
              <w:rPr>
                <w:rFonts w:ascii="Arial Narrow" w:eastAsia="Arial" w:hAnsi="Arial Narrow" w:cs="Arial"/>
              </w:rPr>
            </w:pPr>
            <w:r w:rsidRPr="00CC217B">
              <w:rPr>
                <w:rFonts w:ascii="Arial Narrow" w:eastAsia="Arial" w:hAnsi="Arial Narrow" w:cs="Arial"/>
                <w:i/>
              </w:rPr>
              <w:t>Medi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c</w:t>
            </w:r>
            <w:r w:rsidRPr="00CC217B">
              <w:rPr>
                <w:rFonts w:ascii="Arial Narrow" w:eastAsia="Arial" w:hAnsi="Arial Narrow" w:cs="Arial"/>
                <w:i/>
              </w:rPr>
              <w:t>al</w:t>
            </w:r>
            <w:r w:rsidRPr="00CC217B">
              <w:rPr>
                <w:rFonts w:ascii="Arial Narrow" w:eastAsia="Arial" w:hAnsi="Arial Narrow" w:cs="Arial"/>
                <w:i/>
                <w:spacing w:val="-6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Asses</w:t>
            </w:r>
            <w:r w:rsidRPr="00CC217B">
              <w:rPr>
                <w:rFonts w:ascii="Arial Narrow" w:eastAsia="Arial" w:hAnsi="Arial Narrow" w:cs="Arial"/>
                <w:i/>
                <w:spacing w:val="1"/>
              </w:rPr>
              <w:t>s</w:t>
            </w:r>
            <w:r w:rsidRPr="00CC217B">
              <w:rPr>
                <w:rFonts w:ascii="Arial Narrow" w:eastAsia="Arial" w:hAnsi="Arial Narrow" w:cs="Arial"/>
                <w:i/>
              </w:rPr>
              <w:t>or</w:t>
            </w:r>
            <w:r w:rsidRPr="00CC217B">
              <w:rPr>
                <w:rFonts w:ascii="Arial Narrow" w:eastAsia="Arial" w:hAnsi="Arial Narrow" w:cs="Arial"/>
                <w:i/>
                <w:spacing w:val="-8"/>
              </w:rPr>
              <w:t xml:space="preserve"> </w:t>
            </w:r>
            <w:r w:rsidRPr="00CC217B">
              <w:rPr>
                <w:rFonts w:ascii="Arial Narrow" w:eastAsia="Arial" w:hAnsi="Arial Narrow" w:cs="Arial"/>
                <w:i/>
              </w:rPr>
              <w:t>s</w:t>
            </w:r>
            <w:r w:rsidRPr="00CC217B">
              <w:rPr>
                <w:rFonts w:ascii="Arial Narrow" w:eastAsia="Arial" w:hAnsi="Arial Narrow" w:cs="Arial"/>
                <w:i/>
                <w:spacing w:val="-3"/>
              </w:rPr>
              <w:t>t</w:t>
            </w:r>
            <w:r w:rsidRPr="00CC217B">
              <w:rPr>
                <w:rFonts w:ascii="Arial Narrow" w:eastAsia="Arial" w:hAnsi="Arial Narrow" w:cs="Arial"/>
                <w:i/>
              </w:rPr>
              <w:t>amp</w:t>
            </w:r>
          </w:p>
        </w:tc>
      </w:tr>
    </w:tbl>
    <w:p w14:paraId="14733834" w14:textId="77777777" w:rsidR="00332E33" w:rsidRPr="000A7C75" w:rsidRDefault="004E5CC1">
      <w:pPr>
        <w:spacing w:before="34"/>
        <w:rPr>
          <w:rFonts w:ascii="Arial Narrow" w:hAnsi="Arial Narrow"/>
          <w:sz w:val="18"/>
          <w:szCs w:val="18"/>
        </w:rPr>
      </w:pPr>
      <w:r w:rsidRPr="000A7C75">
        <w:rPr>
          <w:rFonts w:ascii="Arial Narrow" w:hAnsi="Arial Narrow"/>
          <w:sz w:val="18"/>
          <w:szCs w:val="18"/>
        </w:rPr>
        <w:br w:type="column"/>
      </w:r>
    </w:p>
    <w:sectPr w:rsidR="00332E33" w:rsidRPr="000A7C75">
      <w:type w:val="continuous"/>
      <w:pgSz w:w="11900" w:h="16840"/>
      <w:pgMar w:top="760" w:right="300" w:bottom="0" w:left="300" w:header="720" w:footer="720" w:gutter="0"/>
      <w:cols w:num="2" w:space="720" w:equalWidth="0">
        <w:col w:w="4186" w:space="6025"/>
        <w:col w:w="10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70E1" w14:textId="77777777" w:rsidR="00056E71" w:rsidRDefault="00056E71" w:rsidP="00DB6225">
      <w:r>
        <w:separator/>
      </w:r>
    </w:p>
  </w:endnote>
  <w:endnote w:type="continuationSeparator" w:id="0">
    <w:p w14:paraId="4C19076F" w14:textId="77777777" w:rsidR="00056E71" w:rsidRDefault="00056E71" w:rsidP="00DB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6182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C7027" w14:textId="5FE96922" w:rsidR="000A7C75" w:rsidRDefault="00905A10">
        <w:pPr>
          <w:pStyle w:val="Footer"/>
          <w:jc w:val="right"/>
          <w:rPr>
            <w:noProof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73171E" wp14:editId="72BB21DC">
                  <wp:simplePos x="0" y="0"/>
                  <wp:positionH relativeFrom="column">
                    <wp:posOffset>66674</wp:posOffset>
                  </wp:positionH>
                  <wp:positionV relativeFrom="paragraph">
                    <wp:posOffset>-17145</wp:posOffset>
                  </wp:positionV>
                  <wp:extent cx="6696075" cy="0"/>
                  <wp:effectExtent l="0" t="0" r="28575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B2086D4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-1.35pt" to="532.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" strokecolor="black [3040]"/>
              </w:pict>
            </mc:Fallback>
          </mc:AlternateContent>
        </w: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4594"/>
          <w:gridCol w:w="4479"/>
          <w:gridCol w:w="1542"/>
        </w:tblGrid>
        <w:tr w:rsidR="000A7C75" w:rsidRPr="008E1CB1" w14:paraId="38E92112" w14:textId="77777777" w:rsidTr="00915C94">
          <w:trPr>
            <w:trHeight w:val="421"/>
          </w:trPr>
          <w:tc>
            <w:tcPr>
              <w:tcW w:w="4653" w:type="dxa"/>
            </w:tcPr>
            <w:p w14:paraId="2A27702C" w14:textId="55277E68" w:rsidR="000A7C75" w:rsidRPr="008E1CB1" w:rsidRDefault="000A7C75" w:rsidP="000A7C75">
              <w:pPr>
                <w:ind w:left="-109"/>
                <w:jc w:val="both"/>
                <w:rPr>
                  <w:rFonts w:ascii="Arial Narrow" w:hAnsi="Arial Narrow"/>
                  <w:sz w:val="22"/>
                  <w:szCs w:val="22"/>
                </w:rPr>
              </w:pPr>
              <w:r w:rsidRPr="008E1CB1">
                <w:rPr>
                  <w:rFonts w:ascii="Arial Narrow" w:hAnsi="Arial Narrow"/>
                  <w:sz w:val="22"/>
                  <w:szCs w:val="22"/>
                </w:rPr>
                <w:t xml:space="preserve">  ACAA-DTL-PELM-52</w:t>
              </w:r>
              <w:r w:rsidR="00BC643B" w:rsidRPr="008E1CB1">
                <w:rPr>
                  <w:rFonts w:ascii="Arial Narrow" w:hAnsi="Arial Narrow"/>
                  <w:sz w:val="22"/>
                  <w:szCs w:val="22"/>
                </w:rPr>
                <w:t>1</w:t>
              </w:r>
              <w:r w:rsidRPr="008E1CB1">
                <w:rPr>
                  <w:rFonts w:ascii="Arial Narrow" w:hAnsi="Arial Narrow"/>
                  <w:sz w:val="22"/>
                  <w:szCs w:val="22"/>
                </w:rPr>
                <w:t>, Rev. 00</w:t>
              </w:r>
            </w:p>
            <w:p w14:paraId="4606FFF5" w14:textId="59F4C5B8" w:rsidR="000A7C75" w:rsidRPr="008E1CB1" w:rsidRDefault="008E1CB1" w:rsidP="000A7C75">
              <w:pPr>
                <w:spacing w:before="46"/>
                <w:rPr>
                  <w:rFonts w:ascii="Arial Narrow" w:hAnsi="Arial Narrow"/>
                  <w:sz w:val="22"/>
                  <w:szCs w:val="22"/>
                </w:rPr>
              </w:pPr>
              <w:r>
                <w:rPr>
                  <w:rFonts w:ascii="Arial Narrow" w:hAnsi="Arial Narrow"/>
                  <w:sz w:val="22"/>
                  <w:szCs w:val="22"/>
                </w:rPr>
                <w:t xml:space="preserve">Effective </w:t>
              </w:r>
              <w:r w:rsidR="000A7C75" w:rsidRPr="008E1CB1">
                <w:rPr>
                  <w:rFonts w:ascii="Arial Narrow" w:hAnsi="Arial Narrow"/>
                  <w:sz w:val="22"/>
                  <w:szCs w:val="22"/>
                </w:rPr>
                <w:t>Date: 15.02.2024</w:t>
              </w:r>
            </w:p>
          </w:tc>
          <w:tc>
            <w:tcPr>
              <w:tcW w:w="4552" w:type="dxa"/>
            </w:tcPr>
            <w:p w14:paraId="159627C8" w14:textId="77777777" w:rsidR="000A7C75" w:rsidRPr="008E1CB1" w:rsidRDefault="000A7C75" w:rsidP="000A7C75">
              <w:pPr>
                <w:spacing w:before="46"/>
                <w:rPr>
                  <w:rFonts w:ascii="Arial Narrow" w:hAnsi="Arial Narrow"/>
                  <w:sz w:val="22"/>
                  <w:szCs w:val="22"/>
                </w:rPr>
              </w:pPr>
            </w:p>
          </w:tc>
          <w:tc>
            <w:tcPr>
              <w:tcW w:w="1557" w:type="dxa"/>
            </w:tcPr>
            <w:p w14:paraId="3C80EBF6" w14:textId="56000624" w:rsidR="000A7C75" w:rsidRPr="008E1CB1" w:rsidRDefault="000A7C75" w:rsidP="000A7C75">
              <w:pPr>
                <w:spacing w:before="46"/>
                <w:rPr>
                  <w:rFonts w:ascii="Arial Narrow" w:hAnsi="Arial Narrow"/>
                  <w:sz w:val="22"/>
                  <w:szCs w:val="22"/>
                </w:rPr>
              </w:pPr>
              <w:r w:rsidRPr="008E1CB1">
                <w:rPr>
                  <w:rFonts w:ascii="Arial Narrow" w:hAnsi="Arial Narrow"/>
                  <w:sz w:val="22"/>
                  <w:szCs w:val="22"/>
                </w:rPr>
                <w:t xml:space="preserve">Page: </w:t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fldChar w:fldCharType="begin"/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instrText xml:space="preserve"> PAGE </w:instrText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fldChar w:fldCharType="separate"/>
              </w:r>
              <w:r w:rsidR="00465B28">
                <w:rPr>
                  <w:rFonts w:ascii="Arial Narrow" w:hAnsi="Arial Narrow"/>
                  <w:bCs/>
                  <w:noProof/>
                  <w:sz w:val="22"/>
                  <w:szCs w:val="22"/>
                  <w:lang w:val="el-GR"/>
                </w:rPr>
                <w:t>2</w:t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fldChar w:fldCharType="end"/>
              </w:r>
              <w:r w:rsidRPr="008E1CB1">
                <w:rPr>
                  <w:rFonts w:ascii="Arial Narrow" w:hAnsi="Arial Narrow"/>
                  <w:sz w:val="22"/>
                  <w:szCs w:val="22"/>
                  <w:lang w:val="el-GR"/>
                </w:rPr>
                <w:t xml:space="preserve"> from </w:t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fldChar w:fldCharType="begin"/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instrText xml:space="preserve"> NUMPAGES  </w:instrText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fldChar w:fldCharType="separate"/>
              </w:r>
              <w:r w:rsidR="00465B28">
                <w:rPr>
                  <w:rFonts w:ascii="Arial Narrow" w:hAnsi="Arial Narrow"/>
                  <w:bCs/>
                  <w:noProof/>
                  <w:sz w:val="22"/>
                  <w:szCs w:val="22"/>
                  <w:lang w:val="el-GR"/>
                </w:rPr>
                <w:t>3</w:t>
              </w:r>
              <w:r w:rsidRPr="008E1CB1">
                <w:rPr>
                  <w:rFonts w:ascii="Arial Narrow" w:hAnsi="Arial Narrow"/>
                  <w:bCs/>
                  <w:sz w:val="22"/>
                  <w:szCs w:val="22"/>
                  <w:lang w:val="el-GR"/>
                </w:rPr>
                <w:fldChar w:fldCharType="end"/>
              </w:r>
            </w:p>
          </w:tc>
        </w:tr>
      </w:tbl>
      <w:p w14:paraId="7E558231" w14:textId="22F060C0" w:rsidR="00F52D9A" w:rsidRDefault="00000000">
        <w:pPr>
          <w:pStyle w:val="Footer"/>
          <w:jc w:val="right"/>
        </w:pPr>
      </w:p>
    </w:sdtContent>
  </w:sdt>
  <w:p w14:paraId="317096A6" w14:textId="77777777" w:rsidR="00F52D9A" w:rsidRDefault="00F5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B982" w14:textId="77777777" w:rsidR="00056E71" w:rsidRDefault="00056E71" w:rsidP="00DB6225">
      <w:r>
        <w:separator/>
      </w:r>
    </w:p>
  </w:footnote>
  <w:footnote w:type="continuationSeparator" w:id="0">
    <w:p w14:paraId="76DA82F3" w14:textId="77777777" w:rsidR="00056E71" w:rsidRDefault="00056E71" w:rsidP="00DB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5FCA" w14:textId="5BE527D7" w:rsidR="000A7C75" w:rsidRPr="000A7C75" w:rsidRDefault="000A7C75" w:rsidP="00CD192B">
    <w:pPr>
      <w:ind w:left="142"/>
      <w:rPr>
        <w:rFonts w:ascii="Arial Narrow" w:hAnsi="Arial Narrow" w:cs="Arial"/>
        <w:b/>
      </w:rPr>
    </w:pPr>
    <w:r w:rsidRPr="00635100">
      <w:rPr>
        <w:noProof/>
        <w:lang w:val="en-GB" w:eastAsia="en-GB"/>
      </w:rPr>
      <w:drawing>
        <wp:inline distT="0" distB="0" distL="0" distR="0" wp14:anchorId="63C48315" wp14:editId="18068A83">
          <wp:extent cx="1123950" cy="437092"/>
          <wp:effectExtent l="0" t="0" r="0" b="1270"/>
          <wp:docPr id="12" name="Picture 1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6952050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65" cy="43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536B">
      <w:rPr>
        <w:rFonts w:ascii="Arial Narrow" w:hAnsi="Arial Narrow"/>
        <w:b/>
      </w:rPr>
      <w:t xml:space="preserve">                                                              </w:t>
    </w:r>
    <w:r>
      <w:rPr>
        <w:rFonts w:ascii="Arial Narrow" w:hAnsi="Arial Narrow"/>
        <w:b/>
      </w:rPr>
      <w:t xml:space="preserve">               </w:t>
    </w:r>
    <w:r w:rsidRPr="006E536B">
      <w:rPr>
        <w:rFonts w:ascii="Arial Narrow" w:hAnsi="Arial Narrow"/>
        <w:b/>
      </w:rPr>
      <w:t xml:space="preserve"> </w:t>
    </w:r>
  </w:p>
  <w:p w14:paraId="5BD274FB" w14:textId="013637C7" w:rsidR="008335B2" w:rsidRPr="008E1CB1" w:rsidRDefault="00CD192B" w:rsidP="000A7C75">
    <w:pPr>
      <w:rPr>
        <w:rFonts w:ascii="Arial" w:eastAsia="Arial" w:hAnsi="Arial" w:cs="Arial"/>
        <w:iCs/>
        <w:sz w:val="22"/>
        <w:szCs w:val="22"/>
      </w:rPr>
    </w:pPr>
    <w:r>
      <w:rPr>
        <w:rFonts w:ascii="Arial Narrow" w:hAnsi="Arial Narrow" w:cs="Arial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DD859" wp14:editId="4215E7DF">
              <wp:simplePos x="0" y="0"/>
              <wp:positionH relativeFrom="page">
                <wp:posOffset>349250</wp:posOffset>
              </wp:positionH>
              <wp:positionV relativeFrom="paragraph">
                <wp:posOffset>177800</wp:posOffset>
              </wp:positionV>
              <wp:extent cx="70104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F763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.5pt,14pt" to="57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" strokecolor="black [3040]">
              <w10:wrap anchorx="page"/>
            </v:line>
          </w:pict>
        </mc:Fallback>
      </mc:AlternateContent>
    </w:r>
    <w:r w:rsidR="000A7C75">
      <w:rPr>
        <w:rFonts w:ascii="Arial Narrow" w:hAnsi="Arial Narrow" w:cs="Arial"/>
        <w:b/>
      </w:rPr>
      <w:t xml:space="preserve">                                                                 </w:t>
    </w:r>
    <w:r w:rsidR="008E1CB1">
      <w:rPr>
        <w:rFonts w:ascii="Arial Narrow" w:hAnsi="Arial Narrow" w:cs="Arial"/>
        <w:iCs/>
        <w:sz w:val="22"/>
        <w:szCs w:val="22"/>
      </w:rPr>
      <w:t>T</w:t>
    </w:r>
    <w:r w:rsidR="008E1CB1" w:rsidRPr="008E1CB1">
      <w:rPr>
        <w:rFonts w:ascii="Arial Narrow" w:hAnsi="Arial Narrow" w:cs="Arial"/>
        <w:iCs/>
        <w:sz w:val="22"/>
        <w:szCs w:val="22"/>
      </w:rPr>
      <w:t>RANSFER OF MEDICAL RECORDS TO THE AAC AEROMEDICAL SECTION (AMS)</w:t>
    </w:r>
    <w:r w:rsidR="008E1CB1">
      <w:rPr>
        <w:rFonts w:ascii="Arial" w:eastAsia="Arial" w:hAnsi="Arial" w:cs="Arial"/>
        <w:iCs/>
        <w:sz w:val="22"/>
        <w:szCs w:val="22"/>
      </w:rPr>
      <w:t xml:space="preserve"> </w:t>
    </w:r>
    <w:r>
      <w:rPr>
        <w:rFonts w:ascii="Arial" w:eastAsia="Arial" w:hAnsi="Arial" w:cs="Arial"/>
        <w:iCs/>
        <w:sz w:val="22"/>
        <w:szCs w:val="22"/>
      </w:rPr>
      <w:t>FO</w:t>
    </w:r>
    <w:r w:rsidR="008E1CB1" w:rsidRPr="00CD192B">
      <w:rPr>
        <w:rFonts w:ascii="Arial Narrow" w:eastAsia="Arial" w:hAnsi="Arial Narrow" w:cs="Arial"/>
        <w:iCs/>
        <w:sz w:val="22"/>
        <w:szCs w:val="22"/>
      </w:rPr>
      <w:t>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0403B"/>
    <w:multiLevelType w:val="multilevel"/>
    <w:tmpl w:val="9D229E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6C1436"/>
    <w:multiLevelType w:val="hybridMultilevel"/>
    <w:tmpl w:val="ECD4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24562">
    <w:abstractNumId w:val="0"/>
  </w:num>
  <w:num w:numId="2" w16cid:durableId="161077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33"/>
    <w:rsid w:val="00024BC2"/>
    <w:rsid w:val="00056E71"/>
    <w:rsid w:val="000A5C1D"/>
    <w:rsid w:val="000A7C75"/>
    <w:rsid w:val="000B6B52"/>
    <w:rsid w:val="000C3961"/>
    <w:rsid w:val="0013547D"/>
    <w:rsid w:val="00142FFE"/>
    <w:rsid w:val="001716DB"/>
    <w:rsid w:val="001974C3"/>
    <w:rsid w:val="001B0088"/>
    <w:rsid w:val="001C1F60"/>
    <w:rsid w:val="001C2F78"/>
    <w:rsid w:val="00216790"/>
    <w:rsid w:val="00221272"/>
    <w:rsid w:val="00225208"/>
    <w:rsid w:val="002360D9"/>
    <w:rsid w:val="0024080A"/>
    <w:rsid w:val="0026017F"/>
    <w:rsid w:val="0027407B"/>
    <w:rsid w:val="00277289"/>
    <w:rsid w:val="00297697"/>
    <w:rsid w:val="002B5A31"/>
    <w:rsid w:val="00332E33"/>
    <w:rsid w:val="0036411C"/>
    <w:rsid w:val="003962E7"/>
    <w:rsid w:val="003977E8"/>
    <w:rsid w:val="003A4A38"/>
    <w:rsid w:val="003D6C83"/>
    <w:rsid w:val="003F0FBA"/>
    <w:rsid w:val="00411830"/>
    <w:rsid w:val="00413DA0"/>
    <w:rsid w:val="00457FF8"/>
    <w:rsid w:val="00465B28"/>
    <w:rsid w:val="004E5CC1"/>
    <w:rsid w:val="005479F9"/>
    <w:rsid w:val="0055234C"/>
    <w:rsid w:val="005E1569"/>
    <w:rsid w:val="005F2E4F"/>
    <w:rsid w:val="00611EB7"/>
    <w:rsid w:val="00673985"/>
    <w:rsid w:val="006A5B13"/>
    <w:rsid w:val="006A6F6C"/>
    <w:rsid w:val="006C2724"/>
    <w:rsid w:val="006F4204"/>
    <w:rsid w:val="006F773E"/>
    <w:rsid w:val="00723EF1"/>
    <w:rsid w:val="007731B0"/>
    <w:rsid w:val="007B6EDF"/>
    <w:rsid w:val="007E6CC8"/>
    <w:rsid w:val="007F047D"/>
    <w:rsid w:val="007F24C0"/>
    <w:rsid w:val="008335B2"/>
    <w:rsid w:val="008E1CB1"/>
    <w:rsid w:val="008F5EA7"/>
    <w:rsid w:val="00905A10"/>
    <w:rsid w:val="00973483"/>
    <w:rsid w:val="00A36A3A"/>
    <w:rsid w:val="00A44B82"/>
    <w:rsid w:val="00A54F97"/>
    <w:rsid w:val="00A704AD"/>
    <w:rsid w:val="00A7523C"/>
    <w:rsid w:val="00AA59B9"/>
    <w:rsid w:val="00AD7891"/>
    <w:rsid w:val="00B16995"/>
    <w:rsid w:val="00B3320B"/>
    <w:rsid w:val="00B50DF9"/>
    <w:rsid w:val="00B50EBD"/>
    <w:rsid w:val="00B847B1"/>
    <w:rsid w:val="00B86133"/>
    <w:rsid w:val="00B91564"/>
    <w:rsid w:val="00B92D76"/>
    <w:rsid w:val="00BC4858"/>
    <w:rsid w:val="00BC643B"/>
    <w:rsid w:val="00BD744B"/>
    <w:rsid w:val="00C11D8C"/>
    <w:rsid w:val="00C86E2A"/>
    <w:rsid w:val="00C93EEE"/>
    <w:rsid w:val="00CB6225"/>
    <w:rsid w:val="00CC217B"/>
    <w:rsid w:val="00CC5097"/>
    <w:rsid w:val="00CD192B"/>
    <w:rsid w:val="00CE4000"/>
    <w:rsid w:val="00CF0F9D"/>
    <w:rsid w:val="00D063A2"/>
    <w:rsid w:val="00D27C19"/>
    <w:rsid w:val="00D652E2"/>
    <w:rsid w:val="00D65A9F"/>
    <w:rsid w:val="00DA6F4B"/>
    <w:rsid w:val="00DB6225"/>
    <w:rsid w:val="00DC568D"/>
    <w:rsid w:val="00E41B87"/>
    <w:rsid w:val="00E77D8E"/>
    <w:rsid w:val="00EA59D5"/>
    <w:rsid w:val="00EB5BD1"/>
    <w:rsid w:val="00EE7C58"/>
    <w:rsid w:val="00F12835"/>
    <w:rsid w:val="00F41E68"/>
    <w:rsid w:val="00F52D9A"/>
    <w:rsid w:val="00F9547F"/>
    <w:rsid w:val="00FC7CBA"/>
    <w:rsid w:val="00FF3382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09AD0"/>
  <w15:docId w15:val="{099827B5-4DB8-4D69-9F97-78C190A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6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25"/>
  </w:style>
  <w:style w:type="paragraph" w:styleId="Footer">
    <w:name w:val="footer"/>
    <w:basedOn w:val="Normal"/>
    <w:link w:val="FooterChar"/>
    <w:uiPriority w:val="99"/>
    <w:unhideWhenUsed/>
    <w:rsid w:val="00DB6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25"/>
  </w:style>
  <w:style w:type="paragraph" w:styleId="ListParagraph">
    <w:name w:val="List Paragraph"/>
    <w:basedOn w:val="Normal"/>
    <w:uiPriority w:val="34"/>
    <w:qFormat/>
    <w:rsid w:val="00B16995"/>
    <w:pPr>
      <w:ind w:left="720"/>
      <w:contextualSpacing/>
    </w:pPr>
  </w:style>
  <w:style w:type="paragraph" w:styleId="NoSpacing">
    <w:name w:val="No Spacing"/>
    <w:uiPriority w:val="1"/>
    <w:qFormat/>
    <w:rsid w:val="00F9547F"/>
  </w:style>
  <w:style w:type="paragraph" w:styleId="BalloonText">
    <w:name w:val="Balloon Text"/>
    <w:basedOn w:val="Normal"/>
    <w:link w:val="BalloonTextChar"/>
    <w:uiPriority w:val="99"/>
    <w:semiHidden/>
    <w:unhideWhenUsed/>
    <w:rsid w:val="005E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Majlinda Hoxha</dc:creator>
  <cp:lastModifiedBy>Jonida Gjokuta</cp:lastModifiedBy>
  <cp:revision>2</cp:revision>
  <cp:lastPrinted>2019-10-21T11:05:00Z</cp:lastPrinted>
  <dcterms:created xsi:type="dcterms:W3CDTF">2024-05-21T11:44:00Z</dcterms:created>
  <dcterms:modified xsi:type="dcterms:W3CDTF">2024-05-21T11:44:00Z</dcterms:modified>
</cp:coreProperties>
</file>