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5"/>
        <w:gridCol w:w="3515"/>
      </w:tblGrid>
      <w:tr w:rsidR="003756CA" w:rsidRPr="004A012E" w14:paraId="6274A523" w14:textId="77777777" w:rsidTr="000F51B3">
        <w:trPr>
          <w:cantSplit/>
          <w:trHeight w:val="2997"/>
          <w:jc w:val="center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D7558" w14:textId="77777777" w:rsidR="003756CA" w:rsidRPr="00FC466F" w:rsidRDefault="003756CA" w:rsidP="00971DEF">
            <w:pPr>
              <w:suppressAutoHyphens/>
              <w:autoSpaceDN w:val="0"/>
              <w:spacing w:line="360" w:lineRule="auto"/>
              <w:ind w:left="209" w:right="-160"/>
              <w:jc w:val="center"/>
              <w:textAlignment w:val="baseline"/>
              <w:rPr>
                <w:rFonts w:ascii="Arial Narrow" w:hAnsi="Arial Narrow" w:cs="Arial"/>
                <w:b/>
                <w:bCs/>
                <w:sz w:val="22"/>
                <w:szCs w:val="22"/>
                <w:lang w:val="en-GB" w:eastAsia="it-IT"/>
              </w:rPr>
            </w:pPr>
          </w:p>
          <w:p w14:paraId="02C011AB" w14:textId="7231CD39" w:rsidR="003756CA" w:rsidRPr="00FC466F" w:rsidRDefault="003756CA" w:rsidP="00971DEF">
            <w:pPr>
              <w:tabs>
                <w:tab w:val="left" w:pos="6165"/>
              </w:tabs>
              <w:suppressAutoHyphens/>
              <w:autoSpaceDN w:val="0"/>
              <w:spacing w:line="276" w:lineRule="auto"/>
              <w:ind w:right="-160"/>
              <w:jc w:val="center"/>
              <w:textAlignment w:val="baseline"/>
              <w:rPr>
                <w:rFonts w:ascii="Arial Narrow" w:hAnsi="Arial Narrow" w:cs="Arial"/>
                <w:b/>
                <w:bCs/>
                <w:sz w:val="22"/>
                <w:szCs w:val="22"/>
                <w:lang w:val="en-GB" w:eastAsia="it-IT"/>
              </w:rPr>
            </w:pPr>
            <w:r w:rsidRPr="00FC466F">
              <w:rPr>
                <w:rFonts w:ascii="Arial Narrow" w:hAnsi="Arial Narrow" w:cs="Arial"/>
                <w:b/>
                <w:bCs/>
                <w:sz w:val="22"/>
                <w:szCs w:val="22"/>
                <w:lang w:val="en-GB" w:eastAsia="it-IT"/>
              </w:rPr>
              <w:t>MULTI-PILOT AEROPLANES</w:t>
            </w:r>
            <w:r w:rsidR="00971DEF">
              <w:rPr>
                <w:rFonts w:ascii="Arial Narrow" w:hAnsi="Arial Narrow" w:cs="Arial"/>
                <w:b/>
                <w:bCs/>
                <w:sz w:val="22"/>
                <w:szCs w:val="22"/>
                <w:lang w:val="en-GB" w:eastAsia="it-IT"/>
              </w:rPr>
              <w:t xml:space="preserve"> </w:t>
            </w:r>
            <w:r w:rsidRPr="00FC466F">
              <w:rPr>
                <w:rFonts w:ascii="Arial Narrow" w:hAnsi="Arial Narrow" w:cs="Arial"/>
                <w:b/>
                <w:bCs/>
                <w:sz w:val="22"/>
                <w:szCs w:val="22"/>
                <w:lang w:val="en-GB" w:eastAsia="it-IT"/>
              </w:rPr>
              <w:t>and</w:t>
            </w:r>
            <w:r w:rsidR="00971DEF">
              <w:rPr>
                <w:rFonts w:ascii="Arial Narrow" w:hAnsi="Arial Narrow" w:cs="Arial"/>
                <w:b/>
                <w:bCs/>
                <w:sz w:val="22"/>
                <w:szCs w:val="22"/>
                <w:lang w:val="en-GB" w:eastAsia="it-IT"/>
              </w:rPr>
              <w:t xml:space="preserve"> </w:t>
            </w:r>
            <w:r w:rsidRPr="00FC466F">
              <w:rPr>
                <w:rFonts w:ascii="Arial Narrow" w:hAnsi="Arial Narrow" w:cs="Arial"/>
                <w:b/>
                <w:bCs/>
                <w:sz w:val="22"/>
                <w:szCs w:val="22"/>
                <w:lang w:val="en-GB" w:eastAsia="it-IT"/>
              </w:rPr>
              <w:t>SINGLE- PILOT HIGH-PERFORMANCE</w:t>
            </w:r>
          </w:p>
          <w:p w14:paraId="1D728FBC" w14:textId="77777777" w:rsidR="003756CA" w:rsidRPr="00FC466F" w:rsidRDefault="003756CA" w:rsidP="00971DEF">
            <w:pPr>
              <w:tabs>
                <w:tab w:val="left" w:pos="6165"/>
              </w:tabs>
              <w:suppressAutoHyphens/>
              <w:autoSpaceDN w:val="0"/>
              <w:spacing w:line="276" w:lineRule="auto"/>
              <w:ind w:right="-160"/>
              <w:jc w:val="center"/>
              <w:textAlignment w:val="baseline"/>
              <w:rPr>
                <w:rFonts w:ascii="Arial Narrow" w:hAnsi="Arial Narrow" w:cs="Arial"/>
                <w:b/>
                <w:bCs/>
                <w:sz w:val="22"/>
                <w:szCs w:val="22"/>
                <w:lang w:val="en-GB" w:eastAsia="it-IT"/>
              </w:rPr>
            </w:pPr>
            <w:r w:rsidRPr="00FC466F">
              <w:rPr>
                <w:rFonts w:ascii="Arial Narrow" w:hAnsi="Arial Narrow" w:cs="Arial"/>
                <w:b/>
                <w:bCs/>
                <w:sz w:val="22"/>
                <w:szCs w:val="22"/>
                <w:lang w:val="en-GB" w:eastAsia="it-IT"/>
              </w:rPr>
              <w:t>COMPLEX AEROPLANES.</w:t>
            </w:r>
          </w:p>
          <w:p w14:paraId="70631EEB" w14:textId="0AE226C8" w:rsidR="003756CA" w:rsidRPr="00FC466F" w:rsidRDefault="003756CA" w:rsidP="00971DEF">
            <w:pPr>
              <w:tabs>
                <w:tab w:val="left" w:pos="6165"/>
              </w:tabs>
              <w:suppressAutoHyphens/>
              <w:autoSpaceDN w:val="0"/>
              <w:spacing w:line="276" w:lineRule="auto"/>
              <w:ind w:right="-160"/>
              <w:jc w:val="center"/>
              <w:textAlignment w:val="baseline"/>
              <w:rPr>
                <w:rFonts w:ascii="Arial Narrow" w:hAnsi="Arial Narrow" w:cs="Arial"/>
                <w:b/>
                <w:bCs/>
                <w:sz w:val="22"/>
                <w:szCs w:val="22"/>
                <w:lang w:val="en-GB" w:eastAsia="it-IT"/>
              </w:rPr>
            </w:pPr>
            <w:r w:rsidRPr="00FC466F">
              <w:rPr>
                <w:rFonts w:ascii="Arial Narrow" w:hAnsi="Arial Narrow" w:cs="Arial"/>
                <w:b/>
                <w:bCs/>
                <w:sz w:val="22"/>
                <w:szCs w:val="22"/>
                <w:lang w:val="en-GB" w:eastAsia="it-IT"/>
              </w:rPr>
              <w:t>ATPL/MPL/TYPE RATING</w:t>
            </w:r>
            <w:r w:rsidR="00971DEF">
              <w:rPr>
                <w:rFonts w:ascii="Arial Narrow" w:hAnsi="Arial Narrow" w:cs="Arial"/>
                <w:b/>
                <w:bCs/>
                <w:sz w:val="22"/>
                <w:szCs w:val="22"/>
                <w:lang w:val="en-GB" w:eastAsia="it-IT"/>
              </w:rPr>
              <w:t xml:space="preserve"> </w:t>
            </w:r>
            <w:r w:rsidRPr="00FC466F">
              <w:rPr>
                <w:rFonts w:ascii="Arial Narrow" w:hAnsi="Arial Narrow" w:cs="Arial"/>
                <w:b/>
                <w:bCs/>
                <w:sz w:val="22"/>
                <w:szCs w:val="22"/>
                <w:lang w:val="en-GB" w:eastAsia="it-IT"/>
              </w:rPr>
              <w:t>SKILL TEST/ PROFICIENCY CHECK</w:t>
            </w:r>
          </w:p>
          <w:p w14:paraId="25A607D9" w14:textId="0341BB1F" w:rsidR="003756CA" w:rsidRPr="00FC466F" w:rsidRDefault="003756CA" w:rsidP="00971DEF">
            <w:pPr>
              <w:tabs>
                <w:tab w:val="left" w:pos="6165"/>
              </w:tabs>
              <w:suppressAutoHyphens/>
              <w:autoSpaceDN w:val="0"/>
              <w:spacing w:line="276" w:lineRule="auto"/>
              <w:ind w:right="-160"/>
              <w:jc w:val="center"/>
              <w:textAlignment w:val="baseline"/>
              <w:rPr>
                <w:rFonts w:ascii="Arial Narrow" w:hAnsi="Arial Narrow" w:cs="Arial"/>
                <w:b/>
                <w:bCs/>
                <w:sz w:val="22"/>
                <w:szCs w:val="22"/>
                <w:lang w:val="en-GB" w:eastAsia="it-IT"/>
              </w:rPr>
            </w:pPr>
            <w:r w:rsidRPr="00FC466F">
              <w:rPr>
                <w:rFonts w:ascii="Arial Narrow" w:hAnsi="Arial Narrow" w:cs="Arial"/>
                <w:b/>
                <w:bCs/>
                <w:sz w:val="22"/>
                <w:szCs w:val="22"/>
                <w:lang w:val="en-GB" w:eastAsia="it-IT"/>
              </w:rPr>
              <w:t>CHECK LIST</w:t>
            </w:r>
            <w:r w:rsidR="00971DEF">
              <w:rPr>
                <w:rFonts w:ascii="Arial Narrow" w:hAnsi="Arial Narrow" w:cs="Arial"/>
                <w:b/>
                <w:bCs/>
                <w:sz w:val="22"/>
                <w:szCs w:val="22"/>
                <w:lang w:val="en-GB" w:eastAsia="it-IT"/>
              </w:rPr>
              <w:t>.</w:t>
            </w:r>
          </w:p>
          <w:p w14:paraId="0D0337E0" w14:textId="7EFAD62F" w:rsidR="003756CA" w:rsidRPr="00D3264F" w:rsidRDefault="003756CA" w:rsidP="00971DEF">
            <w:pPr>
              <w:tabs>
                <w:tab w:val="left" w:pos="6165"/>
              </w:tabs>
              <w:suppressAutoHyphens/>
              <w:autoSpaceDN w:val="0"/>
              <w:ind w:right="-160"/>
              <w:jc w:val="center"/>
              <w:textAlignment w:val="baseline"/>
              <w:rPr>
                <w:rFonts w:ascii="Arial Narrow" w:hAnsi="Arial Narrow"/>
                <w:sz w:val="22"/>
                <w:szCs w:val="22"/>
                <w:lang w:val="en-GB" w:eastAsia="it-IT"/>
              </w:rPr>
            </w:pPr>
            <w:r w:rsidRPr="00FC466F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n-GB" w:eastAsia="it-IT"/>
              </w:rPr>
              <w:t xml:space="preserve">Ref.: Appendix </w:t>
            </w:r>
            <w:r w:rsidR="0094461C" w:rsidRPr="00FC466F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n-GB" w:eastAsia="it-IT"/>
              </w:rPr>
              <w:t xml:space="preserve">9 </w:t>
            </w:r>
            <w:r w:rsidR="0094461C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n-GB" w:eastAsia="it-IT"/>
              </w:rPr>
              <w:t>MO</w:t>
            </w:r>
            <w:r w:rsidR="00971DEF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n-GB" w:eastAsia="it-IT"/>
              </w:rPr>
              <w:t xml:space="preserve"> No.</w:t>
            </w:r>
            <w:r w:rsidRPr="00FC466F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n-GB" w:eastAsia="it-IT"/>
              </w:rPr>
              <w:t xml:space="preserve"> 262/</w:t>
            </w:r>
            <w:r w:rsidR="0094461C" w:rsidRPr="00FC466F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n-GB" w:eastAsia="it-IT"/>
              </w:rPr>
              <w:t xml:space="preserve">2019 </w:t>
            </w:r>
            <w:r w:rsidR="0094461C" w:rsidRPr="004923A6">
              <w:rPr>
                <w:rFonts w:ascii="Arial Narrow" w:hAnsi="Arial Narrow"/>
                <w:b/>
                <w:bCs/>
                <w:sz w:val="22"/>
                <w:szCs w:val="22"/>
                <w:lang w:val="en-GB" w:eastAsia="it-IT"/>
              </w:rPr>
              <w:t>transposition</w:t>
            </w:r>
            <w:r w:rsidRPr="00FC466F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en-GB" w:eastAsia="it-IT"/>
              </w:rPr>
              <w:t xml:space="preserve"> of EU Reg Nr.1178/2011</w:t>
            </w:r>
            <w:r w:rsidR="00971DEF">
              <w:rPr>
                <w:rFonts w:ascii="Arial Narrow" w:hAnsi="Arial Narrow"/>
                <w:sz w:val="22"/>
                <w:szCs w:val="22"/>
                <w:lang w:val="en-GB" w:eastAsia="it-IT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3368F" w14:textId="431C64E1" w:rsidR="003756CA" w:rsidRPr="00FC466F" w:rsidRDefault="00E00587" w:rsidP="00FC466F">
            <w:pPr>
              <w:suppressAutoHyphens/>
              <w:autoSpaceDN w:val="0"/>
              <w:spacing w:line="360" w:lineRule="auto"/>
              <w:ind w:left="200"/>
              <w:textAlignment w:val="baseline"/>
              <w:rPr>
                <w:rFonts w:ascii="Arial Narrow" w:hAnsi="Arial Narrow"/>
                <w:sz w:val="24"/>
                <w:szCs w:val="22"/>
                <w:lang w:val="en-GB" w:eastAsia="it-IT"/>
              </w:rPr>
            </w:pPr>
            <w:r>
              <w:rPr>
                <w:bCs/>
                <w:sz w:val="24"/>
                <w:szCs w:val="22"/>
                <w:lang w:val="en-GB" w:eastAsia="it-I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bCs/>
                <w:sz w:val="24"/>
                <w:szCs w:val="22"/>
                <w:lang w:val="en-GB" w:eastAsia="it-IT"/>
              </w:rPr>
              <w:instrText xml:space="preserve"> FORMCHECKBOX </w:instrText>
            </w:r>
            <w:r w:rsidR="00000000">
              <w:rPr>
                <w:bCs/>
                <w:sz w:val="24"/>
                <w:szCs w:val="22"/>
                <w:lang w:val="en-GB" w:eastAsia="it-IT"/>
              </w:rPr>
            </w:r>
            <w:r w:rsidR="00000000">
              <w:rPr>
                <w:bCs/>
                <w:sz w:val="24"/>
                <w:szCs w:val="22"/>
                <w:lang w:val="en-GB" w:eastAsia="it-IT"/>
              </w:rPr>
              <w:fldChar w:fldCharType="separate"/>
            </w:r>
            <w:r>
              <w:rPr>
                <w:bCs/>
                <w:sz w:val="24"/>
                <w:szCs w:val="22"/>
                <w:lang w:val="en-GB" w:eastAsia="it-IT"/>
              </w:rPr>
              <w:fldChar w:fldCharType="end"/>
            </w:r>
            <w:bookmarkEnd w:id="0"/>
            <w:r>
              <w:rPr>
                <w:bCs/>
                <w:sz w:val="24"/>
                <w:szCs w:val="22"/>
                <w:lang w:val="en-GB" w:eastAsia="it-IT"/>
              </w:rPr>
              <w:t xml:space="preserve"> </w:t>
            </w:r>
            <w:r w:rsidR="003756CA" w:rsidRPr="00FC466F"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t xml:space="preserve">ATPL   </w:t>
            </w:r>
            <w:r w:rsidR="00FC466F"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  <w:szCs w:val="22"/>
                <w:lang w:val="en-GB" w:eastAsia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 Narrow" w:hAnsi="Arial Narrow"/>
                <w:b/>
                <w:bCs/>
                <w:sz w:val="24"/>
                <w:szCs w:val="22"/>
                <w:lang w:val="en-GB" w:eastAsia="it-IT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sz w:val="24"/>
                <w:szCs w:val="22"/>
                <w:lang w:val="en-GB" w:eastAsia="it-IT"/>
              </w:rPr>
            </w:r>
            <w:r w:rsidR="00000000">
              <w:rPr>
                <w:rFonts w:ascii="Arial Narrow" w:hAnsi="Arial Narrow"/>
                <w:b/>
                <w:bCs/>
                <w:sz w:val="24"/>
                <w:szCs w:val="22"/>
                <w:lang w:val="en-GB" w:eastAsia="it-IT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4"/>
                <w:szCs w:val="22"/>
                <w:lang w:val="en-GB" w:eastAsia="it-IT"/>
              </w:rPr>
              <w:fldChar w:fldCharType="end"/>
            </w:r>
            <w:bookmarkEnd w:id="1"/>
            <w:r>
              <w:rPr>
                <w:rFonts w:ascii="Arial Narrow" w:hAnsi="Arial Narrow"/>
                <w:b/>
                <w:bCs/>
                <w:sz w:val="24"/>
                <w:szCs w:val="22"/>
                <w:lang w:val="en-GB" w:eastAsia="it-IT"/>
              </w:rPr>
              <w:t xml:space="preserve"> </w:t>
            </w:r>
            <w:r w:rsidR="003756CA" w:rsidRPr="00FC466F"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t xml:space="preserve">MPL </w:t>
            </w:r>
          </w:p>
          <w:p w14:paraId="77D0EFE7" w14:textId="34454593" w:rsidR="003756CA" w:rsidRPr="00FC466F" w:rsidRDefault="00E00587" w:rsidP="00FC466F">
            <w:pPr>
              <w:suppressAutoHyphens/>
              <w:autoSpaceDN w:val="0"/>
              <w:spacing w:line="360" w:lineRule="auto"/>
              <w:ind w:left="200"/>
              <w:textAlignment w:val="baseline"/>
              <w:rPr>
                <w:rFonts w:ascii="Arial Narrow" w:hAnsi="Arial Narrow"/>
                <w:sz w:val="24"/>
                <w:szCs w:val="22"/>
                <w:lang w:val="en-GB" w:eastAsia="it-IT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</w:r>
            <w:r w:rsidR="00000000"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fldChar w:fldCharType="end"/>
            </w:r>
            <w:bookmarkEnd w:id="2"/>
            <w:r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t xml:space="preserve"> </w:t>
            </w:r>
            <w:r w:rsidR="003756CA" w:rsidRPr="00FC466F"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t xml:space="preserve">SE  </w:t>
            </w:r>
            <w:r w:rsidR="00FC466F"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t xml:space="preserve"> </w:t>
            </w:r>
            <w:r w:rsidR="003756CA" w:rsidRPr="00FC466F"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</w:r>
            <w:r w:rsidR="00000000"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fldChar w:fldCharType="end"/>
            </w:r>
            <w:bookmarkEnd w:id="3"/>
            <w:r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t xml:space="preserve"> </w:t>
            </w:r>
            <w:r w:rsidR="003756CA" w:rsidRPr="00FC466F"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t xml:space="preserve">ME  </w:t>
            </w:r>
            <w:r w:rsidR="00FC466F"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</w:r>
            <w:r w:rsidR="00000000"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fldChar w:fldCharType="end"/>
            </w:r>
            <w:bookmarkEnd w:id="4"/>
            <w:r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t xml:space="preserve"> </w:t>
            </w:r>
            <w:r w:rsidR="003756CA" w:rsidRPr="00FC466F"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t>IR</w:t>
            </w:r>
          </w:p>
          <w:p w14:paraId="25905699" w14:textId="4C2BB553" w:rsidR="003756CA" w:rsidRPr="00FC466F" w:rsidRDefault="00E00587" w:rsidP="00FC466F">
            <w:pPr>
              <w:suppressAutoHyphens/>
              <w:autoSpaceDN w:val="0"/>
              <w:spacing w:line="360" w:lineRule="auto"/>
              <w:ind w:left="200"/>
              <w:textAlignment w:val="baseline"/>
              <w:rPr>
                <w:rFonts w:ascii="Arial Narrow" w:hAnsi="Arial Narrow"/>
                <w:sz w:val="24"/>
                <w:szCs w:val="22"/>
                <w:lang w:val="en-GB" w:eastAsia="it-IT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</w:r>
            <w:r w:rsidR="00000000"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fldChar w:fldCharType="end"/>
            </w:r>
            <w:bookmarkEnd w:id="5"/>
            <w:r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t xml:space="preserve"> </w:t>
            </w:r>
            <w:r w:rsidR="003756CA" w:rsidRPr="00FC466F"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t>Type Rating M.P.</w:t>
            </w:r>
          </w:p>
          <w:p w14:paraId="2D56F1CB" w14:textId="555DBF16" w:rsidR="003756CA" w:rsidRPr="00FC466F" w:rsidRDefault="00E00587" w:rsidP="00FC466F">
            <w:pPr>
              <w:suppressAutoHyphens/>
              <w:autoSpaceDN w:val="0"/>
              <w:spacing w:line="360" w:lineRule="auto"/>
              <w:ind w:left="200"/>
              <w:textAlignment w:val="baseline"/>
              <w:rPr>
                <w:rFonts w:ascii="Arial Narrow" w:hAnsi="Arial Narrow"/>
                <w:sz w:val="24"/>
                <w:szCs w:val="22"/>
                <w:lang w:val="en-GB" w:eastAsia="it-IT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</w:r>
            <w:r w:rsidR="00000000"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fldChar w:fldCharType="end"/>
            </w:r>
            <w:bookmarkEnd w:id="6"/>
            <w:r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t xml:space="preserve"> </w:t>
            </w:r>
            <w:r w:rsidR="003756CA" w:rsidRPr="00FC466F"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t>Type Rating S.P.H.P.</w:t>
            </w:r>
          </w:p>
          <w:p w14:paraId="7B86B3C9" w14:textId="154B2C5A" w:rsidR="003756CA" w:rsidRPr="00FC466F" w:rsidRDefault="00E00587" w:rsidP="00FC466F">
            <w:pPr>
              <w:suppressAutoHyphens/>
              <w:autoSpaceDN w:val="0"/>
              <w:spacing w:line="360" w:lineRule="auto"/>
              <w:ind w:left="200"/>
              <w:textAlignment w:val="baseline"/>
              <w:rPr>
                <w:rFonts w:ascii="Arial Narrow" w:hAnsi="Arial Narrow"/>
                <w:sz w:val="24"/>
                <w:szCs w:val="22"/>
                <w:lang w:val="en-GB" w:eastAsia="it-IT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</w:r>
            <w:r w:rsidR="00000000"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fldChar w:fldCharType="end"/>
            </w:r>
            <w:bookmarkEnd w:id="7"/>
            <w:r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t xml:space="preserve"> </w:t>
            </w:r>
            <w:r w:rsidR="003756CA" w:rsidRPr="00FC466F"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t xml:space="preserve">Proficiency Check </w:t>
            </w:r>
          </w:p>
          <w:p w14:paraId="79AC2B50" w14:textId="64ED267D" w:rsidR="003756CA" w:rsidRPr="00FC466F" w:rsidRDefault="00E00587" w:rsidP="00FC466F">
            <w:pPr>
              <w:suppressAutoHyphens/>
              <w:autoSpaceDN w:val="0"/>
              <w:spacing w:line="360" w:lineRule="auto"/>
              <w:ind w:left="200"/>
              <w:textAlignment w:val="baseline"/>
              <w:rPr>
                <w:rFonts w:ascii="Arial Narrow" w:hAnsi="Arial Narrow"/>
                <w:sz w:val="24"/>
                <w:szCs w:val="22"/>
                <w:lang w:val="en-GB" w:eastAsia="it-IT"/>
              </w:rPr>
            </w:pPr>
            <w:r>
              <w:rPr>
                <w:rFonts w:ascii="Arial Narrow" w:hAnsi="Arial Narrow"/>
                <w:b/>
                <w:bCs/>
                <w:sz w:val="24"/>
                <w:szCs w:val="22"/>
                <w:lang w:val="en-GB" w:eastAsia="it-IT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Arial Narrow" w:hAnsi="Arial Narrow"/>
                <w:b/>
                <w:bCs/>
                <w:sz w:val="24"/>
                <w:szCs w:val="22"/>
                <w:lang w:val="en-GB" w:eastAsia="it-IT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sz w:val="24"/>
                <w:szCs w:val="22"/>
                <w:lang w:val="en-GB" w:eastAsia="it-IT"/>
              </w:rPr>
            </w:r>
            <w:r w:rsidR="00000000">
              <w:rPr>
                <w:rFonts w:ascii="Arial Narrow" w:hAnsi="Arial Narrow"/>
                <w:b/>
                <w:bCs/>
                <w:sz w:val="24"/>
                <w:szCs w:val="22"/>
                <w:lang w:val="en-GB" w:eastAsia="it-IT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4"/>
                <w:szCs w:val="22"/>
                <w:lang w:val="en-GB" w:eastAsia="it-IT"/>
              </w:rPr>
              <w:fldChar w:fldCharType="end"/>
            </w:r>
            <w:bookmarkEnd w:id="8"/>
            <w:r>
              <w:rPr>
                <w:rFonts w:ascii="Arial Narrow" w:hAnsi="Arial Narrow"/>
                <w:b/>
                <w:bCs/>
                <w:sz w:val="24"/>
                <w:szCs w:val="22"/>
                <w:lang w:val="en-GB" w:eastAsia="it-IT"/>
              </w:rPr>
              <w:t xml:space="preserve"> </w:t>
            </w:r>
            <w:r w:rsidR="003756CA" w:rsidRPr="00FC466F"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t>Training record</w:t>
            </w:r>
          </w:p>
          <w:p w14:paraId="5D06A1A8" w14:textId="5383D932" w:rsidR="003756CA" w:rsidRPr="00D3264F" w:rsidRDefault="00E00587" w:rsidP="00FC466F">
            <w:pPr>
              <w:suppressAutoHyphens/>
              <w:autoSpaceDN w:val="0"/>
              <w:spacing w:line="360" w:lineRule="auto"/>
              <w:ind w:left="200"/>
              <w:textAlignment w:val="baseline"/>
              <w:rPr>
                <w:rFonts w:ascii="Arial Narrow" w:hAnsi="Arial Narrow"/>
                <w:sz w:val="22"/>
                <w:szCs w:val="22"/>
                <w:lang w:val="en-GB" w:eastAsia="it-IT"/>
              </w:rPr>
            </w:pPr>
            <w:r>
              <w:rPr>
                <w:rFonts w:ascii="Arial Narrow" w:hAnsi="Arial Narrow"/>
                <w:b/>
                <w:bCs/>
                <w:sz w:val="24"/>
                <w:szCs w:val="22"/>
                <w:lang w:val="en-GB" w:eastAsia="it-IT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Arial Narrow" w:hAnsi="Arial Narrow"/>
                <w:b/>
                <w:bCs/>
                <w:sz w:val="24"/>
                <w:szCs w:val="22"/>
                <w:lang w:val="en-GB" w:eastAsia="it-IT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sz w:val="24"/>
                <w:szCs w:val="22"/>
                <w:lang w:val="en-GB" w:eastAsia="it-IT"/>
              </w:rPr>
            </w:r>
            <w:r w:rsidR="00000000">
              <w:rPr>
                <w:rFonts w:ascii="Arial Narrow" w:hAnsi="Arial Narrow"/>
                <w:b/>
                <w:bCs/>
                <w:sz w:val="24"/>
                <w:szCs w:val="22"/>
                <w:lang w:val="en-GB" w:eastAsia="it-IT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4"/>
                <w:szCs w:val="22"/>
                <w:lang w:val="en-GB" w:eastAsia="it-IT"/>
              </w:rPr>
              <w:fldChar w:fldCharType="end"/>
            </w:r>
            <w:bookmarkEnd w:id="9"/>
            <w:r>
              <w:rPr>
                <w:rFonts w:ascii="Arial Narrow" w:hAnsi="Arial Narrow"/>
                <w:b/>
                <w:bCs/>
                <w:sz w:val="24"/>
                <w:szCs w:val="22"/>
                <w:lang w:val="en-GB" w:eastAsia="it-IT"/>
              </w:rPr>
              <w:t xml:space="preserve"> </w:t>
            </w:r>
            <w:r w:rsidR="003756CA" w:rsidRPr="00FC466F">
              <w:rPr>
                <w:rFonts w:ascii="Arial Narrow" w:hAnsi="Arial Narrow" w:cs="Arial"/>
                <w:b/>
                <w:bCs/>
                <w:sz w:val="24"/>
                <w:szCs w:val="22"/>
                <w:lang w:val="en-GB" w:eastAsia="it-IT"/>
              </w:rPr>
              <w:t>Skill test</w:t>
            </w:r>
          </w:p>
        </w:tc>
      </w:tr>
    </w:tbl>
    <w:p w14:paraId="2FF01A44" w14:textId="77777777" w:rsidR="008D5435" w:rsidRDefault="008D5435">
      <w:pPr>
        <w:spacing w:line="200" w:lineRule="exact"/>
      </w:pPr>
    </w:p>
    <w:tbl>
      <w:tblPr>
        <w:tblW w:w="98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2"/>
        <w:gridCol w:w="2976"/>
        <w:gridCol w:w="3151"/>
      </w:tblGrid>
      <w:tr w:rsidR="00AF16DA" w:rsidRPr="00AF16DA" w14:paraId="433B69E8" w14:textId="77777777" w:rsidTr="00BD5D67">
        <w:trPr>
          <w:trHeight w:val="529"/>
          <w:jc w:val="center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C616B" w14:textId="6E5E4C4E" w:rsidR="00AF16DA" w:rsidRPr="00031326" w:rsidRDefault="00BD5D67" w:rsidP="00AF16DA">
            <w:pPr>
              <w:suppressAutoHyphens/>
              <w:autoSpaceDN w:val="0"/>
              <w:jc w:val="both"/>
              <w:textAlignment w:val="baseline"/>
              <w:rPr>
                <w:rFonts w:ascii="Arial Narrow" w:hAnsi="Arial Narrow"/>
                <w:lang w:val="en-GB" w:eastAsia="it-IT"/>
              </w:rPr>
            </w:pPr>
            <w:proofErr w:type="spellStart"/>
            <w:r w:rsidRPr="00031326">
              <w:rPr>
                <w:rFonts w:ascii="Arial Narrow" w:hAnsi="Arial Narrow"/>
                <w:lang w:val="en-GB" w:eastAsia="it-IT"/>
              </w:rPr>
              <w:t>Mbiemri</w:t>
            </w:r>
            <w:proofErr w:type="spellEnd"/>
            <w:r w:rsidRPr="00031326">
              <w:rPr>
                <w:rFonts w:ascii="Arial Narrow" w:hAnsi="Arial Narrow"/>
                <w:lang w:val="en-GB" w:eastAsia="it-IT"/>
              </w:rPr>
              <w:t xml:space="preserve"> </w:t>
            </w:r>
            <w:proofErr w:type="spellStart"/>
            <w:r w:rsidRPr="00031326">
              <w:rPr>
                <w:rFonts w:ascii="Arial Narrow" w:hAnsi="Arial Narrow"/>
                <w:lang w:val="en-GB" w:eastAsia="it-IT"/>
              </w:rPr>
              <w:t>i</w:t>
            </w:r>
            <w:proofErr w:type="spellEnd"/>
            <w:r w:rsidRPr="00031326">
              <w:rPr>
                <w:rFonts w:ascii="Arial Narrow" w:hAnsi="Arial Narrow"/>
                <w:lang w:val="en-GB" w:eastAsia="it-IT"/>
              </w:rPr>
              <w:t xml:space="preserve"> </w:t>
            </w:r>
            <w:proofErr w:type="spellStart"/>
            <w:r w:rsidRPr="00031326">
              <w:rPr>
                <w:rFonts w:ascii="Arial Narrow" w:hAnsi="Arial Narrow"/>
                <w:lang w:val="en-GB" w:eastAsia="it-IT"/>
              </w:rPr>
              <w:t>Aplikantit</w:t>
            </w:r>
            <w:proofErr w:type="spellEnd"/>
            <w:r w:rsidR="00FE76E5">
              <w:rPr>
                <w:rFonts w:ascii="Arial Narrow" w:hAnsi="Arial Narrow"/>
                <w:lang w:val="en-GB" w:eastAsia="it-IT"/>
              </w:rPr>
              <w:t>:</w:t>
            </w:r>
          </w:p>
          <w:p w14:paraId="26A220FC" w14:textId="2EFDAFB4" w:rsidR="00AF16DA" w:rsidRPr="00031326" w:rsidRDefault="00AF16DA" w:rsidP="00AF16DA">
            <w:pPr>
              <w:suppressAutoHyphens/>
              <w:autoSpaceDN w:val="0"/>
              <w:jc w:val="both"/>
              <w:textAlignment w:val="baseline"/>
              <w:rPr>
                <w:rFonts w:ascii="Arial Narrow" w:hAnsi="Arial Narrow"/>
                <w:lang w:val="en-GB" w:eastAsia="it-IT"/>
              </w:rPr>
            </w:pPr>
            <w:r w:rsidRPr="00031326">
              <w:rPr>
                <w:rFonts w:ascii="Arial Narrow" w:hAnsi="Arial Narrow" w:cs="Arial"/>
                <w:b/>
                <w:i/>
                <w:lang w:eastAsia="it-IT"/>
              </w:rPr>
              <w:t>Applicant’s last name</w:t>
            </w:r>
            <w:r w:rsidR="00FE76E5">
              <w:rPr>
                <w:rFonts w:ascii="Arial Narrow" w:hAnsi="Arial Narrow"/>
                <w:lang w:val="en-GB" w:eastAsia="it-IT"/>
              </w:rPr>
              <w:t>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83897" w14:textId="1FF9AC89" w:rsidR="00AF16DA" w:rsidRPr="00031326" w:rsidRDefault="00BD5D67" w:rsidP="00AF16DA">
            <w:pPr>
              <w:suppressAutoHyphens/>
              <w:autoSpaceDN w:val="0"/>
              <w:jc w:val="both"/>
              <w:textAlignment w:val="baseline"/>
              <w:rPr>
                <w:rFonts w:ascii="Arial Narrow" w:hAnsi="Arial Narrow"/>
                <w:lang w:val="en-GB" w:eastAsia="it-IT"/>
              </w:rPr>
            </w:pPr>
            <w:r w:rsidRPr="00031326">
              <w:rPr>
                <w:rFonts w:ascii="Arial Narrow" w:hAnsi="Arial Narrow"/>
                <w:lang w:val="en-GB" w:eastAsia="it-IT"/>
              </w:rPr>
              <w:t xml:space="preserve">Emri </w:t>
            </w:r>
            <w:proofErr w:type="spellStart"/>
            <w:r w:rsidRPr="00031326">
              <w:rPr>
                <w:rFonts w:ascii="Arial Narrow" w:hAnsi="Arial Narrow"/>
                <w:lang w:val="en-GB" w:eastAsia="it-IT"/>
              </w:rPr>
              <w:t>i</w:t>
            </w:r>
            <w:proofErr w:type="spellEnd"/>
            <w:r w:rsidRPr="00031326">
              <w:rPr>
                <w:rFonts w:ascii="Arial Narrow" w:hAnsi="Arial Narrow"/>
                <w:lang w:val="en-GB" w:eastAsia="it-IT"/>
              </w:rPr>
              <w:t xml:space="preserve"> </w:t>
            </w:r>
            <w:proofErr w:type="spellStart"/>
            <w:r w:rsidRPr="00031326">
              <w:rPr>
                <w:rFonts w:ascii="Arial Narrow" w:hAnsi="Arial Narrow"/>
                <w:lang w:val="en-GB" w:eastAsia="it-IT"/>
              </w:rPr>
              <w:t>aplikantit</w:t>
            </w:r>
            <w:proofErr w:type="spellEnd"/>
            <w:r w:rsidR="00FE76E5">
              <w:rPr>
                <w:rFonts w:ascii="Arial Narrow" w:hAnsi="Arial Narrow"/>
                <w:lang w:val="en-GB" w:eastAsia="it-IT"/>
              </w:rPr>
              <w:t>:</w:t>
            </w:r>
          </w:p>
          <w:p w14:paraId="65FFD8E9" w14:textId="77777777" w:rsidR="00AF16DA" w:rsidRPr="00031326" w:rsidRDefault="00AF16DA" w:rsidP="00AF16DA">
            <w:pPr>
              <w:suppressAutoHyphens/>
              <w:autoSpaceDN w:val="0"/>
              <w:jc w:val="both"/>
              <w:textAlignment w:val="baseline"/>
              <w:rPr>
                <w:rFonts w:ascii="Arial Narrow" w:hAnsi="Arial Narrow"/>
                <w:lang w:val="en-GB" w:eastAsia="it-IT"/>
              </w:rPr>
            </w:pPr>
            <w:r w:rsidRPr="00031326">
              <w:rPr>
                <w:rFonts w:ascii="Arial Narrow" w:hAnsi="Arial Narrow" w:cs="Arial"/>
                <w:b/>
                <w:i/>
                <w:lang w:eastAsia="it-IT"/>
              </w:rPr>
              <w:t xml:space="preserve">Applicant’s first name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15D9B" w14:textId="526D8AC9" w:rsidR="00AF16DA" w:rsidRPr="00031326" w:rsidRDefault="0054626F" w:rsidP="00AF16DA">
            <w:pPr>
              <w:suppressAutoHyphens/>
              <w:autoSpaceDN w:val="0"/>
              <w:jc w:val="both"/>
              <w:textAlignment w:val="baseline"/>
              <w:rPr>
                <w:rFonts w:ascii="Arial Narrow" w:hAnsi="Arial Narrow"/>
                <w:lang w:val="it-IT" w:eastAsia="it-IT"/>
              </w:rPr>
            </w:pPr>
            <w:r w:rsidRPr="00031326">
              <w:rPr>
                <w:rFonts w:ascii="Arial Narrow" w:hAnsi="Arial Narrow"/>
                <w:lang w:val="it-IT" w:eastAsia="it-IT"/>
              </w:rPr>
              <w:t>Firma e aplikantit</w:t>
            </w:r>
            <w:r w:rsidR="00FE76E5">
              <w:rPr>
                <w:rFonts w:ascii="Arial Narrow" w:hAnsi="Arial Narrow"/>
                <w:lang w:val="it-IT" w:eastAsia="it-IT"/>
              </w:rPr>
              <w:t>:</w:t>
            </w:r>
          </w:p>
          <w:p w14:paraId="37E0B98F" w14:textId="77777777" w:rsidR="00AF16DA" w:rsidRPr="00031326" w:rsidRDefault="00AF16DA" w:rsidP="00AF16DA">
            <w:pPr>
              <w:suppressAutoHyphens/>
              <w:autoSpaceDN w:val="0"/>
              <w:jc w:val="both"/>
              <w:textAlignment w:val="baseline"/>
              <w:rPr>
                <w:rFonts w:ascii="Arial Narrow" w:hAnsi="Arial Narrow"/>
                <w:lang w:val="it-IT" w:eastAsia="it-IT"/>
              </w:rPr>
            </w:pPr>
            <w:r w:rsidRPr="00031326">
              <w:rPr>
                <w:rFonts w:ascii="Arial Narrow" w:hAnsi="Arial Narrow" w:cs="Arial"/>
                <w:b/>
                <w:i/>
                <w:lang w:val="it-IT" w:eastAsia="it-IT"/>
              </w:rPr>
              <w:t>Signature of applicant</w:t>
            </w:r>
          </w:p>
        </w:tc>
      </w:tr>
      <w:tr w:rsidR="00AF16DA" w:rsidRPr="00AF16DA" w14:paraId="14E5875B" w14:textId="77777777" w:rsidTr="00BD5D67">
        <w:trPr>
          <w:trHeight w:val="284"/>
          <w:jc w:val="center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AC3A5" w14:textId="51DD16A2" w:rsidR="00AF16DA" w:rsidRPr="00031326" w:rsidRDefault="00BD5D67" w:rsidP="00AF16DA">
            <w:pPr>
              <w:suppressAutoHyphens/>
              <w:autoSpaceDN w:val="0"/>
              <w:jc w:val="both"/>
              <w:textAlignment w:val="baseline"/>
              <w:rPr>
                <w:rFonts w:ascii="Arial Narrow" w:hAnsi="Arial Narrow"/>
                <w:lang w:val="en-GB" w:eastAsia="it-IT"/>
              </w:rPr>
            </w:pPr>
            <w:r w:rsidRPr="00031326">
              <w:rPr>
                <w:rFonts w:ascii="Arial Narrow" w:hAnsi="Arial Narrow"/>
                <w:lang w:val="en-GB" w:eastAsia="it-IT"/>
              </w:rPr>
              <w:t xml:space="preserve">Tipi </w:t>
            </w:r>
            <w:proofErr w:type="spellStart"/>
            <w:r w:rsidRPr="00031326">
              <w:rPr>
                <w:rFonts w:ascii="Arial Narrow" w:hAnsi="Arial Narrow"/>
                <w:lang w:val="en-GB" w:eastAsia="it-IT"/>
              </w:rPr>
              <w:t>i</w:t>
            </w:r>
            <w:proofErr w:type="spellEnd"/>
            <w:r w:rsidRPr="00031326">
              <w:rPr>
                <w:rFonts w:ascii="Arial Narrow" w:hAnsi="Arial Narrow"/>
                <w:lang w:val="en-GB" w:eastAsia="it-IT"/>
              </w:rPr>
              <w:t xml:space="preserve"> </w:t>
            </w:r>
            <w:proofErr w:type="spellStart"/>
            <w:r w:rsidRPr="00031326">
              <w:rPr>
                <w:rFonts w:ascii="Arial Narrow" w:hAnsi="Arial Narrow"/>
                <w:lang w:val="en-GB" w:eastAsia="it-IT"/>
              </w:rPr>
              <w:t>licensës</w:t>
            </w:r>
            <w:proofErr w:type="spellEnd"/>
            <w:r w:rsidR="00FE76E5">
              <w:rPr>
                <w:rFonts w:ascii="Arial Narrow" w:hAnsi="Arial Narrow"/>
                <w:lang w:val="en-GB" w:eastAsia="it-IT"/>
              </w:rPr>
              <w:t>:</w:t>
            </w:r>
          </w:p>
          <w:p w14:paraId="0A106D08" w14:textId="51DBCC57" w:rsidR="00AF16DA" w:rsidRPr="00031326" w:rsidRDefault="00AF16DA" w:rsidP="00AF16DA">
            <w:pPr>
              <w:suppressAutoHyphens/>
              <w:autoSpaceDN w:val="0"/>
              <w:jc w:val="both"/>
              <w:textAlignment w:val="baseline"/>
              <w:rPr>
                <w:rFonts w:ascii="Arial Narrow" w:hAnsi="Arial Narrow"/>
                <w:lang w:val="en-GB" w:eastAsia="it-IT"/>
              </w:rPr>
            </w:pPr>
            <w:r w:rsidRPr="00031326">
              <w:rPr>
                <w:rFonts w:ascii="Arial Narrow" w:hAnsi="Arial Narrow" w:cs="Arial"/>
                <w:b/>
                <w:i/>
                <w:lang w:val="en-GB" w:eastAsia="it-IT"/>
              </w:rPr>
              <w:t>Type of licenc</w:t>
            </w:r>
            <w:r w:rsidRPr="00FE76E5">
              <w:rPr>
                <w:rFonts w:ascii="Arial Narrow" w:hAnsi="Arial Narrow" w:cs="Arial"/>
                <w:b/>
                <w:i/>
                <w:lang w:val="en-GB" w:eastAsia="it-IT"/>
              </w:rPr>
              <w:t>e</w:t>
            </w:r>
            <w:r w:rsidR="00FE76E5" w:rsidRPr="00FE76E5">
              <w:rPr>
                <w:rFonts w:ascii="Arial Narrow" w:hAnsi="Arial Narrow"/>
                <w:b/>
                <w:lang w:val="en-GB" w:eastAsia="it-IT"/>
              </w:rPr>
              <w:t>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38873" w14:textId="6C01E0C8" w:rsidR="00AF16DA" w:rsidRPr="00FE76E5" w:rsidRDefault="00FE76E5" w:rsidP="00AF16DA">
            <w:pPr>
              <w:suppressAutoHyphens/>
              <w:autoSpaceDN w:val="0"/>
              <w:jc w:val="both"/>
              <w:textAlignment w:val="baseline"/>
              <w:rPr>
                <w:rFonts w:ascii="Arial Narrow" w:hAnsi="Arial Narrow" w:cs="Arial"/>
                <w:lang w:val="en-GB" w:eastAsia="it-IT"/>
              </w:rPr>
            </w:pPr>
            <w:proofErr w:type="spellStart"/>
            <w:r w:rsidRPr="00FE76E5">
              <w:rPr>
                <w:rFonts w:ascii="Arial Narrow" w:hAnsi="Arial Narrow" w:cs="Arial"/>
                <w:lang w:val="en-GB" w:eastAsia="it-IT"/>
              </w:rPr>
              <w:t>Numër</w:t>
            </w:r>
            <w:proofErr w:type="spellEnd"/>
            <w:r w:rsidRPr="00FE76E5">
              <w:rPr>
                <w:rFonts w:ascii="Arial Narrow" w:hAnsi="Arial Narrow" w:cs="Arial"/>
                <w:lang w:val="en-GB" w:eastAsia="it-IT"/>
              </w:rPr>
              <w:t>:</w:t>
            </w:r>
          </w:p>
          <w:p w14:paraId="5B0674A0" w14:textId="409A8DC3" w:rsidR="00AF16DA" w:rsidRPr="00031326" w:rsidRDefault="00AF16DA" w:rsidP="00AF16DA">
            <w:pPr>
              <w:suppressAutoHyphens/>
              <w:autoSpaceDN w:val="0"/>
              <w:jc w:val="both"/>
              <w:textAlignment w:val="baseline"/>
              <w:rPr>
                <w:rFonts w:ascii="Arial Narrow" w:hAnsi="Arial Narrow" w:cs="Arial"/>
                <w:b/>
                <w:i/>
                <w:lang w:val="it-IT" w:eastAsia="it-IT"/>
              </w:rPr>
            </w:pPr>
            <w:r w:rsidRPr="00031326">
              <w:rPr>
                <w:rFonts w:ascii="Arial Narrow" w:hAnsi="Arial Narrow" w:cs="Arial"/>
                <w:b/>
                <w:i/>
                <w:lang w:val="it-IT" w:eastAsia="it-IT"/>
              </w:rPr>
              <w:t>Numbe</w:t>
            </w:r>
            <w:r w:rsidRPr="00FE76E5">
              <w:rPr>
                <w:rFonts w:ascii="Arial Narrow" w:hAnsi="Arial Narrow" w:cs="Arial"/>
                <w:b/>
                <w:i/>
                <w:lang w:val="it-IT" w:eastAsia="it-IT"/>
              </w:rPr>
              <w:t>r</w:t>
            </w:r>
            <w:r w:rsidR="00FE76E5" w:rsidRPr="00FE76E5">
              <w:rPr>
                <w:rFonts w:ascii="Arial Narrow" w:hAnsi="Arial Narrow" w:cs="Arial"/>
                <w:b/>
                <w:i/>
                <w:lang w:val="it-IT" w:eastAsia="it-IT"/>
              </w:rPr>
              <w:t>: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F797" w14:textId="030879B3" w:rsidR="00AF16DA" w:rsidRPr="00FE76E5" w:rsidRDefault="00FE76E5" w:rsidP="00AF16DA">
            <w:pPr>
              <w:suppressAutoHyphens/>
              <w:autoSpaceDN w:val="0"/>
              <w:jc w:val="both"/>
              <w:textAlignment w:val="baseline"/>
              <w:rPr>
                <w:rFonts w:ascii="Arial Narrow" w:hAnsi="Arial Narrow"/>
                <w:lang w:eastAsia="it-IT"/>
              </w:rPr>
            </w:pPr>
            <w:proofErr w:type="spellStart"/>
            <w:r>
              <w:rPr>
                <w:rFonts w:ascii="Arial Narrow" w:hAnsi="Arial Narrow"/>
                <w:lang w:eastAsia="it-IT"/>
              </w:rPr>
              <w:t>Shteti</w:t>
            </w:r>
            <w:proofErr w:type="spellEnd"/>
            <w:r>
              <w:rPr>
                <w:rFonts w:ascii="Arial Narrow" w:hAnsi="Arial Narrow"/>
                <w:lang w:eastAsia="it-IT"/>
              </w:rPr>
              <w:t>:</w:t>
            </w:r>
          </w:p>
          <w:p w14:paraId="368B310D" w14:textId="0A27DD80" w:rsidR="00AF16DA" w:rsidRPr="00FE76E5" w:rsidRDefault="00AF16DA" w:rsidP="00AF16DA">
            <w:pPr>
              <w:suppressAutoHyphens/>
              <w:autoSpaceDN w:val="0"/>
              <w:jc w:val="both"/>
              <w:textAlignment w:val="baseline"/>
              <w:rPr>
                <w:rFonts w:ascii="Arial Narrow" w:hAnsi="Arial Narrow"/>
                <w:lang w:eastAsia="it-IT"/>
              </w:rPr>
            </w:pPr>
            <w:r w:rsidRPr="00031326">
              <w:rPr>
                <w:rFonts w:ascii="Arial Narrow" w:hAnsi="Arial Narrow" w:cs="Arial"/>
                <w:b/>
                <w:i/>
                <w:lang w:val="en-GB" w:eastAsia="it-IT"/>
              </w:rPr>
              <w:t>Stat</w:t>
            </w:r>
            <w:r w:rsidRPr="00FE76E5">
              <w:rPr>
                <w:rFonts w:ascii="Arial Narrow" w:hAnsi="Arial Narrow" w:cs="Arial"/>
                <w:b/>
                <w:i/>
                <w:lang w:val="en-GB" w:eastAsia="it-IT"/>
              </w:rPr>
              <w:t>e</w:t>
            </w:r>
            <w:r w:rsidR="00FE76E5" w:rsidRPr="00FE76E5">
              <w:rPr>
                <w:rFonts w:ascii="Arial Narrow" w:hAnsi="Arial Narrow"/>
                <w:b/>
                <w:lang w:eastAsia="it-IT"/>
              </w:rPr>
              <w:t>:</w:t>
            </w:r>
          </w:p>
        </w:tc>
      </w:tr>
    </w:tbl>
    <w:p w14:paraId="44867A69" w14:textId="77777777" w:rsidR="008D5435" w:rsidRDefault="008D5435">
      <w:pPr>
        <w:spacing w:before="17" w:line="220" w:lineRule="exact"/>
        <w:rPr>
          <w:sz w:val="22"/>
          <w:szCs w:val="22"/>
        </w:rPr>
      </w:pPr>
    </w:p>
    <w:p w14:paraId="7612EB81" w14:textId="5095B4A5" w:rsidR="00BD5D67" w:rsidRPr="00944A14" w:rsidRDefault="00BD5D67" w:rsidP="00FE76E5">
      <w:pPr>
        <w:tabs>
          <w:tab w:val="left" w:pos="426"/>
        </w:tabs>
        <w:ind w:left="426" w:right="-24"/>
        <w:jc w:val="both"/>
        <w:rPr>
          <w:rFonts w:ascii="Arial Narrow" w:hAnsi="Arial Narrow"/>
          <w:sz w:val="22"/>
          <w:szCs w:val="22"/>
        </w:rPr>
      </w:pPr>
      <w:r w:rsidRPr="00944A14">
        <w:rPr>
          <w:rFonts w:ascii="Arial Narrow" w:hAnsi="Arial Narrow"/>
          <w:sz w:val="22"/>
          <w:szCs w:val="22"/>
        </w:rPr>
        <w:t>6.</w:t>
      </w:r>
      <w:r w:rsidRPr="00944A14">
        <w:rPr>
          <w:sz w:val="22"/>
          <w:szCs w:val="22"/>
        </w:rPr>
        <w:t xml:space="preserve"> </w:t>
      </w:r>
      <w:proofErr w:type="spellStart"/>
      <w:r w:rsidRPr="00944A14">
        <w:rPr>
          <w:rFonts w:ascii="Arial Narrow" w:hAnsi="Arial Narrow"/>
          <w:sz w:val="22"/>
          <w:szCs w:val="22"/>
        </w:rPr>
        <w:t>Aeroplanët</w:t>
      </w:r>
      <w:proofErr w:type="spellEnd"/>
      <w:r w:rsidRPr="00944A14">
        <w:rPr>
          <w:rFonts w:ascii="Arial Narrow" w:hAnsi="Arial Narrow"/>
          <w:sz w:val="22"/>
          <w:szCs w:val="22"/>
        </w:rPr>
        <w:t xml:space="preserve"> me </w:t>
      </w:r>
      <w:proofErr w:type="spellStart"/>
      <w:r w:rsidRPr="00944A14">
        <w:rPr>
          <w:rFonts w:ascii="Arial Narrow" w:hAnsi="Arial Narrow"/>
          <w:sz w:val="22"/>
          <w:szCs w:val="22"/>
        </w:rPr>
        <w:t>m</w:t>
      </w:r>
      <w:r w:rsidR="00763192" w:rsidRPr="00944A14">
        <w:rPr>
          <w:rFonts w:ascii="Arial Narrow" w:hAnsi="Arial Narrow"/>
          <w:sz w:val="22"/>
          <w:szCs w:val="22"/>
        </w:rPr>
        <w:t>ë</w:t>
      </w:r>
      <w:proofErr w:type="spellEnd"/>
      <w:r w:rsidR="00763192" w:rsidRPr="00944A14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763192" w:rsidRPr="00944A14">
        <w:rPr>
          <w:rFonts w:ascii="Arial Narrow" w:hAnsi="Arial Narrow"/>
          <w:sz w:val="22"/>
          <w:szCs w:val="22"/>
        </w:rPr>
        <w:t>shumë</w:t>
      </w:r>
      <w:proofErr w:type="spellEnd"/>
      <w:r w:rsidRPr="00944A14">
        <w:rPr>
          <w:rFonts w:ascii="Arial Narrow" w:hAnsi="Arial Narrow"/>
          <w:sz w:val="22"/>
          <w:szCs w:val="22"/>
        </w:rPr>
        <w:t xml:space="preserve"> </w:t>
      </w:r>
      <w:r w:rsidR="002D49E2" w:rsidRPr="00944A14">
        <w:rPr>
          <w:rFonts w:ascii="Arial Narrow" w:hAnsi="Arial Narrow"/>
          <w:sz w:val="22"/>
          <w:szCs w:val="22"/>
        </w:rPr>
        <w:t xml:space="preserve">pilot </w:t>
      </w:r>
      <w:proofErr w:type="spellStart"/>
      <w:r w:rsidR="002D49E2" w:rsidRPr="00944A14">
        <w:rPr>
          <w:rFonts w:ascii="Arial Narrow" w:hAnsi="Arial Narrow"/>
          <w:sz w:val="22"/>
          <w:szCs w:val="22"/>
        </w:rPr>
        <w:t>dhe</w:t>
      </w:r>
      <w:proofErr w:type="spellEnd"/>
      <w:r w:rsidRPr="00944A1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44A14">
        <w:rPr>
          <w:rFonts w:ascii="Arial Narrow" w:hAnsi="Arial Narrow"/>
          <w:sz w:val="22"/>
          <w:szCs w:val="22"/>
        </w:rPr>
        <w:t>aeroplanët</w:t>
      </w:r>
      <w:proofErr w:type="spellEnd"/>
      <w:r w:rsidRPr="00944A1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44A14">
        <w:rPr>
          <w:rFonts w:ascii="Arial Narrow" w:hAnsi="Arial Narrow"/>
          <w:sz w:val="22"/>
          <w:szCs w:val="22"/>
        </w:rPr>
        <w:t>kompleksë</w:t>
      </w:r>
      <w:proofErr w:type="spellEnd"/>
      <w:r w:rsidRPr="00944A14">
        <w:rPr>
          <w:rFonts w:ascii="Arial Narrow" w:hAnsi="Arial Narrow"/>
          <w:sz w:val="22"/>
          <w:szCs w:val="22"/>
        </w:rPr>
        <w:t xml:space="preserve"> me </w:t>
      </w:r>
      <w:proofErr w:type="spellStart"/>
      <w:r w:rsidRPr="00944A14">
        <w:rPr>
          <w:rFonts w:ascii="Arial Narrow" w:hAnsi="Arial Narrow"/>
          <w:sz w:val="22"/>
          <w:szCs w:val="22"/>
        </w:rPr>
        <w:t>performancë</w:t>
      </w:r>
      <w:proofErr w:type="spellEnd"/>
      <w:r w:rsidRPr="00944A1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44A14">
        <w:rPr>
          <w:rFonts w:ascii="Arial Narrow" w:hAnsi="Arial Narrow"/>
          <w:sz w:val="22"/>
          <w:szCs w:val="22"/>
        </w:rPr>
        <w:t>të</w:t>
      </w:r>
      <w:proofErr w:type="spellEnd"/>
      <w:r w:rsidRPr="00944A1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44A14">
        <w:rPr>
          <w:rFonts w:ascii="Arial Narrow" w:hAnsi="Arial Narrow"/>
          <w:sz w:val="22"/>
          <w:szCs w:val="22"/>
        </w:rPr>
        <w:t>lartë</w:t>
      </w:r>
      <w:proofErr w:type="spellEnd"/>
      <w:r w:rsidRPr="00944A14">
        <w:rPr>
          <w:rFonts w:ascii="Arial Narrow" w:hAnsi="Arial Narrow"/>
          <w:sz w:val="22"/>
          <w:szCs w:val="22"/>
        </w:rPr>
        <w:t xml:space="preserve"> me </w:t>
      </w:r>
      <w:proofErr w:type="spellStart"/>
      <w:r w:rsidRPr="00944A14">
        <w:rPr>
          <w:rFonts w:ascii="Arial Narrow" w:hAnsi="Arial Narrow"/>
          <w:sz w:val="22"/>
          <w:szCs w:val="22"/>
        </w:rPr>
        <w:t>nj</w:t>
      </w:r>
      <w:r w:rsidR="00763192" w:rsidRPr="00944A14">
        <w:rPr>
          <w:rFonts w:ascii="Arial Narrow" w:hAnsi="Arial Narrow"/>
          <w:sz w:val="22"/>
          <w:szCs w:val="22"/>
        </w:rPr>
        <w:t>ë</w:t>
      </w:r>
      <w:proofErr w:type="spellEnd"/>
      <w:r w:rsidRPr="00944A14">
        <w:rPr>
          <w:rFonts w:ascii="Arial Narrow" w:hAnsi="Arial Narrow"/>
          <w:sz w:val="22"/>
          <w:szCs w:val="22"/>
        </w:rPr>
        <w:t xml:space="preserve"> pilot </w:t>
      </w:r>
      <w:proofErr w:type="spellStart"/>
      <w:r w:rsidRPr="00944A14">
        <w:rPr>
          <w:rFonts w:ascii="Arial Narrow" w:hAnsi="Arial Narrow"/>
          <w:sz w:val="22"/>
          <w:szCs w:val="22"/>
        </w:rPr>
        <w:t>t</w:t>
      </w:r>
      <w:r w:rsidR="00763192" w:rsidRPr="00944A14">
        <w:rPr>
          <w:rFonts w:ascii="Arial Narrow" w:hAnsi="Arial Narrow"/>
          <w:sz w:val="22"/>
          <w:szCs w:val="22"/>
        </w:rPr>
        <w:t>ë</w:t>
      </w:r>
      <w:proofErr w:type="spellEnd"/>
      <w:r w:rsidRPr="00944A1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44A14">
        <w:rPr>
          <w:rFonts w:ascii="Arial Narrow" w:hAnsi="Arial Narrow"/>
          <w:sz w:val="22"/>
          <w:szCs w:val="22"/>
        </w:rPr>
        <w:t>vet</w:t>
      </w:r>
      <w:r w:rsidR="00763192" w:rsidRPr="00944A14">
        <w:rPr>
          <w:rFonts w:ascii="Arial Narrow" w:hAnsi="Arial Narrow"/>
          <w:sz w:val="22"/>
          <w:szCs w:val="22"/>
        </w:rPr>
        <w:t>ë</w:t>
      </w:r>
      <w:r w:rsidRPr="00944A14">
        <w:rPr>
          <w:rFonts w:ascii="Arial Narrow" w:hAnsi="Arial Narrow"/>
          <w:sz w:val="22"/>
          <w:szCs w:val="22"/>
        </w:rPr>
        <w:t>m</w:t>
      </w:r>
      <w:proofErr w:type="spellEnd"/>
      <w:r w:rsidR="002E5CCB">
        <w:rPr>
          <w:rFonts w:ascii="Arial Narrow" w:hAnsi="Arial Narrow"/>
          <w:sz w:val="22"/>
          <w:szCs w:val="22"/>
        </w:rPr>
        <w:t>.</w:t>
      </w:r>
      <w:r w:rsidRPr="00944A14">
        <w:rPr>
          <w:rFonts w:ascii="Arial Narrow" w:hAnsi="Arial Narrow"/>
          <w:sz w:val="22"/>
          <w:szCs w:val="22"/>
        </w:rPr>
        <w:t xml:space="preserve"> </w:t>
      </w:r>
    </w:p>
    <w:p w14:paraId="374EBD3E" w14:textId="77777777" w:rsidR="00984153" w:rsidRPr="00944A14" w:rsidRDefault="00984153" w:rsidP="00FE76E5">
      <w:pPr>
        <w:tabs>
          <w:tab w:val="left" w:pos="426"/>
        </w:tabs>
        <w:ind w:left="426" w:right="-24"/>
        <w:jc w:val="both"/>
        <w:rPr>
          <w:rFonts w:ascii="Arial Narrow" w:hAnsi="Arial Narrow"/>
          <w:sz w:val="22"/>
          <w:szCs w:val="22"/>
        </w:rPr>
      </w:pPr>
    </w:p>
    <w:p w14:paraId="4EE19A24" w14:textId="77777777" w:rsidR="00BD5D67" w:rsidRPr="00944A14" w:rsidRDefault="00BD5D67" w:rsidP="00FE76E5">
      <w:pPr>
        <w:tabs>
          <w:tab w:val="left" w:pos="0"/>
        </w:tabs>
        <w:ind w:left="426" w:right="-24"/>
        <w:jc w:val="both"/>
        <w:rPr>
          <w:rFonts w:ascii="Arial Narrow" w:hAnsi="Arial Narrow"/>
          <w:sz w:val="22"/>
          <w:szCs w:val="22"/>
          <w:lang w:val="it-IT"/>
        </w:rPr>
      </w:pPr>
      <w:r w:rsidRPr="00944A14">
        <w:rPr>
          <w:rFonts w:ascii="Arial Narrow" w:hAnsi="Arial Narrow"/>
          <w:sz w:val="22"/>
          <w:szCs w:val="22"/>
          <w:lang w:val="it-IT"/>
        </w:rPr>
        <w:t>(a)</w:t>
      </w:r>
      <w:r w:rsidRPr="00944A14">
        <w:rPr>
          <w:rFonts w:ascii="Arial Narrow" w:hAnsi="Arial Narrow"/>
          <w:sz w:val="22"/>
          <w:szCs w:val="22"/>
          <w:lang w:val="it-IT"/>
        </w:rPr>
        <w:tab/>
        <w:t>Simbolet e mëposhtme nënkuptojnë:</w:t>
      </w:r>
    </w:p>
    <w:p w14:paraId="3FE32EAB" w14:textId="68EF03F6" w:rsidR="00BD5D67" w:rsidRPr="00944A14" w:rsidRDefault="00BD5D67" w:rsidP="00FE76E5">
      <w:pPr>
        <w:tabs>
          <w:tab w:val="left" w:pos="0"/>
        </w:tabs>
        <w:ind w:left="426" w:right="-24" w:firstLine="720"/>
        <w:jc w:val="both"/>
        <w:rPr>
          <w:rFonts w:ascii="Arial Narrow" w:hAnsi="Arial Narrow"/>
          <w:sz w:val="22"/>
          <w:szCs w:val="22"/>
        </w:rPr>
      </w:pPr>
      <w:r w:rsidRPr="00944A14">
        <w:rPr>
          <w:rFonts w:ascii="Arial Narrow" w:hAnsi="Arial Narrow"/>
          <w:sz w:val="22"/>
          <w:szCs w:val="22"/>
          <w:lang w:val="it-IT"/>
        </w:rPr>
        <w:t>P</w:t>
      </w:r>
      <w:r w:rsidRPr="00944A14">
        <w:rPr>
          <w:rFonts w:ascii="Arial Narrow" w:hAnsi="Arial Narrow"/>
          <w:sz w:val="22"/>
          <w:szCs w:val="22"/>
          <w:lang w:val="it-IT"/>
        </w:rPr>
        <w:tab/>
      </w:r>
      <w:r w:rsidR="002D49E2" w:rsidRPr="00944A14">
        <w:rPr>
          <w:rFonts w:ascii="Arial Narrow" w:hAnsi="Arial Narrow"/>
          <w:sz w:val="22"/>
          <w:szCs w:val="22"/>
          <w:lang w:val="it-IT"/>
        </w:rPr>
        <w:t>= Trajnuar</w:t>
      </w:r>
      <w:r w:rsidRPr="00944A14">
        <w:rPr>
          <w:rFonts w:ascii="Arial Narrow" w:hAnsi="Arial Narrow"/>
          <w:sz w:val="22"/>
          <w:szCs w:val="22"/>
          <w:lang w:val="it-IT"/>
        </w:rPr>
        <w:t xml:space="preserve"> si PIC ose bashkëpilot dhe si PF dhe PM për lëshimin e kategorizimit të tipit sipas rastit</w:t>
      </w:r>
      <w:r w:rsidR="00FE76E5">
        <w:rPr>
          <w:rFonts w:ascii="Arial Narrow" w:hAnsi="Arial Narrow"/>
          <w:sz w:val="22"/>
          <w:szCs w:val="22"/>
        </w:rPr>
        <w:t>.</w:t>
      </w:r>
    </w:p>
    <w:p w14:paraId="09823CED" w14:textId="2738BD1E" w:rsidR="00BD5D67" w:rsidRPr="00944A14" w:rsidRDefault="00FE76E5" w:rsidP="00FE76E5">
      <w:pPr>
        <w:tabs>
          <w:tab w:val="left" w:pos="0"/>
        </w:tabs>
        <w:ind w:left="426" w:right="-24" w:firstLine="720"/>
        <w:jc w:val="both"/>
        <w:rPr>
          <w:rFonts w:ascii="Arial Narrow" w:hAnsi="Arial Narrow"/>
          <w:sz w:val="22"/>
          <w:szCs w:val="22"/>
        </w:rPr>
      </w:pPr>
      <w:r w:rsidRPr="00944A14">
        <w:rPr>
          <w:rFonts w:ascii="Arial Narrow" w:hAnsi="Arial Narrow"/>
          <w:sz w:val="22"/>
          <w:szCs w:val="22"/>
          <w:lang w:val="it-IT"/>
        </w:rPr>
        <w:t xml:space="preserve">OTD = </w:t>
      </w:r>
      <w:r w:rsidR="00BD5D67" w:rsidRPr="00944A14">
        <w:rPr>
          <w:rFonts w:ascii="Arial Narrow" w:hAnsi="Arial Narrow"/>
          <w:sz w:val="22"/>
          <w:szCs w:val="22"/>
          <w:lang w:val="it-IT"/>
        </w:rPr>
        <w:t>Pajisje të tjera trajnimi mund të përdoren për këtë ushtrim</w:t>
      </w:r>
      <w:r>
        <w:rPr>
          <w:rFonts w:ascii="Arial Narrow" w:hAnsi="Arial Narrow"/>
          <w:sz w:val="22"/>
          <w:szCs w:val="22"/>
        </w:rPr>
        <w:t>.</w:t>
      </w:r>
    </w:p>
    <w:p w14:paraId="64680BAA" w14:textId="41DE8694" w:rsidR="00BD5D67" w:rsidRPr="00944A14" w:rsidRDefault="00BD5D67" w:rsidP="00FE76E5">
      <w:pPr>
        <w:tabs>
          <w:tab w:val="left" w:pos="0"/>
        </w:tabs>
        <w:ind w:left="1276" w:right="-24" w:hanging="142"/>
        <w:jc w:val="both"/>
        <w:rPr>
          <w:rFonts w:ascii="Arial Narrow" w:hAnsi="Arial Narrow"/>
          <w:sz w:val="22"/>
          <w:szCs w:val="22"/>
        </w:rPr>
      </w:pPr>
      <w:r w:rsidRPr="00944A14">
        <w:rPr>
          <w:rFonts w:ascii="Arial Narrow" w:hAnsi="Arial Narrow"/>
          <w:sz w:val="22"/>
          <w:szCs w:val="22"/>
          <w:lang w:val="it-IT"/>
        </w:rPr>
        <w:t>X =</w:t>
      </w:r>
      <w:r w:rsidRPr="00944A14">
        <w:rPr>
          <w:rFonts w:ascii="Arial Narrow" w:hAnsi="Arial Narrow"/>
          <w:sz w:val="22"/>
          <w:szCs w:val="22"/>
          <w:lang w:val="it-IT"/>
        </w:rPr>
        <w:tab/>
        <w:t>Një FFS përdoret për ketë ushtrim; përndryshe, përdoret një aeroplan nëse është e përshtats</w:t>
      </w:r>
      <w:r w:rsidR="00FE76E5">
        <w:rPr>
          <w:rFonts w:ascii="Arial Narrow" w:hAnsi="Arial Narrow"/>
          <w:sz w:val="22"/>
          <w:szCs w:val="22"/>
          <w:lang w:val="it-IT"/>
        </w:rPr>
        <w:t xml:space="preserve">hme për manovrën ose </w:t>
      </w:r>
      <w:r w:rsidRPr="00944A14">
        <w:rPr>
          <w:rFonts w:ascii="Arial Narrow" w:hAnsi="Arial Narrow"/>
          <w:sz w:val="22"/>
          <w:szCs w:val="22"/>
          <w:lang w:val="it-IT"/>
        </w:rPr>
        <w:t>procedurën</w:t>
      </w:r>
      <w:r w:rsidR="00FE76E5">
        <w:rPr>
          <w:rFonts w:ascii="Arial Narrow" w:hAnsi="Arial Narrow"/>
          <w:sz w:val="22"/>
          <w:szCs w:val="22"/>
        </w:rPr>
        <w:t>.</w:t>
      </w:r>
    </w:p>
    <w:p w14:paraId="0694621C" w14:textId="731DCC1F" w:rsidR="00BD5D67" w:rsidRPr="00944A14" w:rsidRDefault="00FE76E5" w:rsidP="00FE76E5">
      <w:pPr>
        <w:tabs>
          <w:tab w:val="left" w:pos="0"/>
        </w:tabs>
        <w:ind w:left="426" w:right="-24" w:firstLine="720"/>
        <w:jc w:val="both"/>
        <w:rPr>
          <w:rFonts w:ascii="Arial Narrow" w:hAnsi="Arial Narrow"/>
          <w:sz w:val="22"/>
          <w:szCs w:val="22"/>
        </w:rPr>
      </w:pPr>
      <w:r w:rsidRPr="00944A14">
        <w:rPr>
          <w:rFonts w:ascii="Arial Narrow" w:hAnsi="Arial Narrow"/>
          <w:sz w:val="22"/>
          <w:szCs w:val="22"/>
          <w:lang w:val="it-IT"/>
        </w:rPr>
        <w:t>P# =</w:t>
      </w:r>
      <w:r w:rsidRPr="00944A14">
        <w:rPr>
          <w:rFonts w:ascii="Arial Narrow" w:hAnsi="Arial Narrow"/>
          <w:sz w:val="22"/>
          <w:szCs w:val="22"/>
        </w:rPr>
        <w:t xml:space="preserve"> </w:t>
      </w:r>
      <w:r w:rsidR="00BD5D67" w:rsidRPr="00944A14">
        <w:rPr>
          <w:rFonts w:ascii="Arial Narrow" w:hAnsi="Arial Narrow"/>
          <w:sz w:val="22"/>
          <w:szCs w:val="22"/>
          <w:lang w:val="it-IT"/>
        </w:rPr>
        <w:t>Trajnimi plotësohet nga inspektimi i mbikqyrur i aeroplanit</w:t>
      </w:r>
      <w:r>
        <w:rPr>
          <w:rFonts w:ascii="Arial Narrow" w:hAnsi="Arial Narrow"/>
          <w:sz w:val="22"/>
          <w:szCs w:val="22"/>
        </w:rPr>
        <w:t>.</w:t>
      </w:r>
    </w:p>
    <w:p w14:paraId="05848E7D" w14:textId="34EC8E56" w:rsidR="00BD5D67" w:rsidRPr="00944A14" w:rsidRDefault="00BD5D67" w:rsidP="00FE76E5">
      <w:pPr>
        <w:tabs>
          <w:tab w:val="left" w:pos="0"/>
        </w:tabs>
        <w:ind w:left="426" w:right="-24"/>
        <w:jc w:val="both"/>
        <w:rPr>
          <w:rFonts w:ascii="Arial Narrow" w:hAnsi="Arial Narrow"/>
          <w:sz w:val="22"/>
          <w:szCs w:val="22"/>
          <w:lang w:val="it-IT"/>
        </w:rPr>
      </w:pPr>
      <w:r w:rsidRPr="00944A14">
        <w:rPr>
          <w:rFonts w:ascii="Arial Narrow" w:hAnsi="Arial Narrow"/>
          <w:sz w:val="22"/>
          <w:szCs w:val="22"/>
          <w:lang w:val="it-IT"/>
        </w:rPr>
        <w:t>(b)</w:t>
      </w:r>
      <w:r w:rsidRPr="00944A14">
        <w:rPr>
          <w:rFonts w:ascii="Arial Narrow" w:hAnsi="Arial Narrow"/>
          <w:sz w:val="22"/>
          <w:szCs w:val="22"/>
          <w:lang w:val="it-IT"/>
        </w:rPr>
        <w:tab/>
        <w:t>Trajnimi praktik kryhet te paktën ne pajisjet e trajnimit te nivelit te treguar si (P) ose të kryh</w:t>
      </w:r>
      <w:r w:rsidR="00FE76E5" w:rsidRPr="00944A14">
        <w:rPr>
          <w:rFonts w:ascii="Arial Narrow" w:hAnsi="Arial Narrow"/>
          <w:sz w:val="22"/>
          <w:szCs w:val="22"/>
          <w:lang w:val="it-IT"/>
        </w:rPr>
        <w:t xml:space="preserve">et deri në çdo nivel pajisjesh </w:t>
      </w:r>
      <w:r w:rsidRPr="00944A14">
        <w:rPr>
          <w:rFonts w:ascii="Arial Narrow" w:hAnsi="Arial Narrow"/>
          <w:sz w:val="22"/>
          <w:szCs w:val="22"/>
          <w:lang w:val="it-IT"/>
        </w:rPr>
        <w:t>me të lartë të treguar nga shigjeta (——&gt;).</w:t>
      </w:r>
    </w:p>
    <w:p w14:paraId="14559A59" w14:textId="77777777" w:rsidR="00FE76E5" w:rsidRPr="00944A14" w:rsidRDefault="00FE76E5" w:rsidP="00FE76E5">
      <w:pPr>
        <w:tabs>
          <w:tab w:val="left" w:pos="0"/>
        </w:tabs>
        <w:ind w:left="426" w:right="-24"/>
        <w:jc w:val="both"/>
        <w:rPr>
          <w:rFonts w:ascii="Arial Narrow" w:hAnsi="Arial Narrow"/>
          <w:sz w:val="22"/>
          <w:szCs w:val="22"/>
        </w:rPr>
      </w:pPr>
    </w:p>
    <w:p w14:paraId="5508AF61" w14:textId="05471DF9" w:rsidR="00FE76E5" w:rsidRPr="00944A14" w:rsidRDefault="00BD5D67" w:rsidP="00FE76E5">
      <w:pPr>
        <w:tabs>
          <w:tab w:val="left" w:pos="0"/>
        </w:tabs>
        <w:ind w:left="426" w:right="-24"/>
        <w:jc w:val="both"/>
        <w:rPr>
          <w:rFonts w:ascii="Arial Narrow" w:hAnsi="Arial Narrow"/>
          <w:sz w:val="22"/>
          <w:szCs w:val="22"/>
        </w:rPr>
      </w:pPr>
      <w:r w:rsidRPr="00944A14">
        <w:rPr>
          <w:rFonts w:ascii="Arial Narrow" w:hAnsi="Arial Narrow"/>
          <w:sz w:val="22"/>
          <w:szCs w:val="22"/>
          <w:lang w:val="it-IT"/>
        </w:rPr>
        <w:t xml:space="preserve">Shkurtimet e mëposhtme përdoren për të treguar pajisjet e përdorura të trajnimit: </w:t>
      </w:r>
    </w:p>
    <w:p w14:paraId="495AFB5F" w14:textId="06674949" w:rsidR="00BD5D67" w:rsidRPr="00944A14" w:rsidRDefault="00FE76E5" w:rsidP="00FE76E5">
      <w:pPr>
        <w:tabs>
          <w:tab w:val="left" w:pos="0"/>
        </w:tabs>
        <w:ind w:left="426" w:right="-24"/>
        <w:jc w:val="both"/>
        <w:rPr>
          <w:rFonts w:ascii="Arial Narrow" w:hAnsi="Arial Narrow"/>
          <w:sz w:val="22"/>
          <w:szCs w:val="22"/>
        </w:rPr>
      </w:pPr>
      <w:r w:rsidRPr="00944A14">
        <w:rPr>
          <w:rFonts w:ascii="Arial Narrow" w:hAnsi="Arial Narrow"/>
          <w:sz w:val="22"/>
          <w:szCs w:val="22"/>
        </w:rPr>
        <w:t xml:space="preserve">               </w:t>
      </w:r>
      <w:r>
        <w:rPr>
          <w:rFonts w:ascii="Arial Narrow" w:hAnsi="Arial Narrow"/>
          <w:sz w:val="22"/>
          <w:szCs w:val="22"/>
          <w:lang w:val="it-IT"/>
        </w:rPr>
        <w:t>A =</w:t>
      </w:r>
      <w:r>
        <w:rPr>
          <w:rFonts w:ascii="Arial Narrow" w:hAnsi="Arial Narrow"/>
          <w:sz w:val="22"/>
          <w:szCs w:val="22"/>
        </w:rPr>
        <w:t xml:space="preserve"> </w:t>
      </w:r>
      <w:r w:rsidR="00BD5D67" w:rsidRPr="00944A14">
        <w:rPr>
          <w:rFonts w:ascii="Arial Narrow" w:hAnsi="Arial Narrow"/>
          <w:sz w:val="22"/>
          <w:szCs w:val="22"/>
          <w:lang w:val="it-IT"/>
        </w:rPr>
        <w:t>aeroplan</w:t>
      </w:r>
      <w:r>
        <w:rPr>
          <w:rFonts w:ascii="Arial Narrow" w:hAnsi="Arial Narrow"/>
          <w:sz w:val="22"/>
          <w:szCs w:val="22"/>
        </w:rPr>
        <w:t>;</w:t>
      </w:r>
    </w:p>
    <w:p w14:paraId="426A3A90" w14:textId="4EACB404" w:rsidR="00BD5D67" w:rsidRPr="00944A14" w:rsidRDefault="00FE76E5" w:rsidP="00FE76E5">
      <w:pPr>
        <w:tabs>
          <w:tab w:val="left" w:pos="0"/>
        </w:tabs>
        <w:ind w:left="426" w:right="-24" w:firstLine="720"/>
        <w:jc w:val="both"/>
        <w:rPr>
          <w:rFonts w:ascii="Arial Narrow" w:hAnsi="Arial Narrow"/>
          <w:sz w:val="22"/>
          <w:szCs w:val="22"/>
        </w:rPr>
      </w:pPr>
      <w:r w:rsidRPr="00944A14">
        <w:rPr>
          <w:rFonts w:ascii="Arial Narrow" w:hAnsi="Arial Narrow"/>
          <w:sz w:val="22"/>
          <w:szCs w:val="22"/>
        </w:rPr>
        <w:t xml:space="preserve">FFS = </w:t>
      </w:r>
      <w:proofErr w:type="spellStart"/>
      <w:r w:rsidR="00BD5D67" w:rsidRPr="00944A14">
        <w:rPr>
          <w:rFonts w:ascii="Arial Narrow" w:hAnsi="Arial Narrow"/>
          <w:sz w:val="22"/>
          <w:szCs w:val="22"/>
        </w:rPr>
        <w:t>simulues</w:t>
      </w:r>
      <w:proofErr w:type="spellEnd"/>
      <w:r w:rsidR="00BD5D67" w:rsidRPr="00944A14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D5D67" w:rsidRPr="00944A14">
        <w:rPr>
          <w:rFonts w:ascii="Arial Narrow" w:hAnsi="Arial Narrow"/>
          <w:sz w:val="22"/>
          <w:szCs w:val="22"/>
        </w:rPr>
        <w:t>i</w:t>
      </w:r>
      <w:proofErr w:type="spellEnd"/>
      <w:r w:rsidR="00BD5D67" w:rsidRPr="00944A14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D5D67" w:rsidRPr="00944A14">
        <w:rPr>
          <w:rFonts w:ascii="Arial Narrow" w:hAnsi="Arial Narrow"/>
          <w:sz w:val="22"/>
          <w:szCs w:val="22"/>
        </w:rPr>
        <w:t>plotë</w:t>
      </w:r>
      <w:proofErr w:type="spellEnd"/>
      <w:r w:rsidR="00BD5D67" w:rsidRPr="00944A14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D5D67" w:rsidRPr="00944A14">
        <w:rPr>
          <w:rFonts w:ascii="Arial Narrow" w:hAnsi="Arial Narrow"/>
          <w:sz w:val="22"/>
          <w:szCs w:val="22"/>
        </w:rPr>
        <w:t>fluturimi</w:t>
      </w:r>
      <w:proofErr w:type="spellEnd"/>
      <w:r>
        <w:rPr>
          <w:rFonts w:ascii="Arial Narrow" w:hAnsi="Arial Narrow"/>
          <w:sz w:val="22"/>
          <w:szCs w:val="22"/>
        </w:rPr>
        <w:t>;</w:t>
      </w:r>
    </w:p>
    <w:p w14:paraId="005571FF" w14:textId="473640BF" w:rsidR="00BD5D67" w:rsidRPr="00944A14" w:rsidRDefault="00FE76E5" w:rsidP="00FE76E5">
      <w:pPr>
        <w:tabs>
          <w:tab w:val="left" w:pos="0"/>
        </w:tabs>
        <w:ind w:left="426" w:right="-24" w:firstLine="720"/>
        <w:jc w:val="both"/>
        <w:rPr>
          <w:rFonts w:ascii="Arial Narrow" w:hAnsi="Arial Narrow"/>
          <w:sz w:val="22"/>
          <w:szCs w:val="22"/>
        </w:rPr>
      </w:pPr>
      <w:r w:rsidRPr="00944A14">
        <w:rPr>
          <w:rFonts w:ascii="Arial Narrow" w:hAnsi="Arial Narrow"/>
          <w:sz w:val="22"/>
          <w:szCs w:val="22"/>
        </w:rPr>
        <w:t xml:space="preserve">FSTD = </w:t>
      </w:r>
      <w:proofErr w:type="spellStart"/>
      <w:r w:rsidR="00BD5D67" w:rsidRPr="00944A14">
        <w:rPr>
          <w:rFonts w:ascii="Arial Narrow" w:hAnsi="Arial Narrow"/>
          <w:sz w:val="22"/>
          <w:szCs w:val="22"/>
        </w:rPr>
        <w:t>Pajisje</w:t>
      </w:r>
      <w:proofErr w:type="spellEnd"/>
      <w:r w:rsidR="00BD5D67" w:rsidRPr="00944A14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D5D67" w:rsidRPr="00944A14">
        <w:rPr>
          <w:rFonts w:ascii="Arial Narrow" w:hAnsi="Arial Narrow"/>
          <w:sz w:val="22"/>
          <w:szCs w:val="22"/>
        </w:rPr>
        <w:t>trajnimi</w:t>
      </w:r>
      <w:proofErr w:type="spellEnd"/>
      <w:r w:rsidR="00BD5D67" w:rsidRPr="00944A14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D5D67" w:rsidRPr="00944A14">
        <w:rPr>
          <w:rFonts w:ascii="Arial Narrow" w:hAnsi="Arial Narrow"/>
          <w:sz w:val="22"/>
          <w:szCs w:val="22"/>
        </w:rPr>
        <w:t>që</w:t>
      </w:r>
      <w:proofErr w:type="spellEnd"/>
      <w:r w:rsidR="00BD5D67" w:rsidRPr="00944A14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D5D67" w:rsidRPr="00944A14">
        <w:rPr>
          <w:rFonts w:ascii="Arial Narrow" w:hAnsi="Arial Narrow"/>
          <w:sz w:val="22"/>
          <w:szCs w:val="22"/>
        </w:rPr>
        <w:t>simulon</w:t>
      </w:r>
      <w:proofErr w:type="spellEnd"/>
      <w:r w:rsidR="00BD5D67" w:rsidRPr="00944A14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D5D67" w:rsidRPr="00944A14">
        <w:rPr>
          <w:rFonts w:ascii="Arial Narrow" w:hAnsi="Arial Narrow"/>
          <w:sz w:val="22"/>
          <w:szCs w:val="22"/>
        </w:rPr>
        <w:t>fluturimin</w:t>
      </w:r>
      <w:proofErr w:type="spellEnd"/>
      <w:r>
        <w:rPr>
          <w:rFonts w:ascii="Arial Narrow" w:hAnsi="Arial Narrow"/>
          <w:sz w:val="22"/>
          <w:szCs w:val="22"/>
        </w:rPr>
        <w:t>.</w:t>
      </w:r>
    </w:p>
    <w:p w14:paraId="6902E248" w14:textId="77777777" w:rsidR="00BD5D67" w:rsidRPr="00944A14" w:rsidRDefault="00BD5D67" w:rsidP="00FE76E5">
      <w:pPr>
        <w:tabs>
          <w:tab w:val="left" w:pos="0"/>
        </w:tabs>
        <w:ind w:left="426" w:right="-24"/>
        <w:jc w:val="both"/>
        <w:rPr>
          <w:rFonts w:ascii="Arial Narrow" w:hAnsi="Arial Narrow"/>
          <w:sz w:val="22"/>
          <w:szCs w:val="22"/>
          <w:lang w:val="de-DE"/>
        </w:rPr>
      </w:pPr>
      <w:r w:rsidRPr="00944A14">
        <w:rPr>
          <w:rFonts w:ascii="Arial Narrow" w:hAnsi="Arial Narrow"/>
          <w:sz w:val="22"/>
          <w:szCs w:val="22"/>
          <w:lang w:val="de-DE"/>
        </w:rPr>
        <w:t>(c)</w:t>
      </w:r>
      <w:r w:rsidRPr="00944A14">
        <w:rPr>
          <w:rFonts w:ascii="Arial Narrow" w:hAnsi="Arial Narrow"/>
          <w:sz w:val="22"/>
          <w:szCs w:val="22"/>
          <w:lang w:val="de-DE"/>
        </w:rPr>
        <w:tab/>
        <w:t>Pikat me yll (*)  përdoren në fluturim vetëm duke bërë referencë te  instrumentet.</w:t>
      </w:r>
    </w:p>
    <w:p w14:paraId="2EAFC92A" w14:textId="77777777" w:rsidR="00BD5D67" w:rsidRPr="00944A14" w:rsidRDefault="00BD5D67" w:rsidP="00FE76E5">
      <w:pPr>
        <w:tabs>
          <w:tab w:val="left" w:pos="0"/>
        </w:tabs>
        <w:ind w:left="426" w:right="-24"/>
        <w:jc w:val="both"/>
        <w:rPr>
          <w:rFonts w:ascii="Arial Narrow" w:hAnsi="Arial Narrow"/>
          <w:sz w:val="22"/>
          <w:szCs w:val="22"/>
          <w:lang w:val="de-DE"/>
        </w:rPr>
      </w:pPr>
      <w:r w:rsidRPr="00944A14">
        <w:rPr>
          <w:rFonts w:ascii="Arial Narrow" w:hAnsi="Arial Narrow"/>
          <w:sz w:val="22"/>
          <w:szCs w:val="22"/>
          <w:lang w:val="de-DE"/>
        </w:rPr>
        <w:t>(d)</w:t>
      </w:r>
      <w:r w:rsidRPr="00944A14">
        <w:rPr>
          <w:rFonts w:ascii="Arial Narrow" w:hAnsi="Arial Narrow"/>
          <w:sz w:val="22"/>
          <w:szCs w:val="22"/>
          <w:lang w:val="de-DE"/>
        </w:rPr>
        <w:tab/>
        <w:t>Në kolonat e testit të aftësisë dhe kontrolli i Aftesise  ku shfaqet shkronja ‘M’, kjo tregon një ushtrim të detyruar.</w:t>
      </w:r>
    </w:p>
    <w:p w14:paraId="28C50C6D" w14:textId="473D9926" w:rsidR="00BD5D67" w:rsidRPr="00944A14" w:rsidRDefault="00BD5D67" w:rsidP="00FE76E5">
      <w:pPr>
        <w:tabs>
          <w:tab w:val="left" w:pos="0"/>
        </w:tabs>
        <w:ind w:left="426" w:right="-24"/>
        <w:jc w:val="both"/>
        <w:rPr>
          <w:rFonts w:ascii="Arial Narrow" w:hAnsi="Arial Narrow"/>
          <w:sz w:val="22"/>
          <w:szCs w:val="22"/>
        </w:rPr>
      </w:pPr>
      <w:r w:rsidRPr="00944A14">
        <w:rPr>
          <w:rFonts w:ascii="Arial Narrow" w:hAnsi="Arial Narrow"/>
          <w:sz w:val="22"/>
          <w:szCs w:val="22"/>
          <w:lang w:val="de-DE"/>
        </w:rPr>
        <w:t>(e)</w:t>
      </w:r>
      <w:r w:rsidRPr="00944A14">
        <w:rPr>
          <w:rFonts w:ascii="Arial Narrow" w:hAnsi="Arial Narrow"/>
          <w:sz w:val="22"/>
          <w:szCs w:val="22"/>
          <w:lang w:val="de-DE"/>
        </w:rPr>
        <w:tab/>
        <w:t>Një FSTD përdoret për trajnim dhe testim praktik dhe nëse FSTD është pjesë e kursit të kategorizimit të tipit. Për miratimin e kursit zbatohen   k</w:t>
      </w:r>
      <w:r w:rsidRPr="00944A14">
        <w:rPr>
          <w:rFonts w:ascii="Arial Narrow" w:hAnsi="Arial Narrow"/>
          <w:sz w:val="22"/>
          <w:szCs w:val="22"/>
        </w:rPr>
        <w:t>ё</w:t>
      </w:r>
      <w:r w:rsidRPr="00944A14">
        <w:rPr>
          <w:rFonts w:ascii="Arial Narrow" w:hAnsi="Arial Narrow"/>
          <w:sz w:val="22"/>
          <w:szCs w:val="22"/>
          <w:lang w:val="de-DE"/>
        </w:rPr>
        <w:t>rkesat e m</w:t>
      </w:r>
      <w:r w:rsidRPr="00944A14">
        <w:rPr>
          <w:rFonts w:ascii="Arial Narrow" w:hAnsi="Arial Narrow"/>
          <w:sz w:val="22"/>
          <w:szCs w:val="22"/>
        </w:rPr>
        <w:t>ё</w:t>
      </w:r>
      <w:r w:rsidRPr="00944A14">
        <w:rPr>
          <w:rFonts w:ascii="Arial Narrow" w:hAnsi="Arial Narrow"/>
          <w:sz w:val="22"/>
          <w:szCs w:val="22"/>
          <w:lang w:val="de-DE"/>
        </w:rPr>
        <w:t>posht</w:t>
      </w:r>
      <w:r w:rsidRPr="00944A14">
        <w:rPr>
          <w:rFonts w:ascii="Arial Narrow" w:hAnsi="Arial Narrow"/>
          <w:sz w:val="22"/>
          <w:szCs w:val="22"/>
        </w:rPr>
        <w:t>ё</w:t>
      </w:r>
      <w:r w:rsidRPr="00944A14">
        <w:rPr>
          <w:rFonts w:ascii="Arial Narrow" w:hAnsi="Arial Narrow"/>
          <w:sz w:val="22"/>
          <w:szCs w:val="22"/>
          <w:lang w:val="de-DE"/>
        </w:rPr>
        <w:t>me:</w:t>
      </w:r>
    </w:p>
    <w:p w14:paraId="2A7A85F8" w14:textId="5A3277C9" w:rsidR="00BD5D67" w:rsidRPr="00944A14" w:rsidRDefault="00BD5D67" w:rsidP="00FE76E5">
      <w:pPr>
        <w:tabs>
          <w:tab w:val="left" w:pos="0"/>
        </w:tabs>
        <w:ind w:left="851" w:right="-24"/>
        <w:jc w:val="both"/>
        <w:rPr>
          <w:rFonts w:ascii="Arial Narrow" w:hAnsi="Arial Narrow"/>
          <w:sz w:val="22"/>
          <w:szCs w:val="22"/>
          <w:lang w:val="de-DE"/>
        </w:rPr>
      </w:pPr>
      <w:r w:rsidRPr="00944A14">
        <w:rPr>
          <w:rFonts w:ascii="Arial Narrow" w:hAnsi="Arial Narrow"/>
          <w:sz w:val="22"/>
          <w:szCs w:val="22"/>
          <w:lang w:val="de-DE"/>
        </w:rPr>
        <w:t>(i)</w:t>
      </w:r>
      <w:r w:rsidR="00031326" w:rsidRPr="00944A14">
        <w:rPr>
          <w:rFonts w:ascii="Arial Narrow" w:hAnsi="Arial Narrow"/>
          <w:sz w:val="22"/>
          <w:szCs w:val="22"/>
          <w:lang w:val="de-DE"/>
        </w:rPr>
        <w:t xml:space="preserve">   </w:t>
      </w:r>
      <w:r w:rsidRPr="00944A14">
        <w:rPr>
          <w:rFonts w:ascii="Arial Narrow" w:hAnsi="Arial Narrow"/>
          <w:sz w:val="22"/>
          <w:szCs w:val="22"/>
          <w:lang w:val="de-DE"/>
        </w:rPr>
        <w:t>kategorizimet e instruktorëve;</w:t>
      </w:r>
    </w:p>
    <w:p w14:paraId="397242CD" w14:textId="49FFAD46" w:rsidR="00BD5D67" w:rsidRPr="00944A14" w:rsidRDefault="00BD5D67" w:rsidP="00FE76E5">
      <w:pPr>
        <w:tabs>
          <w:tab w:val="left" w:pos="0"/>
        </w:tabs>
        <w:ind w:left="851" w:right="-24"/>
        <w:jc w:val="both"/>
        <w:rPr>
          <w:rFonts w:ascii="Arial Narrow" w:hAnsi="Arial Narrow"/>
          <w:sz w:val="22"/>
          <w:szCs w:val="22"/>
          <w:lang w:val="de-DE"/>
        </w:rPr>
      </w:pPr>
      <w:r w:rsidRPr="00944A14">
        <w:rPr>
          <w:rFonts w:ascii="Arial Narrow" w:hAnsi="Arial Narrow"/>
          <w:sz w:val="22"/>
          <w:szCs w:val="22"/>
          <w:lang w:val="de-DE"/>
        </w:rPr>
        <w:t>(ii)</w:t>
      </w:r>
      <w:r w:rsidR="00031326" w:rsidRPr="00944A14">
        <w:rPr>
          <w:rFonts w:ascii="Arial Narrow" w:hAnsi="Arial Narrow"/>
          <w:sz w:val="22"/>
          <w:szCs w:val="22"/>
          <w:lang w:val="de-DE"/>
        </w:rPr>
        <w:t xml:space="preserve">   </w:t>
      </w:r>
      <w:r w:rsidRPr="00944A14">
        <w:rPr>
          <w:rFonts w:ascii="Arial Narrow" w:hAnsi="Arial Narrow"/>
          <w:sz w:val="22"/>
          <w:szCs w:val="22"/>
          <w:lang w:val="de-DE"/>
        </w:rPr>
        <w:t>kategorizimet dhe shuma e trajnimeve të ofruara gjatë kursit në një FSTD; dhe</w:t>
      </w:r>
    </w:p>
    <w:p w14:paraId="6F7985CA" w14:textId="162F8D96" w:rsidR="00BD5D67" w:rsidRPr="00944A14" w:rsidRDefault="00BD5D67" w:rsidP="00FE76E5">
      <w:pPr>
        <w:tabs>
          <w:tab w:val="left" w:pos="0"/>
        </w:tabs>
        <w:ind w:left="851" w:right="-24"/>
        <w:jc w:val="both"/>
        <w:rPr>
          <w:rFonts w:ascii="Arial Narrow" w:hAnsi="Arial Narrow"/>
          <w:sz w:val="22"/>
          <w:szCs w:val="22"/>
        </w:rPr>
      </w:pPr>
      <w:r w:rsidRPr="00944A14">
        <w:rPr>
          <w:rFonts w:ascii="Arial Narrow" w:hAnsi="Arial Narrow"/>
          <w:sz w:val="22"/>
          <w:szCs w:val="22"/>
          <w:lang w:val="de-DE"/>
        </w:rPr>
        <w:t>(iii)</w:t>
      </w:r>
      <w:r w:rsidR="00031326" w:rsidRPr="00944A14">
        <w:rPr>
          <w:rFonts w:ascii="Arial Narrow" w:hAnsi="Arial Narrow"/>
          <w:sz w:val="22"/>
          <w:szCs w:val="22"/>
          <w:lang w:val="de-DE"/>
        </w:rPr>
        <w:t xml:space="preserve">    </w:t>
      </w:r>
      <w:r w:rsidRPr="00944A14">
        <w:rPr>
          <w:rFonts w:ascii="Arial Narrow" w:hAnsi="Arial Narrow"/>
          <w:sz w:val="22"/>
          <w:szCs w:val="22"/>
          <w:lang w:val="de-DE"/>
        </w:rPr>
        <w:t>kategorizimet dhe eksperiencat e mëparshme në tipe të ngjashme të pilotëve në trajnim.</w:t>
      </w:r>
    </w:p>
    <w:p w14:paraId="240E95FD" w14:textId="37ACB675" w:rsidR="00BD5D67" w:rsidRPr="00944A14" w:rsidRDefault="00BD5D67" w:rsidP="00FE76E5">
      <w:pPr>
        <w:tabs>
          <w:tab w:val="left" w:pos="0"/>
        </w:tabs>
        <w:ind w:left="426" w:right="-10"/>
        <w:jc w:val="both"/>
        <w:rPr>
          <w:rFonts w:ascii="Arial Narrow" w:hAnsi="Arial Narrow"/>
          <w:sz w:val="22"/>
          <w:szCs w:val="22"/>
          <w:lang w:val="de-DE"/>
        </w:rPr>
      </w:pPr>
      <w:r w:rsidRPr="00944A14">
        <w:rPr>
          <w:rFonts w:ascii="Arial Narrow" w:hAnsi="Arial Narrow"/>
          <w:sz w:val="22"/>
          <w:szCs w:val="22"/>
          <w:lang w:val="de-DE"/>
        </w:rPr>
        <w:t>(f)</w:t>
      </w:r>
      <w:r w:rsidRPr="00944A14">
        <w:rPr>
          <w:rFonts w:ascii="Arial Narrow" w:hAnsi="Arial Narrow"/>
          <w:sz w:val="22"/>
          <w:szCs w:val="22"/>
          <w:lang w:val="de-DE"/>
        </w:rPr>
        <w:tab/>
        <w:t xml:space="preserve">Manovrat dhe procedurat përfshijnë MCC për aeroplanët me me shume </w:t>
      </w:r>
      <w:r w:rsidR="00763192" w:rsidRPr="00944A14">
        <w:rPr>
          <w:rFonts w:ascii="Arial Narrow" w:hAnsi="Arial Narrow"/>
          <w:sz w:val="22"/>
          <w:szCs w:val="22"/>
          <w:lang w:val="de-DE"/>
        </w:rPr>
        <w:t>pilot dhe</w:t>
      </w:r>
      <w:r w:rsidR="00FE76E5" w:rsidRPr="00944A14">
        <w:rPr>
          <w:rFonts w:ascii="Arial Narrow" w:hAnsi="Arial Narrow"/>
          <w:sz w:val="22"/>
          <w:szCs w:val="22"/>
          <w:lang w:val="de-DE"/>
        </w:rPr>
        <w:t xml:space="preserve"> për aeroplanët kompleks</w:t>
      </w:r>
      <w:r w:rsidR="00FE76E5" w:rsidRPr="00944A14">
        <w:rPr>
          <w:rFonts w:ascii="Arial Narrow" w:hAnsi="Arial Narrow"/>
          <w:sz w:val="22"/>
          <w:szCs w:val="22"/>
        </w:rPr>
        <w:t xml:space="preserve"> </w:t>
      </w:r>
      <w:r w:rsidR="00FE76E5" w:rsidRPr="00944A14">
        <w:rPr>
          <w:rFonts w:ascii="Arial Narrow" w:hAnsi="Arial Narrow"/>
          <w:sz w:val="22"/>
          <w:szCs w:val="22"/>
          <w:lang w:val="de-DE"/>
        </w:rPr>
        <w:t xml:space="preserve">me </w:t>
      </w:r>
      <w:r w:rsidRPr="00944A14">
        <w:rPr>
          <w:rFonts w:ascii="Arial Narrow" w:hAnsi="Arial Narrow"/>
          <w:sz w:val="22"/>
          <w:szCs w:val="22"/>
          <w:lang w:val="de-DE"/>
        </w:rPr>
        <w:t xml:space="preserve">performancë të lartë me nje pilot te </w:t>
      </w:r>
      <w:r w:rsidR="00763192" w:rsidRPr="00944A14">
        <w:rPr>
          <w:rFonts w:ascii="Arial Narrow" w:hAnsi="Arial Narrow"/>
          <w:sz w:val="22"/>
          <w:szCs w:val="22"/>
          <w:lang w:val="de-DE"/>
        </w:rPr>
        <w:t>vetem në</w:t>
      </w:r>
      <w:r w:rsidRPr="00944A14">
        <w:rPr>
          <w:rFonts w:ascii="Arial Narrow" w:hAnsi="Arial Narrow"/>
          <w:sz w:val="22"/>
          <w:szCs w:val="22"/>
          <w:lang w:val="de-DE"/>
        </w:rPr>
        <w:t xml:space="preserve"> operimet me shume pilote.</w:t>
      </w:r>
    </w:p>
    <w:p w14:paraId="5E9CCB46" w14:textId="57E11329" w:rsidR="00BD5D67" w:rsidRPr="00944A14" w:rsidRDefault="00BD5D67" w:rsidP="00FE76E5">
      <w:pPr>
        <w:tabs>
          <w:tab w:val="left" w:pos="0"/>
        </w:tabs>
        <w:ind w:left="426" w:right="-10"/>
        <w:jc w:val="both"/>
        <w:rPr>
          <w:rFonts w:ascii="Arial Narrow" w:hAnsi="Arial Narrow"/>
          <w:sz w:val="22"/>
          <w:szCs w:val="22"/>
          <w:lang w:val="de-DE"/>
        </w:rPr>
      </w:pPr>
      <w:r w:rsidRPr="00944A14">
        <w:rPr>
          <w:rFonts w:ascii="Arial Narrow" w:hAnsi="Arial Narrow"/>
          <w:sz w:val="22"/>
          <w:szCs w:val="22"/>
          <w:lang w:val="de-DE"/>
        </w:rPr>
        <w:t>(g)</w:t>
      </w:r>
      <w:r w:rsidRPr="00944A14">
        <w:rPr>
          <w:rFonts w:ascii="Arial Narrow" w:hAnsi="Arial Narrow"/>
          <w:sz w:val="22"/>
          <w:szCs w:val="22"/>
          <w:lang w:val="de-DE"/>
        </w:rPr>
        <w:tab/>
        <w:t xml:space="preserve">Manovrat dhe procedurat kryhen në rolin e pilotit të vetëm për aeroplanët kompleks </w:t>
      </w:r>
      <w:r w:rsidR="00FE76E5" w:rsidRPr="00944A14">
        <w:rPr>
          <w:rFonts w:ascii="Arial Narrow" w:hAnsi="Arial Narrow"/>
          <w:sz w:val="22"/>
          <w:szCs w:val="22"/>
          <w:lang w:val="de-DE"/>
        </w:rPr>
        <w:t xml:space="preserve">me performancë te larte me një </w:t>
      </w:r>
      <w:r w:rsidRPr="00944A14">
        <w:rPr>
          <w:rFonts w:ascii="Arial Narrow" w:hAnsi="Arial Narrow"/>
          <w:sz w:val="22"/>
          <w:szCs w:val="22"/>
          <w:lang w:val="de-DE"/>
        </w:rPr>
        <w:t xml:space="preserve">pilot të vetëm në operimet me pilot të vetëm. </w:t>
      </w:r>
    </w:p>
    <w:p w14:paraId="402F1765" w14:textId="3DAFCD00" w:rsidR="00BD5D67" w:rsidRPr="00944A14" w:rsidRDefault="00BD5D67" w:rsidP="00FE76E5">
      <w:pPr>
        <w:tabs>
          <w:tab w:val="left" w:pos="0"/>
        </w:tabs>
        <w:ind w:left="426" w:right="-10"/>
        <w:jc w:val="both"/>
        <w:rPr>
          <w:rFonts w:ascii="Arial Narrow" w:hAnsi="Arial Narrow"/>
          <w:sz w:val="22"/>
          <w:szCs w:val="22"/>
          <w:lang w:val="de-DE"/>
        </w:rPr>
      </w:pPr>
      <w:r w:rsidRPr="00944A14">
        <w:rPr>
          <w:rFonts w:ascii="Arial Narrow" w:hAnsi="Arial Narrow"/>
          <w:sz w:val="22"/>
          <w:szCs w:val="22"/>
          <w:lang w:val="de-DE"/>
        </w:rPr>
        <w:t>(h)</w:t>
      </w:r>
      <w:r w:rsidRPr="00944A14">
        <w:rPr>
          <w:rFonts w:ascii="Arial Narrow" w:hAnsi="Arial Narrow"/>
          <w:sz w:val="22"/>
          <w:szCs w:val="22"/>
          <w:lang w:val="de-DE"/>
        </w:rPr>
        <w:tab/>
        <w:t>Në rastin e aeroplanëve kompleks me performancë të lartë me një pilot të vetëm, kur</w:t>
      </w:r>
      <w:r w:rsidR="00FE76E5" w:rsidRPr="00944A14">
        <w:rPr>
          <w:rFonts w:ascii="Arial Narrow" w:hAnsi="Arial Narrow"/>
          <w:sz w:val="22"/>
          <w:szCs w:val="22"/>
          <w:lang w:val="de-DE"/>
        </w:rPr>
        <w:t xml:space="preserve"> një test aftësie ose kontroll </w:t>
      </w:r>
      <w:r w:rsidRPr="00944A14">
        <w:rPr>
          <w:rFonts w:ascii="Arial Narrow" w:hAnsi="Arial Narrow"/>
          <w:sz w:val="22"/>
          <w:szCs w:val="22"/>
          <w:lang w:val="de-DE"/>
        </w:rPr>
        <w:t xml:space="preserve">aftesie kryhet në operimet me me shume </w:t>
      </w:r>
      <w:r w:rsidR="00763192" w:rsidRPr="00944A14">
        <w:rPr>
          <w:rFonts w:ascii="Arial Narrow" w:hAnsi="Arial Narrow"/>
          <w:sz w:val="22"/>
          <w:szCs w:val="22"/>
          <w:lang w:val="de-DE"/>
        </w:rPr>
        <w:t>pilot,</w:t>
      </w:r>
      <w:r w:rsidRPr="00944A14">
        <w:rPr>
          <w:rFonts w:ascii="Arial Narrow" w:hAnsi="Arial Narrow"/>
          <w:sz w:val="22"/>
          <w:szCs w:val="22"/>
          <w:lang w:val="de-DE"/>
        </w:rPr>
        <w:t xml:space="preserve"> kategorizimi i tipit kufizohet në operimet me me shume </w:t>
      </w:r>
      <w:r w:rsidR="00763192" w:rsidRPr="00944A14">
        <w:rPr>
          <w:rFonts w:ascii="Arial Narrow" w:hAnsi="Arial Narrow"/>
          <w:sz w:val="22"/>
          <w:szCs w:val="22"/>
          <w:lang w:val="de-DE"/>
        </w:rPr>
        <w:t>pilot.</w:t>
      </w:r>
      <w:r w:rsidR="00FE76E5" w:rsidRPr="00944A14">
        <w:rPr>
          <w:rFonts w:ascii="Arial Narrow" w:hAnsi="Arial Narrow"/>
          <w:sz w:val="22"/>
          <w:szCs w:val="22"/>
          <w:lang w:val="de-DE"/>
        </w:rPr>
        <w:t xml:space="preserve">  Nëse </w:t>
      </w:r>
      <w:r w:rsidR="00FE76E5" w:rsidRPr="00944A14">
        <w:rPr>
          <w:rFonts w:ascii="Arial Narrow" w:hAnsi="Arial Narrow"/>
          <w:sz w:val="22"/>
          <w:szCs w:val="22"/>
        </w:rPr>
        <w:t xml:space="preserve"> </w:t>
      </w:r>
      <w:r w:rsidRPr="00944A14">
        <w:rPr>
          <w:rFonts w:ascii="Arial Narrow" w:hAnsi="Arial Narrow"/>
          <w:sz w:val="22"/>
          <w:szCs w:val="22"/>
          <w:lang w:val="de-DE"/>
        </w:rPr>
        <w:t>kërkohen privilegjet e pilotëve të vetëm, manovrat/procedurat në 2.5</w:t>
      </w:r>
      <w:r w:rsidR="00763192" w:rsidRPr="00944A14">
        <w:rPr>
          <w:rFonts w:ascii="Arial Narrow" w:hAnsi="Arial Narrow"/>
          <w:sz w:val="22"/>
          <w:szCs w:val="22"/>
          <w:lang w:val="de-DE"/>
        </w:rPr>
        <w:t>, 3.8.3.4, 4.4</w:t>
      </w:r>
      <w:r w:rsidR="00FE76E5">
        <w:rPr>
          <w:rFonts w:ascii="Arial Narrow" w:hAnsi="Arial Narrow"/>
          <w:sz w:val="22"/>
          <w:szCs w:val="22"/>
          <w:lang w:val="de-DE"/>
        </w:rPr>
        <w:t xml:space="preserve">, 5.5 dhe së paku një </w:t>
      </w:r>
      <w:r w:rsidRPr="00944A14">
        <w:rPr>
          <w:rFonts w:ascii="Arial Narrow" w:hAnsi="Arial Narrow"/>
          <w:sz w:val="22"/>
          <w:szCs w:val="22"/>
          <w:lang w:val="de-DE"/>
        </w:rPr>
        <w:t>procedure/manovër nga seksioni 3.4 duhet të përmbushen më tepër për pilotët e vetëm.</w:t>
      </w:r>
    </w:p>
    <w:p w14:paraId="69A144CC" w14:textId="22E73E99" w:rsidR="00BD5D67" w:rsidRPr="00944A14" w:rsidRDefault="00BD5D67" w:rsidP="00FE76E5">
      <w:pPr>
        <w:tabs>
          <w:tab w:val="left" w:pos="0"/>
        </w:tabs>
        <w:ind w:left="426" w:right="-10"/>
        <w:jc w:val="both"/>
        <w:rPr>
          <w:rFonts w:ascii="Arial Narrow" w:hAnsi="Arial Narrow"/>
          <w:sz w:val="22"/>
          <w:szCs w:val="22"/>
          <w:lang w:val="de-DE"/>
        </w:rPr>
      </w:pPr>
      <w:r w:rsidRPr="00944A14">
        <w:rPr>
          <w:rFonts w:ascii="Arial Narrow" w:hAnsi="Arial Narrow"/>
          <w:sz w:val="22"/>
          <w:szCs w:val="22"/>
          <w:lang w:val="de-DE"/>
        </w:rPr>
        <w:t>(i)</w:t>
      </w:r>
      <w:r w:rsidRPr="00944A14">
        <w:rPr>
          <w:rFonts w:ascii="Arial Narrow" w:hAnsi="Arial Narrow"/>
          <w:sz w:val="22"/>
          <w:szCs w:val="22"/>
          <w:lang w:val="de-DE"/>
        </w:rPr>
        <w:tab/>
        <w:t xml:space="preserve">Në rast të një kufizimi për një kategorizim të tipit i lëshuar në përputhje me </w:t>
      </w:r>
      <w:r w:rsidR="00763192" w:rsidRPr="00944A14">
        <w:rPr>
          <w:rFonts w:ascii="Arial Narrow" w:hAnsi="Arial Narrow"/>
          <w:sz w:val="22"/>
          <w:szCs w:val="22"/>
          <w:lang w:val="de-DE"/>
        </w:rPr>
        <w:t>FCL. 720.A</w:t>
      </w:r>
      <w:r w:rsidR="00FE76E5" w:rsidRPr="00944A14">
        <w:rPr>
          <w:rFonts w:ascii="Arial Narrow" w:hAnsi="Arial Narrow"/>
          <w:sz w:val="22"/>
          <w:szCs w:val="22"/>
          <w:lang w:val="de-DE"/>
        </w:rPr>
        <w:t xml:space="preserve">(e) aplikantët plotësojnë të </w:t>
      </w:r>
      <w:r w:rsidRPr="00944A14">
        <w:rPr>
          <w:rFonts w:ascii="Arial Narrow" w:hAnsi="Arial Narrow"/>
          <w:sz w:val="22"/>
          <w:szCs w:val="22"/>
          <w:lang w:val="de-DE"/>
        </w:rPr>
        <w:t xml:space="preserve">njëjtat kërkesa si aplikantët e tjerë për kategorizimin e tipit përveçse për ushtrimet praktike lidhur me fazën e ngritjes </w:t>
      </w:r>
      <w:r w:rsidRPr="00944A14">
        <w:rPr>
          <w:rFonts w:ascii="Arial Narrow" w:hAnsi="Arial Narrow"/>
          <w:sz w:val="22"/>
          <w:szCs w:val="22"/>
          <w:lang w:val="de-DE"/>
        </w:rPr>
        <w:tab/>
        <w:t xml:space="preserve">dhe uljes. </w:t>
      </w:r>
    </w:p>
    <w:p w14:paraId="6AD92E68" w14:textId="49913623" w:rsidR="00BD5D67" w:rsidRPr="00FE76E5" w:rsidRDefault="00BD5D67" w:rsidP="00FE76E5">
      <w:pPr>
        <w:tabs>
          <w:tab w:val="left" w:pos="0"/>
        </w:tabs>
        <w:ind w:left="426" w:right="-10"/>
        <w:jc w:val="both"/>
        <w:rPr>
          <w:rFonts w:ascii="Arial Narrow" w:hAnsi="Arial Narrow"/>
          <w:szCs w:val="24"/>
        </w:rPr>
      </w:pPr>
      <w:r w:rsidRPr="00944A14">
        <w:rPr>
          <w:rFonts w:ascii="Arial Narrow" w:hAnsi="Arial Narrow"/>
          <w:sz w:val="22"/>
          <w:szCs w:val="22"/>
          <w:lang w:val="de-DE"/>
        </w:rPr>
        <w:t>(j)</w:t>
      </w:r>
      <w:r w:rsidRPr="00944A14">
        <w:rPr>
          <w:rFonts w:ascii="Arial Narrow" w:hAnsi="Arial Narrow"/>
          <w:sz w:val="22"/>
          <w:szCs w:val="22"/>
          <w:lang w:val="de-DE"/>
        </w:rPr>
        <w:tab/>
        <w:t>Për të krijuar ose mbajtur privilegje PBN, një qasje është RNP APCH</w:t>
      </w:r>
      <w:r w:rsidRPr="00FE76E5">
        <w:rPr>
          <w:rFonts w:ascii="Arial Narrow" w:hAnsi="Arial Narrow"/>
          <w:sz w:val="22"/>
          <w:szCs w:val="22"/>
          <w:lang w:val="de-DE"/>
        </w:rPr>
        <w:t xml:space="preserve">.  </w:t>
      </w:r>
    </w:p>
    <w:p w14:paraId="28D645FE" w14:textId="77777777" w:rsidR="00BD5D67" w:rsidRPr="00FE76E5" w:rsidRDefault="00BD5D67">
      <w:pPr>
        <w:spacing w:before="17" w:line="220" w:lineRule="exact"/>
        <w:rPr>
          <w:rFonts w:ascii="Arial Narrow" w:hAnsi="Arial Narrow"/>
          <w:sz w:val="22"/>
          <w:szCs w:val="22"/>
        </w:rPr>
      </w:pPr>
    </w:p>
    <w:p w14:paraId="3F47DEA4" w14:textId="77F7C11B" w:rsidR="008D5435" w:rsidRPr="002E5CCB" w:rsidRDefault="00745771" w:rsidP="002E5CCB">
      <w:pPr>
        <w:spacing w:before="34"/>
        <w:ind w:left="426"/>
        <w:jc w:val="both"/>
        <w:rPr>
          <w:rFonts w:ascii="Arial Narrow" w:hAnsi="Arial Narrow"/>
          <w:i/>
          <w:sz w:val="22"/>
          <w:szCs w:val="22"/>
        </w:rPr>
      </w:pPr>
      <w:r w:rsidRPr="002E5CCB">
        <w:rPr>
          <w:i/>
          <w:sz w:val="22"/>
          <w:szCs w:val="22"/>
        </w:rPr>
        <w:t>6</w:t>
      </w:r>
      <w:r w:rsidRPr="002E5CCB">
        <w:rPr>
          <w:rFonts w:ascii="Arial Narrow" w:hAnsi="Arial Narrow"/>
          <w:i/>
          <w:sz w:val="22"/>
          <w:szCs w:val="22"/>
        </w:rPr>
        <w:t xml:space="preserve">.   </w:t>
      </w:r>
      <w:r w:rsidRPr="002E5CCB">
        <w:rPr>
          <w:rFonts w:ascii="Arial Narrow" w:hAnsi="Arial Narrow"/>
          <w:i/>
          <w:spacing w:val="12"/>
          <w:sz w:val="22"/>
          <w:szCs w:val="22"/>
        </w:rPr>
        <w:t xml:space="preserve"> </w:t>
      </w:r>
      <w:r w:rsidR="0094461C" w:rsidRPr="002E5CCB">
        <w:rPr>
          <w:rFonts w:ascii="Arial Narrow" w:hAnsi="Arial Narrow"/>
          <w:i/>
          <w:w w:val="96"/>
          <w:sz w:val="22"/>
          <w:szCs w:val="22"/>
        </w:rPr>
        <w:t>multi-pilot</w:t>
      </w:r>
      <w:r w:rsidRPr="002E5CCB">
        <w:rPr>
          <w:rFonts w:ascii="Arial Narrow" w:hAnsi="Arial Narrow"/>
          <w:i/>
          <w:spacing w:val="12"/>
          <w:w w:val="96"/>
          <w:sz w:val="22"/>
          <w:szCs w:val="22"/>
        </w:rPr>
        <w:t xml:space="preserve"> </w:t>
      </w:r>
      <w:r w:rsidR="00666B14" w:rsidRPr="002E5CCB">
        <w:rPr>
          <w:rFonts w:ascii="Arial Narrow" w:hAnsi="Arial Narrow"/>
          <w:i/>
          <w:sz w:val="22"/>
          <w:szCs w:val="22"/>
        </w:rPr>
        <w:t>aeroplane</w:t>
      </w:r>
      <w:r w:rsidRPr="002E5CCB">
        <w:rPr>
          <w:rFonts w:ascii="Arial Narrow" w:hAnsi="Arial Narrow"/>
          <w:i/>
          <w:spacing w:val="-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and</w:t>
      </w:r>
      <w:r w:rsidRPr="002E5CCB">
        <w:rPr>
          <w:rFonts w:ascii="Arial Narrow" w:hAnsi="Arial Narrow"/>
          <w:i/>
          <w:spacing w:val="10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sin</w:t>
      </w:r>
      <w:r w:rsidRPr="002E5CCB">
        <w:rPr>
          <w:rFonts w:ascii="Arial Narrow" w:hAnsi="Arial Narrow"/>
          <w:i/>
          <w:spacing w:val="-4"/>
          <w:sz w:val="22"/>
          <w:szCs w:val="22"/>
        </w:rPr>
        <w:t>g</w:t>
      </w:r>
      <w:r w:rsidRPr="002E5CCB">
        <w:rPr>
          <w:rFonts w:ascii="Arial Narrow" w:hAnsi="Arial Narrow"/>
          <w:i/>
          <w:sz w:val="22"/>
          <w:szCs w:val="22"/>
        </w:rPr>
        <w:t>le-pilot</w:t>
      </w:r>
      <w:r w:rsidRPr="002E5CCB">
        <w:rPr>
          <w:rFonts w:ascii="Arial Narrow" w:hAnsi="Arial Narrow"/>
          <w:i/>
          <w:spacing w:val="-18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high-per</w:t>
      </w:r>
      <w:r w:rsidRPr="002E5CCB">
        <w:rPr>
          <w:rFonts w:ascii="Arial Narrow" w:hAnsi="Arial Narrow"/>
          <w:i/>
          <w:spacing w:val="-2"/>
          <w:sz w:val="22"/>
          <w:szCs w:val="22"/>
        </w:rPr>
        <w:t>f</w:t>
      </w:r>
      <w:r w:rsidRPr="002E5CCB">
        <w:rPr>
          <w:rFonts w:ascii="Arial Narrow" w:hAnsi="Arial Narrow"/>
          <w:i/>
          <w:sz w:val="22"/>
          <w:szCs w:val="22"/>
        </w:rPr>
        <w:t>o</w:t>
      </w:r>
      <w:r w:rsidRPr="002E5CCB">
        <w:rPr>
          <w:rFonts w:ascii="Arial Narrow" w:hAnsi="Arial Narrow"/>
          <w:i/>
          <w:spacing w:val="4"/>
          <w:sz w:val="22"/>
          <w:szCs w:val="22"/>
        </w:rPr>
        <w:t>r</w:t>
      </w:r>
      <w:r w:rsidRPr="002E5CCB">
        <w:rPr>
          <w:rFonts w:ascii="Arial Narrow" w:hAnsi="Arial Narrow"/>
          <w:i/>
          <w:sz w:val="22"/>
          <w:szCs w:val="22"/>
        </w:rPr>
        <w:t>mance</w:t>
      </w:r>
      <w:r w:rsidRPr="002E5CCB">
        <w:rPr>
          <w:rFonts w:ascii="Arial Narrow" w:hAnsi="Arial Narrow"/>
          <w:i/>
          <w:spacing w:val="-10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comp</w:t>
      </w:r>
      <w:r w:rsidRPr="002E5CCB">
        <w:rPr>
          <w:rFonts w:ascii="Arial Narrow" w:hAnsi="Arial Narrow"/>
          <w:i/>
          <w:spacing w:val="-2"/>
          <w:sz w:val="22"/>
          <w:szCs w:val="22"/>
        </w:rPr>
        <w:t>l</w:t>
      </w:r>
      <w:r w:rsidRPr="002E5CCB">
        <w:rPr>
          <w:rFonts w:ascii="Arial Narrow" w:hAnsi="Arial Narrow"/>
          <w:i/>
          <w:sz w:val="22"/>
          <w:szCs w:val="22"/>
        </w:rPr>
        <w:t xml:space="preserve">ex </w:t>
      </w:r>
      <w:r w:rsidR="00666B14" w:rsidRPr="002E5CCB">
        <w:rPr>
          <w:rFonts w:ascii="Arial Narrow" w:hAnsi="Arial Narrow"/>
          <w:i/>
          <w:sz w:val="22"/>
          <w:szCs w:val="22"/>
        </w:rPr>
        <w:t>aeroplane</w:t>
      </w:r>
      <w:r w:rsidR="002E5CCB">
        <w:rPr>
          <w:rFonts w:ascii="Arial Narrow" w:hAnsi="Arial Narrow"/>
          <w:i/>
          <w:sz w:val="22"/>
          <w:szCs w:val="22"/>
        </w:rPr>
        <w:t>.</w:t>
      </w:r>
    </w:p>
    <w:p w14:paraId="43350A5A" w14:textId="77777777" w:rsidR="008D5435" w:rsidRPr="002E5CCB" w:rsidRDefault="008D5435" w:rsidP="0054626F">
      <w:pPr>
        <w:spacing w:before="11" w:line="220" w:lineRule="exact"/>
        <w:jc w:val="both"/>
        <w:rPr>
          <w:rFonts w:ascii="Arial Narrow" w:hAnsi="Arial Narrow"/>
          <w:i/>
          <w:sz w:val="22"/>
          <w:szCs w:val="22"/>
        </w:rPr>
      </w:pPr>
    </w:p>
    <w:p w14:paraId="64DAF130" w14:textId="77777777" w:rsidR="008D5435" w:rsidRPr="002E5CCB" w:rsidRDefault="00745771" w:rsidP="002E5CCB">
      <w:pPr>
        <w:ind w:left="426"/>
        <w:jc w:val="both"/>
        <w:rPr>
          <w:rFonts w:ascii="Arial Narrow" w:hAnsi="Arial Narrow"/>
          <w:i/>
          <w:sz w:val="22"/>
          <w:szCs w:val="22"/>
        </w:rPr>
      </w:pPr>
      <w:r w:rsidRPr="002E5CCB">
        <w:rPr>
          <w:rFonts w:ascii="Arial Narrow" w:hAnsi="Arial Narrow"/>
          <w:i/>
          <w:sz w:val="22"/>
          <w:szCs w:val="22"/>
        </w:rPr>
        <w:t>(a)</w:t>
      </w:r>
      <w:r w:rsidRPr="002E5CCB">
        <w:rPr>
          <w:rFonts w:ascii="Arial Narrow" w:hAnsi="Arial Narrow"/>
          <w:i/>
          <w:spacing w:val="39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The</w:t>
      </w:r>
      <w:r w:rsidRPr="002E5CCB">
        <w:rPr>
          <w:rFonts w:ascii="Arial Narrow" w:hAnsi="Arial Narrow"/>
          <w:i/>
          <w:spacing w:val="-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pacing w:val="-5"/>
          <w:w w:val="96"/>
          <w:sz w:val="22"/>
          <w:szCs w:val="22"/>
        </w:rPr>
        <w:t>f</w:t>
      </w:r>
      <w:r w:rsidRPr="002E5CCB">
        <w:rPr>
          <w:rFonts w:ascii="Arial Narrow" w:hAnsi="Arial Narrow"/>
          <w:i/>
          <w:w w:val="96"/>
          <w:sz w:val="22"/>
          <w:szCs w:val="22"/>
        </w:rPr>
        <w:t>ollowing</w:t>
      </w:r>
      <w:r w:rsidRPr="002E5CCB">
        <w:rPr>
          <w:rFonts w:ascii="Arial Narrow" w:hAnsi="Arial Narrow"/>
          <w:i/>
          <w:spacing w:val="10"/>
          <w:w w:val="9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symbols</w:t>
      </w:r>
      <w:r w:rsidRPr="002E5CCB">
        <w:rPr>
          <w:rFonts w:ascii="Arial Narrow" w:hAnsi="Arial Narrow"/>
          <w:i/>
          <w:spacing w:val="-8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mean:</w:t>
      </w:r>
    </w:p>
    <w:p w14:paraId="3E63BE1E" w14:textId="77777777" w:rsidR="008D5435" w:rsidRPr="002B7808" w:rsidRDefault="008D5435" w:rsidP="0054626F">
      <w:pPr>
        <w:spacing w:before="3" w:line="120" w:lineRule="exact"/>
        <w:jc w:val="both"/>
        <w:rPr>
          <w:rFonts w:ascii="Arial Narrow" w:hAnsi="Arial Narrow"/>
          <w:i/>
          <w:sz w:val="22"/>
          <w:szCs w:val="22"/>
        </w:rPr>
      </w:pPr>
    </w:p>
    <w:p w14:paraId="13814C29" w14:textId="77777777" w:rsidR="008D5435" w:rsidRPr="002E5CCB" w:rsidRDefault="008D5435" w:rsidP="0054626F">
      <w:pPr>
        <w:spacing w:line="200" w:lineRule="exact"/>
        <w:jc w:val="both"/>
        <w:rPr>
          <w:rFonts w:ascii="Arial Narrow" w:hAnsi="Arial Narrow"/>
          <w:i/>
          <w:sz w:val="22"/>
          <w:szCs w:val="22"/>
        </w:rPr>
      </w:pPr>
    </w:p>
    <w:p w14:paraId="62536A67" w14:textId="518D8598" w:rsidR="008D5435" w:rsidRPr="002E5CCB" w:rsidRDefault="00745771" w:rsidP="0054626F">
      <w:pPr>
        <w:ind w:left="1270"/>
        <w:jc w:val="both"/>
        <w:rPr>
          <w:rFonts w:ascii="Arial Narrow" w:hAnsi="Arial Narrow"/>
          <w:i/>
          <w:sz w:val="22"/>
          <w:szCs w:val="22"/>
        </w:rPr>
      </w:pPr>
      <w:r w:rsidRPr="002E5CCB">
        <w:rPr>
          <w:rFonts w:ascii="Arial Narrow" w:hAnsi="Arial Narrow"/>
          <w:i/>
          <w:sz w:val="22"/>
          <w:szCs w:val="22"/>
        </w:rPr>
        <w:t>P</w:t>
      </w:r>
      <w:r w:rsidRPr="002E5CCB">
        <w:rPr>
          <w:rFonts w:ascii="Arial Narrow" w:hAnsi="Arial Narrow"/>
          <w:i/>
          <w:spacing w:val="-6"/>
          <w:sz w:val="22"/>
          <w:szCs w:val="22"/>
        </w:rPr>
        <w:t xml:space="preserve"> </w:t>
      </w:r>
      <w:r w:rsidR="002E5CCB">
        <w:rPr>
          <w:rFonts w:ascii="Arial Narrow" w:hAnsi="Arial Narrow"/>
          <w:i/>
          <w:sz w:val="22"/>
          <w:szCs w:val="22"/>
        </w:rPr>
        <w:t>=</w:t>
      </w:r>
      <w:r w:rsidRPr="002E5CCB">
        <w:rPr>
          <w:rFonts w:ascii="Arial Narrow" w:hAnsi="Arial Narrow"/>
          <w:i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pacing w:val="-8"/>
          <w:sz w:val="22"/>
          <w:szCs w:val="22"/>
        </w:rPr>
        <w:t>T</w:t>
      </w:r>
      <w:r w:rsidRPr="002E5CCB">
        <w:rPr>
          <w:rFonts w:ascii="Arial Narrow" w:hAnsi="Arial Narrow"/>
          <w:i/>
          <w:sz w:val="22"/>
          <w:szCs w:val="22"/>
        </w:rPr>
        <w:t>rained</w:t>
      </w:r>
      <w:r w:rsidRPr="002E5CCB">
        <w:rPr>
          <w:rFonts w:ascii="Arial Narrow" w:hAnsi="Arial Narrow"/>
          <w:i/>
          <w:spacing w:val="-11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as</w:t>
      </w:r>
      <w:r w:rsidRPr="002E5CCB">
        <w:rPr>
          <w:rFonts w:ascii="Arial Narrow" w:hAnsi="Arial Narrow"/>
          <w:i/>
          <w:spacing w:val="3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w w:val="86"/>
          <w:sz w:val="22"/>
          <w:szCs w:val="22"/>
        </w:rPr>
        <w:t>PIC</w:t>
      </w:r>
      <w:r w:rsidRPr="002E5CCB">
        <w:rPr>
          <w:rFonts w:ascii="Arial Narrow" w:hAnsi="Arial Narrow"/>
          <w:i/>
          <w:spacing w:val="16"/>
          <w:w w:val="8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or</w:t>
      </w:r>
      <w:r w:rsidRPr="002E5CCB">
        <w:rPr>
          <w:rFonts w:ascii="Arial Narrow" w:hAnsi="Arial Narrow"/>
          <w:i/>
          <w:spacing w:val="1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co-pilot</w:t>
      </w:r>
      <w:r w:rsidRPr="002E5CCB">
        <w:rPr>
          <w:rFonts w:ascii="Arial Narrow" w:hAnsi="Arial Narrow"/>
          <w:i/>
          <w:spacing w:val="3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and</w:t>
      </w:r>
      <w:r w:rsidRPr="002E5CCB">
        <w:rPr>
          <w:rFonts w:ascii="Arial Narrow" w:hAnsi="Arial Narrow"/>
          <w:i/>
          <w:spacing w:val="10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as</w:t>
      </w:r>
      <w:r w:rsidRPr="002E5CCB">
        <w:rPr>
          <w:rFonts w:ascii="Arial Narrow" w:hAnsi="Arial Narrow"/>
          <w:i/>
          <w:spacing w:val="3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w w:val="82"/>
          <w:sz w:val="22"/>
          <w:szCs w:val="22"/>
        </w:rPr>
        <w:t>PF</w:t>
      </w:r>
      <w:r w:rsidRPr="002E5CCB">
        <w:rPr>
          <w:rFonts w:ascii="Arial Narrow" w:hAnsi="Arial Narrow"/>
          <w:i/>
          <w:spacing w:val="17"/>
          <w:w w:val="8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and</w:t>
      </w:r>
      <w:r w:rsidRPr="002E5CCB">
        <w:rPr>
          <w:rFonts w:ascii="Arial Narrow" w:hAnsi="Arial Narrow"/>
          <w:i/>
          <w:spacing w:val="9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w w:val="87"/>
          <w:sz w:val="22"/>
          <w:szCs w:val="22"/>
        </w:rPr>
        <w:t>PM</w:t>
      </w:r>
      <w:r w:rsidRPr="002E5CCB">
        <w:rPr>
          <w:rFonts w:ascii="Arial Narrow" w:hAnsi="Arial Narrow"/>
          <w:i/>
          <w:spacing w:val="16"/>
          <w:w w:val="87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pacing w:val="-4"/>
          <w:sz w:val="22"/>
          <w:szCs w:val="22"/>
        </w:rPr>
        <w:t>f</w:t>
      </w:r>
      <w:r w:rsidRPr="002E5CCB">
        <w:rPr>
          <w:rFonts w:ascii="Arial Narrow" w:hAnsi="Arial Narrow"/>
          <w:i/>
          <w:sz w:val="22"/>
          <w:szCs w:val="22"/>
        </w:rPr>
        <w:t>or</w:t>
      </w:r>
      <w:r w:rsidRPr="002E5CCB">
        <w:rPr>
          <w:rFonts w:ascii="Arial Narrow" w:hAnsi="Arial Narrow"/>
          <w:i/>
          <w:spacing w:val="1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the</w:t>
      </w:r>
      <w:r w:rsidRPr="002E5CCB">
        <w:rPr>
          <w:rFonts w:ascii="Arial Narrow" w:hAnsi="Arial Narrow"/>
          <w:i/>
          <w:spacing w:val="1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issue</w:t>
      </w:r>
      <w:r w:rsidRPr="002E5CCB">
        <w:rPr>
          <w:rFonts w:ascii="Arial Narrow" w:hAnsi="Arial Narrow"/>
          <w:i/>
          <w:spacing w:val="-8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of</w:t>
      </w:r>
      <w:r w:rsidRPr="002E5CCB">
        <w:rPr>
          <w:rFonts w:ascii="Arial Narrow" w:hAnsi="Arial Narrow"/>
          <w:i/>
          <w:spacing w:val="3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</w:t>
      </w:r>
      <w:r w:rsidRPr="002E5CCB">
        <w:rPr>
          <w:rFonts w:ascii="Arial Narrow" w:hAnsi="Arial Narrow"/>
          <w:i/>
          <w:spacing w:val="7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type</w:t>
      </w:r>
      <w:r w:rsidRPr="002E5CCB">
        <w:rPr>
          <w:rFonts w:ascii="Arial Narrow" w:hAnsi="Arial Narrow"/>
          <w:i/>
          <w:spacing w:val="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rating</w:t>
      </w:r>
      <w:r w:rsidRPr="002E5CCB">
        <w:rPr>
          <w:rFonts w:ascii="Arial Narrow" w:hAnsi="Arial Narrow"/>
          <w:i/>
          <w:spacing w:val="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as</w:t>
      </w:r>
      <w:r w:rsidRPr="002E5CCB">
        <w:rPr>
          <w:rFonts w:ascii="Arial Narrow" w:hAnsi="Arial Narrow"/>
          <w:i/>
          <w:spacing w:val="2"/>
          <w:sz w:val="22"/>
          <w:szCs w:val="22"/>
        </w:rPr>
        <w:t xml:space="preserve"> </w:t>
      </w:r>
      <w:r w:rsidR="002E5CCB">
        <w:rPr>
          <w:rFonts w:ascii="Arial Narrow" w:hAnsi="Arial Narrow"/>
          <w:i/>
          <w:sz w:val="22"/>
          <w:szCs w:val="22"/>
        </w:rPr>
        <w:t>applicable;</w:t>
      </w:r>
    </w:p>
    <w:p w14:paraId="3525E363" w14:textId="77777777" w:rsidR="008D5435" w:rsidRPr="002E5CCB" w:rsidRDefault="008D5435" w:rsidP="0054626F">
      <w:pPr>
        <w:spacing w:before="19" w:line="200" w:lineRule="exact"/>
        <w:jc w:val="both"/>
        <w:rPr>
          <w:rFonts w:ascii="Arial Narrow" w:hAnsi="Arial Narrow"/>
          <w:i/>
          <w:sz w:val="22"/>
          <w:szCs w:val="22"/>
        </w:rPr>
      </w:pPr>
    </w:p>
    <w:p w14:paraId="09910B02" w14:textId="5BE8A73E" w:rsidR="008D5435" w:rsidRPr="002E5CCB" w:rsidRDefault="008768ED" w:rsidP="008768ED">
      <w:pPr>
        <w:spacing w:before="34"/>
        <w:jc w:val="both"/>
        <w:rPr>
          <w:rFonts w:ascii="Arial Narrow" w:hAnsi="Arial Narrow"/>
          <w:i/>
          <w:sz w:val="22"/>
          <w:szCs w:val="22"/>
        </w:rPr>
      </w:pPr>
      <w:r w:rsidRPr="002E5CCB">
        <w:rPr>
          <w:rFonts w:ascii="Arial Narrow" w:hAnsi="Arial Narrow"/>
          <w:i/>
          <w:sz w:val="22"/>
          <w:szCs w:val="22"/>
        </w:rPr>
        <w:t xml:space="preserve">                       </w:t>
      </w:r>
      <w:r w:rsidR="002E5CCB">
        <w:rPr>
          <w:rFonts w:ascii="Arial Narrow" w:hAnsi="Arial Narrow"/>
          <w:i/>
          <w:sz w:val="22"/>
          <w:szCs w:val="22"/>
        </w:rPr>
        <w:t xml:space="preserve">  </w:t>
      </w:r>
      <w:r w:rsidR="00745771" w:rsidRPr="002E5CCB">
        <w:rPr>
          <w:rFonts w:ascii="Arial Narrow" w:hAnsi="Arial Narrow"/>
          <w:i/>
          <w:sz w:val="22"/>
          <w:szCs w:val="22"/>
        </w:rPr>
        <w:t>OTD</w:t>
      </w:r>
      <w:r w:rsidR="00745771" w:rsidRPr="002E5CCB">
        <w:rPr>
          <w:rFonts w:ascii="Arial Narrow" w:hAnsi="Arial Narrow"/>
          <w:i/>
          <w:spacing w:val="-10"/>
          <w:sz w:val="22"/>
          <w:szCs w:val="22"/>
        </w:rPr>
        <w:t xml:space="preserve"> </w:t>
      </w:r>
      <w:r w:rsidR="002E5CCB">
        <w:rPr>
          <w:rFonts w:ascii="Arial Narrow" w:hAnsi="Arial Narrow"/>
          <w:i/>
          <w:sz w:val="22"/>
          <w:szCs w:val="22"/>
        </w:rPr>
        <w:t>=</w:t>
      </w:r>
      <w:r w:rsidR="00745771" w:rsidRPr="002E5CCB">
        <w:rPr>
          <w:rFonts w:ascii="Arial Narrow" w:hAnsi="Arial Narrow"/>
          <w:i/>
          <w:sz w:val="22"/>
          <w:szCs w:val="22"/>
        </w:rPr>
        <w:t>Other</w:t>
      </w:r>
      <w:r w:rsidR="00745771" w:rsidRPr="002E5CCB">
        <w:rPr>
          <w:rFonts w:ascii="Arial Narrow" w:hAnsi="Arial Narrow"/>
          <w:i/>
          <w:spacing w:val="20"/>
          <w:sz w:val="22"/>
          <w:szCs w:val="22"/>
        </w:rPr>
        <w:t xml:space="preserve"> </w:t>
      </w:r>
      <w:r w:rsidR="00745771" w:rsidRPr="002E5CCB">
        <w:rPr>
          <w:rFonts w:ascii="Arial Narrow" w:hAnsi="Arial Narrow"/>
          <w:i/>
          <w:sz w:val="22"/>
          <w:szCs w:val="22"/>
        </w:rPr>
        <w:t>training</w:t>
      </w:r>
      <w:r w:rsidR="00745771" w:rsidRPr="002E5CCB">
        <w:rPr>
          <w:rFonts w:ascii="Arial Narrow" w:hAnsi="Arial Narrow"/>
          <w:i/>
          <w:spacing w:val="5"/>
          <w:sz w:val="22"/>
          <w:szCs w:val="22"/>
        </w:rPr>
        <w:t xml:space="preserve"> </w:t>
      </w:r>
      <w:r w:rsidR="00745771" w:rsidRPr="002E5CCB">
        <w:rPr>
          <w:rFonts w:ascii="Arial Narrow" w:hAnsi="Arial Narrow"/>
          <w:i/>
          <w:w w:val="94"/>
          <w:sz w:val="22"/>
          <w:szCs w:val="22"/>
        </w:rPr>
        <w:t>devices</w:t>
      </w:r>
      <w:r w:rsidR="00745771" w:rsidRPr="002E5CCB">
        <w:rPr>
          <w:rFonts w:ascii="Arial Narrow" w:hAnsi="Arial Narrow"/>
          <w:i/>
          <w:spacing w:val="12"/>
          <w:w w:val="94"/>
          <w:sz w:val="22"/>
          <w:szCs w:val="22"/>
        </w:rPr>
        <w:t xml:space="preserve"> </w:t>
      </w:r>
      <w:r w:rsidR="00745771" w:rsidRPr="002E5CCB">
        <w:rPr>
          <w:rFonts w:ascii="Arial Narrow" w:hAnsi="Arial Narrow"/>
          <w:i/>
          <w:sz w:val="22"/>
          <w:szCs w:val="22"/>
        </w:rPr>
        <w:t>m</w:t>
      </w:r>
      <w:r w:rsidR="00745771" w:rsidRPr="002E5CCB">
        <w:rPr>
          <w:rFonts w:ascii="Arial Narrow" w:hAnsi="Arial Narrow"/>
          <w:i/>
          <w:spacing w:val="-4"/>
          <w:sz w:val="22"/>
          <w:szCs w:val="22"/>
        </w:rPr>
        <w:t>a</w:t>
      </w:r>
      <w:r w:rsidR="00745771" w:rsidRPr="002E5CCB">
        <w:rPr>
          <w:rFonts w:ascii="Arial Narrow" w:hAnsi="Arial Narrow"/>
          <w:i/>
          <w:sz w:val="22"/>
          <w:szCs w:val="22"/>
        </w:rPr>
        <w:t>y</w:t>
      </w:r>
      <w:r w:rsidR="00745771" w:rsidRPr="002E5CCB">
        <w:rPr>
          <w:rFonts w:ascii="Arial Narrow" w:hAnsi="Arial Narrow"/>
          <w:i/>
          <w:spacing w:val="6"/>
          <w:sz w:val="22"/>
          <w:szCs w:val="22"/>
        </w:rPr>
        <w:t xml:space="preserve"> </w:t>
      </w:r>
      <w:r w:rsidR="00745771" w:rsidRPr="002E5CCB">
        <w:rPr>
          <w:rFonts w:ascii="Arial Narrow" w:hAnsi="Arial Narrow"/>
          <w:i/>
          <w:sz w:val="22"/>
          <w:szCs w:val="22"/>
        </w:rPr>
        <w:t>be</w:t>
      </w:r>
      <w:r w:rsidR="00745771" w:rsidRPr="002E5CCB">
        <w:rPr>
          <w:rFonts w:ascii="Arial Narrow" w:hAnsi="Arial Narrow"/>
          <w:i/>
          <w:spacing w:val="5"/>
          <w:sz w:val="22"/>
          <w:szCs w:val="22"/>
        </w:rPr>
        <w:t xml:space="preserve"> </w:t>
      </w:r>
      <w:r w:rsidR="00745771" w:rsidRPr="002E5CCB">
        <w:rPr>
          <w:rFonts w:ascii="Arial Narrow" w:hAnsi="Arial Narrow"/>
          <w:i/>
          <w:sz w:val="22"/>
          <w:szCs w:val="22"/>
        </w:rPr>
        <w:t xml:space="preserve">used </w:t>
      </w:r>
      <w:r w:rsidR="00745771" w:rsidRPr="002E5CCB">
        <w:rPr>
          <w:rFonts w:ascii="Arial Narrow" w:hAnsi="Arial Narrow"/>
          <w:i/>
          <w:spacing w:val="-4"/>
          <w:sz w:val="22"/>
          <w:szCs w:val="22"/>
        </w:rPr>
        <w:t>f</w:t>
      </w:r>
      <w:r w:rsidR="00745771" w:rsidRPr="002E5CCB">
        <w:rPr>
          <w:rFonts w:ascii="Arial Narrow" w:hAnsi="Arial Narrow"/>
          <w:i/>
          <w:sz w:val="22"/>
          <w:szCs w:val="22"/>
        </w:rPr>
        <w:t>or</w:t>
      </w:r>
      <w:r w:rsidR="00745771" w:rsidRPr="002E5CCB">
        <w:rPr>
          <w:rFonts w:ascii="Arial Narrow" w:hAnsi="Arial Narrow"/>
          <w:i/>
          <w:spacing w:val="11"/>
          <w:sz w:val="22"/>
          <w:szCs w:val="22"/>
        </w:rPr>
        <w:t xml:space="preserve"> </w:t>
      </w:r>
      <w:r w:rsidR="00745771" w:rsidRPr="002E5CCB">
        <w:rPr>
          <w:rFonts w:ascii="Arial Narrow" w:hAnsi="Arial Narrow"/>
          <w:i/>
          <w:sz w:val="22"/>
          <w:szCs w:val="22"/>
        </w:rPr>
        <w:t>this</w:t>
      </w:r>
      <w:r w:rsidR="00745771" w:rsidRPr="002E5CCB">
        <w:rPr>
          <w:rFonts w:ascii="Arial Narrow" w:hAnsi="Arial Narrow"/>
          <w:i/>
          <w:spacing w:val="8"/>
          <w:sz w:val="22"/>
          <w:szCs w:val="22"/>
        </w:rPr>
        <w:t xml:space="preserve"> </w:t>
      </w:r>
      <w:r w:rsidR="00745771" w:rsidRPr="002E5CCB">
        <w:rPr>
          <w:rFonts w:ascii="Arial Narrow" w:hAnsi="Arial Narrow"/>
          <w:i/>
          <w:sz w:val="22"/>
          <w:szCs w:val="22"/>
        </w:rPr>
        <w:t>exercise</w:t>
      </w:r>
      <w:r w:rsidR="002E5CCB">
        <w:rPr>
          <w:rFonts w:ascii="Arial Narrow" w:hAnsi="Arial Narrow"/>
          <w:i/>
          <w:sz w:val="22"/>
          <w:szCs w:val="22"/>
        </w:rPr>
        <w:t>;</w:t>
      </w:r>
    </w:p>
    <w:p w14:paraId="2C18A52E" w14:textId="71DA2F9C" w:rsidR="008D5435" w:rsidRPr="002E5CCB" w:rsidRDefault="00745771" w:rsidP="002E5CCB">
      <w:pPr>
        <w:spacing w:before="77"/>
        <w:ind w:left="1270"/>
        <w:jc w:val="both"/>
        <w:rPr>
          <w:rFonts w:ascii="Arial Narrow" w:hAnsi="Arial Narrow"/>
          <w:i/>
          <w:sz w:val="22"/>
          <w:szCs w:val="22"/>
        </w:rPr>
      </w:pPr>
      <w:r w:rsidRPr="002E5CCB">
        <w:rPr>
          <w:rFonts w:ascii="Arial Narrow" w:hAnsi="Arial Narrow"/>
          <w:i/>
          <w:sz w:val="22"/>
          <w:szCs w:val="22"/>
        </w:rPr>
        <w:t>X</w:t>
      </w:r>
      <w:r w:rsidRPr="002E5CCB">
        <w:rPr>
          <w:rFonts w:ascii="Arial Narrow" w:hAnsi="Arial Narrow"/>
          <w:i/>
          <w:spacing w:val="-12"/>
          <w:sz w:val="22"/>
          <w:szCs w:val="22"/>
        </w:rPr>
        <w:t xml:space="preserve"> </w:t>
      </w:r>
      <w:r w:rsidR="002E5CCB">
        <w:rPr>
          <w:rFonts w:ascii="Arial Narrow" w:hAnsi="Arial Narrow"/>
          <w:i/>
          <w:sz w:val="22"/>
          <w:szCs w:val="22"/>
        </w:rPr>
        <w:t xml:space="preserve">= </w:t>
      </w:r>
      <w:r w:rsidRPr="002E5CCB">
        <w:rPr>
          <w:rFonts w:ascii="Arial Narrow" w:hAnsi="Arial Narrow"/>
          <w:i/>
          <w:sz w:val="22"/>
          <w:szCs w:val="22"/>
        </w:rPr>
        <w:t>An</w:t>
      </w:r>
      <w:r w:rsidRPr="002E5CCB">
        <w:rPr>
          <w:rFonts w:ascii="Arial Narrow" w:hAnsi="Arial Narrow"/>
          <w:i/>
          <w:spacing w:val="7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w w:val="81"/>
          <w:sz w:val="22"/>
          <w:szCs w:val="22"/>
        </w:rPr>
        <w:t>FFS</w:t>
      </w:r>
      <w:r w:rsidRPr="002E5CCB">
        <w:rPr>
          <w:rFonts w:ascii="Arial Narrow" w:hAnsi="Arial Narrow"/>
          <w:i/>
          <w:spacing w:val="21"/>
          <w:w w:val="81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shall</w:t>
      </w:r>
      <w:r w:rsidRPr="002E5CCB">
        <w:rPr>
          <w:rFonts w:ascii="Arial Narrow" w:hAnsi="Arial Narrow"/>
          <w:i/>
          <w:spacing w:val="-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be</w:t>
      </w:r>
      <w:r w:rsidRPr="002E5CCB">
        <w:rPr>
          <w:rFonts w:ascii="Arial Narrow" w:hAnsi="Arial Narrow"/>
          <w:i/>
          <w:spacing w:val="7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used</w:t>
      </w:r>
      <w:r w:rsidRPr="002E5CCB">
        <w:rPr>
          <w:rFonts w:ascii="Arial Narrow" w:hAnsi="Arial Narrow"/>
          <w:i/>
          <w:spacing w:val="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pacing w:val="-4"/>
          <w:sz w:val="22"/>
          <w:szCs w:val="22"/>
        </w:rPr>
        <w:t>f</w:t>
      </w:r>
      <w:r w:rsidRPr="002E5CCB">
        <w:rPr>
          <w:rFonts w:ascii="Arial Narrow" w:hAnsi="Arial Narrow"/>
          <w:i/>
          <w:sz w:val="22"/>
          <w:szCs w:val="22"/>
        </w:rPr>
        <w:t>or</w:t>
      </w:r>
      <w:r w:rsidRPr="002E5CCB">
        <w:rPr>
          <w:rFonts w:ascii="Arial Narrow" w:hAnsi="Arial Narrow"/>
          <w:i/>
          <w:spacing w:val="13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this</w:t>
      </w:r>
      <w:r w:rsidRPr="002E5CCB">
        <w:rPr>
          <w:rFonts w:ascii="Arial Narrow" w:hAnsi="Arial Narrow"/>
          <w:i/>
          <w:spacing w:val="9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w w:val="93"/>
          <w:sz w:val="22"/>
          <w:szCs w:val="22"/>
        </w:rPr>
        <w:t>exercise;</w:t>
      </w:r>
      <w:r w:rsidRPr="002E5CCB">
        <w:rPr>
          <w:rFonts w:ascii="Arial Narrow" w:hAnsi="Arial Narrow"/>
          <w:i/>
          <w:spacing w:val="14"/>
          <w:w w:val="93"/>
          <w:sz w:val="22"/>
          <w:szCs w:val="22"/>
        </w:rPr>
        <w:t xml:space="preserve"> </w:t>
      </w:r>
      <w:r w:rsidR="0094461C" w:rsidRPr="002E5CCB">
        <w:rPr>
          <w:rFonts w:ascii="Arial Narrow" w:hAnsi="Arial Narrow"/>
          <w:i/>
          <w:sz w:val="22"/>
          <w:szCs w:val="22"/>
        </w:rPr>
        <w:t>othe</w:t>
      </w:r>
      <w:r w:rsidR="0094461C" w:rsidRPr="002E5CCB">
        <w:rPr>
          <w:rFonts w:ascii="Arial Narrow" w:hAnsi="Arial Narrow"/>
          <w:i/>
          <w:spacing w:val="6"/>
          <w:sz w:val="22"/>
          <w:szCs w:val="22"/>
        </w:rPr>
        <w:t>r</w:t>
      </w:r>
      <w:r w:rsidR="0094461C" w:rsidRPr="002E5CCB">
        <w:rPr>
          <w:rFonts w:ascii="Arial Narrow" w:hAnsi="Arial Narrow"/>
          <w:i/>
          <w:sz w:val="22"/>
          <w:szCs w:val="22"/>
        </w:rPr>
        <w:t>wise,</w:t>
      </w:r>
      <w:r w:rsidRPr="002E5CCB">
        <w:rPr>
          <w:rFonts w:ascii="Arial Narrow" w:hAnsi="Arial Narrow"/>
          <w:i/>
          <w:spacing w:val="-1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an</w:t>
      </w:r>
      <w:r w:rsidRPr="002E5CCB">
        <w:rPr>
          <w:rFonts w:ascii="Arial Narrow" w:hAnsi="Arial Narrow"/>
          <w:i/>
          <w:spacing w:val="14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aeroplane</w:t>
      </w:r>
      <w:r w:rsidRPr="002E5CCB">
        <w:rPr>
          <w:rFonts w:ascii="Arial Narrow" w:hAnsi="Arial Narrow"/>
          <w:i/>
          <w:spacing w:val="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shall</w:t>
      </w:r>
      <w:r w:rsidRPr="002E5CCB">
        <w:rPr>
          <w:rFonts w:ascii="Arial Narrow" w:hAnsi="Arial Narrow"/>
          <w:i/>
          <w:spacing w:val="-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be</w:t>
      </w:r>
      <w:r w:rsidRPr="002E5CCB">
        <w:rPr>
          <w:rFonts w:ascii="Arial Narrow" w:hAnsi="Arial Narrow"/>
          <w:i/>
          <w:spacing w:val="7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used</w:t>
      </w:r>
      <w:r w:rsidRPr="002E5CCB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if</w:t>
      </w:r>
      <w:r w:rsidRPr="002E5CCB">
        <w:rPr>
          <w:rFonts w:ascii="Arial Narrow" w:hAnsi="Arial Narrow"/>
          <w:i/>
          <w:spacing w:val="-4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approp</w:t>
      </w:r>
      <w:r w:rsidRPr="002E5CCB">
        <w:rPr>
          <w:rFonts w:ascii="Arial Narrow" w:hAnsi="Arial Narrow"/>
          <w:i/>
          <w:spacing w:val="3"/>
          <w:sz w:val="22"/>
          <w:szCs w:val="22"/>
        </w:rPr>
        <w:t>r</w:t>
      </w:r>
      <w:r w:rsidRPr="002E5CCB">
        <w:rPr>
          <w:rFonts w:ascii="Arial Narrow" w:hAnsi="Arial Narrow"/>
          <w:i/>
          <w:sz w:val="22"/>
          <w:szCs w:val="22"/>
        </w:rPr>
        <w:t>iate</w:t>
      </w:r>
      <w:r w:rsidRPr="002E5CCB">
        <w:rPr>
          <w:rFonts w:ascii="Arial Narrow" w:hAnsi="Arial Narrow"/>
          <w:i/>
          <w:spacing w:val="17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pacing w:val="-5"/>
          <w:sz w:val="22"/>
          <w:szCs w:val="22"/>
        </w:rPr>
        <w:t>f</w:t>
      </w:r>
      <w:r w:rsidRPr="002E5CCB">
        <w:rPr>
          <w:rFonts w:ascii="Arial Narrow" w:hAnsi="Arial Narrow"/>
          <w:i/>
          <w:sz w:val="22"/>
          <w:szCs w:val="22"/>
        </w:rPr>
        <w:t>or</w:t>
      </w:r>
      <w:r w:rsidRPr="002E5CCB">
        <w:rPr>
          <w:rFonts w:ascii="Arial Narrow" w:hAnsi="Arial Narrow"/>
          <w:i/>
          <w:spacing w:val="1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the</w:t>
      </w:r>
      <w:r w:rsidRPr="002E5CCB">
        <w:rPr>
          <w:rFonts w:ascii="Arial Narrow" w:hAnsi="Arial Narrow"/>
          <w:i/>
          <w:spacing w:val="13"/>
          <w:sz w:val="22"/>
          <w:szCs w:val="22"/>
        </w:rPr>
        <w:t xml:space="preserve"> </w:t>
      </w:r>
      <w:r w:rsidR="00666B14" w:rsidRPr="002E5CCB">
        <w:rPr>
          <w:rFonts w:ascii="Arial Narrow" w:hAnsi="Arial Narrow"/>
          <w:i/>
          <w:w w:val="102"/>
          <w:sz w:val="22"/>
          <w:szCs w:val="22"/>
        </w:rPr>
        <w:t>man</w:t>
      </w:r>
      <w:r w:rsidR="00666B14" w:rsidRPr="002E5CCB">
        <w:rPr>
          <w:rFonts w:ascii="Arial Narrow" w:hAnsi="Arial Narrow"/>
          <w:i/>
          <w:sz w:val="22"/>
          <w:szCs w:val="22"/>
        </w:rPr>
        <w:t>euver</w:t>
      </w:r>
      <w:r w:rsidRPr="002E5CCB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or</w:t>
      </w:r>
      <w:r w:rsidRPr="002E5CCB">
        <w:rPr>
          <w:rFonts w:ascii="Arial Narrow" w:hAnsi="Arial Narrow"/>
          <w:i/>
          <w:spacing w:val="19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w w:val="99"/>
          <w:sz w:val="22"/>
          <w:szCs w:val="22"/>
        </w:rPr>
        <w:t>procedure</w:t>
      </w:r>
      <w:r w:rsidR="002E5CCB">
        <w:rPr>
          <w:rFonts w:ascii="Arial Narrow" w:hAnsi="Arial Narrow"/>
          <w:i/>
          <w:w w:val="99"/>
          <w:sz w:val="22"/>
          <w:szCs w:val="22"/>
        </w:rPr>
        <w:t>;</w:t>
      </w:r>
    </w:p>
    <w:p w14:paraId="4885B266" w14:textId="40A1D0E5" w:rsidR="008D5435" w:rsidRPr="002E5CCB" w:rsidRDefault="00745771" w:rsidP="0054626F">
      <w:pPr>
        <w:spacing w:before="78"/>
        <w:ind w:left="1270"/>
        <w:jc w:val="both"/>
        <w:rPr>
          <w:rFonts w:ascii="Arial Narrow" w:hAnsi="Arial Narrow"/>
          <w:i/>
          <w:sz w:val="22"/>
          <w:szCs w:val="22"/>
        </w:rPr>
      </w:pPr>
      <w:r w:rsidRPr="002E5CCB">
        <w:rPr>
          <w:rFonts w:ascii="Arial Narrow" w:hAnsi="Arial Narrow"/>
          <w:i/>
          <w:sz w:val="22"/>
          <w:szCs w:val="22"/>
        </w:rPr>
        <w:t>P#</w:t>
      </w:r>
      <w:r w:rsidRPr="002E5CCB">
        <w:rPr>
          <w:rFonts w:ascii="Arial Narrow" w:hAnsi="Arial Narrow"/>
          <w:i/>
          <w:spacing w:val="23"/>
          <w:sz w:val="22"/>
          <w:szCs w:val="22"/>
        </w:rPr>
        <w:t xml:space="preserve"> </w:t>
      </w:r>
      <w:r w:rsidR="002E5CCB">
        <w:rPr>
          <w:rFonts w:ascii="Arial Narrow" w:hAnsi="Arial Narrow"/>
          <w:i/>
          <w:sz w:val="22"/>
          <w:szCs w:val="22"/>
        </w:rPr>
        <w:t xml:space="preserve">= </w:t>
      </w:r>
      <w:r w:rsidRPr="002E5CCB">
        <w:rPr>
          <w:rFonts w:ascii="Arial Narrow" w:hAnsi="Arial Narrow"/>
          <w:i/>
          <w:sz w:val="22"/>
          <w:szCs w:val="22"/>
        </w:rPr>
        <w:t>The</w:t>
      </w:r>
      <w:r w:rsidRPr="002E5CCB">
        <w:rPr>
          <w:rFonts w:ascii="Arial Narrow" w:hAnsi="Arial Narrow"/>
          <w:i/>
          <w:spacing w:val="-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training</w:t>
      </w:r>
      <w:r w:rsidRPr="002E5CCB">
        <w:rPr>
          <w:rFonts w:ascii="Arial Narrow" w:hAnsi="Arial Narrow"/>
          <w:i/>
          <w:spacing w:val="4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shall</w:t>
      </w:r>
      <w:r w:rsidRPr="002E5CCB">
        <w:rPr>
          <w:rFonts w:ascii="Arial Narrow" w:hAnsi="Arial Narrow"/>
          <w:i/>
          <w:spacing w:val="-7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be</w:t>
      </w:r>
      <w:r w:rsidRPr="002E5CCB">
        <w:rPr>
          <w:rFonts w:ascii="Arial Narrow" w:hAnsi="Arial Narrow"/>
          <w:i/>
          <w:spacing w:val="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comp</w:t>
      </w:r>
      <w:r w:rsidRPr="002E5CCB">
        <w:rPr>
          <w:rFonts w:ascii="Arial Narrow" w:hAnsi="Arial Narrow"/>
          <w:i/>
          <w:spacing w:val="-2"/>
          <w:sz w:val="22"/>
          <w:szCs w:val="22"/>
        </w:rPr>
        <w:t>l</w:t>
      </w:r>
      <w:r w:rsidRPr="002E5CCB">
        <w:rPr>
          <w:rFonts w:ascii="Arial Narrow" w:hAnsi="Arial Narrow"/>
          <w:i/>
          <w:sz w:val="22"/>
          <w:szCs w:val="22"/>
        </w:rPr>
        <w:t>emented</w:t>
      </w:r>
      <w:r w:rsidRPr="002E5CCB">
        <w:rPr>
          <w:rFonts w:ascii="Arial Narrow" w:hAnsi="Arial Narrow"/>
          <w:i/>
          <w:spacing w:val="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by</w:t>
      </w:r>
      <w:r w:rsidRPr="002E5CCB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supe</w:t>
      </w:r>
      <w:r w:rsidRPr="002E5CCB">
        <w:rPr>
          <w:rFonts w:ascii="Arial Narrow" w:hAnsi="Arial Narrow"/>
          <w:i/>
          <w:spacing w:val="6"/>
          <w:sz w:val="22"/>
          <w:szCs w:val="22"/>
        </w:rPr>
        <w:t>r</w:t>
      </w:r>
      <w:r w:rsidRPr="002E5CCB">
        <w:rPr>
          <w:rFonts w:ascii="Arial Narrow" w:hAnsi="Arial Narrow"/>
          <w:i/>
          <w:sz w:val="22"/>
          <w:szCs w:val="22"/>
        </w:rPr>
        <w:t>vised</w:t>
      </w:r>
      <w:r w:rsidRPr="002E5CCB">
        <w:rPr>
          <w:rFonts w:ascii="Arial Narrow" w:hAnsi="Arial Narrow"/>
          <w:i/>
          <w:spacing w:val="-18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aeroplane</w:t>
      </w:r>
      <w:r w:rsidRPr="002E5CCB">
        <w:rPr>
          <w:rFonts w:ascii="Arial Narrow" w:hAnsi="Arial Narrow"/>
          <w:i/>
          <w:spacing w:val="3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inspection</w:t>
      </w:r>
      <w:r w:rsidR="002E5CCB">
        <w:rPr>
          <w:rFonts w:ascii="Arial Narrow" w:hAnsi="Arial Narrow"/>
          <w:i/>
          <w:sz w:val="22"/>
          <w:szCs w:val="22"/>
        </w:rPr>
        <w:t>.</w:t>
      </w:r>
    </w:p>
    <w:p w14:paraId="4C19C0FB" w14:textId="77777777" w:rsidR="008D5435" w:rsidRPr="002E5CCB" w:rsidRDefault="008D5435" w:rsidP="0054626F">
      <w:pPr>
        <w:spacing w:before="5" w:line="100" w:lineRule="exact"/>
        <w:jc w:val="both"/>
        <w:rPr>
          <w:rFonts w:ascii="Arial Narrow" w:hAnsi="Arial Narrow"/>
          <w:i/>
          <w:sz w:val="22"/>
          <w:szCs w:val="22"/>
        </w:rPr>
      </w:pPr>
    </w:p>
    <w:p w14:paraId="130D336E" w14:textId="77777777" w:rsidR="008D5435" w:rsidRPr="002E5CCB" w:rsidRDefault="008D5435" w:rsidP="0054626F">
      <w:pPr>
        <w:spacing w:line="200" w:lineRule="exact"/>
        <w:jc w:val="both"/>
        <w:rPr>
          <w:rFonts w:ascii="Arial Narrow" w:hAnsi="Arial Narrow"/>
          <w:i/>
          <w:sz w:val="22"/>
          <w:szCs w:val="22"/>
        </w:rPr>
      </w:pPr>
    </w:p>
    <w:p w14:paraId="7C7AB90E" w14:textId="77777777" w:rsidR="008D5435" w:rsidRPr="002E5CCB" w:rsidRDefault="00745771" w:rsidP="0035623B">
      <w:pPr>
        <w:spacing w:line="200" w:lineRule="exact"/>
        <w:ind w:left="426" w:right="-10" w:firstLine="6"/>
        <w:jc w:val="both"/>
        <w:rPr>
          <w:rFonts w:ascii="Arial Narrow" w:hAnsi="Arial Narrow"/>
          <w:i/>
          <w:sz w:val="22"/>
          <w:szCs w:val="22"/>
        </w:rPr>
      </w:pPr>
      <w:r w:rsidRPr="002E5CCB">
        <w:rPr>
          <w:rFonts w:ascii="Arial Narrow" w:hAnsi="Arial Narrow"/>
          <w:i/>
          <w:sz w:val="22"/>
          <w:szCs w:val="22"/>
        </w:rPr>
        <w:t>(b)</w:t>
      </w:r>
      <w:r w:rsidRPr="002E5CCB">
        <w:rPr>
          <w:rFonts w:ascii="Arial Narrow" w:hAnsi="Arial Narrow"/>
          <w:i/>
          <w:spacing w:val="27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The</w:t>
      </w:r>
      <w:r w:rsidRPr="002E5CCB">
        <w:rPr>
          <w:rFonts w:ascii="Arial Narrow" w:hAnsi="Arial Narrow"/>
          <w:i/>
          <w:spacing w:val="29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practical</w:t>
      </w:r>
      <w:r w:rsidRPr="002E5CCB">
        <w:rPr>
          <w:rFonts w:ascii="Arial Narrow" w:hAnsi="Arial Narrow"/>
          <w:i/>
          <w:spacing w:val="23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training</w:t>
      </w:r>
      <w:r w:rsidRPr="002E5CCB">
        <w:rPr>
          <w:rFonts w:ascii="Arial Narrow" w:hAnsi="Arial Narrow"/>
          <w:i/>
          <w:spacing w:val="39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shall</w:t>
      </w:r>
      <w:r w:rsidRPr="002E5CCB">
        <w:rPr>
          <w:rFonts w:ascii="Arial Narrow" w:hAnsi="Arial Narrow"/>
          <w:i/>
          <w:spacing w:val="2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be</w:t>
      </w:r>
      <w:r w:rsidRPr="002E5CCB">
        <w:rPr>
          <w:rFonts w:ascii="Arial Narrow" w:hAnsi="Arial Narrow"/>
          <w:i/>
          <w:spacing w:val="37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conducted</w:t>
      </w:r>
      <w:r w:rsidRPr="002E5CCB">
        <w:rPr>
          <w:rFonts w:ascii="Arial Narrow" w:hAnsi="Arial Narrow"/>
          <w:i/>
          <w:spacing w:val="4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at</w:t>
      </w:r>
      <w:r w:rsidRPr="002E5CCB">
        <w:rPr>
          <w:rFonts w:ascii="Arial Narrow" w:hAnsi="Arial Narrow"/>
          <w:i/>
          <w:spacing w:val="43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least</w:t>
      </w:r>
      <w:r w:rsidRPr="002E5CCB">
        <w:rPr>
          <w:rFonts w:ascii="Arial Narrow" w:hAnsi="Arial Narrow"/>
          <w:i/>
          <w:spacing w:val="2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at</w:t>
      </w:r>
      <w:r w:rsidRPr="002E5CCB">
        <w:rPr>
          <w:rFonts w:ascii="Arial Narrow" w:hAnsi="Arial Narrow"/>
          <w:i/>
          <w:spacing w:val="44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the</w:t>
      </w:r>
      <w:r w:rsidRPr="002E5CCB">
        <w:rPr>
          <w:rFonts w:ascii="Arial Narrow" w:hAnsi="Arial Narrow"/>
          <w:i/>
          <w:spacing w:val="4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training</w:t>
      </w:r>
      <w:r w:rsidRPr="002E5CCB">
        <w:rPr>
          <w:rFonts w:ascii="Arial Narrow" w:hAnsi="Arial Narrow"/>
          <w:i/>
          <w:spacing w:val="3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equipment</w:t>
      </w:r>
      <w:r w:rsidRPr="002E5CCB">
        <w:rPr>
          <w:rFonts w:ascii="Arial Narrow" w:hAnsi="Arial Narrow"/>
          <w:i/>
          <w:spacing w:val="4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level</w:t>
      </w:r>
      <w:r w:rsidRPr="002E5CCB">
        <w:rPr>
          <w:rFonts w:ascii="Arial Narrow" w:hAnsi="Arial Narrow"/>
          <w:i/>
          <w:spacing w:val="11"/>
          <w:sz w:val="22"/>
          <w:szCs w:val="22"/>
        </w:rPr>
        <w:t xml:space="preserve"> </w:t>
      </w:r>
      <w:r w:rsidR="00763192" w:rsidRPr="002E5CCB">
        <w:rPr>
          <w:rFonts w:ascii="Arial Narrow" w:hAnsi="Arial Narrow"/>
          <w:i/>
          <w:sz w:val="22"/>
          <w:szCs w:val="22"/>
        </w:rPr>
        <w:t>sh</w:t>
      </w:r>
      <w:r w:rsidR="00763192" w:rsidRPr="002E5CCB">
        <w:rPr>
          <w:rFonts w:ascii="Arial Narrow" w:hAnsi="Arial Narrow"/>
          <w:i/>
          <w:spacing w:val="-3"/>
          <w:sz w:val="22"/>
          <w:szCs w:val="22"/>
        </w:rPr>
        <w:t>o</w:t>
      </w:r>
      <w:r w:rsidR="00763192" w:rsidRPr="002E5CCB">
        <w:rPr>
          <w:rFonts w:ascii="Arial Narrow" w:hAnsi="Arial Narrow"/>
          <w:i/>
          <w:sz w:val="22"/>
          <w:szCs w:val="22"/>
        </w:rPr>
        <w:t>wn as</w:t>
      </w:r>
      <w:r w:rsidRPr="002E5CCB">
        <w:rPr>
          <w:rFonts w:ascii="Arial Narrow" w:hAnsi="Arial Narrow"/>
          <w:i/>
          <w:spacing w:val="3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w w:val="83"/>
          <w:sz w:val="22"/>
          <w:szCs w:val="22"/>
        </w:rPr>
        <w:t>(P</w:t>
      </w:r>
      <w:r w:rsidR="00763192" w:rsidRPr="002E5CCB">
        <w:rPr>
          <w:rFonts w:ascii="Arial Narrow" w:hAnsi="Arial Narrow"/>
          <w:i/>
          <w:w w:val="83"/>
          <w:sz w:val="22"/>
          <w:szCs w:val="22"/>
        </w:rPr>
        <w:t xml:space="preserve">), </w:t>
      </w:r>
      <w:r w:rsidR="00763192" w:rsidRPr="002E5CCB">
        <w:rPr>
          <w:rFonts w:ascii="Arial Narrow" w:hAnsi="Arial Narrow"/>
          <w:i/>
          <w:spacing w:val="13"/>
          <w:w w:val="83"/>
          <w:sz w:val="22"/>
          <w:szCs w:val="22"/>
        </w:rPr>
        <w:t>or</w:t>
      </w:r>
      <w:r w:rsidR="00763192" w:rsidRPr="002E5CCB">
        <w:rPr>
          <w:rFonts w:ascii="Arial Narrow" w:hAnsi="Arial Narrow"/>
          <w:i/>
          <w:sz w:val="22"/>
          <w:szCs w:val="22"/>
        </w:rPr>
        <w:t xml:space="preserve"> </w:t>
      </w:r>
      <w:r w:rsidR="00763192" w:rsidRPr="002E5CCB">
        <w:rPr>
          <w:rFonts w:ascii="Arial Narrow" w:hAnsi="Arial Narrow"/>
          <w:i/>
          <w:spacing w:val="5"/>
          <w:sz w:val="22"/>
          <w:szCs w:val="22"/>
        </w:rPr>
        <w:t>may</w:t>
      </w:r>
      <w:r w:rsidRPr="002E5CCB">
        <w:rPr>
          <w:rFonts w:ascii="Arial Narrow" w:hAnsi="Arial Narrow"/>
          <w:i/>
          <w:spacing w:val="38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be conduc</w:t>
      </w:r>
      <w:r w:rsidRPr="002E5CCB">
        <w:rPr>
          <w:rFonts w:ascii="Arial Narrow" w:hAnsi="Arial Narrow"/>
          <w:i/>
          <w:spacing w:val="-2"/>
          <w:sz w:val="22"/>
          <w:szCs w:val="22"/>
        </w:rPr>
        <w:t>t</w:t>
      </w:r>
      <w:r w:rsidRPr="002E5CCB">
        <w:rPr>
          <w:rFonts w:ascii="Arial Narrow" w:hAnsi="Arial Narrow"/>
          <w:i/>
          <w:sz w:val="22"/>
          <w:szCs w:val="22"/>
        </w:rPr>
        <w:t>ed</w:t>
      </w:r>
      <w:r w:rsidRPr="002E5CCB">
        <w:rPr>
          <w:rFonts w:ascii="Arial Narrow" w:hAnsi="Arial Narrow"/>
          <w:i/>
          <w:spacing w:val="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up</w:t>
      </w:r>
      <w:r w:rsidRPr="002E5CCB">
        <w:rPr>
          <w:rFonts w:ascii="Arial Narrow" w:hAnsi="Arial Narrow"/>
          <w:i/>
          <w:spacing w:val="14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to</w:t>
      </w:r>
      <w:r w:rsidRPr="002E5CCB">
        <w:rPr>
          <w:rFonts w:ascii="Arial Narrow" w:hAnsi="Arial Narrow"/>
          <w:i/>
          <w:spacing w:val="1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</w:t>
      </w:r>
      <w:r w:rsidRPr="002E5CCB">
        <w:rPr>
          <w:rFonts w:ascii="Arial Narrow" w:hAnsi="Arial Narrow"/>
          <w:i/>
          <w:spacing w:val="-3"/>
          <w:sz w:val="22"/>
          <w:szCs w:val="22"/>
        </w:rPr>
        <w:t>n</w:t>
      </w:r>
      <w:r w:rsidRPr="002E5CCB">
        <w:rPr>
          <w:rFonts w:ascii="Arial Narrow" w:hAnsi="Arial Narrow"/>
          <w:i/>
          <w:sz w:val="22"/>
          <w:szCs w:val="22"/>
        </w:rPr>
        <w:t>y</w:t>
      </w:r>
      <w:r w:rsidRPr="002E5CCB">
        <w:rPr>
          <w:rFonts w:ascii="Arial Narrow" w:hAnsi="Arial Narrow"/>
          <w:i/>
          <w:spacing w:val="4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higher</w:t>
      </w:r>
      <w:r w:rsidRPr="002E5CCB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equipment</w:t>
      </w:r>
      <w:r w:rsidRPr="002E5CCB">
        <w:rPr>
          <w:rFonts w:ascii="Arial Narrow" w:hAnsi="Arial Narrow"/>
          <w:i/>
          <w:spacing w:val="10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w w:val="91"/>
          <w:sz w:val="22"/>
          <w:szCs w:val="22"/>
        </w:rPr>
        <w:t>level</w:t>
      </w:r>
      <w:r w:rsidRPr="002E5CCB">
        <w:rPr>
          <w:rFonts w:ascii="Arial Narrow" w:hAnsi="Arial Narrow"/>
          <w:i/>
          <w:spacing w:val="14"/>
          <w:w w:val="91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shown</w:t>
      </w:r>
      <w:r w:rsidRPr="002E5CCB">
        <w:rPr>
          <w:rFonts w:ascii="Arial Narrow" w:hAnsi="Arial Narrow"/>
          <w:i/>
          <w:spacing w:val="13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by the</w:t>
      </w:r>
      <w:r w:rsidRPr="002E5CCB">
        <w:rPr>
          <w:rFonts w:ascii="Arial Narrow" w:hAnsi="Arial Narrow"/>
          <w:i/>
          <w:spacing w:val="13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</w:t>
      </w:r>
      <w:r w:rsidRPr="002E5CCB">
        <w:rPr>
          <w:rFonts w:ascii="Arial Narrow" w:hAnsi="Arial Narrow"/>
          <w:i/>
          <w:spacing w:val="4"/>
          <w:sz w:val="22"/>
          <w:szCs w:val="22"/>
        </w:rPr>
        <w:t>r</w:t>
      </w:r>
      <w:r w:rsidRPr="002E5CCB">
        <w:rPr>
          <w:rFonts w:ascii="Arial Narrow" w:hAnsi="Arial Narrow"/>
          <w:i/>
          <w:sz w:val="22"/>
          <w:szCs w:val="22"/>
        </w:rPr>
        <w:t>r</w:t>
      </w:r>
      <w:r w:rsidRPr="002E5CCB">
        <w:rPr>
          <w:rFonts w:ascii="Arial Narrow" w:hAnsi="Arial Narrow"/>
          <w:i/>
          <w:spacing w:val="-3"/>
          <w:sz w:val="22"/>
          <w:szCs w:val="22"/>
        </w:rPr>
        <w:t>o</w:t>
      </w:r>
      <w:r w:rsidRPr="002E5CCB">
        <w:rPr>
          <w:rFonts w:ascii="Arial Narrow" w:hAnsi="Arial Narrow"/>
          <w:i/>
          <w:sz w:val="22"/>
          <w:szCs w:val="22"/>
        </w:rPr>
        <w:t>w</w:t>
      </w:r>
      <w:r w:rsidRPr="002E5CCB">
        <w:rPr>
          <w:rFonts w:ascii="Arial Narrow" w:hAnsi="Arial Narrow"/>
          <w:i/>
          <w:spacing w:val="9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(———&gt;).</w:t>
      </w:r>
    </w:p>
    <w:p w14:paraId="301F4DE3" w14:textId="77777777" w:rsidR="002E5CCB" w:rsidRDefault="00745771" w:rsidP="002E5CCB">
      <w:pPr>
        <w:spacing w:line="360" w:lineRule="atLeast"/>
        <w:ind w:left="426" w:right="3281" w:firstLine="6"/>
        <w:jc w:val="both"/>
        <w:rPr>
          <w:rFonts w:ascii="Arial Narrow" w:hAnsi="Arial Narrow"/>
          <w:i/>
          <w:sz w:val="22"/>
          <w:szCs w:val="22"/>
        </w:rPr>
      </w:pPr>
      <w:r w:rsidRPr="002E5CCB">
        <w:rPr>
          <w:rFonts w:ascii="Arial Narrow" w:hAnsi="Arial Narrow"/>
          <w:i/>
          <w:sz w:val="22"/>
          <w:szCs w:val="22"/>
        </w:rPr>
        <w:t>The</w:t>
      </w:r>
      <w:r w:rsidRPr="002E5CCB">
        <w:rPr>
          <w:rFonts w:ascii="Arial Narrow" w:hAnsi="Arial Narrow"/>
          <w:i/>
          <w:spacing w:val="-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pacing w:val="-5"/>
          <w:w w:val="96"/>
          <w:sz w:val="22"/>
          <w:szCs w:val="22"/>
        </w:rPr>
        <w:t>f</w:t>
      </w:r>
      <w:r w:rsidRPr="002E5CCB">
        <w:rPr>
          <w:rFonts w:ascii="Arial Narrow" w:hAnsi="Arial Narrow"/>
          <w:i/>
          <w:w w:val="96"/>
          <w:sz w:val="22"/>
          <w:szCs w:val="22"/>
        </w:rPr>
        <w:t>ollowing</w:t>
      </w:r>
      <w:r w:rsidRPr="002E5CCB">
        <w:rPr>
          <w:rFonts w:ascii="Arial Narrow" w:hAnsi="Arial Narrow"/>
          <w:i/>
          <w:spacing w:val="8"/>
          <w:w w:val="9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abbreviations</w:t>
      </w:r>
      <w:r w:rsidRPr="002E5CCB">
        <w:rPr>
          <w:rFonts w:ascii="Arial Narrow" w:hAnsi="Arial Narrow"/>
          <w:i/>
          <w:spacing w:val="-9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are</w:t>
      </w:r>
      <w:r w:rsidRPr="002E5CCB">
        <w:rPr>
          <w:rFonts w:ascii="Arial Narrow" w:hAnsi="Arial Narrow"/>
          <w:i/>
          <w:spacing w:val="3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used to</w:t>
      </w:r>
      <w:r w:rsidRPr="002E5CCB">
        <w:rPr>
          <w:rFonts w:ascii="Arial Narrow" w:hAnsi="Arial Narrow"/>
          <w:i/>
          <w:spacing w:val="1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indicate</w:t>
      </w:r>
      <w:r w:rsidRPr="002E5CCB">
        <w:rPr>
          <w:rFonts w:ascii="Arial Narrow" w:hAnsi="Arial Narrow"/>
          <w:i/>
          <w:spacing w:val="-10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the</w:t>
      </w:r>
      <w:r w:rsidRPr="002E5CCB">
        <w:rPr>
          <w:rFonts w:ascii="Arial Narrow" w:hAnsi="Arial Narrow"/>
          <w:i/>
          <w:spacing w:val="1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training</w:t>
      </w:r>
      <w:r w:rsidRPr="002E5CCB">
        <w:rPr>
          <w:rFonts w:ascii="Arial Narrow" w:hAnsi="Arial Narrow"/>
          <w:i/>
          <w:spacing w:val="3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equipment</w:t>
      </w:r>
      <w:r w:rsidRPr="002E5CCB">
        <w:rPr>
          <w:rFonts w:ascii="Arial Narrow" w:hAnsi="Arial Narrow"/>
          <w:i/>
          <w:spacing w:val="10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 xml:space="preserve">used: </w:t>
      </w:r>
    </w:p>
    <w:p w14:paraId="0B1A53D6" w14:textId="4A014730" w:rsidR="008D5435" w:rsidRPr="002E5CCB" w:rsidRDefault="002E5CCB" w:rsidP="002E5CCB">
      <w:pPr>
        <w:spacing w:line="360" w:lineRule="atLeast"/>
        <w:ind w:left="426" w:right="3281" w:firstLine="6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                 </w:t>
      </w:r>
      <w:r w:rsidR="00745771" w:rsidRPr="002E5CCB">
        <w:rPr>
          <w:rFonts w:ascii="Arial Narrow" w:hAnsi="Arial Narrow"/>
          <w:i/>
          <w:sz w:val="22"/>
          <w:szCs w:val="22"/>
        </w:rPr>
        <w:t>A</w:t>
      </w:r>
      <w:r w:rsidR="00745771" w:rsidRPr="002E5CCB">
        <w:rPr>
          <w:rFonts w:ascii="Arial Narrow" w:hAnsi="Arial Narrow"/>
          <w:i/>
          <w:spacing w:val="-1"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 xml:space="preserve">= </w:t>
      </w:r>
      <w:r w:rsidR="00745771" w:rsidRPr="002E5CCB">
        <w:rPr>
          <w:rFonts w:ascii="Arial Narrow" w:hAnsi="Arial Narrow"/>
          <w:i/>
          <w:sz w:val="22"/>
          <w:szCs w:val="22"/>
        </w:rPr>
        <w:t>aeroplane</w:t>
      </w:r>
      <w:r>
        <w:rPr>
          <w:rFonts w:ascii="Arial Narrow" w:hAnsi="Arial Narrow"/>
          <w:i/>
          <w:sz w:val="22"/>
          <w:szCs w:val="22"/>
        </w:rPr>
        <w:t>;</w:t>
      </w:r>
    </w:p>
    <w:p w14:paraId="0C0EF510" w14:textId="39982725" w:rsidR="008D5435" w:rsidRPr="002E5CCB" w:rsidRDefault="00745771" w:rsidP="0054626F">
      <w:pPr>
        <w:spacing w:before="78"/>
        <w:ind w:left="1270"/>
        <w:jc w:val="both"/>
        <w:rPr>
          <w:rFonts w:ascii="Arial Narrow" w:hAnsi="Arial Narrow"/>
          <w:i/>
          <w:sz w:val="22"/>
          <w:szCs w:val="22"/>
        </w:rPr>
      </w:pPr>
      <w:r w:rsidRPr="002E5CCB">
        <w:rPr>
          <w:rFonts w:ascii="Arial Narrow" w:hAnsi="Arial Narrow"/>
          <w:i/>
          <w:w w:val="81"/>
          <w:sz w:val="22"/>
          <w:szCs w:val="22"/>
        </w:rPr>
        <w:t>FFS</w:t>
      </w:r>
      <w:r w:rsidRPr="002E5CCB">
        <w:rPr>
          <w:rFonts w:ascii="Arial Narrow" w:hAnsi="Arial Narrow"/>
          <w:i/>
          <w:spacing w:val="19"/>
          <w:w w:val="81"/>
          <w:sz w:val="22"/>
          <w:szCs w:val="22"/>
        </w:rPr>
        <w:t xml:space="preserve"> </w:t>
      </w:r>
      <w:r w:rsidR="002E5CCB">
        <w:rPr>
          <w:rFonts w:ascii="Arial Narrow" w:hAnsi="Arial Narrow"/>
          <w:i/>
          <w:sz w:val="22"/>
          <w:szCs w:val="22"/>
        </w:rPr>
        <w:t xml:space="preserve">= </w:t>
      </w:r>
      <w:r w:rsidRPr="002E5CCB">
        <w:rPr>
          <w:rFonts w:ascii="Arial Narrow" w:hAnsi="Arial Narrow"/>
          <w:i/>
          <w:w w:val="91"/>
          <w:sz w:val="22"/>
          <w:szCs w:val="22"/>
        </w:rPr>
        <w:t>full-f</w:t>
      </w:r>
      <w:r w:rsidRPr="002E5CCB">
        <w:rPr>
          <w:rFonts w:ascii="Arial Narrow" w:hAnsi="Arial Narrow"/>
          <w:i/>
          <w:spacing w:val="-3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light simula</w:t>
      </w:r>
      <w:r w:rsidRPr="002E5CCB">
        <w:rPr>
          <w:rFonts w:ascii="Arial Narrow" w:hAnsi="Arial Narrow"/>
          <w:i/>
          <w:spacing w:val="-2"/>
          <w:sz w:val="22"/>
          <w:szCs w:val="22"/>
        </w:rPr>
        <w:t>t</w:t>
      </w:r>
      <w:r w:rsidRPr="002E5CCB">
        <w:rPr>
          <w:rFonts w:ascii="Arial Narrow" w:hAnsi="Arial Narrow"/>
          <w:i/>
          <w:sz w:val="22"/>
          <w:szCs w:val="22"/>
        </w:rPr>
        <w:t>or</w:t>
      </w:r>
      <w:r w:rsidR="002E5CCB">
        <w:rPr>
          <w:rFonts w:ascii="Arial Narrow" w:hAnsi="Arial Narrow"/>
          <w:i/>
          <w:sz w:val="22"/>
          <w:szCs w:val="22"/>
        </w:rPr>
        <w:t>;</w:t>
      </w:r>
    </w:p>
    <w:p w14:paraId="34DC22C2" w14:textId="71C6D7B5" w:rsidR="008D5435" w:rsidRPr="002E5CCB" w:rsidRDefault="00745771" w:rsidP="0054626F">
      <w:pPr>
        <w:spacing w:before="77"/>
        <w:ind w:left="1270"/>
        <w:jc w:val="both"/>
        <w:rPr>
          <w:rFonts w:ascii="Arial Narrow" w:hAnsi="Arial Narrow"/>
          <w:i/>
          <w:sz w:val="22"/>
          <w:szCs w:val="22"/>
        </w:rPr>
      </w:pPr>
      <w:r w:rsidRPr="002E5CCB">
        <w:rPr>
          <w:rFonts w:ascii="Arial Narrow" w:hAnsi="Arial Narrow"/>
          <w:i/>
          <w:w w:val="88"/>
          <w:sz w:val="22"/>
          <w:szCs w:val="22"/>
        </w:rPr>
        <w:t>FSTD</w:t>
      </w:r>
      <w:r w:rsidRPr="002E5CCB">
        <w:rPr>
          <w:rFonts w:ascii="Arial Narrow" w:hAnsi="Arial Narrow"/>
          <w:i/>
          <w:spacing w:val="16"/>
          <w:w w:val="88"/>
          <w:sz w:val="22"/>
          <w:szCs w:val="22"/>
        </w:rPr>
        <w:t xml:space="preserve"> </w:t>
      </w:r>
      <w:r w:rsidR="002E5CCB">
        <w:rPr>
          <w:rFonts w:ascii="Arial Narrow" w:hAnsi="Arial Narrow"/>
          <w:i/>
          <w:sz w:val="22"/>
          <w:szCs w:val="22"/>
        </w:rPr>
        <w:t>=</w:t>
      </w:r>
      <w:r w:rsidRPr="002E5CCB">
        <w:rPr>
          <w:rFonts w:ascii="Arial Narrow" w:hAnsi="Arial Narrow"/>
          <w:i/>
          <w:spacing w:val="23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w w:val="86"/>
          <w:sz w:val="22"/>
          <w:szCs w:val="22"/>
        </w:rPr>
        <w:t>f</w:t>
      </w:r>
      <w:r w:rsidRPr="002E5CCB">
        <w:rPr>
          <w:rFonts w:ascii="Arial Narrow" w:hAnsi="Arial Narrow"/>
          <w:i/>
          <w:spacing w:val="-3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light simulation</w:t>
      </w:r>
      <w:r w:rsidRPr="002E5CCB">
        <w:rPr>
          <w:rFonts w:ascii="Arial Narrow" w:hAnsi="Arial Narrow"/>
          <w:i/>
          <w:spacing w:val="3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training</w:t>
      </w:r>
      <w:r w:rsidRPr="002E5CCB">
        <w:rPr>
          <w:rFonts w:ascii="Arial Narrow" w:hAnsi="Arial Narrow"/>
          <w:i/>
          <w:spacing w:val="4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device</w:t>
      </w:r>
      <w:r w:rsidR="002E5CCB">
        <w:rPr>
          <w:rFonts w:ascii="Arial Narrow" w:hAnsi="Arial Narrow"/>
          <w:i/>
          <w:sz w:val="22"/>
          <w:szCs w:val="22"/>
        </w:rPr>
        <w:t>.</w:t>
      </w:r>
    </w:p>
    <w:p w14:paraId="7C2E2BF0" w14:textId="77777777" w:rsidR="008D5435" w:rsidRPr="002E5CCB" w:rsidRDefault="008D5435" w:rsidP="0054626F">
      <w:pPr>
        <w:spacing w:before="5" w:line="100" w:lineRule="exact"/>
        <w:jc w:val="both"/>
        <w:rPr>
          <w:rFonts w:ascii="Arial Narrow" w:hAnsi="Arial Narrow"/>
          <w:i/>
          <w:sz w:val="22"/>
          <w:szCs w:val="22"/>
        </w:rPr>
      </w:pPr>
    </w:p>
    <w:p w14:paraId="125890A0" w14:textId="77777777" w:rsidR="008D5435" w:rsidRPr="002E5CCB" w:rsidRDefault="008D5435" w:rsidP="0054626F">
      <w:pPr>
        <w:spacing w:line="200" w:lineRule="exact"/>
        <w:jc w:val="both"/>
        <w:rPr>
          <w:rFonts w:ascii="Arial Narrow" w:hAnsi="Arial Narrow"/>
          <w:i/>
          <w:sz w:val="22"/>
          <w:szCs w:val="22"/>
        </w:rPr>
      </w:pPr>
    </w:p>
    <w:p w14:paraId="6AB0F61B" w14:textId="77777777" w:rsidR="008D5435" w:rsidRPr="002E5CCB" w:rsidRDefault="00745771" w:rsidP="002E5CCB">
      <w:pPr>
        <w:ind w:left="426"/>
        <w:jc w:val="both"/>
        <w:rPr>
          <w:rFonts w:ascii="Arial Narrow" w:hAnsi="Arial Narrow"/>
          <w:i/>
          <w:sz w:val="22"/>
          <w:szCs w:val="22"/>
        </w:rPr>
      </w:pPr>
      <w:r w:rsidRPr="002E5CCB">
        <w:rPr>
          <w:rFonts w:ascii="Arial Narrow" w:hAnsi="Arial Narrow"/>
          <w:i/>
          <w:sz w:val="22"/>
          <w:szCs w:val="22"/>
        </w:rPr>
        <w:t>(c)</w:t>
      </w:r>
      <w:r w:rsidRPr="002E5CCB">
        <w:rPr>
          <w:rFonts w:ascii="Arial Narrow" w:hAnsi="Arial Narrow"/>
          <w:i/>
          <w:spacing w:val="40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The</w:t>
      </w:r>
      <w:r w:rsidRPr="002E5CCB">
        <w:rPr>
          <w:rFonts w:ascii="Arial Narrow" w:hAnsi="Arial Narrow"/>
          <w:i/>
          <w:spacing w:val="-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sta</w:t>
      </w:r>
      <w:r w:rsidRPr="002E5CCB">
        <w:rPr>
          <w:rFonts w:ascii="Arial Narrow" w:hAnsi="Arial Narrow"/>
          <w:i/>
          <w:spacing w:val="3"/>
          <w:sz w:val="22"/>
          <w:szCs w:val="22"/>
        </w:rPr>
        <w:t>r</w:t>
      </w:r>
      <w:r w:rsidRPr="002E5CCB">
        <w:rPr>
          <w:rFonts w:ascii="Arial Narrow" w:hAnsi="Arial Narrow"/>
          <w:i/>
          <w:sz w:val="22"/>
          <w:szCs w:val="22"/>
        </w:rPr>
        <w:t>red</w:t>
      </w:r>
      <w:r w:rsidRPr="002E5CCB">
        <w:rPr>
          <w:rFonts w:ascii="Arial Narrow" w:hAnsi="Arial Narrow"/>
          <w:i/>
          <w:spacing w:val="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it</w:t>
      </w:r>
      <w:r w:rsidRPr="002E5CCB">
        <w:rPr>
          <w:rFonts w:ascii="Arial Narrow" w:hAnsi="Arial Narrow"/>
          <w:i/>
          <w:spacing w:val="-2"/>
          <w:sz w:val="22"/>
          <w:szCs w:val="22"/>
        </w:rPr>
        <w:t>e</w:t>
      </w:r>
      <w:r w:rsidRPr="002E5CCB">
        <w:rPr>
          <w:rFonts w:ascii="Arial Narrow" w:hAnsi="Arial Narrow"/>
          <w:i/>
          <w:sz w:val="22"/>
          <w:szCs w:val="22"/>
        </w:rPr>
        <w:t>ms</w:t>
      </w:r>
      <w:r w:rsidRPr="002E5CCB">
        <w:rPr>
          <w:rFonts w:ascii="Arial Narrow" w:hAnsi="Arial Narrow"/>
          <w:i/>
          <w:spacing w:val="3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w w:val="78"/>
          <w:sz w:val="22"/>
          <w:szCs w:val="22"/>
        </w:rPr>
        <w:t>(*)</w:t>
      </w:r>
      <w:r w:rsidRPr="002E5CCB">
        <w:rPr>
          <w:rFonts w:ascii="Arial Narrow" w:hAnsi="Arial Narrow"/>
          <w:i/>
          <w:spacing w:val="20"/>
          <w:w w:val="78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shall</w:t>
      </w:r>
      <w:r w:rsidRPr="002E5CCB">
        <w:rPr>
          <w:rFonts w:ascii="Arial Narrow" w:hAnsi="Arial Narrow"/>
          <w:i/>
          <w:spacing w:val="-7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be</w:t>
      </w:r>
      <w:r w:rsidRPr="002E5CCB">
        <w:rPr>
          <w:rFonts w:ascii="Arial Narrow" w:hAnsi="Arial Narrow"/>
          <w:i/>
          <w:spacing w:val="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w w:val="86"/>
          <w:sz w:val="22"/>
          <w:szCs w:val="22"/>
        </w:rPr>
        <w:t>f</w:t>
      </w:r>
      <w:r w:rsidRPr="002E5CCB">
        <w:rPr>
          <w:rFonts w:ascii="Arial Narrow" w:hAnsi="Arial Narrow"/>
          <w:i/>
          <w:spacing w:val="-35"/>
          <w:sz w:val="22"/>
          <w:szCs w:val="22"/>
        </w:rPr>
        <w:t xml:space="preserve"> </w:t>
      </w:r>
      <w:proofErr w:type="spellStart"/>
      <w:r w:rsidRPr="002E5CCB">
        <w:rPr>
          <w:rFonts w:ascii="Arial Narrow" w:hAnsi="Arial Narrow"/>
          <w:i/>
          <w:sz w:val="22"/>
          <w:szCs w:val="22"/>
        </w:rPr>
        <w:t>l</w:t>
      </w:r>
      <w:r w:rsidRPr="002E5CCB">
        <w:rPr>
          <w:rFonts w:ascii="Arial Narrow" w:hAnsi="Arial Narrow"/>
          <w:i/>
          <w:spacing w:val="-3"/>
          <w:sz w:val="22"/>
          <w:szCs w:val="22"/>
        </w:rPr>
        <w:t>o</w:t>
      </w:r>
      <w:r w:rsidRPr="002E5CCB">
        <w:rPr>
          <w:rFonts w:ascii="Arial Narrow" w:hAnsi="Arial Narrow"/>
          <w:i/>
          <w:sz w:val="22"/>
          <w:szCs w:val="22"/>
        </w:rPr>
        <w:t>wn</w:t>
      </w:r>
      <w:proofErr w:type="spellEnd"/>
      <w:r w:rsidRPr="002E5CCB">
        <w:rPr>
          <w:rFonts w:ascii="Arial Narrow" w:hAnsi="Arial Narrow"/>
          <w:i/>
          <w:spacing w:val="8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solely</w:t>
      </w:r>
      <w:r w:rsidRPr="002E5CCB">
        <w:rPr>
          <w:rFonts w:ascii="Arial Narrow" w:hAnsi="Arial Narrow"/>
          <w:i/>
          <w:spacing w:val="-17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by refere</w:t>
      </w:r>
      <w:r w:rsidRPr="002E5CCB">
        <w:rPr>
          <w:rFonts w:ascii="Arial Narrow" w:hAnsi="Arial Narrow"/>
          <w:i/>
          <w:spacing w:val="-2"/>
          <w:sz w:val="22"/>
          <w:szCs w:val="22"/>
        </w:rPr>
        <w:t>n</w:t>
      </w:r>
      <w:r w:rsidRPr="002E5CCB">
        <w:rPr>
          <w:rFonts w:ascii="Arial Narrow" w:hAnsi="Arial Narrow"/>
          <w:i/>
          <w:sz w:val="22"/>
          <w:szCs w:val="22"/>
        </w:rPr>
        <w:t>ce</w:t>
      </w:r>
      <w:r w:rsidRPr="002E5CCB">
        <w:rPr>
          <w:rFonts w:ascii="Arial Narrow" w:hAnsi="Arial Narrow"/>
          <w:i/>
          <w:spacing w:val="-1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to</w:t>
      </w:r>
      <w:r w:rsidRPr="002E5CCB">
        <w:rPr>
          <w:rFonts w:ascii="Arial Narrow" w:hAnsi="Arial Narrow"/>
          <w:i/>
          <w:spacing w:val="1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inst</w:t>
      </w:r>
      <w:r w:rsidRPr="002E5CCB">
        <w:rPr>
          <w:rFonts w:ascii="Arial Narrow" w:hAnsi="Arial Narrow"/>
          <w:i/>
          <w:spacing w:val="5"/>
          <w:sz w:val="22"/>
          <w:szCs w:val="22"/>
        </w:rPr>
        <w:t>r</w:t>
      </w:r>
      <w:r w:rsidRPr="002E5CCB">
        <w:rPr>
          <w:rFonts w:ascii="Arial Narrow" w:hAnsi="Arial Narrow"/>
          <w:i/>
          <w:sz w:val="22"/>
          <w:szCs w:val="22"/>
        </w:rPr>
        <w:t>uments.</w:t>
      </w:r>
    </w:p>
    <w:p w14:paraId="21DE5B8D" w14:textId="77777777" w:rsidR="008D5435" w:rsidRPr="002E5CCB" w:rsidRDefault="008D5435" w:rsidP="002E5CCB">
      <w:pPr>
        <w:spacing w:before="2" w:line="160" w:lineRule="exact"/>
        <w:ind w:left="426"/>
        <w:jc w:val="both"/>
        <w:rPr>
          <w:rFonts w:ascii="Arial Narrow" w:hAnsi="Arial Narrow"/>
          <w:i/>
          <w:sz w:val="22"/>
          <w:szCs w:val="22"/>
        </w:rPr>
      </w:pPr>
    </w:p>
    <w:p w14:paraId="6A6AFFB8" w14:textId="77777777" w:rsidR="008D5435" w:rsidRPr="002E5CCB" w:rsidRDefault="00745771" w:rsidP="002E5CCB">
      <w:pPr>
        <w:spacing w:line="200" w:lineRule="exact"/>
        <w:ind w:left="426" w:right="594"/>
        <w:jc w:val="both"/>
        <w:rPr>
          <w:rFonts w:ascii="Arial Narrow" w:hAnsi="Arial Narrow"/>
          <w:i/>
          <w:sz w:val="22"/>
          <w:szCs w:val="22"/>
        </w:rPr>
      </w:pPr>
      <w:r w:rsidRPr="002E5CCB">
        <w:rPr>
          <w:rFonts w:ascii="Arial Narrow" w:hAnsi="Arial Narrow"/>
          <w:i/>
          <w:sz w:val="22"/>
          <w:szCs w:val="22"/>
        </w:rPr>
        <w:t>(d)</w:t>
      </w:r>
      <w:r w:rsidRPr="002E5CCB">
        <w:rPr>
          <w:rFonts w:ascii="Arial Narrow" w:hAnsi="Arial Narrow"/>
          <w:i/>
          <w:spacing w:val="28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Where</w:t>
      </w:r>
      <w:r w:rsidRPr="002E5CCB">
        <w:rPr>
          <w:rFonts w:ascii="Arial Narrow" w:hAnsi="Arial Narrow"/>
          <w:i/>
          <w:spacing w:val="38"/>
          <w:sz w:val="22"/>
          <w:szCs w:val="22"/>
        </w:rPr>
        <w:t xml:space="preserve"> </w:t>
      </w:r>
      <w:r w:rsidR="00763192" w:rsidRPr="002E5CCB">
        <w:rPr>
          <w:rFonts w:ascii="Arial Narrow" w:hAnsi="Arial Narrow"/>
          <w:i/>
          <w:sz w:val="22"/>
          <w:szCs w:val="22"/>
        </w:rPr>
        <w:t xml:space="preserve">the </w:t>
      </w:r>
      <w:r w:rsidR="00763192" w:rsidRPr="002E5CCB">
        <w:rPr>
          <w:rFonts w:ascii="Arial Narrow" w:hAnsi="Arial Narrow"/>
          <w:i/>
          <w:spacing w:val="4"/>
          <w:sz w:val="22"/>
          <w:szCs w:val="22"/>
        </w:rPr>
        <w:t>letter</w:t>
      </w:r>
      <w:r w:rsidRPr="002E5CCB">
        <w:rPr>
          <w:rFonts w:ascii="Arial Narrow" w:hAnsi="Arial Narrow"/>
          <w:i/>
          <w:spacing w:val="41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w w:val="72"/>
          <w:sz w:val="22"/>
          <w:szCs w:val="22"/>
        </w:rPr>
        <w:t>‘M</w:t>
      </w:r>
      <w:r w:rsidR="00763192" w:rsidRPr="002E5CCB">
        <w:rPr>
          <w:rFonts w:ascii="Arial Narrow" w:hAnsi="Arial Narrow"/>
          <w:i/>
          <w:w w:val="72"/>
          <w:sz w:val="22"/>
          <w:szCs w:val="22"/>
        </w:rPr>
        <w:t xml:space="preserve">’ </w:t>
      </w:r>
      <w:r w:rsidR="00763192" w:rsidRPr="002E5CCB">
        <w:rPr>
          <w:rFonts w:ascii="Arial Narrow" w:hAnsi="Arial Narrow"/>
          <w:i/>
          <w:spacing w:val="27"/>
          <w:w w:val="72"/>
          <w:sz w:val="22"/>
          <w:szCs w:val="22"/>
        </w:rPr>
        <w:t>appears</w:t>
      </w:r>
      <w:r w:rsidRPr="002E5CCB">
        <w:rPr>
          <w:rFonts w:ascii="Arial Narrow" w:hAnsi="Arial Narrow"/>
          <w:i/>
          <w:spacing w:val="42"/>
          <w:sz w:val="22"/>
          <w:szCs w:val="22"/>
        </w:rPr>
        <w:t xml:space="preserve"> </w:t>
      </w:r>
      <w:r w:rsidR="00763192" w:rsidRPr="002E5CCB">
        <w:rPr>
          <w:rFonts w:ascii="Arial Narrow" w:hAnsi="Arial Narrow"/>
          <w:i/>
          <w:sz w:val="22"/>
          <w:szCs w:val="22"/>
        </w:rPr>
        <w:t xml:space="preserve">in the </w:t>
      </w:r>
      <w:r w:rsidR="00763192" w:rsidRPr="002E5CCB">
        <w:rPr>
          <w:rFonts w:ascii="Arial Narrow" w:hAnsi="Arial Narrow"/>
          <w:i/>
          <w:spacing w:val="4"/>
          <w:sz w:val="22"/>
          <w:szCs w:val="22"/>
        </w:rPr>
        <w:t>skill</w:t>
      </w:r>
      <w:r w:rsidRPr="002E5CCB">
        <w:rPr>
          <w:rFonts w:ascii="Arial Narrow" w:hAnsi="Arial Narrow"/>
          <w:i/>
          <w:spacing w:val="2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test</w:t>
      </w:r>
      <w:r w:rsidRPr="002E5CCB">
        <w:rPr>
          <w:rFonts w:ascii="Arial Narrow" w:hAnsi="Arial Narrow"/>
          <w:i/>
          <w:spacing w:val="42"/>
          <w:sz w:val="22"/>
          <w:szCs w:val="22"/>
        </w:rPr>
        <w:t xml:space="preserve"> </w:t>
      </w:r>
      <w:r w:rsidR="00763192" w:rsidRPr="002E5CCB">
        <w:rPr>
          <w:rFonts w:ascii="Arial Narrow" w:hAnsi="Arial Narrow"/>
          <w:i/>
          <w:sz w:val="22"/>
          <w:szCs w:val="22"/>
        </w:rPr>
        <w:t xml:space="preserve">or </w:t>
      </w:r>
      <w:r w:rsidR="00763192" w:rsidRPr="002E5CCB">
        <w:rPr>
          <w:rFonts w:ascii="Arial Narrow" w:hAnsi="Arial Narrow"/>
          <w:i/>
          <w:spacing w:val="9"/>
          <w:sz w:val="22"/>
          <w:szCs w:val="22"/>
        </w:rPr>
        <w:t>proficiency</w:t>
      </w:r>
      <w:r w:rsidRPr="002E5CCB">
        <w:rPr>
          <w:rFonts w:ascii="Arial Narrow" w:hAnsi="Arial Narrow"/>
          <w:i/>
          <w:spacing w:val="11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che</w:t>
      </w:r>
      <w:r w:rsidRPr="002E5CCB">
        <w:rPr>
          <w:rFonts w:ascii="Arial Narrow" w:hAnsi="Arial Narrow"/>
          <w:i/>
          <w:spacing w:val="-4"/>
          <w:sz w:val="22"/>
          <w:szCs w:val="22"/>
        </w:rPr>
        <w:t>c</w:t>
      </w:r>
      <w:r w:rsidRPr="002E5CCB">
        <w:rPr>
          <w:rFonts w:ascii="Arial Narrow" w:hAnsi="Arial Narrow"/>
          <w:i/>
          <w:sz w:val="22"/>
          <w:szCs w:val="22"/>
        </w:rPr>
        <w:t>k</w:t>
      </w:r>
      <w:r w:rsidRPr="002E5CCB">
        <w:rPr>
          <w:rFonts w:ascii="Arial Narrow" w:hAnsi="Arial Narrow"/>
          <w:i/>
          <w:spacing w:val="36"/>
          <w:sz w:val="22"/>
          <w:szCs w:val="22"/>
        </w:rPr>
        <w:t xml:space="preserve"> </w:t>
      </w:r>
      <w:r w:rsidR="00763192" w:rsidRPr="002E5CCB">
        <w:rPr>
          <w:rFonts w:ascii="Arial Narrow" w:hAnsi="Arial Narrow"/>
          <w:i/>
          <w:sz w:val="22"/>
          <w:szCs w:val="22"/>
        </w:rPr>
        <w:t xml:space="preserve">column, </w:t>
      </w:r>
      <w:r w:rsidR="00763192" w:rsidRPr="002E5CCB">
        <w:rPr>
          <w:rFonts w:ascii="Arial Narrow" w:hAnsi="Arial Narrow"/>
          <w:i/>
          <w:spacing w:val="1"/>
          <w:sz w:val="22"/>
          <w:szCs w:val="22"/>
        </w:rPr>
        <w:t>this</w:t>
      </w:r>
      <w:r w:rsidRPr="002E5CCB">
        <w:rPr>
          <w:rFonts w:ascii="Arial Narrow" w:hAnsi="Arial Narrow"/>
          <w:i/>
          <w:spacing w:val="4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will</w:t>
      </w:r>
      <w:r w:rsidRPr="002E5CCB">
        <w:rPr>
          <w:rFonts w:ascii="Arial Narrow" w:hAnsi="Arial Narrow"/>
          <w:i/>
          <w:spacing w:val="2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indicate</w:t>
      </w:r>
      <w:r w:rsidRPr="002E5CCB">
        <w:rPr>
          <w:rFonts w:ascii="Arial Narrow" w:hAnsi="Arial Narrow"/>
          <w:i/>
          <w:spacing w:val="29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</w:t>
      </w:r>
      <w:r w:rsidRPr="002E5CCB">
        <w:rPr>
          <w:rFonts w:ascii="Arial Narrow" w:hAnsi="Arial Narrow"/>
          <w:i/>
          <w:spacing w:val="4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w w:val="101"/>
          <w:sz w:val="22"/>
          <w:szCs w:val="22"/>
        </w:rPr>
        <w:t>manda</w:t>
      </w:r>
      <w:r w:rsidRPr="002E5CCB">
        <w:rPr>
          <w:rFonts w:ascii="Arial Narrow" w:hAnsi="Arial Narrow"/>
          <w:i/>
          <w:spacing w:val="-3"/>
          <w:w w:val="101"/>
          <w:sz w:val="22"/>
          <w:szCs w:val="22"/>
        </w:rPr>
        <w:t>t</w:t>
      </w:r>
      <w:r w:rsidRPr="002E5CCB">
        <w:rPr>
          <w:rFonts w:ascii="Arial Narrow" w:hAnsi="Arial Narrow"/>
          <w:i/>
          <w:w w:val="103"/>
          <w:sz w:val="22"/>
          <w:szCs w:val="22"/>
        </w:rPr>
        <w:t>o</w:t>
      </w:r>
      <w:r w:rsidRPr="002E5CCB">
        <w:rPr>
          <w:rFonts w:ascii="Arial Narrow" w:hAnsi="Arial Narrow"/>
          <w:i/>
          <w:spacing w:val="5"/>
          <w:w w:val="103"/>
          <w:sz w:val="22"/>
          <w:szCs w:val="22"/>
        </w:rPr>
        <w:t>r</w:t>
      </w:r>
      <w:r w:rsidRPr="002E5CCB">
        <w:rPr>
          <w:rFonts w:ascii="Arial Narrow" w:hAnsi="Arial Narrow"/>
          <w:i/>
          <w:w w:val="92"/>
          <w:sz w:val="22"/>
          <w:szCs w:val="22"/>
        </w:rPr>
        <w:t xml:space="preserve">y </w:t>
      </w:r>
      <w:r w:rsidRPr="002E5CCB">
        <w:rPr>
          <w:rFonts w:ascii="Arial Narrow" w:hAnsi="Arial Narrow"/>
          <w:i/>
          <w:sz w:val="22"/>
          <w:szCs w:val="22"/>
        </w:rPr>
        <w:t>exe</w:t>
      </w:r>
      <w:r w:rsidRPr="002E5CCB">
        <w:rPr>
          <w:rFonts w:ascii="Arial Narrow" w:hAnsi="Arial Narrow"/>
          <w:i/>
          <w:spacing w:val="-2"/>
          <w:sz w:val="22"/>
          <w:szCs w:val="22"/>
        </w:rPr>
        <w:t>r</w:t>
      </w:r>
      <w:r w:rsidRPr="002E5CCB">
        <w:rPr>
          <w:rFonts w:ascii="Arial Narrow" w:hAnsi="Arial Narrow"/>
          <w:i/>
          <w:sz w:val="22"/>
          <w:szCs w:val="22"/>
        </w:rPr>
        <w:t>cise.</w:t>
      </w:r>
    </w:p>
    <w:p w14:paraId="25E12B55" w14:textId="77777777" w:rsidR="008D5435" w:rsidRPr="002E5CCB" w:rsidRDefault="008D5435" w:rsidP="002E5CCB">
      <w:pPr>
        <w:spacing w:before="1" w:line="140" w:lineRule="exact"/>
        <w:ind w:left="426"/>
        <w:jc w:val="both"/>
        <w:rPr>
          <w:rFonts w:ascii="Arial Narrow" w:hAnsi="Arial Narrow"/>
          <w:i/>
          <w:sz w:val="22"/>
          <w:szCs w:val="22"/>
        </w:rPr>
      </w:pPr>
    </w:p>
    <w:p w14:paraId="4A482E86" w14:textId="77777777" w:rsidR="008D5435" w:rsidRPr="002E5CCB" w:rsidRDefault="00745771" w:rsidP="002E5CCB">
      <w:pPr>
        <w:ind w:left="426"/>
        <w:jc w:val="both"/>
        <w:rPr>
          <w:rFonts w:ascii="Arial Narrow" w:hAnsi="Arial Narrow"/>
          <w:i/>
          <w:sz w:val="22"/>
          <w:szCs w:val="22"/>
        </w:rPr>
      </w:pPr>
      <w:r w:rsidRPr="002E5CCB">
        <w:rPr>
          <w:rFonts w:ascii="Arial Narrow" w:hAnsi="Arial Narrow"/>
          <w:i/>
          <w:sz w:val="22"/>
          <w:szCs w:val="22"/>
        </w:rPr>
        <w:t>(e)</w:t>
      </w:r>
      <w:r w:rsidRPr="002E5CCB">
        <w:rPr>
          <w:rFonts w:ascii="Arial Narrow" w:hAnsi="Arial Narrow"/>
          <w:i/>
          <w:spacing w:val="39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An</w:t>
      </w:r>
      <w:r w:rsidRPr="002E5CCB">
        <w:rPr>
          <w:rFonts w:ascii="Arial Narrow" w:hAnsi="Arial Narrow"/>
          <w:i/>
          <w:spacing w:val="1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w w:val="81"/>
          <w:sz w:val="22"/>
          <w:szCs w:val="22"/>
        </w:rPr>
        <w:t>FFS</w:t>
      </w:r>
      <w:r w:rsidRPr="002E5CCB">
        <w:rPr>
          <w:rFonts w:ascii="Arial Narrow" w:hAnsi="Arial Narrow"/>
          <w:i/>
          <w:spacing w:val="28"/>
          <w:w w:val="81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shall</w:t>
      </w:r>
      <w:r w:rsidRPr="002E5CCB">
        <w:rPr>
          <w:rFonts w:ascii="Arial Narrow" w:hAnsi="Arial Narrow"/>
          <w:i/>
          <w:spacing w:val="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be</w:t>
      </w:r>
      <w:r w:rsidRPr="002E5CCB">
        <w:rPr>
          <w:rFonts w:ascii="Arial Narrow" w:hAnsi="Arial Narrow"/>
          <w:i/>
          <w:spacing w:val="14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used</w:t>
      </w:r>
      <w:r w:rsidRPr="002E5CCB">
        <w:rPr>
          <w:rFonts w:ascii="Arial Narrow" w:hAnsi="Arial Narrow"/>
          <w:i/>
          <w:spacing w:val="9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pacing w:val="-4"/>
          <w:sz w:val="22"/>
          <w:szCs w:val="22"/>
        </w:rPr>
        <w:t>f</w:t>
      </w:r>
      <w:r w:rsidRPr="002E5CCB">
        <w:rPr>
          <w:rFonts w:ascii="Arial Narrow" w:hAnsi="Arial Narrow"/>
          <w:i/>
          <w:sz w:val="22"/>
          <w:szCs w:val="22"/>
        </w:rPr>
        <w:t>or</w:t>
      </w:r>
      <w:r w:rsidRPr="002E5CCB">
        <w:rPr>
          <w:rFonts w:ascii="Arial Narrow" w:hAnsi="Arial Narrow"/>
          <w:i/>
          <w:spacing w:val="19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practical</w:t>
      </w:r>
      <w:r w:rsidRPr="002E5CCB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training</w:t>
      </w:r>
      <w:r w:rsidRPr="002E5CCB">
        <w:rPr>
          <w:rFonts w:ascii="Arial Narrow" w:hAnsi="Arial Narrow"/>
          <w:i/>
          <w:spacing w:val="1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and</w:t>
      </w:r>
      <w:r w:rsidRPr="002E5CCB">
        <w:rPr>
          <w:rFonts w:ascii="Arial Narrow" w:hAnsi="Arial Narrow"/>
          <w:i/>
          <w:spacing w:val="20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te</w:t>
      </w:r>
      <w:r w:rsidRPr="002E5CCB">
        <w:rPr>
          <w:rFonts w:ascii="Arial Narrow" w:hAnsi="Arial Narrow"/>
          <w:i/>
          <w:spacing w:val="-3"/>
          <w:sz w:val="22"/>
          <w:szCs w:val="22"/>
        </w:rPr>
        <w:t>s</w:t>
      </w:r>
      <w:r w:rsidRPr="002E5CCB">
        <w:rPr>
          <w:rFonts w:ascii="Arial Narrow" w:hAnsi="Arial Narrow"/>
          <w:i/>
          <w:sz w:val="22"/>
          <w:szCs w:val="22"/>
        </w:rPr>
        <w:t>ting</w:t>
      </w:r>
      <w:r w:rsidRPr="002E5CCB">
        <w:rPr>
          <w:rFonts w:ascii="Arial Narrow" w:hAnsi="Arial Narrow"/>
          <w:i/>
          <w:spacing w:val="8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if</w:t>
      </w:r>
      <w:r w:rsidRPr="002E5CCB">
        <w:rPr>
          <w:rFonts w:ascii="Arial Narrow" w:hAnsi="Arial Narrow"/>
          <w:i/>
          <w:spacing w:val="8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the</w:t>
      </w:r>
      <w:r w:rsidRPr="002E5CCB">
        <w:rPr>
          <w:rFonts w:ascii="Arial Narrow" w:hAnsi="Arial Narrow"/>
          <w:i/>
          <w:spacing w:val="2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w w:val="81"/>
          <w:sz w:val="22"/>
          <w:szCs w:val="22"/>
        </w:rPr>
        <w:t>FFS</w:t>
      </w:r>
      <w:r w:rsidRPr="002E5CCB">
        <w:rPr>
          <w:rFonts w:ascii="Arial Narrow" w:hAnsi="Arial Narrow"/>
          <w:i/>
          <w:spacing w:val="28"/>
          <w:w w:val="81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pacing w:val="-4"/>
          <w:sz w:val="22"/>
          <w:szCs w:val="22"/>
        </w:rPr>
        <w:t>f</w:t>
      </w:r>
      <w:r w:rsidRPr="002E5CCB">
        <w:rPr>
          <w:rFonts w:ascii="Arial Narrow" w:hAnsi="Arial Narrow"/>
          <w:i/>
          <w:sz w:val="22"/>
          <w:szCs w:val="22"/>
        </w:rPr>
        <w:t>o</w:t>
      </w:r>
      <w:r w:rsidRPr="002E5CCB">
        <w:rPr>
          <w:rFonts w:ascii="Arial Narrow" w:hAnsi="Arial Narrow"/>
          <w:i/>
          <w:spacing w:val="4"/>
          <w:sz w:val="22"/>
          <w:szCs w:val="22"/>
        </w:rPr>
        <w:t>r</w:t>
      </w:r>
      <w:r w:rsidRPr="002E5CCB">
        <w:rPr>
          <w:rFonts w:ascii="Arial Narrow" w:hAnsi="Arial Narrow"/>
          <w:i/>
          <w:sz w:val="22"/>
          <w:szCs w:val="22"/>
        </w:rPr>
        <w:t>ms</w:t>
      </w:r>
      <w:r w:rsidRPr="002E5CCB">
        <w:rPr>
          <w:rFonts w:ascii="Arial Narrow" w:hAnsi="Arial Narrow"/>
          <w:i/>
          <w:spacing w:val="1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pa</w:t>
      </w:r>
      <w:r w:rsidRPr="002E5CCB">
        <w:rPr>
          <w:rFonts w:ascii="Arial Narrow" w:hAnsi="Arial Narrow"/>
          <w:i/>
          <w:spacing w:val="6"/>
          <w:sz w:val="22"/>
          <w:szCs w:val="22"/>
        </w:rPr>
        <w:t>r</w:t>
      </w:r>
      <w:r w:rsidRPr="002E5CCB">
        <w:rPr>
          <w:rFonts w:ascii="Arial Narrow" w:hAnsi="Arial Narrow"/>
          <w:i/>
          <w:sz w:val="22"/>
          <w:szCs w:val="22"/>
        </w:rPr>
        <w:t>t</w:t>
      </w:r>
      <w:r w:rsidRPr="002E5CCB">
        <w:rPr>
          <w:rFonts w:ascii="Arial Narrow" w:hAnsi="Arial Narrow"/>
          <w:i/>
          <w:spacing w:val="23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of</w:t>
      </w:r>
      <w:r w:rsidRPr="002E5CCB">
        <w:rPr>
          <w:rFonts w:ascii="Arial Narrow" w:hAnsi="Arial Narrow"/>
          <w:i/>
          <w:spacing w:val="1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an</w:t>
      </w:r>
      <w:r w:rsidRPr="002E5CCB">
        <w:rPr>
          <w:rFonts w:ascii="Arial Narrow" w:hAnsi="Arial Narrow"/>
          <w:i/>
          <w:spacing w:val="21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approved</w:t>
      </w:r>
      <w:r w:rsidRPr="002E5CCB">
        <w:rPr>
          <w:rFonts w:ascii="Arial Narrow" w:hAnsi="Arial Narrow"/>
          <w:i/>
          <w:spacing w:val="18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type</w:t>
      </w:r>
      <w:r w:rsidRPr="002E5CCB">
        <w:rPr>
          <w:rFonts w:ascii="Arial Narrow" w:hAnsi="Arial Narrow"/>
          <w:i/>
          <w:spacing w:val="11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rating</w:t>
      </w:r>
      <w:r w:rsidRPr="002E5CCB">
        <w:rPr>
          <w:rFonts w:ascii="Arial Narrow" w:hAnsi="Arial Narrow"/>
          <w:i/>
          <w:spacing w:val="1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course.</w:t>
      </w:r>
    </w:p>
    <w:p w14:paraId="37FCC387" w14:textId="77777777" w:rsidR="002E5CCB" w:rsidRDefault="002E5CCB" w:rsidP="002E5CCB">
      <w:pPr>
        <w:spacing w:line="200" w:lineRule="exact"/>
        <w:ind w:left="426"/>
        <w:jc w:val="both"/>
        <w:rPr>
          <w:rFonts w:ascii="Arial Narrow" w:hAnsi="Arial Narrow"/>
          <w:i/>
          <w:sz w:val="22"/>
          <w:szCs w:val="22"/>
        </w:rPr>
      </w:pPr>
    </w:p>
    <w:p w14:paraId="4E2DB1EE" w14:textId="3FFF1606" w:rsidR="008D5435" w:rsidRPr="002E5CCB" w:rsidRDefault="00745771" w:rsidP="002E5CCB">
      <w:pPr>
        <w:spacing w:line="200" w:lineRule="exact"/>
        <w:ind w:left="426"/>
        <w:jc w:val="both"/>
        <w:rPr>
          <w:rFonts w:ascii="Arial Narrow" w:hAnsi="Arial Narrow"/>
          <w:i/>
          <w:sz w:val="22"/>
          <w:szCs w:val="22"/>
        </w:rPr>
      </w:pPr>
      <w:r w:rsidRPr="002E5CCB">
        <w:rPr>
          <w:rFonts w:ascii="Arial Narrow" w:hAnsi="Arial Narrow"/>
          <w:i/>
          <w:sz w:val="22"/>
          <w:szCs w:val="22"/>
        </w:rPr>
        <w:t>The</w:t>
      </w:r>
      <w:r w:rsidRPr="002E5CCB">
        <w:rPr>
          <w:rFonts w:ascii="Arial Narrow" w:hAnsi="Arial Narrow"/>
          <w:i/>
          <w:spacing w:val="-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pacing w:val="-5"/>
          <w:w w:val="96"/>
          <w:sz w:val="22"/>
          <w:szCs w:val="22"/>
        </w:rPr>
        <w:t>f</w:t>
      </w:r>
      <w:r w:rsidRPr="002E5CCB">
        <w:rPr>
          <w:rFonts w:ascii="Arial Narrow" w:hAnsi="Arial Narrow"/>
          <w:i/>
          <w:w w:val="96"/>
          <w:sz w:val="22"/>
          <w:szCs w:val="22"/>
        </w:rPr>
        <w:t>ollowing</w:t>
      </w:r>
      <w:r w:rsidRPr="002E5CCB">
        <w:rPr>
          <w:rFonts w:ascii="Arial Narrow" w:hAnsi="Arial Narrow"/>
          <w:i/>
          <w:spacing w:val="10"/>
          <w:w w:val="9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considerations will</w:t>
      </w:r>
      <w:r w:rsidRPr="002E5CCB">
        <w:rPr>
          <w:rFonts w:ascii="Arial Narrow" w:hAnsi="Arial Narrow"/>
          <w:i/>
          <w:spacing w:val="-14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apply</w:t>
      </w:r>
      <w:r w:rsidRPr="002E5CCB">
        <w:rPr>
          <w:rFonts w:ascii="Arial Narrow" w:hAnsi="Arial Narrow"/>
          <w:i/>
          <w:spacing w:val="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to</w:t>
      </w:r>
      <w:r w:rsidRPr="002E5CCB">
        <w:rPr>
          <w:rFonts w:ascii="Arial Narrow" w:hAnsi="Arial Narrow"/>
          <w:i/>
          <w:spacing w:val="1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the</w:t>
      </w:r>
      <w:r w:rsidRPr="002E5CCB">
        <w:rPr>
          <w:rFonts w:ascii="Arial Narrow" w:hAnsi="Arial Narrow"/>
          <w:i/>
          <w:spacing w:val="1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approval</w:t>
      </w:r>
      <w:r w:rsidRPr="002E5CCB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of</w:t>
      </w:r>
      <w:r w:rsidRPr="002E5CCB">
        <w:rPr>
          <w:rFonts w:ascii="Arial Narrow" w:hAnsi="Arial Narrow"/>
          <w:i/>
          <w:spacing w:val="9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the</w:t>
      </w:r>
      <w:r w:rsidRPr="002E5CCB">
        <w:rPr>
          <w:rFonts w:ascii="Arial Narrow" w:hAnsi="Arial Narrow"/>
          <w:i/>
          <w:spacing w:val="1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course:</w:t>
      </w:r>
    </w:p>
    <w:p w14:paraId="4A0FDCD7" w14:textId="77777777" w:rsidR="008D5435" w:rsidRPr="002E5CCB" w:rsidRDefault="008D5435" w:rsidP="0054626F">
      <w:pPr>
        <w:spacing w:before="1" w:line="140" w:lineRule="exact"/>
        <w:jc w:val="both"/>
        <w:rPr>
          <w:rFonts w:ascii="Arial Narrow" w:hAnsi="Arial Narrow"/>
          <w:i/>
          <w:sz w:val="22"/>
          <w:szCs w:val="22"/>
        </w:rPr>
      </w:pPr>
    </w:p>
    <w:p w14:paraId="5D97F4BA" w14:textId="77777777" w:rsidR="008D5435" w:rsidRPr="002E5CCB" w:rsidRDefault="00745771" w:rsidP="0054626F">
      <w:pPr>
        <w:ind w:left="1270"/>
        <w:jc w:val="both"/>
        <w:rPr>
          <w:rFonts w:ascii="Arial Narrow" w:hAnsi="Arial Narrow"/>
          <w:i/>
          <w:sz w:val="22"/>
          <w:szCs w:val="22"/>
        </w:rPr>
      </w:pPr>
      <w:r w:rsidRPr="002E5CCB">
        <w:rPr>
          <w:rFonts w:ascii="Arial Narrow" w:hAnsi="Arial Narrow"/>
          <w:i/>
          <w:w w:val="82"/>
          <w:sz w:val="22"/>
          <w:szCs w:val="22"/>
        </w:rPr>
        <w:t>(</w:t>
      </w:r>
      <w:proofErr w:type="spellStart"/>
      <w:r w:rsidRPr="002E5CCB">
        <w:rPr>
          <w:rFonts w:ascii="Arial Narrow" w:hAnsi="Arial Narrow"/>
          <w:i/>
          <w:w w:val="82"/>
          <w:sz w:val="22"/>
          <w:szCs w:val="22"/>
        </w:rPr>
        <w:t>i</w:t>
      </w:r>
      <w:proofErr w:type="spellEnd"/>
      <w:r w:rsidRPr="002E5CCB">
        <w:rPr>
          <w:rFonts w:ascii="Arial Narrow" w:hAnsi="Arial Narrow"/>
          <w:i/>
          <w:w w:val="82"/>
          <w:sz w:val="22"/>
          <w:szCs w:val="22"/>
        </w:rPr>
        <w:t xml:space="preserve">)   </w:t>
      </w:r>
      <w:r w:rsidRPr="002E5CCB">
        <w:rPr>
          <w:rFonts w:ascii="Arial Narrow" w:hAnsi="Arial Narrow"/>
          <w:i/>
          <w:spacing w:val="37"/>
          <w:w w:val="8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the</w:t>
      </w:r>
      <w:r w:rsidRPr="002E5CCB">
        <w:rPr>
          <w:rFonts w:ascii="Arial Narrow" w:hAnsi="Arial Narrow"/>
          <w:i/>
          <w:spacing w:val="1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w w:val="96"/>
          <w:sz w:val="22"/>
          <w:szCs w:val="22"/>
        </w:rPr>
        <w:t>qualifi</w:t>
      </w:r>
      <w:r w:rsidRPr="002E5CCB">
        <w:rPr>
          <w:rFonts w:ascii="Arial Narrow" w:hAnsi="Arial Narrow"/>
          <w:i/>
          <w:spacing w:val="3"/>
          <w:w w:val="96"/>
          <w:sz w:val="22"/>
          <w:szCs w:val="22"/>
        </w:rPr>
        <w:t>c</w:t>
      </w:r>
      <w:r w:rsidRPr="002E5CCB">
        <w:rPr>
          <w:rFonts w:ascii="Arial Narrow" w:hAnsi="Arial Narrow"/>
          <w:i/>
          <w:w w:val="96"/>
          <w:sz w:val="22"/>
          <w:szCs w:val="22"/>
        </w:rPr>
        <w:t>ations</w:t>
      </w:r>
      <w:r w:rsidRPr="002E5CCB">
        <w:rPr>
          <w:rFonts w:ascii="Arial Narrow" w:hAnsi="Arial Narrow"/>
          <w:i/>
          <w:spacing w:val="14"/>
          <w:w w:val="9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of</w:t>
      </w:r>
      <w:r w:rsidRPr="002E5CCB">
        <w:rPr>
          <w:rFonts w:ascii="Arial Narrow" w:hAnsi="Arial Narrow"/>
          <w:i/>
          <w:spacing w:val="9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the</w:t>
      </w:r>
      <w:r w:rsidRPr="002E5CCB">
        <w:rPr>
          <w:rFonts w:ascii="Arial Narrow" w:hAnsi="Arial Narrow"/>
          <w:i/>
          <w:spacing w:val="1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inst</w:t>
      </w:r>
      <w:r w:rsidRPr="002E5CCB">
        <w:rPr>
          <w:rFonts w:ascii="Arial Narrow" w:hAnsi="Arial Narrow"/>
          <w:i/>
          <w:spacing w:val="4"/>
          <w:sz w:val="22"/>
          <w:szCs w:val="22"/>
        </w:rPr>
        <w:t>r</w:t>
      </w:r>
      <w:r w:rsidRPr="002E5CCB">
        <w:rPr>
          <w:rFonts w:ascii="Arial Narrow" w:hAnsi="Arial Narrow"/>
          <w:i/>
          <w:sz w:val="22"/>
          <w:szCs w:val="22"/>
        </w:rPr>
        <w:t>uctors;</w:t>
      </w:r>
    </w:p>
    <w:p w14:paraId="29946E7F" w14:textId="77777777" w:rsidR="008D5435" w:rsidRPr="002E5CCB" w:rsidRDefault="008D5435" w:rsidP="0054626F">
      <w:pPr>
        <w:spacing w:before="2" w:line="140" w:lineRule="exact"/>
        <w:jc w:val="both"/>
        <w:rPr>
          <w:rFonts w:ascii="Arial Narrow" w:hAnsi="Arial Narrow"/>
          <w:i/>
          <w:sz w:val="22"/>
          <w:szCs w:val="22"/>
        </w:rPr>
      </w:pPr>
    </w:p>
    <w:p w14:paraId="3E5FB955" w14:textId="77777777" w:rsidR="008D5435" w:rsidRPr="002E5CCB" w:rsidRDefault="00745771" w:rsidP="0054626F">
      <w:pPr>
        <w:ind w:left="1270"/>
        <w:jc w:val="both"/>
        <w:rPr>
          <w:rFonts w:ascii="Arial Narrow" w:hAnsi="Arial Narrow"/>
          <w:i/>
          <w:sz w:val="22"/>
          <w:szCs w:val="22"/>
        </w:rPr>
      </w:pPr>
      <w:r w:rsidRPr="002E5CCB">
        <w:rPr>
          <w:rFonts w:ascii="Arial Narrow" w:hAnsi="Arial Narrow"/>
          <w:i/>
          <w:w w:val="83"/>
          <w:sz w:val="22"/>
          <w:szCs w:val="22"/>
        </w:rPr>
        <w:t xml:space="preserve">(ii)  </w:t>
      </w:r>
      <w:r w:rsidRPr="002E5CCB">
        <w:rPr>
          <w:rFonts w:ascii="Arial Narrow" w:hAnsi="Arial Narrow"/>
          <w:i/>
          <w:spacing w:val="27"/>
          <w:w w:val="83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the</w:t>
      </w:r>
      <w:r w:rsidRPr="002E5CCB">
        <w:rPr>
          <w:rFonts w:ascii="Arial Narrow" w:hAnsi="Arial Narrow"/>
          <w:i/>
          <w:spacing w:val="1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w w:val="96"/>
          <w:sz w:val="22"/>
          <w:szCs w:val="22"/>
        </w:rPr>
        <w:t>qualifi</w:t>
      </w:r>
      <w:r w:rsidRPr="002E5CCB">
        <w:rPr>
          <w:rFonts w:ascii="Arial Narrow" w:hAnsi="Arial Narrow"/>
          <w:i/>
          <w:spacing w:val="3"/>
          <w:w w:val="96"/>
          <w:sz w:val="22"/>
          <w:szCs w:val="22"/>
        </w:rPr>
        <w:t>c</w:t>
      </w:r>
      <w:r w:rsidRPr="002E5CCB">
        <w:rPr>
          <w:rFonts w:ascii="Arial Narrow" w:hAnsi="Arial Narrow"/>
          <w:i/>
          <w:w w:val="96"/>
          <w:sz w:val="22"/>
          <w:szCs w:val="22"/>
        </w:rPr>
        <w:t>ation</w:t>
      </w:r>
      <w:r w:rsidRPr="002E5CCB">
        <w:rPr>
          <w:rFonts w:ascii="Arial Narrow" w:hAnsi="Arial Narrow"/>
          <w:i/>
          <w:spacing w:val="19"/>
          <w:w w:val="9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and</w:t>
      </w:r>
      <w:r w:rsidRPr="002E5CCB">
        <w:rPr>
          <w:rFonts w:ascii="Arial Narrow" w:hAnsi="Arial Narrow"/>
          <w:i/>
          <w:spacing w:val="10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the</w:t>
      </w:r>
      <w:r w:rsidRPr="002E5CCB">
        <w:rPr>
          <w:rFonts w:ascii="Arial Narrow" w:hAnsi="Arial Narrow"/>
          <w:i/>
          <w:spacing w:val="1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amount</w:t>
      </w:r>
      <w:r w:rsidRPr="002E5CCB">
        <w:rPr>
          <w:rFonts w:ascii="Arial Narrow" w:hAnsi="Arial Narrow"/>
          <w:i/>
          <w:spacing w:val="2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of</w:t>
      </w:r>
      <w:r w:rsidRPr="002E5CCB">
        <w:rPr>
          <w:rFonts w:ascii="Arial Narrow" w:hAnsi="Arial Narrow"/>
          <w:i/>
          <w:spacing w:val="9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training</w:t>
      </w:r>
      <w:r w:rsidRPr="002E5CCB">
        <w:rPr>
          <w:rFonts w:ascii="Arial Narrow" w:hAnsi="Arial Narrow"/>
          <w:i/>
          <w:spacing w:val="4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provi</w:t>
      </w:r>
      <w:r w:rsidRPr="002E5CCB">
        <w:rPr>
          <w:rFonts w:ascii="Arial Narrow" w:hAnsi="Arial Narrow"/>
          <w:i/>
          <w:spacing w:val="-2"/>
          <w:sz w:val="22"/>
          <w:szCs w:val="22"/>
        </w:rPr>
        <w:t>d</w:t>
      </w:r>
      <w:r w:rsidRPr="002E5CCB">
        <w:rPr>
          <w:rFonts w:ascii="Arial Narrow" w:hAnsi="Arial Narrow"/>
          <w:i/>
          <w:sz w:val="22"/>
          <w:szCs w:val="22"/>
        </w:rPr>
        <w:t>ed</w:t>
      </w:r>
      <w:r w:rsidRPr="002E5CCB">
        <w:rPr>
          <w:rFonts w:ascii="Arial Narrow" w:hAnsi="Arial Narrow"/>
          <w:i/>
          <w:spacing w:val="1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on</w:t>
      </w:r>
      <w:r w:rsidRPr="002E5CCB">
        <w:rPr>
          <w:rFonts w:ascii="Arial Narrow" w:hAnsi="Arial Narrow"/>
          <w:i/>
          <w:spacing w:val="18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the</w:t>
      </w:r>
      <w:r w:rsidRPr="002E5CCB">
        <w:rPr>
          <w:rFonts w:ascii="Arial Narrow" w:hAnsi="Arial Narrow"/>
          <w:i/>
          <w:spacing w:val="1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course in</w:t>
      </w:r>
      <w:r w:rsidRPr="002E5CCB">
        <w:rPr>
          <w:rFonts w:ascii="Arial Narrow" w:hAnsi="Arial Narrow"/>
          <w:i/>
          <w:spacing w:val="10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an</w:t>
      </w:r>
      <w:r w:rsidRPr="002E5CCB">
        <w:rPr>
          <w:rFonts w:ascii="Arial Narrow" w:hAnsi="Arial Narrow"/>
          <w:i/>
          <w:spacing w:val="1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w w:val="87"/>
          <w:sz w:val="22"/>
          <w:szCs w:val="22"/>
        </w:rPr>
        <w:t>FSTD;</w:t>
      </w:r>
      <w:r w:rsidRPr="002E5CCB">
        <w:rPr>
          <w:rFonts w:ascii="Arial Narrow" w:hAnsi="Arial Narrow"/>
          <w:i/>
          <w:spacing w:val="16"/>
          <w:w w:val="87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and</w:t>
      </w:r>
    </w:p>
    <w:p w14:paraId="7955B862" w14:textId="77777777" w:rsidR="008D5435" w:rsidRPr="002E5CCB" w:rsidRDefault="008D5435" w:rsidP="0054626F">
      <w:pPr>
        <w:spacing w:before="1" w:line="140" w:lineRule="exact"/>
        <w:jc w:val="both"/>
        <w:rPr>
          <w:rFonts w:ascii="Arial Narrow" w:hAnsi="Arial Narrow"/>
          <w:i/>
          <w:sz w:val="22"/>
          <w:szCs w:val="22"/>
        </w:rPr>
      </w:pPr>
    </w:p>
    <w:p w14:paraId="688F84E1" w14:textId="77777777" w:rsidR="008D5435" w:rsidRPr="002E5CCB" w:rsidRDefault="00745771" w:rsidP="0054626F">
      <w:pPr>
        <w:ind w:left="1270"/>
        <w:jc w:val="both"/>
        <w:rPr>
          <w:rFonts w:ascii="Arial Narrow" w:hAnsi="Arial Narrow"/>
          <w:i/>
          <w:sz w:val="22"/>
          <w:szCs w:val="22"/>
        </w:rPr>
      </w:pPr>
      <w:r w:rsidRPr="002E5CCB">
        <w:rPr>
          <w:rFonts w:ascii="Arial Narrow" w:hAnsi="Arial Narrow"/>
          <w:i/>
          <w:sz w:val="22"/>
          <w:szCs w:val="22"/>
        </w:rPr>
        <w:t>(iii)</w:t>
      </w:r>
      <w:r w:rsidRPr="002E5CCB">
        <w:rPr>
          <w:rFonts w:ascii="Arial Narrow" w:hAnsi="Arial Narrow"/>
          <w:i/>
          <w:spacing w:val="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the</w:t>
      </w:r>
      <w:r w:rsidRPr="002E5CCB">
        <w:rPr>
          <w:rFonts w:ascii="Arial Narrow" w:hAnsi="Arial Narrow"/>
          <w:i/>
          <w:spacing w:val="1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w w:val="96"/>
          <w:sz w:val="22"/>
          <w:szCs w:val="22"/>
        </w:rPr>
        <w:t>qualifi</w:t>
      </w:r>
      <w:r w:rsidRPr="002E5CCB">
        <w:rPr>
          <w:rFonts w:ascii="Arial Narrow" w:hAnsi="Arial Narrow"/>
          <w:i/>
          <w:spacing w:val="3"/>
          <w:w w:val="96"/>
          <w:sz w:val="22"/>
          <w:szCs w:val="22"/>
        </w:rPr>
        <w:t>c</w:t>
      </w:r>
      <w:r w:rsidRPr="002E5CCB">
        <w:rPr>
          <w:rFonts w:ascii="Arial Narrow" w:hAnsi="Arial Narrow"/>
          <w:i/>
          <w:w w:val="96"/>
          <w:sz w:val="22"/>
          <w:szCs w:val="22"/>
        </w:rPr>
        <w:t>ations</w:t>
      </w:r>
      <w:r w:rsidRPr="002E5CCB">
        <w:rPr>
          <w:rFonts w:ascii="Arial Narrow" w:hAnsi="Arial Narrow"/>
          <w:i/>
          <w:spacing w:val="14"/>
          <w:w w:val="9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and</w:t>
      </w:r>
      <w:r w:rsidRPr="002E5CCB">
        <w:rPr>
          <w:rFonts w:ascii="Arial Narrow" w:hAnsi="Arial Narrow"/>
          <w:i/>
          <w:spacing w:val="10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previous</w:t>
      </w:r>
      <w:r w:rsidRPr="002E5CCB">
        <w:rPr>
          <w:rFonts w:ascii="Arial Narrow" w:hAnsi="Arial Narrow"/>
          <w:i/>
          <w:spacing w:val="-4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expe</w:t>
      </w:r>
      <w:r w:rsidRPr="002E5CCB">
        <w:rPr>
          <w:rFonts w:ascii="Arial Narrow" w:hAnsi="Arial Narrow"/>
          <w:i/>
          <w:spacing w:val="4"/>
          <w:sz w:val="22"/>
          <w:szCs w:val="22"/>
        </w:rPr>
        <w:t>r</w:t>
      </w:r>
      <w:r w:rsidRPr="002E5CCB">
        <w:rPr>
          <w:rFonts w:ascii="Arial Narrow" w:hAnsi="Arial Narrow"/>
          <w:i/>
          <w:sz w:val="22"/>
          <w:szCs w:val="22"/>
        </w:rPr>
        <w:t>ience</w:t>
      </w:r>
      <w:r w:rsidRPr="002E5CCB">
        <w:rPr>
          <w:rFonts w:ascii="Arial Narrow" w:hAnsi="Arial Narrow"/>
          <w:i/>
          <w:spacing w:val="-19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on</w:t>
      </w:r>
      <w:r w:rsidRPr="002E5CCB">
        <w:rPr>
          <w:rFonts w:ascii="Arial Narrow" w:hAnsi="Arial Narrow"/>
          <w:i/>
          <w:spacing w:val="19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similar</w:t>
      </w:r>
      <w:r w:rsidRPr="002E5CCB">
        <w:rPr>
          <w:rFonts w:ascii="Arial Narrow" w:hAnsi="Arial Narrow"/>
          <w:i/>
          <w:spacing w:val="-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types</w:t>
      </w:r>
      <w:r w:rsidRPr="002E5CCB">
        <w:rPr>
          <w:rFonts w:ascii="Arial Narrow" w:hAnsi="Arial Narrow"/>
          <w:i/>
          <w:spacing w:val="-1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of</w:t>
      </w:r>
      <w:r w:rsidRPr="002E5CCB">
        <w:rPr>
          <w:rFonts w:ascii="Arial Narrow" w:hAnsi="Arial Narrow"/>
          <w:i/>
          <w:spacing w:val="8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the</w:t>
      </w:r>
      <w:r w:rsidRPr="002E5CCB">
        <w:rPr>
          <w:rFonts w:ascii="Arial Narrow" w:hAnsi="Arial Narrow"/>
          <w:i/>
          <w:spacing w:val="1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pilots</w:t>
      </w:r>
      <w:r w:rsidRPr="002E5CCB">
        <w:rPr>
          <w:rFonts w:ascii="Arial Narrow" w:hAnsi="Arial Narrow"/>
          <w:i/>
          <w:spacing w:val="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under</w:t>
      </w:r>
      <w:r w:rsidRPr="002E5CCB">
        <w:rPr>
          <w:rFonts w:ascii="Arial Narrow" w:hAnsi="Arial Narrow"/>
          <w:i/>
          <w:spacing w:val="21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training.</w:t>
      </w:r>
    </w:p>
    <w:p w14:paraId="64E9A08D" w14:textId="77777777" w:rsidR="008D5435" w:rsidRPr="002E5CCB" w:rsidRDefault="008D5435" w:rsidP="0054626F">
      <w:pPr>
        <w:spacing w:before="2" w:line="160" w:lineRule="exact"/>
        <w:jc w:val="both"/>
        <w:rPr>
          <w:rFonts w:ascii="Arial Narrow" w:hAnsi="Arial Narrow"/>
          <w:i/>
          <w:sz w:val="22"/>
          <w:szCs w:val="22"/>
        </w:rPr>
      </w:pPr>
    </w:p>
    <w:p w14:paraId="71C121E1" w14:textId="3603AD7F" w:rsidR="008D5435" w:rsidRPr="002E5CCB" w:rsidRDefault="00745771" w:rsidP="003C1E79">
      <w:pPr>
        <w:spacing w:line="200" w:lineRule="exact"/>
        <w:ind w:left="426" w:right="-10" w:firstLine="6"/>
        <w:jc w:val="both"/>
        <w:rPr>
          <w:rFonts w:ascii="Arial Narrow" w:hAnsi="Arial Narrow"/>
          <w:i/>
          <w:sz w:val="22"/>
          <w:szCs w:val="22"/>
        </w:rPr>
      </w:pPr>
      <w:r w:rsidRPr="002E5CCB">
        <w:rPr>
          <w:rFonts w:ascii="Arial Narrow" w:hAnsi="Arial Narrow"/>
          <w:i/>
          <w:w w:val="81"/>
          <w:sz w:val="22"/>
          <w:szCs w:val="22"/>
        </w:rPr>
        <w:t xml:space="preserve">(f) </w:t>
      </w:r>
      <w:r w:rsidRPr="002E5CCB">
        <w:rPr>
          <w:rFonts w:ascii="Arial Narrow" w:hAnsi="Arial Narrow"/>
          <w:i/>
          <w:spacing w:val="28"/>
          <w:w w:val="81"/>
          <w:sz w:val="22"/>
          <w:szCs w:val="22"/>
        </w:rPr>
        <w:t xml:space="preserve"> </w:t>
      </w:r>
      <w:r w:rsidR="00666B14" w:rsidRPr="002E5CCB">
        <w:rPr>
          <w:rFonts w:ascii="Arial Narrow" w:hAnsi="Arial Narrow"/>
          <w:i/>
          <w:sz w:val="22"/>
          <w:szCs w:val="22"/>
        </w:rPr>
        <w:t>Maneuvers</w:t>
      </w:r>
      <w:r w:rsidRPr="002E5CCB">
        <w:rPr>
          <w:rFonts w:ascii="Arial Narrow" w:hAnsi="Arial Narrow"/>
          <w:i/>
          <w:spacing w:val="-13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and</w:t>
      </w:r>
      <w:r w:rsidRPr="002E5CCB">
        <w:rPr>
          <w:rFonts w:ascii="Arial Narrow" w:hAnsi="Arial Narrow"/>
          <w:i/>
          <w:spacing w:val="2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procedures</w:t>
      </w:r>
      <w:r w:rsidRPr="002E5CCB">
        <w:rPr>
          <w:rFonts w:ascii="Arial Narrow" w:hAnsi="Arial Narrow"/>
          <w:i/>
          <w:spacing w:val="1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shall</w:t>
      </w:r>
      <w:r w:rsidRPr="002E5CCB">
        <w:rPr>
          <w:rFonts w:ascii="Arial Narrow" w:hAnsi="Arial Narrow"/>
          <w:i/>
          <w:spacing w:val="7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include</w:t>
      </w:r>
      <w:r w:rsidRPr="002E5CCB">
        <w:rPr>
          <w:rFonts w:ascii="Arial Narrow" w:hAnsi="Arial Narrow"/>
          <w:i/>
          <w:spacing w:val="8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w w:val="88"/>
          <w:sz w:val="22"/>
          <w:szCs w:val="22"/>
        </w:rPr>
        <w:t>MCC</w:t>
      </w:r>
      <w:r w:rsidRPr="002E5CCB">
        <w:rPr>
          <w:rFonts w:ascii="Arial Narrow" w:hAnsi="Arial Narrow"/>
          <w:i/>
          <w:spacing w:val="30"/>
          <w:w w:val="88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pacing w:val="-5"/>
          <w:sz w:val="22"/>
          <w:szCs w:val="22"/>
        </w:rPr>
        <w:t>f</w:t>
      </w:r>
      <w:r w:rsidRPr="002E5CCB">
        <w:rPr>
          <w:rFonts w:ascii="Arial Narrow" w:hAnsi="Arial Narrow"/>
          <w:i/>
          <w:sz w:val="22"/>
          <w:szCs w:val="22"/>
        </w:rPr>
        <w:t>or</w:t>
      </w:r>
      <w:r w:rsidRPr="002E5CCB">
        <w:rPr>
          <w:rFonts w:ascii="Arial Narrow" w:hAnsi="Arial Narrow"/>
          <w:i/>
          <w:spacing w:val="24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multi-pilot</w:t>
      </w:r>
      <w:r w:rsidRPr="002E5CCB">
        <w:rPr>
          <w:rFonts w:ascii="Arial Narrow" w:hAnsi="Arial Narrow"/>
          <w:i/>
          <w:spacing w:val="1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aeroplane</w:t>
      </w:r>
      <w:r w:rsidRPr="002E5CCB">
        <w:rPr>
          <w:rFonts w:ascii="Arial Narrow" w:hAnsi="Arial Narrow"/>
          <w:i/>
          <w:spacing w:val="1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and</w:t>
      </w:r>
      <w:r w:rsidRPr="002E5CCB">
        <w:rPr>
          <w:rFonts w:ascii="Arial Narrow" w:hAnsi="Arial Narrow"/>
          <w:i/>
          <w:spacing w:val="2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pacing w:val="-4"/>
          <w:sz w:val="22"/>
          <w:szCs w:val="22"/>
        </w:rPr>
        <w:t>f</w:t>
      </w:r>
      <w:r w:rsidRPr="002E5CCB">
        <w:rPr>
          <w:rFonts w:ascii="Arial Narrow" w:hAnsi="Arial Narrow"/>
          <w:i/>
          <w:sz w:val="22"/>
          <w:szCs w:val="22"/>
        </w:rPr>
        <w:t>or</w:t>
      </w:r>
      <w:r w:rsidRPr="002E5CCB">
        <w:rPr>
          <w:rFonts w:ascii="Arial Narrow" w:hAnsi="Arial Narrow"/>
          <w:i/>
          <w:spacing w:val="20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sin</w:t>
      </w:r>
      <w:r w:rsidRPr="002E5CCB">
        <w:rPr>
          <w:rFonts w:ascii="Arial Narrow" w:hAnsi="Arial Narrow"/>
          <w:i/>
          <w:spacing w:val="-3"/>
          <w:sz w:val="22"/>
          <w:szCs w:val="22"/>
        </w:rPr>
        <w:t>g</w:t>
      </w:r>
      <w:r w:rsidRPr="002E5CCB">
        <w:rPr>
          <w:rFonts w:ascii="Arial Narrow" w:hAnsi="Arial Narrow"/>
          <w:i/>
          <w:sz w:val="22"/>
          <w:szCs w:val="22"/>
        </w:rPr>
        <w:t>le-pilot</w:t>
      </w:r>
      <w:r w:rsidRPr="002E5CCB">
        <w:rPr>
          <w:rFonts w:ascii="Arial Narrow" w:hAnsi="Arial Narrow"/>
          <w:i/>
          <w:spacing w:val="-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high-pe</w:t>
      </w:r>
      <w:r w:rsidRPr="002E5CCB">
        <w:rPr>
          <w:rFonts w:ascii="Arial Narrow" w:hAnsi="Arial Narrow"/>
          <w:i/>
          <w:spacing w:val="2"/>
          <w:sz w:val="22"/>
          <w:szCs w:val="22"/>
        </w:rPr>
        <w:t>r</w:t>
      </w:r>
      <w:r w:rsidRPr="002E5CCB">
        <w:rPr>
          <w:rFonts w:ascii="Arial Narrow" w:hAnsi="Arial Narrow"/>
          <w:i/>
          <w:spacing w:val="-4"/>
          <w:sz w:val="22"/>
          <w:szCs w:val="22"/>
        </w:rPr>
        <w:t>f</w:t>
      </w:r>
      <w:r w:rsidRPr="002E5CCB">
        <w:rPr>
          <w:rFonts w:ascii="Arial Narrow" w:hAnsi="Arial Narrow"/>
          <w:i/>
          <w:sz w:val="22"/>
          <w:szCs w:val="22"/>
        </w:rPr>
        <w:t>o</w:t>
      </w:r>
      <w:r w:rsidRPr="002E5CCB">
        <w:rPr>
          <w:rFonts w:ascii="Arial Narrow" w:hAnsi="Arial Narrow"/>
          <w:i/>
          <w:spacing w:val="4"/>
          <w:sz w:val="22"/>
          <w:szCs w:val="22"/>
        </w:rPr>
        <w:t>r</w:t>
      </w:r>
      <w:r w:rsidRPr="002E5CCB">
        <w:rPr>
          <w:rFonts w:ascii="Arial Narrow" w:hAnsi="Arial Narrow"/>
          <w:i/>
          <w:sz w:val="22"/>
          <w:szCs w:val="22"/>
        </w:rPr>
        <w:t>mance comp</w:t>
      </w:r>
      <w:r w:rsidRPr="002E5CCB">
        <w:rPr>
          <w:rFonts w:ascii="Arial Narrow" w:hAnsi="Arial Narrow"/>
          <w:i/>
          <w:spacing w:val="-2"/>
          <w:sz w:val="22"/>
          <w:szCs w:val="22"/>
        </w:rPr>
        <w:t>l</w:t>
      </w:r>
      <w:r w:rsidRPr="002E5CCB">
        <w:rPr>
          <w:rFonts w:ascii="Arial Narrow" w:hAnsi="Arial Narrow"/>
          <w:i/>
          <w:sz w:val="22"/>
          <w:szCs w:val="22"/>
        </w:rPr>
        <w:t xml:space="preserve">ex </w:t>
      </w:r>
      <w:r w:rsidR="00666B14" w:rsidRPr="002E5CCB">
        <w:rPr>
          <w:rFonts w:ascii="Arial Narrow" w:hAnsi="Arial Narrow"/>
          <w:i/>
          <w:sz w:val="22"/>
          <w:szCs w:val="22"/>
        </w:rPr>
        <w:t>aeroplane</w:t>
      </w:r>
      <w:r w:rsidRPr="002E5CCB">
        <w:rPr>
          <w:rFonts w:ascii="Arial Narrow" w:hAnsi="Arial Narrow"/>
          <w:i/>
          <w:spacing w:val="-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in</w:t>
      </w:r>
      <w:r w:rsidRPr="002E5CCB">
        <w:rPr>
          <w:rFonts w:ascii="Arial Narrow" w:hAnsi="Arial Narrow"/>
          <w:i/>
          <w:spacing w:val="10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multi-pilot operations.</w:t>
      </w:r>
    </w:p>
    <w:p w14:paraId="193D9AB8" w14:textId="77777777" w:rsidR="008D5435" w:rsidRPr="002E5CCB" w:rsidRDefault="008D5435" w:rsidP="002E5CCB">
      <w:pPr>
        <w:spacing w:before="1" w:line="160" w:lineRule="exact"/>
        <w:ind w:left="426" w:firstLine="6"/>
        <w:jc w:val="both"/>
        <w:rPr>
          <w:rFonts w:ascii="Arial Narrow" w:hAnsi="Arial Narrow"/>
          <w:i/>
          <w:sz w:val="22"/>
          <w:szCs w:val="22"/>
        </w:rPr>
      </w:pPr>
    </w:p>
    <w:p w14:paraId="6B65408F" w14:textId="5FBE090C" w:rsidR="008D5435" w:rsidRPr="002E5CCB" w:rsidRDefault="00745771" w:rsidP="003C1E79">
      <w:pPr>
        <w:spacing w:line="200" w:lineRule="exact"/>
        <w:ind w:left="426" w:right="-10" w:firstLine="6"/>
        <w:jc w:val="both"/>
        <w:rPr>
          <w:rFonts w:ascii="Arial Narrow" w:hAnsi="Arial Narrow"/>
          <w:i/>
          <w:sz w:val="22"/>
          <w:szCs w:val="22"/>
        </w:rPr>
      </w:pPr>
      <w:r w:rsidRPr="002E5CCB">
        <w:rPr>
          <w:rFonts w:ascii="Arial Narrow" w:hAnsi="Arial Narrow"/>
          <w:i/>
          <w:sz w:val="22"/>
          <w:szCs w:val="22"/>
        </w:rPr>
        <w:t>(g)</w:t>
      </w:r>
      <w:r w:rsidRPr="002E5CCB">
        <w:rPr>
          <w:rFonts w:ascii="Arial Narrow" w:hAnsi="Arial Narrow"/>
          <w:i/>
          <w:spacing w:val="28"/>
          <w:sz w:val="22"/>
          <w:szCs w:val="22"/>
        </w:rPr>
        <w:t xml:space="preserve"> </w:t>
      </w:r>
      <w:r w:rsidR="00666B14" w:rsidRPr="002E5CCB">
        <w:rPr>
          <w:rFonts w:ascii="Arial Narrow" w:hAnsi="Arial Narrow"/>
          <w:i/>
          <w:sz w:val="22"/>
          <w:szCs w:val="22"/>
        </w:rPr>
        <w:t>Maneuvers</w:t>
      </w:r>
      <w:r w:rsidRPr="002E5CCB">
        <w:rPr>
          <w:rFonts w:ascii="Arial Narrow" w:hAnsi="Arial Narrow"/>
          <w:i/>
          <w:spacing w:val="-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and</w:t>
      </w:r>
      <w:r w:rsidRPr="002E5CCB">
        <w:rPr>
          <w:rFonts w:ascii="Arial Narrow" w:hAnsi="Arial Narrow"/>
          <w:i/>
          <w:spacing w:val="31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procedures</w:t>
      </w:r>
      <w:r w:rsidRPr="002E5CCB">
        <w:rPr>
          <w:rFonts w:ascii="Arial Narrow" w:hAnsi="Arial Narrow"/>
          <w:i/>
          <w:spacing w:val="23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shall</w:t>
      </w:r>
      <w:r w:rsidRPr="002E5CCB">
        <w:rPr>
          <w:rFonts w:ascii="Arial Narrow" w:hAnsi="Arial Narrow"/>
          <w:i/>
          <w:spacing w:val="13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be</w:t>
      </w:r>
      <w:r w:rsidRPr="002E5CCB">
        <w:rPr>
          <w:rFonts w:ascii="Arial Narrow" w:hAnsi="Arial Narrow"/>
          <w:i/>
          <w:spacing w:val="2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conducted</w:t>
      </w:r>
      <w:r w:rsidRPr="002E5CCB">
        <w:rPr>
          <w:rFonts w:ascii="Arial Narrow" w:hAnsi="Arial Narrow"/>
          <w:i/>
          <w:spacing w:val="30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in</w:t>
      </w:r>
      <w:r w:rsidRPr="002E5CCB">
        <w:rPr>
          <w:rFonts w:ascii="Arial Narrow" w:hAnsi="Arial Narrow"/>
          <w:i/>
          <w:spacing w:val="31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sin</w:t>
      </w:r>
      <w:r w:rsidRPr="002E5CCB">
        <w:rPr>
          <w:rFonts w:ascii="Arial Narrow" w:hAnsi="Arial Narrow"/>
          <w:i/>
          <w:spacing w:val="-4"/>
          <w:sz w:val="22"/>
          <w:szCs w:val="22"/>
        </w:rPr>
        <w:t>g</w:t>
      </w:r>
      <w:r w:rsidRPr="002E5CCB">
        <w:rPr>
          <w:rFonts w:ascii="Arial Narrow" w:hAnsi="Arial Narrow"/>
          <w:i/>
          <w:sz w:val="22"/>
          <w:szCs w:val="22"/>
        </w:rPr>
        <w:t>le-pilot</w:t>
      </w:r>
      <w:r w:rsidRPr="002E5CCB">
        <w:rPr>
          <w:rFonts w:ascii="Arial Narrow" w:hAnsi="Arial Narrow"/>
          <w:i/>
          <w:spacing w:val="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role</w:t>
      </w:r>
      <w:r w:rsidRPr="002E5CCB">
        <w:rPr>
          <w:rFonts w:ascii="Arial Narrow" w:hAnsi="Arial Narrow"/>
          <w:i/>
          <w:spacing w:val="2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pacing w:val="-4"/>
          <w:sz w:val="22"/>
          <w:szCs w:val="22"/>
        </w:rPr>
        <w:t>f</w:t>
      </w:r>
      <w:r w:rsidRPr="002E5CCB">
        <w:rPr>
          <w:rFonts w:ascii="Arial Narrow" w:hAnsi="Arial Narrow"/>
          <w:i/>
          <w:sz w:val="22"/>
          <w:szCs w:val="22"/>
        </w:rPr>
        <w:t>or</w:t>
      </w:r>
      <w:r w:rsidRPr="002E5CCB">
        <w:rPr>
          <w:rFonts w:ascii="Arial Narrow" w:hAnsi="Arial Narrow"/>
          <w:i/>
          <w:spacing w:val="27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sin</w:t>
      </w:r>
      <w:r w:rsidRPr="002E5CCB">
        <w:rPr>
          <w:rFonts w:ascii="Arial Narrow" w:hAnsi="Arial Narrow"/>
          <w:i/>
          <w:spacing w:val="-3"/>
          <w:sz w:val="22"/>
          <w:szCs w:val="22"/>
        </w:rPr>
        <w:t>g</w:t>
      </w:r>
      <w:r w:rsidRPr="002E5CCB">
        <w:rPr>
          <w:rFonts w:ascii="Arial Narrow" w:hAnsi="Arial Narrow"/>
          <w:i/>
          <w:sz w:val="22"/>
          <w:szCs w:val="22"/>
        </w:rPr>
        <w:t>le-pilot</w:t>
      </w:r>
      <w:r w:rsidRPr="002E5CCB">
        <w:rPr>
          <w:rFonts w:ascii="Arial Narrow" w:hAnsi="Arial Narrow"/>
          <w:i/>
          <w:spacing w:val="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high-per</w:t>
      </w:r>
      <w:r w:rsidRPr="002E5CCB">
        <w:rPr>
          <w:rFonts w:ascii="Arial Narrow" w:hAnsi="Arial Narrow"/>
          <w:i/>
          <w:spacing w:val="-2"/>
          <w:sz w:val="22"/>
          <w:szCs w:val="22"/>
        </w:rPr>
        <w:t>f</w:t>
      </w:r>
      <w:r w:rsidRPr="002E5CCB">
        <w:rPr>
          <w:rFonts w:ascii="Arial Narrow" w:hAnsi="Arial Narrow"/>
          <w:i/>
          <w:sz w:val="22"/>
          <w:szCs w:val="22"/>
        </w:rPr>
        <w:t>o</w:t>
      </w:r>
      <w:r w:rsidRPr="002E5CCB">
        <w:rPr>
          <w:rFonts w:ascii="Arial Narrow" w:hAnsi="Arial Narrow"/>
          <w:i/>
          <w:spacing w:val="4"/>
          <w:sz w:val="22"/>
          <w:szCs w:val="22"/>
        </w:rPr>
        <w:t>r</w:t>
      </w:r>
      <w:r w:rsidRPr="002E5CCB">
        <w:rPr>
          <w:rFonts w:ascii="Arial Narrow" w:hAnsi="Arial Narrow"/>
          <w:i/>
          <w:sz w:val="22"/>
          <w:szCs w:val="22"/>
        </w:rPr>
        <w:t>mance</w:t>
      </w:r>
      <w:r w:rsidRPr="002E5CCB">
        <w:rPr>
          <w:rFonts w:ascii="Arial Narrow" w:hAnsi="Arial Narrow"/>
          <w:i/>
          <w:spacing w:val="11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comp</w:t>
      </w:r>
      <w:r w:rsidRPr="002E5CCB">
        <w:rPr>
          <w:rFonts w:ascii="Arial Narrow" w:hAnsi="Arial Narrow"/>
          <w:i/>
          <w:spacing w:val="-2"/>
          <w:sz w:val="22"/>
          <w:szCs w:val="22"/>
        </w:rPr>
        <w:t>l</w:t>
      </w:r>
      <w:r w:rsidRPr="002E5CCB">
        <w:rPr>
          <w:rFonts w:ascii="Arial Narrow" w:hAnsi="Arial Narrow"/>
          <w:i/>
          <w:sz w:val="22"/>
          <w:szCs w:val="22"/>
        </w:rPr>
        <w:t xml:space="preserve">ex </w:t>
      </w:r>
      <w:r w:rsidR="00666B14" w:rsidRPr="002E5CCB">
        <w:rPr>
          <w:rFonts w:ascii="Arial Narrow" w:hAnsi="Arial Narrow"/>
          <w:i/>
          <w:sz w:val="22"/>
          <w:szCs w:val="22"/>
        </w:rPr>
        <w:t>aeroplane</w:t>
      </w:r>
      <w:r w:rsidRPr="002E5CCB">
        <w:rPr>
          <w:rFonts w:ascii="Arial Narrow" w:hAnsi="Arial Narrow"/>
          <w:i/>
          <w:spacing w:val="-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in</w:t>
      </w:r>
      <w:r w:rsidRPr="002E5CCB">
        <w:rPr>
          <w:rFonts w:ascii="Arial Narrow" w:hAnsi="Arial Narrow"/>
          <w:i/>
          <w:spacing w:val="10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w w:val="96"/>
          <w:sz w:val="22"/>
          <w:szCs w:val="22"/>
        </w:rPr>
        <w:t>sin</w:t>
      </w:r>
      <w:r w:rsidRPr="002E5CCB">
        <w:rPr>
          <w:rFonts w:ascii="Arial Narrow" w:hAnsi="Arial Narrow"/>
          <w:i/>
          <w:spacing w:val="-4"/>
          <w:w w:val="96"/>
          <w:sz w:val="22"/>
          <w:szCs w:val="22"/>
        </w:rPr>
        <w:t>g</w:t>
      </w:r>
      <w:r w:rsidRPr="002E5CCB">
        <w:rPr>
          <w:rFonts w:ascii="Arial Narrow" w:hAnsi="Arial Narrow"/>
          <w:i/>
          <w:w w:val="96"/>
          <w:sz w:val="22"/>
          <w:szCs w:val="22"/>
        </w:rPr>
        <w:t>le-pilot</w:t>
      </w:r>
      <w:r w:rsidRPr="002E5CCB">
        <w:rPr>
          <w:rFonts w:ascii="Arial Narrow" w:hAnsi="Arial Narrow"/>
          <w:i/>
          <w:spacing w:val="16"/>
          <w:w w:val="9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operations.</w:t>
      </w:r>
    </w:p>
    <w:p w14:paraId="266AA53D" w14:textId="77777777" w:rsidR="008D5435" w:rsidRPr="002E5CCB" w:rsidRDefault="008D5435" w:rsidP="003C1E79">
      <w:pPr>
        <w:spacing w:before="6" w:line="140" w:lineRule="exact"/>
        <w:ind w:left="426" w:right="-10" w:firstLine="6"/>
        <w:jc w:val="both"/>
        <w:rPr>
          <w:rFonts w:ascii="Arial Narrow" w:hAnsi="Arial Narrow"/>
          <w:i/>
          <w:sz w:val="22"/>
          <w:szCs w:val="22"/>
        </w:rPr>
      </w:pPr>
    </w:p>
    <w:p w14:paraId="6451CF3A" w14:textId="3DCBADF6" w:rsidR="008D5435" w:rsidRPr="002E5CCB" w:rsidRDefault="00745771" w:rsidP="003C1E79">
      <w:pPr>
        <w:spacing w:line="232" w:lineRule="auto"/>
        <w:ind w:left="426" w:right="-10" w:firstLine="6"/>
        <w:jc w:val="both"/>
        <w:rPr>
          <w:rFonts w:ascii="Arial Narrow" w:hAnsi="Arial Narrow"/>
          <w:i/>
          <w:sz w:val="22"/>
          <w:szCs w:val="22"/>
        </w:rPr>
      </w:pPr>
      <w:r w:rsidRPr="002E5CCB">
        <w:rPr>
          <w:rFonts w:ascii="Arial Narrow" w:hAnsi="Arial Narrow"/>
          <w:i/>
          <w:sz w:val="22"/>
          <w:szCs w:val="22"/>
        </w:rPr>
        <w:t>(h)</w:t>
      </w:r>
      <w:r w:rsidRPr="002E5CCB">
        <w:rPr>
          <w:rFonts w:ascii="Arial Narrow" w:hAnsi="Arial Narrow"/>
          <w:i/>
          <w:spacing w:val="27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In</w:t>
      </w:r>
      <w:r w:rsidRPr="002E5CCB">
        <w:rPr>
          <w:rFonts w:ascii="Arial Narrow" w:hAnsi="Arial Narrow"/>
          <w:i/>
          <w:spacing w:val="42"/>
          <w:sz w:val="22"/>
          <w:szCs w:val="22"/>
        </w:rPr>
        <w:t xml:space="preserve"> </w:t>
      </w:r>
      <w:r w:rsidR="00763192" w:rsidRPr="002E5CCB">
        <w:rPr>
          <w:rFonts w:ascii="Arial Narrow" w:hAnsi="Arial Narrow"/>
          <w:i/>
          <w:sz w:val="22"/>
          <w:szCs w:val="22"/>
        </w:rPr>
        <w:t xml:space="preserve">the </w:t>
      </w:r>
      <w:r w:rsidR="00763192" w:rsidRPr="002E5CCB">
        <w:rPr>
          <w:rFonts w:ascii="Arial Narrow" w:hAnsi="Arial Narrow"/>
          <w:i/>
          <w:spacing w:val="2"/>
          <w:sz w:val="22"/>
          <w:szCs w:val="22"/>
        </w:rPr>
        <w:t>case</w:t>
      </w:r>
      <w:r w:rsidRPr="002E5CCB">
        <w:rPr>
          <w:rFonts w:ascii="Arial Narrow" w:hAnsi="Arial Narrow"/>
          <w:i/>
          <w:spacing w:val="29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of</w:t>
      </w:r>
      <w:r w:rsidRPr="002E5CCB">
        <w:rPr>
          <w:rFonts w:ascii="Arial Narrow" w:hAnsi="Arial Narrow"/>
          <w:i/>
          <w:spacing w:val="43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sin</w:t>
      </w:r>
      <w:r w:rsidRPr="002E5CCB">
        <w:rPr>
          <w:rFonts w:ascii="Arial Narrow" w:hAnsi="Arial Narrow"/>
          <w:i/>
          <w:spacing w:val="-3"/>
          <w:sz w:val="22"/>
          <w:szCs w:val="22"/>
        </w:rPr>
        <w:t>g</w:t>
      </w:r>
      <w:r w:rsidRPr="002E5CCB">
        <w:rPr>
          <w:rFonts w:ascii="Arial Narrow" w:hAnsi="Arial Narrow"/>
          <w:i/>
          <w:sz w:val="22"/>
          <w:szCs w:val="22"/>
        </w:rPr>
        <w:t>le-pilot</w:t>
      </w:r>
      <w:r w:rsidRPr="002E5CCB">
        <w:rPr>
          <w:rFonts w:ascii="Arial Narrow" w:hAnsi="Arial Narrow"/>
          <w:i/>
          <w:spacing w:val="19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high-per</w:t>
      </w:r>
      <w:r w:rsidRPr="002E5CCB">
        <w:rPr>
          <w:rFonts w:ascii="Arial Narrow" w:hAnsi="Arial Narrow"/>
          <w:i/>
          <w:spacing w:val="-2"/>
          <w:sz w:val="22"/>
          <w:szCs w:val="22"/>
        </w:rPr>
        <w:t>f</w:t>
      </w:r>
      <w:r w:rsidRPr="002E5CCB">
        <w:rPr>
          <w:rFonts w:ascii="Arial Narrow" w:hAnsi="Arial Narrow"/>
          <w:i/>
          <w:sz w:val="22"/>
          <w:szCs w:val="22"/>
        </w:rPr>
        <w:t>o</w:t>
      </w:r>
      <w:r w:rsidRPr="002E5CCB">
        <w:rPr>
          <w:rFonts w:ascii="Arial Narrow" w:hAnsi="Arial Narrow"/>
          <w:i/>
          <w:spacing w:val="4"/>
          <w:sz w:val="22"/>
          <w:szCs w:val="22"/>
        </w:rPr>
        <w:t>r</w:t>
      </w:r>
      <w:r w:rsidRPr="002E5CCB">
        <w:rPr>
          <w:rFonts w:ascii="Arial Narrow" w:hAnsi="Arial Narrow"/>
          <w:i/>
          <w:sz w:val="22"/>
          <w:szCs w:val="22"/>
        </w:rPr>
        <w:t>mance</w:t>
      </w:r>
      <w:r w:rsidRPr="002E5CCB">
        <w:rPr>
          <w:rFonts w:ascii="Arial Narrow" w:hAnsi="Arial Narrow"/>
          <w:i/>
          <w:spacing w:val="27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complex</w:t>
      </w:r>
      <w:r w:rsidRPr="002E5CCB">
        <w:rPr>
          <w:rFonts w:ascii="Arial Narrow" w:hAnsi="Arial Narrow"/>
          <w:i/>
          <w:spacing w:val="32"/>
          <w:sz w:val="22"/>
          <w:szCs w:val="22"/>
        </w:rPr>
        <w:t xml:space="preserve"> </w:t>
      </w:r>
      <w:r w:rsidR="00666B14" w:rsidRPr="002E5CCB">
        <w:rPr>
          <w:rFonts w:ascii="Arial Narrow" w:hAnsi="Arial Narrow"/>
          <w:i/>
          <w:sz w:val="22"/>
          <w:szCs w:val="22"/>
        </w:rPr>
        <w:t>aeroplane</w:t>
      </w:r>
      <w:r w:rsidRPr="002E5CCB">
        <w:rPr>
          <w:rFonts w:ascii="Arial Narrow" w:hAnsi="Arial Narrow"/>
          <w:i/>
          <w:sz w:val="22"/>
          <w:szCs w:val="22"/>
        </w:rPr>
        <w:t>,</w:t>
      </w:r>
      <w:r w:rsidRPr="002E5CCB">
        <w:rPr>
          <w:rFonts w:ascii="Arial Narrow" w:hAnsi="Arial Narrow"/>
          <w:i/>
          <w:spacing w:val="30"/>
          <w:sz w:val="22"/>
          <w:szCs w:val="22"/>
        </w:rPr>
        <w:t xml:space="preserve"> </w:t>
      </w:r>
      <w:r w:rsidR="00763192" w:rsidRPr="002E5CCB">
        <w:rPr>
          <w:rFonts w:ascii="Arial Narrow" w:hAnsi="Arial Narrow"/>
          <w:i/>
          <w:sz w:val="22"/>
          <w:szCs w:val="22"/>
        </w:rPr>
        <w:t>when a</w:t>
      </w:r>
      <w:r w:rsidRPr="002E5CCB">
        <w:rPr>
          <w:rFonts w:ascii="Arial Narrow" w:hAnsi="Arial Narrow"/>
          <w:i/>
          <w:spacing w:val="44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skill</w:t>
      </w:r>
      <w:r w:rsidRPr="002E5CCB">
        <w:rPr>
          <w:rFonts w:ascii="Arial Narrow" w:hAnsi="Arial Narrow"/>
          <w:i/>
          <w:spacing w:val="2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test</w:t>
      </w:r>
      <w:r w:rsidRPr="002E5CCB">
        <w:rPr>
          <w:rFonts w:ascii="Arial Narrow" w:hAnsi="Arial Narrow"/>
          <w:i/>
          <w:spacing w:val="42"/>
          <w:sz w:val="22"/>
          <w:szCs w:val="22"/>
        </w:rPr>
        <w:t xml:space="preserve"> </w:t>
      </w:r>
      <w:r w:rsidR="00763192" w:rsidRPr="002E5CCB">
        <w:rPr>
          <w:rFonts w:ascii="Arial Narrow" w:hAnsi="Arial Narrow"/>
          <w:i/>
          <w:sz w:val="22"/>
          <w:szCs w:val="22"/>
        </w:rPr>
        <w:t xml:space="preserve">or </w:t>
      </w:r>
      <w:r w:rsidR="00763192" w:rsidRPr="002E5CCB">
        <w:rPr>
          <w:rFonts w:ascii="Arial Narrow" w:hAnsi="Arial Narrow"/>
          <w:i/>
          <w:spacing w:val="9"/>
          <w:sz w:val="22"/>
          <w:szCs w:val="22"/>
        </w:rPr>
        <w:t>proficiency</w:t>
      </w:r>
      <w:r w:rsidRPr="002E5CCB">
        <w:rPr>
          <w:rFonts w:ascii="Arial Narrow" w:hAnsi="Arial Narrow"/>
          <w:i/>
          <w:spacing w:val="11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pacing w:val="-2"/>
          <w:sz w:val="22"/>
          <w:szCs w:val="22"/>
        </w:rPr>
        <w:t>c</w:t>
      </w:r>
      <w:r w:rsidRPr="002E5CCB">
        <w:rPr>
          <w:rFonts w:ascii="Arial Narrow" w:hAnsi="Arial Narrow"/>
          <w:i/>
          <w:sz w:val="22"/>
          <w:szCs w:val="22"/>
        </w:rPr>
        <w:t>heck</w:t>
      </w:r>
      <w:r w:rsidRPr="002E5CCB">
        <w:rPr>
          <w:rFonts w:ascii="Arial Narrow" w:hAnsi="Arial Narrow"/>
          <w:i/>
          <w:spacing w:val="31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is perform</w:t>
      </w:r>
      <w:r w:rsidRPr="002E5CCB">
        <w:rPr>
          <w:rFonts w:ascii="Arial Narrow" w:hAnsi="Arial Narrow"/>
          <w:i/>
          <w:spacing w:val="3"/>
          <w:sz w:val="22"/>
          <w:szCs w:val="22"/>
        </w:rPr>
        <w:t>e</w:t>
      </w:r>
      <w:r w:rsidRPr="002E5CCB">
        <w:rPr>
          <w:rFonts w:ascii="Arial Narrow" w:hAnsi="Arial Narrow"/>
          <w:i/>
          <w:sz w:val="22"/>
          <w:szCs w:val="22"/>
        </w:rPr>
        <w:t>d</w:t>
      </w:r>
      <w:r w:rsidRPr="002E5CCB">
        <w:rPr>
          <w:rFonts w:ascii="Arial Narrow" w:hAnsi="Arial Narrow"/>
          <w:i/>
          <w:spacing w:val="11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in</w:t>
      </w:r>
      <w:r w:rsidRPr="002E5CCB">
        <w:rPr>
          <w:rFonts w:ascii="Arial Narrow" w:hAnsi="Arial Narrow"/>
          <w:i/>
          <w:spacing w:val="20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multi-pilot</w:t>
      </w:r>
      <w:r w:rsidRPr="002E5CCB">
        <w:rPr>
          <w:rFonts w:ascii="Arial Narrow" w:hAnsi="Arial Narrow"/>
          <w:i/>
          <w:spacing w:val="9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operations,</w:t>
      </w:r>
      <w:r w:rsidRPr="002E5CCB">
        <w:rPr>
          <w:rFonts w:ascii="Arial Narrow" w:hAnsi="Arial Narrow"/>
          <w:i/>
          <w:spacing w:val="1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the</w:t>
      </w:r>
      <w:r w:rsidRPr="002E5CCB">
        <w:rPr>
          <w:rFonts w:ascii="Arial Narrow" w:hAnsi="Arial Narrow"/>
          <w:i/>
          <w:spacing w:val="2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type</w:t>
      </w:r>
      <w:r w:rsidRPr="002E5CCB">
        <w:rPr>
          <w:rFonts w:ascii="Arial Narrow" w:hAnsi="Arial Narrow"/>
          <w:i/>
          <w:spacing w:val="13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rating</w:t>
      </w:r>
      <w:r w:rsidRPr="002E5CCB">
        <w:rPr>
          <w:rFonts w:ascii="Arial Narrow" w:hAnsi="Arial Narrow"/>
          <w:i/>
          <w:spacing w:val="1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shall</w:t>
      </w:r>
      <w:r w:rsidRPr="002E5CCB">
        <w:rPr>
          <w:rFonts w:ascii="Arial Narrow" w:hAnsi="Arial Narrow"/>
          <w:i/>
          <w:spacing w:val="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be</w:t>
      </w:r>
      <w:r w:rsidRPr="002E5CCB">
        <w:rPr>
          <w:rFonts w:ascii="Arial Narrow" w:hAnsi="Arial Narrow"/>
          <w:i/>
          <w:spacing w:val="1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rest</w:t>
      </w:r>
      <w:r w:rsidRPr="002E5CCB">
        <w:rPr>
          <w:rFonts w:ascii="Arial Narrow" w:hAnsi="Arial Narrow"/>
          <w:i/>
          <w:spacing w:val="4"/>
          <w:sz w:val="22"/>
          <w:szCs w:val="22"/>
        </w:rPr>
        <w:t>r</w:t>
      </w:r>
      <w:r w:rsidRPr="002E5CCB">
        <w:rPr>
          <w:rFonts w:ascii="Arial Narrow" w:hAnsi="Arial Narrow"/>
          <w:i/>
          <w:sz w:val="22"/>
          <w:szCs w:val="22"/>
        </w:rPr>
        <w:t>ic</w:t>
      </w:r>
      <w:r w:rsidRPr="002E5CCB">
        <w:rPr>
          <w:rFonts w:ascii="Arial Narrow" w:hAnsi="Arial Narrow"/>
          <w:i/>
          <w:spacing w:val="-3"/>
          <w:sz w:val="22"/>
          <w:szCs w:val="22"/>
        </w:rPr>
        <w:t>t</w:t>
      </w:r>
      <w:r w:rsidRPr="002E5CCB">
        <w:rPr>
          <w:rFonts w:ascii="Arial Narrow" w:hAnsi="Arial Narrow"/>
          <w:i/>
          <w:sz w:val="22"/>
          <w:szCs w:val="22"/>
        </w:rPr>
        <w:t>ed</w:t>
      </w:r>
      <w:r w:rsidRPr="002E5CCB">
        <w:rPr>
          <w:rFonts w:ascii="Arial Narrow" w:hAnsi="Arial Narrow"/>
          <w:i/>
          <w:spacing w:val="4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to</w:t>
      </w:r>
      <w:r w:rsidRPr="002E5CCB">
        <w:rPr>
          <w:rFonts w:ascii="Arial Narrow" w:hAnsi="Arial Narrow"/>
          <w:i/>
          <w:spacing w:val="24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multi-pilot</w:t>
      </w:r>
      <w:r w:rsidRPr="002E5CCB">
        <w:rPr>
          <w:rFonts w:ascii="Arial Narrow" w:hAnsi="Arial Narrow"/>
          <w:i/>
          <w:spacing w:val="11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operations.</w:t>
      </w:r>
      <w:r w:rsidRPr="002E5CCB">
        <w:rPr>
          <w:rFonts w:ascii="Arial Narrow" w:hAnsi="Arial Narrow"/>
          <w:i/>
          <w:spacing w:val="1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 xml:space="preserve">If </w:t>
      </w:r>
      <w:r w:rsidRPr="002E5CCB">
        <w:rPr>
          <w:rFonts w:ascii="Arial Narrow" w:hAnsi="Arial Narrow"/>
          <w:i/>
          <w:w w:val="94"/>
          <w:sz w:val="22"/>
          <w:szCs w:val="22"/>
        </w:rPr>
        <w:t>p</w:t>
      </w:r>
      <w:r w:rsidRPr="002E5CCB">
        <w:rPr>
          <w:rFonts w:ascii="Arial Narrow" w:hAnsi="Arial Narrow"/>
          <w:i/>
          <w:spacing w:val="4"/>
          <w:w w:val="94"/>
          <w:sz w:val="22"/>
          <w:szCs w:val="22"/>
        </w:rPr>
        <w:t>r</w:t>
      </w:r>
      <w:r w:rsidRPr="002E5CCB">
        <w:rPr>
          <w:rFonts w:ascii="Arial Narrow" w:hAnsi="Arial Narrow"/>
          <w:i/>
          <w:w w:val="94"/>
          <w:sz w:val="22"/>
          <w:szCs w:val="22"/>
        </w:rPr>
        <w:t>ivileg</w:t>
      </w:r>
      <w:r w:rsidRPr="002E5CCB">
        <w:rPr>
          <w:rFonts w:ascii="Arial Narrow" w:hAnsi="Arial Narrow"/>
          <w:i/>
          <w:spacing w:val="-3"/>
          <w:w w:val="94"/>
          <w:sz w:val="22"/>
          <w:szCs w:val="22"/>
        </w:rPr>
        <w:t>e</w:t>
      </w:r>
      <w:r w:rsidRPr="002E5CCB">
        <w:rPr>
          <w:rFonts w:ascii="Arial Narrow" w:hAnsi="Arial Narrow"/>
          <w:i/>
          <w:w w:val="94"/>
          <w:sz w:val="22"/>
          <w:szCs w:val="22"/>
        </w:rPr>
        <w:t>s</w:t>
      </w:r>
      <w:r w:rsidRPr="002E5CCB">
        <w:rPr>
          <w:rFonts w:ascii="Arial Narrow" w:hAnsi="Arial Narrow"/>
          <w:i/>
          <w:spacing w:val="28"/>
          <w:w w:val="94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of sin</w:t>
      </w:r>
      <w:r w:rsidRPr="002E5CCB">
        <w:rPr>
          <w:rFonts w:ascii="Arial Narrow" w:hAnsi="Arial Narrow"/>
          <w:i/>
          <w:spacing w:val="-3"/>
          <w:sz w:val="22"/>
          <w:szCs w:val="22"/>
        </w:rPr>
        <w:t>g</w:t>
      </w:r>
      <w:r w:rsidRPr="002E5CCB">
        <w:rPr>
          <w:rFonts w:ascii="Arial Narrow" w:hAnsi="Arial Narrow"/>
          <w:i/>
          <w:sz w:val="22"/>
          <w:szCs w:val="22"/>
        </w:rPr>
        <w:t>le-pilot are</w:t>
      </w:r>
      <w:r w:rsidRPr="002E5CCB">
        <w:rPr>
          <w:rFonts w:ascii="Arial Narrow" w:hAnsi="Arial Narrow"/>
          <w:i/>
          <w:spacing w:val="2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sought,</w:t>
      </w:r>
      <w:r w:rsidRPr="002E5CCB">
        <w:rPr>
          <w:rFonts w:ascii="Arial Narrow" w:hAnsi="Arial Narrow"/>
          <w:i/>
          <w:spacing w:val="2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the</w:t>
      </w:r>
      <w:r w:rsidRPr="002E5CCB">
        <w:rPr>
          <w:rFonts w:ascii="Arial Narrow" w:hAnsi="Arial Narrow"/>
          <w:i/>
          <w:spacing w:val="31"/>
          <w:sz w:val="22"/>
          <w:szCs w:val="22"/>
        </w:rPr>
        <w:t xml:space="preserve"> </w:t>
      </w:r>
      <w:r w:rsidR="00666B14" w:rsidRPr="002E5CCB">
        <w:rPr>
          <w:rFonts w:ascii="Arial Narrow" w:hAnsi="Arial Narrow"/>
          <w:i/>
          <w:sz w:val="22"/>
          <w:szCs w:val="22"/>
        </w:rPr>
        <w:t>maneuvers</w:t>
      </w:r>
      <w:r w:rsidRPr="002E5CCB">
        <w:rPr>
          <w:rFonts w:ascii="Arial Narrow" w:hAnsi="Arial Narrow"/>
          <w:i/>
          <w:sz w:val="22"/>
          <w:szCs w:val="22"/>
        </w:rPr>
        <w:t>/procedures</w:t>
      </w:r>
      <w:r w:rsidRPr="002E5CCB">
        <w:rPr>
          <w:rFonts w:ascii="Arial Narrow" w:hAnsi="Arial Narrow"/>
          <w:i/>
          <w:spacing w:val="11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in</w:t>
      </w:r>
      <w:r w:rsidRPr="002E5CCB">
        <w:rPr>
          <w:rFonts w:ascii="Arial Narrow" w:hAnsi="Arial Narrow"/>
          <w:i/>
          <w:spacing w:val="29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2.5,</w:t>
      </w:r>
      <w:r w:rsidRPr="002E5CCB">
        <w:rPr>
          <w:rFonts w:ascii="Arial Narrow" w:hAnsi="Arial Narrow"/>
          <w:i/>
          <w:spacing w:val="3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3.8.3.4,</w:t>
      </w:r>
      <w:r w:rsidRPr="002E5CCB">
        <w:rPr>
          <w:rFonts w:ascii="Arial Narrow" w:hAnsi="Arial Narrow"/>
          <w:i/>
          <w:spacing w:val="3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4.4,</w:t>
      </w:r>
      <w:r w:rsidRPr="002E5CCB">
        <w:rPr>
          <w:rFonts w:ascii="Arial Narrow" w:hAnsi="Arial Narrow"/>
          <w:i/>
          <w:spacing w:val="33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5.5</w:t>
      </w:r>
      <w:r w:rsidRPr="002E5CCB">
        <w:rPr>
          <w:rFonts w:ascii="Arial Narrow" w:hAnsi="Arial Narrow"/>
          <w:i/>
          <w:spacing w:val="3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and</w:t>
      </w:r>
      <w:r w:rsidRPr="002E5CCB">
        <w:rPr>
          <w:rFonts w:ascii="Arial Narrow" w:hAnsi="Arial Narrow"/>
          <w:i/>
          <w:spacing w:val="29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at</w:t>
      </w:r>
      <w:r w:rsidRPr="002E5CCB">
        <w:rPr>
          <w:rFonts w:ascii="Arial Narrow" w:hAnsi="Arial Narrow"/>
          <w:i/>
          <w:spacing w:val="30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least</w:t>
      </w:r>
      <w:r w:rsidRPr="002E5CCB">
        <w:rPr>
          <w:rFonts w:ascii="Arial Narrow" w:hAnsi="Arial Narrow"/>
          <w:i/>
          <w:spacing w:val="10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one</w:t>
      </w:r>
      <w:r w:rsidRPr="002E5CCB">
        <w:rPr>
          <w:rFonts w:ascii="Arial Narrow" w:hAnsi="Arial Narrow"/>
          <w:i/>
          <w:spacing w:val="33"/>
          <w:sz w:val="22"/>
          <w:szCs w:val="22"/>
        </w:rPr>
        <w:t xml:space="preserve"> </w:t>
      </w:r>
      <w:r w:rsidR="00666B14" w:rsidRPr="002E5CCB">
        <w:rPr>
          <w:rFonts w:ascii="Arial Narrow" w:hAnsi="Arial Narrow"/>
          <w:i/>
          <w:w w:val="101"/>
          <w:sz w:val="22"/>
          <w:szCs w:val="22"/>
        </w:rPr>
        <w:t>maneuver</w:t>
      </w:r>
      <w:r w:rsidRPr="002E5CCB">
        <w:rPr>
          <w:rFonts w:ascii="Arial Narrow" w:hAnsi="Arial Narrow"/>
          <w:i/>
          <w:w w:val="101"/>
          <w:sz w:val="22"/>
          <w:szCs w:val="22"/>
        </w:rPr>
        <w:t>/pro</w:t>
      </w:r>
      <w:r w:rsidRPr="002E5CCB">
        <w:rPr>
          <w:rFonts w:ascii="Arial Narrow" w:hAnsi="Arial Narrow"/>
          <w:i/>
          <w:sz w:val="22"/>
          <w:szCs w:val="22"/>
        </w:rPr>
        <w:t>cedure</w:t>
      </w:r>
      <w:r w:rsidRPr="002E5CCB">
        <w:rPr>
          <w:rFonts w:ascii="Arial Narrow" w:hAnsi="Arial Narrow"/>
          <w:i/>
          <w:spacing w:val="-4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from</w:t>
      </w:r>
      <w:r w:rsidRPr="002E5CCB">
        <w:rPr>
          <w:rFonts w:ascii="Arial Narrow" w:hAnsi="Arial Narrow"/>
          <w:i/>
          <w:spacing w:val="10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Section</w:t>
      </w:r>
      <w:r w:rsidRPr="002E5CCB">
        <w:rPr>
          <w:rFonts w:ascii="Arial Narrow" w:hAnsi="Arial Narrow"/>
          <w:i/>
          <w:spacing w:val="-13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3.4</w:t>
      </w:r>
      <w:r w:rsidRPr="002E5CCB">
        <w:rPr>
          <w:rFonts w:ascii="Arial Narrow" w:hAnsi="Arial Narrow"/>
          <w:i/>
          <w:spacing w:val="17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have</w:t>
      </w:r>
      <w:r w:rsidRPr="002E5CCB">
        <w:rPr>
          <w:rFonts w:ascii="Arial Narrow" w:hAnsi="Arial Narrow"/>
          <w:i/>
          <w:spacing w:val="-3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to</w:t>
      </w:r>
      <w:r w:rsidRPr="002E5CCB">
        <w:rPr>
          <w:rFonts w:ascii="Arial Narrow" w:hAnsi="Arial Narrow"/>
          <w:i/>
          <w:spacing w:val="1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be</w:t>
      </w:r>
      <w:r w:rsidRPr="002E5CCB">
        <w:rPr>
          <w:rFonts w:ascii="Arial Narrow" w:hAnsi="Arial Narrow"/>
          <w:i/>
          <w:spacing w:val="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comple</w:t>
      </w:r>
      <w:r w:rsidRPr="002E5CCB">
        <w:rPr>
          <w:rFonts w:ascii="Arial Narrow" w:hAnsi="Arial Narrow"/>
          <w:i/>
          <w:spacing w:val="-3"/>
          <w:sz w:val="22"/>
          <w:szCs w:val="22"/>
        </w:rPr>
        <w:t>t</w:t>
      </w:r>
      <w:r w:rsidRPr="002E5CCB">
        <w:rPr>
          <w:rFonts w:ascii="Arial Narrow" w:hAnsi="Arial Narrow"/>
          <w:i/>
          <w:sz w:val="22"/>
          <w:szCs w:val="22"/>
        </w:rPr>
        <w:t>ed</w:t>
      </w:r>
      <w:r w:rsidRPr="002E5CCB">
        <w:rPr>
          <w:rFonts w:ascii="Arial Narrow" w:hAnsi="Arial Narrow"/>
          <w:i/>
          <w:spacing w:val="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in</w:t>
      </w:r>
      <w:r w:rsidRPr="002E5CCB">
        <w:rPr>
          <w:rFonts w:ascii="Arial Narrow" w:hAnsi="Arial Narrow"/>
          <w:i/>
          <w:spacing w:val="8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addition</w:t>
      </w:r>
      <w:r w:rsidRPr="002E5CCB">
        <w:rPr>
          <w:rFonts w:ascii="Arial Narrow" w:hAnsi="Arial Narrow"/>
          <w:i/>
          <w:spacing w:val="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as</w:t>
      </w:r>
      <w:r w:rsidRPr="002E5CCB">
        <w:rPr>
          <w:rFonts w:ascii="Arial Narrow" w:hAnsi="Arial Narrow"/>
          <w:i/>
          <w:spacing w:val="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sin</w:t>
      </w:r>
      <w:r w:rsidRPr="002E5CCB">
        <w:rPr>
          <w:rFonts w:ascii="Arial Narrow" w:hAnsi="Arial Narrow"/>
          <w:i/>
          <w:spacing w:val="-3"/>
          <w:sz w:val="22"/>
          <w:szCs w:val="22"/>
        </w:rPr>
        <w:t>g</w:t>
      </w:r>
      <w:r w:rsidRPr="002E5CCB">
        <w:rPr>
          <w:rFonts w:ascii="Arial Narrow" w:hAnsi="Arial Narrow"/>
          <w:i/>
          <w:sz w:val="22"/>
          <w:szCs w:val="22"/>
        </w:rPr>
        <w:t>le-pilot.</w:t>
      </w:r>
    </w:p>
    <w:p w14:paraId="3187DB82" w14:textId="77777777" w:rsidR="008D5435" w:rsidRPr="002E5CCB" w:rsidRDefault="008D5435" w:rsidP="003C1E79">
      <w:pPr>
        <w:spacing w:before="8" w:line="140" w:lineRule="exact"/>
        <w:ind w:left="426" w:right="-10" w:firstLine="6"/>
        <w:jc w:val="both"/>
        <w:rPr>
          <w:rFonts w:ascii="Arial Narrow" w:hAnsi="Arial Narrow"/>
          <w:i/>
          <w:sz w:val="22"/>
          <w:szCs w:val="22"/>
        </w:rPr>
      </w:pPr>
    </w:p>
    <w:p w14:paraId="43FCD23C" w14:textId="4B887EFC" w:rsidR="008D5435" w:rsidRPr="002E5CCB" w:rsidRDefault="00745771" w:rsidP="003C1E79">
      <w:pPr>
        <w:spacing w:line="232" w:lineRule="auto"/>
        <w:ind w:left="426" w:right="-10" w:firstLine="6"/>
        <w:jc w:val="both"/>
        <w:rPr>
          <w:rFonts w:ascii="Arial Narrow" w:hAnsi="Arial Narrow"/>
          <w:i/>
          <w:sz w:val="22"/>
          <w:szCs w:val="22"/>
        </w:rPr>
      </w:pPr>
      <w:r w:rsidRPr="002E5CCB">
        <w:rPr>
          <w:rFonts w:ascii="Arial Narrow" w:hAnsi="Arial Narrow"/>
          <w:i/>
          <w:w w:val="82"/>
          <w:sz w:val="22"/>
          <w:szCs w:val="22"/>
        </w:rPr>
        <w:t>(</w:t>
      </w:r>
      <w:proofErr w:type="spellStart"/>
      <w:r w:rsidRPr="002E5CCB">
        <w:rPr>
          <w:rFonts w:ascii="Arial Narrow" w:hAnsi="Arial Narrow"/>
          <w:i/>
          <w:w w:val="82"/>
          <w:sz w:val="22"/>
          <w:szCs w:val="22"/>
        </w:rPr>
        <w:t>i</w:t>
      </w:r>
      <w:proofErr w:type="spellEnd"/>
      <w:r w:rsidRPr="002E5CCB">
        <w:rPr>
          <w:rFonts w:ascii="Arial Narrow" w:hAnsi="Arial Narrow"/>
          <w:i/>
          <w:w w:val="82"/>
          <w:sz w:val="22"/>
          <w:szCs w:val="22"/>
        </w:rPr>
        <w:t xml:space="preserve">) </w:t>
      </w:r>
      <w:r w:rsidRPr="002E5CCB">
        <w:rPr>
          <w:rFonts w:ascii="Arial Narrow" w:hAnsi="Arial Narrow"/>
          <w:i/>
          <w:spacing w:val="34"/>
          <w:w w:val="8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In</w:t>
      </w:r>
      <w:r w:rsidRPr="002E5CCB">
        <w:rPr>
          <w:rFonts w:ascii="Arial Narrow" w:hAnsi="Arial Narrow"/>
          <w:i/>
          <w:spacing w:val="2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the</w:t>
      </w:r>
      <w:r w:rsidRPr="002E5CCB">
        <w:rPr>
          <w:rFonts w:ascii="Arial Narrow" w:hAnsi="Arial Narrow"/>
          <w:i/>
          <w:spacing w:val="3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case</w:t>
      </w:r>
      <w:r w:rsidRPr="002E5CCB">
        <w:rPr>
          <w:rFonts w:ascii="Arial Narrow" w:hAnsi="Arial Narrow"/>
          <w:i/>
          <w:spacing w:val="11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of</w:t>
      </w:r>
      <w:r w:rsidRPr="002E5CCB">
        <w:rPr>
          <w:rFonts w:ascii="Arial Narrow" w:hAnsi="Arial Narrow"/>
          <w:i/>
          <w:spacing w:val="2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</w:t>
      </w:r>
      <w:r w:rsidRPr="002E5CCB">
        <w:rPr>
          <w:rFonts w:ascii="Arial Narrow" w:hAnsi="Arial Narrow"/>
          <w:i/>
          <w:spacing w:val="2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rest</w:t>
      </w:r>
      <w:r w:rsidRPr="002E5CCB">
        <w:rPr>
          <w:rFonts w:ascii="Arial Narrow" w:hAnsi="Arial Narrow"/>
          <w:i/>
          <w:spacing w:val="5"/>
          <w:sz w:val="22"/>
          <w:szCs w:val="22"/>
        </w:rPr>
        <w:t>r</w:t>
      </w:r>
      <w:r w:rsidRPr="002E5CCB">
        <w:rPr>
          <w:rFonts w:ascii="Arial Narrow" w:hAnsi="Arial Narrow"/>
          <w:i/>
          <w:sz w:val="22"/>
          <w:szCs w:val="22"/>
        </w:rPr>
        <w:t>ic</w:t>
      </w:r>
      <w:r w:rsidRPr="002E5CCB">
        <w:rPr>
          <w:rFonts w:ascii="Arial Narrow" w:hAnsi="Arial Narrow"/>
          <w:i/>
          <w:spacing w:val="-3"/>
          <w:sz w:val="22"/>
          <w:szCs w:val="22"/>
        </w:rPr>
        <w:t>t</w:t>
      </w:r>
      <w:r w:rsidRPr="002E5CCB">
        <w:rPr>
          <w:rFonts w:ascii="Arial Narrow" w:hAnsi="Arial Narrow"/>
          <w:i/>
          <w:sz w:val="22"/>
          <w:szCs w:val="22"/>
        </w:rPr>
        <w:t>ed</w:t>
      </w:r>
      <w:r w:rsidRPr="002E5CCB">
        <w:rPr>
          <w:rFonts w:ascii="Arial Narrow" w:hAnsi="Arial Narrow"/>
          <w:i/>
          <w:spacing w:val="13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type</w:t>
      </w:r>
      <w:r w:rsidRPr="002E5CCB">
        <w:rPr>
          <w:rFonts w:ascii="Arial Narrow" w:hAnsi="Arial Narrow"/>
          <w:i/>
          <w:spacing w:val="23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rating</w:t>
      </w:r>
      <w:r w:rsidRPr="002E5CCB">
        <w:rPr>
          <w:rFonts w:ascii="Arial Narrow" w:hAnsi="Arial Narrow"/>
          <w:i/>
          <w:spacing w:val="2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issued</w:t>
      </w:r>
      <w:r w:rsidRPr="002E5CCB">
        <w:rPr>
          <w:rFonts w:ascii="Arial Narrow" w:hAnsi="Arial Narrow"/>
          <w:i/>
          <w:spacing w:val="11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in</w:t>
      </w:r>
      <w:r w:rsidRPr="002E5CCB">
        <w:rPr>
          <w:rFonts w:ascii="Arial Narrow" w:hAnsi="Arial Narrow"/>
          <w:i/>
          <w:spacing w:val="28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accordance</w:t>
      </w:r>
      <w:r w:rsidRPr="002E5CCB">
        <w:rPr>
          <w:rFonts w:ascii="Arial Narrow" w:hAnsi="Arial Narrow"/>
          <w:i/>
          <w:spacing w:val="1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with</w:t>
      </w:r>
      <w:r w:rsidRPr="002E5CCB">
        <w:rPr>
          <w:rFonts w:ascii="Arial Narrow" w:hAnsi="Arial Narrow"/>
          <w:i/>
          <w:spacing w:val="26"/>
          <w:sz w:val="22"/>
          <w:szCs w:val="22"/>
        </w:rPr>
        <w:t xml:space="preserve"> </w:t>
      </w:r>
      <w:r w:rsidR="00763192" w:rsidRPr="002E5CCB">
        <w:rPr>
          <w:rFonts w:ascii="Arial Narrow" w:hAnsi="Arial Narrow"/>
          <w:i/>
          <w:w w:val="91"/>
          <w:sz w:val="22"/>
          <w:szCs w:val="22"/>
        </w:rPr>
        <w:t>FCL. 720.A</w:t>
      </w:r>
      <w:r w:rsidRPr="002E5CCB">
        <w:rPr>
          <w:rFonts w:ascii="Arial Narrow" w:hAnsi="Arial Narrow"/>
          <w:i/>
          <w:w w:val="91"/>
          <w:sz w:val="22"/>
          <w:szCs w:val="22"/>
        </w:rPr>
        <w:t>(e),</w:t>
      </w:r>
      <w:r w:rsidRPr="002E5CCB">
        <w:rPr>
          <w:rFonts w:ascii="Arial Narrow" w:hAnsi="Arial Narrow"/>
          <w:i/>
          <w:spacing w:val="33"/>
          <w:w w:val="91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applicants</w:t>
      </w:r>
      <w:r w:rsidRPr="002E5CCB">
        <w:rPr>
          <w:rFonts w:ascii="Arial Narrow" w:hAnsi="Arial Narrow"/>
          <w:i/>
          <w:spacing w:val="14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shall</w:t>
      </w:r>
      <w:r w:rsidRPr="002E5CCB">
        <w:rPr>
          <w:rFonts w:ascii="Arial Narrow" w:hAnsi="Arial Narrow"/>
          <w:i/>
          <w:spacing w:val="1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fulfil</w:t>
      </w:r>
      <w:r w:rsidRPr="002E5CCB">
        <w:rPr>
          <w:rFonts w:ascii="Arial Narrow" w:hAnsi="Arial Narrow"/>
          <w:i/>
          <w:spacing w:val="-3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the</w:t>
      </w:r>
      <w:r w:rsidRPr="002E5CCB">
        <w:rPr>
          <w:rFonts w:ascii="Arial Narrow" w:hAnsi="Arial Narrow"/>
          <w:i/>
          <w:spacing w:val="3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same requirements</w:t>
      </w:r>
      <w:r w:rsidRPr="002E5CCB">
        <w:rPr>
          <w:rFonts w:ascii="Arial Narrow" w:hAnsi="Arial Narrow"/>
          <w:i/>
          <w:spacing w:val="4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as</w:t>
      </w:r>
      <w:r w:rsidRPr="002E5CCB">
        <w:rPr>
          <w:rFonts w:ascii="Arial Narrow" w:hAnsi="Arial Narrow"/>
          <w:i/>
          <w:spacing w:val="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other</w:t>
      </w:r>
      <w:r w:rsidRPr="002E5CCB">
        <w:rPr>
          <w:rFonts w:ascii="Arial Narrow" w:hAnsi="Arial Narrow"/>
          <w:i/>
          <w:spacing w:val="21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applicants</w:t>
      </w:r>
      <w:r w:rsidRPr="002E5CCB">
        <w:rPr>
          <w:rFonts w:ascii="Arial Narrow" w:hAnsi="Arial Narrow"/>
          <w:i/>
          <w:spacing w:val="-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pacing w:val="-5"/>
          <w:sz w:val="22"/>
          <w:szCs w:val="22"/>
        </w:rPr>
        <w:t>f</w:t>
      </w:r>
      <w:r w:rsidRPr="002E5CCB">
        <w:rPr>
          <w:rFonts w:ascii="Arial Narrow" w:hAnsi="Arial Narrow"/>
          <w:i/>
          <w:sz w:val="22"/>
          <w:szCs w:val="22"/>
        </w:rPr>
        <w:t>or</w:t>
      </w:r>
      <w:r w:rsidRPr="002E5CCB">
        <w:rPr>
          <w:rFonts w:ascii="Arial Narrow" w:hAnsi="Arial Narrow"/>
          <w:i/>
          <w:spacing w:val="1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the</w:t>
      </w:r>
      <w:r w:rsidRPr="002E5CCB">
        <w:rPr>
          <w:rFonts w:ascii="Arial Narrow" w:hAnsi="Arial Narrow"/>
          <w:i/>
          <w:spacing w:val="14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type</w:t>
      </w:r>
      <w:r w:rsidRPr="002E5CCB">
        <w:rPr>
          <w:rFonts w:ascii="Arial Narrow" w:hAnsi="Arial Narrow"/>
          <w:i/>
          <w:spacing w:val="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rating</w:t>
      </w:r>
      <w:r w:rsidRPr="002E5CCB">
        <w:rPr>
          <w:rFonts w:ascii="Arial Narrow" w:hAnsi="Arial Narrow"/>
          <w:i/>
          <w:spacing w:val="7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exce</w:t>
      </w:r>
      <w:r w:rsidRPr="002E5CCB">
        <w:rPr>
          <w:rFonts w:ascii="Arial Narrow" w:hAnsi="Arial Narrow"/>
          <w:i/>
          <w:spacing w:val="-4"/>
          <w:sz w:val="22"/>
          <w:szCs w:val="22"/>
        </w:rPr>
        <w:t>p</w:t>
      </w:r>
      <w:r w:rsidRPr="002E5CCB">
        <w:rPr>
          <w:rFonts w:ascii="Arial Narrow" w:hAnsi="Arial Narrow"/>
          <w:i/>
          <w:sz w:val="22"/>
          <w:szCs w:val="22"/>
        </w:rPr>
        <w:t xml:space="preserve">t </w:t>
      </w:r>
      <w:r w:rsidRPr="002E5CCB">
        <w:rPr>
          <w:rFonts w:ascii="Arial Narrow" w:hAnsi="Arial Narrow"/>
          <w:i/>
          <w:spacing w:val="-5"/>
          <w:sz w:val="22"/>
          <w:szCs w:val="22"/>
        </w:rPr>
        <w:t>f</w:t>
      </w:r>
      <w:r w:rsidRPr="002E5CCB">
        <w:rPr>
          <w:rFonts w:ascii="Arial Narrow" w:hAnsi="Arial Narrow"/>
          <w:i/>
          <w:sz w:val="22"/>
          <w:szCs w:val="22"/>
        </w:rPr>
        <w:t>or</w:t>
      </w:r>
      <w:r w:rsidRPr="002E5CCB">
        <w:rPr>
          <w:rFonts w:ascii="Arial Narrow" w:hAnsi="Arial Narrow"/>
          <w:i/>
          <w:spacing w:val="1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the</w:t>
      </w:r>
      <w:r w:rsidRPr="002E5CCB">
        <w:rPr>
          <w:rFonts w:ascii="Arial Narrow" w:hAnsi="Arial Narrow"/>
          <w:i/>
          <w:spacing w:val="14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practical</w:t>
      </w:r>
      <w:r w:rsidRPr="002E5CCB">
        <w:rPr>
          <w:rFonts w:ascii="Arial Narrow" w:hAnsi="Arial Narrow"/>
          <w:i/>
          <w:spacing w:val="-7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w w:val="94"/>
          <w:sz w:val="22"/>
          <w:szCs w:val="22"/>
        </w:rPr>
        <w:t>exercises</w:t>
      </w:r>
      <w:r w:rsidRPr="002E5CCB">
        <w:rPr>
          <w:rFonts w:ascii="Arial Narrow" w:hAnsi="Arial Narrow"/>
          <w:i/>
          <w:spacing w:val="15"/>
          <w:w w:val="94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relating</w:t>
      </w:r>
      <w:r w:rsidRPr="002E5CCB">
        <w:rPr>
          <w:rFonts w:ascii="Arial Narrow" w:hAnsi="Arial Narrow"/>
          <w:i/>
          <w:spacing w:val="-4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to</w:t>
      </w:r>
      <w:r w:rsidRPr="002E5CCB">
        <w:rPr>
          <w:rFonts w:ascii="Arial Narrow" w:hAnsi="Arial Narrow"/>
          <w:i/>
          <w:spacing w:val="17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the</w:t>
      </w:r>
      <w:r w:rsidRPr="002E5CCB">
        <w:rPr>
          <w:rFonts w:ascii="Arial Narrow" w:hAnsi="Arial Narrow"/>
          <w:i/>
          <w:spacing w:val="1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tak</w:t>
      </w:r>
      <w:r w:rsidRPr="002E5CCB">
        <w:rPr>
          <w:rFonts w:ascii="Arial Narrow" w:hAnsi="Arial Narrow"/>
          <w:i/>
          <w:spacing w:val="-2"/>
          <w:sz w:val="22"/>
          <w:szCs w:val="22"/>
        </w:rPr>
        <w:t>e</w:t>
      </w:r>
      <w:r w:rsidRPr="002E5CCB">
        <w:rPr>
          <w:rFonts w:ascii="Arial Narrow" w:hAnsi="Arial Narrow"/>
          <w:i/>
          <w:sz w:val="22"/>
          <w:szCs w:val="22"/>
        </w:rPr>
        <w:t>-off</w:t>
      </w:r>
      <w:r w:rsidRPr="002E5CCB">
        <w:rPr>
          <w:rFonts w:ascii="Arial Narrow" w:hAnsi="Arial Narrow"/>
          <w:i/>
          <w:spacing w:val="-14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and landing</w:t>
      </w:r>
      <w:r w:rsidRPr="002E5CCB">
        <w:rPr>
          <w:rFonts w:ascii="Arial Narrow" w:hAnsi="Arial Narrow"/>
          <w:i/>
          <w:spacing w:val="-1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phases.</w:t>
      </w:r>
    </w:p>
    <w:p w14:paraId="551A10A0" w14:textId="77777777" w:rsidR="008D5435" w:rsidRPr="002E5CCB" w:rsidRDefault="008D5435" w:rsidP="003C1E79">
      <w:pPr>
        <w:spacing w:line="160" w:lineRule="exact"/>
        <w:ind w:left="426" w:right="-10" w:firstLine="6"/>
        <w:jc w:val="both"/>
        <w:rPr>
          <w:rFonts w:ascii="Arial Narrow" w:hAnsi="Arial Narrow"/>
          <w:i/>
          <w:sz w:val="22"/>
          <w:szCs w:val="22"/>
        </w:rPr>
      </w:pPr>
    </w:p>
    <w:p w14:paraId="63FCB93E" w14:textId="29A0E61B" w:rsidR="008D5435" w:rsidRPr="002E5CCB" w:rsidRDefault="00745771" w:rsidP="003C1E79">
      <w:pPr>
        <w:spacing w:line="200" w:lineRule="exact"/>
        <w:ind w:left="426" w:right="-10" w:firstLine="6"/>
        <w:jc w:val="both"/>
        <w:rPr>
          <w:rFonts w:ascii="Arial Narrow" w:hAnsi="Arial Narrow"/>
          <w:i/>
          <w:sz w:val="22"/>
          <w:szCs w:val="22"/>
        </w:rPr>
      </w:pPr>
      <w:r w:rsidRPr="002E5CCB">
        <w:rPr>
          <w:rFonts w:ascii="Arial Narrow" w:hAnsi="Arial Narrow"/>
          <w:i/>
          <w:w w:val="81"/>
          <w:sz w:val="22"/>
          <w:szCs w:val="22"/>
        </w:rPr>
        <w:t xml:space="preserve">(j)  </w:t>
      </w:r>
      <w:r w:rsidRPr="002E5CCB">
        <w:rPr>
          <w:rFonts w:ascii="Arial Narrow" w:hAnsi="Arial Narrow"/>
          <w:i/>
          <w:spacing w:val="-14"/>
          <w:sz w:val="22"/>
          <w:szCs w:val="22"/>
        </w:rPr>
        <w:t>T</w:t>
      </w:r>
      <w:r w:rsidRPr="002E5CCB">
        <w:rPr>
          <w:rFonts w:ascii="Arial Narrow" w:hAnsi="Arial Narrow"/>
          <w:i/>
          <w:sz w:val="22"/>
          <w:szCs w:val="22"/>
        </w:rPr>
        <w:t>o</w:t>
      </w:r>
      <w:r w:rsidRPr="002E5CCB">
        <w:rPr>
          <w:rFonts w:ascii="Arial Narrow" w:hAnsi="Arial Narrow"/>
          <w:i/>
          <w:spacing w:val="27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establish</w:t>
      </w:r>
      <w:r w:rsidRPr="002E5CCB">
        <w:rPr>
          <w:rFonts w:ascii="Arial Narrow" w:hAnsi="Arial Narrow"/>
          <w:i/>
          <w:spacing w:val="1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or</w:t>
      </w:r>
      <w:r w:rsidRPr="002E5CCB">
        <w:rPr>
          <w:rFonts w:ascii="Arial Narrow" w:hAnsi="Arial Narrow"/>
          <w:i/>
          <w:spacing w:val="43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maintain</w:t>
      </w:r>
      <w:r w:rsidRPr="002E5CCB">
        <w:rPr>
          <w:rFonts w:ascii="Arial Narrow" w:hAnsi="Arial Narrow"/>
          <w:i/>
          <w:spacing w:val="3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PBN</w:t>
      </w:r>
      <w:r w:rsidRPr="002E5CCB">
        <w:rPr>
          <w:rFonts w:ascii="Arial Narrow" w:hAnsi="Arial Narrow"/>
          <w:i/>
          <w:spacing w:val="-13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p</w:t>
      </w:r>
      <w:r w:rsidRPr="002E5CCB">
        <w:rPr>
          <w:rFonts w:ascii="Arial Narrow" w:hAnsi="Arial Narrow"/>
          <w:i/>
          <w:spacing w:val="4"/>
          <w:sz w:val="22"/>
          <w:szCs w:val="22"/>
        </w:rPr>
        <w:t>r</w:t>
      </w:r>
      <w:r w:rsidRPr="002E5CCB">
        <w:rPr>
          <w:rFonts w:ascii="Arial Narrow" w:hAnsi="Arial Narrow"/>
          <w:i/>
          <w:sz w:val="22"/>
          <w:szCs w:val="22"/>
        </w:rPr>
        <w:t>ivileges,</w:t>
      </w:r>
      <w:r w:rsidRPr="002E5CCB">
        <w:rPr>
          <w:rFonts w:ascii="Arial Narrow" w:hAnsi="Arial Narrow"/>
          <w:i/>
          <w:spacing w:val="-18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one</w:t>
      </w:r>
      <w:r w:rsidRPr="002E5CCB">
        <w:rPr>
          <w:rFonts w:ascii="Arial Narrow" w:hAnsi="Arial Narrow"/>
          <w:i/>
          <w:spacing w:val="37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approach</w:t>
      </w:r>
      <w:r w:rsidRPr="002E5CCB">
        <w:rPr>
          <w:rFonts w:ascii="Arial Narrow" w:hAnsi="Arial Narrow"/>
          <w:i/>
          <w:spacing w:val="39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shall</w:t>
      </w:r>
      <w:r w:rsidRPr="002E5CCB">
        <w:rPr>
          <w:rFonts w:ascii="Arial Narrow" w:hAnsi="Arial Narrow"/>
          <w:i/>
          <w:spacing w:val="18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be</w:t>
      </w:r>
      <w:r w:rsidRPr="002E5CCB">
        <w:rPr>
          <w:rFonts w:ascii="Arial Narrow" w:hAnsi="Arial Narrow"/>
          <w:i/>
          <w:spacing w:val="29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an</w:t>
      </w:r>
      <w:r w:rsidRPr="002E5CCB">
        <w:rPr>
          <w:rFonts w:ascii="Arial Narrow" w:hAnsi="Arial Narrow"/>
          <w:i/>
          <w:spacing w:val="3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RNP</w:t>
      </w:r>
      <w:r w:rsidRPr="002E5CCB">
        <w:rPr>
          <w:rFonts w:ascii="Arial Narrow" w:hAnsi="Arial Narrow"/>
          <w:i/>
          <w:spacing w:val="-18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w w:val="90"/>
          <w:sz w:val="22"/>
          <w:szCs w:val="22"/>
        </w:rPr>
        <w:t>AP</w:t>
      </w:r>
      <w:r w:rsidRPr="002E5CCB">
        <w:rPr>
          <w:rFonts w:ascii="Arial Narrow" w:hAnsi="Arial Narrow"/>
          <w:i/>
          <w:spacing w:val="3"/>
          <w:w w:val="90"/>
          <w:sz w:val="22"/>
          <w:szCs w:val="22"/>
        </w:rPr>
        <w:t>C</w:t>
      </w:r>
      <w:r w:rsidRPr="002E5CCB">
        <w:rPr>
          <w:rFonts w:ascii="Arial Narrow" w:hAnsi="Arial Narrow"/>
          <w:i/>
          <w:w w:val="90"/>
          <w:sz w:val="22"/>
          <w:szCs w:val="22"/>
        </w:rPr>
        <w:t>H.</w:t>
      </w:r>
      <w:r w:rsidRPr="002E5CCB">
        <w:rPr>
          <w:rFonts w:ascii="Arial Narrow" w:hAnsi="Arial Narrow"/>
          <w:i/>
          <w:spacing w:val="41"/>
          <w:w w:val="90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Where</w:t>
      </w:r>
      <w:r w:rsidRPr="002E5CCB">
        <w:rPr>
          <w:rFonts w:ascii="Arial Narrow" w:hAnsi="Arial Narrow"/>
          <w:i/>
          <w:spacing w:val="2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an</w:t>
      </w:r>
      <w:r w:rsidRPr="002E5CCB">
        <w:rPr>
          <w:rFonts w:ascii="Arial Narrow" w:hAnsi="Arial Narrow"/>
          <w:i/>
          <w:spacing w:val="3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RNP</w:t>
      </w:r>
      <w:r w:rsidRPr="002E5CCB">
        <w:rPr>
          <w:rFonts w:ascii="Arial Narrow" w:hAnsi="Arial Narrow"/>
          <w:i/>
          <w:spacing w:val="-18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APCH</w:t>
      </w:r>
      <w:r w:rsidRPr="002E5CCB">
        <w:rPr>
          <w:rFonts w:ascii="Arial Narrow" w:hAnsi="Arial Narrow"/>
          <w:i/>
          <w:spacing w:val="-14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is</w:t>
      </w:r>
      <w:r w:rsidRPr="002E5CCB">
        <w:rPr>
          <w:rFonts w:ascii="Arial Narrow" w:hAnsi="Arial Narrow"/>
          <w:i/>
          <w:spacing w:val="24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w w:val="105"/>
          <w:sz w:val="22"/>
          <w:szCs w:val="22"/>
        </w:rPr>
        <w:t xml:space="preserve">not </w:t>
      </w:r>
      <w:r w:rsidRPr="002E5CCB">
        <w:rPr>
          <w:rFonts w:ascii="Arial Narrow" w:hAnsi="Arial Narrow"/>
          <w:i/>
          <w:sz w:val="22"/>
          <w:szCs w:val="22"/>
        </w:rPr>
        <w:t>practicable,</w:t>
      </w:r>
      <w:r w:rsidRPr="002E5CCB">
        <w:rPr>
          <w:rFonts w:ascii="Arial Narrow" w:hAnsi="Arial Narrow"/>
          <w:i/>
          <w:spacing w:val="-16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it</w:t>
      </w:r>
      <w:r w:rsidRPr="002E5CCB">
        <w:rPr>
          <w:rFonts w:ascii="Arial Narrow" w:hAnsi="Arial Narrow"/>
          <w:i/>
          <w:spacing w:val="8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shall</w:t>
      </w:r>
      <w:r w:rsidRPr="002E5CCB">
        <w:rPr>
          <w:rFonts w:ascii="Arial Narrow" w:hAnsi="Arial Narrow"/>
          <w:i/>
          <w:spacing w:val="-7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be</w:t>
      </w:r>
      <w:r w:rsidRPr="002E5CCB">
        <w:rPr>
          <w:rFonts w:ascii="Arial Narrow" w:hAnsi="Arial Narrow"/>
          <w:i/>
          <w:spacing w:val="5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perform</w:t>
      </w:r>
      <w:r w:rsidRPr="002E5CCB">
        <w:rPr>
          <w:rFonts w:ascii="Arial Narrow" w:hAnsi="Arial Narrow"/>
          <w:i/>
          <w:spacing w:val="3"/>
          <w:sz w:val="22"/>
          <w:szCs w:val="22"/>
        </w:rPr>
        <w:t>e</w:t>
      </w:r>
      <w:r w:rsidRPr="002E5CCB">
        <w:rPr>
          <w:rFonts w:ascii="Arial Narrow" w:hAnsi="Arial Narrow"/>
          <w:i/>
          <w:sz w:val="22"/>
          <w:szCs w:val="22"/>
        </w:rPr>
        <w:t>d</w:t>
      </w:r>
      <w:r w:rsidRPr="002E5CCB">
        <w:rPr>
          <w:rFonts w:ascii="Arial Narrow" w:hAnsi="Arial Narrow"/>
          <w:i/>
          <w:spacing w:val="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in</w:t>
      </w:r>
      <w:r w:rsidRPr="002E5CCB">
        <w:rPr>
          <w:rFonts w:ascii="Arial Narrow" w:hAnsi="Arial Narrow"/>
          <w:i/>
          <w:spacing w:val="10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an</w:t>
      </w:r>
      <w:r w:rsidRPr="002E5CCB">
        <w:rPr>
          <w:rFonts w:ascii="Arial Narrow" w:hAnsi="Arial Narrow"/>
          <w:i/>
          <w:spacing w:val="12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approp</w:t>
      </w:r>
      <w:r w:rsidRPr="002E5CCB">
        <w:rPr>
          <w:rFonts w:ascii="Arial Narrow" w:hAnsi="Arial Narrow"/>
          <w:i/>
          <w:spacing w:val="3"/>
          <w:sz w:val="22"/>
          <w:szCs w:val="22"/>
        </w:rPr>
        <w:t>r</w:t>
      </w:r>
      <w:r w:rsidRPr="002E5CCB">
        <w:rPr>
          <w:rFonts w:ascii="Arial Narrow" w:hAnsi="Arial Narrow"/>
          <w:i/>
          <w:sz w:val="22"/>
          <w:szCs w:val="22"/>
        </w:rPr>
        <w:t>iately</w:t>
      </w:r>
      <w:r w:rsidRPr="002E5CCB">
        <w:rPr>
          <w:rFonts w:ascii="Arial Narrow" w:hAnsi="Arial Narrow"/>
          <w:i/>
          <w:spacing w:val="-1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equipped</w:t>
      </w:r>
      <w:r w:rsidRPr="002E5CCB">
        <w:rPr>
          <w:rFonts w:ascii="Arial Narrow" w:hAnsi="Arial Narrow"/>
          <w:i/>
          <w:spacing w:val="3"/>
          <w:sz w:val="22"/>
          <w:szCs w:val="22"/>
        </w:rPr>
        <w:t xml:space="preserve"> </w:t>
      </w:r>
      <w:r w:rsidRPr="002E5CCB">
        <w:rPr>
          <w:rFonts w:ascii="Arial Narrow" w:hAnsi="Arial Narrow"/>
          <w:i/>
          <w:sz w:val="22"/>
          <w:szCs w:val="22"/>
        </w:rPr>
        <w:t>FSTD.</w:t>
      </w:r>
    </w:p>
    <w:p w14:paraId="715B67AC" w14:textId="77777777" w:rsidR="00C05FBF" w:rsidRPr="002E5CCB" w:rsidRDefault="00C05FBF" w:rsidP="0054626F">
      <w:pPr>
        <w:spacing w:line="200" w:lineRule="exact"/>
        <w:ind w:right="595"/>
        <w:jc w:val="both"/>
        <w:rPr>
          <w:rFonts w:ascii="Arial Narrow" w:hAnsi="Arial Narrow"/>
          <w:i/>
          <w:sz w:val="22"/>
          <w:szCs w:val="22"/>
        </w:rPr>
      </w:pPr>
    </w:p>
    <w:p w14:paraId="5AA51DC1" w14:textId="77777777" w:rsidR="00C05FBF" w:rsidRPr="002E5CCB" w:rsidRDefault="00C05FBF" w:rsidP="0054626F">
      <w:pPr>
        <w:spacing w:line="200" w:lineRule="exact"/>
        <w:ind w:left="1270" w:right="595" w:hanging="298"/>
        <w:jc w:val="both"/>
        <w:rPr>
          <w:rFonts w:ascii="Arial Narrow" w:hAnsi="Arial Narrow"/>
          <w:i/>
          <w:sz w:val="22"/>
          <w:szCs w:val="22"/>
        </w:rPr>
      </w:pPr>
    </w:p>
    <w:p w14:paraId="0B736117" w14:textId="77777777" w:rsidR="0054626F" w:rsidRDefault="0054626F" w:rsidP="0054626F">
      <w:pPr>
        <w:spacing w:line="200" w:lineRule="exact"/>
        <w:ind w:left="1270" w:right="595" w:hanging="298"/>
        <w:jc w:val="both"/>
        <w:rPr>
          <w:i/>
          <w:szCs w:val="19"/>
        </w:rPr>
      </w:pPr>
    </w:p>
    <w:p w14:paraId="64605904" w14:textId="77777777" w:rsidR="0054626F" w:rsidRDefault="0054626F" w:rsidP="0054626F">
      <w:pPr>
        <w:spacing w:line="200" w:lineRule="exact"/>
        <w:ind w:left="1270" w:right="595" w:hanging="298"/>
        <w:jc w:val="both"/>
        <w:rPr>
          <w:i/>
          <w:szCs w:val="19"/>
        </w:rPr>
      </w:pPr>
    </w:p>
    <w:p w14:paraId="5F43C7FE" w14:textId="77777777" w:rsidR="0054626F" w:rsidRDefault="0054626F" w:rsidP="0054626F">
      <w:pPr>
        <w:spacing w:line="200" w:lineRule="exact"/>
        <w:ind w:left="1270" w:right="595" w:hanging="298"/>
        <w:jc w:val="both"/>
        <w:rPr>
          <w:i/>
          <w:szCs w:val="19"/>
        </w:rPr>
      </w:pPr>
    </w:p>
    <w:p w14:paraId="465C376F" w14:textId="77777777" w:rsidR="0054626F" w:rsidRDefault="0054626F" w:rsidP="0054626F">
      <w:pPr>
        <w:spacing w:line="200" w:lineRule="exact"/>
        <w:ind w:left="1270" w:right="595" w:hanging="298"/>
        <w:jc w:val="both"/>
        <w:rPr>
          <w:i/>
          <w:szCs w:val="19"/>
        </w:rPr>
      </w:pPr>
    </w:p>
    <w:p w14:paraId="5AC78732" w14:textId="77777777" w:rsidR="0054626F" w:rsidRDefault="0054626F" w:rsidP="0054626F">
      <w:pPr>
        <w:spacing w:line="200" w:lineRule="exact"/>
        <w:ind w:left="1270" w:right="595" w:hanging="298"/>
        <w:jc w:val="both"/>
        <w:rPr>
          <w:i/>
          <w:szCs w:val="19"/>
        </w:rPr>
      </w:pPr>
    </w:p>
    <w:p w14:paraId="339A7C41" w14:textId="77777777" w:rsidR="0054626F" w:rsidRDefault="0054626F" w:rsidP="0054626F">
      <w:pPr>
        <w:spacing w:line="200" w:lineRule="exact"/>
        <w:ind w:left="1270" w:right="595" w:hanging="298"/>
        <w:jc w:val="both"/>
        <w:rPr>
          <w:i/>
          <w:szCs w:val="19"/>
        </w:rPr>
      </w:pPr>
    </w:p>
    <w:p w14:paraId="489DA374" w14:textId="77777777" w:rsidR="0054626F" w:rsidRDefault="0054626F" w:rsidP="0054626F">
      <w:pPr>
        <w:spacing w:line="200" w:lineRule="exact"/>
        <w:ind w:left="1270" w:right="595" w:hanging="298"/>
        <w:jc w:val="both"/>
        <w:rPr>
          <w:i/>
          <w:szCs w:val="19"/>
        </w:rPr>
      </w:pPr>
    </w:p>
    <w:p w14:paraId="62946AD0" w14:textId="77777777" w:rsidR="0054626F" w:rsidRDefault="0054626F" w:rsidP="0054626F">
      <w:pPr>
        <w:spacing w:line="200" w:lineRule="exact"/>
        <w:ind w:left="1270" w:right="595" w:hanging="298"/>
        <w:jc w:val="both"/>
        <w:rPr>
          <w:i/>
          <w:szCs w:val="19"/>
        </w:rPr>
      </w:pPr>
    </w:p>
    <w:p w14:paraId="72D286F3" w14:textId="77777777" w:rsidR="0054626F" w:rsidRDefault="0054626F" w:rsidP="0054626F">
      <w:pPr>
        <w:spacing w:line="200" w:lineRule="exact"/>
        <w:ind w:left="1270" w:right="595" w:hanging="298"/>
        <w:jc w:val="both"/>
        <w:rPr>
          <w:i/>
          <w:szCs w:val="19"/>
        </w:rPr>
      </w:pPr>
    </w:p>
    <w:p w14:paraId="11900CDE" w14:textId="77777777" w:rsidR="0054626F" w:rsidRDefault="0054626F" w:rsidP="0054626F">
      <w:pPr>
        <w:spacing w:line="200" w:lineRule="exact"/>
        <w:ind w:left="1270" w:right="595" w:hanging="298"/>
        <w:jc w:val="both"/>
        <w:rPr>
          <w:i/>
          <w:szCs w:val="19"/>
        </w:rPr>
      </w:pPr>
    </w:p>
    <w:p w14:paraId="5E4A6C66" w14:textId="77777777" w:rsidR="0054626F" w:rsidRDefault="0054626F" w:rsidP="0054626F">
      <w:pPr>
        <w:spacing w:line="200" w:lineRule="exact"/>
        <w:ind w:left="1270" w:right="595" w:hanging="298"/>
        <w:jc w:val="both"/>
        <w:rPr>
          <w:i/>
          <w:szCs w:val="19"/>
        </w:rPr>
      </w:pPr>
    </w:p>
    <w:p w14:paraId="682D7765" w14:textId="77777777" w:rsidR="0054626F" w:rsidRDefault="0054626F" w:rsidP="0054626F">
      <w:pPr>
        <w:spacing w:line="200" w:lineRule="exact"/>
        <w:ind w:left="1270" w:right="595" w:hanging="298"/>
        <w:jc w:val="both"/>
        <w:rPr>
          <w:i/>
          <w:szCs w:val="19"/>
        </w:rPr>
      </w:pPr>
    </w:p>
    <w:p w14:paraId="334A3E93" w14:textId="77777777" w:rsidR="0054626F" w:rsidRDefault="0054626F" w:rsidP="0054626F">
      <w:pPr>
        <w:spacing w:line="200" w:lineRule="exact"/>
        <w:ind w:left="1270" w:right="595" w:hanging="298"/>
        <w:jc w:val="both"/>
        <w:rPr>
          <w:i/>
          <w:szCs w:val="19"/>
        </w:rPr>
      </w:pPr>
    </w:p>
    <w:p w14:paraId="424F61EC" w14:textId="77777777" w:rsidR="0054626F" w:rsidRDefault="0054626F" w:rsidP="0054626F">
      <w:pPr>
        <w:spacing w:line="200" w:lineRule="exact"/>
        <w:ind w:left="1270" w:right="595" w:hanging="298"/>
        <w:jc w:val="both"/>
        <w:rPr>
          <w:i/>
          <w:szCs w:val="19"/>
        </w:rPr>
      </w:pPr>
    </w:p>
    <w:p w14:paraId="7A6C7060" w14:textId="77777777" w:rsidR="0054626F" w:rsidRDefault="0054626F" w:rsidP="0054626F">
      <w:pPr>
        <w:spacing w:line="200" w:lineRule="exact"/>
        <w:ind w:left="1270" w:right="595" w:hanging="298"/>
        <w:jc w:val="both"/>
        <w:rPr>
          <w:i/>
          <w:szCs w:val="19"/>
        </w:rPr>
      </w:pPr>
    </w:p>
    <w:p w14:paraId="40527191" w14:textId="04B2BA22" w:rsidR="0054626F" w:rsidRDefault="0054626F" w:rsidP="002F3CE5">
      <w:pPr>
        <w:spacing w:line="200" w:lineRule="exact"/>
        <w:ind w:right="595"/>
        <w:jc w:val="both"/>
        <w:rPr>
          <w:i/>
          <w:szCs w:val="19"/>
        </w:rPr>
      </w:pPr>
    </w:p>
    <w:p w14:paraId="49F0335C" w14:textId="77777777" w:rsidR="008D5435" w:rsidRDefault="008D5435">
      <w:pPr>
        <w:spacing w:before="8" w:line="160" w:lineRule="exact"/>
        <w:rPr>
          <w:sz w:val="16"/>
          <w:szCs w:val="16"/>
        </w:rPr>
      </w:pPr>
    </w:p>
    <w:tbl>
      <w:tblPr>
        <w:tblW w:w="10382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1"/>
        <w:gridCol w:w="1103"/>
        <w:gridCol w:w="851"/>
        <w:gridCol w:w="1424"/>
        <w:gridCol w:w="1126"/>
        <w:gridCol w:w="1135"/>
        <w:gridCol w:w="142"/>
      </w:tblGrid>
      <w:tr w:rsidR="008D5435" w:rsidRPr="002F3CE5" w14:paraId="416AC4DB" w14:textId="77777777" w:rsidTr="00257E91">
        <w:trPr>
          <w:gridAfter w:val="1"/>
          <w:wAfter w:w="142" w:type="dxa"/>
          <w:trHeight w:hRule="exact" w:val="1544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EEF31FB" w14:textId="77777777" w:rsidR="00BD5D67" w:rsidRPr="00EF18F7" w:rsidRDefault="00BD5D67" w:rsidP="002F3CE5">
            <w:pPr>
              <w:ind w:right="32"/>
              <w:jc w:val="center"/>
              <w:rPr>
                <w:rFonts w:ascii="Arial Narrow" w:eastAsia="Calibri" w:hAnsi="Arial Narrow"/>
                <w:sz w:val="19"/>
                <w:szCs w:val="19"/>
                <w:lang w:val="sq-AL"/>
              </w:rPr>
            </w:pPr>
            <w:r w:rsidRPr="00EF18F7">
              <w:rPr>
                <w:rFonts w:ascii="Arial Narrow" w:eastAsia="Calibri" w:hAnsi="Arial Narrow"/>
                <w:sz w:val="19"/>
                <w:szCs w:val="19"/>
                <w:lang w:val="sq-AL"/>
              </w:rPr>
              <w:lastRenderedPageBreak/>
              <w:t>AEROPLANËT ME MULTI-PILOTË DHE AEROPLANËT KOMPLEKSË ME PERFORMANCË TË LARTË ME NJË PILOT</w:t>
            </w:r>
          </w:p>
          <w:p w14:paraId="595D30B1" w14:textId="77777777" w:rsidR="008D5435" w:rsidRPr="00763192" w:rsidRDefault="00745771" w:rsidP="002F3CE5">
            <w:pPr>
              <w:ind w:right="32"/>
              <w:jc w:val="center"/>
              <w:rPr>
                <w:rFonts w:eastAsia="Calibri"/>
                <w:i/>
                <w:lang w:val="sq-AL"/>
              </w:rPr>
            </w:pPr>
            <w:r w:rsidRPr="00EF18F7">
              <w:rPr>
                <w:rFonts w:ascii="Arial Narrow" w:eastAsia="Calibri" w:hAnsi="Arial Narrow"/>
                <w:i/>
                <w:sz w:val="19"/>
                <w:szCs w:val="19"/>
                <w:lang w:val="sq-AL"/>
              </w:rPr>
              <w:t>MULTI-PILOT AEROPLANES AND SINGLE-PILOT HIGH-PER­ FORMANCE COMPLEX AEROPLANES</w:t>
            </w:r>
          </w:p>
        </w:tc>
        <w:tc>
          <w:tcPr>
            <w:tcW w:w="33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1CD37" w14:textId="77777777" w:rsidR="008D5435" w:rsidRPr="00763192" w:rsidRDefault="008D5435">
            <w:pPr>
              <w:spacing w:line="160" w:lineRule="exact"/>
              <w:rPr>
                <w:rFonts w:ascii="Cambria" w:eastAsia="Calibri" w:hAnsi="Cambria"/>
                <w:sz w:val="17"/>
                <w:lang w:val="sq-AL"/>
              </w:rPr>
            </w:pPr>
          </w:p>
          <w:p w14:paraId="16CAABCC" w14:textId="77777777" w:rsidR="00E57640" w:rsidRPr="002F3CE5" w:rsidRDefault="00E57640" w:rsidP="002F3CE5">
            <w:pPr>
              <w:jc w:val="center"/>
              <w:rPr>
                <w:rFonts w:ascii="Arial Narrow" w:eastAsia="Calibri" w:hAnsi="Arial Narrow"/>
                <w:sz w:val="19"/>
                <w:szCs w:val="19"/>
                <w:lang w:val="sq-AL"/>
              </w:rPr>
            </w:pPr>
            <w:r w:rsidRPr="002F3CE5">
              <w:rPr>
                <w:rFonts w:ascii="Arial Narrow" w:eastAsia="Calibri" w:hAnsi="Arial Narrow"/>
                <w:sz w:val="19"/>
                <w:szCs w:val="19"/>
                <w:lang w:val="sq-AL"/>
              </w:rPr>
              <w:t>TRAJNIMI PRAKTIK</w:t>
            </w:r>
          </w:p>
          <w:p w14:paraId="782D6B67" w14:textId="77777777" w:rsidR="008D5435" w:rsidRPr="00EF18F7" w:rsidRDefault="00745771" w:rsidP="002F3CE5">
            <w:pPr>
              <w:jc w:val="center"/>
              <w:rPr>
                <w:rFonts w:eastAsia="Calibri"/>
                <w:i/>
              </w:rPr>
            </w:pPr>
            <w:r w:rsidRPr="002F3CE5">
              <w:rPr>
                <w:rFonts w:ascii="Arial Narrow" w:eastAsia="Calibri" w:hAnsi="Arial Narrow"/>
                <w:i/>
                <w:sz w:val="19"/>
                <w:szCs w:val="19"/>
                <w:lang w:val="sq-AL"/>
              </w:rPr>
              <w:t>PRACTICAL TRAINING</w:t>
            </w:r>
          </w:p>
        </w:tc>
        <w:tc>
          <w:tcPr>
            <w:tcW w:w="22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17E3466" w14:textId="77777777" w:rsidR="00E57640" w:rsidRPr="002F3CE5" w:rsidRDefault="00E57640" w:rsidP="002F3CE5">
            <w:pPr>
              <w:ind w:hanging="5"/>
              <w:jc w:val="center"/>
              <w:rPr>
                <w:rFonts w:ascii="Arial Narrow" w:eastAsia="Calibri" w:hAnsi="Arial Narrow"/>
                <w:sz w:val="19"/>
                <w:szCs w:val="19"/>
                <w:lang w:val="sq-AL"/>
              </w:rPr>
            </w:pPr>
            <w:r w:rsidRPr="002F3CE5">
              <w:rPr>
                <w:rFonts w:ascii="Arial Narrow" w:eastAsia="Calibri" w:hAnsi="Arial Narrow"/>
                <w:sz w:val="19"/>
                <w:szCs w:val="19"/>
                <w:lang w:val="sq-AL"/>
              </w:rPr>
              <w:t>TESTI I AFTËSISË OSE KONTROLLI I AFTESISE PËR KATEGORIZIMIN E TIPIT TË ATPL/MPL</w:t>
            </w:r>
          </w:p>
          <w:p w14:paraId="61ACE8C5" w14:textId="77777777" w:rsidR="008D5435" w:rsidRPr="00763192" w:rsidRDefault="00745771" w:rsidP="002F3CE5">
            <w:pPr>
              <w:jc w:val="center"/>
              <w:rPr>
                <w:rFonts w:eastAsia="Calibri"/>
                <w:i/>
                <w:lang w:val="sq-AL"/>
              </w:rPr>
            </w:pPr>
            <w:r w:rsidRPr="002F3CE5">
              <w:rPr>
                <w:rFonts w:ascii="Arial Narrow" w:eastAsia="Calibri" w:hAnsi="Arial Narrow"/>
                <w:i/>
                <w:sz w:val="19"/>
                <w:szCs w:val="19"/>
                <w:lang w:val="sq-AL"/>
              </w:rPr>
              <w:t>ATPL/MPL/TYPE RATING SKILL TEST OR PROF. CHECK</w:t>
            </w:r>
          </w:p>
        </w:tc>
      </w:tr>
      <w:tr w:rsidR="008D5435" w14:paraId="1FAC5F2F" w14:textId="77777777" w:rsidTr="00B8461C">
        <w:trPr>
          <w:trHeight w:hRule="exact" w:val="1860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80ECB18" w14:textId="77777777" w:rsidR="008D5435" w:rsidRPr="002F3CE5" w:rsidRDefault="008D5435" w:rsidP="002F3CE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A9220C7" w14:textId="1A5102EA" w:rsidR="008D5435" w:rsidRPr="002F3CE5" w:rsidRDefault="00E57640" w:rsidP="002F3C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3CE5">
              <w:rPr>
                <w:rFonts w:ascii="Arial Narrow" w:eastAsia="Calibri" w:hAnsi="Arial Narrow"/>
                <w:sz w:val="22"/>
                <w:szCs w:val="22"/>
                <w:lang w:val="sq-AL"/>
              </w:rPr>
              <w:t>Manovrat/procedurat</w:t>
            </w:r>
          </w:p>
          <w:p w14:paraId="43002997" w14:textId="49DD9022" w:rsidR="008D5435" w:rsidRPr="002F3CE5" w:rsidRDefault="00666B14" w:rsidP="002F3CE5">
            <w:pPr>
              <w:jc w:val="center"/>
              <w:rPr>
                <w:rFonts w:ascii="Arial Narrow" w:hAnsi="Arial Narrow"/>
                <w:i/>
                <w:sz w:val="17"/>
                <w:szCs w:val="17"/>
              </w:rPr>
            </w:pPr>
            <w:r w:rsidRPr="002F3CE5">
              <w:rPr>
                <w:rFonts w:ascii="Arial Narrow" w:hAnsi="Arial Narrow"/>
                <w:i/>
                <w:sz w:val="22"/>
                <w:szCs w:val="22"/>
              </w:rPr>
              <w:t>Maneuvers</w:t>
            </w:r>
            <w:r w:rsidR="00745771" w:rsidRPr="002F3CE5">
              <w:rPr>
                <w:rFonts w:ascii="Arial Narrow" w:hAnsi="Arial Narrow"/>
                <w:i/>
                <w:sz w:val="22"/>
                <w:szCs w:val="22"/>
              </w:rPr>
              <w:t>/procedures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861A4" w14:textId="77777777" w:rsidR="008D5435" w:rsidRPr="00EF18F7" w:rsidRDefault="008D5435" w:rsidP="00EF18F7">
            <w:pPr>
              <w:jc w:val="center"/>
              <w:rPr>
                <w:rFonts w:ascii="Arial Narrow" w:hAnsi="Arial Narrow"/>
              </w:rPr>
            </w:pPr>
          </w:p>
          <w:p w14:paraId="0BD6BDFA" w14:textId="77777777" w:rsidR="008D5435" w:rsidRPr="00EF18F7" w:rsidRDefault="008D5435" w:rsidP="00EF18F7">
            <w:pPr>
              <w:jc w:val="center"/>
              <w:rPr>
                <w:rFonts w:ascii="Arial Narrow" w:hAnsi="Arial Narrow"/>
              </w:rPr>
            </w:pPr>
          </w:p>
          <w:p w14:paraId="4842DACA" w14:textId="77777777" w:rsidR="008D5435" w:rsidRPr="00EF18F7" w:rsidRDefault="00745771" w:rsidP="00EF18F7">
            <w:pPr>
              <w:jc w:val="center"/>
              <w:rPr>
                <w:rFonts w:ascii="Arial Narrow" w:hAnsi="Arial Narrow"/>
              </w:rPr>
            </w:pPr>
            <w:r w:rsidRPr="00EF18F7">
              <w:rPr>
                <w:rFonts w:ascii="Arial Narrow" w:hAnsi="Arial Narrow"/>
                <w:w w:val="87"/>
              </w:rPr>
              <w:t>FSTD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04F59" w14:textId="77777777" w:rsidR="008D5435" w:rsidRPr="00EF18F7" w:rsidRDefault="008D5435" w:rsidP="00EF18F7">
            <w:pPr>
              <w:jc w:val="center"/>
              <w:rPr>
                <w:rFonts w:ascii="Arial Narrow" w:hAnsi="Arial Narrow"/>
              </w:rPr>
            </w:pPr>
          </w:p>
          <w:p w14:paraId="1D80EC9D" w14:textId="77777777" w:rsidR="008D5435" w:rsidRPr="00EF18F7" w:rsidRDefault="008D5435" w:rsidP="00EF18F7">
            <w:pPr>
              <w:jc w:val="center"/>
              <w:rPr>
                <w:rFonts w:ascii="Arial Narrow" w:hAnsi="Arial Narrow"/>
              </w:rPr>
            </w:pPr>
          </w:p>
          <w:p w14:paraId="7602105C" w14:textId="77777777" w:rsidR="008D5435" w:rsidRPr="00EF18F7" w:rsidRDefault="00745771" w:rsidP="00EF18F7">
            <w:pPr>
              <w:jc w:val="center"/>
              <w:rPr>
                <w:rFonts w:ascii="Arial Narrow" w:hAnsi="Arial Narrow"/>
              </w:rPr>
            </w:pPr>
            <w:r w:rsidRPr="00EF18F7">
              <w:rPr>
                <w:rFonts w:ascii="Arial Narrow" w:hAnsi="Arial Narrow"/>
                <w:w w:val="92"/>
              </w:rPr>
              <w:t>A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A84A5" w14:textId="77777777" w:rsidR="00E57640" w:rsidRPr="00B8461C" w:rsidRDefault="00E57640" w:rsidP="00EF18F7">
            <w:pPr>
              <w:jc w:val="center"/>
              <w:rPr>
                <w:rFonts w:ascii="Arial Narrow" w:hAnsi="Arial Narrow"/>
                <w:w w:val="97"/>
                <w:sz w:val="19"/>
                <w:szCs w:val="19"/>
                <w:lang w:val="de-DE"/>
              </w:rPr>
            </w:pPr>
            <w:r w:rsidRPr="00B8461C">
              <w:rPr>
                <w:rFonts w:ascii="Arial Narrow" w:eastAsia="Calibri" w:hAnsi="Arial Narrow"/>
                <w:sz w:val="19"/>
                <w:szCs w:val="19"/>
                <w:lang w:val="sq-AL"/>
              </w:rPr>
              <w:t>Inicialet e instruktorit kur përfundon trajnimi</w:t>
            </w:r>
          </w:p>
          <w:p w14:paraId="3BE7B4F3" w14:textId="77777777" w:rsidR="002F3CE5" w:rsidRPr="00B8461C" w:rsidRDefault="002F3CE5" w:rsidP="00EF18F7">
            <w:pPr>
              <w:jc w:val="center"/>
              <w:rPr>
                <w:rFonts w:ascii="Arial Narrow" w:hAnsi="Arial Narrow"/>
                <w:i/>
                <w:w w:val="97"/>
                <w:sz w:val="19"/>
                <w:szCs w:val="19"/>
              </w:rPr>
            </w:pPr>
          </w:p>
          <w:p w14:paraId="07FF8516" w14:textId="5DFFDDAA" w:rsidR="008D5435" w:rsidRPr="00B8461C" w:rsidRDefault="00745771" w:rsidP="00EF18F7">
            <w:pPr>
              <w:jc w:val="center"/>
              <w:rPr>
                <w:rFonts w:ascii="Arial Narrow" w:hAnsi="Arial Narrow"/>
                <w:i/>
                <w:sz w:val="19"/>
                <w:szCs w:val="19"/>
              </w:rPr>
            </w:pPr>
            <w:r w:rsidRPr="00B8461C">
              <w:rPr>
                <w:rFonts w:ascii="Arial Narrow" w:hAnsi="Arial Narrow"/>
                <w:i/>
                <w:w w:val="97"/>
                <w:sz w:val="19"/>
                <w:szCs w:val="19"/>
              </w:rPr>
              <w:t>Inst</w:t>
            </w:r>
            <w:r w:rsidRPr="00B8461C">
              <w:rPr>
                <w:rFonts w:ascii="Arial Narrow" w:hAnsi="Arial Narrow"/>
                <w:i/>
                <w:spacing w:val="4"/>
                <w:w w:val="97"/>
                <w:sz w:val="19"/>
                <w:szCs w:val="19"/>
              </w:rPr>
              <w:t>r</w:t>
            </w:r>
            <w:r w:rsidRPr="00B8461C">
              <w:rPr>
                <w:rFonts w:ascii="Arial Narrow" w:hAnsi="Arial Narrow"/>
                <w:i/>
                <w:sz w:val="19"/>
                <w:szCs w:val="19"/>
              </w:rPr>
              <w:t>uc</w:t>
            </w:r>
            <w:r w:rsidRPr="00B8461C">
              <w:rPr>
                <w:rFonts w:ascii="Arial Narrow" w:hAnsi="Arial Narrow"/>
                <w:i/>
                <w:spacing w:val="-2"/>
                <w:sz w:val="19"/>
                <w:szCs w:val="19"/>
              </w:rPr>
              <w:t>t</w:t>
            </w:r>
            <w:r w:rsidRPr="00B8461C">
              <w:rPr>
                <w:rFonts w:ascii="Arial Narrow" w:hAnsi="Arial Narrow"/>
                <w:i/>
                <w:w w:val="102"/>
                <w:sz w:val="19"/>
                <w:szCs w:val="19"/>
              </w:rPr>
              <w:t xml:space="preserve">or </w:t>
            </w:r>
            <w:r w:rsidRPr="00B8461C">
              <w:rPr>
                <w:rFonts w:ascii="Arial Narrow" w:hAnsi="Arial Narrow"/>
                <w:i/>
                <w:sz w:val="19"/>
                <w:szCs w:val="19"/>
              </w:rPr>
              <w:t>initials</w:t>
            </w:r>
            <w:r w:rsidRPr="00B8461C">
              <w:rPr>
                <w:rFonts w:ascii="Arial Narrow" w:hAnsi="Arial Narrow"/>
                <w:i/>
                <w:spacing w:val="-14"/>
                <w:sz w:val="19"/>
                <w:szCs w:val="19"/>
              </w:rPr>
              <w:t xml:space="preserve"> </w:t>
            </w:r>
            <w:r w:rsidRPr="00B8461C">
              <w:rPr>
                <w:rFonts w:ascii="Arial Narrow" w:hAnsi="Arial Narrow"/>
                <w:i/>
                <w:w w:val="99"/>
                <w:sz w:val="19"/>
                <w:szCs w:val="19"/>
              </w:rPr>
              <w:t xml:space="preserve">when </w:t>
            </w:r>
            <w:r w:rsidRPr="00B8461C">
              <w:rPr>
                <w:rFonts w:ascii="Arial Narrow" w:hAnsi="Arial Narrow"/>
                <w:i/>
                <w:w w:val="98"/>
                <w:sz w:val="19"/>
                <w:szCs w:val="19"/>
              </w:rPr>
              <w:t xml:space="preserve">training </w:t>
            </w:r>
            <w:r w:rsidRPr="00B8461C">
              <w:rPr>
                <w:rFonts w:ascii="Arial Narrow" w:hAnsi="Arial Narrow"/>
                <w:i/>
                <w:w w:val="99"/>
                <w:sz w:val="19"/>
                <w:szCs w:val="19"/>
              </w:rPr>
              <w:t>comple</w:t>
            </w:r>
            <w:r w:rsidRPr="00B8461C">
              <w:rPr>
                <w:rFonts w:ascii="Arial Narrow" w:hAnsi="Arial Narrow"/>
                <w:i/>
                <w:spacing w:val="-3"/>
                <w:w w:val="99"/>
                <w:sz w:val="19"/>
                <w:szCs w:val="19"/>
              </w:rPr>
              <w:t>t</w:t>
            </w:r>
            <w:r w:rsidRPr="00B8461C">
              <w:rPr>
                <w:rFonts w:ascii="Arial Narrow" w:hAnsi="Arial Narrow"/>
                <w:i/>
                <w:w w:val="96"/>
                <w:sz w:val="19"/>
                <w:szCs w:val="19"/>
              </w:rPr>
              <w:t>ed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159FB" w14:textId="77777777" w:rsidR="00E57640" w:rsidRPr="00B8461C" w:rsidRDefault="00E57640" w:rsidP="00EF18F7">
            <w:pPr>
              <w:jc w:val="center"/>
              <w:rPr>
                <w:rFonts w:ascii="Arial Narrow" w:eastAsia="Calibri" w:hAnsi="Arial Narrow"/>
                <w:sz w:val="19"/>
                <w:szCs w:val="19"/>
                <w:lang w:val="sq-AL"/>
              </w:rPr>
            </w:pPr>
            <w:r w:rsidRPr="00B8461C">
              <w:rPr>
                <w:rFonts w:ascii="Arial Narrow" w:eastAsia="Calibri" w:hAnsi="Arial Narrow"/>
                <w:sz w:val="19"/>
                <w:szCs w:val="19"/>
                <w:lang w:val="sq-AL"/>
              </w:rPr>
              <w:t>I testuar ose kontrolluar në FSTD ose A</w:t>
            </w:r>
          </w:p>
          <w:p w14:paraId="7905ECD7" w14:textId="77777777" w:rsidR="00E57640" w:rsidRPr="00B8461C" w:rsidRDefault="00E57640" w:rsidP="00EF18F7">
            <w:pPr>
              <w:jc w:val="center"/>
              <w:rPr>
                <w:rFonts w:ascii="Arial Narrow" w:hAnsi="Arial Narrow"/>
                <w:spacing w:val="-9"/>
                <w:w w:val="94"/>
                <w:sz w:val="19"/>
                <w:szCs w:val="19"/>
                <w:lang w:val="it-IT"/>
              </w:rPr>
            </w:pPr>
          </w:p>
          <w:p w14:paraId="735BDB47" w14:textId="77777777" w:rsidR="008D5435" w:rsidRPr="00B8461C" w:rsidRDefault="00745771" w:rsidP="00EF18F7">
            <w:pPr>
              <w:jc w:val="center"/>
              <w:rPr>
                <w:rFonts w:ascii="Arial Narrow" w:hAnsi="Arial Narrow"/>
                <w:i/>
                <w:sz w:val="19"/>
                <w:szCs w:val="19"/>
              </w:rPr>
            </w:pPr>
            <w:r w:rsidRPr="00B8461C">
              <w:rPr>
                <w:rFonts w:ascii="Arial Narrow" w:hAnsi="Arial Narrow"/>
                <w:i/>
                <w:spacing w:val="-9"/>
                <w:w w:val="94"/>
                <w:sz w:val="19"/>
                <w:szCs w:val="19"/>
              </w:rPr>
              <w:t>T</w:t>
            </w:r>
            <w:r w:rsidRPr="00B8461C">
              <w:rPr>
                <w:rFonts w:ascii="Arial Narrow" w:hAnsi="Arial Narrow"/>
                <w:i/>
                <w:w w:val="94"/>
                <w:sz w:val="19"/>
                <w:szCs w:val="19"/>
              </w:rPr>
              <w:t>ested</w:t>
            </w:r>
            <w:r w:rsidRPr="00B8461C">
              <w:rPr>
                <w:rFonts w:ascii="Arial Narrow" w:hAnsi="Arial Narrow"/>
                <w:i/>
                <w:spacing w:val="10"/>
                <w:w w:val="94"/>
                <w:sz w:val="19"/>
                <w:szCs w:val="19"/>
              </w:rPr>
              <w:t xml:space="preserve"> </w:t>
            </w:r>
            <w:r w:rsidRPr="00B8461C">
              <w:rPr>
                <w:rFonts w:ascii="Arial Narrow" w:hAnsi="Arial Narrow"/>
                <w:i/>
                <w:w w:val="102"/>
                <w:sz w:val="19"/>
                <w:szCs w:val="19"/>
              </w:rPr>
              <w:t xml:space="preserve">or </w:t>
            </w:r>
            <w:r w:rsidRPr="00B8461C">
              <w:rPr>
                <w:rFonts w:ascii="Arial Narrow" w:hAnsi="Arial Narrow"/>
                <w:i/>
                <w:spacing w:val="-3"/>
                <w:sz w:val="19"/>
                <w:szCs w:val="19"/>
              </w:rPr>
              <w:t>c</w:t>
            </w:r>
            <w:r w:rsidRPr="00B8461C">
              <w:rPr>
                <w:rFonts w:ascii="Arial Narrow" w:hAnsi="Arial Narrow"/>
                <w:i/>
                <w:sz w:val="19"/>
                <w:szCs w:val="19"/>
              </w:rPr>
              <w:t>hec</w:t>
            </w:r>
            <w:r w:rsidRPr="00B8461C">
              <w:rPr>
                <w:rFonts w:ascii="Arial Narrow" w:hAnsi="Arial Narrow"/>
                <w:i/>
                <w:spacing w:val="-3"/>
                <w:sz w:val="19"/>
                <w:szCs w:val="19"/>
              </w:rPr>
              <w:t>k</w:t>
            </w:r>
            <w:r w:rsidRPr="00B8461C">
              <w:rPr>
                <w:rFonts w:ascii="Arial Narrow" w:hAnsi="Arial Narrow"/>
                <w:i/>
                <w:sz w:val="19"/>
                <w:szCs w:val="19"/>
              </w:rPr>
              <w:t>ed</w:t>
            </w:r>
            <w:r w:rsidRPr="00B8461C">
              <w:rPr>
                <w:rFonts w:ascii="Arial Narrow" w:hAnsi="Arial Narrow"/>
                <w:i/>
                <w:spacing w:val="-12"/>
                <w:sz w:val="19"/>
                <w:szCs w:val="19"/>
              </w:rPr>
              <w:t xml:space="preserve"> </w:t>
            </w:r>
            <w:r w:rsidRPr="00B8461C">
              <w:rPr>
                <w:rFonts w:ascii="Arial Narrow" w:hAnsi="Arial Narrow"/>
                <w:i/>
                <w:sz w:val="19"/>
                <w:szCs w:val="19"/>
              </w:rPr>
              <w:t xml:space="preserve">in </w:t>
            </w:r>
            <w:r w:rsidRPr="00B8461C">
              <w:rPr>
                <w:rFonts w:ascii="Arial Narrow" w:hAnsi="Arial Narrow"/>
                <w:i/>
                <w:w w:val="87"/>
                <w:sz w:val="19"/>
                <w:szCs w:val="19"/>
              </w:rPr>
              <w:t>FSTD</w:t>
            </w:r>
            <w:r w:rsidRPr="00B8461C">
              <w:rPr>
                <w:rFonts w:ascii="Arial Narrow" w:hAnsi="Arial Narrow"/>
                <w:i/>
                <w:spacing w:val="13"/>
                <w:w w:val="87"/>
                <w:sz w:val="19"/>
                <w:szCs w:val="19"/>
              </w:rPr>
              <w:t xml:space="preserve"> </w:t>
            </w:r>
            <w:r w:rsidRPr="00B8461C">
              <w:rPr>
                <w:rFonts w:ascii="Arial Narrow" w:hAnsi="Arial Narrow"/>
                <w:i/>
                <w:sz w:val="19"/>
                <w:szCs w:val="19"/>
              </w:rPr>
              <w:t>or</w:t>
            </w:r>
            <w:r w:rsidRPr="00B8461C">
              <w:rPr>
                <w:rFonts w:ascii="Arial Narrow" w:hAnsi="Arial Narrow"/>
                <w:i/>
                <w:spacing w:val="12"/>
                <w:sz w:val="19"/>
                <w:szCs w:val="19"/>
              </w:rPr>
              <w:t xml:space="preserve"> </w:t>
            </w:r>
            <w:r w:rsidRPr="00B8461C">
              <w:rPr>
                <w:rFonts w:ascii="Arial Narrow" w:hAnsi="Arial Narrow"/>
                <w:i/>
                <w:sz w:val="19"/>
                <w:szCs w:val="19"/>
              </w:rPr>
              <w:t>A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5F837A5" w14:textId="77777777" w:rsidR="00E57640" w:rsidRPr="00B8461C" w:rsidRDefault="00E57640" w:rsidP="00EF18F7">
            <w:pPr>
              <w:jc w:val="center"/>
              <w:rPr>
                <w:rFonts w:ascii="Arial Narrow" w:hAnsi="Arial Narrow"/>
                <w:w w:val="95"/>
                <w:sz w:val="19"/>
                <w:szCs w:val="19"/>
                <w:lang w:val="it-IT"/>
              </w:rPr>
            </w:pPr>
            <w:r w:rsidRPr="00B8461C">
              <w:rPr>
                <w:rFonts w:ascii="Arial Narrow" w:hAnsi="Arial Narrow"/>
                <w:w w:val="95"/>
                <w:sz w:val="19"/>
                <w:szCs w:val="19"/>
                <w:lang w:val="sq-AL"/>
              </w:rPr>
              <w:t>Inicialet e ekzaminuesit kur përfundon testimi ose kontrolli</w:t>
            </w:r>
          </w:p>
          <w:p w14:paraId="1E17987C" w14:textId="77777777" w:rsidR="002F3CE5" w:rsidRPr="00B8461C" w:rsidRDefault="002F3CE5" w:rsidP="00EF18F7">
            <w:pPr>
              <w:jc w:val="center"/>
              <w:rPr>
                <w:rFonts w:ascii="Arial Narrow" w:hAnsi="Arial Narrow"/>
                <w:w w:val="95"/>
                <w:sz w:val="19"/>
                <w:szCs w:val="19"/>
              </w:rPr>
            </w:pPr>
          </w:p>
          <w:p w14:paraId="3E7B6A5E" w14:textId="18194FD0" w:rsidR="008D5435" w:rsidRPr="00B8461C" w:rsidRDefault="00745771" w:rsidP="00EF18F7">
            <w:pPr>
              <w:jc w:val="center"/>
              <w:rPr>
                <w:rFonts w:ascii="Arial Narrow" w:hAnsi="Arial Narrow"/>
                <w:i/>
                <w:sz w:val="19"/>
                <w:szCs w:val="19"/>
              </w:rPr>
            </w:pPr>
            <w:r w:rsidRPr="00B8461C">
              <w:rPr>
                <w:rFonts w:ascii="Arial Narrow" w:hAnsi="Arial Narrow"/>
                <w:i/>
                <w:w w:val="95"/>
                <w:sz w:val="19"/>
                <w:szCs w:val="19"/>
              </w:rPr>
              <w:t xml:space="preserve">Examiner </w:t>
            </w:r>
            <w:r w:rsidRPr="00B8461C">
              <w:rPr>
                <w:rFonts w:ascii="Arial Narrow" w:hAnsi="Arial Narrow"/>
                <w:i/>
                <w:sz w:val="19"/>
                <w:szCs w:val="19"/>
              </w:rPr>
              <w:t>initials</w:t>
            </w:r>
            <w:r w:rsidRPr="00B8461C">
              <w:rPr>
                <w:rFonts w:ascii="Arial Narrow" w:hAnsi="Arial Narrow"/>
                <w:i/>
                <w:spacing w:val="-14"/>
                <w:sz w:val="19"/>
                <w:szCs w:val="19"/>
              </w:rPr>
              <w:t xml:space="preserve"> </w:t>
            </w:r>
            <w:r w:rsidRPr="00B8461C">
              <w:rPr>
                <w:rFonts w:ascii="Arial Narrow" w:hAnsi="Arial Narrow"/>
                <w:i/>
                <w:w w:val="99"/>
                <w:sz w:val="19"/>
                <w:szCs w:val="19"/>
              </w:rPr>
              <w:t xml:space="preserve">when </w:t>
            </w:r>
            <w:r w:rsidRPr="00B8461C">
              <w:rPr>
                <w:rFonts w:ascii="Arial Narrow" w:hAnsi="Arial Narrow"/>
                <w:i/>
                <w:spacing w:val="-3"/>
                <w:sz w:val="19"/>
                <w:szCs w:val="19"/>
              </w:rPr>
              <w:t>t</w:t>
            </w:r>
            <w:r w:rsidRPr="00B8461C">
              <w:rPr>
                <w:rFonts w:ascii="Arial Narrow" w:hAnsi="Arial Narrow"/>
                <w:i/>
                <w:sz w:val="19"/>
                <w:szCs w:val="19"/>
              </w:rPr>
              <w:t>est</w:t>
            </w:r>
            <w:r w:rsidRPr="00B8461C">
              <w:rPr>
                <w:rFonts w:ascii="Arial Narrow" w:hAnsi="Arial Narrow"/>
                <w:i/>
                <w:spacing w:val="2"/>
                <w:sz w:val="19"/>
                <w:szCs w:val="19"/>
              </w:rPr>
              <w:t xml:space="preserve"> </w:t>
            </w:r>
            <w:r w:rsidRPr="00B8461C">
              <w:rPr>
                <w:rFonts w:ascii="Arial Narrow" w:hAnsi="Arial Narrow"/>
                <w:i/>
                <w:sz w:val="19"/>
                <w:szCs w:val="19"/>
              </w:rPr>
              <w:t>or</w:t>
            </w:r>
            <w:r w:rsidRPr="00B8461C">
              <w:rPr>
                <w:rFonts w:ascii="Arial Narrow" w:hAnsi="Arial Narrow"/>
                <w:i/>
                <w:spacing w:val="12"/>
                <w:sz w:val="19"/>
                <w:szCs w:val="19"/>
              </w:rPr>
              <w:t xml:space="preserve"> </w:t>
            </w:r>
            <w:r w:rsidRPr="00B8461C">
              <w:rPr>
                <w:rFonts w:ascii="Arial Narrow" w:hAnsi="Arial Narrow"/>
                <w:i/>
                <w:w w:val="96"/>
                <w:sz w:val="19"/>
                <w:szCs w:val="19"/>
              </w:rPr>
              <w:t>che</w:t>
            </w:r>
            <w:r w:rsidRPr="00B8461C">
              <w:rPr>
                <w:rFonts w:ascii="Arial Narrow" w:hAnsi="Arial Narrow"/>
                <w:i/>
                <w:spacing w:val="-3"/>
                <w:w w:val="96"/>
                <w:sz w:val="19"/>
                <w:szCs w:val="19"/>
              </w:rPr>
              <w:t>c</w:t>
            </w:r>
            <w:r w:rsidRPr="00B8461C">
              <w:rPr>
                <w:rFonts w:ascii="Arial Narrow" w:hAnsi="Arial Narrow"/>
                <w:i/>
                <w:w w:val="96"/>
                <w:sz w:val="19"/>
                <w:szCs w:val="19"/>
              </w:rPr>
              <w:t xml:space="preserve">k </w:t>
            </w:r>
            <w:r w:rsidRPr="00B8461C">
              <w:rPr>
                <w:rFonts w:ascii="Arial Narrow" w:hAnsi="Arial Narrow"/>
                <w:i/>
                <w:w w:val="99"/>
                <w:sz w:val="19"/>
                <w:szCs w:val="19"/>
              </w:rPr>
              <w:t>comple</w:t>
            </w:r>
            <w:r w:rsidRPr="00B8461C">
              <w:rPr>
                <w:rFonts w:ascii="Arial Narrow" w:hAnsi="Arial Narrow"/>
                <w:i/>
                <w:spacing w:val="-3"/>
                <w:w w:val="99"/>
                <w:sz w:val="19"/>
                <w:szCs w:val="19"/>
              </w:rPr>
              <w:t>t</w:t>
            </w:r>
            <w:r w:rsidRPr="00B8461C">
              <w:rPr>
                <w:rFonts w:ascii="Arial Narrow" w:hAnsi="Arial Narrow"/>
                <w:i/>
                <w:w w:val="96"/>
                <w:sz w:val="19"/>
                <w:szCs w:val="19"/>
              </w:rPr>
              <w:t>ed</w:t>
            </w:r>
          </w:p>
        </w:tc>
      </w:tr>
      <w:tr w:rsidR="008D5435" w14:paraId="414D7AA6" w14:textId="77777777" w:rsidTr="002F3CE5">
        <w:trPr>
          <w:gridAfter w:val="1"/>
          <w:wAfter w:w="142" w:type="dxa"/>
          <w:trHeight w:hRule="exact" w:val="406"/>
        </w:trPr>
        <w:tc>
          <w:tcPr>
            <w:tcW w:w="10240" w:type="dxa"/>
            <w:gridSpan w:val="6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DADADA"/>
          </w:tcPr>
          <w:p w14:paraId="32CC490B" w14:textId="77777777" w:rsidR="008D5435" w:rsidRPr="00B8461C" w:rsidRDefault="008D5435">
            <w:pPr>
              <w:spacing w:before="9" w:line="100" w:lineRule="exact"/>
              <w:rPr>
                <w:sz w:val="10"/>
                <w:szCs w:val="10"/>
              </w:rPr>
            </w:pPr>
          </w:p>
          <w:p w14:paraId="621B02F6" w14:textId="77777777" w:rsidR="008D5435" w:rsidRPr="00615EE9" w:rsidRDefault="00745771" w:rsidP="006E3C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15EE9">
              <w:rPr>
                <w:rFonts w:ascii="Arial Narrow" w:hAnsi="Arial Narrow"/>
                <w:b/>
                <w:w w:val="89"/>
                <w:sz w:val="22"/>
                <w:szCs w:val="22"/>
              </w:rPr>
              <w:t>SECTION</w:t>
            </w:r>
            <w:r w:rsidRPr="00615EE9">
              <w:rPr>
                <w:rFonts w:ascii="Arial Narrow" w:hAnsi="Arial Narrow"/>
                <w:b/>
                <w:spacing w:val="13"/>
                <w:w w:val="89"/>
                <w:sz w:val="22"/>
                <w:szCs w:val="22"/>
              </w:rPr>
              <w:t xml:space="preserve"> </w:t>
            </w:r>
            <w:r w:rsidRPr="00615EE9">
              <w:rPr>
                <w:rFonts w:ascii="Arial Narrow" w:hAnsi="Arial Narrow"/>
                <w:b/>
                <w:w w:val="106"/>
                <w:sz w:val="22"/>
                <w:szCs w:val="22"/>
              </w:rPr>
              <w:t>1</w:t>
            </w:r>
          </w:p>
        </w:tc>
      </w:tr>
      <w:tr w:rsidR="008D5435" w14:paraId="61E754FC" w14:textId="77777777" w:rsidTr="002F3CE5">
        <w:trPr>
          <w:gridAfter w:val="1"/>
          <w:wAfter w:w="142" w:type="dxa"/>
          <w:trHeight w:hRule="exact" w:val="1434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466FFA1" w14:textId="77777777" w:rsidR="00E57640" w:rsidRPr="006350FA" w:rsidRDefault="00E57640" w:rsidP="00314D12">
            <w:pPr>
              <w:tabs>
                <w:tab w:val="left" w:pos="462"/>
              </w:tabs>
              <w:spacing w:before="65"/>
              <w:ind w:left="1"/>
              <w:rPr>
                <w:rFonts w:ascii="Arial Narrow" w:hAnsi="Arial Narrow"/>
                <w:sz w:val="21"/>
                <w:szCs w:val="21"/>
                <w:lang w:val="de-DE"/>
              </w:rPr>
            </w:pPr>
            <w:r w:rsidRPr="006350FA">
              <w:rPr>
                <w:rFonts w:ascii="Arial Narrow" w:hAnsi="Arial Narrow"/>
                <w:sz w:val="21"/>
                <w:szCs w:val="21"/>
                <w:lang w:val="de-DE"/>
              </w:rPr>
              <w:t>1</w:t>
            </w:r>
            <w:r w:rsidRPr="006350FA">
              <w:rPr>
                <w:rFonts w:ascii="Arial Narrow" w:hAnsi="Arial Narrow"/>
                <w:sz w:val="21"/>
                <w:szCs w:val="21"/>
                <w:lang w:val="de-DE"/>
              </w:rPr>
              <w:tab/>
              <w:t>Përgatitja për fluturim</w:t>
            </w:r>
          </w:p>
          <w:p w14:paraId="0E69AEB7" w14:textId="527FBB28" w:rsidR="00E57640" w:rsidRPr="006350FA" w:rsidRDefault="006E3CA0" w:rsidP="00314D12">
            <w:pPr>
              <w:tabs>
                <w:tab w:val="left" w:pos="462"/>
              </w:tabs>
              <w:spacing w:before="65"/>
              <w:ind w:left="1"/>
              <w:rPr>
                <w:rFonts w:ascii="Arial Narrow" w:hAnsi="Arial Narrow"/>
                <w:sz w:val="21"/>
                <w:szCs w:val="21"/>
                <w:lang w:val="de-DE"/>
              </w:rPr>
            </w:pPr>
            <w:r w:rsidRPr="006350FA">
              <w:rPr>
                <w:rFonts w:ascii="Arial Narrow" w:hAnsi="Arial Narrow"/>
                <w:sz w:val="21"/>
                <w:szCs w:val="21"/>
              </w:rPr>
              <w:t>1.1</w:t>
            </w:r>
            <w:r w:rsidR="003C1E79" w:rsidRPr="006350FA">
              <w:rPr>
                <w:rFonts w:ascii="Arial Narrow" w:hAnsi="Arial Narrow"/>
                <w:sz w:val="21"/>
                <w:szCs w:val="21"/>
              </w:rPr>
              <w:t>.</w:t>
            </w:r>
            <w:r w:rsidR="00E57640" w:rsidRPr="006350FA">
              <w:rPr>
                <w:rFonts w:ascii="Arial Narrow" w:hAnsi="Arial Narrow"/>
                <w:sz w:val="21"/>
                <w:szCs w:val="21"/>
                <w:lang w:val="de-DE"/>
              </w:rPr>
              <w:tab/>
              <w:t>Llogaritja e performancës</w:t>
            </w:r>
          </w:p>
          <w:p w14:paraId="07605330" w14:textId="1CA59312" w:rsidR="008D5435" w:rsidRPr="006350FA" w:rsidRDefault="00314D12" w:rsidP="00314D12">
            <w:pPr>
              <w:tabs>
                <w:tab w:val="left" w:pos="321"/>
              </w:tabs>
              <w:spacing w:before="65"/>
              <w:ind w:left="1"/>
              <w:rPr>
                <w:rFonts w:ascii="Arial Narrow" w:hAnsi="Arial Narrow"/>
                <w:i/>
                <w:sz w:val="21"/>
                <w:szCs w:val="21"/>
              </w:rPr>
            </w:pPr>
            <w:r w:rsidRPr="006350FA">
              <w:rPr>
                <w:rFonts w:ascii="Arial Narrow" w:hAnsi="Arial Narrow"/>
                <w:i/>
                <w:sz w:val="21"/>
                <w:szCs w:val="21"/>
              </w:rPr>
              <w:t xml:space="preserve">1       </w:t>
            </w:r>
            <w:r w:rsidR="00745771" w:rsidRPr="006350FA">
              <w:rPr>
                <w:rFonts w:ascii="Arial Narrow" w:hAnsi="Arial Narrow"/>
                <w:i/>
                <w:w w:val="93"/>
                <w:sz w:val="21"/>
                <w:szCs w:val="21"/>
              </w:rPr>
              <w:t>Flight</w:t>
            </w:r>
            <w:r w:rsidR="00745771" w:rsidRPr="006350FA">
              <w:rPr>
                <w:rFonts w:ascii="Arial Narrow" w:hAnsi="Arial Narrow"/>
                <w:i/>
                <w:spacing w:val="13"/>
                <w:w w:val="93"/>
                <w:sz w:val="21"/>
                <w:szCs w:val="21"/>
              </w:rPr>
              <w:t xml:space="preserve"> </w:t>
            </w:r>
            <w:r w:rsidR="00745771" w:rsidRPr="006350FA">
              <w:rPr>
                <w:rFonts w:ascii="Arial Narrow" w:hAnsi="Arial Narrow"/>
                <w:i/>
                <w:w w:val="101"/>
                <w:sz w:val="21"/>
                <w:szCs w:val="21"/>
              </w:rPr>
              <w:t>preparation</w:t>
            </w:r>
          </w:p>
          <w:p w14:paraId="15640E77" w14:textId="39FAC9F7" w:rsidR="008D5435" w:rsidRPr="00B8461C" w:rsidRDefault="00314D12" w:rsidP="00314D12">
            <w:pPr>
              <w:tabs>
                <w:tab w:val="left" w:pos="321"/>
              </w:tabs>
              <w:spacing w:before="78"/>
              <w:ind w:left="1"/>
              <w:rPr>
                <w:rFonts w:ascii="Arial Narrow" w:hAnsi="Arial Narrow"/>
                <w:sz w:val="22"/>
                <w:szCs w:val="22"/>
              </w:rPr>
            </w:pPr>
            <w:r w:rsidRPr="006350FA">
              <w:rPr>
                <w:rFonts w:ascii="Arial Narrow" w:hAnsi="Arial Narrow"/>
                <w:i/>
                <w:sz w:val="21"/>
                <w:szCs w:val="21"/>
              </w:rPr>
              <w:t xml:space="preserve">1.1.  </w:t>
            </w:r>
            <w:r w:rsidR="00745771" w:rsidRPr="006350FA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="00745771" w:rsidRPr="006350FA">
              <w:rPr>
                <w:rFonts w:ascii="Arial Narrow" w:hAnsi="Arial Narrow"/>
                <w:i/>
                <w:spacing w:val="-2"/>
                <w:sz w:val="21"/>
                <w:szCs w:val="21"/>
              </w:rPr>
              <w:t>P</w:t>
            </w:r>
            <w:r w:rsidR="00745771" w:rsidRPr="006350FA">
              <w:rPr>
                <w:rFonts w:ascii="Arial Narrow" w:hAnsi="Arial Narrow"/>
                <w:i/>
                <w:sz w:val="21"/>
                <w:szCs w:val="21"/>
              </w:rPr>
              <w:t>erformance</w:t>
            </w:r>
            <w:r w:rsidR="00745771" w:rsidRPr="006350FA">
              <w:rPr>
                <w:rFonts w:ascii="Arial Narrow" w:hAnsi="Arial Narrow"/>
                <w:i/>
                <w:spacing w:val="-11"/>
                <w:sz w:val="21"/>
                <w:szCs w:val="21"/>
              </w:rPr>
              <w:t xml:space="preserve"> </w:t>
            </w:r>
            <w:r w:rsidR="00745771" w:rsidRPr="006350FA">
              <w:rPr>
                <w:rFonts w:ascii="Arial Narrow" w:hAnsi="Arial Narrow"/>
                <w:i/>
                <w:sz w:val="21"/>
                <w:szCs w:val="21"/>
              </w:rPr>
              <w:t>calculation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B9D49" w14:textId="4F8639A7" w:rsidR="00CE28C1" w:rsidRPr="00257E91" w:rsidRDefault="00745771" w:rsidP="003C1E79">
            <w:pPr>
              <w:spacing w:before="65" w:line="326" w:lineRule="auto"/>
              <w:ind w:left="84" w:right="306"/>
              <w:jc w:val="center"/>
              <w:rPr>
                <w:rFonts w:ascii="Arial Narrow" w:hAnsi="Arial Narrow"/>
              </w:rPr>
            </w:pPr>
            <w:r w:rsidRPr="00257E91">
              <w:rPr>
                <w:rFonts w:ascii="Arial Narrow" w:hAnsi="Arial Narrow"/>
              </w:rPr>
              <w:t>OTD</w:t>
            </w:r>
          </w:p>
          <w:p w14:paraId="191DB9E3" w14:textId="77777777" w:rsidR="008D5435" w:rsidRPr="00257E91" w:rsidRDefault="00745771" w:rsidP="003C1E79">
            <w:pPr>
              <w:spacing w:before="65" w:line="326" w:lineRule="auto"/>
              <w:ind w:left="84" w:right="306"/>
              <w:jc w:val="center"/>
              <w:rPr>
                <w:rFonts w:ascii="Arial Narrow" w:hAnsi="Arial Narrow"/>
              </w:rPr>
            </w:pPr>
            <w:r w:rsidRPr="00257E91">
              <w:rPr>
                <w:rFonts w:ascii="Arial Narrow" w:hAnsi="Arial Narrow"/>
              </w:rPr>
              <w:t>P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0EE11" w14:textId="77777777" w:rsidR="008D5435" w:rsidRPr="00257E91" w:rsidRDefault="008D5435" w:rsidP="003C1E7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9C949" w14:textId="77777777" w:rsidR="008D5435" w:rsidRPr="00B8461C" w:rsidRDefault="008D5435" w:rsidP="003C1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BB775" w14:textId="77777777" w:rsidR="008D5435" w:rsidRPr="00B8461C" w:rsidRDefault="008D5435" w:rsidP="003C1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99D75A" w14:textId="77777777" w:rsidR="008D5435" w:rsidRDefault="008D5435" w:rsidP="003C1E79">
            <w:pPr>
              <w:jc w:val="center"/>
            </w:pPr>
          </w:p>
        </w:tc>
      </w:tr>
      <w:tr w:rsidR="007378AB" w14:paraId="5D7CF2DB" w14:textId="77777777" w:rsidTr="00314D12">
        <w:trPr>
          <w:gridAfter w:val="1"/>
          <w:wAfter w:w="142" w:type="dxa"/>
          <w:trHeight w:hRule="exact" w:val="1134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8A608E6" w14:textId="55ED5603" w:rsidR="007378AB" w:rsidRPr="006350FA" w:rsidRDefault="007378AB" w:rsidP="00314D12">
            <w:pPr>
              <w:tabs>
                <w:tab w:val="left" w:pos="760"/>
              </w:tabs>
              <w:spacing w:before="75" w:line="200" w:lineRule="exact"/>
              <w:ind w:left="321" w:right="32"/>
              <w:rPr>
                <w:rFonts w:ascii="Arial Narrow" w:hAnsi="Arial Narrow"/>
                <w:sz w:val="21"/>
                <w:szCs w:val="21"/>
              </w:rPr>
            </w:pPr>
            <w:r w:rsidRPr="006350FA">
              <w:rPr>
                <w:rFonts w:ascii="Arial Narrow" w:eastAsia="Calibri" w:hAnsi="Arial Narrow"/>
                <w:sz w:val="21"/>
                <w:szCs w:val="21"/>
                <w:lang w:val="sq-AL"/>
              </w:rPr>
              <w:t xml:space="preserve">Inspektimi i jashtëm vizual i aeroplanit; </w:t>
            </w:r>
            <w:r w:rsidR="003C1E79" w:rsidRPr="006350FA">
              <w:rPr>
                <w:rFonts w:ascii="Arial Narrow" w:eastAsia="Calibri" w:hAnsi="Arial Narrow"/>
                <w:sz w:val="21"/>
                <w:szCs w:val="21"/>
                <w:lang w:val="sq-AL"/>
              </w:rPr>
              <w:t>vendndodhja e çdo artikulli dhe</w:t>
            </w:r>
            <w:r w:rsidR="003C1E79" w:rsidRPr="006350FA">
              <w:rPr>
                <w:rFonts w:ascii="Arial Narrow" w:eastAsia="Calibri" w:hAnsi="Arial Narrow"/>
                <w:sz w:val="21"/>
                <w:szCs w:val="21"/>
              </w:rPr>
              <w:t xml:space="preserve"> </w:t>
            </w:r>
            <w:r w:rsidRPr="006350FA">
              <w:rPr>
                <w:rFonts w:ascii="Arial Narrow" w:eastAsia="Calibri" w:hAnsi="Arial Narrow"/>
                <w:sz w:val="21"/>
                <w:szCs w:val="21"/>
                <w:lang w:val="sq-AL"/>
              </w:rPr>
              <w:t>qëllimi i inspektimit</w:t>
            </w:r>
          </w:p>
          <w:p w14:paraId="524CC646" w14:textId="50DF457A" w:rsidR="007378AB" w:rsidRPr="006350FA" w:rsidRDefault="007378AB" w:rsidP="00314D12">
            <w:pPr>
              <w:tabs>
                <w:tab w:val="left" w:pos="604"/>
              </w:tabs>
              <w:spacing w:before="75" w:line="200" w:lineRule="exact"/>
              <w:ind w:left="321" w:right="51" w:hanging="321"/>
              <w:rPr>
                <w:rFonts w:ascii="Arial Narrow" w:hAnsi="Arial Narrow"/>
                <w:i/>
                <w:sz w:val="21"/>
                <w:szCs w:val="21"/>
              </w:rPr>
            </w:pPr>
            <w:r w:rsidRPr="006350FA">
              <w:rPr>
                <w:rFonts w:ascii="Arial Narrow" w:hAnsi="Arial Narrow"/>
                <w:sz w:val="21"/>
                <w:szCs w:val="21"/>
              </w:rPr>
              <w:t>1.2.</w:t>
            </w:r>
            <w:r w:rsidRPr="006350FA">
              <w:rPr>
                <w:rFonts w:ascii="Arial Narrow" w:hAnsi="Arial Narrow"/>
                <w:spacing w:val="-45"/>
                <w:sz w:val="21"/>
                <w:szCs w:val="21"/>
              </w:rPr>
              <w:t xml:space="preserve"> </w:t>
            </w:r>
            <w:r w:rsidR="00314D12" w:rsidRPr="006350FA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pacing w:val="-3"/>
                <w:sz w:val="21"/>
                <w:szCs w:val="21"/>
              </w:rPr>
              <w:t>A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eroplane</w:t>
            </w:r>
            <w:r w:rsidRPr="006350FA">
              <w:rPr>
                <w:rFonts w:ascii="Arial Narrow" w:hAnsi="Arial Narrow"/>
                <w:i/>
                <w:spacing w:val="7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ex</w:t>
            </w:r>
            <w:r w:rsidRPr="006350FA">
              <w:rPr>
                <w:rFonts w:ascii="Arial Narrow" w:hAnsi="Arial Narrow"/>
                <w:i/>
                <w:spacing w:val="-3"/>
                <w:sz w:val="21"/>
                <w:szCs w:val="21"/>
              </w:rPr>
              <w:t>t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e</w:t>
            </w:r>
            <w:r w:rsidRPr="006350FA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nal</w:t>
            </w:r>
            <w:r w:rsidRPr="006350FA">
              <w:rPr>
                <w:rFonts w:ascii="Arial Narrow" w:hAnsi="Arial Narrow"/>
                <w:i/>
                <w:spacing w:val="8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visual</w:t>
            </w:r>
            <w:r w:rsidRPr="006350FA">
              <w:rPr>
                <w:rFonts w:ascii="Arial Narrow" w:hAnsi="Arial Narrow"/>
                <w:i/>
                <w:spacing w:val="-4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inspection;</w:t>
            </w:r>
            <w:r w:rsidRPr="006350FA">
              <w:rPr>
                <w:rFonts w:ascii="Arial Narrow" w:hAnsi="Arial Narrow"/>
                <w:i/>
                <w:spacing w:val="8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location</w:t>
            </w:r>
            <w:r w:rsidRPr="006350FA">
              <w:rPr>
                <w:rFonts w:ascii="Arial Narrow" w:hAnsi="Arial Narrow"/>
                <w:i/>
                <w:spacing w:val="17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of articles and aim of Inspection</w:t>
            </w:r>
            <w:r w:rsidR="00314D12" w:rsidRPr="006350FA">
              <w:rPr>
                <w:rFonts w:ascii="Arial Narrow" w:hAnsi="Arial Narrow"/>
                <w:i/>
                <w:sz w:val="21"/>
                <w:szCs w:val="21"/>
              </w:rPr>
              <w:t>.</w:t>
            </w:r>
          </w:p>
          <w:p w14:paraId="665F5BAC" w14:textId="77777777" w:rsidR="007378AB" w:rsidRPr="00B8461C" w:rsidRDefault="007378AB" w:rsidP="007378AB">
            <w:pPr>
              <w:tabs>
                <w:tab w:val="left" w:pos="760"/>
              </w:tabs>
              <w:spacing w:before="75" w:line="200" w:lineRule="exact"/>
              <w:ind w:left="768" w:right="51" w:hanging="768"/>
              <w:rPr>
                <w:rFonts w:ascii="Arial Narrow" w:hAnsi="Arial Narrow"/>
                <w:sz w:val="22"/>
                <w:szCs w:val="22"/>
              </w:rPr>
            </w:pPr>
          </w:p>
          <w:p w14:paraId="734CB311" w14:textId="77777777" w:rsidR="007378AB" w:rsidRPr="00B8461C" w:rsidRDefault="007378AB" w:rsidP="007378AB">
            <w:pPr>
              <w:tabs>
                <w:tab w:val="left" w:pos="760"/>
              </w:tabs>
              <w:spacing w:before="75" w:line="200" w:lineRule="exact"/>
              <w:ind w:left="768" w:right="51" w:hanging="768"/>
              <w:rPr>
                <w:rFonts w:ascii="Arial Narrow" w:hAnsi="Arial Narrow"/>
                <w:sz w:val="22"/>
                <w:szCs w:val="22"/>
              </w:rPr>
            </w:pPr>
            <w:r w:rsidRPr="00B8461C">
              <w:rPr>
                <w:rFonts w:ascii="Arial Narrow" w:hAnsi="Arial Narrow"/>
                <w:sz w:val="22"/>
                <w:szCs w:val="22"/>
              </w:rPr>
              <w:t>each</w:t>
            </w:r>
            <w:r w:rsidRPr="00B8461C">
              <w:rPr>
                <w:rFonts w:ascii="Arial Narrow" w:hAnsi="Arial Narrow"/>
                <w:spacing w:val="-3"/>
                <w:sz w:val="22"/>
                <w:szCs w:val="22"/>
              </w:rPr>
              <w:t xml:space="preserve"> </w:t>
            </w:r>
            <w:r w:rsidRPr="00B8461C">
              <w:rPr>
                <w:rFonts w:ascii="Arial Narrow" w:hAnsi="Arial Narrow"/>
                <w:sz w:val="22"/>
                <w:szCs w:val="22"/>
              </w:rPr>
              <w:t>it</w:t>
            </w:r>
            <w:r w:rsidRPr="00B8461C">
              <w:rPr>
                <w:rFonts w:ascii="Arial Narrow" w:hAnsi="Arial Narrow"/>
                <w:spacing w:val="-2"/>
                <w:sz w:val="22"/>
                <w:szCs w:val="22"/>
              </w:rPr>
              <w:t>e</w:t>
            </w:r>
            <w:r w:rsidRPr="00B8461C">
              <w:rPr>
                <w:rFonts w:ascii="Arial Narrow" w:hAnsi="Arial Narrow"/>
                <w:sz w:val="22"/>
                <w:szCs w:val="22"/>
              </w:rPr>
              <w:t>m</w:t>
            </w:r>
            <w:r w:rsidRPr="00B8461C">
              <w:rPr>
                <w:rFonts w:ascii="Arial Narrow" w:hAnsi="Arial Narrow"/>
                <w:spacing w:val="8"/>
                <w:sz w:val="22"/>
                <w:szCs w:val="22"/>
              </w:rPr>
              <w:t xml:space="preserve"> </w:t>
            </w:r>
            <w:r w:rsidRPr="00B8461C">
              <w:rPr>
                <w:rFonts w:ascii="Arial Narrow" w:hAnsi="Arial Narrow"/>
                <w:sz w:val="22"/>
                <w:szCs w:val="22"/>
              </w:rPr>
              <w:t>and</w:t>
            </w:r>
            <w:r w:rsidRPr="00B8461C">
              <w:rPr>
                <w:rFonts w:ascii="Arial Narrow" w:hAnsi="Arial Narrow"/>
                <w:spacing w:val="10"/>
                <w:sz w:val="22"/>
                <w:szCs w:val="22"/>
              </w:rPr>
              <w:t xml:space="preserve"> </w:t>
            </w:r>
            <w:r w:rsidRPr="00B8461C">
              <w:rPr>
                <w:rFonts w:ascii="Arial Narrow" w:hAnsi="Arial Narrow"/>
                <w:sz w:val="22"/>
                <w:szCs w:val="22"/>
              </w:rPr>
              <w:t>pu</w:t>
            </w:r>
            <w:r w:rsidRPr="00B8461C">
              <w:rPr>
                <w:rFonts w:ascii="Arial Narrow" w:hAnsi="Arial Narrow"/>
                <w:spacing w:val="4"/>
                <w:sz w:val="22"/>
                <w:szCs w:val="22"/>
              </w:rPr>
              <w:t>r</w:t>
            </w:r>
            <w:r w:rsidRPr="00B8461C">
              <w:rPr>
                <w:rFonts w:ascii="Arial Narrow" w:hAnsi="Arial Narrow"/>
                <w:sz w:val="22"/>
                <w:szCs w:val="22"/>
              </w:rPr>
              <w:t>pose</w:t>
            </w:r>
            <w:r w:rsidRPr="00B8461C">
              <w:rPr>
                <w:rFonts w:ascii="Arial Narrow" w:hAnsi="Arial Narrow"/>
                <w:spacing w:val="14"/>
                <w:sz w:val="22"/>
                <w:szCs w:val="22"/>
              </w:rPr>
              <w:t xml:space="preserve"> </w:t>
            </w:r>
            <w:r w:rsidRPr="00B8461C">
              <w:rPr>
                <w:rFonts w:ascii="Arial Narrow" w:hAnsi="Arial Narrow"/>
                <w:sz w:val="22"/>
                <w:szCs w:val="22"/>
              </w:rPr>
              <w:t>of</w:t>
            </w:r>
            <w:r w:rsidRPr="00B8461C">
              <w:rPr>
                <w:rFonts w:ascii="Arial Narrow" w:hAnsi="Arial Narrow"/>
                <w:spacing w:val="7"/>
                <w:sz w:val="22"/>
                <w:szCs w:val="22"/>
              </w:rPr>
              <w:t xml:space="preserve"> </w:t>
            </w:r>
            <w:r w:rsidRPr="00B8461C">
              <w:rPr>
                <w:rFonts w:ascii="Arial Narrow" w:hAnsi="Arial Narrow"/>
                <w:sz w:val="22"/>
                <w:szCs w:val="22"/>
              </w:rPr>
              <w:t>inspection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E8E5B" w14:textId="77777777" w:rsidR="007378AB" w:rsidRPr="00257E91" w:rsidRDefault="007378AB" w:rsidP="003C1E79">
            <w:pPr>
              <w:spacing w:before="65"/>
              <w:ind w:left="84"/>
              <w:jc w:val="center"/>
              <w:rPr>
                <w:rFonts w:ascii="Arial Narrow" w:hAnsi="Arial Narrow"/>
              </w:rPr>
            </w:pPr>
            <w:r w:rsidRPr="00257E91">
              <w:rPr>
                <w:rFonts w:ascii="Arial Narrow" w:hAnsi="Arial Narrow"/>
              </w:rPr>
              <w:t>OTD</w:t>
            </w:r>
            <w:r w:rsidRPr="00257E91">
              <w:rPr>
                <w:rFonts w:ascii="Arial Narrow" w:hAnsi="Arial Narrow"/>
                <w:spacing w:val="-11"/>
              </w:rPr>
              <w:t xml:space="preserve"> </w:t>
            </w:r>
            <w:r w:rsidRPr="00257E91">
              <w:rPr>
                <w:rFonts w:ascii="Arial Narrow" w:hAnsi="Arial Narrow"/>
                <w:w w:val="106"/>
              </w:rPr>
              <w:t>P#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82A92" w14:textId="77777777" w:rsidR="007378AB" w:rsidRPr="00257E91" w:rsidRDefault="007378AB" w:rsidP="003C1E79">
            <w:pPr>
              <w:spacing w:before="65"/>
              <w:ind w:left="84"/>
              <w:jc w:val="center"/>
              <w:rPr>
                <w:rFonts w:ascii="Arial Narrow" w:hAnsi="Arial Narrow"/>
              </w:rPr>
            </w:pPr>
            <w:r w:rsidRPr="00257E91">
              <w:rPr>
                <w:rFonts w:ascii="Arial Narrow" w:hAnsi="Arial Narrow"/>
              </w:rPr>
              <w:t>P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62A5D" w14:textId="77777777" w:rsidR="007378AB" w:rsidRPr="00B8461C" w:rsidRDefault="007378AB" w:rsidP="003C1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3E70F" w14:textId="77777777" w:rsidR="007378AB" w:rsidRPr="00B8461C" w:rsidRDefault="007378AB" w:rsidP="003C1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D8409E8" w14:textId="77777777" w:rsidR="007378AB" w:rsidRDefault="007378AB" w:rsidP="003C1E79">
            <w:pPr>
              <w:jc w:val="center"/>
            </w:pPr>
          </w:p>
        </w:tc>
      </w:tr>
      <w:tr w:rsidR="007378AB" w14:paraId="3601C6FC" w14:textId="77777777" w:rsidTr="003C1E79">
        <w:trPr>
          <w:gridAfter w:val="1"/>
          <w:wAfter w:w="142" w:type="dxa"/>
          <w:trHeight w:hRule="exact" w:val="830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D7D92C7" w14:textId="46C7037F" w:rsidR="00152AE6" w:rsidRPr="006350FA" w:rsidRDefault="00314D12" w:rsidP="00314D12">
            <w:pPr>
              <w:tabs>
                <w:tab w:val="left" w:pos="462"/>
              </w:tabs>
              <w:spacing w:before="65"/>
              <w:ind w:left="1"/>
              <w:rPr>
                <w:rFonts w:ascii="Arial Narrow" w:hAnsi="Arial Narrow"/>
                <w:sz w:val="21"/>
                <w:szCs w:val="21"/>
              </w:rPr>
            </w:pPr>
            <w:r w:rsidRPr="006350FA">
              <w:rPr>
                <w:rFonts w:ascii="Arial Narrow" w:eastAsia="Calibri" w:hAnsi="Arial Narrow"/>
                <w:sz w:val="21"/>
                <w:szCs w:val="21"/>
                <w:lang w:val="sq-AL"/>
              </w:rPr>
              <w:t xml:space="preserve">        </w:t>
            </w:r>
            <w:r w:rsidRPr="006350FA">
              <w:rPr>
                <w:rFonts w:ascii="Arial Narrow" w:eastAsia="Calibri" w:hAnsi="Arial Narrow"/>
                <w:sz w:val="21"/>
                <w:szCs w:val="21"/>
              </w:rPr>
              <w:t xml:space="preserve"> </w:t>
            </w:r>
            <w:r w:rsidR="00152AE6" w:rsidRPr="006350FA">
              <w:rPr>
                <w:rFonts w:ascii="Arial Narrow" w:eastAsia="Calibri" w:hAnsi="Arial Narrow"/>
                <w:sz w:val="21"/>
                <w:szCs w:val="21"/>
                <w:lang w:val="sq-AL"/>
              </w:rPr>
              <w:t>Inspektimi i kabinës së pilotit</w:t>
            </w:r>
          </w:p>
          <w:p w14:paraId="7574A040" w14:textId="6C312ED6" w:rsidR="007378AB" w:rsidRPr="00B8461C" w:rsidRDefault="00314D12" w:rsidP="007378AB">
            <w:pPr>
              <w:spacing w:before="65"/>
              <w:ind w:left="1"/>
              <w:rPr>
                <w:rFonts w:ascii="Arial Narrow" w:hAnsi="Arial Narrow"/>
                <w:sz w:val="22"/>
                <w:szCs w:val="22"/>
              </w:rPr>
            </w:pPr>
            <w:r w:rsidRPr="006350FA">
              <w:rPr>
                <w:rFonts w:ascii="Arial Narrow" w:hAnsi="Arial Narrow"/>
                <w:sz w:val="21"/>
                <w:szCs w:val="21"/>
              </w:rPr>
              <w:t xml:space="preserve">1.3.   </w:t>
            </w:r>
            <w:r w:rsidR="007378AB" w:rsidRPr="006350FA">
              <w:rPr>
                <w:rFonts w:ascii="Arial Narrow" w:hAnsi="Arial Narrow"/>
                <w:i/>
                <w:sz w:val="21"/>
                <w:szCs w:val="21"/>
              </w:rPr>
              <w:t>Co</w:t>
            </w:r>
            <w:r w:rsidR="007378AB" w:rsidRPr="006350FA">
              <w:rPr>
                <w:rFonts w:ascii="Arial Narrow" w:hAnsi="Arial Narrow"/>
                <w:i/>
                <w:spacing w:val="-3"/>
                <w:sz w:val="21"/>
                <w:szCs w:val="21"/>
              </w:rPr>
              <w:t>c</w:t>
            </w:r>
            <w:r w:rsidR="007378AB" w:rsidRPr="006350FA">
              <w:rPr>
                <w:rFonts w:ascii="Arial Narrow" w:hAnsi="Arial Narrow"/>
                <w:i/>
                <w:sz w:val="21"/>
                <w:szCs w:val="21"/>
              </w:rPr>
              <w:t>kpit</w:t>
            </w:r>
            <w:r w:rsidR="007378AB" w:rsidRPr="006350FA">
              <w:rPr>
                <w:rFonts w:ascii="Arial Narrow" w:hAnsi="Arial Narrow"/>
                <w:i/>
                <w:spacing w:val="-5"/>
                <w:sz w:val="21"/>
                <w:szCs w:val="21"/>
              </w:rPr>
              <w:t xml:space="preserve"> </w:t>
            </w:r>
            <w:r w:rsidR="007378AB" w:rsidRPr="006350FA">
              <w:rPr>
                <w:rFonts w:ascii="Arial Narrow" w:hAnsi="Arial Narrow"/>
                <w:i/>
                <w:sz w:val="21"/>
                <w:szCs w:val="21"/>
              </w:rPr>
              <w:t>inspection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4ADCA" w14:textId="77777777" w:rsidR="007378AB" w:rsidRPr="00257E91" w:rsidRDefault="007378AB" w:rsidP="003C1E79">
            <w:pPr>
              <w:spacing w:before="65"/>
              <w:ind w:left="84"/>
              <w:jc w:val="center"/>
              <w:rPr>
                <w:rFonts w:ascii="Arial Narrow" w:hAnsi="Arial Narrow"/>
              </w:rPr>
            </w:pPr>
            <w:r w:rsidRPr="00257E91">
              <w:rPr>
                <w:rFonts w:ascii="Arial Narrow" w:hAnsi="Arial Narrow"/>
              </w:rPr>
              <w:t>P———&gt;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BDFA4" w14:textId="77777777" w:rsidR="007378AB" w:rsidRPr="00257E91" w:rsidRDefault="007378AB" w:rsidP="003C1E79">
            <w:pPr>
              <w:spacing w:before="65"/>
              <w:ind w:left="84"/>
              <w:jc w:val="center"/>
              <w:rPr>
                <w:rFonts w:ascii="Arial Narrow" w:hAnsi="Arial Narrow"/>
              </w:rPr>
            </w:pPr>
            <w:r w:rsidRPr="00257E91">
              <w:rPr>
                <w:rFonts w:ascii="Arial Narrow" w:hAnsi="Arial Narrow"/>
              </w:rPr>
              <w:t>———&gt;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F9ECC" w14:textId="77777777" w:rsidR="007378AB" w:rsidRPr="00257E91" w:rsidRDefault="007378AB" w:rsidP="003C1E7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BDAA4" w14:textId="77777777" w:rsidR="007378AB" w:rsidRPr="00257E91" w:rsidRDefault="007378AB" w:rsidP="003C1E7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F3F99F3" w14:textId="77777777" w:rsidR="007378AB" w:rsidRDefault="007378AB" w:rsidP="003C1E79">
            <w:pPr>
              <w:jc w:val="center"/>
            </w:pPr>
          </w:p>
        </w:tc>
      </w:tr>
      <w:tr w:rsidR="007378AB" w14:paraId="5C6CE056" w14:textId="77777777" w:rsidTr="006350FA">
        <w:trPr>
          <w:gridAfter w:val="1"/>
          <w:wAfter w:w="142" w:type="dxa"/>
          <w:trHeight w:hRule="exact" w:val="2295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D3B84DD" w14:textId="6BBB340A" w:rsidR="007378AB" w:rsidRPr="006350FA" w:rsidRDefault="00314D12" w:rsidP="00314D12">
            <w:pPr>
              <w:tabs>
                <w:tab w:val="left" w:pos="321"/>
              </w:tabs>
              <w:spacing w:before="71"/>
              <w:ind w:left="321" w:right="174" w:hanging="284"/>
              <w:jc w:val="both"/>
              <w:rPr>
                <w:rFonts w:ascii="Arial Narrow" w:hAnsi="Arial Narrow"/>
                <w:sz w:val="21"/>
                <w:szCs w:val="21"/>
                <w:lang w:val="sq-AL"/>
              </w:rPr>
            </w:pPr>
            <w:r w:rsidRPr="006350FA">
              <w:rPr>
                <w:rFonts w:ascii="Arial Narrow" w:eastAsia="Calibri" w:hAnsi="Arial Narrow"/>
                <w:sz w:val="21"/>
                <w:szCs w:val="21"/>
              </w:rPr>
              <w:t xml:space="preserve">      </w:t>
            </w:r>
            <w:r w:rsidR="007378AB" w:rsidRPr="006350FA">
              <w:rPr>
                <w:rFonts w:ascii="Arial Narrow" w:eastAsia="Calibri" w:hAnsi="Arial Narrow"/>
                <w:sz w:val="21"/>
                <w:szCs w:val="21"/>
                <w:lang w:val="sq-AL"/>
              </w:rPr>
              <w:t>Përdorimi i listës së kontrollit para ndezjes së motorëve, procedurave të nisjes, kontrollit të radios dhe të pajisjeve të navigacionit, përzgjedhjes dhe caktimit të frekuencave të lundrimit dhe komunikimit</w:t>
            </w:r>
          </w:p>
          <w:p w14:paraId="136C1832" w14:textId="33719003" w:rsidR="007378AB" w:rsidRPr="00B8461C" w:rsidRDefault="007378AB" w:rsidP="00314D12">
            <w:pPr>
              <w:tabs>
                <w:tab w:val="left" w:pos="321"/>
              </w:tabs>
              <w:spacing w:before="71"/>
              <w:ind w:left="321" w:right="315" w:hanging="284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6350FA">
              <w:rPr>
                <w:rFonts w:ascii="Arial Narrow" w:hAnsi="Arial Narrow"/>
                <w:sz w:val="21"/>
                <w:szCs w:val="21"/>
              </w:rPr>
              <w:t>4.</w:t>
            </w:r>
            <w:r w:rsidRPr="006350FA">
              <w:rPr>
                <w:rFonts w:ascii="Arial Narrow" w:hAnsi="Arial Narrow"/>
                <w:spacing w:val="-45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sz w:val="21"/>
                <w:szCs w:val="21"/>
              </w:rPr>
              <w:tab/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Use</w:t>
            </w:r>
            <w:r w:rsidRPr="006350FA">
              <w:rPr>
                <w:rFonts w:ascii="Arial Narrow" w:hAnsi="Arial Narrow"/>
                <w:i/>
                <w:spacing w:val="9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of</w:t>
            </w:r>
            <w:r w:rsidRPr="006350FA">
              <w:rPr>
                <w:rFonts w:ascii="Arial Narrow" w:hAnsi="Arial Narrow"/>
                <w:i/>
                <w:spacing w:val="28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che</w:t>
            </w:r>
            <w:r w:rsidRPr="006350FA">
              <w:rPr>
                <w:rFonts w:ascii="Arial Narrow" w:hAnsi="Arial Narrow"/>
                <w:i/>
                <w:spacing w:val="-3"/>
                <w:sz w:val="21"/>
                <w:szCs w:val="21"/>
              </w:rPr>
              <w:t>c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klist</w:t>
            </w:r>
            <w:r w:rsidRPr="006350FA">
              <w:rPr>
                <w:rFonts w:ascii="Arial Narrow" w:hAnsi="Arial Narrow"/>
                <w:i/>
                <w:spacing w:val="7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p</w:t>
            </w:r>
            <w:r w:rsidRPr="006350FA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ior</w:t>
            </w:r>
            <w:r w:rsidRPr="006350FA">
              <w:rPr>
                <w:rFonts w:ascii="Arial Narrow" w:hAnsi="Arial Narrow"/>
                <w:i/>
                <w:spacing w:val="45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to</w:t>
            </w:r>
            <w:r w:rsidRPr="006350FA">
              <w:rPr>
                <w:rFonts w:ascii="Arial Narrow" w:hAnsi="Arial Narrow"/>
                <w:i/>
                <w:spacing w:val="38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sta</w:t>
            </w:r>
            <w:r w:rsidRPr="006350FA">
              <w:rPr>
                <w:rFonts w:ascii="Arial Narrow" w:hAnsi="Arial Narrow"/>
                <w:i/>
                <w:spacing w:val="7"/>
                <w:sz w:val="21"/>
                <w:szCs w:val="21"/>
              </w:rPr>
              <w:t>r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ting</w:t>
            </w:r>
            <w:r w:rsidRPr="006350FA">
              <w:rPr>
                <w:rFonts w:ascii="Arial Narrow" w:hAnsi="Arial Narrow"/>
                <w:i/>
                <w:spacing w:val="25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engines,</w:t>
            </w:r>
            <w:r w:rsidRPr="006350FA">
              <w:rPr>
                <w:rFonts w:ascii="Arial Narrow" w:hAnsi="Arial Narrow"/>
                <w:i/>
                <w:spacing w:val="7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sta</w:t>
            </w:r>
            <w:r w:rsidRPr="006350FA">
              <w:rPr>
                <w:rFonts w:ascii="Arial Narrow" w:hAnsi="Arial Narrow"/>
                <w:i/>
                <w:spacing w:val="7"/>
                <w:sz w:val="21"/>
                <w:szCs w:val="21"/>
              </w:rPr>
              <w:t>r</w:t>
            </w:r>
            <w:r w:rsidR="003C1E79" w:rsidRPr="006350FA">
              <w:rPr>
                <w:rFonts w:ascii="Arial Narrow" w:hAnsi="Arial Narrow"/>
                <w:i/>
                <w:sz w:val="21"/>
                <w:szCs w:val="21"/>
              </w:rPr>
              <w:t>t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ing</w:t>
            </w:r>
            <w:r w:rsidRPr="006350FA">
              <w:rPr>
                <w:rFonts w:ascii="Arial Narrow" w:hAnsi="Arial Narrow"/>
                <w:i/>
                <w:spacing w:val="10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procedures, radio</w:t>
            </w:r>
            <w:r w:rsidRPr="006350FA">
              <w:rPr>
                <w:rFonts w:ascii="Arial Narrow" w:hAnsi="Arial Narrow"/>
                <w:i/>
                <w:spacing w:val="14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and</w:t>
            </w:r>
            <w:r w:rsidRPr="006350FA">
              <w:rPr>
                <w:rFonts w:ascii="Arial Narrow" w:hAnsi="Arial Narrow"/>
                <w:i/>
                <w:spacing w:val="18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navi</w:t>
            </w:r>
            <w:r w:rsidRPr="006350FA">
              <w:rPr>
                <w:rFonts w:ascii="Arial Narrow" w:hAnsi="Arial Narrow"/>
                <w:i/>
                <w:spacing w:val="-4"/>
                <w:sz w:val="21"/>
                <w:szCs w:val="21"/>
              </w:rPr>
              <w:t>g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ation</w:t>
            </w:r>
            <w:r w:rsidRPr="006350FA">
              <w:rPr>
                <w:rFonts w:ascii="Arial Narrow" w:hAnsi="Arial Narrow"/>
                <w:i/>
                <w:spacing w:val="5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 xml:space="preserve">equipment </w:t>
            </w:r>
            <w:r w:rsidRPr="006350FA">
              <w:rPr>
                <w:rFonts w:ascii="Arial Narrow" w:hAnsi="Arial Narrow"/>
                <w:i/>
                <w:spacing w:val="-2"/>
                <w:sz w:val="21"/>
                <w:szCs w:val="21"/>
              </w:rPr>
              <w:t>c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heck,</w:t>
            </w:r>
            <w:r w:rsidRPr="006350FA">
              <w:rPr>
                <w:rFonts w:ascii="Arial Narrow" w:hAnsi="Arial Narrow"/>
                <w:i/>
                <w:spacing w:val="30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selection</w:t>
            </w:r>
            <w:r w:rsidRPr="006350FA">
              <w:rPr>
                <w:rFonts w:ascii="Arial Narrow" w:hAnsi="Arial Narrow"/>
                <w:i/>
                <w:spacing w:val="32"/>
                <w:sz w:val="21"/>
                <w:szCs w:val="21"/>
              </w:rPr>
              <w:t xml:space="preserve"> </w:t>
            </w:r>
            <w:r w:rsidR="003C1E79" w:rsidRPr="006350FA">
              <w:rPr>
                <w:rFonts w:ascii="Arial Narrow" w:hAnsi="Arial Narrow"/>
                <w:i/>
                <w:sz w:val="21"/>
                <w:szCs w:val="21"/>
              </w:rPr>
              <w:t xml:space="preserve">and </w:t>
            </w:r>
            <w:r w:rsidR="003C1E79" w:rsidRPr="006350FA">
              <w:rPr>
                <w:rFonts w:ascii="Arial Narrow" w:hAnsi="Arial Narrow"/>
                <w:i/>
                <w:spacing w:val="4"/>
                <w:sz w:val="21"/>
                <w:szCs w:val="21"/>
              </w:rPr>
              <w:t>setting</w:t>
            </w:r>
            <w:r w:rsidRPr="006350FA">
              <w:rPr>
                <w:rFonts w:ascii="Arial Narrow" w:hAnsi="Arial Narrow"/>
                <w:i/>
                <w:spacing w:val="41"/>
                <w:sz w:val="21"/>
                <w:szCs w:val="21"/>
              </w:rPr>
              <w:t xml:space="preserve"> </w:t>
            </w:r>
            <w:r w:rsidR="003C1E79" w:rsidRPr="006350FA">
              <w:rPr>
                <w:rFonts w:ascii="Arial Narrow" w:hAnsi="Arial Narrow"/>
                <w:i/>
                <w:sz w:val="21"/>
                <w:szCs w:val="21"/>
              </w:rPr>
              <w:t>of navigation</w:t>
            </w:r>
            <w:r w:rsidRPr="006350FA">
              <w:rPr>
                <w:rFonts w:ascii="Arial Narrow" w:hAnsi="Arial Narrow"/>
                <w:i/>
                <w:spacing w:val="32"/>
                <w:sz w:val="21"/>
                <w:szCs w:val="21"/>
              </w:rPr>
              <w:t xml:space="preserve"> </w:t>
            </w:r>
            <w:r w:rsidR="00314D12" w:rsidRPr="006350FA">
              <w:rPr>
                <w:rFonts w:ascii="Arial Narrow" w:hAnsi="Arial Narrow"/>
                <w:i/>
                <w:sz w:val="21"/>
                <w:szCs w:val="21"/>
              </w:rPr>
              <w:t>and communication</w:t>
            </w:r>
            <w:r w:rsidRPr="006350FA">
              <w:rPr>
                <w:rFonts w:ascii="Arial Narrow" w:hAnsi="Arial Narrow"/>
                <w:i/>
                <w:spacing w:val="10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frequencies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8EAD7" w14:textId="77777777" w:rsidR="007378AB" w:rsidRPr="00257E91" w:rsidRDefault="007378AB" w:rsidP="003C1E79">
            <w:pPr>
              <w:spacing w:before="65"/>
              <w:ind w:left="84"/>
              <w:jc w:val="center"/>
              <w:rPr>
                <w:rFonts w:ascii="Arial Narrow" w:hAnsi="Arial Narrow"/>
              </w:rPr>
            </w:pPr>
            <w:r w:rsidRPr="00257E91">
              <w:rPr>
                <w:rFonts w:ascii="Arial Narrow" w:hAnsi="Arial Narrow"/>
              </w:rPr>
              <w:t>P———&gt;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6082E" w14:textId="77777777" w:rsidR="007378AB" w:rsidRPr="00257E91" w:rsidRDefault="007378AB" w:rsidP="003C1E79">
            <w:pPr>
              <w:spacing w:before="65"/>
              <w:ind w:left="84"/>
              <w:jc w:val="center"/>
              <w:rPr>
                <w:rFonts w:ascii="Arial Narrow" w:hAnsi="Arial Narrow"/>
              </w:rPr>
            </w:pPr>
            <w:r w:rsidRPr="00257E91">
              <w:rPr>
                <w:rFonts w:ascii="Arial Narrow" w:hAnsi="Arial Narrow"/>
              </w:rPr>
              <w:t>———&gt;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4B0E4" w14:textId="77777777" w:rsidR="007378AB" w:rsidRPr="00257E91" w:rsidRDefault="007378AB" w:rsidP="003C1E7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2EF0C" w14:textId="77777777" w:rsidR="007378AB" w:rsidRPr="00257E91" w:rsidRDefault="007378AB" w:rsidP="003C1E79">
            <w:pPr>
              <w:spacing w:before="65"/>
              <w:ind w:left="84"/>
              <w:jc w:val="center"/>
              <w:rPr>
                <w:rFonts w:ascii="Arial Narrow" w:hAnsi="Arial Narrow"/>
              </w:rPr>
            </w:pPr>
            <w:r w:rsidRPr="00257E91">
              <w:rPr>
                <w:rFonts w:ascii="Arial Narrow" w:hAnsi="Arial Narrow"/>
              </w:rPr>
              <w:t>M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9097F7E" w14:textId="77777777" w:rsidR="007378AB" w:rsidRDefault="007378AB" w:rsidP="003C1E79">
            <w:pPr>
              <w:jc w:val="center"/>
            </w:pPr>
          </w:p>
        </w:tc>
      </w:tr>
      <w:tr w:rsidR="00B8461C" w14:paraId="14DE197C" w14:textId="77777777" w:rsidTr="006350FA">
        <w:trPr>
          <w:gridAfter w:val="1"/>
          <w:wAfter w:w="142" w:type="dxa"/>
          <w:trHeight w:hRule="exact" w:val="1281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9F08BF1" w14:textId="77777777" w:rsidR="00B8461C" w:rsidRDefault="00B8461C" w:rsidP="00B8461C">
            <w:pPr>
              <w:spacing w:before="8" w:line="100" w:lineRule="exact"/>
              <w:rPr>
                <w:sz w:val="11"/>
                <w:szCs w:val="11"/>
              </w:rPr>
            </w:pPr>
          </w:p>
          <w:p w14:paraId="5C3570EB" w14:textId="100672DA" w:rsidR="00B8461C" w:rsidRPr="006350FA" w:rsidRDefault="00B8461C" w:rsidP="00314D12">
            <w:pPr>
              <w:tabs>
                <w:tab w:val="left" w:pos="321"/>
              </w:tabs>
              <w:spacing w:line="200" w:lineRule="exact"/>
              <w:ind w:left="321" w:right="52" w:hanging="321"/>
              <w:rPr>
                <w:rFonts w:ascii="Arial Narrow" w:hAnsi="Arial Narrow"/>
                <w:sz w:val="21"/>
                <w:szCs w:val="21"/>
              </w:rPr>
            </w:pPr>
            <w:r w:rsidRPr="006350FA">
              <w:rPr>
                <w:rFonts w:ascii="Arial Narrow" w:hAnsi="Arial Narrow"/>
                <w:sz w:val="21"/>
                <w:szCs w:val="21"/>
              </w:rPr>
              <w:t>1.5.</w:t>
            </w:r>
            <w:r w:rsidRPr="006350FA">
              <w:rPr>
                <w:rFonts w:ascii="Arial Narrow" w:hAnsi="Arial Narrow"/>
                <w:spacing w:val="-45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6350FA">
              <w:rPr>
                <w:rFonts w:ascii="Arial Narrow" w:eastAsia="Calibri" w:hAnsi="Arial Narrow"/>
                <w:sz w:val="21"/>
                <w:szCs w:val="21"/>
                <w:lang w:val="sq-AL"/>
              </w:rPr>
              <w:t>Rulimi në përputhje me udhëzimet e ATC-së ose</w:t>
            </w:r>
            <w:r w:rsidRPr="006350FA">
              <w:rPr>
                <w:rFonts w:ascii="Arial Narrow" w:eastAsia="Calibri" w:hAnsi="Arial Narrow"/>
                <w:sz w:val="21"/>
                <w:szCs w:val="21"/>
              </w:rPr>
              <w:t xml:space="preserve"> </w:t>
            </w:r>
            <w:r w:rsidRPr="006350FA">
              <w:rPr>
                <w:rFonts w:ascii="Arial Narrow" w:eastAsia="Calibri" w:hAnsi="Arial Narrow"/>
                <w:sz w:val="21"/>
                <w:szCs w:val="21"/>
                <w:lang w:val="sq-AL"/>
              </w:rPr>
              <w:t>udhëzimet e instruktorit</w:t>
            </w:r>
          </w:p>
          <w:p w14:paraId="7635B9EB" w14:textId="6E9B86BF" w:rsidR="00B8461C" w:rsidRPr="006350FA" w:rsidRDefault="00B8461C" w:rsidP="006350FA">
            <w:pPr>
              <w:tabs>
                <w:tab w:val="left" w:pos="321"/>
              </w:tabs>
              <w:spacing w:before="71"/>
              <w:ind w:left="321" w:right="174" w:hanging="321"/>
              <w:rPr>
                <w:rFonts w:ascii="Arial Narrow" w:eastAsia="Calibri" w:hAnsi="Arial Narrow"/>
                <w:sz w:val="22"/>
                <w:szCs w:val="22"/>
              </w:rPr>
            </w:pPr>
            <w:r w:rsidRPr="006350FA">
              <w:rPr>
                <w:rFonts w:ascii="Arial Narrow" w:hAnsi="Arial Narrow"/>
                <w:i/>
                <w:sz w:val="21"/>
                <w:szCs w:val="21"/>
              </w:rPr>
              <w:t xml:space="preserve">1.5 </w:t>
            </w:r>
            <w:r w:rsidRPr="006350FA">
              <w:rPr>
                <w:rFonts w:ascii="Arial Narrow" w:hAnsi="Arial Narrow"/>
                <w:i/>
                <w:spacing w:val="-13"/>
                <w:sz w:val="21"/>
                <w:szCs w:val="21"/>
              </w:rPr>
              <w:t>T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axiing</w:t>
            </w:r>
            <w:r w:rsidRPr="006350FA">
              <w:rPr>
                <w:rFonts w:ascii="Arial Narrow" w:hAnsi="Arial Narrow"/>
                <w:i/>
                <w:spacing w:val="-6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in</w:t>
            </w:r>
            <w:r w:rsidRPr="006350FA">
              <w:rPr>
                <w:rFonts w:ascii="Arial Narrow" w:hAnsi="Arial Narrow"/>
                <w:i/>
                <w:spacing w:val="27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comp</w:t>
            </w:r>
            <w:r w:rsidRPr="006350FA">
              <w:rPr>
                <w:rFonts w:ascii="Arial Narrow" w:hAnsi="Arial Narrow"/>
                <w:i/>
                <w:spacing w:val="-2"/>
                <w:sz w:val="21"/>
                <w:szCs w:val="21"/>
              </w:rPr>
              <w:t>l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iance</w:t>
            </w:r>
            <w:r w:rsidRPr="006350FA">
              <w:rPr>
                <w:rFonts w:ascii="Arial Narrow" w:hAnsi="Arial Narrow"/>
                <w:i/>
                <w:spacing w:val="13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with</w:t>
            </w:r>
            <w:r w:rsidRPr="006350FA">
              <w:rPr>
                <w:rFonts w:ascii="Arial Narrow" w:hAnsi="Arial Narrow"/>
                <w:i/>
                <w:spacing w:val="26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pacing w:val="-8"/>
                <w:sz w:val="21"/>
                <w:szCs w:val="21"/>
              </w:rPr>
              <w:t>A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TC</w:t>
            </w:r>
            <w:r w:rsidRPr="006350FA">
              <w:rPr>
                <w:rFonts w:ascii="Arial Narrow" w:hAnsi="Arial Narrow"/>
                <w:i/>
                <w:spacing w:val="-9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inst</w:t>
            </w:r>
            <w:r w:rsidRPr="006350FA">
              <w:rPr>
                <w:rFonts w:ascii="Arial Narrow" w:hAnsi="Arial Narrow"/>
                <w:i/>
                <w:spacing w:val="5"/>
                <w:sz w:val="21"/>
                <w:szCs w:val="21"/>
              </w:rPr>
              <w:t>r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uctions</w:t>
            </w:r>
            <w:r w:rsidRPr="006350FA">
              <w:rPr>
                <w:rFonts w:ascii="Arial Narrow" w:hAnsi="Arial Narrow"/>
                <w:i/>
                <w:spacing w:val="23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w w:val="103"/>
                <w:sz w:val="21"/>
                <w:szCs w:val="21"/>
              </w:rPr>
              <w:t>or</w:t>
            </w:r>
            <w:r w:rsidR="00314D12" w:rsidRPr="006350FA">
              <w:rPr>
                <w:rFonts w:ascii="Arial Narrow" w:hAnsi="Arial Narrow"/>
                <w:i/>
                <w:w w:val="103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inst</w:t>
            </w:r>
            <w:r w:rsidRPr="006350FA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uctions</w:t>
            </w:r>
            <w:r w:rsidRPr="006350FA">
              <w:rPr>
                <w:rFonts w:ascii="Arial Narrow" w:hAnsi="Arial Narrow"/>
                <w:i/>
                <w:spacing w:val="6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of</w:t>
            </w:r>
            <w:r w:rsidRPr="006350FA">
              <w:rPr>
                <w:rFonts w:ascii="Arial Narrow" w:hAnsi="Arial Narrow"/>
                <w:i/>
                <w:spacing w:val="7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inst</w:t>
            </w:r>
            <w:r w:rsidRPr="006350FA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Pr="006350FA">
              <w:rPr>
                <w:rFonts w:ascii="Arial Narrow" w:hAnsi="Arial Narrow"/>
                <w:i/>
                <w:w w:val="101"/>
                <w:sz w:val="21"/>
                <w:szCs w:val="21"/>
              </w:rPr>
              <w:t>uctor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E2360" w14:textId="77777777" w:rsidR="00B8461C" w:rsidRPr="00965A6C" w:rsidRDefault="00B8461C" w:rsidP="00B8461C">
            <w:pPr>
              <w:jc w:val="center"/>
              <w:rPr>
                <w:rFonts w:ascii="Arial Narrow" w:hAnsi="Arial Narrow"/>
              </w:rPr>
            </w:pPr>
          </w:p>
          <w:p w14:paraId="062A587F" w14:textId="3B5FCCC0" w:rsidR="00B8461C" w:rsidRPr="00965A6C" w:rsidRDefault="00B8461C" w:rsidP="00B8461C">
            <w:pPr>
              <w:spacing w:before="65"/>
              <w:ind w:left="84"/>
              <w:jc w:val="center"/>
              <w:rPr>
                <w:rFonts w:ascii="Arial Narrow" w:hAnsi="Arial Narrow"/>
              </w:rPr>
            </w:pPr>
            <w:r w:rsidRPr="00965A6C">
              <w:rPr>
                <w:rFonts w:ascii="Arial Narrow" w:hAnsi="Arial Narrow"/>
              </w:rPr>
              <w:t>P———&gt;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EC866" w14:textId="77777777" w:rsidR="00B8461C" w:rsidRPr="00965A6C" w:rsidRDefault="00B8461C" w:rsidP="00B8461C">
            <w:pPr>
              <w:jc w:val="center"/>
              <w:rPr>
                <w:rFonts w:ascii="Arial Narrow" w:hAnsi="Arial Narrow"/>
              </w:rPr>
            </w:pPr>
          </w:p>
          <w:p w14:paraId="2191B7D0" w14:textId="349AEB6A" w:rsidR="00B8461C" w:rsidRPr="00965A6C" w:rsidRDefault="00B8461C" w:rsidP="00B8461C">
            <w:pPr>
              <w:spacing w:before="65"/>
              <w:ind w:left="84"/>
              <w:jc w:val="center"/>
              <w:rPr>
                <w:rFonts w:ascii="Arial Narrow" w:hAnsi="Arial Narrow"/>
              </w:rPr>
            </w:pPr>
            <w:r w:rsidRPr="00965A6C">
              <w:rPr>
                <w:rFonts w:ascii="Arial Narrow" w:hAnsi="Arial Narrow"/>
              </w:rPr>
              <w:t>———&gt;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55876" w14:textId="77777777" w:rsidR="00B8461C" w:rsidRPr="00B8461C" w:rsidRDefault="00B8461C" w:rsidP="00B846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FA604" w14:textId="77777777" w:rsidR="00B8461C" w:rsidRPr="00B8461C" w:rsidRDefault="00B8461C" w:rsidP="00B8461C">
            <w:pPr>
              <w:spacing w:before="65"/>
              <w:ind w:left="8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170F118" w14:textId="77777777" w:rsidR="00B8461C" w:rsidRDefault="00B8461C" w:rsidP="00B8461C">
            <w:pPr>
              <w:jc w:val="center"/>
            </w:pPr>
          </w:p>
        </w:tc>
      </w:tr>
      <w:tr w:rsidR="00B8461C" w14:paraId="6FFFE171" w14:textId="77777777" w:rsidTr="006350FA">
        <w:trPr>
          <w:gridAfter w:val="1"/>
          <w:wAfter w:w="142" w:type="dxa"/>
          <w:trHeight w:hRule="exact" w:val="832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6460CBD" w14:textId="42983360" w:rsidR="00B8461C" w:rsidRPr="006350FA" w:rsidRDefault="00B8461C" w:rsidP="00B8461C">
            <w:pPr>
              <w:spacing w:before="95"/>
              <w:ind w:left="1"/>
              <w:rPr>
                <w:rFonts w:ascii="Arial Narrow" w:hAnsi="Arial Narrow"/>
                <w:sz w:val="21"/>
                <w:szCs w:val="21"/>
              </w:rPr>
            </w:pPr>
            <w:r w:rsidRPr="006350FA">
              <w:rPr>
                <w:rFonts w:ascii="Arial Narrow" w:eastAsia="Calibri" w:hAnsi="Arial Narrow"/>
                <w:sz w:val="21"/>
                <w:szCs w:val="21"/>
                <w:lang w:val="sq-AL"/>
              </w:rPr>
              <w:t xml:space="preserve"> </w:t>
            </w:r>
            <w:r w:rsidRPr="006350FA">
              <w:rPr>
                <w:rFonts w:ascii="Arial Narrow" w:eastAsia="Calibri" w:hAnsi="Arial Narrow"/>
                <w:sz w:val="21"/>
                <w:szCs w:val="21"/>
              </w:rPr>
              <w:t xml:space="preserve">1.6. </w:t>
            </w:r>
            <w:r w:rsidRPr="006350FA">
              <w:rPr>
                <w:rFonts w:ascii="Arial Narrow" w:eastAsia="Calibri" w:hAnsi="Arial Narrow"/>
                <w:sz w:val="21"/>
                <w:szCs w:val="21"/>
                <w:lang w:val="sq-AL"/>
              </w:rPr>
              <w:t>Para kontrollit të ngritjes</w:t>
            </w:r>
          </w:p>
          <w:p w14:paraId="2835ECAB" w14:textId="68B2CCCD" w:rsidR="00B8461C" w:rsidRPr="00B8461C" w:rsidRDefault="00B8461C" w:rsidP="00B8461C">
            <w:pPr>
              <w:tabs>
                <w:tab w:val="left" w:pos="760"/>
              </w:tabs>
              <w:spacing w:before="71"/>
              <w:ind w:left="768" w:right="174" w:hanging="768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6350FA">
              <w:rPr>
                <w:rFonts w:ascii="Arial Narrow" w:hAnsi="Arial Narrow"/>
                <w:sz w:val="21"/>
                <w:szCs w:val="21"/>
              </w:rPr>
              <w:t>1.6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 xml:space="preserve">.  </w:t>
            </w:r>
            <w:r w:rsidRPr="006350FA">
              <w:rPr>
                <w:rFonts w:ascii="Arial Narrow" w:hAnsi="Arial Narrow"/>
                <w:i/>
                <w:w w:val="93"/>
                <w:sz w:val="21"/>
                <w:szCs w:val="21"/>
              </w:rPr>
              <w:t>Be</w:t>
            </w:r>
            <w:r w:rsidRPr="006350FA">
              <w:rPr>
                <w:rFonts w:ascii="Arial Narrow" w:hAnsi="Arial Narrow"/>
                <w:i/>
                <w:spacing w:val="-4"/>
                <w:w w:val="93"/>
                <w:sz w:val="21"/>
                <w:szCs w:val="21"/>
              </w:rPr>
              <w:t>f</w:t>
            </w:r>
            <w:r w:rsidRPr="006350FA">
              <w:rPr>
                <w:rFonts w:ascii="Arial Narrow" w:hAnsi="Arial Narrow"/>
                <w:i/>
                <w:w w:val="93"/>
                <w:sz w:val="21"/>
                <w:szCs w:val="21"/>
              </w:rPr>
              <w:t>ore</w:t>
            </w:r>
            <w:r w:rsidRPr="006350FA">
              <w:rPr>
                <w:rFonts w:ascii="Arial Narrow" w:hAnsi="Arial Narrow"/>
                <w:i/>
                <w:spacing w:val="11"/>
                <w:w w:val="93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w w:val="93"/>
                <w:sz w:val="21"/>
                <w:szCs w:val="21"/>
              </w:rPr>
              <w:t>take-off</w:t>
            </w:r>
            <w:r w:rsidRPr="006350FA">
              <w:rPr>
                <w:rFonts w:ascii="Arial Narrow" w:hAnsi="Arial Narrow"/>
                <w:i/>
                <w:spacing w:val="23"/>
                <w:w w:val="93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che</w:t>
            </w:r>
            <w:r w:rsidRPr="006350FA">
              <w:rPr>
                <w:rFonts w:ascii="Arial Narrow" w:hAnsi="Arial Narrow"/>
                <w:i/>
                <w:spacing w:val="-4"/>
                <w:sz w:val="21"/>
                <w:szCs w:val="21"/>
              </w:rPr>
              <w:t>c</w:t>
            </w:r>
            <w:r w:rsidRPr="006350FA">
              <w:rPr>
                <w:rFonts w:ascii="Arial Narrow" w:hAnsi="Arial Narrow"/>
                <w:i/>
                <w:spacing w:val="3"/>
                <w:sz w:val="21"/>
                <w:szCs w:val="21"/>
              </w:rPr>
              <w:t>k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s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5155E" w14:textId="59D51212" w:rsidR="00B8461C" w:rsidRPr="00965A6C" w:rsidRDefault="00B8461C" w:rsidP="00B8461C">
            <w:pPr>
              <w:spacing w:before="65"/>
              <w:ind w:left="84"/>
              <w:jc w:val="center"/>
              <w:rPr>
                <w:rFonts w:ascii="Arial Narrow" w:hAnsi="Arial Narrow"/>
              </w:rPr>
            </w:pPr>
            <w:r w:rsidRPr="00965A6C">
              <w:rPr>
                <w:rFonts w:ascii="Arial Narrow" w:hAnsi="Arial Narrow"/>
              </w:rPr>
              <w:t>P———&gt;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1884C" w14:textId="5E2334CC" w:rsidR="00B8461C" w:rsidRPr="00965A6C" w:rsidRDefault="00B8461C" w:rsidP="00B8461C">
            <w:pPr>
              <w:spacing w:before="65"/>
              <w:ind w:left="84"/>
              <w:jc w:val="center"/>
              <w:rPr>
                <w:rFonts w:ascii="Arial Narrow" w:hAnsi="Arial Narrow"/>
              </w:rPr>
            </w:pPr>
            <w:r w:rsidRPr="00965A6C">
              <w:rPr>
                <w:rFonts w:ascii="Arial Narrow" w:hAnsi="Arial Narrow"/>
              </w:rPr>
              <w:t>———&gt;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69A95" w14:textId="77777777" w:rsidR="00B8461C" w:rsidRPr="00B8461C" w:rsidRDefault="00B8461C" w:rsidP="00B846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53133" w14:textId="07AD6468" w:rsidR="00B8461C" w:rsidRPr="0035324C" w:rsidRDefault="00B8461C" w:rsidP="00B8461C">
            <w:pPr>
              <w:spacing w:before="65"/>
              <w:ind w:left="8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5324C"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77D6106" w14:textId="77777777" w:rsidR="00B8461C" w:rsidRDefault="00B8461C" w:rsidP="00B8461C">
            <w:pPr>
              <w:jc w:val="center"/>
            </w:pPr>
          </w:p>
        </w:tc>
      </w:tr>
      <w:tr w:rsidR="006350FA" w14:paraId="3D5B030A" w14:textId="77777777" w:rsidTr="006350FA">
        <w:trPr>
          <w:gridAfter w:val="1"/>
          <w:wAfter w:w="142" w:type="dxa"/>
          <w:trHeight w:hRule="exact" w:val="574"/>
        </w:trPr>
        <w:tc>
          <w:tcPr>
            <w:tcW w:w="10240" w:type="dxa"/>
            <w:gridSpan w:val="6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18484AAB" w14:textId="77777777" w:rsidR="006350FA" w:rsidRPr="00965A6C" w:rsidRDefault="006350FA" w:rsidP="006350FA">
            <w:pPr>
              <w:rPr>
                <w:rFonts w:ascii="Arial Narrow" w:hAnsi="Arial Narrow"/>
                <w:w w:val="89"/>
              </w:rPr>
            </w:pPr>
          </w:p>
          <w:p w14:paraId="2AD80C42" w14:textId="0DE7FFAD" w:rsidR="006350FA" w:rsidRPr="00615EE9" w:rsidRDefault="006350FA" w:rsidP="006350F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15EE9">
              <w:rPr>
                <w:rFonts w:ascii="Arial Narrow" w:hAnsi="Arial Narrow"/>
                <w:b/>
                <w:w w:val="89"/>
                <w:sz w:val="22"/>
                <w:szCs w:val="22"/>
              </w:rPr>
              <w:t>SECTION</w:t>
            </w:r>
            <w:r w:rsidRPr="00615EE9">
              <w:rPr>
                <w:rFonts w:ascii="Arial Narrow" w:hAnsi="Arial Narrow"/>
                <w:b/>
                <w:spacing w:val="13"/>
                <w:w w:val="89"/>
                <w:sz w:val="22"/>
                <w:szCs w:val="22"/>
              </w:rPr>
              <w:t xml:space="preserve"> </w:t>
            </w:r>
            <w:r w:rsidRPr="00615EE9">
              <w:rPr>
                <w:rFonts w:ascii="Arial Narrow" w:hAnsi="Arial Narrow"/>
                <w:b/>
                <w:w w:val="106"/>
                <w:sz w:val="22"/>
                <w:szCs w:val="22"/>
              </w:rPr>
              <w:t>2</w:t>
            </w:r>
          </w:p>
        </w:tc>
      </w:tr>
      <w:tr w:rsidR="006350FA" w14:paraId="2B109597" w14:textId="77777777" w:rsidTr="006350FA">
        <w:trPr>
          <w:gridAfter w:val="1"/>
          <w:wAfter w:w="142" w:type="dxa"/>
          <w:trHeight w:hRule="exact" w:val="1827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1B7ACD0" w14:textId="69D16222" w:rsidR="006350FA" w:rsidRPr="006350FA" w:rsidRDefault="006350FA" w:rsidP="006350FA">
            <w:pPr>
              <w:widowControl w:val="0"/>
              <w:numPr>
                <w:ilvl w:val="0"/>
                <w:numId w:val="6"/>
              </w:numPr>
              <w:tabs>
                <w:tab w:val="left" w:pos="321"/>
              </w:tabs>
              <w:spacing w:before="92"/>
              <w:ind w:left="37" w:firstLine="0"/>
              <w:rPr>
                <w:rFonts w:ascii="Arial Narrow" w:eastAsia="Cambria" w:hAnsi="Arial Narrow" w:cs="Cambria"/>
                <w:sz w:val="21"/>
                <w:szCs w:val="21"/>
                <w:lang w:val="sq-AL"/>
              </w:rPr>
            </w:pPr>
            <w:r w:rsidRPr="006350FA">
              <w:rPr>
                <w:rFonts w:ascii="Arial Narrow" w:eastAsia="Calibri" w:hAnsi="Arial Narrow"/>
                <w:sz w:val="21"/>
                <w:szCs w:val="21"/>
                <w:lang w:val="sq-AL"/>
              </w:rPr>
              <w:t>Ngritjet</w:t>
            </w:r>
          </w:p>
          <w:p w14:paraId="7E6D65F9" w14:textId="32B1D88F" w:rsidR="006350FA" w:rsidRPr="006350FA" w:rsidRDefault="006350FA" w:rsidP="006350FA">
            <w:pPr>
              <w:tabs>
                <w:tab w:val="left" w:pos="321"/>
              </w:tabs>
              <w:spacing w:before="94"/>
              <w:ind w:left="37"/>
              <w:rPr>
                <w:rFonts w:ascii="Arial Narrow" w:hAnsi="Arial Narrow"/>
                <w:sz w:val="21"/>
                <w:szCs w:val="21"/>
              </w:rPr>
            </w:pPr>
            <w:r w:rsidRPr="006350FA">
              <w:rPr>
                <w:rFonts w:ascii="Arial Narrow" w:eastAsia="Calibri" w:hAnsi="Arial Narrow"/>
                <w:sz w:val="21"/>
                <w:szCs w:val="21"/>
              </w:rPr>
              <w:t xml:space="preserve">2.1 </w:t>
            </w:r>
            <w:r w:rsidRPr="006350FA">
              <w:rPr>
                <w:rFonts w:ascii="Arial Narrow" w:eastAsia="Calibri" w:hAnsi="Arial Narrow"/>
                <w:sz w:val="21"/>
                <w:szCs w:val="21"/>
                <w:lang w:val="sq-AL"/>
              </w:rPr>
              <w:t>Ngrijta normale me vendosje të ndryshme të flatrave, duke përfshirë ngritjen e përshpejtuar</w:t>
            </w:r>
          </w:p>
          <w:p w14:paraId="45EE0D6D" w14:textId="5741BCD2" w:rsidR="006350FA" w:rsidRPr="006350FA" w:rsidRDefault="006350FA" w:rsidP="006350FA">
            <w:pPr>
              <w:tabs>
                <w:tab w:val="left" w:pos="321"/>
              </w:tabs>
              <w:spacing w:before="94"/>
              <w:ind w:left="37"/>
              <w:rPr>
                <w:rFonts w:ascii="Arial Narrow" w:hAnsi="Arial Narrow"/>
                <w:i/>
                <w:sz w:val="21"/>
                <w:szCs w:val="21"/>
              </w:rPr>
            </w:pPr>
            <w:r w:rsidRPr="006350FA">
              <w:rPr>
                <w:rFonts w:ascii="Arial Narrow" w:hAnsi="Arial Narrow"/>
                <w:i/>
                <w:sz w:val="21"/>
                <w:szCs w:val="21"/>
              </w:rPr>
              <w:t xml:space="preserve">2. </w:t>
            </w:r>
            <w:r w:rsidRPr="006350FA">
              <w:rPr>
                <w:rFonts w:ascii="Arial Narrow" w:hAnsi="Arial Narrow"/>
                <w:i/>
                <w:spacing w:val="-13"/>
                <w:sz w:val="21"/>
                <w:szCs w:val="21"/>
              </w:rPr>
              <w:t>T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ake-offs</w:t>
            </w:r>
          </w:p>
          <w:p w14:paraId="042E7361" w14:textId="5A61699C" w:rsidR="006350FA" w:rsidRPr="006350FA" w:rsidRDefault="006350FA" w:rsidP="006350FA">
            <w:pPr>
              <w:spacing w:before="78"/>
              <w:ind w:left="1" w:firstLine="26"/>
              <w:rPr>
                <w:i/>
                <w:sz w:val="19"/>
                <w:szCs w:val="19"/>
              </w:rPr>
            </w:pPr>
            <w:r w:rsidRPr="006350FA">
              <w:rPr>
                <w:rFonts w:ascii="Arial Narrow" w:hAnsi="Arial Narrow"/>
                <w:i/>
                <w:sz w:val="21"/>
                <w:szCs w:val="21"/>
              </w:rPr>
              <w:t>2.1. No</w:t>
            </w:r>
            <w:r w:rsidRPr="006350FA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mal</w:t>
            </w:r>
            <w:r w:rsidRPr="006350FA">
              <w:rPr>
                <w:rFonts w:ascii="Arial Narrow" w:hAnsi="Arial Narrow"/>
                <w:i/>
                <w:spacing w:val="15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take-offs</w:t>
            </w:r>
            <w:r w:rsidRPr="006350FA">
              <w:rPr>
                <w:rFonts w:ascii="Arial Narrow" w:hAnsi="Arial Narrow"/>
                <w:i/>
                <w:spacing w:val="-8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with</w:t>
            </w:r>
            <w:r w:rsidRPr="006350FA">
              <w:rPr>
                <w:rFonts w:ascii="Arial Narrow" w:hAnsi="Arial Narrow"/>
                <w:i/>
                <w:spacing w:val="24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different</w:t>
            </w:r>
            <w:r w:rsidRPr="006350FA">
              <w:rPr>
                <w:rFonts w:ascii="Arial Narrow" w:hAnsi="Arial Narrow"/>
                <w:i/>
                <w:spacing w:val="-1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w w:val="86"/>
                <w:sz w:val="21"/>
                <w:szCs w:val="21"/>
              </w:rPr>
              <w:t>f</w:t>
            </w:r>
            <w:r w:rsidRPr="006350FA">
              <w:rPr>
                <w:rFonts w:ascii="Arial Narrow" w:hAnsi="Arial Narrow"/>
                <w:i/>
                <w:spacing w:val="-35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lap</w:t>
            </w:r>
            <w:r w:rsidRPr="006350FA">
              <w:rPr>
                <w:rFonts w:ascii="Arial Narrow" w:hAnsi="Arial Narrow"/>
                <w:i/>
                <w:spacing w:val="23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settings,</w:t>
            </w:r>
            <w:r w:rsidRPr="006350FA">
              <w:rPr>
                <w:rFonts w:ascii="Arial Narrow" w:hAnsi="Arial Narrow"/>
                <w:i/>
                <w:spacing w:val="2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including</w:t>
            </w:r>
            <w:r w:rsidRPr="006350FA">
              <w:rPr>
                <w:rFonts w:ascii="Arial Narrow" w:hAnsi="Arial Narrow"/>
                <w:i/>
                <w:spacing w:val="-9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expedit</w:t>
            </w:r>
            <w:r w:rsidRPr="006350FA">
              <w:rPr>
                <w:rFonts w:ascii="Arial Narrow" w:hAnsi="Arial Narrow"/>
                <w:i/>
                <w:spacing w:val="-2"/>
                <w:sz w:val="21"/>
                <w:szCs w:val="21"/>
              </w:rPr>
              <w:t>e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d</w:t>
            </w:r>
            <w:r w:rsidRPr="006350FA">
              <w:rPr>
                <w:rFonts w:ascii="Arial Narrow" w:hAnsi="Arial Narrow"/>
                <w:i/>
                <w:spacing w:val="-9"/>
                <w:sz w:val="21"/>
                <w:szCs w:val="21"/>
              </w:rPr>
              <w:t xml:space="preserve"> 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ta</w:t>
            </w:r>
            <w:r w:rsidRPr="006350FA">
              <w:rPr>
                <w:rFonts w:ascii="Arial Narrow" w:hAnsi="Arial Narrow"/>
                <w:i/>
                <w:spacing w:val="-3"/>
                <w:sz w:val="21"/>
                <w:szCs w:val="21"/>
              </w:rPr>
              <w:t>k</w:t>
            </w:r>
            <w:r w:rsidRPr="006350FA">
              <w:rPr>
                <w:rFonts w:ascii="Arial Narrow" w:hAnsi="Arial Narrow"/>
                <w:i/>
                <w:sz w:val="21"/>
                <w:szCs w:val="21"/>
              </w:rPr>
              <w:t>e-off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CF110" w14:textId="21EEE210" w:rsidR="006350FA" w:rsidRPr="00965A6C" w:rsidRDefault="006350FA" w:rsidP="006350FA">
            <w:pPr>
              <w:spacing w:before="65"/>
              <w:ind w:left="84"/>
              <w:jc w:val="center"/>
              <w:rPr>
                <w:rFonts w:ascii="Arial Narrow" w:hAnsi="Arial Narrow"/>
              </w:rPr>
            </w:pPr>
            <w:r w:rsidRPr="00965A6C">
              <w:rPr>
                <w:rFonts w:ascii="Arial Narrow" w:hAnsi="Arial Narrow"/>
              </w:rPr>
              <w:t>P———&gt;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8955A" w14:textId="64633C0E" w:rsidR="006350FA" w:rsidRPr="00965A6C" w:rsidRDefault="006350FA" w:rsidP="006350FA">
            <w:pPr>
              <w:spacing w:before="65"/>
              <w:ind w:left="84"/>
              <w:jc w:val="center"/>
              <w:rPr>
                <w:rFonts w:ascii="Arial Narrow" w:hAnsi="Arial Narrow"/>
              </w:rPr>
            </w:pPr>
            <w:r w:rsidRPr="00965A6C">
              <w:rPr>
                <w:rFonts w:ascii="Arial Narrow" w:hAnsi="Arial Narrow"/>
              </w:rPr>
              <w:t>———&gt;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693C7" w14:textId="77777777" w:rsidR="006350FA" w:rsidRPr="00B8461C" w:rsidRDefault="006350FA" w:rsidP="00635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043B0" w14:textId="77777777" w:rsidR="006350FA" w:rsidRPr="00B8461C" w:rsidRDefault="006350FA" w:rsidP="006350FA">
            <w:pPr>
              <w:spacing w:before="65"/>
              <w:ind w:left="84"/>
              <w:jc w:val="center"/>
              <w:rPr>
                <w:rFonts w:ascii="Arial Narrow" w:hAnsi="Arial Narrow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4617D4D" w14:textId="77777777" w:rsidR="006350FA" w:rsidRDefault="006350FA" w:rsidP="006350FA">
            <w:pPr>
              <w:jc w:val="center"/>
            </w:pPr>
          </w:p>
        </w:tc>
      </w:tr>
      <w:tr w:rsidR="006350FA" w14:paraId="16A4C24B" w14:textId="77777777" w:rsidTr="006350FA">
        <w:trPr>
          <w:gridAfter w:val="1"/>
          <w:wAfter w:w="142" w:type="dxa"/>
          <w:trHeight w:hRule="exact" w:val="1827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C700997" w14:textId="77777777" w:rsidR="006350FA" w:rsidRDefault="006350FA" w:rsidP="006350FA">
            <w:pPr>
              <w:spacing w:before="4" w:line="100" w:lineRule="exact"/>
              <w:rPr>
                <w:sz w:val="10"/>
                <w:szCs w:val="10"/>
              </w:rPr>
            </w:pPr>
          </w:p>
          <w:p w14:paraId="612CA0E6" w14:textId="3E8E930A" w:rsidR="006350FA" w:rsidRPr="00965A6C" w:rsidRDefault="006350FA" w:rsidP="006350FA">
            <w:pPr>
              <w:tabs>
                <w:tab w:val="left" w:pos="604"/>
              </w:tabs>
              <w:spacing w:line="200" w:lineRule="exact"/>
              <w:ind w:left="37" w:right="52" w:hanging="37"/>
              <w:jc w:val="both"/>
              <w:rPr>
                <w:sz w:val="21"/>
                <w:szCs w:val="21"/>
              </w:rPr>
            </w:pPr>
            <w:r w:rsidRPr="008F0AE0">
              <w:rPr>
                <w:rFonts w:ascii="Arial Narrow" w:hAnsi="Arial Narrow"/>
                <w:sz w:val="21"/>
                <w:szCs w:val="21"/>
              </w:rPr>
              <w:t>2.2*</w:t>
            </w:r>
            <w:r w:rsidR="00257E91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965A6C">
              <w:rPr>
                <w:rFonts w:ascii="Arial Narrow" w:hAnsi="Arial Narrow"/>
                <w:sz w:val="21"/>
                <w:szCs w:val="21"/>
              </w:rPr>
              <w:t>Ngritje</w:t>
            </w:r>
            <w:proofErr w:type="spellEnd"/>
            <w:r w:rsidRPr="00965A6C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965A6C">
              <w:rPr>
                <w:rFonts w:ascii="Arial Narrow" w:hAnsi="Arial Narrow"/>
                <w:sz w:val="21"/>
                <w:szCs w:val="21"/>
              </w:rPr>
              <w:t>instrumentale</w:t>
            </w:r>
            <w:proofErr w:type="spellEnd"/>
            <w:r w:rsidRPr="00965A6C">
              <w:rPr>
                <w:rFonts w:ascii="Arial Narrow" w:hAnsi="Arial Narrow"/>
                <w:sz w:val="21"/>
                <w:szCs w:val="21"/>
              </w:rPr>
              <w:t xml:space="preserve">; </w:t>
            </w:r>
            <w:proofErr w:type="spellStart"/>
            <w:r w:rsidRPr="00965A6C">
              <w:rPr>
                <w:rFonts w:ascii="Arial Narrow" w:hAnsi="Arial Narrow"/>
                <w:sz w:val="21"/>
                <w:szCs w:val="21"/>
              </w:rPr>
              <w:t>kalimi</w:t>
            </w:r>
            <w:proofErr w:type="spellEnd"/>
            <w:r w:rsidRPr="00965A6C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965A6C">
              <w:rPr>
                <w:rFonts w:ascii="Arial Narrow" w:hAnsi="Arial Narrow"/>
                <w:sz w:val="21"/>
                <w:szCs w:val="21"/>
              </w:rPr>
              <w:t>në</w:t>
            </w:r>
            <w:proofErr w:type="spellEnd"/>
            <w:r w:rsidRPr="00965A6C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965A6C">
              <w:rPr>
                <w:rFonts w:ascii="Arial Narrow" w:hAnsi="Arial Narrow"/>
                <w:sz w:val="21"/>
                <w:szCs w:val="21"/>
              </w:rPr>
              <w:t>fluturimin</w:t>
            </w:r>
            <w:proofErr w:type="spellEnd"/>
            <w:r w:rsidRPr="00965A6C">
              <w:rPr>
                <w:rFonts w:ascii="Arial Narrow" w:hAnsi="Arial Narrow"/>
                <w:sz w:val="21"/>
                <w:szCs w:val="21"/>
              </w:rPr>
              <w:t xml:space="preserve"> instrumental </w:t>
            </w:r>
            <w:proofErr w:type="spellStart"/>
            <w:r w:rsidRPr="00965A6C">
              <w:rPr>
                <w:rFonts w:ascii="Arial Narrow" w:hAnsi="Arial Narrow"/>
                <w:sz w:val="21"/>
                <w:szCs w:val="21"/>
              </w:rPr>
              <w:t>kërkohet</w:t>
            </w:r>
            <w:proofErr w:type="spellEnd"/>
            <w:r w:rsidRPr="00965A6C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965A6C">
              <w:rPr>
                <w:rFonts w:ascii="Arial Narrow" w:hAnsi="Arial Narrow"/>
                <w:sz w:val="21"/>
                <w:szCs w:val="21"/>
              </w:rPr>
              <w:t>gjatë</w:t>
            </w:r>
            <w:proofErr w:type="spellEnd"/>
            <w:r w:rsidRPr="00965A6C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965A6C">
              <w:rPr>
                <w:rFonts w:ascii="Arial Narrow" w:hAnsi="Arial Narrow"/>
                <w:sz w:val="21"/>
                <w:szCs w:val="21"/>
              </w:rPr>
              <w:t>shkëputjes</w:t>
            </w:r>
            <w:proofErr w:type="spellEnd"/>
            <w:r w:rsidRPr="00965A6C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965A6C">
              <w:rPr>
                <w:rFonts w:ascii="Arial Narrow" w:hAnsi="Arial Narrow"/>
                <w:sz w:val="21"/>
                <w:szCs w:val="21"/>
              </w:rPr>
              <w:t>ose</w:t>
            </w:r>
            <w:proofErr w:type="spellEnd"/>
            <w:r w:rsidRPr="00965A6C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965A6C">
              <w:rPr>
                <w:rFonts w:ascii="Arial Narrow" w:hAnsi="Arial Narrow"/>
                <w:sz w:val="21"/>
                <w:szCs w:val="21"/>
              </w:rPr>
              <w:t>menjëherë</w:t>
            </w:r>
            <w:proofErr w:type="spellEnd"/>
            <w:r w:rsidRPr="00965A6C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965A6C">
              <w:rPr>
                <w:rFonts w:ascii="Arial Narrow" w:hAnsi="Arial Narrow"/>
                <w:sz w:val="21"/>
                <w:szCs w:val="21"/>
              </w:rPr>
              <w:t>pasi</w:t>
            </w:r>
            <w:proofErr w:type="spellEnd"/>
            <w:r w:rsidRPr="00965A6C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965A6C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Pr="00965A6C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965A6C">
              <w:rPr>
                <w:rFonts w:ascii="Arial Narrow" w:hAnsi="Arial Narrow"/>
                <w:sz w:val="21"/>
                <w:szCs w:val="21"/>
              </w:rPr>
              <w:t>ngrihet</w:t>
            </w:r>
            <w:proofErr w:type="spellEnd"/>
            <w:r w:rsidRPr="00965A6C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965A6C">
              <w:rPr>
                <w:rFonts w:ascii="Arial Narrow" w:hAnsi="Arial Narrow"/>
                <w:sz w:val="21"/>
                <w:szCs w:val="21"/>
              </w:rPr>
              <w:t>në</w:t>
            </w:r>
            <w:proofErr w:type="spellEnd"/>
            <w:r w:rsidRPr="00965A6C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965A6C">
              <w:rPr>
                <w:rFonts w:ascii="Arial Narrow" w:hAnsi="Arial Narrow"/>
                <w:sz w:val="21"/>
                <w:szCs w:val="21"/>
              </w:rPr>
              <w:t>ajër</w:t>
            </w:r>
            <w:proofErr w:type="spellEnd"/>
            <w:r w:rsidRPr="00965A6C">
              <w:rPr>
                <w:rFonts w:ascii="Arial Narrow" w:hAnsi="Arial Narrow"/>
                <w:sz w:val="21"/>
                <w:szCs w:val="21"/>
              </w:rPr>
              <w:t>.</w:t>
            </w:r>
          </w:p>
          <w:p w14:paraId="082581FE" w14:textId="77777777" w:rsidR="006350FA" w:rsidRPr="008F0AE0" w:rsidRDefault="006350FA" w:rsidP="006350FA">
            <w:pPr>
              <w:tabs>
                <w:tab w:val="left" w:pos="760"/>
              </w:tabs>
              <w:spacing w:line="200" w:lineRule="exact"/>
              <w:ind w:left="768" w:right="52" w:hanging="768"/>
              <w:jc w:val="both"/>
              <w:rPr>
                <w:sz w:val="21"/>
                <w:szCs w:val="21"/>
              </w:rPr>
            </w:pPr>
          </w:p>
          <w:p w14:paraId="061A06D1" w14:textId="348D246F" w:rsidR="006350FA" w:rsidRPr="00965A6C" w:rsidRDefault="006350FA" w:rsidP="006350FA">
            <w:pPr>
              <w:spacing w:before="95"/>
              <w:ind w:left="1"/>
              <w:rPr>
                <w:rFonts w:ascii="Arial Narrow" w:eastAsia="Calibri" w:hAnsi="Arial Narrow"/>
                <w:sz w:val="22"/>
                <w:szCs w:val="22"/>
              </w:rPr>
            </w:pPr>
            <w:r w:rsidRPr="008F0AE0">
              <w:rPr>
                <w:rFonts w:ascii="Arial Narrow" w:hAnsi="Arial Narrow"/>
                <w:sz w:val="21"/>
                <w:szCs w:val="21"/>
              </w:rPr>
              <w:t>2.2*</w:t>
            </w:r>
            <w:r w:rsidRPr="006350FA">
              <w:rPr>
                <w:i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Inst</w:t>
            </w:r>
            <w:r w:rsidRPr="002B7808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 xml:space="preserve">ument  </w:t>
            </w:r>
            <w:r w:rsidRPr="002B7808">
              <w:rPr>
                <w:rFonts w:ascii="Arial Narrow" w:hAnsi="Arial Narrow"/>
                <w:i/>
                <w:spacing w:val="8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tak</w:t>
            </w:r>
            <w:r w:rsidRPr="002B7808">
              <w:rPr>
                <w:rFonts w:ascii="Arial Narrow" w:hAnsi="Arial Narrow"/>
                <w:i/>
                <w:spacing w:val="-2"/>
                <w:sz w:val="21"/>
                <w:szCs w:val="21"/>
              </w:rPr>
              <w:t>e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-</w:t>
            </w:r>
            <w:r w:rsidR="00666B14" w:rsidRPr="002B7808">
              <w:rPr>
                <w:rFonts w:ascii="Arial Narrow" w:hAnsi="Arial Narrow"/>
                <w:i/>
                <w:sz w:val="21"/>
                <w:szCs w:val="21"/>
              </w:rPr>
              <w:t xml:space="preserve">off; </w:t>
            </w:r>
            <w:r w:rsidR="00666B14" w:rsidRPr="002B7808">
              <w:rPr>
                <w:rFonts w:ascii="Arial Narrow" w:hAnsi="Arial Narrow"/>
                <w:i/>
                <w:spacing w:val="16"/>
                <w:sz w:val="21"/>
                <w:szCs w:val="21"/>
              </w:rPr>
              <w:t>transition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 xml:space="preserve">  </w:t>
            </w:r>
            <w:r w:rsidRPr="002B7808">
              <w:rPr>
                <w:rFonts w:ascii="Arial Narrow" w:hAnsi="Arial Narrow"/>
                <w:i/>
                <w:spacing w:val="4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 xml:space="preserve">to  </w:t>
            </w:r>
            <w:r w:rsidRPr="002B7808">
              <w:rPr>
                <w:rFonts w:ascii="Arial Narrow" w:hAnsi="Arial Narrow"/>
                <w:i/>
                <w:spacing w:val="10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inst</w:t>
            </w:r>
            <w:r w:rsidRPr="002B7808">
              <w:rPr>
                <w:rFonts w:ascii="Arial Narrow" w:hAnsi="Arial Narrow"/>
                <w:i/>
                <w:spacing w:val="5"/>
                <w:sz w:val="21"/>
                <w:szCs w:val="21"/>
              </w:rPr>
              <w:t>r</w:t>
            </w:r>
            <w:r w:rsidRPr="002B7808">
              <w:rPr>
                <w:rFonts w:ascii="Arial Narrow" w:hAnsi="Arial Narrow"/>
                <w:i/>
                <w:w w:val="102"/>
                <w:sz w:val="21"/>
                <w:szCs w:val="21"/>
              </w:rPr>
              <w:t xml:space="preserve">ument </w:t>
            </w:r>
            <w:r w:rsidRPr="002B7808">
              <w:rPr>
                <w:rFonts w:ascii="Arial Narrow" w:hAnsi="Arial Narrow"/>
                <w:i/>
                <w:spacing w:val="11"/>
                <w:sz w:val="21"/>
                <w:szCs w:val="21"/>
              </w:rPr>
              <w:t>f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light is</w:t>
            </w:r>
            <w:r w:rsidRPr="002B7808">
              <w:rPr>
                <w:rFonts w:ascii="Arial Narrow" w:hAnsi="Arial Narrow"/>
                <w:i/>
                <w:spacing w:val="7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required</w:t>
            </w:r>
            <w:r w:rsidRPr="002B7808">
              <w:rPr>
                <w:rFonts w:ascii="Arial Narrow" w:hAnsi="Arial Narrow"/>
                <w:i/>
                <w:spacing w:val="5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du</w:t>
            </w:r>
            <w:r w:rsidRPr="002B7808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ing</w:t>
            </w:r>
            <w:r w:rsidRPr="002B7808">
              <w:rPr>
                <w:rFonts w:ascii="Arial Narrow" w:hAnsi="Arial Narrow"/>
                <w:i/>
                <w:spacing w:val="14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rotation</w:t>
            </w:r>
            <w:r w:rsidRPr="002B7808">
              <w:rPr>
                <w:rFonts w:ascii="Arial Narrow" w:hAnsi="Arial Narrow"/>
                <w:i/>
                <w:spacing w:val="30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or</w:t>
            </w:r>
            <w:r w:rsidRPr="002B7808">
              <w:rPr>
                <w:rFonts w:ascii="Arial Narrow" w:hAnsi="Arial Narrow"/>
                <w:i/>
                <w:spacing w:val="28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immediat</w:t>
            </w:r>
            <w:r w:rsidRPr="002B7808">
              <w:rPr>
                <w:rFonts w:ascii="Arial Narrow" w:hAnsi="Arial Narrow"/>
                <w:i/>
                <w:spacing w:val="-2"/>
                <w:sz w:val="21"/>
                <w:szCs w:val="21"/>
              </w:rPr>
              <w:t>e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ly a</w:t>
            </w:r>
            <w:r w:rsidRPr="002B7808">
              <w:rPr>
                <w:rFonts w:ascii="Arial Narrow" w:hAnsi="Arial Narrow"/>
                <w:i/>
                <w:spacing w:val="3"/>
                <w:sz w:val="21"/>
                <w:szCs w:val="21"/>
              </w:rPr>
              <w:t>f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ter</w:t>
            </w:r>
            <w:r w:rsidRPr="002B7808">
              <w:rPr>
                <w:rFonts w:ascii="Arial Narrow" w:hAnsi="Arial Narrow"/>
                <w:i/>
                <w:spacing w:val="-4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becoming airbo</w:t>
            </w:r>
            <w:r w:rsidRPr="002B7808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ne</w:t>
            </w:r>
            <w:r w:rsidRPr="002B7808">
              <w:rPr>
                <w:rFonts w:ascii="Arial Narrow" w:eastAsia="Calibri" w:hAnsi="Arial Narrow"/>
                <w:sz w:val="21"/>
                <w:szCs w:val="21"/>
              </w:rPr>
              <w:t>.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42A90" w14:textId="5D3B34E4" w:rsidR="006350FA" w:rsidRPr="00965A6C" w:rsidRDefault="006350FA" w:rsidP="006350FA">
            <w:pPr>
              <w:spacing w:before="65"/>
              <w:ind w:left="84"/>
              <w:jc w:val="center"/>
              <w:rPr>
                <w:rFonts w:ascii="Arial Narrow" w:hAnsi="Arial Narrow"/>
              </w:rPr>
            </w:pPr>
            <w:r w:rsidRPr="00965A6C">
              <w:rPr>
                <w:rFonts w:ascii="Arial Narrow" w:hAnsi="Arial Narrow"/>
              </w:rPr>
              <w:t>P———&gt;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19759" w14:textId="4368F46E" w:rsidR="006350FA" w:rsidRPr="00965A6C" w:rsidRDefault="006350FA" w:rsidP="006350FA">
            <w:pPr>
              <w:spacing w:before="65"/>
              <w:ind w:left="84"/>
              <w:jc w:val="center"/>
              <w:rPr>
                <w:rFonts w:ascii="Arial Narrow" w:hAnsi="Arial Narrow"/>
              </w:rPr>
            </w:pPr>
            <w:r w:rsidRPr="00965A6C">
              <w:rPr>
                <w:rFonts w:ascii="Arial Narrow" w:hAnsi="Arial Narrow"/>
              </w:rPr>
              <w:t>———&gt;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824A6" w14:textId="77777777" w:rsidR="006350FA" w:rsidRPr="00B8461C" w:rsidRDefault="006350FA" w:rsidP="006350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2BCC3" w14:textId="77777777" w:rsidR="006350FA" w:rsidRPr="00B8461C" w:rsidRDefault="006350FA" w:rsidP="006350FA">
            <w:pPr>
              <w:spacing w:before="65"/>
              <w:ind w:left="84"/>
              <w:jc w:val="center"/>
              <w:rPr>
                <w:rFonts w:ascii="Arial Narrow" w:hAnsi="Arial Narrow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630511E" w14:textId="77777777" w:rsidR="006350FA" w:rsidRDefault="006350FA" w:rsidP="006350FA">
            <w:pPr>
              <w:jc w:val="center"/>
            </w:pPr>
          </w:p>
        </w:tc>
      </w:tr>
      <w:tr w:rsidR="00965A6C" w14:paraId="1D3C8C2C" w14:textId="77777777" w:rsidTr="00965A6C">
        <w:trPr>
          <w:gridAfter w:val="1"/>
          <w:wAfter w:w="142" w:type="dxa"/>
          <w:trHeight w:hRule="exact" w:val="846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F6A0538" w14:textId="3B3B0711" w:rsidR="00965A6C" w:rsidRPr="00965A6C" w:rsidRDefault="00BC225C" w:rsidP="00965A6C">
            <w:pPr>
              <w:spacing w:before="94"/>
              <w:ind w:left="1"/>
              <w:rPr>
                <w:rFonts w:ascii="Arial Narrow" w:hAnsi="Arial Narrow"/>
                <w:sz w:val="21"/>
                <w:szCs w:val="21"/>
              </w:rPr>
            </w:pPr>
            <w:r>
              <w:rPr>
                <w:sz w:val="19"/>
                <w:szCs w:val="19"/>
              </w:rPr>
              <w:t xml:space="preserve">2.3. </w:t>
            </w:r>
            <w:r w:rsidR="00965A6C" w:rsidRPr="00965A6C">
              <w:rPr>
                <w:rFonts w:ascii="Arial Narrow" w:hAnsi="Arial Narrow"/>
                <w:sz w:val="21"/>
                <w:szCs w:val="21"/>
                <w:lang w:val="sq-AL"/>
              </w:rPr>
              <w:t>Ngritje në erë tërthore</w:t>
            </w:r>
          </w:p>
          <w:p w14:paraId="1AC6213F" w14:textId="266C767D" w:rsidR="00965A6C" w:rsidRPr="006350FA" w:rsidRDefault="00BC225C" w:rsidP="00965A6C">
            <w:pPr>
              <w:spacing w:before="95"/>
              <w:ind w:left="1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2.3. </w:t>
            </w:r>
            <w:r w:rsidR="00965A6C" w:rsidRPr="00965A6C">
              <w:rPr>
                <w:rFonts w:ascii="Arial Narrow" w:hAnsi="Arial Narrow"/>
                <w:i/>
                <w:sz w:val="21"/>
                <w:szCs w:val="21"/>
              </w:rPr>
              <w:t>Crosswind</w:t>
            </w:r>
            <w:r w:rsidR="00965A6C" w:rsidRPr="00965A6C">
              <w:rPr>
                <w:rFonts w:ascii="Arial Narrow" w:hAnsi="Arial Narrow"/>
                <w:i/>
                <w:spacing w:val="-14"/>
                <w:sz w:val="21"/>
                <w:szCs w:val="21"/>
              </w:rPr>
              <w:t xml:space="preserve"> </w:t>
            </w:r>
            <w:r w:rsidR="00965A6C" w:rsidRPr="00965A6C">
              <w:rPr>
                <w:rFonts w:ascii="Arial Narrow" w:hAnsi="Arial Narrow"/>
                <w:i/>
                <w:sz w:val="21"/>
                <w:szCs w:val="21"/>
              </w:rPr>
              <w:t>ta</w:t>
            </w:r>
            <w:r w:rsidR="00965A6C" w:rsidRPr="00965A6C">
              <w:rPr>
                <w:rFonts w:ascii="Arial Narrow" w:hAnsi="Arial Narrow"/>
                <w:i/>
                <w:spacing w:val="-3"/>
                <w:sz w:val="21"/>
                <w:szCs w:val="21"/>
              </w:rPr>
              <w:t>k</w:t>
            </w:r>
            <w:r w:rsidR="00965A6C" w:rsidRPr="00965A6C">
              <w:rPr>
                <w:rFonts w:ascii="Arial Narrow" w:hAnsi="Arial Narrow"/>
                <w:i/>
                <w:sz w:val="21"/>
                <w:szCs w:val="21"/>
              </w:rPr>
              <w:t>e-off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6306C" w14:textId="407EB752" w:rsidR="00965A6C" w:rsidRPr="00965A6C" w:rsidRDefault="00965A6C" w:rsidP="00965A6C">
            <w:pPr>
              <w:spacing w:before="65"/>
              <w:ind w:left="84"/>
              <w:jc w:val="center"/>
              <w:rPr>
                <w:rFonts w:ascii="Arial Narrow" w:hAnsi="Arial Narrow"/>
              </w:rPr>
            </w:pPr>
            <w:r w:rsidRPr="00965A6C">
              <w:rPr>
                <w:rFonts w:ascii="Arial Narrow" w:hAnsi="Arial Narrow"/>
              </w:rPr>
              <w:t>P———&gt;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C8477" w14:textId="584B993B" w:rsidR="00965A6C" w:rsidRPr="00965A6C" w:rsidRDefault="00965A6C" w:rsidP="00965A6C">
            <w:pPr>
              <w:spacing w:before="65"/>
              <w:ind w:left="84"/>
              <w:jc w:val="center"/>
              <w:rPr>
                <w:rFonts w:ascii="Arial Narrow" w:hAnsi="Arial Narrow"/>
              </w:rPr>
            </w:pPr>
            <w:r w:rsidRPr="00965A6C">
              <w:rPr>
                <w:rFonts w:ascii="Arial Narrow" w:hAnsi="Arial Narrow"/>
              </w:rPr>
              <w:t>———&gt;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28BEA" w14:textId="77777777" w:rsidR="00965A6C" w:rsidRPr="00B8461C" w:rsidRDefault="00965A6C" w:rsidP="00965A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E832C" w14:textId="77777777" w:rsidR="00965A6C" w:rsidRPr="00B8461C" w:rsidRDefault="00965A6C" w:rsidP="00965A6C">
            <w:pPr>
              <w:spacing w:before="65"/>
              <w:ind w:left="84"/>
              <w:jc w:val="center"/>
              <w:rPr>
                <w:rFonts w:ascii="Arial Narrow" w:hAnsi="Arial Narrow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41B0FDF" w14:textId="77777777" w:rsidR="00965A6C" w:rsidRDefault="00965A6C" w:rsidP="00965A6C">
            <w:pPr>
              <w:jc w:val="center"/>
            </w:pPr>
          </w:p>
        </w:tc>
      </w:tr>
      <w:tr w:rsidR="00965A6C" w14:paraId="3A1CCD24" w14:textId="77777777" w:rsidTr="00965A6C">
        <w:trPr>
          <w:gridAfter w:val="1"/>
          <w:wAfter w:w="142" w:type="dxa"/>
          <w:trHeight w:hRule="exact" w:val="1424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8A22E27" w14:textId="6E7EC449" w:rsidR="00965A6C" w:rsidRPr="00BC225C" w:rsidRDefault="00965A6C" w:rsidP="00BC225C">
            <w:pPr>
              <w:numPr>
                <w:ilvl w:val="1"/>
                <w:numId w:val="6"/>
              </w:numPr>
              <w:spacing w:before="95"/>
              <w:ind w:left="462" w:hanging="462"/>
              <w:rPr>
                <w:rFonts w:ascii="Arial Narrow" w:hAnsi="Arial Narrow"/>
                <w:sz w:val="21"/>
                <w:szCs w:val="21"/>
                <w:lang w:val="sq-AL"/>
              </w:rPr>
            </w:pPr>
            <w:r w:rsidRPr="00BC225C">
              <w:rPr>
                <w:rFonts w:ascii="Arial Narrow" w:hAnsi="Arial Narrow"/>
                <w:sz w:val="21"/>
                <w:szCs w:val="21"/>
                <w:lang w:val="sq-AL"/>
              </w:rPr>
              <w:t xml:space="preserve">Ngritja me peshën maksimale të ngritjes (pesha </w:t>
            </w:r>
            <w:r w:rsidR="00BC225C">
              <w:rPr>
                <w:rFonts w:ascii="Arial Narrow" w:hAnsi="Arial Narrow"/>
                <w:sz w:val="21"/>
                <w:szCs w:val="21"/>
                <w:lang w:val="sq-AL"/>
              </w:rPr>
              <w:t xml:space="preserve">  </w:t>
            </w:r>
            <w:r w:rsidRPr="00BC225C">
              <w:rPr>
                <w:rFonts w:ascii="Arial Narrow" w:hAnsi="Arial Narrow"/>
                <w:sz w:val="21"/>
                <w:szCs w:val="21"/>
                <w:lang w:val="sq-AL"/>
              </w:rPr>
              <w:t>maksimale e vërtetë ose e simuluar)</w:t>
            </w:r>
          </w:p>
          <w:p w14:paraId="2D146FF9" w14:textId="7E323866" w:rsidR="00965A6C" w:rsidRPr="00BC225C" w:rsidRDefault="00BC225C" w:rsidP="00BC225C">
            <w:pPr>
              <w:spacing w:before="95"/>
              <w:ind w:left="1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2.4. </w:t>
            </w:r>
            <w:r w:rsidR="00965A6C" w:rsidRPr="00BC225C">
              <w:rPr>
                <w:rFonts w:ascii="Arial Narrow" w:hAnsi="Arial Narrow"/>
                <w:spacing w:val="-12"/>
                <w:w w:val="93"/>
                <w:sz w:val="21"/>
                <w:szCs w:val="21"/>
              </w:rPr>
              <w:t>T</w:t>
            </w:r>
            <w:r w:rsidR="00965A6C" w:rsidRPr="00BC225C">
              <w:rPr>
                <w:rFonts w:ascii="Arial Narrow" w:hAnsi="Arial Narrow"/>
                <w:w w:val="93"/>
                <w:sz w:val="21"/>
                <w:szCs w:val="21"/>
              </w:rPr>
              <w:t>ake-off</w:t>
            </w:r>
            <w:r w:rsidR="00965A6C" w:rsidRPr="00BC225C">
              <w:rPr>
                <w:rFonts w:ascii="Arial Narrow" w:hAnsi="Arial Narrow"/>
                <w:spacing w:val="15"/>
                <w:w w:val="93"/>
                <w:sz w:val="21"/>
                <w:szCs w:val="21"/>
              </w:rPr>
              <w:t xml:space="preserve"> </w:t>
            </w:r>
            <w:r w:rsidR="00965A6C" w:rsidRPr="00BC225C">
              <w:rPr>
                <w:rFonts w:ascii="Arial Narrow" w:hAnsi="Arial Narrow"/>
                <w:sz w:val="21"/>
                <w:szCs w:val="21"/>
              </w:rPr>
              <w:t>at</w:t>
            </w:r>
            <w:r w:rsidR="00965A6C" w:rsidRPr="00BC225C">
              <w:rPr>
                <w:rFonts w:ascii="Arial Narrow" w:hAnsi="Arial Narrow"/>
                <w:spacing w:val="16"/>
                <w:sz w:val="21"/>
                <w:szCs w:val="21"/>
              </w:rPr>
              <w:t xml:space="preserve"> </w:t>
            </w:r>
            <w:r w:rsidR="00965A6C" w:rsidRPr="00BC225C">
              <w:rPr>
                <w:rFonts w:ascii="Arial Narrow" w:hAnsi="Arial Narrow"/>
                <w:sz w:val="21"/>
                <w:szCs w:val="21"/>
              </w:rPr>
              <w:t>maximum</w:t>
            </w:r>
            <w:r w:rsidR="00965A6C" w:rsidRPr="00BC225C">
              <w:rPr>
                <w:rFonts w:ascii="Arial Narrow" w:hAnsi="Arial Narrow"/>
                <w:spacing w:val="16"/>
                <w:sz w:val="21"/>
                <w:szCs w:val="21"/>
              </w:rPr>
              <w:t xml:space="preserve"> </w:t>
            </w:r>
            <w:r w:rsidR="00965A6C" w:rsidRPr="00BC225C">
              <w:rPr>
                <w:rFonts w:ascii="Arial Narrow" w:hAnsi="Arial Narrow"/>
                <w:sz w:val="21"/>
                <w:szCs w:val="21"/>
              </w:rPr>
              <w:t>tak</w:t>
            </w:r>
            <w:r w:rsidR="00965A6C" w:rsidRPr="00BC225C">
              <w:rPr>
                <w:rFonts w:ascii="Arial Narrow" w:hAnsi="Arial Narrow"/>
                <w:spacing w:val="-2"/>
                <w:sz w:val="21"/>
                <w:szCs w:val="21"/>
              </w:rPr>
              <w:t>e</w:t>
            </w:r>
            <w:r w:rsidR="00965A6C" w:rsidRPr="00BC225C">
              <w:rPr>
                <w:rFonts w:ascii="Arial Narrow" w:hAnsi="Arial Narrow"/>
                <w:sz w:val="21"/>
                <w:szCs w:val="21"/>
              </w:rPr>
              <w:t>-off</w:t>
            </w:r>
            <w:r w:rsidR="00965A6C" w:rsidRPr="00BC225C">
              <w:rPr>
                <w:rFonts w:ascii="Arial Narrow" w:hAnsi="Arial Narrow"/>
                <w:spacing w:val="-10"/>
                <w:sz w:val="21"/>
                <w:szCs w:val="21"/>
              </w:rPr>
              <w:t xml:space="preserve"> </w:t>
            </w:r>
            <w:r w:rsidR="00965A6C" w:rsidRPr="00BC225C">
              <w:rPr>
                <w:rFonts w:ascii="Arial Narrow" w:hAnsi="Arial Narrow"/>
                <w:sz w:val="21"/>
                <w:szCs w:val="21"/>
              </w:rPr>
              <w:t>mass</w:t>
            </w:r>
            <w:r w:rsidR="00965A6C" w:rsidRPr="00BC225C">
              <w:rPr>
                <w:rFonts w:ascii="Arial Narrow" w:hAnsi="Arial Narrow"/>
                <w:spacing w:val="9"/>
                <w:sz w:val="21"/>
                <w:szCs w:val="21"/>
              </w:rPr>
              <w:t xml:space="preserve"> </w:t>
            </w:r>
            <w:r w:rsidR="00965A6C" w:rsidRPr="00BC225C">
              <w:rPr>
                <w:rFonts w:ascii="Arial Narrow" w:hAnsi="Arial Narrow"/>
                <w:sz w:val="21"/>
                <w:szCs w:val="21"/>
              </w:rPr>
              <w:t>(actual</w:t>
            </w:r>
            <w:r w:rsidR="00965A6C" w:rsidRPr="00BC225C">
              <w:rPr>
                <w:rFonts w:ascii="Arial Narrow" w:hAnsi="Arial Narrow"/>
                <w:spacing w:val="-10"/>
                <w:sz w:val="21"/>
                <w:szCs w:val="21"/>
              </w:rPr>
              <w:t xml:space="preserve"> </w:t>
            </w:r>
            <w:r w:rsidR="00965A6C" w:rsidRPr="00BC225C">
              <w:rPr>
                <w:rFonts w:ascii="Arial Narrow" w:hAnsi="Arial Narrow"/>
                <w:sz w:val="21"/>
                <w:szCs w:val="21"/>
              </w:rPr>
              <w:t>or</w:t>
            </w:r>
            <w:r>
              <w:rPr>
                <w:rFonts w:ascii="Arial Narrow" w:hAnsi="Arial Narrow"/>
                <w:spacing w:val="20"/>
                <w:sz w:val="21"/>
                <w:szCs w:val="21"/>
              </w:rPr>
              <w:t xml:space="preserve"> </w:t>
            </w:r>
            <w:r w:rsidR="00965A6C" w:rsidRPr="00BC225C">
              <w:rPr>
                <w:rFonts w:ascii="Arial Narrow" w:hAnsi="Arial Narrow"/>
                <w:sz w:val="21"/>
                <w:szCs w:val="21"/>
              </w:rPr>
              <w:t>si­mula</w:t>
            </w:r>
            <w:r w:rsidR="00965A6C" w:rsidRPr="00BC225C">
              <w:rPr>
                <w:rFonts w:ascii="Arial Narrow" w:hAnsi="Arial Narrow"/>
                <w:spacing w:val="-3"/>
                <w:sz w:val="21"/>
                <w:szCs w:val="21"/>
              </w:rPr>
              <w:t>t</w:t>
            </w:r>
            <w:r w:rsidR="00965A6C" w:rsidRPr="00BC225C">
              <w:rPr>
                <w:rFonts w:ascii="Arial Narrow" w:hAnsi="Arial Narrow"/>
                <w:sz w:val="21"/>
                <w:szCs w:val="21"/>
              </w:rPr>
              <w:t>ed</w:t>
            </w:r>
            <w:r w:rsidR="00965A6C" w:rsidRPr="00BC225C">
              <w:rPr>
                <w:rFonts w:ascii="Arial Narrow" w:hAnsi="Arial Narrow"/>
                <w:spacing w:val="6"/>
                <w:sz w:val="21"/>
                <w:szCs w:val="21"/>
              </w:rPr>
              <w:t xml:space="preserve"> </w:t>
            </w:r>
            <w:r w:rsidR="00965A6C" w:rsidRPr="00BC225C">
              <w:rPr>
                <w:rFonts w:ascii="Arial Narrow" w:hAnsi="Arial Narrow"/>
                <w:sz w:val="21"/>
                <w:szCs w:val="21"/>
              </w:rPr>
              <w:t>maximum</w:t>
            </w:r>
            <w:r w:rsidR="00965A6C" w:rsidRPr="00BC225C">
              <w:rPr>
                <w:rFonts w:ascii="Arial Narrow" w:hAnsi="Arial Narrow"/>
                <w:spacing w:val="10"/>
                <w:sz w:val="21"/>
                <w:szCs w:val="21"/>
              </w:rPr>
              <w:t xml:space="preserve"> </w:t>
            </w:r>
            <w:r w:rsidR="00965A6C" w:rsidRPr="00BC225C">
              <w:rPr>
                <w:rFonts w:ascii="Arial Narrow" w:hAnsi="Arial Narrow"/>
                <w:w w:val="95"/>
                <w:sz w:val="21"/>
                <w:szCs w:val="21"/>
              </w:rPr>
              <w:t>take-off</w:t>
            </w:r>
            <w:r w:rsidR="00965A6C" w:rsidRPr="00BC225C">
              <w:rPr>
                <w:rFonts w:ascii="Arial Narrow" w:hAnsi="Arial Narrow"/>
                <w:spacing w:val="10"/>
                <w:w w:val="95"/>
                <w:sz w:val="21"/>
                <w:szCs w:val="21"/>
              </w:rPr>
              <w:t xml:space="preserve"> </w:t>
            </w:r>
            <w:r w:rsidR="00965A6C" w:rsidRPr="00BC225C">
              <w:rPr>
                <w:rFonts w:ascii="Arial Narrow" w:hAnsi="Arial Narrow"/>
                <w:sz w:val="21"/>
                <w:szCs w:val="21"/>
              </w:rPr>
              <w:t>mass)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87BE0" w14:textId="79873ACA" w:rsidR="00965A6C" w:rsidRPr="00BC225C" w:rsidRDefault="00965A6C" w:rsidP="00965A6C">
            <w:pPr>
              <w:spacing w:before="65"/>
              <w:ind w:left="84"/>
              <w:jc w:val="center"/>
              <w:rPr>
                <w:rFonts w:ascii="Arial Narrow" w:hAnsi="Arial Narrow"/>
              </w:rPr>
            </w:pPr>
            <w:r w:rsidRPr="00BC225C">
              <w:rPr>
                <w:rFonts w:ascii="Arial Narrow" w:hAnsi="Arial Narrow"/>
              </w:rPr>
              <w:t>P———&gt;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500BD" w14:textId="53E75658" w:rsidR="00965A6C" w:rsidRPr="00BC225C" w:rsidRDefault="00965A6C" w:rsidP="00965A6C">
            <w:pPr>
              <w:spacing w:before="65"/>
              <w:ind w:left="84"/>
              <w:jc w:val="center"/>
              <w:rPr>
                <w:rFonts w:ascii="Arial Narrow" w:hAnsi="Arial Narrow"/>
              </w:rPr>
            </w:pPr>
            <w:r w:rsidRPr="00BC225C">
              <w:rPr>
                <w:rFonts w:ascii="Arial Narrow" w:hAnsi="Arial Narrow"/>
              </w:rPr>
              <w:t>———&gt;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A2D9F" w14:textId="77777777" w:rsidR="00965A6C" w:rsidRPr="00BC225C" w:rsidRDefault="00965A6C" w:rsidP="00965A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51A3C" w14:textId="77777777" w:rsidR="00965A6C" w:rsidRPr="00BC225C" w:rsidRDefault="00965A6C" w:rsidP="00965A6C">
            <w:pPr>
              <w:spacing w:before="65"/>
              <w:ind w:left="84"/>
              <w:jc w:val="center"/>
              <w:rPr>
                <w:rFonts w:ascii="Arial Narrow" w:hAnsi="Arial Narrow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4C31BC" w14:textId="77777777" w:rsidR="00965A6C" w:rsidRPr="00BC225C" w:rsidRDefault="00965A6C" w:rsidP="00965A6C">
            <w:pPr>
              <w:jc w:val="center"/>
              <w:rPr>
                <w:rFonts w:ascii="Arial Narrow" w:hAnsi="Arial Narrow"/>
              </w:rPr>
            </w:pPr>
          </w:p>
        </w:tc>
      </w:tr>
      <w:tr w:rsidR="00965A6C" w14:paraId="6C873582" w14:textId="77777777" w:rsidTr="00257E91">
        <w:trPr>
          <w:gridAfter w:val="1"/>
          <w:wAfter w:w="142" w:type="dxa"/>
          <w:trHeight w:hRule="exact" w:val="1559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19EB4DE" w14:textId="77777777" w:rsidR="00BC225C" w:rsidRDefault="00BC225C" w:rsidP="00965A6C">
            <w:pPr>
              <w:spacing w:before="95"/>
              <w:ind w:left="1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2.5. </w:t>
            </w:r>
            <w:proofErr w:type="spellStart"/>
            <w:r w:rsidR="00965A6C" w:rsidRPr="00BC225C">
              <w:rPr>
                <w:rFonts w:ascii="Arial Narrow" w:hAnsi="Arial Narrow"/>
                <w:sz w:val="21"/>
                <w:szCs w:val="21"/>
              </w:rPr>
              <w:t>Ngritjet</w:t>
            </w:r>
            <w:proofErr w:type="spellEnd"/>
            <w:r w:rsidR="00965A6C" w:rsidRPr="00BC225C">
              <w:rPr>
                <w:rFonts w:ascii="Arial Narrow" w:hAnsi="Arial Narrow"/>
                <w:sz w:val="21"/>
                <w:szCs w:val="21"/>
              </w:rPr>
              <w:t xml:space="preserve"> me </w:t>
            </w:r>
            <w:proofErr w:type="spellStart"/>
            <w:r w:rsidR="00965A6C" w:rsidRPr="00BC225C">
              <w:rPr>
                <w:rFonts w:ascii="Arial Narrow" w:hAnsi="Arial Narrow"/>
                <w:sz w:val="21"/>
                <w:szCs w:val="21"/>
              </w:rPr>
              <w:t>motorë</w:t>
            </w:r>
            <w:proofErr w:type="spellEnd"/>
            <w:r w:rsidR="00965A6C" w:rsidRPr="00BC225C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965A6C" w:rsidRPr="00BC225C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="00965A6C" w:rsidRPr="00BC225C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965A6C" w:rsidRPr="00BC225C">
              <w:rPr>
                <w:rFonts w:ascii="Arial Narrow" w:hAnsi="Arial Narrow"/>
                <w:sz w:val="21"/>
                <w:szCs w:val="21"/>
              </w:rPr>
              <w:t>simuluar</w:t>
            </w:r>
            <w:proofErr w:type="spellEnd"/>
            <w:r w:rsidR="00965A6C" w:rsidRPr="00BC225C">
              <w:rPr>
                <w:rFonts w:ascii="Arial Narrow" w:hAnsi="Arial Narrow"/>
                <w:sz w:val="21"/>
                <w:szCs w:val="21"/>
              </w:rPr>
              <w:t xml:space="preserve"> jo </w:t>
            </w:r>
            <w:proofErr w:type="spellStart"/>
            <w:r w:rsidR="00965A6C" w:rsidRPr="00BC225C">
              <w:rPr>
                <w:rFonts w:ascii="Arial Narrow" w:hAnsi="Arial Narrow"/>
                <w:sz w:val="21"/>
                <w:szCs w:val="21"/>
              </w:rPr>
              <w:t>funksionalë</w:t>
            </w:r>
            <w:proofErr w:type="spellEnd"/>
            <w:r w:rsidR="00965A6C" w:rsidRPr="00BC225C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3AF05BD5" w14:textId="28BC0F2B" w:rsidR="00965A6C" w:rsidRPr="00BC225C" w:rsidRDefault="00965A6C" w:rsidP="00965A6C">
            <w:pPr>
              <w:spacing w:before="95"/>
              <w:ind w:left="1"/>
              <w:rPr>
                <w:rFonts w:ascii="Arial Narrow" w:hAnsi="Arial Narrow"/>
                <w:sz w:val="21"/>
                <w:szCs w:val="21"/>
              </w:rPr>
            </w:pPr>
            <w:r w:rsidRPr="00BC225C">
              <w:rPr>
                <w:rFonts w:ascii="Arial Narrow" w:hAnsi="Arial Narrow"/>
                <w:sz w:val="21"/>
                <w:szCs w:val="21"/>
              </w:rPr>
              <w:t xml:space="preserve">2.5.1* </w:t>
            </w:r>
            <w:proofErr w:type="spellStart"/>
            <w:r w:rsidRPr="00BC225C">
              <w:rPr>
                <w:rFonts w:ascii="Arial Narrow" w:hAnsi="Arial Narrow"/>
                <w:sz w:val="21"/>
                <w:szCs w:val="21"/>
              </w:rPr>
              <w:t>menjëherë</w:t>
            </w:r>
            <w:proofErr w:type="spellEnd"/>
            <w:r w:rsidRPr="00BC225C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BC225C">
              <w:rPr>
                <w:rFonts w:ascii="Arial Narrow" w:hAnsi="Arial Narrow"/>
                <w:sz w:val="21"/>
                <w:szCs w:val="21"/>
              </w:rPr>
              <w:t>pasi</w:t>
            </w:r>
            <w:proofErr w:type="spellEnd"/>
            <w:r w:rsidRPr="00BC225C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BC225C">
              <w:rPr>
                <w:rFonts w:ascii="Arial Narrow" w:hAnsi="Arial Narrow"/>
                <w:sz w:val="21"/>
                <w:szCs w:val="21"/>
              </w:rPr>
              <w:t>arrihet</w:t>
            </w:r>
            <w:proofErr w:type="spellEnd"/>
            <w:r w:rsidRPr="00BC225C">
              <w:rPr>
                <w:rFonts w:ascii="Arial Narrow" w:hAnsi="Arial Narrow"/>
                <w:sz w:val="21"/>
                <w:szCs w:val="21"/>
              </w:rPr>
              <w:t xml:space="preserve"> V2</w:t>
            </w:r>
          </w:p>
          <w:p w14:paraId="31FFCB4D" w14:textId="79223AAC" w:rsidR="00965A6C" w:rsidRPr="00BC225C" w:rsidRDefault="00965A6C" w:rsidP="00965A6C">
            <w:pPr>
              <w:spacing w:before="95"/>
              <w:ind w:left="1"/>
              <w:rPr>
                <w:rFonts w:ascii="Arial Narrow" w:hAnsi="Arial Narrow"/>
                <w:i/>
                <w:sz w:val="21"/>
                <w:szCs w:val="21"/>
              </w:rPr>
            </w:pPr>
            <w:r w:rsidRPr="00BC225C">
              <w:rPr>
                <w:rFonts w:ascii="Arial Narrow" w:hAnsi="Arial Narrow"/>
                <w:sz w:val="21"/>
                <w:szCs w:val="21"/>
              </w:rPr>
              <w:t>2.5</w:t>
            </w:r>
            <w:r w:rsidR="00BC225C">
              <w:rPr>
                <w:rFonts w:ascii="Arial Narrow" w:hAnsi="Arial Narrow"/>
                <w:i/>
                <w:sz w:val="21"/>
                <w:szCs w:val="21"/>
              </w:rPr>
              <w:t xml:space="preserve">. </w:t>
            </w:r>
            <w:r w:rsidRPr="00BC225C">
              <w:rPr>
                <w:rFonts w:ascii="Arial Narrow" w:hAnsi="Arial Narrow"/>
                <w:i/>
                <w:spacing w:val="-12"/>
                <w:w w:val="93"/>
                <w:sz w:val="21"/>
                <w:szCs w:val="21"/>
              </w:rPr>
              <w:t>T</w:t>
            </w:r>
            <w:r w:rsidRPr="00BC225C">
              <w:rPr>
                <w:rFonts w:ascii="Arial Narrow" w:hAnsi="Arial Narrow"/>
                <w:i/>
                <w:w w:val="93"/>
                <w:sz w:val="21"/>
                <w:szCs w:val="21"/>
              </w:rPr>
              <w:t>ake-offs</w:t>
            </w:r>
            <w:r w:rsidRPr="00BC225C">
              <w:rPr>
                <w:rFonts w:ascii="Arial Narrow" w:hAnsi="Arial Narrow"/>
                <w:i/>
                <w:spacing w:val="12"/>
                <w:w w:val="93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with</w:t>
            </w:r>
            <w:r w:rsidRPr="00BC225C">
              <w:rPr>
                <w:rFonts w:ascii="Arial Narrow" w:hAnsi="Arial Narrow"/>
                <w:i/>
                <w:spacing w:val="7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simulated</w:t>
            </w:r>
            <w:r w:rsidRPr="00BC225C">
              <w:rPr>
                <w:rFonts w:ascii="Arial Narrow" w:hAnsi="Arial Narrow"/>
                <w:i/>
                <w:spacing w:val="-6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engine</w:t>
            </w:r>
            <w:r w:rsidRPr="00BC225C">
              <w:rPr>
                <w:rFonts w:ascii="Arial Narrow" w:hAnsi="Arial Narrow"/>
                <w:i/>
                <w:spacing w:val="-5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pacing w:val="-3"/>
                <w:sz w:val="21"/>
                <w:szCs w:val="21"/>
              </w:rPr>
              <w:t>f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ailure:</w:t>
            </w:r>
          </w:p>
          <w:p w14:paraId="654BE8B6" w14:textId="12ADEA98" w:rsidR="00965A6C" w:rsidRPr="00BC225C" w:rsidRDefault="00BC225C" w:rsidP="00965A6C">
            <w:pPr>
              <w:spacing w:before="95"/>
              <w:ind w:left="1"/>
              <w:rPr>
                <w:rFonts w:ascii="Arial Narrow" w:eastAsia="Calibri" w:hAnsi="Arial Narrow"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2.5.1* </w:t>
            </w:r>
            <w:r w:rsidR="00965A6C" w:rsidRPr="00BC225C">
              <w:rPr>
                <w:rFonts w:ascii="Arial Narrow" w:hAnsi="Arial Narrow"/>
                <w:i/>
                <w:sz w:val="21"/>
                <w:szCs w:val="21"/>
              </w:rPr>
              <w:t>sho</w:t>
            </w:r>
            <w:r w:rsidR="00965A6C" w:rsidRPr="00BC225C">
              <w:rPr>
                <w:rFonts w:ascii="Arial Narrow" w:hAnsi="Arial Narrow"/>
                <w:i/>
                <w:spacing w:val="5"/>
                <w:sz w:val="21"/>
                <w:szCs w:val="21"/>
              </w:rPr>
              <w:t>r</w:t>
            </w:r>
            <w:r w:rsidR="00965A6C" w:rsidRPr="00BC225C">
              <w:rPr>
                <w:rFonts w:ascii="Arial Narrow" w:hAnsi="Arial Narrow"/>
                <w:i/>
                <w:sz w:val="21"/>
                <w:szCs w:val="21"/>
              </w:rPr>
              <w:t>tly</w:t>
            </w:r>
            <w:r w:rsidR="00965A6C" w:rsidRPr="00BC225C">
              <w:rPr>
                <w:rFonts w:ascii="Arial Narrow" w:hAnsi="Arial Narrow"/>
                <w:i/>
                <w:spacing w:val="3"/>
                <w:sz w:val="21"/>
                <w:szCs w:val="21"/>
              </w:rPr>
              <w:t xml:space="preserve"> </w:t>
            </w:r>
            <w:r w:rsidR="00965A6C" w:rsidRPr="00BC225C">
              <w:rPr>
                <w:rFonts w:ascii="Arial Narrow" w:hAnsi="Arial Narrow"/>
                <w:i/>
                <w:sz w:val="21"/>
                <w:szCs w:val="21"/>
              </w:rPr>
              <w:t>a</w:t>
            </w:r>
            <w:r w:rsidR="00965A6C" w:rsidRPr="00BC225C">
              <w:rPr>
                <w:rFonts w:ascii="Arial Narrow" w:hAnsi="Arial Narrow"/>
                <w:i/>
                <w:spacing w:val="4"/>
                <w:sz w:val="21"/>
                <w:szCs w:val="21"/>
              </w:rPr>
              <w:t>f</w:t>
            </w:r>
            <w:r w:rsidR="00965A6C" w:rsidRPr="00BC225C">
              <w:rPr>
                <w:rFonts w:ascii="Arial Narrow" w:hAnsi="Arial Narrow"/>
                <w:i/>
                <w:sz w:val="21"/>
                <w:szCs w:val="21"/>
              </w:rPr>
              <w:t>ter</w:t>
            </w:r>
            <w:r w:rsidR="00965A6C" w:rsidRPr="00BC225C">
              <w:rPr>
                <w:rFonts w:ascii="Arial Narrow" w:hAnsi="Arial Narrow"/>
                <w:i/>
                <w:spacing w:val="1"/>
                <w:sz w:val="21"/>
                <w:szCs w:val="21"/>
              </w:rPr>
              <w:t xml:space="preserve"> </w:t>
            </w:r>
            <w:r w:rsidR="00965A6C" w:rsidRPr="00BC225C">
              <w:rPr>
                <w:rFonts w:ascii="Arial Narrow" w:hAnsi="Arial Narrow"/>
                <w:i/>
                <w:sz w:val="21"/>
                <w:szCs w:val="21"/>
              </w:rPr>
              <w:t>rea</w:t>
            </w:r>
            <w:r w:rsidR="00965A6C" w:rsidRPr="00BC225C">
              <w:rPr>
                <w:rFonts w:ascii="Arial Narrow" w:hAnsi="Arial Narrow"/>
                <w:i/>
                <w:spacing w:val="-3"/>
                <w:sz w:val="21"/>
                <w:szCs w:val="21"/>
              </w:rPr>
              <w:t>c</w:t>
            </w:r>
            <w:r w:rsidR="00965A6C" w:rsidRPr="00BC225C">
              <w:rPr>
                <w:rFonts w:ascii="Arial Narrow" w:hAnsi="Arial Narrow"/>
                <w:i/>
                <w:sz w:val="21"/>
                <w:szCs w:val="21"/>
              </w:rPr>
              <w:t>hing</w:t>
            </w:r>
            <w:r w:rsidR="00965A6C" w:rsidRPr="00BC225C">
              <w:rPr>
                <w:rFonts w:ascii="Arial Narrow" w:hAnsi="Arial Narrow"/>
                <w:i/>
                <w:spacing w:val="-6"/>
                <w:sz w:val="21"/>
                <w:szCs w:val="21"/>
              </w:rPr>
              <w:t xml:space="preserve"> </w:t>
            </w:r>
            <w:r w:rsidR="00965A6C" w:rsidRPr="00BC225C">
              <w:rPr>
                <w:rFonts w:ascii="Arial Narrow" w:hAnsi="Arial Narrow"/>
                <w:i/>
                <w:sz w:val="21"/>
                <w:szCs w:val="21"/>
              </w:rPr>
              <w:t>V2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B74EC" w14:textId="226C4BDB" w:rsidR="00965A6C" w:rsidRPr="00BC225C" w:rsidRDefault="00965A6C" w:rsidP="00965A6C">
            <w:pPr>
              <w:spacing w:before="65"/>
              <w:ind w:left="84"/>
              <w:jc w:val="center"/>
              <w:rPr>
                <w:rFonts w:ascii="Arial Narrow" w:hAnsi="Arial Narrow"/>
              </w:rPr>
            </w:pPr>
            <w:r w:rsidRPr="00BC225C">
              <w:rPr>
                <w:rFonts w:ascii="Arial Narrow" w:hAnsi="Arial Narrow"/>
              </w:rPr>
              <w:t>P———&gt;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13D4E" w14:textId="2FA6D891" w:rsidR="00965A6C" w:rsidRPr="00BC225C" w:rsidRDefault="00965A6C" w:rsidP="00965A6C">
            <w:pPr>
              <w:spacing w:before="65"/>
              <w:ind w:left="84"/>
              <w:jc w:val="center"/>
              <w:rPr>
                <w:rFonts w:ascii="Arial Narrow" w:hAnsi="Arial Narrow"/>
              </w:rPr>
            </w:pPr>
            <w:r w:rsidRPr="00BC225C">
              <w:rPr>
                <w:rFonts w:ascii="Arial Narrow" w:hAnsi="Arial Narrow"/>
              </w:rPr>
              <w:t>———&gt;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99C52" w14:textId="77777777" w:rsidR="00965A6C" w:rsidRPr="00BC225C" w:rsidRDefault="00965A6C" w:rsidP="00965A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EDE78" w14:textId="77777777" w:rsidR="00965A6C" w:rsidRPr="00BC225C" w:rsidRDefault="00965A6C" w:rsidP="00965A6C">
            <w:pPr>
              <w:spacing w:before="65"/>
              <w:ind w:left="84"/>
              <w:jc w:val="center"/>
              <w:rPr>
                <w:rFonts w:ascii="Arial Narrow" w:hAnsi="Arial Narrow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2694BA2" w14:textId="77777777" w:rsidR="00965A6C" w:rsidRPr="00BC225C" w:rsidRDefault="00965A6C" w:rsidP="00965A6C">
            <w:pPr>
              <w:jc w:val="center"/>
              <w:rPr>
                <w:rFonts w:ascii="Arial Narrow" w:hAnsi="Arial Narrow"/>
              </w:rPr>
            </w:pPr>
          </w:p>
        </w:tc>
      </w:tr>
      <w:tr w:rsidR="00965A6C" w14:paraId="0010BB2E" w14:textId="77777777" w:rsidTr="00257E91">
        <w:trPr>
          <w:gridAfter w:val="1"/>
          <w:wAfter w:w="142" w:type="dxa"/>
          <w:trHeight w:hRule="exact" w:val="4120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ECEFB82" w14:textId="77777777" w:rsidR="00965A6C" w:rsidRPr="00BC225C" w:rsidRDefault="00965A6C" w:rsidP="00965A6C">
            <w:pPr>
              <w:spacing w:before="1" w:line="100" w:lineRule="exact"/>
              <w:rPr>
                <w:rFonts w:ascii="Arial Narrow" w:hAnsi="Arial Narrow"/>
                <w:sz w:val="21"/>
                <w:szCs w:val="21"/>
              </w:rPr>
            </w:pPr>
          </w:p>
          <w:p w14:paraId="559372FB" w14:textId="441DFFB3" w:rsidR="00965A6C" w:rsidRPr="00BC225C" w:rsidRDefault="00965A6C" w:rsidP="00BC225C">
            <w:pPr>
              <w:spacing w:line="231" w:lineRule="auto"/>
              <w:ind w:left="37" w:right="174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C225C">
              <w:rPr>
                <w:rFonts w:ascii="Arial Narrow" w:hAnsi="Arial Narrow"/>
                <w:sz w:val="21"/>
                <w:szCs w:val="21"/>
                <w:lang w:val="sq-AL"/>
              </w:rPr>
              <w:t>(Për aeroplanët që nuk janë certifikuar në kategorinë e transportit ose për aeroplanët të kategorisë së vogël, mosfunksionimi i motorit nuk simulohet deri sa të arrijë një lartësi minimale pr</w:t>
            </w:r>
            <w:r w:rsidR="00BC225C">
              <w:rPr>
                <w:rFonts w:ascii="Arial Narrow" w:hAnsi="Arial Narrow"/>
                <w:sz w:val="21"/>
                <w:szCs w:val="21"/>
                <w:lang w:val="sq-AL"/>
              </w:rPr>
              <w:t>ej 500 ft mbi fundin e pistës.</w:t>
            </w:r>
            <w:r w:rsidR="00BC225C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sz w:val="21"/>
                <w:szCs w:val="21"/>
                <w:lang w:val="sq-AL"/>
              </w:rPr>
              <w:t>Në aeroplanët që kanë performancë të njëjtë si aeroplanët e kategorisë së transportit në lidhje me peshën ngritëse dhe lartësinë e densitetit, instruktori mund të simulojë mosfunksionimin</w:t>
            </w:r>
            <w:r w:rsidR="00BC225C">
              <w:rPr>
                <w:rFonts w:ascii="Arial Narrow" w:hAnsi="Arial Narrow"/>
                <w:sz w:val="21"/>
                <w:szCs w:val="21"/>
              </w:rPr>
              <w:t>.</w:t>
            </w:r>
          </w:p>
          <w:p w14:paraId="3E85B2B7" w14:textId="0F5BFC79" w:rsidR="00965A6C" w:rsidRPr="00BC225C" w:rsidRDefault="00965A6C" w:rsidP="00BC225C">
            <w:pPr>
              <w:spacing w:before="95"/>
              <w:ind w:left="1" w:right="174"/>
              <w:jc w:val="both"/>
              <w:rPr>
                <w:rFonts w:ascii="Arial Narrow" w:eastAsia="Calibri" w:hAnsi="Arial Narrow"/>
                <w:sz w:val="21"/>
                <w:szCs w:val="21"/>
              </w:rPr>
            </w:pPr>
            <w:r w:rsidRPr="00BC225C">
              <w:rPr>
                <w:rFonts w:ascii="Arial Narrow" w:hAnsi="Arial Narrow"/>
                <w:sz w:val="21"/>
                <w:szCs w:val="21"/>
              </w:rPr>
              <w:t>(In</w:t>
            </w:r>
            <w:r w:rsidRPr="00BC225C">
              <w:rPr>
                <w:rFonts w:ascii="Arial Narrow" w:hAnsi="Arial Narrow"/>
                <w:spacing w:val="-12"/>
                <w:sz w:val="21"/>
                <w:szCs w:val="21"/>
              </w:rPr>
              <w:t xml:space="preserve"> </w:t>
            </w:r>
            <w:proofErr w:type="spellStart"/>
            <w:r w:rsidRPr="00BC225C">
              <w:rPr>
                <w:rFonts w:ascii="Arial Narrow" w:hAnsi="Arial Narrow"/>
                <w:sz w:val="21"/>
                <w:szCs w:val="21"/>
              </w:rPr>
              <w:t>aeroplanes</w:t>
            </w:r>
            <w:proofErr w:type="spellEnd"/>
            <w:r w:rsidRPr="00BC225C">
              <w:rPr>
                <w:rFonts w:ascii="Arial Narrow" w:hAnsi="Arial Narrow"/>
                <w:spacing w:val="-7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sz w:val="21"/>
                <w:szCs w:val="21"/>
              </w:rPr>
              <w:t>whi</w:t>
            </w:r>
            <w:r w:rsidRPr="00BC225C">
              <w:rPr>
                <w:rFonts w:ascii="Arial Narrow" w:hAnsi="Arial Narrow"/>
                <w:spacing w:val="-3"/>
                <w:sz w:val="21"/>
                <w:szCs w:val="21"/>
              </w:rPr>
              <w:t>c</w:t>
            </w:r>
            <w:r w:rsidRPr="00BC225C">
              <w:rPr>
                <w:rFonts w:ascii="Arial Narrow" w:hAnsi="Arial Narrow"/>
                <w:sz w:val="21"/>
                <w:szCs w:val="21"/>
              </w:rPr>
              <w:t>h</w:t>
            </w:r>
            <w:r w:rsidRPr="00BC225C">
              <w:rPr>
                <w:rFonts w:ascii="Arial Narrow" w:hAnsi="Arial Narrow"/>
                <w:spacing w:val="1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sz w:val="21"/>
                <w:szCs w:val="21"/>
              </w:rPr>
              <w:t>are</w:t>
            </w:r>
            <w:r w:rsidRPr="00BC225C">
              <w:rPr>
                <w:rFonts w:ascii="Arial Narrow" w:hAnsi="Arial Narrow"/>
                <w:spacing w:val="2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sz w:val="21"/>
                <w:szCs w:val="21"/>
              </w:rPr>
              <w:t>not</w:t>
            </w:r>
            <w:r w:rsidRPr="00BC225C">
              <w:rPr>
                <w:rFonts w:ascii="Arial Narrow" w:hAnsi="Arial Narrow"/>
                <w:spacing w:val="21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w w:val="96"/>
                <w:sz w:val="21"/>
                <w:szCs w:val="21"/>
              </w:rPr>
              <w:t>ce</w:t>
            </w:r>
            <w:r w:rsidRPr="00BC225C">
              <w:rPr>
                <w:rFonts w:ascii="Arial Narrow" w:hAnsi="Arial Narrow"/>
                <w:spacing w:val="6"/>
                <w:w w:val="96"/>
                <w:sz w:val="21"/>
                <w:szCs w:val="21"/>
              </w:rPr>
              <w:t>r</w:t>
            </w:r>
            <w:r w:rsidRPr="00BC225C">
              <w:rPr>
                <w:rFonts w:ascii="Arial Narrow" w:hAnsi="Arial Narrow"/>
                <w:w w:val="96"/>
                <w:sz w:val="21"/>
                <w:szCs w:val="21"/>
              </w:rPr>
              <w:t>tificated</w:t>
            </w:r>
            <w:r w:rsidRPr="00BC225C">
              <w:rPr>
                <w:rFonts w:ascii="Arial Narrow" w:hAnsi="Arial Narrow"/>
                <w:spacing w:val="10"/>
                <w:w w:val="96"/>
                <w:sz w:val="21"/>
                <w:szCs w:val="21"/>
              </w:rPr>
              <w:t xml:space="preserve"> </w:t>
            </w:r>
            <w:r w:rsidR="00BC225C">
              <w:rPr>
                <w:rFonts w:ascii="Arial Narrow" w:hAnsi="Arial Narrow"/>
                <w:sz w:val="21"/>
                <w:szCs w:val="21"/>
              </w:rPr>
              <w:t>as trans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po</w:t>
            </w:r>
            <w:r w:rsidRPr="00BC225C">
              <w:rPr>
                <w:rFonts w:ascii="Arial Narrow" w:hAnsi="Arial Narrow"/>
                <w:i/>
                <w:spacing w:val="5"/>
                <w:sz w:val="21"/>
                <w:szCs w:val="21"/>
              </w:rPr>
              <w:t>r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t</w:t>
            </w:r>
            <w:r w:rsidRPr="00BC225C">
              <w:rPr>
                <w:rFonts w:ascii="Arial Narrow" w:hAnsi="Arial Narrow"/>
                <w:i/>
                <w:spacing w:val="38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categ</w:t>
            </w:r>
            <w:r w:rsidRPr="00BC225C">
              <w:rPr>
                <w:rFonts w:ascii="Arial Narrow" w:hAnsi="Arial Narrow"/>
                <w:i/>
                <w:spacing w:val="-2"/>
                <w:sz w:val="21"/>
                <w:szCs w:val="21"/>
              </w:rPr>
              <w:t>o</w:t>
            </w:r>
            <w:r w:rsidRPr="00BC225C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y</w:t>
            </w:r>
            <w:r w:rsidRPr="00BC225C">
              <w:rPr>
                <w:rFonts w:ascii="Arial Narrow" w:hAnsi="Arial Narrow"/>
                <w:i/>
                <w:spacing w:val="-1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or</w:t>
            </w:r>
            <w:r w:rsidRPr="00BC225C">
              <w:rPr>
                <w:rFonts w:ascii="Arial Narrow" w:hAnsi="Arial Narrow"/>
                <w:i/>
                <w:spacing w:val="28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commut</w:t>
            </w:r>
            <w:r w:rsidRPr="00BC225C">
              <w:rPr>
                <w:rFonts w:ascii="Arial Narrow" w:hAnsi="Arial Narrow"/>
                <w:i/>
                <w:spacing w:val="-2"/>
                <w:sz w:val="21"/>
                <w:szCs w:val="21"/>
              </w:rPr>
              <w:t>e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r</w:t>
            </w:r>
            <w:r w:rsidRPr="00BC225C">
              <w:rPr>
                <w:rFonts w:ascii="Arial Narrow" w:hAnsi="Arial Narrow"/>
                <w:i/>
                <w:spacing w:val="33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cat</w:t>
            </w:r>
            <w:r w:rsidRPr="00BC225C">
              <w:rPr>
                <w:rFonts w:ascii="Arial Narrow" w:hAnsi="Arial Narrow"/>
                <w:i/>
                <w:spacing w:val="-3"/>
                <w:sz w:val="21"/>
                <w:szCs w:val="21"/>
              </w:rPr>
              <w:t>e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go</w:t>
            </w:r>
            <w:r w:rsidRPr="00BC225C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y</w:t>
            </w:r>
            <w:r w:rsidRPr="00BC225C">
              <w:rPr>
                <w:rFonts w:ascii="Arial Narrow" w:hAnsi="Arial Narrow"/>
                <w:i/>
                <w:spacing w:val="5"/>
                <w:sz w:val="21"/>
                <w:szCs w:val="21"/>
              </w:rPr>
              <w:t xml:space="preserve"> </w:t>
            </w:r>
            <w:proofErr w:type="spellStart"/>
            <w:r w:rsidRPr="00BC225C">
              <w:rPr>
                <w:rFonts w:ascii="Arial Narrow" w:hAnsi="Arial Narrow"/>
                <w:i/>
                <w:sz w:val="21"/>
                <w:szCs w:val="21"/>
              </w:rPr>
              <w:t>aeroplanes</w:t>
            </w:r>
            <w:proofErr w:type="spellEnd"/>
            <w:r w:rsidRPr="00BC225C">
              <w:rPr>
                <w:rFonts w:ascii="Arial Narrow" w:hAnsi="Arial Narrow"/>
                <w:i/>
                <w:sz w:val="21"/>
                <w:szCs w:val="21"/>
              </w:rPr>
              <w:t>, the engine</w:t>
            </w:r>
            <w:r w:rsidRPr="00BC225C">
              <w:rPr>
                <w:rFonts w:ascii="Arial Narrow" w:hAnsi="Arial Narrow"/>
                <w:i/>
                <w:spacing w:val="31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pacing w:val="-3"/>
                <w:sz w:val="21"/>
                <w:szCs w:val="21"/>
              </w:rPr>
              <w:t>f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ailure</w:t>
            </w:r>
            <w:r w:rsidRPr="00BC225C">
              <w:rPr>
                <w:rFonts w:ascii="Arial Narrow" w:hAnsi="Arial Narrow"/>
                <w:i/>
                <w:spacing w:val="20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shall</w:t>
            </w:r>
            <w:r w:rsidRPr="00BC225C">
              <w:rPr>
                <w:rFonts w:ascii="Arial Narrow" w:hAnsi="Arial Narrow"/>
                <w:i/>
                <w:spacing w:val="28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 xml:space="preserve">not </w:t>
            </w:r>
            <w:r w:rsidRPr="00BC225C">
              <w:rPr>
                <w:rFonts w:ascii="Arial Narrow" w:hAnsi="Arial Narrow"/>
                <w:i/>
                <w:spacing w:val="10"/>
                <w:sz w:val="21"/>
                <w:szCs w:val="21"/>
              </w:rPr>
              <w:t>be</w:t>
            </w:r>
            <w:r w:rsidRPr="00BC225C">
              <w:rPr>
                <w:rFonts w:ascii="Arial Narrow" w:hAnsi="Arial Narrow"/>
                <w:i/>
                <w:spacing w:val="40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simulated</w:t>
            </w:r>
            <w:r w:rsidRPr="00BC225C">
              <w:rPr>
                <w:rFonts w:ascii="Arial Narrow" w:hAnsi="Arial Narrow"/>
                <w:i/>
                <w:spacing w:val="30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until rea</w:t>
            </w:r>
            <w:r w:rsidRPr="00BC225C">
              <w:rPr>
                <w:rFonts w:ascii="Arial Narrow" w:hAnsi="Arial Narrow"/>
                <w:i/>
                <w:spacing w:val="-3"/>
                <w:sz w:val="21"/>
                <w:szCs w:val="21"/>
              </w:rPr>
              <w:t>c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hing a</w:t>
            </w:r>
            <w:r w:rsidRPr="00BC225C">
              <w:rPr>
                <w:rFonts w:ascii="Arial Narrow" w:hAnsi="Arial Narrow"/>
                <w:i/>
                <w:spacing w:val="16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minimum</w:t>
            </w:r>
            <w:r w:rsidRPr="00BC225C">
              <w:rPr>
                <w:rFonts w:ascii="Arial Narrow" w:hAnsi="Arial Narrow"/>
                <w:i/>
                <w:spacing w:val="26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height</w:t>
            </w:r>
            <w:r w:rsidRPr="00BC225C">
              <w:rPr>
                <w:rFonts w:ascii="Arial Narrow" w:hAnsi="Arial Narrow"/>
                <w:i/>
                <w:spacing w:val="11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of</w:t>
            </w:r>
            <w:r w:rsidRPr="00BC225C">
              <w:rPr>
                <w:rFonts w:ascii="Arial Narrow" w:hAnsi="Arial Narrow"/>
                <w:i/>
                <w:spacing w:val="13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500</w:t>
            </w:r>
            <w:r w:rsidRPr="00BC225C">
              <w:rPr>
                <w:rFonts w:ascii="Arial Narrow" w:hAnsi="Arial Narrow"/>
                <w:i/>
                <w:spacing w:val="39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pacing w:val="4"/>
                <w:sz w:val="21"/>
                <w:szCs w:val="21"/>
              </w:rPr>
              <w:t>f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t</w:t>
            </w:r>
            <w:r w:rsidRPr="00BC225C">
              <w:rPr>
                <w:rFonts w:ascii="Arial Narrow" w:hAnsi="Arial Narrow"/>
                <w:i/>
                <w:spacing w:val="13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above</w:t>
            </w:r>
            <w:r w:rsidRPr="00BC225C">
              <w:rPr>
                <w:rFonts w:ascii="Arial Narrow" w:hAnsi="Arial Narrow"/>
                <w:i/>
                <w:spacing w:val="4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w w:val="101"/>
                <w:sz w:val="21"/>
                <w:szCs w:val="21"/>
              </w:rPr>
              <w:t xml:space="preserve">the </w:t>
            </w:r>
            <w:r w:rsidRPr="00BC225C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u</w:t>
            </w:r>
            <w:r w:rsidRPr="00BC225C">
              <w:rPr>
                <w:rFonts w:ascii="Arial Narrow" w:hAnsi="Arial Narrow"/>
                <w:i/>
                <w:spacing w:val="-3"/>
                <w:sz w:val="21"/>
                <w:szCs w:val="21"/>
              </w:rPr>
              <w:t>n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w</w:t>
            </w:r>
            <w:r w:rsidRPr="00BC225C">
              <w:rPr>
                <w:rFonts w:ascii="Arial Narrow" w:hAnsi="Arial Narrow"/>
                <w:i/>
                <w:spacing w:val="-3"/>
                <w:sz w:val="21"/>
                <w:szCs w:val="21"/>
              </w:rPr>
              <w:t>a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y</w:t>
            </w:r>
            <w:r w:rsidRPr="00BC225C">
              <w:rPr>
                <w:rFonts w:ascii="Arial Narrow" w:hAnsi="Arial Narrow"/>
                <w:i/>
                <w:spacing w:val="9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end.</w:t>
            </w:r>
            <w:r w:rsidRPr="00BC225C">
              <w:rPr>
                <w:rFonts w:ascii="Arial Narrow" w:hAnsi="Arial Narrow"/>
                <w:i/>
                <w:spacing w:val="10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In</w:t>
            </w:r>
            <w:r w:rsidRPr="00BC225C">
              <w:rPr>
                <w:rFonts w:ascii="Arial Narrow" w:hAnsi="Arial Narrow"/>
                <w:i/>
                <w:spacing w:val="10"/>
                <w:sz w:val="21"/>
                <w:szCs w:val="21"/>
              </w:rPr>
              <w:t xml:space="preserve"> </w:t>
            </w:r>
            <w:proofErr w:type="spellStart"/>
            <w:r w:rsidRPr="00BC225C">
              <w:rPr>
                <w:rFonts w:ascii="Arial Narrow" w:hAnsi="Arial Narrow"/>
                <w:i/>
                <w:sz w:val="21"/>
                <w:szCs w:val="21"/>
              </w:rPr>
              <w:t>aeroplanes</w:t>
            </w:r>
            <w:proofErr w:type="spellEnd"/>
            <w:r w:rsidRPr="00BC225C">
              <w:rPr>
                <w:rFonts w:ascii="Arial Narrow" w:hAnsi="Arial Narrow"/>
                <w:i/>
                <w:sz w:val="21"/>
                <w:szCs w:val="21"/>
              </w:rPr>
              <w:t xml:space="preserve"> ha</w:t>
            </w:r>
            <w:r w:rsidRPr="00BC225C">
              <w:rPr>
                <w:rFonts w:ascii="Arial Narrow" w:hAnsi="Arial Narrow"/>
                <w:i/>
                <w:spacing w:val="-2"/>
                <w:sz w:val="21"/>
                <w:szCs w:val="21"/>
              </w:rPr>
              <w:t>v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ing</w:t>
            </w:r>
            <w:r w:rsidRPr="00BC225C">
              <w:rPr>
                <w:rFonts w:ascii="Arial Narrow" w:hAnsi="Arial Narrow"/>
                <w:i/>
                <w:spacing w:val="4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the</w:t>
            </w:r>
            <w:r w:rsidRPr="00BC225C">
              <w:rPr>
                <w:rFonts w:ascii="Arial Narrow" w:hAnsi="Arial Narrow"/>
                <w:i/>
                <w:spacing w:val="19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same</w:t>
            </w:r>
            <w:r w:rsidRPr="00BC225C">
              <w:rPr>
                <w:rFonts w:ascii="Arial Narrow" w:hAnsi="Arial Narrow"/>
                <w:i/>
                <w:spacing w:val="7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per</w:t>
            </w:r>
            <w:r w:rsidRPr="00BC225C">
              <w:rPr>
                <w:rFonts w:ascii="Arial Narrow" w:hAnsi="Arial Narrow"/>
                <w:i/>
                <w:spacing w:val="-5"/>
                <w:sz w:val="21"/>
                <w:szCs w:val="21"/>
              </w:rPr>
              <w:t>f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o</w:t>
            </w:r>
            <w:r w:rsidRPr="00BC225C">
              <w:rPr>
                <w:rFonts w:ascii="Arial Narrow" w:hAnsi="Arial Narrow"/>
                <w:i/>
                <w:spacing w:val="5"/>
                <w:sz w:val="21"/>
                <w:szCs w:val="21"/>
              </w:rPr>
              <w:t>r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mance</w:t>
            </w:r>
            <w:r w:rsidRPr="00BC225C">
              <w:rPr>
                <w:rFonts w:ascii="Arial Narrow" w:hAnsi="Arial Narrow"/>
                <w:i/>
                <w:spacing w:val="22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as</w:t>
            </w:r>
            <w:r w:rsidRPr="00BC225C">
              <w:rPr>
                <w:rFonts w:ascii="Arial Narrow" w:hAnsi="Arial Narrow"/>
                <w:i/>
                <w:spacing w:val="23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a</w:t>
            </w:r>
            <w:r w:rsidRPr="00BC225C">
              <w:rPr>
                <w:rFonts w:ascii="Arial Narrow" w:hAnsi="Arial Narrow"/>
                <w:i/>
                <w:spacing w:val="27"/>
                <w:sz w:val="21"/>
                <w:szCs w:val="21"/>
              </w:rPr>
              <w:t xml:space="preserve"> </w:t>
            </w:r>
            <w:r w:rsidR="00666B14" w:rsidRPr="00BC225C">
              <w:rPr>
                <w:rFonts w:ascii="Arial Narrow" w:hAnsi="Arial Narrow"/>
                <w:i/>
                <w:sz w:val="21"/>
                <w:szCs w:val="21"/>
              </w:rPr>
              <w:t>transpo</w:t>
            </w:r>
            <w:r w:rsidR="00666B14" w:rsidRPr="00BC225C">
              <w:rPr>
                <w:rFonts w:ascii="Arial Narrow" w:hAnsi="Arial Narrow"/>
                <w:i/>
                <w:spacing w:val="6"/>
                <w:sz w:val="21"/>
                <w:szCs w:val="21"/>
              </w:rPr>
              <w:t>r</w:t>
            </w:r>
            <w:r w:rsidR="00666B14" w:rsidRPr="00BC225C">
              <w:rPr>
                <w:rFonts w:ascii="Arial Narrow" w:hAnsi="Arial Narrow"/>
                <w:i/>
                <w:sz w:val="21"/>
                <w:szCs w:val="21"/>
              </w:rPr>
              <w:t>t category</w:t>
            </w:r>
            <w:r w:rsidRPr="00BC225C">
              <w:rPr>
                <w:rFonts w:ascii="Arial Narrow" w:hAnsi="Arial Narrow"/>
                <w:i/>
                <w:spacing w:val="13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aeroplane</w:t>
            </w:r>
            <w:r w:rsidRPr="00BC225C">
              <w:rPr>
                <w:rFonts w:ascii="Arial Narrow" w:hAnsi="Arial Narrow"/>
                <w:i/>
                <w:spacing w:val="23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re</w:t>
            </w:r>
            <w:r w:rsidRPr="00BC225C">
              <w:rPr>
                <w:rFonts w:ascii="Arial Narrow" w:hAnsi="Arial Narrow"/>
                <w:i/>
                <w:spacing w:val="-3"/>
                <w:sz w:val="21"/>
                <w:szCs w:val="21"/>
              </w:rPr>
              <w:t>g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arding</w:t>
            </w:r>
            <w:r w:rsidRPr="00BC225C">
              <w:rPr>
                <w:rFonts w:ascii="Arial Narrow" w:hAnsi="Arial Narrow"/>
                <w:i/>
                <w:spacing w:val="31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take-off</w:t>
            </w:r>
            <w:r w:rsidRPr="00BC225C">
              <w:rPr>
                <w:rFonts w:ascii="Arial Narrow" w:hAnsi="Arial Narrow"/>
                <w:i/>
                <w:spacing w:val="16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mass</w:t>
            </w:r>
            <w:r w:rsidRPr="00BC225C">
              <w:rPr>
                <w:rFonts w:ascii="Arial Narrow" w:hAnsi="Arial Narrow"/>
                <w:i/>
                <w:spacing w:val="40"/>
                <w:sz w:val="21"/>
                <w:szCs w:val="21"/>
              </w:rPr>
              <w:t xml:space="preserve"> </w:t>
            </w:r>
            <w:r w:rsidR="00666B14" w:rsidRPr="00BC225C">
              <w:rPr>
                <w:rFonts w:ascii="Arial Narrow" w:hAnsi="Arial Narrow"/>
                <w:i/>
                <w:sz w:val="21"/>
                <w:szCs w:val="21"/>
              </w:rPr>
              <w:t>and density</w:t>
            </w:r>
            <w:r w:rsidRPr="00BC225C">
              <w:rPr>
                <w:rFonts w:ascii="Arial Narrow" w:hAnsi="Arial Narrow"/>
                <w:i/>
                <w:spacing w:val="31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altitude,</w:t>
            </w:r>
            <w:r w:rsidRPr="00BC225C">
              <w:rPr>
                <w:rFonts w:ascii="Arial Narrow" w:hAnsi="Arial Narrow"/>
                <w:i/>
                <w:spacing w:val="31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w w:val="101"/>
                <w:sz w:val="21"/>
                <w:szCs w:val="21"/>
              </w:rPr>
              <w:t xml:space="preserve">the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inst</w:t>
            </w:r>
            <w:r w:rsidRPr="00BC225C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 xml:space="preserve">uctor  </w:t>
            </w:r>
            <w:r w:rsidRPr="00BC225C">
              <w:rPr>
                <w:rFonts w:ascii="Arial Narrow" w:hAnsi="Arial Narrow"/>
                <w:i/>
                <w:spacing w:val="24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m</w:t>
            </w:r>
            <w:r w:rsidRPr="00BC225C">
              <w:rPr>
                <w:rFonts w:ascii="Arial Narrow" w:hAnsi="Arial Narrow"/>
                <w:i/>
                <w:spacing w:val="-3"/>
                <w:sz w:val="21"/>
                <w:szCs w:val="21"/>
              </w:rPr>
              <w:t>a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 xml:space="preserve">y  </w:t>
            </w:r>
            <w:r w:rsidRPr="00BC225C">
              <w:rPr>
                <w:rFonts w:ascii="Arial Narrow" w:hAnsi="Arial Narrow"/>
                <w:i/>
                <w:spacing w:val="13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simula</w:t>
            </w:r>
            <w:r w:rsidRPr="00BC225C">
              <w:rPr>
                <w:rFonts w:ascii="Arial Narrow" w:hAnsi="Arial Narrow"/>
                <w:i/>
                <w:spacing w:val="-2"/>
                <w:sz w:val="21"/>
                <w:szCs w:val="21"/>
              </w:rPr>
              <w:t>t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 xml:space="preserve">e   the  </w:t>
            </w:r>
            <w:r w:rsidRPr="00BC225C">
              <w:rPr>
                <w:rFonts w:ascii="Arial Narrow" w:hAnsi="Arial Narrow"/>
                <w:i/>
                <w:spacing w:val="20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 xml:space="preserve">engine  </w:t>
            </w:r>
            <w:r w:rsidRPr="00BC225C">
              <w:rPr>
                <w:rFonts w:ascii="Arial Narrow" w:hAnsi="Arial Narrow"/>
                <w:i/>
                <w:spacing w:val="3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failure sho</w:t>
            </w:r>
            <w:r w:rsidRPr="00BC225C">
              <w:rPr>
                <w:rFonts w:ascii="Arial Narrow" w:hAnsi="Arial Narrow"/>
                <w:i/>
                <w:spacing w:val="5"/>
                <w:sz w:val="21"/>
                <w:szCs w:val="21"/>
              </w:rPr>
              <w:t>r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tly</w:t>
            </w:r>
            <w:r w:rsidRPr="00BC225C">
              <w:rPr>
                <w:rFonts w:ascii="Arial Narrow" w:hAnsi="Arial Narrow"/>
                <w:i/>
                <w:spacing w:val="3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a</w:t>
            </w:r>
            <w:r w:rsidRPr="00BC225C">
              <w:rPr>
                <w:rFonts w:ascii="Arial Narrow" w:hAnsi="Arial Narrow"/>
                <w:i/>
                <w:spacing w:val="4"/>
                <w:sz w:val="21"/>
                <w:szCs w:val="21"/>
              </w:rPr>
              <w:t>f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ter</w:t>
            </w:r>
            <w:r w:rsidRPr="00BC225C">
              <w:rPr>
                <w:rFonts w:ascii="Arial Narrow" w:hAnsi="Arial Narrow"/>
                <w:i/>
                <w:spacing w:val="1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rea</w:t>
            </w:r>
            <w:r w:rsidRPr="00BC225C">
              <w:rPr>
                <w:rFonts w:ascii="Arial Narrow" w:hAnsi="Arial Narrow"/>
                <w:i/>
                <w:spacing w:val="-3"/>
                <w:sz w:val="21"/>
                <w:szCs w:val="21"/>
              </w:rPr>
              <w:t>c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hing</w:t>
            </w:r>
            <w:r w:rsidRPr="00BC225C">
              <w:rPr>
                <w:rFonts w:ascii="Arial Narrow" w:hAnsi="Arial Narrow"/>
                <w:i/>
                <w:spacing w:val="-6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V2)</w:t>
            </w:r>
            <w:r w:rsidR="00BC225C">
              <w:rPr>
                <w:rFonts w:ascii="Arial Narrow" w:eastAsia="Calibri" w:hAnsi="Arial Narrow"/>
                <w:sz w:val="21"/>
                <w:szCs w:val="21"/>
              </w:rPr>
              <w:t>.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5D9B1" w14:textId="77777777" w:rsidR="00965A6C" w:rsidRPr="00BC225C" w:rsidRDefault="00965A6C" w:rsidP="00965A6C">
            <w:pPr>
              <w:spacing w:before="65"/>
              <w:ind w:left="84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D3285" w14:textId="77777777" w:rsidR="00965A6C" w:rsidRPr="00BC225C" w:rsidRDefault="00965A6C" w:rsidP="00965A6C">
            <w:pPr>
              <w:spacing w:before="65"/>
              <w:ind w:left="84"/>
              <w:jc w:val="center"/>
              <w:rPr>
                <w:rFonts w:ascii="Arial Narrow" w:hAnsi="Arial Narrow"/>
              </w:rPr>
            </w:pP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7DC47" w14:textId="77777777" w:rsidR="00965A6C" w:rsidRPr="00BC225C" w:rsidRDefault="00965A6C" w:rsidP="00965A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A5FF7" w14:textId="77777777" w:rsidR="00965A6C" w:rsidRPr="00BC225C" w:rsidRDefault="00965A6C" w:rsidP="00965A6C">
            <w:pPr>
              <w:spacing w:before="65"/>
              <w:ind w:left="84"/>
              <w:jc w:val="center"/>
              <w:rPr>
                <w:rFonts w:ascii="Arial Narrow" w:hAnsi="Arial Narrow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E806E34" w14:textId="77777777" w:rsidR="00965A6C" w:rsidRPr="00BC225C" w:rsidRDefault="00965A6C" w:rsidP="00965A6C">
            <w:pPr>
              <w:jc w:val="center"/>
              <w:rPr>
                <w:rFonts w:ascii="Arial Narrow" w:hAnsi="Arial Narrow"/>
              </w:rPr>
            </w:pPr>
          </w:p>
        </w:tc>
      </w:tr>
      <w:tr w:rsidR="008F0AE0" w14:paraId="7DE86CAF" w14:textId="77777777" w:rsidTr="00BC225C">
        <w:trPr>
          <w:gridAfter w:val="1"/>
          <w:wAfter w:w="142" w:type="dxa"/>
          <w:trHeight w:hRule="exact" w:val="694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D9C925F" w14:textId="77777777" w:rsidR="008F0AE0" w:rsidRPr="00BC225C" w:rsidRDefault="008F0AE0" w:rsidP="00BC225C">
            <w:pPr>
              <w:rPr>
                <w:rFonts w:ascii="Arial Narrow" w:hAnsi="Arial Narrow"/>
                <w:sz w:val="21"/>
                <w:szCs w:val="21"/>
              </w:rPr>
            </w:pPr>
            <w:r w:rsidRPr="00BC225C">
              <w:rPr>
                <w:rFonts w:ascii="Arial Narrow" w:hAnsi="Arial Narrow"/>
                <w:sz w:val="21"/>
                <w:szCs w:val="21"/>
              </w:rPr>
              <w:t>2.5.2*</w:t>
            </w:r>
            <w:r w:rsidRPr="00BC225C">
              <w:rPr>
                <w:rFonts w:ascii="Arial Narrow" w:hAnsi="Arial Narrow"/>
                <w:sz w:val="21"/>
                <w:szCs w:val="21"/>
              </w:rPr>
              <w:tab/>
            </w:r>
            <w:proofErr w:type="spellStart"/>
            <w:r w:rsidRPr="00BC225C">
              <w:rPr>
                <w:rFonts w:ascii="Arial Narrow" w:hAnsi="Arial Narrow"/>
                <w:sz w:val="21"/>
                <w:szCs w:val="21"/>
              </w:rPr>
              <w:t>ndërmjet</w:t>
            </w:r>
            <w:proofErr w:type="spellEnd"/>
            <w:r w:rsidRPr="00BC225C">
              <w:rPr>
                <w:rFonts w:ascii="Arial Narrow" w:hAnsi="Arial Narrow"/>
                <w:sz w:val="21"/>
                <w:szCs w:val="21"/>
              </w:rPr>
              <w:t xml:space="preserve"> V1 </w:t>
            </w:r>
            <w:proofErr w:type="spellStart"/>
            <w:r w:rsidRPr="00BC225C">
              <w:rPr>
                <w:rFonts w:ascii="Arial Narrow" w:hAnsi="Arial Narrow"/>
                <w:sz w:val="21"/>
                <w:szCs w:val="21"/>
              </w:rPr>
              <w:t>dhe</w:t>
            </w:r>
            <w:proofErr w:type="spellEnd"/>
            <w:r w:rsidRPr="00BC225C">
              <w:rPr>
                <w:rFonts w:ascii="Arial Narrow" w:hAnsi="Arial Narrow"/>
                <w:sz w:val="21"/>
                <w:szCs w:val="21"/>
              </w:rPr>
              <w:t xml:space="preserve"> V2</w:t>
            </w:r>
          </w:p>
          <w:p w14:paraId="5DFE8421" w14:textId="7AA84CA1" w:rsidR="008F0AE0" w:rsidRPr="00BC225C" w:rsidRDefault="008F0AE0" w:rsidP="00BC225C">
            <w:pPr>
              <w:rPr>
                <w:rFonts w:ascii="Arial Narrow" w:eastAsia="Calibri" w:hAnsi="Arial Narrow"/>
                <w:sz w:val="21"/>
                <w:szCs w:val="21"/>
              </w:rPr>
            </w:pPr>
            <w:r w:rsidRPr="00BC225C">
              <w:rPr>
                <w:rFonts w:ascii="Arial Narrow" w:hAnsi="Arial Narrow"/>
                <w:sz w:val="21"/>
                <w:szCs w:val="21"/>
              </w:rPr>
              <w:t>2.5.2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 xml:space="preserve">*     </w:t>
            </w:r>
            <w:r w:rsidRPr="00BC225C">
              <w:rPr>
                <w:rFonts w:ascii="Arial Narrow" w:hAnsi="Arial Narrow"/>
                <w:i/>
                <w:spacing w:val="6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between</w:t>
            </w:r>
            <w:r w:rsidRPr="00BC225C">
              <w:rPr>
                <w:rFonts w:ascii="Arial Narrow" w:hAnsi="Arial Narrow"/>
                <w:i/>
                <w:spacing w:val="-3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V1</w:t>
            </w:r>
            <w:r w:rsidRPr="00BC225C">
              <w:rPr>
                <w:rFonts w:ascii="Arial Narrow" w:hAnsi="Arial Narrow"/>
                <w:i/>
                <w:spacing w:val="-6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and</w:t>
            </w:r>
            <w:r w:rsidRPr="00BC225C">
              <w:rPr>
                <w:rFonts w:ascii="Arial Narrow" w:hAnsi="Arial Narrow"/>
                <w:i/>
                <w:spacing w:val="10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V2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FDD21" w14:textId="2590C216" w:rsidR="008F0AE0" w:rsidRPr="00BC225C" w:rsidRDefault="008F0AE0" w:rsidP="00BC225C">
            <w:pPr>
              <w:jc w:val="center"/>
              <w:rPr>
                <w:rFonts w:ascii="Arial Narrow" w:hAnsi="Arial Narrow"/>
              </w:rPr>
            </w:pPr>
            <w:r w:rsidRPr="00BC225C">
              <w:rPr>
                <w:rFonts w:ascii="Arial Narrow" w:hAnsi="Arial Narrow"/>
              </w:rPr>
              <w:t>P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2E71F" w14:textId="3D729ABD" w:rsidR="008F0AE0" w:rsidRPr="00BC225C" w:rsidRDefault="008F0AE0" w:rsidP="00BC225C">
            <w:pPr>
              <w:jc w:val="center"/>
              <w:rPr>
                <w:rFonts w:ascii="Arial Narrow" w:hAnsi="Arial Narrow"/>
              </w:rPr>
            </w:pPr>
            <w:r w:rsidRPr="00BC225C">
              <w:rPr>
                <w:rFonts w:ascii="Arial Narrow" w:hAnsi="Arial Narrow"/>
              </w:rPr>
              <w:t>X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96993" w14:textId="77777777" w:rsidR="008F0AE0" w:rsidRPr="00BC225C" w:rsidRDefault="008F0AE0" w:rsidP="00BC22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41A05" w14:textId="70A708D8" w:rsidR="008F0AE0" w:rsidRPr="00BC225C" w:rsidRDefault="008F0AE0" w:rsidP="00BC225C">
            <w:pPr>
              <w:jc w:val="center"/>
              <w:rPr>
                <w:rFonts w:ascii="Arial Narrow" w:hAnsi="Arial Narrow"/>
              </w:rPr>
            </w:pPr>
            <w:r w:rsidRPr="00BC225C">
              <w:rPr>
                <w:rFonts w:ascii="Arial Narrow" w:hAnsi="Arial Narrow"/>
              </w:rPr>
              <w:t>M</w:t>
            </w:r>
            <w:r w:rsidRPr="00BC225C">
              <w:rPr>
                <w:rFonts w:ascii="Arial Narrow" w:hAnsi="Arial Narrow"/>
                <w:spacing w:val="-10"/>
              </w:rPr>
              <w:t xml:space="preserve"> </w:t>
            </w:r>
            <w:r w:rsidRPr="00BC225C">
              <w:rPr>
                <w:rFonts w:ascii="Arial Narrow" w:hAnsi="Arial Narrow"/>
                <w:w w:val="81"/>
              </w:rPr>
              <w:t>FFS</w:t>
            </w:r>
            <w:r w:rsidRPr="00BC225C">
              <w:rPr>
                <w:rFonts w:ascii="Arial Narrow" w:hAnsi="Arial Narrow"/>
                <w:spacing w:val="19"/>
                <w:w w:val="81"/>
              </w:rPr>
              <w:t xml:space="preserve"> </w:t>
            </w:r>
            <w:r w:rsidRPr="00BC225C">
              <w:rPr>
                <w:rFonts w:ascii="Arial Narrow" w:hAnsi="Arial Narrow"/>
              </w:rPr>
              <w:t>only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C97280D" w14:textId="77777777" w:rsidR="008F0AE0" w:rsidRPr="00BC225C" w:rsidRDefault="008F0AE0" w:rsidP="008F0AE0">
            <w:pPr>
              <w:jc w:val="center"/>
              <w:rPr>
                <w:rFonts w:ascii="Arial Narrow" w:hAnsi="Arial Narrow"/>
              </w:rPr>
            </w:pPr>
          </w:p>
        </w:tc>
      </w:tr>
      <w:tr w:rsidR="008F0AE0" w14:paraId="79CB7E0E" w14:textId="77777777" w:rsidTr="00BC225C">
        <w:trPr>
          <w:gridAfter w:val="1"/>
          <w:wAfter w:w="142" w:type="dxa"/>
          <w:trHeight w:hRule="exact" w:val="1268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30B2B8C" w14:textId="77777777" w:rsidR="008F0AE0" w:rsidRPr="00BC225C" w:rsidRDefault="008F0AE0" w:rsidP="00BC225C">
            <w:pPr>
              <w:rPr>
                <w:rFonts w:ascii="Arial Narrow" w:hAnsi="Arial Narrow"/>
                <w:sz w:val="21"/>
                <w:szCs w:val="21"/>
                <w:lang w:val="it-IT"/>
              </w:rPr>
            </w:pPr>
          </w:p>
          <w:p w14:paraId="6E92750B" w14:textId="22206518" w:rsidR="008F0AE0" w:rsidRPr="00BC225C" w:rsidRDefault="00BC225C" w:rsidP="00BC225C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eastAsia="Calibri" w:hAnsi="Arial Narrow"/>
                <w:sz w:val="21"/>
                <w:szCs w:val="21"/>
                <w:lang w:val="sq-AL"/>
              </w:rPr>
              <w:t>2.6.</w:t>
            </w:r>
            <w:r>
              <w:rPr>
                <w:rFonts w:ascii="Arial Narrow" w:eastAsia="Calibri" w:hAnsi="Arial Narrow"/>
                <w:sz w:val="21"/>
                <w:szCs w:val="21"/>
              </w:rPr>
              <w:t xml:space="preserve"> </w:t>
            </w:r>
            <w:r w:rsidR="008F0AE0" w:rsidRPr="00BC225C">
              <w:rPr>
                <w:rFonts w:ascii="Arial Narrow" w:eastAsia="Calibri" w:hAnsi="Arial Narrow"/>
                <w:sz w:val="21"/>
                <w:szCs w:val="21"/>
                <w:lang w:val="sq-AL"/>
              </w:rPr>
              <w:t>Ngritje e refuzuar me shpejtësi të arsyeshme para se të arrijë V1</w:t>
            </w:r>
            <w:r>
              <w:rPr>
                <w:rFonts w:ascii="Arial Narrow" w:hAnsi="Arial Narrow"/>
                <w:sz w:val="21"/>
                <w:szCs w:val="21"/>
              </w:rPr>
              <w:t>.</w:t>
            </w:r>
          </w:p>
          <w:p w14:paraId="24D83759" w14:textId="34134D58" w:rsidR="008F0AE0" w:rsidRPr="00BC225C" w:rsidRDefault="008F0AE0" w:rsidP="00BC225C">
            <w:pPr>
              <w:rPr>
                <w:rFonts w:ascii="Arial Narrow" w:eastAsia="Calibri" w:hAnsi="Arial Narrow"/>
                <w:sz w:val="21"/>
                <w:szCs w:val="21"/>
              </w:rPr>
            </w:pPr>
            <w:r w:rsidRPr="00BC225C">
              <w:rPr>
                <w:rFonts w:ascii="Arial Narrow" w:hAnsi="Arial Narrow"/>
                <w:sz w:val="21"/>
                <w:szCs w:val="21"/>
              </w:rPr>
              <w:t>2.6.</w:t>
            </w:r>
            <w:r w:rsidRPr="00BC225C">
              <w:rPr>
                <w:rFonts w:ascii="Arial Narrow" w:hAnsi="Arial Narrow"/>
                <w:spacing w:val="-45"/>
                <w:sz w:val="21"/>
                <w:szCs w:val="21"/>
              </w:rPr>
              <w:t xml:space="preserve"> </w:t>
            </w:r>
            <w:r w:rsidR="00BC225C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Reject</w:t>
            </w:r>
            <w:r w:rsidRPr="00BC225C">
              <w:rPr>
                <w:rFonts w:ascii="Arial Narrow" w:hAnsi="Arial Narrow"/>
                <w:i/>
                <w:spacing w:val="-3"/>
                <w:sz w:val="21"/>
                <w:szCs w:val="21"/>
              </w:rPr>
              <w:t>e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d</w:t>
            </w:r>
            <w:r w:rsidRPr="00BC225C">
              <w:rPr>
                <w:rFonts w:ascii="Arial Narrow" w:hAnsi="Arial Narrow"/>
                <w:i/>
                <w:spacing w:val="19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ta</w:t>
            </w:r>
            <w:r w:rsidRPr="00BC225C">
              <w:rPr>
                <w:rFonts w:ascii="Arial Narrow" w:hAnsi="Arial Narrow"/>
                <w:i/>
                <w:spacing w:val="-3"/>
                <w:sz w:val="21"/>
                <w:szCs w:val="21"/>
              </w:rPr>
              <w:t>k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e-off</w:t>
            </w:r>
            <w:r w:rsidRPr="00BC225C">
              <w:rPr>
                <w:rFonts w:ascii="Arial Narrow" w:hAnsi="Arial Narrow"/>
                <w:i/>
                <w:spacing w:val="29"/>
                <w:sz w:val="21"/>
                <w:szCs w:val="21"/>
              </w:rPr>
              <w:t xml:space="preserve"> </w:t>
            </w:r>
            <w:r w:rsidR="00666B14" w:rsidRPr="00BC225C">
              <w:rPr>
                <w:rFonts w:ascii="Arial Narrow" w:hAnsi="Arial Narrow"/>
                <w:i/>
                <w:sz w:val="21"/>
                <w:szCs w:val="21"/>
              </w:rPr>
              <w:t xml:space="preserve">at </w:t>
            </w:r>
            <w:r w:rsidR="00666B14" w:rsidRPr="00BC225C">
              <w:rPr>
                <w:rFonts w:ascii="Arial Narrow" w:hAnsi="Arial Narrow"/>
                <w:i/>
                <w:spacing w:val="11"/>
                <w:sz w:val="21"/>
                <w:szCs w:val="21"/>
              </w:rPr>
              <w:t>a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pacing w:val="9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reasonable</w:t>
            </w:r>
            <w:r w:rsidRPr="00BC225C">
              <w:rPr>
                <w:rFonts w:ascii="Arial Narrow" w:hAnsi="Arial Narrow"/>
                <w:i/>
                <w:spacing w:val="42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speed</w:t>
            </w:r>
            <w:r w:rsidRPr="00BC225C">
              <w:rPr>
                <w:rFonts w:ascii="Arial Narrow" w:hAnsi="Arial Narrow"/>
                <w:i/>
                <w:spacing w:val="46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be</w:t>
            </w:r>
            <w:r w:rsidRPr="00BC225C">
              <w:rPr>
                <w:rFonts w:ascii="Arial Narrow" w:hAnsi="Arial Narrow"/>
                <w:i/>
                <w:spacing w:val="-4"/>
                <w:sz w:val="21"/>
                <w:szCs w:val="21"/>
              </w:rPr>
              <w:t>f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ore rea</w:t>
            </w:r>
            <w:r w:rsidRPr="00BC225C">
              <w:rPr>
                <w:rFonts w:ascii="Arial Narrow" w:hAnsi="Arial Narrow"/>
                <w:i/>
                <w:spacing w:val="-3"/>
                <w:sz w:val="21"/>
                <w:szCs w:val="21"/>
              </w:rPr>
              <w:t>c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hing</w:t>
            </w:r>
            <w:r w:rsidRPr="00BC225C">
              <w:rPr>
                <w:rFonts w:ascii="Arial Narrow" w:hAnsi="Arial Narrow"/>
                <w:i/>
                <w:spacing w:val="-6"/>
                <w:sz w:val="21"/>
                <w:szCs w:val="21"/>
              </w:rPr>
              <w:t xml:space="preserve"> </w:t>
            </w:r>
            <w:r w:rsidRPr="00BC225C">
              <w:rPr>
                <w:rFonts w:ascii="Arial Narrow" w:hAnsi="Arial Narrow"/>
                <w:i/>
                <w:sz w:val="21"/>
                <w:szCs w:val="21"/>
              </w:rPr>
              <w:t>V1</w:t>
            </w:r>
            <w:r w:rsidR="00BC225C">
              <w:rPr>
                <w:rFonts w:ascii="Arial Narrow" w:eastAsia="Calibri" w:hAnsi="Arial Narrow"/>
                <w:sz w:val="21"/>
                <w:szCs w:val="21"/>
              </w:rPr>
              <w:t>.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026D4" w14:textId="58BCFD73" w:rsidR="008F0AE0" w:rsidRPr="00BC225C" w:rsidRDefault="008F0AE0" w:rsidP="00BC225C">
            <w:pPr>
              <w:jc w:val="center"/>
              <w:rPr>
                <w:rFonts w:ascii="Arial Narrow" w:hAnsi="Arial Narrow"/>
              </w:rPr>
            </w:pPr>
            <w:r w:rsidRPr="00BC225C">
              <w:rPr>
                <w:rFonts w:ascii="Arial Narrow" w:hAnsi="Arial Narrow"/>
              </w:rPr>
              <w:t>P———&gt;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E5028" w14:textId="6553F9BE" w:rsidR="008F0AE0" w:rsidRPr="00BC225C" w:rsidRDefault="008F0AE0" w:rsidP="00BC225C">
            <w:pPr>
              <w:jc w:val="center"/>
              <w:rPr>
                <w:rFonts w:ascii="Arial Narrow" w:hAnsi="Arial Narrow"/>
              </w:rPr>
            </w:pPr>
            <w:r w:rsidRPr="00BC225C">
              <w:rPr>
                <w:rFonts w:ascii="Arial Narrow" w:hAnsi="Arial Narrow"/>
              </w:rPr>
              <w:t>——&gt;X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5F0C3" w14:textId="77777777" w:rsidR="008F0AE0" w:rsidRPr="00BC225C" w:rsidRDefault="008F0AE0" w:rsidP="00BC22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247C6" w14:textId="61A0ED7A" w:rsidR="008F0AE0" w:rsidRPr="00BC225C" w:rsidRDefault="008F0AE0" w:rsidP="00BC225C">
            <w:pPr>
              <w:jc w:val="center"/>
              <w:rPr>
                <w:rFonts w:ascii="Arial Narrow" w:hAnsi="Arial Narrow"/>
              </w:rPr>
            </w:pPr>
            <w:r w:rsidRPr="00BC225C">
              <w:rPr>
                <w:rFonts w:ascii="Arial Narrow" w:hAnsi="Arial Narrow"/>
              </w:rPr>
              <w:t>M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BB85617" w14:textId="77777777" w:rsidR="008F0AE0" w:rsidRPr="00BC225C" w:rsidRDefault="008F0AE0" w:rsidP="008F0AE0">
            <w:pPr>
              <w:jc w:val="center"/>
              <w:rPr>
                <w:rFonts w:ascii="Arial Narrow" w:hAnsi="Arial Narrow"/>
              </w:rPr>
            </w:pPr>
          </w:p>
        </w:tc>
      </w:tr>
      <w:tr w:rsidR="00025E19" w14:paraId="62F702A0" w14:textId="77777777" w:rsidTr="00257E91">
        <w:trPr>
          <w:gridAfter w:val="1"/>
          <w:wAfter w:w="142" w:type="dxa"/>
          <w:trHeight w:hRule="exact" w:val="438"/>
        </w:trPr>
        <w:tc>
          <w:tcPr>
            <w:tcW w:w="10240" w:type="dxa"/>
            <w:gridSpan w:val="6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1EC41219" w14:textId="4D669086" w:rsidR="00025E19" w:rsidRPr="00615EE9" w:rsidRDefault="00025E19" w:rsidP="00025E1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25E1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15EE9">
              <w:rPr>
                <w:rFonts w:ascii="Arial Narrow" w:hAnsi="Arial Narrow"/>
                <w:b/>
                <w:w w:val="89"/>
                <w:sz w:val="22"/>
                <w:szCs w:val="22"/>
              </w:rPr>
              <w:t>SECTION</w:t>
            </w:r>
            <w:r w:rsidRPr="00615EE9">
              <w:rPr>
                <w:rFonts w:ascii="Arial Narrow" w:hAnsi="Arial Narrow"/>
                <w:b/>
                <w:spacing w:val="13"/>
                <w:w w:val="89"/>
                <w:sz w:val="22"/>
                <w:szCs w:val="22"/>
              </w:rPr>
              <w:t xml:space="preserve"> </w:t>
            </w:r>
            <w:r w:rsidRPr="00615EE9">
              <w:rPr>
                <w:rFonts w:ascii="Arial Narrow" w:hAnsi="Arial Narrow"/>
                <w:b/>
                <w:w w:val="106"/>
                <w:sz w:val="22"/>
                <w:szCs w:val="22"/>
              </w:rPr>
              <w:t>3</w:t>
            </w:r>
          </w:p>
        </w:tc>
      </w:tr>
      <w:tr w:rsidR="00025E19" w14:paraId="54419EF9" w14:textId="77777777" w:rsidTr="00025E19">
        <w:trPr>
          <w:gridAfter w:val="1"/>
          <w:wAfter w:w="142" w:type="dxa"/>
          <w:trHeight w:hRule="exact" w:val="2253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DC6B74B" w14:textId="753538FA" w:rsidR="00025E19" w:rsidRPr="00025E19" w:rsidRDefault="00025E19" w:rsidP="00025E19">
            <w:pPr>
              <w:numPr>
                <w:ilvl w:val="0"/>
                <w:numId w:val="6"/>
              </w:numPr>
              <w:ind w:left="321" w:hanging="283"/>
              <w:rPr>
                <w:rFonts w:ascii="Arial Narrow" w:hAnsi="Arial Narrow"/>
                <w:sz w:val="21"/>
                <w:szCs w:val="21"/>
                <w:lang w:val="sq-AL"/>
              </w:rPr>
            </w:pPr>
            <w:r>
              <w:rPr>
                <w:rFonts w:ascii="Arial Narrow" w:hAnsi="Arial Narrow"/>
                <w:sz w:val="21"/>
                <w:szCs w:val="21"/>
              </w:rPr>
              <w:lastRenderedPageBreak/>
              <w:t xml:space="preserve"> </w:t>
            </w:r>
            <w:r w:rsidRPr="00025E19">
              <w:rPr>
                <w:rFonts w:ascii="Arial Narrow" w:hAnsi="Arial Narrow"/>
                <w:sz w:val="21"/>
                <w:szCs w:val="21"/>
                <w:lang w:val="sq-AL"/>
              </w:rPr>
              <w:t>Manovrat dhe procedurat e fluturimit</w:t>
            </w:r>
          </w:p>
          <w:p w14:paraId="7B9B2E63" w14:textId="3436713A" w:rsidR="00025E19" w:rsidRPr="003A594C" w:rsidRDefault="003A594C" w:rsidP="003A594C">
            <w:pPr>
              <w:ind w:left="37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3.1. </w:t>
            </w:r>
            <w:r w:rsidR="00025E19" w:rsidRPr="00025E19">
              <w:rPr>
                <w:rFonts w:ascii="Arial Narrow" w:hAnsi="Arial Narrow"/>
                <w:sz w:val="21"/>
                <w:szCs w:val="21"/>
                <w:lang w:val="sq-AL"/>
              </w:rPr>
              <w:t>Fluturimi manual me dhe pa drejtuesit e fluturimit (pa   autopilot,   pa valvul automatike, dhe sipas ligjeve të ndryshme të kontrollit, sipas rastit)</w:t>
            </w:r>
          </w:p>
          <w:p w14:paraId="0B4F7B50" w14:textId="56F166FA" w:rsidR="00025E19" w:rsidRPr="00025E19" w:rsidRDefault="008E0C50" w:rsidP="00025E19">
            <w:pPr>
              <w:spacing w:before="94"/>
              <w:ind w:left="1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3.</w:t>
            </w:r>
            <w:r w:rsidR="00025E19" w:rsidRPr="00025E19">
              <w:rPr>
                <w:rFonts w:ascii="Arial Narrow" w:hAnsi="Arial Narrow"/>
                <w:i/>
                <w:spacing w:val="7"/>
                <w:sz w:val="21"/>
                <w:szCs w:val="21"/>
              </w:rPr>
              <w:t xml:space="preserve"> </w:t>
            </w:r>
            <w:r w:rsidR="00025E19" w:rsidRPr="00025E19">
              <w:rPr>
                <w:rFonts w:ascii="Arial Narrow" w:hAnsi="Arial Narrow"/>
                <w:i/>
                <w:w w:val="93"/>
                <w:sz w:val="21"/>
                <w:szCs w:val="21"/>
              </w:rPr>
              <w:t>Flight</w:t>
            </w:r>
            <w:r w:rsidR="00025E19" w:rsidRPr="00025E19">
              <w:rPr>
                <w:rFonts w:ascii="Arial Narrow" w:hAnsi="Arial Narrow"/>
                <w:i/>
                <w:spacing w:val="13"/>
                <w:w w:val="93"/>
                <w:sz w:val="21"/>
                <w:szCs w:val="21"/>
              </w:rPr>
              <w:t xml:space="preserve"> </w:t>
            </w:r>
            <w:r w:rsidR="0094461C" w:rsidRPr="00025E19">
              <w:rPr>
                <w:rFonts w:ascii="Arial Narrow" w:hAnsi="Arial Narrow"/>
                <w:i/>
                <w:sz w:val="21"/>
                <w:szCs w:val="21"/>
              </w:rPr>
              <w:t>maneuvers</w:t>
            </w:r>
            <w:r w:rsidR="00025E19" w:rsidRPr="00025E19">
              <w:rPr>
                <w:rFonts w:ascii="Arial Narrow" w:hAnsi="Arial Narrow"/>
                <w:i/>
                <w:spacing w:val="1"/>
                <w:sz w:val="21"/>
                <w:szCs w:val="21"/>
              </w:rPr>
              <w:t xml:space="preserve"> </w:t>
            </w:r>
            <w:r w:rsidR="00025E19" w:rsidRPr="00025E19">
              <w:rPr>
                <w:rFonts w:ascii="Arial Narrow" w:hAnsi="Arial Narrow"/>
                <w:i/>
                <w:sz w:val="21"/>
                <w:szCs w:val="21"/>
              </w:rPr>
              <w:t>and</w:t>
            </w:r>
            <w:r w:rsidR="00025E19" w:rsidRPr="00025E19">
              <w:rPr>
                <w:rFonts w:ascii="Arial Narrow" w:hAnsi="Arial Narrow"/>
                <w:i/>
                <w:spacing w:val="10"/>
                <w:sz w:val="21"/>
                <w:szCs w:val="21"/>
              </w:rPr>
              <w:t xml:space="preserve"> </w:t>
            </w:r>
            <w:r w:rsidR="00025E19" w:rsidRPr="00025E19">
              <w:rPr>
                <w:rFonts w:ascii="Arial Narrow" w:hAnsi="Arial Narrow"/>
                <w:i/>
                <w:sz w:val="21"/>
                <w:szCs w:val="21"/>
              </w:rPr>
              <w:t>procedures</w:t>
            </w:r>
          </w:p>
          <w:p w14:paraId="1B46A1F8" w14:textId="05E55502" w:rsidR="00025E19" w:rsidRPr="008E0C50" w:rsidRDefault="008E0C50" w:rsidP="008E0C50">
            <w:pPr>
              <w:tabs>
                <w:tab w:val="left" w:pos="462"/>
              </w:tabs>
              <w:spacing w:before="77"/>
              <w:ind w:left="37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3.1.</w:t>
            </w:r>
            <w:r w:rsidR="00025E19" w:rsidRPr="00025E19">
              <w:rPr>
                <w:rFonts w:ascii="Arial Narrow" w:hAnsi="Arial Narrow"/>
                <w:i/>
                <w:spacing w:val="8"/>
                <w:sz w:val="21"/>
                <w:szCs w:val="21"/>
              </w:rPr>
              <w:t xml:space="preserve"> </w:t>
            </w:r>
            <w:r w:rsidR="00025E19" w:rsidRPr="00025E19">
              <w:rPr>
                <w:rFonts w:ascii="Arial Narrow" w:hAnsi="Arial Narrow"/>
                <w:i/>
                <w:sz w:val="21"/>
                <w:szCs w:val="21"/>
              </w:rPr>
              <w:t>Manual</w:t>
            </w:r>
            <w:r w:rsidR="00025E19" w:rsidRPr="00025E19">
              <w:rPr>
                <w:rFonts w:ascii="Arial Narrow" w:hAnsi="Arial Narrow"/>
                <w:i/>
                <w:spacing w:val="-13"/>
                <w:sz w:val="21"/>
                <w:szCs w:val="21"/>
              </w:rPr>
              <w:t xml:space="preserve"> </w:t>
            </w:r>
            <w:r w:rsidR="00025E19" w:rsidRPr="00025E19">
              <w:rPr>
                <w:rFonts w:ascii="Arial Narrow" w:hAnsi="Arial Narrow"/>
                <w:i/>
                <w:w w:val="86"/>
                <w:sz w:val="21"/>
                <w:szCs w:val="21"/>
              </w:rPr>
              <w:t>f</w:t>
            </w:r>
            <w:r w:rsidR="00025E19" w:rsidRPr="00025E19">
              <w:rPr>
                <w:rFonts w:ascii="Arial Narrow" w:hAnsi="Arial Narrow"/>
                <w:i/>
                <w:spacing w:val="-35"/>
                <w:sz w:val="21"/>
                <w:szCs w:val="21"/>
              </w:rPr>
              <w:t xml:space="preserve"> </w:t>
            </w:r>
            <w:r w:rsidR="00025E19" w:rsidRPr="00025E19">
              <w:rPr>
                <w:rFonts w:ascii="Arial Narrow" w:hAnsi="Arial Narrow"/>
                <w:i/>
                <w:sz w:val="21"/>
                <w:szCs w:val="21"/>
              </w:rPr>
              <w:t>light with</w:t>
            </w:r>
            <w:r w:rsidR="00025E19" w:rsidRPr="00025E19">
              <w:rPr>
                <w:rFonts w:ascii="Arial Narrow" w:hAnsi="Arial Narrow"/>
                <w:i/>
                <w:spacing w:val="7"/>
                <w:sz w:val="21"/>
                <w:szCs w:val="21"/>
              </w:rPr>
              <w:t xml:space="preserve"> </w:t>
            </w:r>
            <w:r w:rsidR="00025E19" w:rsidRPr="00025E19">
              <w:rPr>
                <w:rFonts w:ascii="Arial Narrow" w:hAnsi="Arial Narrow"/>
                <w:i/>
                <w:sz w:val="21"/>
                <w:szCs w:val="21"/>
              </w:rPr>
              <w:t>and</w:t>
            </w:r>
            <w:r w:rsidR="00025E19" w:rsidRPr="00025E19">
              <w:rPr>
                <w:rFonts w:ascii="Arial Narrow" w:hAnsi="Arial Narrow"/>
                <w:i/>
                <w:spacing w:val="10"/>
                <w:sz w:val="21"/>
                <w:szCs w:val="21"/>
              </w:rPr>
              <w:t xml:space="preserve"> </w:t>
            </w:r>
            <w:r w:rsidR="00025E19" w:rsidRPr="00025E19">
              <w:rPr>
                <w:rFonts w:ascii="Arial Narrow" w:hAnsi="Arial Narrow"/>
                <w:i/>
                <w:sz w:val="21"/>
                <w:szCs w:val="21"/>
              </w:rPr>
              <w:t>without</w:t>
            </w:r>
            <w:r w:rsidR="00025E19" w:rsidRPr="00025E19">
              <w:rPr>
                <w:rFonts w:ascii="Arial Narrow" w:hAnsi="Arial Narrow"/>
                <w:i/>
                <w:spacing w:val="15"/>
                <w:sz w:val="21"/>
                <w:szCs w:val="21"/>
              </w:rPr>
              <w:t xml:space="preserve"> </w:t>
            </w:r>
            <w:r w:rsidR="00025E19" w:rsidRPr="00025E19">
              <w:rPr>
                <w:rFonts w:ascii="Arial Narrow" w:hAnsi="Arial Narrow"/>
                <w:i/>
                <w:w w:val="86"/>
                <w:sz w:val="21"/>
                <w:szCs w:val="21"/>
              </w:rPr>
              <w:t>f</w:t>
            </w:r>
            <w:r w:rsidR="00025E19" w:rsidRPr="00025E19">
              <w:rPr>
                <w:rFonts w:ascii="Arial Narrow" w:hAnsi="Arial Narrow"/>
                <w:i/>
                <w:spacing w:val="-35"/>
                <w:sz w:val="21"/>
                <w:szCs w:val="21"/>
              </w:rPr>
              <w:t xml:space="preserve"> </w:t>
            </w:r>
            <w:r w:rsidR="00025E19" w:rsidRPr="00025E19">
              <w:rPr>
                <w:rFonts w:ascii="Arial Narrow" w:hAnsi="Arial Narrow"/>
                <w:i/>
                <w:sz w:val="21"/>
                <w:szCs w:val="21"/>
              </w:rPr>
              <w:t>light</w:t>
            </w:r>
            <w:r w:rsidR="00025E19" w:rsidRPr="00025E19">
              <w:rPr>
                <w:rFonts w:ascii="Arial Narrow" w:hAnsi="Arial Narrow"/>
                <w:i/>
                <w:spacing w:val="1"/>
                <w:sz w:val="21"/>
                <w:szCs w:val="21"/>
              </w:rPr>
              <w:t xml:space="preserve"> </w:t>
            </w:r>
            <w:r w:rsidR="00025E19" w:rsidRPr="00025E19">
              <w:rPr>
                <w:rFonts w:ascii="Arial Narrow" w:hAnsi="Arial Narrow"/>
                <w:i/>
                <w:sz w:val="21"/>
                <w:szCs w:val="21"/>
              </w:rPr>
              <w:t>direc</w:t>
            </w:r>
            <w:r w:rsidR="00025E19" w:rsidRPr="00025E19">
              <w:rPr>
                <w:rFonts w:ascii="Arial Narrow" w:hAnsi="Arial Narrow"/>
                <w:i/>
                <w:spacing w:val="-2"/>
                <w:sz w:val="21"/>
                <w:szCs w:val="21"/>
              </w:rPr>
              <w:t>t</w:t>
            </w:r>
            <w:r w:rsidR="00025E19" w:rsidRPr="00025E19">
              <w:rPr>
                <w:rFonts w:ascii="Arial Narrow" w:hAnsi="Arial Narrow"/>
                <w:i/>
                <w:sz w:val="21"/>
                <w:szCs w:val="21"/>
              </w:rPr>
              <w:t>ors</w:t>
            </w:r>
            <w:r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="00025E19" w:rsidRPr="00025E19">
              <w:rPr>
                <w:rFonts w:ascii="Arial Narrow" w:hAnsi="Arial Narrow"/>
                <w:i/>
                <w:sz w:val="21"/>
                <w:szCs w:val="21"/>
              </w:rPr>
              <w:t>(no</w:t>
            </w:r>
            <w:r w:rsidR="00025E19" w:rsidRPr="00025E19">
              <w:rPr>
                <w:rFonts w:ascii="Arial Narrow" w:hAnsi="Arial Narrow"/>
                <w:i/>
                <w:spacing w:val="24"/>
                <w:sz w:val="21"/>
                <w:szCs w:val="21"/>
              </w:rPr>
              <w:t xml:space="preserve"> </w:t>
            </w:r>
            <w:r w:rsidR="00025E19" w:rsidRPr="00025E19">
              <w:rPr>
                <w:rFonts w:ascii="Arial Narrow" w:hAnsi="Arial Narrow"/>
                <w:i/>
                <w:sz w:val="21"/>
                <w:szCs w:val="21"/>
              </w:rPr>
              <w:t>autop</w:t>
            </w:r>
            <w:r w:rsidR="00025E19" w:rsidRPr="00025E19">
              <w:rPr>
                <w:rFonts w:ascii="Arial Narrow" w:hAnsi="Arial Narrow"/>
                <w:i/>
                <w:spacing w:val="-3"/>
                <w:sz w:val="21"/>
                <w:szCs w:val="21"/>
              </w:rPr>
              <w:t>i</w:t>
            </w:r>
            <w:r w:rsidR="00025E19" w:rsidRPr="00025E19">
              <w:rPr>
                <w:rFonts w:ascii="Arial Narrow" w:hAnsi="Arial Narrow"/>
                <w:i/>
                <w:sz w:val="21"/>
                <w:szCs w:val="21"/>
              </w:rPr>
              <w:t>lot,</w:t>
            </w:r>
            <w:r w:rsidR="00025E19" w:rsidRPr="00025E19">
              <w:rPr>
                <w:rFonts w:ascii="Arial Narrow" w:hAnsi="Arial Narrow"/>
                <w:i/>
                <w:spacing w:val="29"/>
                <w:sz w:val="21"/>
                <w:szCs w:val="21"/>
              </w:rPr>
              <w:t xml:space="preserve"> </w:t>
            </w:r>
            <w:r w:rsidR="00025E19" w:rsidRPr="00025E19">
              <w:rPr>
                <w:rFonts w:ascii="Arial Narrow" w:hAnsi="Arial Narrow"/>
                <w:i/>
                <w:sz w:val="21"/>
                <w:szCs w:val="21"/>
              </w:rPr>
              <w:t>no</w:t>
            </w:r>
            <w:r w:rsidR="00025E19" w:rsidRPr="00025E19">
              <w:rPr>
                <w:rFonts w:ascii="Arial Narrow" w:hAnsi="Arial Narrow"/>
                <w:i/>
                <w:spacing w:val="38"/>
                <w:sz w:val="21"/>
                <w:szCs w:val="21"/>
              </w:rPr>
              <w:t xml:space="preserve"> </w:t>
            </w:r>
            <w:proofErr w:type="spellStart"/>
            <w:r w:rsidR="00025E19" w:rsidRPr="00025E19">
              <w:rPr>
                <w:rFonts w:ascii="Arial Narrow" w:hAnsi="Arial Narrow"/>
                <w:i/>
                <w:sz w:val="21"/>
                <w:szCs w:val="21"/>
              </w:rPr>
              <w:t>autothru</w:t>
            </w:r>
            <w:r w:rsidR="00025E19" w:rsidRPr="00025E19">
              <w:rPr>
                <w:rFonts w:ascii="Arial Narrow" w:hAnsi="Arial Narrow"/>
                <w:i/>
                <w:spacing w:val="3"/>
                <w:sz w:val="21"/>
                <w:szCs w:val="21"/>
              </w:rPr>
              <w:t>s</w:t>
            </w:r>
            <w:r w:rsidR="00025E19" w:rsidRPr="00025E19">
              <w:rPr>
                <w:rFonts w:ascii="Arial Narrow" w:hAnsi="Arial Narrow"/>
                <w:i/>
                <w:sz w:val="21"/>
                <w:szCs w:val="21"/>
              </w:rPr>
              <w:t>t</w:t>
            </w:r>
            <w:proofErr w:type="spellEnd"/>
            <w:r w:rsidR="00025E19" w:rsidRPr="00025E19">
              <w:rPr>
                <w:rFonts w:ascii="Arial Narrow" w:hAnsi="Arial Narrow"/>
                <w:i/>
                <w:sz w:val="21"/>
                <w:szCs w:val="21"/>
              </w:rPr>
              <w:t>/</w:t>
            </w:r>
            <w:r w:rsidR="00666B14" w:rsidRPr="00025E19">
              <w:rPr>
                <w:rFonts w:ascii="Arial Narrow" w:hAnsi="Arial Narrow"/>
                <w:i/>
                <w:sz w:val="21"/>
                <w:szCs w:val="21"/>
              </w:rPr>
              <w:t>autot</w:t>
            </w:r>
            <w:r w:rsidR="00666B14" w:rsidRPr="00025E19">
              <w:rPr>
                <w:rFonts w:ascii="Arial Narrow" w:hAnsi="Arial Narrow"/>
                <w:i/>
                <w:spacing w:val="-2"/>
                <w:sz w:val="21"/>
                <w:szCs w:val="21"/>
              </w:rPr>
              <w:t>h</w:t>
            </w:r>
            <w:r w:rsidR="00666B14" w:rsidRPr="00025E19">
              <w:rPr>
                <w:rFonts w:ascii="Arial Narrow" w:hAnsi="Arial Narrow"/>
                <w:i/>
                <w:sz w:val="21"/>
                <w:szCs w:val="21"/>
              </w:rPr>
              <w:t xml:space="preserve">rottle, </w:t>
            </w:r>
            <w:r w:rsidR="00666B14" w:rsidRPr="00025E19">
              <w:rPr>
                <w:rFonts w:ascii="Arial Narrow" w:hAnsi="Arial Narrow"/>
                <w:i/>
                <w:spacing w:val="10"/>
                <w:sz w:val="21"/>
                <w:szCs w:val="21"/>
              </w:rPr>
              <w:t>and</w:t>
            </w:r>
            <w:r w:rsidR="00025E19" w:rsidRPr="00025E19">
              <w:rPr>
                <w:rFonts w:ascii="Arial Narrow" w:hAnsi="Arial Narrow"/>
                <w:i/>
                <w:spacing w:val="30"/>
                <w:sz w:val="21"/>
                <w:szCs w:val="21"/>
              </w:rPr>
              <w:t xml:space="preserve"> </w:t>
            </w:r>
            <w:r w:rsidR="00025E19" w:rsidRPr="00025E19">
              <w:rPr>
                <w:rFonts w:ascii="Arial Narrow" w:hAnsi="Arial Narrow"/>
                <w:i/>
                <w:sz w:val="21"/>
                <w:szCs w:val="21"/>
              </w:rPr>
              <w:t>at dif</w:t>
            </w:r>
            <w:r w:rsidR="00025E19" w:rsidRPr="00025E19">
              <w:rPr>
                <w:rFonts w:ascii="Arial Narrow" w:hAnsi="Arial Narrow"/>
                <w:i/>
                <w:spacing w:val="-3"/>
                <w:sz w:val="21"/>
                <w:szCs w:val="21"/>
              </w:rPr>
              <w:t>f</w:t>
            </w:r>
            <w:r w:rsidR="00025E19" w:rsidRPr="00025E19">
              <w:rPr>
                <w:rFonts w:ascii="Arial Narrow" w:hAnsi="Arial Narrow"/>
                <w:i/>
                <w:sz w:val="21"/>
                <w:szCs w:val="21"/>
              </w:rPr>
              <w:t>erent</w:t>
            </w:r>
            <w:r w:rsidR="00025E19" w:rsidRPr="00025E19">
              <w:rPr>
                <w:rFonts w:ascii="Arial Narrow" w:hAnsi="Arial Narrow"/>
                <w:i/>
                <w:spacing w:val="-14"/>
                <w:sz w:val="21"/>
                <w:szCs w:val="21"/>
              </w:rPr>
              <w:t xml:space="preserve"> </w:t>
            </w:r>
            <w:r w:rsidR="00025E19" w:rsidRPr="00025E19">
              <w:rPr>
                <w:rFonts w:ascii="Arial Narrow" w:hAnsi="Arial Narrow"/>
                <w:i/>
                <w:sz w:val="21"/>
                <w:szCs w:val="21"/>
              </w:rPr>
              <w:t>control</w:t>
            </w:r>
            <w:r w:rsidR="00025E19" w:rsidRPr="00025E19">
              <w:rPr>
                <w:rFonts w:ascii="Arial Narrow" w:hAnsi="Arial Narrow"/>
                <w:i/>
                <w:spacing w:val="15"/>
                <w:sz w:val="21"/>
                <w:szCs w:val="21"/>
              </w:rPr>
              <w:t xml:space="preserve"> </w:t>
            </w:r>
            <w:r w:rsidR="00025E19" w:rsidRPr="00025E19">
              <w:rPr>
                <w:rFonts w:ascii="Arial Narrow" w:hAnsi="Arial Narrow"/>
                <w:i/>
                <w:sz w:val="21"/>
                <w:szCs w:val="21"/>
              </w:rPr>
              <w:t>l</w:t>
            </w:r>
            <w:r w:rsidR="00025E19" w:rsidRPr="00025E19">
              <w:rPr>
                <w:rFonts w:ascii="Arial Narrow" w:hAnsi="Arial Narrow"/>
                <w:i/>
                <w:spacing w:val="-2"/>
                <w:sz w:val="21"/>
                <w:szCs w:val="21"/>
              </w:rPr>
              <w:t>a</w:t>
            </w:r>
            <w:r w:rsidR="00025E19" w:rsidRPr="00025E19">
              <w:rPr>
                <w:rFonts w:ascii="Arial Narrow" w:hAnsi="Arial Narrow"/>
                <w:i/>
                <w:sz w:val="21"/>
                <w:szCs w:val="21"/>
              </w:rPr>
              <w:t>ws,</w:t>
            </w:r>
            <w:r w:rsidR="00025E19" w:rsidRPr="00025E19">
              <w:rPr>
                <w:rFonts w:ascii="Arial Narrow" w:hAnsi="Arial Narrow"/>
                <w:i/>
                <w:spacing w:val="-15"/>
                <w:sz w:val="21"/>
                <w:szCs w:val="21"/>
              </w:rPr>
              <w:t xml:space="preserve"> </w:t>
            </w:r>
            <w:r w:rsidR="00025E19" w:rsidRPr="00025E19">
              <w:rPr>
                <w:rFonts w:ascii="Arial Narrow" w:hAnsi="Arial Narrow"/>
                <w:i/>
                <w:sz w:val="21"/>
                <w:szCs w:val="21"/>
              </w:rPr>
              <w:t>where</w:t>
            </w:r>
            <w:r w:rsidR="00025E19" w:rsidRPr="00025E19">
              <w:rPr>
                <w:rFonts w:ascii="Arial Narrow" w:hAnsi="Arial Narrow"/>
                <w:i/>
                <w:spacing w:val="2"/>
                <w:sz w:val="21"/>
                <w:szCs w:val="21"/>
              </w:rPr>
              <w:t xml:space="preserve"> </w:t>
            </w:r>
            <w:r w:rsidR="00025E19" w:rsidRPr="00025E19">
              <w:rPr>
                <w:rFonts w:ascii="Arial Narrow" w:hAnsi="Arial Narrow"/>
                <w:i/>
                <w:sz w:val="21"/>
                <w:szCs w:val="21"/>
              </w:rPr>
              <w:t>applicable)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05E16" w14:textId="3627E69A" w:rsidR="00025E19" w:rsidRPr="00025E19" w:rsidRDefault="00025E19" w:rsidP="00025E19">
            <w:pPr>
              <w:jc w:val="center"/>
              <w:rPr>
                <w:rFonts w:ascii="Arial Narrow" w:hAnsi="Arial Narrow"/>
              </w:rPr>
            </w:pPr>
            <w:r w:rsidRPr="00025E19">
              <w:rPr>
                <w:rFonts w:ascii="Arial Narrow" w:hAnsi="Arial Narrow"/>
              </w:rPr>
              <w:t>P———&gt;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67EA3" w14:textId="33C67830" w:rsidR="00025E19" w:rsidRPr="00025E19" w:rsidRDefault="00025E19" w:rsidP="00025E19">
            <w:pPr>
              <w:jc w:val="center"/>
              <w:rPr>
                <w:rFonts w:ascii="Arial Narrow" w:hAnsi="Arial Narrow"/>
              </w:rPr>
            </w:pPr>
            <w:r w:rsidRPr="00025E19">
              <w:rPr>
                <w:rFonts w:ascii="Arial Narrow" w:hAnsi="Arial Narrow"/>
              </w:rPr>
              <w:t>——&gt;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4E471" w14:textId="77777777" w:rsidR="00025E19" w:rsidRPr="00BC225C" w:rsidRDefault="00025E19" w:rsidP="00025E1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A9DA" w14:textId="77777777" w:rsidR="00025E19" w:rsidRPr="00BC225C" w:rsidRDefault="00025E19" w:rsidP="00025E1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1DCF220" w14:textId="77777777" w:rsidR="00025E19" w:rsidRPr="00BC225C" w:rsidRDefault="00025E19" w:rsidP="00025E19">
            <w:pPr>
              <w:jc w:val="center"/>
              <w:rPr>
                <w:rFonts w:ascii="Arial Narrow" w:hAnsi="Arial Narrow"/>
              </w:rPr>
            </w:pPr>
          </w:p>
        </w:tc>
      </w:tr>
      <w:tr w:rsidR="00025E19" w14:paraId="78A95AD1" w14:textId="77777777" w:rsidTr="008E0C50">
        <w:trPr>
          <w:gridAfter w:val="1"/>
          <w:wAfter w:w="142" w:type="dxa"/>
          <w:trHeight w:hRule="exact" w:val="1277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A0FEC71" w14:textId="1A97DD1A" w:rsidR="00025E19" w:rsidRPr="008E0C50" w:rsidRDefault="008E0C50" w:rsidP="008E0C50">
            <w:pPr>
              <w:spacing w:before="95"/>
              <w:ind w:left="37" w:right="48" w:hanging="37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E0C50">
              <w:rPr>
                <w:rFonts w:ascii="Arial Narrow" w:hAnsi="Arial Narrow"/>
                <w:sz w:val="21"/>
                <w:szCs w:val="21"/>
              </w:rPr>
              <w:t xml:space="preserve">3.1.1. </w:t>
            </w:r>
            <w:proofErr w:type="spellStart"/>
            <w:r w:rsidR="00025E19" w:rsidRPr="008E0C50">
              <w:rPr>
                <w:rFonts w:ascii="Arial Narrow" w:hAnsi="Arial Narrow"/>
                <w:sz w:val="21"/>
                <w:szCs w:val="21"/>
              </w:rPr>
              <w:t>Në</w:t>
            </w:r>
            <w:proofErr w:type="spellEnd"/>
            <w:r w:rsidR="00025E19" w:rsidRPr="008E0C50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025E19" w:rsidRPr="008E0C50">
              <w:rPr>
                <w:rFonts w:ascii="Arial Narrow" w:hAnsi="Arial Narrow"/>
                <w:sz w:val="21"/>
                <w:szCs w:val="21"/>
              </w:rPr>
              <w:t>shpejtësi</w:t>
            </w:r>
            <w:proofErr w:type="spellEnd"/>
            <w:r w:rsidR="00025E19" w:rsidRPr="008E0C50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025E19" w:rsidRPr="008E0C50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="00025E19" w:rsidRPr="008E0C50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025E19" w:rsidRPr="008E0C50">
              <w:rPr>
                <w:rFonts w:ascii="Arial Narrow" w:hAnsi="Arial Narrow"/>
                <w:sz w:val="21"/>
                <w:szCs w:val="21"/>
              </w:rPr>
              <w:t>ndryshme</w:t>
            </w:r>
            <w:proofErr w:type="spellEnd"/>
            <w:r w:rsidR="00025E19" w:rsidRPr="008E0C50">
              <w:rPr>
                <w:rFonts w:ascii="Arial Narrow" w:hAnsi="Arial Narrow"/>
                <w:sz w:val="21"/>
                <w:szCs w:val="21"/>
              </w:rPr>
              <w:t xml:space="preserve"> (duke </w:t>
            </w:r>
            <w:proofErr w:type="spellStart"/>
            <w:r w:rsidR="00025E19" w:rsidRPr="008E0C50">
              <w:rPr>
                <w:rFonts w:ascii="Arial Narrow" w:hAnsi="Arial Narrow"/>
                <w:sz w:val="21"/>
                <w:szCs w:val="21"/>
              </w:rPr>
              <w:t>përfshirë</w:t>
            </w:r>
            <w:proofErr w:type="spellEnd"/>
            <w:r w:rsidR="00025E19" w:rsidRPr="008E0C50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025E19" w:rsidRPr="008E0C50">
              <w:rPr>
                <w:rFonts w:ascii="Arial Narrow" w:hAnsi="Arial Narrow"/>
                <w:sz w:val="21"/>
                <w:szCs w:val="21"/>
              </w:rPr>
              <w:t>fluturimet</w:t>
            </w:r>
            <w:proofErr w:type="spellEnd"/>
            <w:r w:rsidR="00025E19" w:rsidRPr="008E0C50">
              <w:rPr>
                <w:rFonts w:ascii="Arial Narrow" w:hAnsi="Arial Narrow"/>
                <w:sz w:val="21"/>
                <w:szCs w:val="21"/>
              </w:rPr>
              <w:t xml:space="preserve"> e </w:t>
            </w:r>
            <w:proofErr w:type="spellStart"/>
            <w:r w:rsidR="00025E19" w:rsidRPr="008E0C50">
              <w:rPr>
                <w:rFonts w:ascii="Arial Narrow" w:hAnsi="Arial Narrow"/>
                <w:sz w:val="21"/>
                <w:szCs w:val="21"/>
              </w:rPr>
              <w:t>ngadalta</w:t>
            </w:r>
            <w:proofErr w:type="spellEnd"/>
            <w:r w:rsidR="00025E19" w:rsidRPr="008E0C50">
              <w:rPr>
                <w:rFonts w:ascii="Arial Narrow" w:hAnsi="Arial Narrow"/>
                <w:sz w:val="21"/>
                <w:szCs w:val="21"/>
              </w:rPr>
              <w:t xml:space="preserve">) </w:t>
            </w:r>
            <w:proofErr w:type="spellStart"/>
            <w:r w:rsidR="00025E19" w:rsidRPr="008E0C50">
              <w:rPr>
                <w:rFonts w:ascii="Arial Narrow" w:hAnsi="Arial Narrow"/>
                <w:sz w:val="21"/>
                <w:szCs w:val="21"/>
              </w:rPr>
              <w:t>dhe</w:t>
            </w:r>
            <w:proofErr w:type="spellEnd"/>
            <w:r w:rsidR="00025E19" w:rsidRPr="008E0C50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025E19" w:rsidRPr="008E0C50">
              <w:rPr>
                <w:rFonts w:ascii="Arial Narrow" w:hAnsi="Arial Narrow"/>
                <w:sz w:val="21"/>
                <w:szCs w:val="21"/>
              </w:rPr>
              <w:t>lartësitë</w:t>
            </w:r>
            <w:proofErr w:type="spellEnd"/>
            <w:r w:rsidR="00025E19" w:rsidRPr="008E0C50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025E19" w:rsidRPr="008E0C50">
              <w:rPr>
                <w:rFonts w:ascii="Arial Narrow" w:hAnsi="Arial Narrow"/>
                <w:sz w:val="21"/>
                <w:szCs w:val="21"/>
              </w:rPr>
              <w:t>brenda</w:t>
            </w:r>
            <w:proofErr w:type="spellEnd"/>
            <w:r w:rsidR="00025E19" w:rsidRPr="008E0C50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025E19" w:rsidRPr="008E0C50">
              <w:rPr>
                <w:rFonts w:ascii="Arial Narrow" w:hAnsi="Arial Narrow"/>
                <w:sz w:val="21"/>
                <w:szCs w:val="21"/>
              </w:rPr>
              <w:t>programit</w:t>
            </w:r>
            <w:proofErr w:type="spellEnd"/>
            <w:r w:rsidR="00025E19" w:rsidRPr="008E0C50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025E19" w:rsidRPr="008E0C50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="00025E19" w:rsidRPr="008E0C50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025E19" w:rsidRPr="008E0C50">
              <w:rPr>
                <w:rFonts w:ascii="Arial Narrow" w:hAnsi="Arial Narrow"/>
                <w:sz w:val="21"/>
                <w:szCs w:val="21"/>
              </w:rPr>
              <w:t>trajnimit</w:t>
            </w:r>
            <w:proofErr w:type="spellEnd"/>
            <w:r w:rsidR="00025E19" w:rsidRPr="008E0C50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025E19" w:rsidRPr="008E0C50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="00025E19" w:rsidRPr="008E0C50">
              <w:rPr>
                <w:rFonts w:ascii="Arial Narrow" w:hAnsi="Arial Narrow"/>
                <w:sz w:val="21"/>
                <w:szCs w:val="21"/>
              </w:rPr>
              <w:t xml:space="preserve"> FSTD</w:t>
            </w:r>
          </w:p>
          <w:p w14:paraId="116AA004" w14:textId="6C48B45A" w:rsidR="00025E19" w:rsidRPr="008E0C50" w:rsidRDefault="008E0C50" w:rsidP="008E0C50">
            <w:pPr>
              <w:spacing w:before="95"/>
              <w:ind w:left="37" w:right="48"/>
              <w:rPr>
                <w:rFonts w:ascii="Arial Narrow" w:hAnsi="Arial Narrow"/>
                <w:i/>
              </w:rPr>
            </w:pPr>
            <w:r w:rsidRPr="008E0C50">
              <w:rPr>
                <w:rFonts w:ascii="Arial Narrow" w:hAnsi="Arial Narrow"/>
                <w:i/>
                <w:sz w:val="21"/>
                <w:szCs w:val="21"/>
              </w:rPr>
              <w:t xml:space="preserve">3.1.1. </w:t>
            </w:r>
            <w:r w:rsidR="00025E19" w:rsidRPr="008E0C50">
              <w:rPr>
                <w:rFonts w:ascii="Arial Narrow" w:hAnsi="Arial Narrow"/>
                <w:i/>
                <w:spacing w:val="-3"/>
                <w:sz w:val="21"/>
                <w:szCs w:val="21"/>
              </w:rPr>
              <w:t>A</w:t>
            </w:r>
            <w:r w:rsidR="00025E19" w:rsidRPr="008E0C50">
              <w:rPr>
                <w:rFonts w:ascii="Arial Narrow" w:hAnsi="Arial Narrow"/>
                <w:i/>
                <w:sz w:val="21"/>
                <w:szCs w:val="21"/>
              </w:rPr>
              <w:t>t</w:t>
            </w:r>
            <w:r w:rsidR="00025E19" w:rsidRPr="008E0C50">
              <w:rPr>
                <w:rFonts w:ascii="Arial Narrow" w:hAnsi="Arial Narrow"/>
                <w:i/>
                <w:spacing w:val="6"/>
                <w:sz w:val="21"/>
                <w:szCs w:val="21"/>
              </w:rPr>
              <w:t xml:space="preserve"> </w:t>
            </w:r>
            <w:r w:rsidR="00025E19" w:rsidRPr="008E0C50">
              <w:rPr>
                <w:rFonts w:ascii="Arial Narrow" w:hAnsi="Arial Narrow"/>
                <w:i/>
                <w:sz w:val="21"/>
                <w:szCs w:val="21"/>
              </w:rPr>
              <w:t>different</w:t>
            </w:r>
            <w:r w:rsidR="00025E19" w:rsidRPr="008E0C50">
              <w:rPr>
                <w:rFonts w:ascii="Arial Narrow" w:hAnsi="Arial Narrow"/>
                <w:i/>
                <w:spacing w:val="-14"/>
                <w:sz w:val="21"/>
                <w:szCs w:val="21"/>
              </w:rPr>
              <w:t xml:space="preserve"> </w:t>
            </w:r>
            <w:r w:rsidR="00025E19" w:rsidRPr="008E0C50">
              <w:rPr>
                <w:rFonts w:ascii="Arial Narrow" w:hAnsi="Arial Narrow"/>
                <w:i/>
                <w:sz w:val="21"/>
                <w:szCs w:val="21"/>
              </w:rPr>
              <w:t>speeds</w:t>
            </w:r>
            <w:r w:rsidR="00025E19" w:rsidRPr="008E0C50">
              <w:rPr>
                <w:rFonts w:ascii="Arial Narrow" w:hAnsi="Arial Narrow"/>
                <w:i/>
                <w:spacing w:val="-7"/>
                <w:sz w:val="21"/>
                <w:szCs w:val="21"/>
              </w:rPr>
              <w:t xml:space="preserve"> </w:t>
            </w:r>
            <w:r w:rsidR="00025E19" w:rsidRPr="008E0C50">
              <w:rPr>
                <w:rFonts w:ascii="Arial Narrow" w:hAnsi="Arial Narrow"/>
                <w:i/>
                <w:sz w:val="21"/>
                <w:szCs w:val="21"/>
              </w:rPr>
              <w:t>(including</w:t>
            </w:r>
            <w:r w:rsidR="00025E19" w:rsidRPr="008E0C50">
              <w:rPr>
                <w:rFonts w:ascii="Arial Narrow" w:hAnsi="Arial Narrow"/>
                <w:i/>
                <w:spacing w:val="-17"/>
                <w:sz w:val="21"/>
                <w:szCs w:val="21"/>
              </w:rPr>
              <w:t xml:space="preserve"> </w:t>
            </w:r>
            <w:r w:rsidR="00025E19" w:rsidRPr="008E0C50">
              <w:rPr>
                <w:rFonts w:ascii="Arial Narrow" w:hAnsi="Arial Narrow"/>
                <w:i/>
                <w:sz w:val="21"/>
                <w:szCs w:val="21"/>
              </w:rPr>
              <w:t>sl</w:t>
            </w:r>
            <w:r w:rsidR="00025E19" w:rsidRPr="008E0C50">
              <w:rPr>
                <w:rFonts w:ascii="Arial Narrow" w:hAnsi="Arial Narrow"/>
                <w:i/>
                <w:spacing w:val="-2"/>
                <w:sz w:val="21"/>
                <w:szCs w:val="21"/>
              </w:rPr>
              <w:t>o</w:t>
            </w:r>
            <w:r w:rsidR="00025E19" w:rsidRPr="008E0C50">
              <w:rPr>
                <w:rFonts w:ascii="Arial Narrow" w:hAnsi="Arial Narrow"/>
                <w:i/>
                <w:sz w:val="21"/>
                <w:szCs w:val="21"/>
              </w:rPr>
              <w:t xml:space="preserve">w </w:t>
            </w:r>
            <w:r w:rsidR="00025E19" w:rsidRPr="008E0C50">
              <w:rPr>
                <w:rFonts w:ascii="Arial Narrow" w:hAnsi="Arial Narrow"/>
                <w:i/>
                <w:w w:val="86"/>
                <w:sz w:val="21"/>
                <w:szCs w:val="21"/>
              </w:rPr>
              <w:t>f</w:t>
            </w:r>
            <w:r w:rsidR="00025E19" w:rsidRPr="008E0C50">
              <w:rPr>
                <w:rFonts w:ascii="Arial Narrow" w:hAnsi="Arial Narrow"/>
                <w:i/>
                <w:spacing w:val="-35"/>
                <w:sz w:val="21"/>
                <w:szCs w:val="21"/>
              </w:rPr>
              <w:t xml:space="preserve"> </w:t>
            </w:r>
            <w:r w:rsidR="00025E19" w:rsidRPr="008E0C50">
              <w:rPr>
                <w:rFonts w:ascii="Arial Narrow" w:hAnsi="Arial Narrow"/>
                <w:i/>
                <w:sz w:val="21"/>
                <w:szCs w:val="21"/>
              </w:rPr>
              <w:t>light)</w:t>
            </w:r>
            <w:r w:rsidR="00025E19" w:rsidRPr="008E0C50">
              <w:rPr>
                <w:rFonts w:ascii="Arial Narrow" w:hAnsi="Arial Narrow"/>
                <w:i/>
                <w:spacing w:val="-12"/>
                <w:sz w:val="21"/>
                <w:szCs w:val="21"/>
              </w:rPr>
              <w:t xml:space="preserve"> </w:t>
            </w:r>
            <w:r w:rsidR="00025E19" w:rsidRPr="008E0C50">
              <w:rPr>
                <w:rFonts w:ascii="Arial Narrow" w:hAnsi="Arial Narrow"/>
                <w:i/>
                <w:sz w:val="21"/>
                <w:szCs w:val="21"/>
              </w:rPr>
              <w:t>and</w:t>
            </w:r>
            <w:r>
              <w:rPr>
                <w:rFonts w:ascii="Arial Narrow" w:hAnsi="Arial Narrow"/>
                <w:i/>
                <w:spacing w:val="14"/>
                <w:sz w:val="21"/>
                <w:szCs w:val="21"/>
              </w:rPr>
              <w:t xml:space="preserve"> </w:t>
            </w:r>
            <w:r w:rsidR="00025E19" w:rsidRPr="008E0C50">
              <w:rPr>
                <w:rFonts w:ascii="Arial Narrow" w:hAnsi="Arial Narrow"/>
                <w:i/>
                <w:w w:val="93"/>
                <w:sz w:val="21"/>
                <w:szCs w:val="21"/>
              </w:rPr>
              <w:t>al</w:t>
            </w:r>
            <w:r w:rsidR="00025E19" w:rsidRPr="008E0C50">
              <w:rPr>
                <w:rFonts w:ascii="Arial Narrow" w:hAnsi="Arial Narrow"/>
                <w:i/>
                <w:sz w:val="21"/>
                <w:szCs w:val="21"/>
              </w:rPr>
              <w:t>titudes within</w:t>
            </w:r>
            <w:r w:rsidR="00025E19" w:rsidRPr="008E0C50">
              <w:rPr>
                <w:rFonts w:ascii="Arial Narrow" w:hAnsi="Arial Narrow"/>
                <w:i/>
                <w:spacing w:val="5"/>
                <w:sz w:val="21"/>
                <w:szCs w:val="21"/>
              </w:rPr>
              <w:t xml:space="preserve"> </w:t>
            </w:r>
            <w:r w:rsidR="00025E19" w:rsidRPr="008E0C50">
              <w:rPr>
                <w:rFonts w:ascii="Arial Narrow" w:hAnsi="Arial Narrow"/>
                <w:i/>
                <w:sz w:val="21"/>
                <w:szCs w:val="21"/>
              </w:rPr>
              <w:t>the</w:t>
            </w:r>
            <w:r w:rsidR="00025E19" w:rsidRPr="008E0C50">
              <w:rPr>
                <w:rFonts w:ascii="Arial Narrow" w:hAnsi="Arial Narrow"/>
                <w:i/>
                <w:spacing w:val="12"/>
                <w:sz w:val="21"/>
                <w:szCs w:val="21"/>
              </w:rPr>
              <w:t xml:space="preserve"> </w:t>
            </w:r>
            <w:r w:rsidR="00025E19" w:rsidRPr="008E0C50">
              <w:rPr>
                <w:rFonts w:ascii="Arial Narrow" w:hAnsi="Arial Narrow"/>
                <w:i/>
                <w:w w:val="88"/>
                <w:sz w:val="21"/>
                <w:szCs w:val="21"/>
              </w:rPr>
              <w:t>FSTD</w:t>
            </w:r>
            <w:r w:rsidR="00025E19" w:rsidRPr="008E0C50">
              <w:rPr>
                <w:rFonts w:ascii="Arial Narrow" w:hAnsi="Arial Narrow"/>
                <w:i/>
                <w:spacing w:val="16"/>
                <w:w w:val="88"/>
                <w:sz w:val="21"/>
                <w:szCs w:val="21"/>
              </w:rPr>
              <w:t xml:space="preserve"> </w:t>
            </w:r>
            <w:r w:rsidR="00025E19" w:rsidRPr="008E0C50">
              <w:rPr>
                <w:rFonts w:ascii="Arial Narrow" w:hAnsi="Arial Narrow"/>
                <w:i/>
                <w:sz w:val="21"/>
                <w:szCs w:val="21"/>
              </w:rPr>
              <w:t>training</w:t>
            </w:r>
            <w:r w:rsidR="00025E19" w:rsidRPr="008E0C50">
              <w:rPr>
                <w:rFonts w:ascii="Arial Narrow" w:hAnsi="Arial Narrow"/>
                <w:i/>
                <w:spacing w:val="3"/>
                <w:sz w:val="21"/>
                <w:szCs w:val="21"/>
              </w:rPr>
              <w:t xml:space="preserve"> </w:t>
            </w:r>
            <w:r w:rsidR="00025E19" w:rsidRPr="008E0C50">
              <w:rPr>
                <w:rFonts w:ascii="Arial Narrow" w:hAnsi="Arial Narrow"/>
                <w:i/>
                <w:sz w:val="21"/>
                <w:szCs w:val="21"/>
              </w:rPr>
              <w:t>e</w:t>
            </w:r>
            <w:r w:rsidR="00025E19" w:rsidRPr="008E0C50">
              <w:rPr>
                <w:rFonts w:ascii="Arial Narrow" w:hAnsi="Arial Narrow"/>
                <w:i/>
                <w:spacing w:val="-2"/>
                <w:sz w:val="21"/>
                <w:szCs w:val="21"/>
              </w:rPr>
              <w:t>n</w:t>
            </w:r>
            <w:r w:rsidR="00025E19" w:rsidRPr="008E0C50">
              <w:rPr>
                <w:rFonts w:ascii="Arial Narrow" w:hAnsi="Arial Narrow"/>
                <w:i/>
                <w:w w:val="97"/>
                <w:sz w:val="21"/>
                <w:szCs w:val="21"/>
              </w:rPr>
              <w:t>velope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9789E" w14:textId="0AF184D7" w:rsidR="00025E19" w:rsidRPr="00025E19" w:rsidRDefault="00025E19" w:rsidP="00025E19">
            <w:pPr>
              <w:jc w:val="center"/>
              <w:rPr>
                <w:rFonts w:ascii="Arial Narrow" w:hAnsi="Arial Narrow"/>
              </w:rPr>
            </w:pPr>
            <w:r w:rsidRPr="00025E19">
              <w:rPr>
                <w:rFonts w:ascii="Arial Narrow" w:hAnsi="Arial Narrow"/>
              </w:rPr>
              <w:t>P———&gt;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523F6" w14:textId="6E81DB9C" w:rsidR="00025E19" w:rsidRPr="00025E19" w:rsidRDefault="00025E19" w:rsidP="00025E19">
            <w:pPr>
              <w:jc w:val="center"/>
              <w:rPr>
                <w:rFonts w:ascii="Arial Narrow" w:hAnsi="Arial Narrow"/>
              </w:rPr>
            </w:pPr>
            <w:r w:rsidRPr="00025E19">
              <w:rPr>
                <w:rFonts w:ascii="Arial Narrow" w:hAnsi="Arial Narrow"/>
              </w:rPr>
              <w:t>——&gt;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150B0" w14:textId="77777777" w:rsidR="00025E19" w:rsidRPr="00BC225C" w:rsidRDefault="00025E19" w:rsidP="00025E1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12BE1" w14:textId="77777777" w:rsidR="00025E19" w:rsidRPr="00BC225C" w:rsidRDefault="00025E19" w:rsidP="00025E1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C1D3C91" w14:textId="77777777" w:rsidR="00025E19" w:rsidRPr="00BC225C" w:rsidRDefault="00025E19" w:rsidP="00025E19">
            <w:pPr>
              <w:jc w:val="center"/>
              <w:rPr>
                <w:rFonts w:ascii="Arial Narrow" w:hAnsi="Arial Narrow"/>
              </w:rPr>
            </w:pPr>
          </w:p>
        </w:tc>
      </w:tr>
      <w:tr w:rsidR="00025E19" w14:paraId="0D6194E0" w14:textId="77777777" w:rsidTr="00BC225C">
        <w:trPr>
          <w:gridAfter w:val="1"/>
          <w:wAfter w:w="142" w:type="dxa"/>
          <w:trHeight w:hRule="exact" w:val="1268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DA1252" w14:textId="77777777" w:rsidR="00025E19" w:rsidRPr="00025E19" w:rsidRDefault="00025E19" w:rsidP="00025E19">
            <w:pPr>
              <w:spacing w:before="4" w:line="100" w:lineRule="exact"/>
              <w:rPr>
                <w:rFonts w:ascii="Arial Narrow" w:hAnsi="Arial Narrow"/>
              </w:rPr>
            </w:pPr>
          </w:p>
          <w:p w14:paraId="7FFDA3E2" w14:textId="50969368" w:rsidR="00025E19" w:rsidRPr="008E0C50" w:rsidRDefault="008E0C50" w:rsidP="008E0C50">
            <w:pPr>
              <w:tabs>
                <w:tab w:val="left" w:pos="462"/>
              </w:tabs>
              <w:spacing w:line="200" w:lineRule="exact"/>
              <w:ind w:left="37" w:right="52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3.1.2. </w:t>
            </w:r>
            <w:proofErr w:type="spellStart"/>
            <w:r w:rsidR="00025E19" w:rsidRPr="008E0C50">
              <w:rPr>
                <w:rFonts w:ascii="Arial Narrow" w:hAnsi="Arial Narrow"/>
                <w:sz w:val="21"/>
                <w:szCs w:val="21"/>
              </w:rPr>
              <w:t>Kthesa</w:t>
            </w:r>
            <w:proofErr w:type="spellEnd"/>
            <w:r w:rsidR="00025E19" w:rsidRPr="008E0C50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025E19" w:rsidRPr="008E0C50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="00025E19" w:rsidRPr="008E0C50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025E19" w:rsidRPr="008E0C50">
              <w:rPr>
                <w:rFonts w:ascii="Arial Narrow" w:hAnsi="Arial Narrow"/>
                <w:sz w:val="21"/>
                <w:szCs w:val="21"/>
              </w:rPr>
              <w:t>pjerrëta</w:t>
            </w:r>
            <w:proofErr w:type="spellEnd"/>
            <w:r w:rsidR="00025E19" w:rsidRPr="008E0C50">
              <w:rPr>
                <w:rFonts w:ascii="Arial Narrow" w:hAnsi="Arial Narrow"/>
                <w:sz w:val="21"/>
                <w:szCs w:val="21"/>
              </w:rPr>
              <w:t xml:space="preserve"> me plan 45 °, 180 ° </w:t>
            </w:r>
            <w:proofErr w:type="spellStart"/>
            <w:r w:rsidR="00025E19" w:rsidRPr="008E0C50">
              <w:rPr>
                <w:rFonts w:ascii="Arial Narrow" w:hAnsi="Arial Narrow"/>
                <w:sz w:val="21"/>
                <w:szCs w:val="21"/>
              </w:rPr>
              <w:t>në</w:t>
            </w:r>
            <w:proofErr w:type="spellEnd"/>
            <w:r w:rsidR="00025E19" w:rsidRPr="008E0C50">
              <w:rPr>
                <w:rFonts w:ascii="Arial Narrow" w:hAnsi="Arial Narrow"/>
                <w:sz w:val="21"/>
                <w:szCs w:val="21"/>
              </w:rPr>
              <w:t xml:space="preserve"> 360 ° </w:t>
            </w:r>
            <w:proofErr w:type="spellStart"/>
            <w:r w:rsidR="00025E19" w:rsidRPr="008E0C50">
              <w:rPr>
                <w:rFonts w:ascii="Arial Narrow" w:hAnsi="Arial Narrow"/>
                <w:sz w:val="21"/>
                <w:szCs w:val="21"/>
              </w:rPr>
              <w:t>në</w:t>
            </w:r>
            <w:proofErr w:type="spellEnd"/>
            <w:r w:rsidR="00025E19" w:rsidRPr="008E0C50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025E19" w:rsidRPr="008E0C50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="00025E19" w:rsidRPr="008E0C50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025E19" w:rsidRPr="008E0C50">
              <w:rPr>
                <w:rFonts w:ascii="Arial Narrow" w:hAnsi="Arial Narrow"/>
                <w:sz w:val="21"/>
                <w:szCs w:val="21"/>
              </w:rPr>
              <w:t>majtë</w:t>
            </w:r>
            <w:proofErr w:type="spellEnd"/>
            <w:r w:rsidR="00025E19" w:rsidRPr="008E0C50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025E19" w:rsidRPr="008E0C50">
              <w:rPr>
                <w:rFonts w:ascii="Arial Narrow" w:hAnsi="Arial Narrow"/>
                <w:sz w:val="21"/>
                <w:szCs w:val="21"/>
              </w:rPr>
              <w:t>dhe</w:t>
            </w:r>
            <w:proofErr w:type="spellEnd"/>
            <w:r w:rsidR="00025E19" w:rsidRPr="008E0C50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025E19" w:rsidRPr="008E0C50">
              <w:rPr>
                <w:rFonts w:ascii="Arial Narrow" w:hAnsi="Arial Narrow"/>
                <w:sz w:val="21"/>
                <w:szCs w:val="21"/>
              </w:rPr>
              <w:t>në</w:t>
            </w:r>
            <w:proofErr w:type="spellEnd"/>
            <w:r w:rsidR="00025E19" w:rsidRPr="008E0C50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025E19" w:rsidRPr="008E0C50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="00025E19" w:rsidRPr="008E0C50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025E19" w:rsidRPr="008E0C50">
              <w:rPr>
                <w:rFonts w:ascii="Arial Narrow" w:hAnsi="Arial Narrow"/>
                <w:sz w:val="21"/>
                <w:szCs w:val="21"/>
              </w:rPr>
              <w:t>djathtë</w:t>
            </w:r>
            <w:proofErr w:type="spellEnd"/>
          </w:p>
          <w:p w14:paraId="40851BF9" w14:textId="77777777" w:rsidR="00025E19" w:rsidRPr="008E0C50" w:rsidRDefault="00025E19" w:rsidP="00025E19">
            <w:pPr>
              <w:tabs>
                <w:tab w:val="left" w:pos="760"/>
              </w:tabs>
              <w:spacing w:line="200" w:lineRule="exact"/>
              <w:ind w:left="768" w:right="52" w:hanging="768"/>
              <w:rPr>
                <w:rFonts w:ascii="Arial Narrow" w:hAnsi="Arial Narrow"/>
                <w:i/>
                <w:sz w:val="21"/>
                <w:szCs w:val="21"/>
              </w:rPr>
            </w:pPr>
          </w:p>
          <w:p w14:paraId="29B8E3B2" w14:textId="1979E32A" w:rsidR="00025E19" w:rsidRPr="008E0C50" w:rsidRDefault="00025E19" w:rsidP="008E0C50">
            <w:pPr>
              <w:tabs>
                <w:tab w:val="left" w:pos="462"/>
              </w:tabs>
              <w:ind w:left="179" w:hanging="142"/>
              <w:rPr>
                <w:rFonts w:ascii="Arial Narrow" w:hAnsi="Arial Narrow"/>
              </w:rPr>
            </w:pPr>
            <w:r w:rsidRPr="008E0C50">
              <w:rPr>
                <w:rFonts w:ascii="Arial Narrow" w:hAnsi="Arial Narrow"/>
                <w:i/>
                <w:sz w:val="21"/>
                <w:szCs w:val="21"/>
              </w:rPr>
              <w:t>3.1.2.</w:t>
            </w:r>
            <w:r w:rsidRPr="008E0C50">
              <w:rPr>
                <w:rFonts w:ascii="Arial Narrow" w:hAnsi="Arial Narrow"/>
                <w:i/>
                <w:spacing w:val="-43"/>
                <w:sz w:val="21"/>
                <w:szCs w:val="21"/>
              </w:rPr>
              <w:t xml:space="preserve"> </w:t>
            </w:r>
            <w:r w:rsidRPr="008E0C50">
              <w:rPr>
                <w:rFonts w:ascii="Arial Narrow" w:hAnsi="Arial Narrow"/>
                <w:i/>
                <w:sz w:val="21"/>
                <w:szCs w:val="21"/>
              </w:rPr>
              <w:tab/>
              <w:t>S</w:t>
            </w:r>
            <w:r w:rsidRPr="008E0C50">
              <w:rPr>
                <w:rFonts w:ascii="Arial Narrow" w:hAnsi="Arial Narrow"/>
                <w:i/>
                <w:spacing w:val="-3"/>
                <w:sz w:val="21"/>
                <w:szCs w:val="21"/>
              </w:rPr>
              <w:t>t</w:t>
            </w:r>
            <w:r w:rsidRPr="008E0C50">
              <w:rPr>
                <w:rFonts w:ascii="Arial Narrow" w:hAnsi="Arial Narrow"/>
                <w:i/>
                <w:sz w:val="21"/>
                <w:szCs w:val="21"/>
              </w:rPr>
              <w:t>eep</w:t>
            </w:r>
            <w:r w:rsidRPr="008E0C50">
              <w:rPr>
                <w:rFonts w:ascii="Arial Narrow" w:hAnsi="Arial Narrow"/>
                <w:i/>
                <w:spacing w:val="24"/>
                <w:sz w:val="21"/>
                <w:szCs w:val="21"/>
              </w:rPr>
              <w:t xml:space="preserve"> </w:t>
            </w:r>
            <w:r w:rsidR="00666B14" w:rsidRPr="008E0C50">
              <w:rPr>
                <w:rFonts w:ascii="Arial Narrow" w:hAnsi="Arial Narrow"/>
                <w:i/>
                <w:sz w:val="21"/>
                <w:szCs w:val="21"/>
              </w:rPr>
              <w:t>tu</w:t>
            </w:r>
            <w:r w:rsidR="00666B14" w:rsidRPr="008E0C50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="00666B14" w:rsidRPr="008E0C50">
              <w:rPr>
                <w:rFonts w:ascii="Arial Narrow" w:hAnsi="Arial Narrow"/>
                <w:i/>
                <w:sz w:val="21"/>
                <w:szCs w:val="21"/>
              </w:rPr>
              <w:t xml:space="preserve">ns </w:t>
            </w:r>
            <w:r w:rsidR="00666B14" w:rsidRPr="008E0C50">
              <w:rPr>
                <w:rFonts w:ascii="Arial Narrow" w:hAnsi="Arial Narrow"/>
                <w:i/>
                <w:spacing w:val="4"/>
                <w:sz w:val="21"/>
                <w:szCs w:val="21"/>
              </w:rPr>
              <w:t>using</w:t>
            </w:r>
            <w:r w:rsidRPr="008E0C50">
              <w:rPr>
                <w:rFonts w:ascii="Arial Narrow" w:hAnsi="Arial Narrow"/>
                <w:i/>
                <w:spacing w:val="34"/>
                <w:sz w:val="21"/>
                <w:szCs w:val="21"/>
              </w:rPr>
              <w:t xml:space="preserve"> </w:t>
            </w:r>
            <w:r w:rsidRPr="008E0C50">
              <w:rPr>
                <w:rFonts w:ascii="Arial Narrow" w:hAnsi="Arial Narrow"/>
                <w:i/>
                <w:sz w:val="21"/>
                <w:szCs w:val="21"/>
              </w:rPr>
              <w:t>45°</w:t>
            </w:r>
            <w:r w:rsidRPr="008E0C50">
              <w:rPr>
                <w:rFonts w:ascii="Arial Narrow" w:hAnsi="Arial Narrow"/>
                <w:i/>
                <w:spacing w:val="41"/>
                <w:sz w:val="21"/>
                <w:szCs w:val="21"/>
              </w:rPr>
              <w:t xml:space="preserve"> </w:t>
            </w:r>
            <w:r w:rsidRPr="008E0C50">
              <w:rPr>
                <w:rFonts w:ascii="Arial Narrow" w:hAnsi="Arial Narrow"/>
                <w:i/>
                <w:sz w:val="21"/>
                <w:szCs w:val="21"/>
              </w:rPr>
              <w:t>bank,</w:t>
            </w:r>
            <w:r w:rsidRPr="008E0C50">
              <w:rPr>
                <w:rFonts w:ascii="Arial Narrow" w:hAnsi="Arial Narrow"/>
                <w:i/>
                <w:spacing w:val="40"/>
                <w:sz w:val="21"/>
                <w:szCs w:val="21"/>
              </w:rPr>
              <w:t xml:space="preserve"> </w:t>
            </w:r>
            <w:r w:rsidRPr="008E0C50">
              <w:rPr>
                <w:rFonts w:ascii="Arial Narrow" w:hAnsi="Arial Narrow"/>
                <w:i/>
                <w:sz w:val="21"/>
                <w:szCs w:val="21"/>
              </w:rPr>
              <w:t>180°</w:t>
            </w:r>
            <w:r w:rsidRPr="008E0C50">
              <w:rPr>
                <w:rFonts w:ascii="Arial Narrow" w:hAnsi="Arial Narrow"/>
                <w:i/>
                <w:spacing w:val="47"/>
                <w:sz w:val="21"/>
                <w:szCs w:val="21"/>
              </w:rPr>
              <w:t xml:space="preserve"> </w:t>
            </w:r>
            <w:r w:rsidR="00666B14" w:rsidRPr="008E0C50">
              <w:rPr>
                <w:rFonts w:ascii="Arial Narrow" w:hAnsi="Arial Narrow"/>
                <w:i/>
                <w:sz w:val="21"/>
                <w:szCs w:val="21"/>
              </w:rPr>
              <w:t xml:space="preserve">to </w:t>
            </w:r>
            <w:r w:rsidR="00666B14" w:rsidRPr="008E0C50">
              <w:rPr>
                <w:rFonts w:ascii="Arial Narrow" w:hAnsi="Arial Narrow"/>
                <w:i/>
                <w:spacing w:val="4"/>
                <w:sz w:val="21"/>
                <w:szCs w:val="21"/>
              </w:rPr>
              <w:t>360</w:t>
            </w:r>
            <w:r w:rsidRPr="008E0C50">
              <w:rPr>
                <w:rFonts w:ascii="Arial Narrow" w:hAnsi="Arial Narrow"/>
                <w:i/>
                <w:sz w:val="21"/>
                <w:szCs w:val="21"/>
              </w:rPr>
              <w:t>°</w:t>
            </w:r>
            <w:r w:rsidRPr="008E0C50">
              <w:rPr>
                <w:rFonts w:ascii="Arial Narrow" w:hAnsi="Arial Narrow"/>
                <w:i/>
                <w:spacing w:val="47"/>
                <w:sz w:val="21"/>
                <w:szCs w:val="21"/>
              </w:rPr>
              <w:t xml:space="preserve"> </w:t>
            </w:r>
            <w:r w:rsidRPr="008E0C50">
              <w:rPr>
                <w:rFonts w:ascii="Arial Narrow" w:hAnsi="Arial Narrow"/>
                <w:i/>
                <w:sz w:val="21"/>
                <w:szCs w:val="21"/>
              </w:rPr>
              <w:t>le</w:t>
            </w:r>
            <w:r w:rsidRPr="008E0C50">
              <w:rPr>
                <w:rFonts w:ascii="Arial Narrow" w:hAnsi="Arial Narrow"/>
                <w:i/>
                <w:spacing w:val="4"/>
                <w:sz w:val="21"/>
                <w:szCs w:val="21"/>
              </w:rPr>
              <w:t>f</w:t>
            </w:r>
            <w:r w:rsidRPr="008E0C50">
              <w:rPr>
                <w:rFonts w:ascii="Arial Narrow" w:hAnsi="Arial Narrow"/>
                <w:i/>
                <w:sz w:val="21"/>
                <w:szCs w:val="21"/>
              </w:rPr>
              <w:t>t and</w:t>
            </w:r>
            <w:r w:rsidRPr="008E0C50">
              <w:rPr>
                <w:rFonts w:ascii="Arial Narrow" w:hAnsi="Arial Narrow"/>
                <w:i/>
                <w:spacing w:val="9"/>
                <w:sz w:val="21"/>
                <w:szCs w:val="21"/>
              </w:rPr>
              <w:t xml:space="preserve"> </w:t>
            </w:r>
            <w:r w:rsidRPr="008E0C50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Pr="008E0C50">
              <w:rPr>
                <w:rFonts w:ascii="Arial Narrow" w:hAnsi="Arial Narrow"/>
                <w:i/>
                <w:sz w:val="21"/>
                <w:szCs w:val="21"/>
              </w:rPr>
              <w:t>ight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3E288" w14:textId="00B9AD64" w:rsidR="00025E19" w:rsidRPr="00025E19" w:rsidRDefault="00025E19" w:rsidP="00025E19">
            <w:pPr>
              <w:jc w:val="center"/>
              <w:rPr>
                <w:rFonts w:ascii="Arial Narrow" w:hAnsi="Arial Narrow"/>
              </w:rPr>
            </w:pPr>
            <w:r w:rsidRPr="00025E19">
              <w:rPr>
                <w:rFonts w:ascii="Arial Narrow" w:hAnsi="Arial Narrow"/>
              </w:rPr>
              <w:t>P———&gt;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63E17" w14:textId="6E3D782B" w:rsidR="00025E19" w:rsidRPr="00025E19" w:rsidRDefault="00025E19" w:rsidP="00025E19">
            <w:pPr>
              <w:jc w:val="center"/>
              <w:rPr>
                <w:rFonts w:ascii="Arial Narrow" w:hAnsi="Arial Narrow"/>
              </w:rPr>
            </w:pPr>
            <w:r w:rsidRPr="00025E19">
              <w:rPr>
                <w:rFonts w:ascii="Arial Narrow" w:hAnsi="Arial Narrow"/>
              </w:rPr>
              <w:t>——&gt;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8EB84" w14:textId="77777777" w:rsidR="00025E19" w:rsidRPr="00BC225C" w:rsidRDefault="00025E19" w:rsidP="00025E1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02E33" w14:textId="77777777" w:rsidR="00025E19" w:rsidRPr="00BC225C" w:rsidRDefault="00025E19" w:rsidP="00025E1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A092F1F" w14:textId="77777777" w:rsidR="00025E19" w:rsidRPr="00BC225C" w:rsidRDefault="00025E19" w:rsidP="00025E19">
            <w:pPr>
              <w:jc w:val="center"/>
              <w:rPr>
                <w:rFonts w:ascii="Arial Narrow" w:hAnsi="Arial Narrow"/>
              </w:rPr>
            </w:pPr>
          </w:p>
        </w:tc>
      </w:tr>
      <w:tr w:rsidR="00025E19" w14:paraId="3CB8A791" w14:textId="77777777" w:rsidTr="008E0C50">
        <w:trPr>
          <w:gridAfter w:val="1"/>
          <w:wAfter w:w="142" w:type="dxa"/>
          <w:trHeight w:hRule="exact" w:val="718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89D0CB2" w14:textId="444F711C" w:rsidR="00025E19" w:rsidRPr="008E0C50" w:rsidRDefault="00025E19" w:rsidP="008E0C50">
            <w:pPr>
              <w:tabs>
                <w:tab w:val="left" w:pos="462"/>
              </w:tabs>
              <w:spacing w:before="95"/>
              <w:ind w:left="1"/>
              <w:rPr>
                <w:rFonts w:ascii="Arial Narrow" w:hAnsi="Arial Narrow"/>
                <w:sz w:val="21"/>
                <w:szCs w:val="21"/>
              </w:rPr>
            </w:pPr>
            <w:r w:rsidRPr="008E0C50">
              <w:rPr>
                <w:rFonts w:ascii="Arial Narrow" w:hAnsi="Arial Narrow"/>
                <w:sz w:val="21"/>
                <w:szCs w:val="21"/>
              </w:rPr>
              <w:t>3.1.3.</w:t>
            </w:r>
            <w:r w:rsidRPr="008E0C50">
              <w:rPr>
                <w:rFonts w:ascii="Arial Narrow" w:hAnsi="Arial Narrow"/>
                <w:sz w:val="21"/>
                <w:szCs w:val="21"/>
              </w:rPr>
              <w:tab/>
            </w:r>
            <w:r w:rsidR="008E0C50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8E0C50">
              <w:rPr>
                <w:rFonts w:ascii="Arial Narrow" w:hAnsi="Arial Narrow"/>
                <w:sz w:val="21"/>
                <w:szCs w:val="21"/>
              </w:rPr>
              <w:t>Kthesat</w:t>
            </w:r>
            <w:proofErr w:type="spellEnd"/>
            <w:r w:rsidRPr="008E0C50">
              <w:rPr>
                <w:rFonts w:ascii="Arial Narrow" w:hAnsi="Arial Narrow"/>
                <w:sz w:val="21"/>
                <w:szCs w:val="21"/>
              </w:rPr>
              <w:t xml:space="preserve"> me </w:t>
            </w:r>
            <w:proofErr w:type="spellStart"/>
            <w:r w:rsidRPr="008E0C50">
              <w:rPr>
                <w:rFonts w:ascii="Arial Narrow" w:hAnsi="Arial Narrow"/>
                <w:sz w:val="21"/>
                <w:szCs w:val="21"/>
              </w:rPr>
              <w:t>dhe</w:t>
            </w:r>
            <w:proofErr w:type="spellEnd"/>
            <w:r w:rsidRPr="008E0C50">
              <w:rPr>
                <w:rFonts w:ascii="Arial Narrow" w:hAnsi="Arial Narrow"/>
                <w:sz w:val="21"/>
                <w:szCs w:val="21"/>
              </w:rPr>
              <w:t xml:space="preserve"> pa </w:t>
            </w:r>
            <w:proofErr w:type="spellStart"/>
            <w:r w:rsidRPr="008E0C50">
              <w:rPr>
                <w:rFonts w:ascii="Arial Narrow" w:hAnsi="Arial Narrow"/>
                <w:sz w:val="21"/>
                <w:szCs w:val="21"/>
              </w:rPr>
              <w:t>pengesë</w:t>
            </w:r>
            <w:proofErr w:type="spellEnd"/>
            <w:r w:rsidRPr="008E0C50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8E0C50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Pr="008E0C50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8E0C50">
              <w:rPr>
                <w:rFonts w:ascii="Arial Narrow" w:hAnsi="Arial Narrow"/>
                <w:sz w:val="21"/>
                <w:szCs w:val="21"/>
              </w:rPr>
              <w:t>krahëve</w:t>
            </w:r>
            <w:proofErr w:type="spellEnd"/>
          </w:p>
          <w:p w14:paraId="135CA099" w14:textId="78196D52" w:rsidR="00025E19" w:rsidRPr="00025E19" w:rsidRDefault="008E0C50" w:rsidP="008E0C50">
            <w:pPr>
              <w:tabs>
                <w:tab w:val="left" w:pos="462"/>
              </w:tabs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3.1.3. </w:t>
            </w:r>
            <w:r w:rsidR="00025E19" w:rsidRPr="008E0C50">
              <w:rPr>
                <w:rFonts w:ascii="Arial Narrow" w:hAnsi="Arial Narrow"/>
                <w:i/>
                <w:spacing w:val="-13"/>
                <w:sz w:val="21"/>
                <w:szCs w:val="21"/>
              </w:rPr>
              <w:t>T</w:t>
            </w:r>
            <w:r w:rsidR="00025E19" w:rsidRPr="008E0C50">
              <w:rPr>
                <w:rFonts w:ascii="Arial Narrow" w:hAnsi="Arial Narrow"/>
                <w:i/>
                <w:sz w:val="21"/>
                <w:szCs w:val="21"/>
              </w:rPr>
              <w:t>u</w:t>
            </w:r>
            <w:r w:rsidR="00025E19" w:rsidRPr="008E0C50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="00025E19" w:rsidRPr="008E0C50">
              <w:rPr>
                <w:rFonts w:ascii="Arial Narrow" w:hAnsi="Arial Narrow"/>
                <w:i/>
                <w:sz w:val="21"/>
                <w:szCs w:val="21"/>
              </w:rPr>
              <w:t>ns with</w:t>
            </w:r>
            <w:r w:rsidR="00025E19" w:rsidRPr="008E0C50">
              <w:rPr>
                <w:rFonts w:ascii="Arial Narrow" w:hAnsi="Arial Narrow"/>
                <w:i/>
                <w:spacing w:val="7"/>
                <w:sz w:val="21"/>
                <w:szCs w:val="21"/>
              </w:rPr>
              <w:t xml:space="preserve"> </w:t>
            </w:r>
            <w:r w:rsidR="00025E19" w:rsidRPr="008E0C50">
              <w:rPr>
                <w:rFonts w:ascii="Arial Narrow" w:hAnsi="Arial Narrow"/>
                <w:i/>
                <w:sz w:val="21"/>
                <w:szCs w:val="21"/>
              </w:rPr>
              <w:t>and</w:t>
            </w:r>
            <w:r w:rsidR="00025E19" w:rsidRPr="008E0C50">
              <w:rPr>
                <w:rFonts w:ascii="Arial Narrow" w:hAnsi="Arial Narrow"/>
                <w:i/>
                <w:spacing w:val="10"/>
                <w:sz w:val="21"/>
                <w:szCs w:val="21"/>
              </w:rPr>
              <w:t xml:space="preserve"> </w:t>
            </w:r>
            <w:r w:rsidR="00025E19" w:rsidRPr="008E0C50">
              <w:rPr>
                <w:rFonts w:ascii="Arial Narrow" w:hAnsi="Arial Narrow"/>
                <w:i/>
                <w:sz w:val="21"/>
                <w:szCs w:val="21"/>
              </w:rPr>
              <w:t>without</w:t>
            </w:r>
            <w:r w:rsidR="00025E19" w:rsidRPr="008E0C50">
              <w:rPr>
                <w:rFonts w:ascii="Arial Narrow" w:hAnsi="Arial Narrow"/>
                <w:i/>
                <w:spacing w:val="16"/>
                <w:sz w:val="21"/>
                <w:szCs w:val="21"/>
              </w:rPr>
              <w:t xml:space="preserve"> </w:t>
            </w:r>
            <w:r w:rsidR="00025E19" w:rsidRPr="008E0C50">
              <w:rPr>
                <w:rFonts w:ascii="Arial Narrow" w:hAnsi="Arial Narrow"/>
                <w:i/>
                <w:sz w:val="21"/>
                <w:szCs w:val="21"/>
              </w:rPr>
              <w:t>spoilers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9D48A" w14:textId="79F2C0F0" w:rsidR="00025E19" w:rsidRPr="00025E19" w:rsidRDefault="00025E19" w:rsidP="00025E19">
            <w:pPr>
              <w:jc w:val="center"/>
              <w:rPr>
                <w:rFonts w:ascii="Arial Narrow" w:hAnsi="Arial Narrow"/>
              </w:rPr>
            </w:pPr>
            <w:r w:rsidRPr="00025E19">
              <w:rPr>
                <w:rFonts w:ascii="Arial Narrow" w:hAnsi="Arial Narrow"/>
              </w:rPr>
              <w:t>P———&gt;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B8C7F" w14:textId="70E0A39B" w:rsidR="00025E19" w:rsidRPr="00025E19" w:rsidRDefault="00025E19" w:rsidP="00025E19">
            <w:pPr>
              <w:jc w:val="center"/>
              <w:rPr>
                <w:rFonts w:ascii="Arial Narrow" w:hAnsi="Arial Narrow"/>
              </w:rPr>
            </w:pPr>
            <w:r w:rsidRPr="00025E19">
              <w:rPr>
                <w:rFonts w:ascii="Arial Narrow" w:hAnsi="Arial Narrow"/>
              </w:rPr>
              <w:t>——&gt;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9C03A" w14:textId="77777777" w:rsidR="00025E19" w:rsidRPr="00BC225C" w:rsidRDefault="00025E19" w:rsidP="00025E1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02D9E" w14:textId="77777777" w:rsidR="00025E19" w:rsidRPr="00BC225C" w:rsidRDefault="00025E19" w:rsidP="00025E1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D32B0E3" w14:textId="77777777" w:rsidR="00025E19" w:rsidRPr="00BC225C" w:rsidRDefault="00025E19" w:rsidP="00025E19">
            <w:pPr>
              <w:jc w:val="center"/>
              <w:rPr>
                <w:rFonts w:ascii="Arial Narrow" w:hAnsi="Arial Narrow"/>
              </w:rPr>
            </w:pPr>
          </w:p>
        </w:tc>
      </w:tr>
      <w:tr w:rsidR="00025E19" w14:paraId="1E1F8373" w14:textId="77777777" w:rsidTr="00257E91">
        <w:trPr>
          <w:gridAfter w:val="1"/>
          <w:wAfter w:w="142" w:type="dxa"/>
          <w:trHeight w:hRule="exact" w:val="1834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4F16B37" w14:textId="77777777" w:rsidR="00025E19" w:rsidRPr="008E0C50" w:rsidRDefault="00025E19" w:rsidP="008E0C50">
            <w:pPr>
              <w:tabs>
                <w:tab w:val="left" w:pos="462"/>
              </w:tabs>
              <w:spacing w:before="100" w:line="232" w:lineRule="auto"/>
              <w:ind w:left="37" w:right="52" w:hanging="37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025E19">
              <w:rPr>
                <w:rFonts w:ascii="Arial Narrow" w:hAnsi="Arial Narrow"/>
                <w:lang w:val="nl-NL"/>
              </w:rPr>
              <w:t>3.1.4.</w:t>
            </w:r>
            <w:r w:rsidRPr="00025E19">
              <w:rPr>
                <w:rFonts w:ascii="Arial Narrow" w:hAnsi="Arial Narrow"/>
                <w:lang w:val="nl-NL"/>
              </w:rPr>
              <w:tab/>
            </w:r>
            <w:r w:rsidRPr="008E0C50">
              <w:rPr>
                <w:rFonts w:ascii="Arial Narrow" w:hAnsi="Arial Narrow"/>
                <w:sz w:val="21"/>
                <w:szCs w:val="21"/>
                <w:lang w:val="nl-NL"/>
              </w:rPr>
              <w:t>Fluturimi procedural me instrumente dhe manovrimi duke përfshirë nisjen dhe mbërritjen me instrumente, si dhe qasjen vizuale</w:t>
            </w:r>
          </w:p>
          <w:p w14:paraId="73CF476F" w14:textId="11E269F2" w:rsidR="00025E19" w:rsidRPr="00025E19" w:rsidRDefault="00025E19" w:rsidP="008E0C50">
            <w:pPr>
              <w:ind w:left="37" w:hanging="37"/>
              <w:rPr>
                <w:rFonts w:ascii="Arial Narrow" w:hAnsi="Arial Narrow"/>
                <w:lang w:val="it-IT"/>
              </w:rPr>
            </w:pPr>
            <w:r w:rsidRPr="008E0C50">
              <w:rPr>
                <w:rFonts w:ascii="Arial Narrow" w:hAnsi="Arial Narrow"/>
                <w:sz w:val="21"/>
                <w:szCs w:val="21"/>
              </w:rPr>
              <w:t>3</w:t>
            </w:r>
            <w:r w:rsidRPr="008E0C50">
              <w:rPr>
                <w:rFonts w:ascii="Arial Narrow" w:hAnsi="Arial Narrow"/>
                <w:i/>
                <w:sz w:val="21"/>
                <w:szCs w:val="21"/>
              </w:rPr>
              <w:t>.1.4.</w:t>
            </w:r>
            <w:r w:rsidRPr="008E0C50">
              <w:rPr>
                <w:rFonts w:ascii="Arial Narrow" w:hAnsi="Arial Narrow"/>
                <w:i/>
                <w:spacing w:val="-43"/>
                <w:sz w:val="21"/>
                <w:szCs w:val="21"/>
              </w:rPr>
              <w:t xml:space="preserve"> </w:t>
            </w:r>
            <w:r w:rsidR="008E0C50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Pr="008E0C50">
              <w:rPr>
                <w:rFonts w:ascii="Arial Narrow" w:hAnsi="Arial Narrow"/>
                <w:i/>
                <w:sz w:val="21"/>
                <w:szCs w:val="21"/>
              </w:rPr>
              <w:t>Procedural</w:t>
            </w:r>
            <w:r w:rsidRPr="008E0C50">
              <w:rPr>
                <w:rFonts w:ascii="Arial Narrow" w:hAnsi="Arial Narrow"/>
                <w:i/>
                <w:spacing w:val="28"/>
                <w:sz w:val="21"/>
                <w:szCs w:val="21"/>
              </w:rPr>
              <w:t xml:space="preserve"> </w:t>
            </w:r>
            <w:r w:rsidR="00666B14" w:rsidRPr="008E0C50">
              <w:rPr>
                <w:rFonts w:ascii="Arial Narrow" w:hAnsi="Arial Narrow"/>
                <w:i/>
                <w:sz w:val="21"/>
                <w:szCs w:val="21"/>
              </w:rPr>
              <w:t>inst</w:t>
            </w:r>
            <w:r w:rsidR="00666B14" w:rsidRPr="008E0C50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="00666B14" w:rsidRPr="008E0C50">
              <w:rPr>
                <w:rFonts w:ascii="Arial Narrow" w:hAnsi="Arial Narrow"/>
                <w:i/>
                <w:sz w:val="21"/>
                <w:szCs w:val="21"/>
              </w:rPr>
              <w:t xml:space="preserve">ument </w:t>
            </w:r>
            <w:r w:rsidR="00666B14" w:rsidRPr="008E0C50">
              <w:rPr>
                <w:rFonts w:ascii="Arial Narrow" w:hAnsi="Arial Narrow"/>
                <w:i/>
                <w:spacing w:val="14"/>
                <w:sz w:val="21"/>
                <w:szCs w:val="21"/>
              </w:rPr>
              <w:t>f</w:t>
            </w:r>
            <w:r w:rsidRPr="008E0C50">
              <w:rPr>
                <w:rFonts w:ascii="Arial Narrow" w:hAnsi="Arial Narrow"/>
                <w:i/>
                <w:spacing w:val="-35"/>
                <w:sz w:val="21"/>
                <w:szCs w:val="21"/>
              </w:rPr>
              <w:t xml:space="preserve"> </w:t>
            </w:r>
            <w:r w:rsidRPr="008E0C50">
              <w:rPr>
                <w:rFonts w:ascii="Arial Narrow" w:hAnsi="Arial Narrow"/>
                <w:i/>
                <w:sz w:val="21"/>
                <w:szCs w:val="21"/>
              </w:rPr>
              <w:t>lying</w:t>
            </w:r>
            <w:r w:rsidRPr="008E0C50">
              <w:rPr>
                <w:rFonts w:ascii="Arial Narrow" w:hAnsi="Arial Narrow"/>
                <w:i/>
                <w:spacing w:val="27"/>
                <w:sz w:val="21"/>
                <w:szCs w:val="21"/>
              </w:rPr>
              <w:t xml:space="preserve"> </w:t>
            </w:r>
            <w:r w:rsidR="00666B14" w:rsidRPr="008E0C50">
              <w:rPr>
                <w:rFonts w:ascii="Arial Narrow" w:hAnsi="Arial Narrow"/>
                <w:i/>
                <w:sz w:val="21"/>
                <w:szCs w:val="21"/>
              </w:rPr>
              <w:t xml:space="preserve">and </w:t>
            </w:r>
            <w:r w:rsidR="00666B14" w:rsidRPr="008E0C50">
              <w:rPr>
                <w:rFonts w:ascii="Arial Narrow" w:hAnsi="Arial Narrow"/>
                <w:i/>
                <w:spacing w:val="5"/>
                <w:sz w:val="21"/>
                <w:szCs w:val="21"/>
              </w:rPr>
              <w:t>maneuvering</w:t>
            </w:r>
            <w:r w:rsidRPr="008E0C50">
              <w:rPr>
                <w:rFonts w:ascii="Arial Narrow" w:hAnsi="Arial Narrow"/>
                <w:i/>
                <w:sz w:val="21"/>
                <w:szCs w:val="21"/>
              </w:rPr>
              <w:t xml:space="preserve"> including</w:t>
            </w:r>
            <w:r w:rsidRPr="008E0C50">
              <w:rPr>
                <w:rFonts w:ascii="Arial Narrow" w:hAnsi="Arial Narrow"/>
                <w:i/>
                <w:spacing w:val="8"/>
                <w:sz w:val="21"/>
                <w:szCs w:val="21"/>
              </w:rPr>
              <w:t xml:space="preserve"> </w:t>
            </w:r>
            <w:r w:rsidRPr="008E0C50">
              <w:rPr>
                <w:rFonts w:ascii="Arial Narrow" w:hAnsi="Arial Narrow"/>
                <w:i/>
                <w:sz w:val="21"/>
                <w:szCs w:val="21"/>
              </w:rPr>
              <w:t>inst</w:t>
            </w:r>
            <w:r w:rsidRPr="008E0C50">
              <w:rPr>
                <w:rFonts w:ascii="Arial Narrow" w:hAnsi="Arial Narrow"/>
                <w:i/>
                <w:spacing w:val="5"/>
                <w:sz w:val="21"/>
                <w:szCs w:val="21"/>
              </w:rPr>
              <w:t>r</w:t>
            </w:r>
            <w:r w:rsidRPr="008E0C50">
              <w:rPr>
                <w:rFonts w:ascii="Arial Narrow" w:hAnsi="Arial Narrow"/>
                <w:i/>
                <w:sz w:val="21"/>
                <w:szCs w:val="21"/>
              </w:rPr>
              <w:t>ument</w:t>
            </w:r>
            <w:r w:rsidRPr="008E0C50">
              <w:rPr>
                <w:rFonts w:ascii="Arial Narrow" w:hAnsi="Arial Narrow"/>
                <w:i/>
                <w:spacing w:val="38"/>
                <w:sz w:val="21"/>
                <w:szCs w:val="21"/>
              </w:rPr>
              <w:t xml:space="preserve"> </w:t>
            </w:r>
            <w:r w:rsidRPr="008E0C50">
              <w:rPr>
                <w:rFonts w:ascii="Arial Narrow" w:hAnsi="Arial Narrow"/>
                <w:i/>
                <w:sz w:val="21"/>
                <w:szCs w:val="21"/>
              </w:rPr>
              <w:t>depa</w:t>
            </w:r>
            <w:r w:rsidRPr="008E0C50">
              <w:rPr>
                <w:rFonts w:ascii="Arial Narrow" w:hAnsi="Arial Narrow"/>
                <w:i/>
                <w:spacing w:val="7"/>
                <w:sz w:val="21"/>
                <w:szCs w:val="21"/>
              </w:rPr>
              <w:t>r</w:t>
            </w:r>
            <w:r w:rsidRPr="008E0C50">
              <w:rPr>
                <w:rFonts w:ascii="Arial Narrow" w:hAnsi="Arial Narrow"/>
                <w:i/>
                <w:sz w:val="21"/>
                <w:szCs w:val="21"/>
              </w:rPr>
              <w:t>ture</w:t>
            </w:r>
            <w:r w:rsidRPr="008E0C50">
              <w:rPr>
                <w:rFonts w:ascii="Arial Narrow" w:hAnsi="Arial Narrow"/>
                <w:i/>
                <w:spacing w:val="28"/>
                <w:sz w:val="21"/>
                <w:szCs w:val="21"/>
              </w:rPr>
              <w:t xml:space="preserve"> </w:t>
            </w:r>
            <w:r w:rsidRPr="008E0C50">
              <w:rPr>
                <w:rFonts w:ascii="Arial Narrow" w:hAnsi="Arial Narrow"/>
                <w:i/>
                <w:sz w:val="21"/>
                <w:szCs w:val="21"/>
              </w:rPr>
              <w:t>and</w:t>
            </w:r>
            <w:r w:rsidRPr="008E0C50">
              <w:rPr>
                <w:rFonts w:ascii="Arial Narrow" w:hAnsi="Arial Narrow"/>
                <w:i/>
                <w:spacing w:val="29"/>
                <w:sz w:val="21"/>
                <w:szCs w:val="21"/>
              </w:rPr>
              <w:t xml:space="preserve"> </w:t>
            </w:r>
            <w:r w:rsidRPr="008E0C50">
              <w:rPr>
                <w:rFonts w:ascii="Arial Narrow" w:hAnsi="Arial Narrow"/>
                <w:i/>
                <w:sz w:val="21"/>
                <w:szCs w:val="21"/>
              </w:rPr>
              <w:t>a</w:t>
            </w:r>
            <w:r w:rsidRPr="008E0C50">
              <w:rPr>
                <w:rFonts w:ascii="Arial Narrow" w:hAnsi="Arial Narrow"/>
                <w:i/>
                <w:spacing w:val="4"/>
                <w:sz w:val="21"/>
                <w:szCs w:val="21"/>
              </w:rPr>
              <w:t>rr</w:t>
            </w:r>
            <w:r w:rsidRPr="008E0C50">
              <w:rPr>
                <w:rFonts w:ascii="Arial Narrow" w:hAnsi="Arial Narrow"/>
                <w:i/>
                <w:sz w:val="21"/>
                <w:szCs w:val="21"/>
              </w:rPr>
              <w:t>ival, and visual</w:t>
            </w:r>
            <w:r w:rsidRPr="00025E19">
              <w:rPr>
                <w:rFonts w:ascii="Arial Narrow" w:hAnsi="Arial Narrow"/>
                <w:i/>
                <w:spacing w:val="-17"/>
              </w:rPr>
              <w:t xml:space="preserve"> </w:t>
            </w:r>
            <w:r w:rsidRPr="00025E19">
              <w:rPr>
                <w:rFonts w:ascii="Arial Narrow" w:hAnsi="Arial Narrow"/>
                <w:i/>
                <w:w w:val="101"/>
              </w:rPr>
              <w:t>approach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47338" w14:textId="78D984DB" w:rsidR="00025E19" w:rsidRPr="00025E19" w:rsidRDefault="00025E19" w:rsidP="00025E19">
            <w:pPr>
              <w:jc w:val="center"/>
              <w:rPr>
                <w:rFonts w:ascii="Arial Narrow" w:hAnsi="Arial Narrow"/>
              </w:rPr>
            </w:pPr>
            <w:r w:rsidRPr="00025E19">
              <w:rPr>
                <w:rFonts w:ascii="Arial Narrow" w:hAnsi="Arial Narrow"/>
              </w:rPr>
              <w:t>P———&gt;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51BF6" w14:textId="4BCAC3F6" w:rsidR="00025E19" w:rsidRPr="00025E19" w:rsidRDefault="00025E19" w:rsidP="00025E19">
            <w:pPr>
              <w:jc w:val="center"/>
              <w:rPr>
                <w:rFonts w:ascii="Arial Narrow" w:hAnsi="Arial Narrow"/>
              </w:rPr>
            </w:pPr>
            <w:r w:rsidRPr="00025E19">
              <w:rPr>
                <w:rFonts w:ascii="Arial Narrow" w:hAnsi="Arial Narrow"/>
              </w:rPr>
              <w:t>——&gt;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E8681" w14:textId="77777777" w:rsidR="00025E19" w:rsidRPr="00BC225C" w:rsidRDefault="00025E19" w:rsidP="00025E1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AF06A" w14:textId="77777777" w:rsidR="00025E19" w:rsidRPr="00BC225C" w:rsidRDefault="00025E19" w:rsidP="00025E1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6A5B50E" w14:textId="77777777" w:rsidR="00025E19" w:rsidRPr="00BC225C" w:rsidRDefault="00025E19" w:rsidP="00025E19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7E71BBB" w14:textId="77777777" w:rsidR="00C05FBF" w:rsidRPr="00257E91" w:rsidRDefault="00C05FBF"/>
    <w:p w14:paraId="581FC2A1" w14:textId="77777777" w:rsidR="00C05FBF" w:rsidRPr="006350FA" w:rsidRDefault="00C05FBF" w:rsidP="00C05FBF"/>
    <w:p w14:paraId="557A7154" w14:textId="77777777" w:rsidR="00C05FBF" w:rsidRPr="00C05FBF" w:rsidRDefault="00C05FBF" w:rsidP="00C05FBF"/>
    <w:p w14:paraId="1AFF882D" w14:textId="77777777" w:rsidR="00AF16DA" w:rsidRPr="00AF16DA" w:rsidRDefault="00AF16DA" w:rsidP="00AF16DA"/>
    <w:p w14:paraId="723A0A2D" w14:textId="77777777" w:rsidR="00AF16DA" w:rsidRPr="00AF16DA" w:rsidRDefault="00AF16DA" w:rsidP="00AF16DA"/>
    <w:p w14:paraId="7A13B7E9" w14:textId="77777777" w:rsidR="008D5435" w:rsidRDefault="008D5435">
      <w:pPr>
        <w:sectPr w:rsidR="008D5435" w:rsidSect="00816D98">
          <w:headerReference w:type="default" r:id="rId8"/>
          <w:footerReference w:type="default" r:id="rId9"/>
          <w:pgSz w:w="11920" w:h="16840"/>
          <w:pgMar w:top="1099" w:right="720" w:bottom="280" w:left="720" w:header="450" w:footer="0" w:gutter="0"/>
          <w:cols w:space="720"/>
        </w:sectPr>
      </w:pPr>
    </w:p>
    <w:p w14:paraId="61835D27" w14:textId="77777777" w:rsidR="008D5435" w:rsidRPr="002B7808" w:rsidRDefault="008D5435">
      <w:pPr>
        <w:spacing w:line="200" w:lineRule="exact"/>
      </w:pPr>
    </w:p>
    <w:p w14:paraId="07999696" w14:textId="77777777" w:rsidR="008D5435" w:rsidRPr="002B7808" w:rsidRDefault="008D5435">
      <w:pPr>
        <w:spacing w:line="20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0"/>
        <w:gridCol w:w="1276"/>
        <w:gridCol w:w="992"/>
        <w:gridCol w:w="1141"/>
        <w:gridCol w:w="1126"/>
        <w:gridCol w:w="1131"/>
      </w:tblGrid>
      <w:tr w:rsidR="008D5435" w14:paraId="0DA4839B" w14:textId="77777777" w:rsidTr="00257E91">
        <w:trPr>
          <w:trHeight w:hRule="exact" w:val="1108"/>
        </w:trPr>
        <w:tc>
          <w:tcPr>
            <w:tcW w:w="4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2DCD335" w14:textId="7D5EB401" w:rsidR="008D5435" w:rsidRPr="00257E91" w:rsidRDefault="00884408" w:rsidP="00257E91">
            <w:pPr>
              <w:spacing w:before="75"/>
              <w:ind w:left="988" w:right="170" w:hanging="788"/>
              <w:rPr>
                <w:rFonts w:ascii="Arial Narrow" w:hAnsi="Arial Narrow"/>
                <w:i/>
                <w:sz w:val="22"/>
                <w:szCs w:val="22"/>
              </w:rPr>
            </w:pPr>
            <w:r w:rsidRPr="00257E91">
              <w:rPr>
                <w:rFonts w:ascii="Arial Narrow" w:eastAsia="Calibri" w:hAnsi="Arial Narrow"/>
                <w:sz w:val="22"/>
                <w:szCs w:val="22"/>
                <w:lang w:val="sq-AL"/>
              </w:rPr>
              <w:t>3.</w:t>
            </w:r>
          </w:p>
        </w:tc>
        <w:tc>
          <w:tcPr>
            <w:tcW w:w="34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F7D42" w14:textId="77777777" w:rsidR="00825166" w:rsidRPr="00257E91" w:rsidRDefault="00825166" w:rsidP="00257E91">
            <w:pPr>
              <w:spacing w:before="1"/>
              <w:rPr>
                <w:rFonts w:ascii="Arial Narrow" w:hAnsi="Arial Narrow"/>
                <w:sz w:val="22"/>
                <w:szCs w:val="22"/>
              </w:rPr>
            </w:pPr>
          </w:p>
          <w:p w14:paraId="2D95211F" w14:textId="77777777" w:rsidR="00825166" w:rsidRPr="00257E91" w:rsidRDefault="00825166" w:rsidP="00257E91">
            <w:pPr>
              <w:spacing w:before="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7E91">
              <w:rPr>
                <w:rFonts w:ascii="Arial Narrow" w:hAnsi="Arial Narrow"/>
                <w:sz w:val="22"/>
                <w:szCs w:val="22"/>
              </w:rPr>
              <w:t>TRAJNIMI PRAKTIK</w:t>
            </w:r>
          </w:p>
          <w:p w14:paraId="10057646" w14:textId="77777777" w:rsidR="008D5435" w:rsidRPr="00257E91" w:rsidRDefault="00745771" w:rsidP="00257E91">
            <w:pPr>
              <w:ind w:left="878"/>
              <w:rPr>
                <w:rFonts w:ascii="Arial Narrow" w:hAnsi="Arial Narrow"/>
                <w:sz w:val="22"/>
                <w:szCs w:val="22"/>
              </w:rPr>
            </w:pPr>
            <w:r w:rsidRPr="00257E91">
              <w:rPr>
                <w:rFonts w:ascii="Arial Narrow" w:hAnsi="Arial Narrow"/>
                <w:w w:val="87"/>
                <w:sz w:val="22"/>
                <w:szCs w:val="22"/>
              </w:rPr>
              <w:t>PR</w:t>
            </w:r>
            <w:r w:rsidRPr="00257E91">
              <w:rPr>
                <w:rFonts w:ascii="Arial Narrow" w:hAnsi="Arial Narrow"/>
                <w:spacing w:val="-6"/>
                <w:w w:val="87"/>
                <w:sz w:val="22"/>
                <w:szCs w:val="22"/>
              </w:rPr>
              <w:t>A</w:t>
            </w:r>
            <w:r w:rsidRPr="00257E91">
              <w:rPr>
                <w:rFonts w:ascii="Arial Narrow" w:hAnsi="Arial Narrow"/>
                <w:w w:val="87"/>
                <w:sz w:val="22"/>
                <w:szCs w:val="22"/>
              </w:rPr>
              <w:t>CTIC</w:t>
            </w:r>
            <w:r w:rsidRPr="00257E91">
              <w:rPr>
                <w:rFonts w:ascii="Arial Narrow" w:hAnsi="Arial Narrow"/>
                <w:spacing w:val="2"/>
                <w:w w:val="87"/>
                <w:sz w:val="22"/>
                <w:szCs w:val="22"/>
              </w:rPr>
              <w:t>A</w:t>
            </w:r>
            <w:r w:rsidRPr="00257E91">
              <w:rPr>
                <w:rFonts w:ascii="Arial Narrow" w:hAnsi="Arial Narrow"/>
                <w:w w:val="87"/>
                <w:sz w:val="22"/>
                <w:szCs w:val="22"/>
              </w:rPr>
              <w:t>L</w:t>
            </w:r>
            <w:r w:rsidRPr="00257E91">
              <w:rPr>
                <w:rFonts w:ascii="Arial Narrow" w:hAnsi="Arial Narrow"/>
                <w:spacing w:val="8"/>
                <w:w w:val="87"/>
                <w:sz w:val="22"/>
                <w:szCs w:val="22"/>
              </w:rPr>
              <w:t xml:space="preserve"> </w:t>
            </w:r>
            <w:r w:rsidRPr="00257E91">
              <w:rPr>
                <w:rFonts w:ascii="Arial Narrow" w:hAnsi="Arial Narrow"/>
                <w:sz w:val="22"/>
                <w:szCs w:val="22"/>
              </w:rPr>
              <w:t>TRAINING</w:t>
            </w:r>
          </w:p>
        </w:tc>
        <w:tc>
          <w:tcPr>
            <w:tcW w:w="22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C972649" w14:textId="77777777" w:rsidR="008D5435" w:rsidRPr="00257E91" w:rsidRDefault="00745771" w:rsidP="00257E91">
            <w:pPr>
              <w:spacing w:before="75"/>
              <w:ind w:left="91" w:right="65" w:firstLine="16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7E91">
              <w:rPr>
                <w:rFonts w:ascii="Arial Narrow" w:hAnsi="Arial Narrow"/>
                <w:spacing w:val="-7"/>
                <w:w w:val="85"/>
                <w:sz w:val="22"/>
                <w:szCs w:val="22"/>
              </w:rPr>
              <w:t>A</w:t>
            </w:r>
            <w:r w:rsidRPr="00257E91">
              <w:rPr>
                <w:rFonts w:ascii="Arial Narrow" w:hAnsi="Arial Narrow"/>
                <w:w w:val="85"/>
                <w:sz w:val="22"/>
                <w:szCs w:val="22"/>
              </w:rPr>
              <w:t>TPL/MPL/</w:t>
            </w:r>
            <w:r w:rsidRPr="00257E91">
              <w:rPr>
                <w:rFonts w:ascii="Arial Narrow" w:hAnsi="Arial Narrow"/>
                <w:spacing w:val="5"/>
                <w:w w:val="85"/>
                <w:sz w:val="22"/>
                <w:szCs w:val="22"/>
              </w:rPr>
              <w:t>T</w:t>
            </w:r>
            <w:r w:rsidRPr="00257E91">
              <w:rPr>
                <w:rFonts w:ascii="Arial Narrow" w:hAnsi="Arial Narrow"/>
                <w:w w:val="85"/>
                <w:sz w:val="22"/>
                <w:szCs w:val="22"/>
              </w:rPr>
              <w:t>YPE</w:t>
            </w:r>
            <w:r w:rsidRPr="00257E91">
              <w:rPr>
                <w:rFonts w:ascii="Arial Narrow" w:hAnsi="Arial Narrow"/>
                <w:spacing w:val="25"/>
                <w:w w:val="85"/>
                <w:sz w:val="22"/>
                <w:szCs w:val="22"/>
              </w:rPr>
              <w:t xml:space="preserve"> </w:t>
            </w:r>
            <w:r w:rsidRPr="00257E91">
              <w:rPr>
                <w:rFonts w:ascii="Arial Narrow" w:hAnsi="Arial Narrow"/>
                <w:sz w:val="22"/>
                <w:szCs w:val="22"/>
              </w:rPr>
              <w:t>R</w:t>
            </w:r>
            <w:r w:rsidRPr="00257E91">
              <w:rPr>
                <w:rFonts w:ascii="Arial Narrow" w:hAnsi="Arial Narrow"/>
                <w:spacing w:val="-8"/>
                <w:sz w:val="22"/>
                <w:szCs w:val="22"/>
              </w:rPr>
              <w:t>A</w:t>
            </w:r>
            <w:r w:rsidRPr="00257E91">
              <w:rPr>
                <w:rFonts w:ascii="Arial Narrow" w:hAnsi="Arial Narrow"/>
                <w:sz w:val="22"/>
                <w:szCs w:val="22"/>
              </w:rPr>
              <w:t xml:space="preserve">TING </w:t>
            </w:r>
            <w:r w:rsidRPr="00257E91">
              <w:rPr>
                <w:rFonts w:ascii="Arial Narrow" w:hAnsi="Arial Narrow"/>
                <w:w w:val="82"/>
                <w:sz w:val="22"/>
                <w:szCs w:val="22"/>
              </w:rPr>
              <w:t>SKILL TEST</w:t>
            </w:r>
            <w:r w:rsidRPr="00257E91">
              <w:rPr>
                <w:rFonts w:ascii="Arial Narrow" w:hAnsi="Arial Narrow"/>
                <w:spacing w:val="28"/>
                <w:w w:val="82"/>
                <w:sz w:val="22"/>
                <w:szCs w:val="22"/>
              </w:rPr>
              <w:t xml:space="preserve"> </w:t>
            </w:r>
            <w:r w:rsidRPr="00257E91">
              <w:rPr>
                <w:rFonts w:ascii="Arial Narrow" w:hAnsi="Arial Narrow"/>
                <w:sz w:val="22"/>
                <w:szCs w:val="22"/>
              </w:rPr>
              <w:t>OR</w:t>
            </w:r>
            <w:r w:rsidRPr="00257E91">
              <w:rPr>
                <w:rFonts w:ascii="Arial Narrow" w:hAnsi="Arial Narrow"/>
                <w:spacing w:val="-4"/>
                <w:sz w:val="22"/>
                <w:szCs w:val="22"/>
              </w:rPr>
              <w:t xml:space="preserve"> </w:t>
            </w:r>
            <w:r w:rsidRPr="00257E91">
              <w:rPr>
                <w:rFonts w:ascii="Arial Narrow" w:hAnsi="Arial Narrow"/>
                <w:w w:val="88"/>
                <w:sz w:val="22"/>
                <w:szCs w:val="22"/>
              </w:rPr>
              <w:t>P</w:t>
            </w:r>
            <w:r w:rsidRPr="00257E91">
              <w:rPr>
                <w:rFonts w:ascii="Arial Narrow" w:hAnsi="Arial Narrow"/>
                <w:spacing w:val="-5"/>
                <w:w w:val="88"/>
                <w:sz w:val="22"/>
                <w:szCs w:val="22"/>
              </w:rPr>
              <w:t>R</w:t>
            </w:r>
            <w:r w:rsidRPr="00257E91">
              <w:rPr>
                <w:rFonts w:ascii="Arial Narrow" w:hAnsi="Arial Narrow"/>
                <w:w w:val="88"/>
                <w:sz w:val="22"/>
                <w:szCs w:val="22"/>
              </w:rPr>
              <w:t>O</w:t>
            </w:r>
            <w:r w:rsidRPr="00257E91">
              <w:rPr>
                <w:rFonts w:ascii="Arial Narrow" w:hAnsi="Arial Narrow"/>
                <w:spacing w:val="-3"/>
                <w:w w:val="88"/>
                <w:sz w:val="22"/>
                <w:szCs w:val="22"/>
              </w:rPr>
              <w:t>F</w:t>
            </w:r>
            <w:r w:rsidRPr="00257E91">
              <w:rPr>
                <w:rFonts w:ascii="Arial Narrow" w:hAnsi="Arial Narrow"/>
                <w:w w:val="88"/>
                <w:sz w:val="22"/>
                <w:szCs w:val="22"/>
              </w:rPr>
              <w:t>.</w:t>
            </w:r>
            <w:r w:rsidRPr="00257E91">
              <w:rPr>
                <w:rFonts w:ascii="Arial Narrow" w:hAnsi="Arial Narrow"/>
                <w:spacing w:val="17"/>
                <w:w w:val="88"/>
                <w:sz w:val="22"/>
                <w:szCs w:val="22"/>
              </w:rPr>
              <w:t xml:space="preserve"> </w:t>
            </w:r>
            <w:r w:rsidRPr="00257E91">
              <w:rPr>
                <w:rFonts w:ascii="Arial Narrow" w:hAnsi="Arial Narrow"/>
                <w:w w:val="87"/>
                <w:sz w:val="22"/>
                <w:szCs w:val="22"/>
              </w:rPr>
              <w:t>CH</w:t>
            </w:r>
            <w:r w:rsidRPr="00257E91">
              <w:rPr>
                <w:rFonts w:ascii="Arial Narrow" w:hAnsi="Arial Narrow"/>
                <w:spacing w:val="2"/>
                <w:w w:val="87"/>
                <w:sz w:val="22"/>
                <w:szCs w:val="22"/>
              </w:rPr>
              <w:t>E</w:t>
            </w:r>
            <w:r w:rsidRPr="00257E91">
              <w:rPr>
                <w:rFonts w:ascii="Arial Narrow" w:hAnsi="Arial Narrow"/>
                <w:w w:val="84"/>
                <w:sz w:val="22"/>
                <w:szCs w:val="22"/>
              </w:rPr>
              <w:t>CK</w:t>
            </w:r>
          </w:p>
        </w:tc>
      </w:tr>
      <w:tr w:rsidR="008D5435" w14:paraId="503939B5" w14:textId="77777777" w:rsidTr="00DB09C4">
        <w:trPr>
          <w:trHeight w:hRule="exact" w:val="2272"/>
        </w:trPr>
        <w:tc>
          <w:tcPr>
            <w:tcW w:w="4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B5996EA" w14:textId="77777777" w:rsidR="008D5435" w:rsidRDefault="008D5435">
            <w:pPr>
              <w:spacing w:before="8" w:line="140" w:lineRule="exact"/>
              <w:rPr>
                <w:sz w:val="14"/>
                <w:szCs w:val="14"/>
              </w:rPr>
            </w:pPr>
          </w:p>
          <w:p w14:paraId="36FF8565" w14:textId="77777777" w:rsidR="008D5435" w:rsidRDefault="008D5435">
            <w:pPr>
              <w:spacing w:line="200" w:lineRule="exact"/>
            </w:pPr>
          </w:p>
          <w:p w14:paraId="03AD4D3C" w14:textId="36072263" w:rsidR="008D5435" w:rsidRPr="00257E91" w:rsidRDefault="00666B14" w:rsidP="00257E91">
            <w:pPr>
              <w:ind w:left="17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7E91">
              <w:rPr>
                <w:rFonts w:ascii="Arial Narrow" w:hAnsi="Arial Narrow"/>
                <w:sz w:val="22"/>
                <w:szCs w:val="22"/>
              </w:rPr>
              <w:t>Maneuvers</w:t>
            </w:r>
            <w:r w:rsidR="00745771" w:rsidRPr="00257E91">
              <w:rPr>
                <w:rFonts w:ascii="Arial Narrow" w:hAnsi="Arial Narrow"/>
                <w:sz w:val="22"/>
                <w:szCs w:val="22"/>
              </w:rPr>
              <w:t>/procedures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8AC99" w14:textId="77777777" w:rsidR="008D5435" w:rsidRPr="00257E91" w:rsidRDefault="008D5435" w:rsidP="00257E91">
            <w:pPr>
              <w:jc w:val="center"/>
              <w:rPr>
                <w:rFonts w:ascii="Arial Narrow" w:hAnsi="Arial Narrow"/>
              </w:rPr>
            </w:pPr>
          </w:p>
          <w:p w14:paraId="72822D17" w14:textId="77777777" w:rsidR="008D5435" w:rsidRPr="00257E91" w:rsidRDefault="008D5435" w:rsidP="00257E91">
            <w:pPr>
              <w:jc w:val="center"/>
              <w:rPr>
                <w:rFonts w:ascii="Arial Narrow" w:hAnsi="Arial Narrow"/>
              </w:rPr>
            </w:pPr>
          </w:p>
          <w:p w14:paraId="0708BE73" w14:textId="77777777" w:rsidR="008D5435" w:rsidRPr="00257E91" w:rsidRDefault="00745771" w:rsidP="00257E91">
            <w:pPr>
              <w:jc w:val="center"/>
              <w:rPr>
                <w:rFonts w:ascii="Arial Narrow" w:hAnsi="Arial Narrow"/>
              </w:rPr>
            </w:pPr>
            <w:r w:rsidRPr="00257E91">
              <w:rPr>
                <w:rFonts w:ascii="Arial Narrow" w:hAnsi="Arial Narrow"/>
                <w:w w:val="87"/>
              </w:rPr>
              <w:t>FSTD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EF540" w14:textId="77777777" w:rsidR="008D5435" w:rsidRPr="00257E91" w:rsidRDefault="008D5435" w:rsidP="00257E91">
            <w:pPr>
              <w:jc w:val="center"/>
              <w:rPr>
                <w:rFonts w:ascii="Arial Narrow" w:hAnsi="Arial Narrow"/>
              </w:rPr>
            </w:pPr>
          </w:p>
          <w:p w14:paraId="2293904A" w14:textId="77777777" w:rsidR="008D5435" w:rsidRPr="00257E91" w:rsidRDefault="008D5435" w:rsidP="00257E91">
            <w:pPr>
              <w:jc w:val="center"/>
              <w:rPr>
                <w:rFonts w:ascii="Arial Narrow" w:hAnsi="Arial Narrow"/>
              </w:rPr>
            </w:pPr>
          </w:p>
          <w:p w14:paraId="12131A10" w14:textId="77777777" w:rsidR="008D5435" w:rsidRPr="00257E91" w:rsidRDefault="00745771" w:rsidP="00257E91">
            <w:pPr>
              <w:jc w:val="center"/>
              <w:rPr>
                <w:rFonts w:ascii="Arial Narrow" w:hAnsi="Arial Narrow"/>
              </w:rPr>
            </w:pPr>
            <w:r w:rsidRPr="00257E91">
              <w:rPr>
                <w:rFonts w:ascii="Arial Narrow" w:hAnsi="Arial Narrow"/>
                <w:w w:val="92"/>
              </w:rPr>
              <w:t>A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B8D9D" w14:textId="77777777" w:rsidR="00184BC6" w:rsidRPr="00257E91" w:rsidRDefault="00184BC6" w:rsidP="00184BC6">
            <w:pPr>
              <w:spacing w:line="230" w:lineRule="auto"/>
              <w:ind w:left="113" w:right="113"/>
              <w:jc w:val="center"/>
              <w:rPr>
                <w:rFonts w:ascii="Arial Narrow" w:hAnsi="Arial Narrow"/>
                <w:w w:val="97"/>
                <w:sz w:val="19"/>
                <w:szCs w:val="19"/>
                <w:lang w:val="de-DE"/>
              </w:rPr>
            </w:pPr>
            <w:r w:rsidRPr="00257E91">
              <w:rPr>
                <w:rFonts w:ascii="Arial Narrow" w:hAnsi="Arial Narrow"/>
                <w:w w:val="97"/>
                <w:sz w:val="19"/>
                <w:szCs w:val="19"/>
                <w:lang w:val="de-DE"/>
              </w:rPr>
              <w:t>Inicialet e instruktorit kur përfundon trajnimi</w:t>
            </w:r>
          </w:p>
          <w:p w14:paraId="5ED4838B" w14:textId="77777777" w:rsidR="00184BC6" w:rsidRPr="00257E91" w:rsidRDefault="00184BC6" w:rsidP="00184BC6">
            <w:pPr>
              <w:spacing w:line="230" w:lineRule="auto"/>
              <w:ind w:left="113" w:right="113"/>
              <w:jc w:val="center"/>
              <w:rPr>
                <w:rFonts w:ascii="Arial Narrow" w:hAnsi="Arial Narrow"/>
                <w:w w:val="97"/>
                <w:sz w:val="19"/>
                <w:szCs w:val="19"/>
                <w:lang w:val="de-DE"/>
              </w:rPr>
            </w:pPr>
          </w:p>
          <w:p w14:paraId="19C75E97" w14:textId="77777777" w:rsidR="008D5435" w:rsidRPr="00257E91" w:rsidRDefault="00745771" w:rsidP="00184BC6">
            <w:pPr>
              <w:spacing w:line="230" w:lineRule="auto"/>
              <w:ind w:left="113" w:right="113"/>
              <w:jc w:val="center"/>
              <w:rPr>
                <w:rFonts w:ascii="Arial Narrow" w:hAnsi="Arial Narrow"/>
                <w:i/>
                <w:sz w:val="19"/>
                <w:szCs w:val="19"/>
              </w:rPr>
            </w:pPr>
            <w:r w:rsidRPr="00257E91">
              <w:rPr>
                <w:rFonts w:ascii="Arial Narrow" w:hAnsi="Arial Narrow"/>
                <w:i/>
                <w:w w:val="97"/>
                <w:sz w:val="19"/>
                <w:szCs w:val="19"/>
              </w:rPr>
              <w:t>Inst</w:t>
            </w:r>
            <w:r w:rsidRPr="00257E91">
              <w:rPr>
                <w:rFonts w:ascii="Arial Narrow" w:hAnsi="Arial Narrow"/>
                <w:i/>
                <w:spacing w:val="4"/>
                <w:w w:val="97"/>
                <w:sz w:val="19"/>
                <w:szCs w:val="19"/>
              </w:rPr>
              <w:t>r</w:t>
            </w:r>
            <w:r w:rsidRPr="00257E91">
              <w:rPr>
                <w:rFonts w:ascii="Arial Narrow" w:hAnsi="Arial Narrow"/>
                <w:i/>
                <w:sz w:val="19"/>
                <w:szCs w:val="19"/>
              </w:rPr>
              <w:t>uc</w:t>
            </w:r>
            <w:r w:rsidRPr="00257E91">
              <w:rPr>
                <w:rFonts w:ascii="Arial Narrow" w:hAnsi="Arial Narrow"/>
                <w:i/>
                <w:spacing w:val="-2"/>
                <w:sz w:val="19"/>
                <w:szCs w:val="19"/>
              </w:rPr>
              <w:t>t</w:t>
            </w:r>
            <w:r w:rsidRPr="00257E91">
              <w:rPr>
                <w:rFonts w:ascii="Arial Narrow" w:hAnsi="Arial Narrow"/>
                <w:i/>
                <w:w w:val="102"/>
                <w:sz w:val="19"/>
                <w:szCs w:val="19"/>
              </w:rPr>
              <w:t xml:space="preserve">or </w:t>
            </w:r>
            <w:r w:rsidRPr="00257E91">
              <w:rPr>
                <w:rFonts w:ascii="Arial Narrow" w:hAnsi="Arial Narrow"/>
                <w:i/>
                <w:sz w:val="19"/>
                <w:szCs w:val="19"/>
              </w:rPr>
              <w:t>initials</w:t>
            </w:r>
            <w:r w:rsidRPr="00257E91">
              <w:rPr>
                <w:rFonts w:ascii="Arial Narrow" w:hAnsi="Arial Narrow"/>
                <w:i/>
                <w:spacing w:val="-14"/>
                <w:sz w:val="19"/>
                <w:szCs w:val="19"/>
              </w:rPr>
              <w:t xml:space="preserve"> </w:t>
            </w:r>
            <w:r w:rsidRPr="00257E91">
              <w:rPr>
                <w:rFonts w:ascii="Arial Narrow" w:hAnsi="Arial Narrow"/>
                <w:i/>
                <w:w w:val="99"/>
                <w:sz w:val="19"/>
                <w:szCs w:val="19"/>
              </w:rPr>
              <w:t xml:space="preserve">when </w:t>
            </w:r>
            <w:r w:rsidRPr="00257E91">
              <w:rPr>
                <w:rFonts w:ascii="Arial Narrow" w:hAnsi="Arial Narrow"/>
                <w:i/>
                <w:w w:val="98"/>
                <w:sz w:val="19"/>
                <w:szCs w:val="19"/>
              </w:rPr>
              <w:t xml:space="preserve">training </w:t>
            </w:r>
            <w:r w:rsidRPr="00257E91">
              <w:rPr>
                <w:rFonts w:ascii="Arial Narrow" w:hAnsi="Arial Narrow"/>
                <w:i/>
                <w:w w:val="99"/>
                <w:sz w:val="19"/>
                <w:szCs w:val="19"/>
              </w:rPr>
              <w:t>comple</w:t>
            </w:r>
            <w:r w:rsidRPr="00257E91">
              <w:rPr>
                <w:rFonts w:ascii="Arial Narrow" w:hAnsi="Arial Narrow"/>
                <w:i/>
                <w:spacing w:val="-3"/>
                <w:w w:val="99"/>
                <w:sz w:val="19"/>
                <w:szCs w:val="19"/>
              </w:rPr>
              <w:t>t</w:t>
            </w:r>
            <w:r w:rsidRPr="00257E91">
              <w:rPr>
                <w:rFonts w:ascii="Arial Narrow" w:hAnsi="Arial Narrow"/>
                <w:i/>
                <w:w w:val="96"/>
                <w:sz w:val="19"/>
                <w:szCs w:val="19"/>
              </w:rPr>
              <w:t>ed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49156" w14:textId="77777777" w:rsidR="00184BC6" w:rsidRPr="00257E91" w:rsidRDefault="00184BC6" w:rsidP="00184BC6">
            <w:pPr>
              <w:spacing w:before="6" w:line="160" w:lineRule="exact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14:paraId="48C858D9" w14:textId="77777777" w:rsidR="008D5435" w:rsidRPr="00257E91" w:rsidRDefault="00184BC6" w:rsidP="00272E17">
            <w:pPr>
              <w:spacing w:before="6" w:line="276" w:lineRule="auto"/>
              <w:jc w:val="center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257E91">
              <w:rPr>
                <w:rFonts w:ascii="Arial Narrow" w:hAnsi="Arial Narrow"/>
                <w:sz w:val="19"/>
                <w:szCs w:val="19"/>
                <w:lang w:val="it-IT"/>
              </w:rPr>
              <w:t>I testuar ose kontrolluar në FSTD ose A</w:t>
            </w:r>
          </w:p>
          <w:p w14:paraId="4905570C" w14:textId="77777777" w:rsidR="00184BC6" w:rsidRPr="00257E91" w:rsidRDefault="00184BC6">
            <w:pPr>
              <w:spacing w:line="230" w:lineRule="auto"/>
              <w:ind w:left="194" w:right="165" w:firstLine="56"/>
              <w:rPr>
                <w:rFonts w:ascii="Arial Narrow" w:hAnsi="Arial Narrow"/>
                <w:spacing w:val="-9"/>
                <w:w w:val="94"/>
                <w:sz w:val="19"/>
                <w:szCs w:val="19"/>
                <w:lang w:val="it-IT"/>
              </w:rPr>
            </w:pPr>
          </w:p>
          <w:p w14:paraId="6CE93582" w14:textId="77777777" w:rsidR="008D5435" w:rsidRPr="00257E91" w:rsidRDefault="00745771" w:rsidP="00272E17">
            <w:pPr>
              <w:spacing w:line="230" w:lineRule="auto"/>
              <w:ind w:left="194" w:right="165" w:firstLine="46"/>
              <w:rPr>
                <w:rFonts w:ascii="Arial Narrow" w:hAnsi="Arial Narrow"/>
                <w:i/>
                <w:sz w:val="19"/>
                <w:szCs w:val="19"/>
              </w:rPr>
            </w:pPr>
            <w:r w:rsidRPr="00257E91">
              <w:rPr>
                <w:rFonts w:ascii="Arial Narrow" w:hAnsi="Arial Narrow"/>
                <w:i/>
                <w:spacing w:val="-9"/>
                <w:w w:val="94"/>
                <w:sz w:val="19"/>
                <w:szCs w:val="19"/>
              </w:rPr>
              <w:t>T</w:t>
            </w:r>
            <w:r w:rsidRPr="00257E91">
              <w:rPr>
                <w:rFonts w:ascii="Arial Narrow" w:hAnsi="Arial Narrow"/>
                <w:i/>
                <w:w w:val="94"/>
                <w:sz w:val="19"/>
                <w:szCs w:val="19"/>
              </w:rPr>
              <w:t>ested</w:t>
            </w:r>
            <w:r w:rsidRPr="00257E91">
              <w:rPr>
                <w:rFonts w:ascii="Arial Narrow" w:hAnsi="Arial Narrow"/>
                <w:i/>
                <w:spacing w:val="10"/>
                <w:w w:val="94"/>
                <w:sz w:val="19"/>
                <w:szCs w:val="19"/>
              </w:rPr>
              <w:t xml:space="preserve"> </w:t>
            </w:r>
            <w:r w:rsidRPr="00257E91">
              <w:rPr>
                <w:rFonts w:ascii="Arial Narrow" w:hAnsi="Arial Narrow"/>
                <w:i/>
                <w:w w:val="102"/>
                <w:sz w:val="19"/>
                <w:szCs w:val="19"/>
              </w:rPr>
              <w:t xml:space="preserve">or </w:t>
            </w:r>
            <w:r w:rsidRPr="00257E91">
              <w:rPr>
                <w:rFonts w:ascii="Arial Narrow" w:hAnsi="Arial Narrow"/>
                <w:i/>
                <w:spacing w:val="-3"/>
                <w:sz w:val="19"/>
                <w:szCs w:val="19"/>
              </w:rPr>
              <w:t>c</w:t>
            </w:r>
            <w:r w:rsidRPr="00257E91">
              <w:rPr>
                <w:rFonts w:ascii="Arial Narrow" w:hAnsi="Arial Narrow"/>
                <w:i/>
                <w:sz w:val="19"/>
                <w:szCs w:val="19"/>
              </w:rPr>
              <w:t>hec</w:t>
            </w:r>
            <w:r w:rsidRPr="00257E91">
              <w:rPr>
                <w:rFonts w:ascii="Arial Narrow" w:hAnsi="Arial Narrow"/>
                <w:i/>
                <w:spacing w:val="-3"/>
                <w:sz w:val="19"/>
                <w:szCs w:val="19"/>
              </w:rPr>
              <w:t>k</w:t>
            </w:r>
            <w:r w:rsidRPr="00257E91">
              <w:rPr>
                <w:rFonts w:ascii="Arial Narrow" w:hAnsi="Arial Narrow"/>
                <w:i/>
                <w:sz w:val="19"/>
                <w:szCs w:val="19"/>
              </w:rPr>
              <w:t>ed</w:t>
            </w:r>
            <w:r w:rsidRPr="00257E91">
              <w:rPr>
                <w:rFonts w:ascii="Arial Narrow" w:hAnsi="Arial Narrow"/>
                <w:i/>
                <w:spacing w:val="-12"/>
                <w:sz w:val="19"/>
                <w:szCs w:val="19"/>
              </w:rPr>
              <w:t xml:space="preserve"> </w:t>
            </w:r>
            <w:r w:rsidRPr="00257E91">
              <w:rPr>
                <w:rFonts w:ascii="Arial Narrow" w:hAnsi="Arial Narrow"/>
                <w:i/>
                <w:sz w:val="19"/>
                <w:szCs w:val="19"/>
              </w:rPr>
              <w:t xml:space="preserve">in </w:t>
            </w:r>
            <w:r w:rsidRPr="00257E91">
              <w:rPr>
                <w:rFonts w:ascii="Arial Narrow" w:hAnsi="Arial Narrow"/>
                <w:i/>
                <w:w w:val="87"/>
                <w:sz w:val="19"/>
                <w:szCs w:val="19"/>
              </w:rPr>
              <w:t>FSTD</w:t>
            </w:r>
            <w:r w:rsidRPr="00257E91">
              <w:rPr>
                <w:rFonts w:ascii="Arial Narrow" w:hAnsi="Arial Narrow"/>
                <w:i/>
                <w:spacing w:val="13"/>
                <w:w w:val="87"/>
                <w:sz w:val="19"/>
                <w:szCs w:val="19"/>
              </w:rPr>
              <w:t xml:space="preserve"> </w:t>
            </w:r>
            <w:r w:rsidRPr="00257E91">
              <w:rPr>
                <w:rFonts w:ascii="Arial Narrow" w:hAnsi="Arial Narrow"/>
                <w:i/>
                <w:sz w:val="19"/>
                <w:szCs w:val="19"/>
              </w:rPr>
              <w:t>or</w:t>
            </w:r>
            <w:r w:rsidRPr="00257E91">
              <w:rPr>
                <w:rFonts w:ascii="Arial Narrow" w:hAnsi="Arial Narrow"/>
                <w:i/>
                <w:spacing w:val="12"/>
                <w:sz w:val="19"/>
                <w:szCs w:val="19"/>
              </w:rPr>
              <w:t xml:space="preserve"> </w:t>
            </w:r>
            <w:r w:rsidRPr="00257E91">
              <w:rPr>
                <w:rFonts w:ascii="Arial Narrow" w:hAnsi="Arial Narrow"/>
                <w:i/>
                <w:sz w:val="19"/>
                <w:szCs w:val="19"/>
              </w:rPr>
              <w:t>A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9B6A760" w14:textId="77777777" w:rsidR="00184BC6" w:rsidRPr="00257E91" w:rsidRDefault="00184BC6" w:rsidP="00184BC6">
            <w:pPr>
              <w:spacing w:line="230" w:lineRule="auto"/>
              <w:ind w:left="114" w:right="114" w:hanging="1"/>
              <w:jc w:val="center"/>
              <w:rPr>
                <w:rFonts w:ascii="Arial Narrow" w:hAnsi="Arial Narrow"/>
                <w:w w:val="95"/>
                <w:sz w:val="19"/>
                <w:szCs w:val="19"/>
                <w:lang w:val="it-IT"/>
              </w:rPr>
            </w:pPr>
            <w:r w:rsidRPr="00257E91">
              <w:rPr>
                <w:rFonts w:ascii="Arial Narrow" w:hAnsi="Arial Narrow"/>
                <w:w w:val="95"/>
                <w:sz w:val="19"/>
                <w:szCs w:val="19"/>
                <w:lang w:val="it-IT"/>
              </w:rPr>
              <w:t>Inicialet e ekzaminuesit kur përfundon testimi ose kontrolli</w:t>
            </w:r>
          </w:p>
          <w:p w14:paraId="7F3FDE1F" w14:textId="77777777" w:rsidR="008D5435" w:rsidRPr="00257E91" w:rsidRDefault="00745771" w:rsidP="00184BC6">
            <w:pPr>
              <w:spacing w:line="230" w:lineRule="auto"/>
              <w:ind w:left="114" w:right="114" w:hanging="1"/>
              <w:jc w:val="center"/>
              <w:rPr>
                <w:rFonts w:ascii="Arial Narrow" w:hAnsi="Arial Narrow"/>
                <w:i/>
                <w:sz w:val="19"/>
                <w:szCs w:val="19"/>
              </w:rPr>
            </w:pPr>
            <w:r w:rsidRPr="00257E91">
              <w:rPr>
                <w:rFonts w:ascii="Arial Narrow" w:hAnsi="Arial Narrow"/>
                <w:i/>
                <w:w w:val="95"/>
                <w:sz w:val="19"/>
                <w:szCs w:val="19"/>
              </w:rPr>
              <w:t xml:space="preserve">Examiner </w:t>
            </w:r>
            <w:r w:rsidRPr="00257E91">
              <w:rPr>
                <w:rFonts w:ascii="Arial Narrow" w:hAnsi="Arial Narrow"/>
                <w:i/>
                <w:sz w:val="19"/>
                <w:szCs w:val="19"/>
              </w:rPr>
              <w:t>initials</w:t>
            </w:r>
            <w:r w:rsidRPr="00257E91">
              <w:rPr>
                <w:rFonts w:ascii="Arial Narrow" w:hAnsi="Arial Narrow"/>
                <w:i/>
                <w:spacing w:val="-14"/>
                <w:sz w:val="19"/>
                <w:szCs w:val="19"/>
              </w:rPr>
              <w:t xml:space="preserve"> </w:t>
            </w:r>
            <w:r w:rsidRPr="00257E91">
              <w:rPr>
                <w:rFonts w:ascii="Arial Narrow" w:hAnsi="Arial Narrow"/>
                <w:i/>
                <w:w w:val="99"/>
                <w:sz w:val="19"/>
                <w:szCs w:val="19"/>
              </w:rPr>
              <w:t xml:space="preserve">when </w:t>
            </w:r>
            <w:r w:rsidRPr="00257E91">
              <w:rPr>
                <w:rFonts w:ascii="Arial Narrow" w:hAnsi="Arial Narrow"/>
                <w:i/>
                <w:spacing w:val="-3"/>
                <w:sz w:val="19"/>
                <w:szCs w:val="19"/>
              </w:rPr>
              <w:t>t</w:t>
            </w:r>
            <w:r w:rsidRPr="00257E91">
              <w:rPr>
                <w:rFonts w:ascii="Arial Narrow" w:hAnsi="Arial Narrow"/>
                <w:i/>
                <w:sz w:val="19"/>
                <w:szCs w:val="19"/>
              </w:rPr>
              <w:t>est</w:t>
            </w:r>
            <w:r w:rsidRPr="00257E91">
              <w:rPr>
                <w:rFonts w:ascii="Arial Narrow" w:hAnsi="Arial Narrow"/>
                <w:i/>
                <w:spacing w:val="2"/>
                <w:sz w:val="19"/>
                <w:szCs w:val="19"/>
              </w:rPr>
              <w:t xml:space="preserve"> </w:t>
            </w:r>
            <w:r w:rsidRPr="00257E91">
              <w:rPr>
                <w:rFonts w:ascii="Arial Narrow" w:hAnsi="Arial Narrow"/>
                <w:i/>
                <w:sz w:val="19"/>
                <w:szCs w:val="19"/>
              </w:rPr>
              <w:t>or</w:t>
            </w:r>
            <w:r w:rsidRPr="00257E91">
              <w:rPr>
                <w:rFonts w:ascii="Arial Narrow" w:hAnsi="Arial Narrow"/>
                <w:i/>
                <w:spacing w:val="12"/>
                <w:sz w:val="19"/>
                <w:szCs w:val="19"/>
              </w:rPr>
              <w:t xml:space="preserve"> </w:t>
            </w:r>
            <w:r w:rsidRPr="00257E91">
              <w:rPr>
                <w:rFonts w:ascii="Arial Narrow" w:hAnsi="Arial Narrow"/>
                <w:i/>
                <w:w w:val="96"/>
                <w:sz w:val="19"/>
                <w:szCs w:val="19"/>
              </w:rPr>
              <w:t>che</w:t>
            </w:r>
            <w:r w:rsidRPr="00257E91">
              <w:rPr>
                <w:rFonts w:ascii="Arial Narrow" w:hAnsi="Arial Narrow"/>
                <w:i/>
                <w:spacing w:val="-3"/>
                <w:w w:val="96"/>
                <w:sz w:val="19"/>
                <w:szCs w:val="19"/>
              </w:rPr>
              <w:t>c</w:t>
            </w:r>
            <w:r w:rsidRPr="00257E91">
              <w:rPr>
                <w:rFonts w:ascii="Arial Narrow" w:hAnsi="Arial Narrow"/>
                <w:i/>
                <w:w w:val="96"/>
                <w:sz w:val="19"/>
                <w:szCs w:val="19"/>
              </w:rPr>
              <w:t xml:space="preserve">k </w:t>
            </w:r>
            <w:r w:rsidRPr="00257E91">
              <w:rPr>
                <w:rFonts w:ascii="Arial Narrow" w:hAnsi="Arial Narrow"/>
                <w:i/>
                <w:w w:val="99"/>
                <w:sz w:val="19"/>
                <w:szCs w:val="19"/>
              </w:rPr>
              <w:t>comple</w:t>
            </w:r>
            <w:r w:rsidRPr="00257E91">
              <w:rPr>
                <w:rFonts w:ascii="Arial Narrow" w:hAnsi="Arial Narrow"/>
                <w:i/>
                <w:spacing w:val="-3"/>
                <w:w w:val="99"/>
                <w:sz w:val="19"/>
                <w:szCs w:val="19"/>
              </w:rPr>
              <w:t>t</w:t>
            </w:r>
            <w:r w:rsidRPr="00257E91">
              <w:rPr>
                <w:rFonts w:ascii="Arial Narrow" w:hAnsi="Arial Narrow"/>
                <w:i/>
                <w:w w:val="96"/>
                <w:sz w:val="19"/>
                <w:szCs w:val="19"/>
              </w:rPr>
              <w:t>ed</w:t>
            </w:r>
          </w:p>
        </w:tc>
      </w:tr>
      <w:tr w:rsidR="008D5435" w14:paraId="4626AD4C" w14:textId="77777777" w:rsidTr="00DB09C4">
        <w:trPr>
          <w:trHeight w:hRule="exact" w:val="1993"/>
        </w:trPr>
        <w:tc>
          <w:tcPr>
            <w:tcW w:w="4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E67A4B4" w14:textId="77777777" w:rsidR="008D5435" w:rsidRPr="00257E91" w:rsidRDefault="008D5435">
            <w:pPr>
              <w:spacing w:before="8" w:line="100" w:lineRule="exact"/>
              <w:rPr>
                <w:rFonts w:ascii="Arial Narrow" w:hAnsi="Arial Narrow"/>
                <w:sz w:val="11"/>
                <w:szCs w:val="11"/>
              </w:rPr>
            </w:pPr>
          </w:p>
          <w:p w14:paraId="29265FF7" w14:textId="79B825EC" w:rsidR="00184BC6" w:rsidRPr="00257E91" w:rsidRDefault="00257E91" w:rsidP="00257E91">
            <w:pPr>
              <w:spacing w:line="276" w:lineRule="auto"/>
              <w:ind w:left="37" w:right="52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57E91">
              <w:rPr>
                <w:rFonts w:ascii="Arial Narrow" w:eastAsia="Calibri" w:hAnsi="Arial Narrow"/>
                <w:sz w:val="21"/>
                <w:szCs w:val="21"/>
              </w:rPr>
              <w:t xml:space="preserve">3.2 </w:t>
            </w:r>
            <w:r w:rsidR="00184BC6" w:rsidRPr="00257E91">
              <w:rPr>
                <w:rFonts w:ascii="Arial Narrow" w:eastAsia="Calibri" w:hAnsi="Arial Narrow"/>
                <w:sz w:val="21"/>
                <w:szCs w:val="21"/>
                <w:lang w:val="sq-AL"/>
              </w:rPr>
              <w:t>Futje nën pas arritjes së numrit kritik Mach, dhe</w:t>
            </w:r>
            <w:r w:rsidR="00184BC6" w:rsidRPr="00257E91">
              <w:rPr>
                <w:rFonts w:ascii="Arial Narrow" w:eastAsia="Calibri" w:hAnsi="Arial Narrow"/>
                <w:sz w:val="21"/>
                <w:szCs w:val="21"/>
                <w:lang w:val="sq-AL"/>
              </w:rPr>
              <w:cr/>
              <w:t>karakteristika të tjera të veçanta të fluturimit të aeroplanit (p.sh. Dutch Roll)</w:t>
            </w:r>
            <w:r>
              <w:rPr>
                <w:rFonts w:ascii="Arial Narrow" w:eastAsia="Calibri" w:hAnsi="Arial Narrow"/>
                <w:sz w:val="21"/>
                <w:szCs w:val="21"/>
              </w:rPr>
              <w:t>.</w:t>
            </w:r>
          </w:p>
          <w:p w14:paraId="403C40A6" w14:textId="6AB79619" w:rsidR="008D5435" w:rsidRPr="00257E91" w:rsidRDefault="00745771" w:rsidP="00257E91">
            <w:pPr>
              <w:spacing w:line="276" w:lineRule="auto"/>
              <w:ind w:left="37" w:right="52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257E91">
              <w:rPr>
                <w:rFonts w:ascii="Arial Narrow" w:hAnsi="Arial Narrow"/>
                <w:sz w:val="21"/>
                <w:szCs w:val="21"/>
              </w:rPr>
              <w:t>3.2.</w:t>
            </w:r>
            <w:r w:rsidRPr="00257E91">
              <w:rPr>
                <w:rFonts w:ascii="Arial Narrow" w:hAnsi="Arial Narrow"/>
                <w:spacing w:val="-45"/>
                <w:sz w:val="21"/>
                <w:szCs w:val="21"/>
              </w:rPr>
              <w:t xml:space="preserve"> </w:t>
            </w:r>
            <w:r w:rsidR="00257E91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257E91">
              <w:rPr>
                <w:rFonts w:ascii="Arial Narrow" w:hAnsi="Arial Narrow"/>
                <w:i/>
                <w:spacing w:val="-13"/>
                <w:sz w:val="21"/>
                <w:szCs w:val="21"/>
              </w:rPr>
              <w:t>T</w:t>
            </w:r>
            <w:r w:rsidRPr="00257E91">
              <w:rPr>
                <w:rFonts w:ascii="Arial Narrow" w:hAnsi="Arial Narrow"/>
                <w:i/>
                <w:sz w:val="21"/>
                <w:szCs w:val="21"/>
              </w:rPr>
              <w:t>uck</w:t>
            </w:r>
            <w:r w:rsidRPr="00257E91">
              <w:rPr>
                <w:rFonts w:ascii="Arial Narrow" w:hAnsi="Arial Narrow"/>
                <w:i/>
                <w:spacing w:val="2"/>
                <w:sz w:val="21"/>
                <w:szCs w:val="21"/>
              </w:rPr>
              <w:t xml:space="preserve"> </w:t>
            </w:r>
            <w:r w:rsidRPr="00257E91">
              <w:rPr>
                <w:rFonts w:ascii="Arial Narrow" w:hAnsi="Arial Narrow"/>
                <w:i/>
                <w:sz w:val="21"/>
                <w:szCs w:val="21"/>
              </w:rPr>
              <w:t>under</w:t>
            </w:r>
            <w:r w:rsidRPr="00257E91">
              <w:rPr>
                <w:rFonts w:ascii="Arial Narrow" w:hAnsi="Arial Narrow"/>
                <w:i/>
                <w:spacing w:val="25"/>
                <w:sz w:val="21"/>
                <w:szCs w:val="21"/>
              </w:rPr>
              <w:t xml:space="preserve"> </w:t>
            </w:r>
            <w:r w:rsidRPr="00257E91">
              <w:rPr>
                <w:rFonts w:ascii="Arial Narrow" w:hAnsi="Arial Narrow"/>
                <w:i/>
                <w:sz w:val="21"/>
                <w:szCs w:val="21"/>
              </w:rPr>
              <w:t>and</w:t>
            </w:r>
            <w:r w:rsidRPr="00257E91">
              <w:rPr>
                <w:rFonts w:ascii="Arial Narrow" w:hAnsi="Arial Narrow"/>
                <w:i/>
                <w:spacing w:val="21"/>
                <w:sz w:val="21"/>
                <w:szCs w:val="21"/>
              </w:rPr>
              <w:t xml:space="preserve"> </w:t>
            </w:r>
            <w:r w:rsidRPr="00257E91">
              <w:rPr>
                <w:rFonts w:ascii="Arial Narrow" w:hAnsi="Arial Narrow"/>
                <w:i/>
                <w:sz w:val="21"/>
                <w:szCs w:val="21"/>
              </w:rPr>
              <w:t>Mach</w:t>
            </w:r>
            <w:r w:rsidRPr="00257E91">
              <w:rPr>
                <w:rFonts w:ascii="Arial Narrow" w:hAnsi="Arial Narrow"/>
                <w:i/>
                <w:spacing w:val="-8"/>
                <w:sz w:val="21"/>
                <w:szCs w:val="21"/>
              </w:rPr>
              <w:t xml:space="preserve"> </w:t>
            </w:r>
            <w:r w:rsidRPr="00257E91">
              <w:rPr>
                <w:rFonts w:ascii="Arial Narrow" w:hAnsi="Arial Narrow"/>
                <w:i/>
                <w:sz w:val="21"/>
                <w:szCs w:val="21"/>
              </w:rPr>
              <w:t>buffets</w:t>
            </w:r>
            <w:r w:rsidRPr="00257E91">
              <w:rPr>
                <w:rFonts w:ascii="Arial Narrow" w:hAnsi="Arial Narrow"/>
                <w:i/>
                <w:spacing w:val="-1"/>
                <w:sz w:val="21"/>
                <w:szCs w:val="21"/>
              </w:rPr>
              <w:t xml:space="preserve"> </w:t>
            </w:r>
            <w:r w:rsidRPr="00257E91">
              <w:rPr>
                <w:rFonts w:ascii="Arial Narrow" w:hAnsi="Arial Narrow"/>
                <w:i/>
                <w:sz w:val="21"/>
                <w:szCs w:val="21"/>
              </w:rPr>
              <w:t>(if</w:t>
            </w:r>
            <w:r w:rsidRPr="00257E91">
              <w:rPr>
                <w:rFonts w:ascii="Arial Narrow" w:hAnsi="Arial Narrow"/>
                <w:i/>
                <w:spacing w:val="-11"/>
                <w:sz w:val="21"/>
                <w:szCs w:val="21"/>
              </w:rPr>
              <w:t xml:space="preserve"> </w:t>
            </w:r>
            <w:r w:rsidRPr="00257E91">
              <w:rPr>
                <w:rFonts w:ascii="Arial Narrow" w:hAnsi="Arial Narrow"/>
                <w:i/>
                <w:w w:val="95"/>
                <w:sz w:val="21"/>
                <w:szCs w:val="21"/>
              </w:rPr>
              <w:t>applicable),</w:t>
            </w:r>
            <w:r w:rsidRPr="00257E91">
              <w:rPr>
                <w:rFonts w:ascii="Arial Narrow" w:hAnsi="Arial Narrow"/>
                <w:i/>
                <w:spacing w:val="24"/>
                <w:w w:val="95"/>
                <w:sz w:val="21"/>
                <w:szCs w:val="21"/>
              </w:rPr>
              <w:t xml:space="preserve"> </w:t>
            </w:r>
            <w:r w:rsidRPr="00257E91">
              <w:rPr>
                <w:rFonts w:ascii="Arial Narrow" w:hAnsi="Arial Narrow"/>
                <w:i/>
                <w:sz w:val="21"/>
                <w:szCs w:val="21"/>
              </w:rPr>
              <w:t xml:space="preserve">and </w:t>
            </w:r>
            <w:r w:rsidR="00666B14" w:rsidRPr="00257E91">
              <w:rPr>
                <w:rFonts w:ascii="Arial Narrow" w:hAnsi="Arial Narrow"/>
                <w:i/>
                <w:sz w:val="21"/>
                <w:szCs w:val="21"/>
              </w:rPr>
              <w:t xml:space="preserve">other </w:t>
            </w:r>
            <w:r w:rsidR="00666B14" w:rsidRPr="00257E91">
              <w:rPr>
                <w:rFonts w:ascii="Arial Narrow" w:hAnsi="Arial Narrow"/>
                <w:i/>
                <w:spacing w:val="4"/>
                <w:sz w:val="21"/>
                <w:szCs w:val="21"/>
              </w:rPr>
              <w:t>specific</w:t>
            </w:r>
            <w:r w:rsidRPr="00257E91">
              <w:rPr>
                <w:rFonts w:ascii="Arial Narrow" w:hAnsi="Arial Narrow"/>
                <w:i/>
                <w:spacing w:val="9"/>
                <w:sz w:val="21"/>
                <w:szCs w:val="21"/>
              </w:rPr>
              <w:t xml:space="preserve"> </w:t>
            </w:r>
            <w:r w:rsidRPr="00257E91">
              <w:rPr>
                <w:rFonts w:ascii="Arial Narrow" w:hAnsi="Arial Narrow"/>
                <w:i/>
                <w:w w:val="86"/>
                <w:sz w:val="21"/>
                <w:szCs w:val="21"/>
              </w:rPr>
              <w:t>f</w:t>
            </w:r>
            <w:r w:rsidRPr="00257E91">
              <w:rPr>
                <w:rFonts w:ascii="Arial Narrow" w:hAnsi="Arial Narrow"/>
                <w:i/>
                <w:spacing w:val="-35"/>
                <w:sz w:val="21"/>
                <w:szCs w:val="21"/>
              </w:rPr>
              <w:t xml:space="preserve"> </w:t>
            </w:r>
            <w:r w:rsidRPr="00257E91">
              <w:rPr>
                <w:rFonts w:ascii="Arial Narrow" w:hAnsi="Arial Narrow"/>
                <w:i/>
                <w:sz w:val="21"/>
                <w:szCs w:val="21"/>
              </w:rPr>
              <w:t>light</w:t>
            </w:r>
            <w:r w:rsidRPr="00257E91">
              <w:rPr>
                <w:rFonts w:ascii="Arial Narrow" w:hAnsi="Arial Narrow"/>
                <w:i/>
                <w:spacing w:val="33"/>
                <w:sz w:val="21"/>
                <w:szCs w:val="21"/>
              </w:rPr>
              <w:t xml:space="preserve"> </w:t>
            </w:r>
            <w:r w:rsidRPr="00257E91">
              <w:rPr>
                <w:rFonts w:ascii="Arial Narrow" w:hAnsi="Arial Narrow"/>
                <w:i/>
                <w:spacing w:val="-2"/>
                <w:sz w:val="21"/>
                <w:szCs w:val="21"/>
              </w:rPr>
              <w:t>c</w:t>
            </w:r>
            <w:r w:rsidRPr="00257E91">
              <w:rPr>
                <w:rFonts w:ascii="Arial Narrow" w:hAnsi="Arial Narrow"/>
                <w:i/>
                <w:sz w:val="21"/>
                <w:szCs w:val="21"/>
              </w:rPr>
              <w:t>haracter</w:t>
            </w:r>
            <w:r w:rsidRPr="00257E91">
              <w:rPr>
                <w:rFonts w:ascii="Arial Narrow" w:hAnsi="Arial Narrow"/>
                <w:i/>
                <w:spacing w:val="2"/>
                <w:sz w:val="21"/>
                <w:szCs w:val="21"/>
              </w:rPr>
              <w:t>i</w:t>
            </w:r>
            <w:r w:rsidRPr="00257E91">
              <w:rPr>
                <w:rFonts w:ascii="Arial Narrow" w:hAnsi="Arial Narrow"/>
                <w:i/>
                <w:sz w:val="21"/>
                <w:szCs w:val="21"/>
              </w:rPr>
              <w:t>stics</w:t>
            </w:r>
            <w:r w:rsidRPr="00257E91">
              <w:rPr>
                <w:rFonts w:ascii="Arial Narrow" w:hAnsi="Arial Narrow"/>
                <w:i/>
                <w:spacing w:val="9"/>
                <w:sz w:val="21"/>
                <w:szCs w:val="21"/>
              </w:rPr>
              <w:t xml:space="preserve"> </w:t>
            </w:r>
            <w:r w:rsidRPr="00257E91">
              <w:rPr>
                <w:rFonts w:ascii="Arial Narrow" w:hAnsi="Arial Narrow"/>
                <w:i/>
                <w:sz w:val="21"/>
                <w:szCs w:val="21"/>
              </w:rPr>
              <w:t>of</w:t>
            </w:r>
            <w:r w:rsidRPr="00257E91">
              <w:rPr>
                <w:rFonts w:ascii="Arial Narrow" w:hAnsi="Arial Narrow"/>
                <w:i/>
                <w:spacing w:val="43"/>
                <w:sz w:val="21"/>
                <w:szCs w:val="21"/>
              </w:rPr>
              <w:t xml:space="preserve"> </w:t>
            </w:r>
            <w:r w:rsidRPr="00257E91">
              <w:rPr>
                <w:rFonts w:ascii="Arial Narrow" w:hAnsi="Arial Narrow"/>
                <w:i/>
                <w:sz w:val="21"/>
                <w:szCs w:val="21"/>
              </w:rPr>
              <w:t>the</w:t>
            </w:r>
            <w:r w:rsidRPr="00257E91">
              <w:rPr>
                <w:rFonts w:ascii="Arial Narrow" w:hAnsi="Arial Narrow"/>
                <w:i/>
                <w:spacing w:val="46"/>
                <w:sz w:val="21"/>
                <w:szCs w:val="21"/>
              </w:rPr>
              <w:t xml:space="preserve"> </w:t>
            </w:r>
            <w:r w:rsidRPr="00257E91">
              <w:rPr>
                <w:rFonts w:ascii="Arial Narrow" w:hAnsi="Arial Narrow"/>
                <w:i/>
                <w:sz w:val="21"/>
                <w:szCs w:val="21"/>
              </w:rPr>
              <w:t>aero­ plane</w:t>
            </w:r>
            <w:r w:rsidRPr="00257E91">
              <w:rPr>
                <w:rFonts w:ascii="Arial Narrow" w:hAnsi="Arial Narrow"/>
                <w:i/>
                <w:spacing w:val="5"/>
                <w:sz w:val="21"/>
                <w:szCs w:val="21"/>
              </w:rPr>
              <w:t xml:space="preserve"> </w:t>
            </w:r>
            <w:r w:rsidRPr="00257E91">
              <w:rPr>
                <w:rFonts w:ascii="Arial Narrow" w:hAnsi="Arial Narrow"/>
                <w:i/>
                <w:w w:val="89"/>
                <w:sz w:val="21"/>
                <w:szCs w:val="21"/>
              </w:rPr>
              <w:t>(e.g.</w:t>
            </w:r>
            <w:r w:rsidRPr="00257E91">
              <w:rPr>
                <w:rFonts w:ascii="Arial Narrow" w:hAnsi="Arial Narrow"/>
                <w:i/>
                <w:spacing w:val="16"/>
                <w:w w:val="89"/>
                <w:sz w:val="21"/>
                <w:szCs w:val="21"/>
              </w:rPr>
              <w:t xml:space="preserve"> </w:t>
            </w:r>
            <w:r w:rsidRPr="00257E91">
              <w:rPr>
                <w:rFonts w:ascii="Arial Narrow" w:hAnsi="Arial Narrow"/>
                <w:i/>
                <w:sz w:val="21"/>
                <w:szCs w:val="21"/>
              </w:rPr>
              <w:t>Dutch</w:t>
            </w:r>
            <w:r w:rsidRPr="00257E91">
              <w:rPr>
                <w:rFonts w:ascii="Arial Narrow" w:hAnsi="Arial Narrow"/>
                <w:i/>
                <w:spacing w:val="3"/>
                <w:sz w:val="21"/>
                <w:szCs w:val="21"/>
              </w:rPr>
              <w:t xml:space="preserve"> </w:t>
            </w:r>
            <w:r w:rsidRPr="00257E91">
              <w:rPr>
                <w:rFonts w:ascii="Arial Narrow" w:hAnsi="Arial Narrow"/>
                <w:i/>
                <w:spacing w:val="-3"/>
                <w:sz w:val="21"/>
                <w:szCs w:val="21"/>
              </w:rPr>
              <w:t>R</w:t>
            </w:r>
            <w:r w:rsidRPr="00257E91">
              <w:rPr>
                <w:rFonts w:ascii="Arial Narrow" w:hAnsi="Arial Narrow"/>
                <w:i/>
                <w:sz w:val="21"/>
                <w:szCs w:val="21"/>
              </w:rPr>
              <w:t>oll)</w:t>
            </w:r>
            <w:r w:rsidR="00257E91">
              <w:rPr>
                <w:rFonts w:ascii="Arial Narrow" w:hAnsi="Arial Narrow"/>
                <w:sz w:val="19"/>
                <w:szCs w:val="19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909CD" w14:textId="77777777" w:rsidR="008D5435" w:rsidRPr="00257E91" w:rsidRDefault="008D5435">
            <w:pPr>
              <w:spacing w:before="8" w:line="100" w:lineRule="exact"/>
              <w:rPr>
                <w:rFonts w:ascii="Arial Narrow" w:hAnsi="Arial Narrow"/>
              </w:rPr>
            </w:pPr>
          </w:p>
          <w:p w14:paraId="3E49F416" w14:textId="77777777" w:rsidR="008D5435" w:rsidRPr="00257E91" w:rsidRDefault="00745771">
            <w:pPr>
              <w:ind w:left="84"/>
              <w:rPr>
                <w:rFonts w:ascii="Arial Narrow" w:hAnsi="Arial Narrow"/>
              </w:rPr>
            </w:pPr>
            <w:r w:rsidRPr="00257E91">
              <w:rPr>
                <w:rFonts w:ascii="Arial Narrow" w:hAnsi="Arial Narrow"/>
              </w:rPr>
              <w:t>P———&gt;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5B813" w14:textId="77777777" w:rsidR="008D5435" w:rsidRPr="00257E91" w:rsidRDefault="00745771" w:rsidP="00257E91">
            <w:pPr>
              <w:spacing w:before="37" w:line="280" w:lineRule="atLeast"/>
              <w:ind w:left="84" w:right="413"/>
              <w:rPr>
                <w:rFonts w:ascii="Arial Narrow" w:hAnsi="Arial Narrow"/>
              </w:rPr>
            </w:pPr>
            <w:r w:rsidRPr="00257E91">
              <w:rPr>
                <w:rFonts w:ascii="Arial Narrow" w:hAnsi="Arial Narrow"/>
                <w:w w:val="93"/>
              </w:rPr>
              <w:t xml:space="preserve">——&gt;X </w:t>
            </w:r>
            <w:r w:rsidRPr="00257E91">
              <w:rPr>
                <w:rFonts w:ascii="Arial Narrow" w:hAnsi="Arial Narrow"/>
              </w:rPr>
              <w:t>An</w:t>
            </w:r>
          </w:p>
          <w:p w14:paraId="601380B3" w14:textId="77777777" w:rsidR="008D5435" w:rsidRPr="00257E91" w:rsidRDefault="00745771" w:rsidP="00257E91">
            <w:pPr>
              <w:spacing w:before="1" w:line="200" w:lineRule="exact"/>
              <w:ind w:left="84" w:right="106"/>
              <w:rPr>
                <w:rFonts w:ascii="Arial Narrow" w:hAnsi="Arial Narrow"/>
              </w:rPr>
            </w:pPr>
            <w:r w:rsidRPr="00257E91">
              <w:rPr>
                <w:rFonts w:ascii="Arial Narrow" w:hAnsi="Arial Narrow"/>
              </w:rPr>
              <w:t>aeroplane shall</w:t>
            </w:r>
            <w:r w:rsidRPr="00257E91">
              <w:rPr>
                <w:rFonts w:ascii="Arial Narrow" w:hAnsi="Arial Narrow"/>
                <w:spacing w:val="-9"/>
              </w:rPr>
              <w:t xml:space="preserve"> </w:t>
            </w:r>
            <w:r w:rsidRPr="00257E91">
              <w:rPr>
                <w:rFonts w:ascii="Arial Narrow" w:hAnsi="Arial Narrow"/>
              </w:rPr>
              <w:t>not</w:t>
            </w:r>
            <w:r w:rsidRPr="00257E91">
              <w:rPr>
                <w:rFonts w:ascii="Arial Narrow" w:hAnsi="Arial Narrow"/>
                <w:spacing w:val="23"/>
              </w:rPr>
              <w:t xml:space="preserve"> </w:t>
            </w:r>
            <w:r w:rsidRPr="00257E91">
              <w:rPr>
                <w:rFonts w:ascii="Arial Narrow" w:hAnsi="Arial Narrow"/>
              </w:rPr>
              <w:t>be</w:t>
            </w:r>
          </w:p>
          <w:p w14:paraId="673D3E06" w14:textId="77777777" w:rsidR="008D5435" w:rsidRPr="00257E91" w:rsidRDefault="00745771" w:rsidP="00257E91">
            <w:pPr>
              <w:spacing w:line="200" w:lineRule="exact"/>
              <w:ind w:left="84"/>
              <w:rPr>
                <w:rFonts w:ascii="Arial Narrow" w:hAnsi="Arial Narrow"/>
              </w:rPr>
            </w:pPr>
            <w:r w:rsidRPr="00257E91">
              <w:rPr>
                <w:rFonts w:ascii="Arial Narrow" w:hAnsi="Arial Narrow"/>
              </w:rPr>
              <w:t xml:space="preserve">used </w:t>
            </w:r>
            <w:r w:rsidRPr="00257E91">
              <w:rPr>
                <w:rFonts w:ascii="Arial Narrow" w:hAnsi="Arial Narrow"/>
                <w:spacing w:val="-4"/>
              </w:rPr>
              <w:t>f</w:t>
            </w:r>
            <w:r w:rsidRPr="00257E91">
              <w:rPr>
                <w:rFonts w:ascii="Arial Narrow" w:hAnsi="Arial Narrow"/>
              </w:rPr>
              <w:t>or</w:t>
            </w:r>
          </w:p>
          <w:p w14:paraId="338154B5" w14:textId="77777777" w:rsidR="008D5435" w:rsidRPr="00257E91" w:rsidRDefault="00745771" w:rsidP="00257E91">
            <w:pPr>
              <w:spacing w:line="200" w:lineRule="exact"/>
              <w:ind w:left="84"/>
              <w:rPr>
                <w:rFonts w:ascii="Arial Narrow" w:hAnsi="Arial Narrow"/>
              </w:rPr>
            </w:pPr>
            <w:r w:rsidRPr="00257E91">
              <w:rPr>
                <w:rFonts w:ascii="Arial Narrow" w:hAnsi="Arial Narrow"/>
              </w:rPr>
              <w:t>this</w:t>
            </w:r>
            <w:r w:rsidRPr="00257E91">
              <w:rPr>
                <w:rFonts w:ascii="Arial Narrow" w:hAnsi="Arial Narrow"/>
                <w:spacing w:val="8"/>
              </w:rPr>
              <w:t xml:space="preserve"> </w:t>
            </w:r>
            <w:r w:rsidRPr="00257E91">
              <w:rPr>
                <w:rFonts w:ascii="Arial Narrow" w:hAnsi="Arial Narrow"/>
              </w:rPr>
              <w:t>ex</w:t>
            </w:r>
            <w:r w:rsidRPr="00257E91">
              <w:rPr>
                <w:rFonts w:ascii="Arial Narrow" w:hAnsi="Arial Narrow"/>
                <w:spacing w:val="-3"/>
              </w:rPr>
              <w:t>e</w:t>
            </w:r>
            <w:r w:rsidRPr="00257E91">
              <w:rPr>
                <w:rFonts w:ascii="Arial Narrow" w:hAnsi="Arial Narrow"/>
              </w:rPr>
              <w:t>rcise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B6625" w14:textId="77777777" w:rsidR="008D5435" w:rsidRPr="00257E91" w:rsidRDefault="008D5435">
            <w:pPr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A4A5E" w14:textId="77777777" w:rsidR="008D5435" w:rsidRPr="00257E91" w:rsidRDefault="008D5435" w:rsidP="00B449EF">
            <w:pPr>
              <w:spacing w:before="8" w:line="100" w:lineRule="exact"/>
              <w:jc w:val="center"/>
              <w:rPr>
                <w:rFonts w:ascii="Arial Narrow" w:hAnsi="Arial Narrow"/>
              </w:rPr>
            </w:pPr>
          </w:p>
          <w:p w14:paraId="4EF3E970" w14:textId="77777777" w:rsidR="008D5435" w:rsidRPr="00257E91" w:rsidRDefault="00745771" w:rsidP="00B449EF">
            <w:pPr>
              <w:ind w:left="84"/>
              <w:jc w:val="center"/>
              <w:rPr>
                <w:rFonts w:ascii="Arial Narrow" w:hAnsi="Arial Narrow"/>
              </w:rPr>
            </w:pPr>
            <w:r w:rsidRPr="00257E91">
              <w:rPr>
                <w:rFonts w:ascii="Arial Narrow" w:hAnsi="Arial Narrow"/>
                <w:w w:val="81"/>
              </w:rPr>
              <w:t>FFS</w:t>
            </w:r>
            <w:r w:rsidRPr="00257E91">
              <w:rPr>
                <w:rFonts w:ascii="Arial Narrow" w:hAnsi="Arial Narrow"/>
                <w:spacing w:val="19"/>
                <w:w w:val="81"/>
              </w:rPr>
              <w:t xml:space="preserve"> </w:t>
            </w:r>
            <w:r w:rsidRPr="00257E91">
              <w:rPr>
                <w:rFonts w:ascii="Arial Narrow" w:hAnsi="Arial Narrow"/>
              </w:rPr>
              <w:t>only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E4F6019" w14:textId="77777777" w:rsidR="008D5435" w:rsidRPr="00257E91" w:rsidRDefault="008D5435">
            <w:pPr>
              <w:rPr>
                <w:rFonts w:ascii="Arial Narrow" w:hAnsi="Arial Narrow"/>
              </w:rPr>
            </w:pPr>
          </w:p>
        </w:tc>
      </w:tr>
      <w:tr w:rsidR="008D5435" w14:paraId="11EF8C3F" w14:textId="77777777" w:rsidTr="00DB09C4">
        <w:trPr>
          <w:trHeight w:hRule="exact" w:val="1530"/>
        </w:trPr>
        <w:tc>
          <w:tcPr>
            <w:tcW w:w="4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4D30D28" w14:textId="2278566F" w:rsidR="00184BC6" w:rsidRPr="00257E91" w:rsidRDefault="00184BC6">
            <w:pPr>
              <w:spacing w:before="75"/>
              <w:ind w:left="1"/>
              <w:rPr>
                <w:rFonts w:ascii="Arial Narrow" w:eastAsia="Calibri" w:hAnsi="Arial Narrow"/>
                <w:sz w:val="21"/>
                <w:szCs w:val="21"/>
                <w:lang w:val="sq-AL"/>
              </w:rPr>
            </w:pPr>
            <w:r w:rsidRPr="00257E91">
              <w:rPr>
                <w:rFonts w:ascii="Arial Narrow" w:hAnsi="Arial Narrow"/>
                <w:sz w:val="21"/>
                <w:szCs w:val="21"/>
                <w:lang w:val="it-IT"/>
              </w:rPr>
              <w:t>3.3.</w:t>
            </w:r>
            <w:r w:rsidR="00257E91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257E91">
              <w:rPr>
                <w:rFonts w:ascii="Arial Narrow" w:eastAsia="Calibri" w:hAnsi="Arial Narrow"/>
                <w:sz w:val="21"/>
                <w:szCs w:val="21"/>
                <w:lang w:val="sq-AL"/>
              </w:rPr>
              <w:t xml:space="preserve">Operimi normal i sistemeve dhe kontrolleve të   </w:t>
            </w:r>
          </w:p>
          <w:p w14:paraId="5BD5C9B9" w14:textId="2E3C69C7" w:rsidR="00184BC6" w:rsidRPr="00DE53AF" w:rsidRDefault="00184BC6" w:rsidP="00257E91">
            <w:pPr>
              <w:tabs>
                <w:tab w:val="left" w:pos="179"/>
              </w:tabs>
              <w:spacing w:before="75"/>
              <w:rPr>
                <w:rFonts w:ascii="Arial Narrow" w:eastAsia="Calibri" w:hAnsi="Arial Narrow"/>
                <w:sz w:val="21"/>
                <w:szCs w:val="21"/>
              </w:rPr>
            </w:pPr>
            <w:r w:rsidRPr="00257E91">
              <w:rPr>
                <w:rFonts w:ascii="Arial Narrow" w:eastAsia="Calibri" w:hAnsi="Arial Narrow"/>
                <w:sz w:val="21"/>
                <w:szCs w:val="21"/>
                <w:lang w:val="sq-AL"/>
              </w:rPr>
              <w:t>panelit të inxhinierëve (nëse është e</w:t>
            </w:r>
            <w:r w:rsidR="00257E91">
              <w:rPr>
                <w:rFonts w:ascii="Arial Narrow" w:eastAsia="Calibri" w:hAnsi="Arial Narrow"/>
                <w:sz w:val="21"/>
                <w:szCs w:val="21"/>
              </w:rPr>
              <w:t xml:space="preserve"> </w:t>
            </w:r>
            <w:r w:rsidRPr="00257E91">
              <w:rPr>
                <w:rFonts w:ascii="Arial Narrow" w:eastAsia="Calibri" w:hAnsi="Arial Narrow"/>
                <w:sz w:val="21"/>
                <w:szCs w:val="21"/>
                <w:lang w:val="sq-AL"/>
              </w:rPr>
              <w:t>zbatueshme)</w:t>
            </w:r>
            <w:r w:rsidR="00DE53AF">
              <w:rPr>
                <w:rFonts w:ascii="Arial Narrow" w:eastAsia="Calibri" w:hAnsi="Arial Narrow"/>
                <w:sz w:val="21"/>
                <w:szCs w:val="21"/>
                <w:lang w:val="sq-AL"/>
              </w:rPr>
              <w:t>.</w:t>
            </w:r>
          </w:p>
          <w:p w14:paraId="68A995D4" w14:textId="19E0BFFB" w:rsidR="008D5435" w:rsidRPr="00257E91" w:rsidRDefault="00745771" w:rsidP="00257E91">
            <w:pPr>
              <w:spacing w:before="75"/>
              <w:ind w:left="1"/>
              <w:rPr>
                <w:rFonts w:ascii="Arial Narrow" w:hAnsi="Arial Narrow"/>
                <w:i/>
                <w:sz w:val="21"/>
                <w:szCs w:val="21"/>
              </w:rPr>
            </w:pPr>
            <w:r w:rsidRPr="00257E91">
              <w:rPr>
                <w:rFonts w:ascii="Arial Narrow" w:hAnsi="Arial Narrow"/>
                <w:sz w:val="21"/>
                <w:szCs w:val="21"/>
                <w:lang w:val="sq-AL"/>
              </w:rPr>
              <w:t>3.3</w:t>
            </w:r>
            <w:r w:rsidRPr="00257E91">
              <w:rPr>
                <w:rFonts w:ascii="Arial Narrow" w:hAnsi="Arial Narrow"/>
                <w:i/>
                <w:sz w:val="21"/>
                <w:szCs w:val="21"/>
                <w:lang w:val="sq-AL"/>
              </w:rPr>
              <w:t>.</w:t>
            </w:r>
            <w:r w:rsidR="00257E91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Pr="00257E91">
              <w:rPr>
                <w:rFonts w:ascii="Arial Narrow" w:hAnsi="Arial Narrow"/>
                <w:i/>
                <w:sz w:val="21"/>
                <w:szCs w:val="21"/>
              </w:rPr>
              <w:t>No</w:t>
            </w:r>
            <w:r w:rsidRPr="00257E91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Pr="00257E91">
              <w:rPr>
                <w:rFonts w:ascii="Arial Narrow" w:hAnsi="Arial Narrow"/>
                <w:i/>
                <w:sz w:val="21"/>
                <w:szCs w:val="21"/>
              </w:rPr>
              <w:t>mal</w:t>
            </w:r>
            <w:r w:rsidRPr="00257E91">
              <w:rPr>
                <w:rFonts w:ascii="Arial Narrow" w:hAnsi="Arial Narrow"/>
                <w:i/>
                <w:spacing w:val="14"/>
                <w:sz w:val="21"/>
                <w:szCs w:val="21"/>
              </w:rPr>
              <w:t xml:space="preserve"> </w:t>
            </w:r>
            <w:r w:rsidRPr="00257E91">
              <w:rPr>
                <w:rFonts w:ascii="Arial Narrow" w:hAnsi="Arial Narrow"/>
                <w:i/>
                <w:sz w:val="21"/>
                <w:szCs w:val="21"/>
              </w:rPr>
              <w:t>operation</w:t>
            </w:r>
            <w:r w:rsidRPr="00257E91">
              <w:rPr>
                <w:rFonts w:ascii="Arial Narrow" w:hAnsi="Arial Narrow"/>
                <w:i/>
                <w:spacing w:val="34"/>
                <w:sz w:val="21"/>
                <w:szCs w:val="21"/>
              </w:rPr>
              <w:t xml:space="preserve"> </w:t>
            </w:r>
            <w:r w:rsidRPr="00257E91">
              <w:rPr>
                <w:rFonts w:ascii="Arial Narrow" w:hAnsi="Arial Narrow"/>
                <w:i/>
                <w:sz w:val="21"/>
                <w:szCs w:val="21"/>
              </w:rPr>
              <w:t>of</w:t>
            </w:r>
            <w:r w:rsidRPr="00257E91">
              <w:rPr>
                <w:rFonts w:ascii="Arial Narrow" w:hAnsi="Arial Narrow"/>
                <w:i/>
                <w:spacing w:val="21"/>
                <w:sz w:val="21"/>
                <w:szCs w:val="21"/>
              </w:rPr>
              <w:t xml:space="preserve"> </w:t>
            </w:r>
            <w:r w:rsidRPr="00257E91">
              <w:rPr>
                <w:rFonts w:ascii="Arial Narrow" w:hAnsi="Arial Narrow"/>
                <w:i/>
                <w:sz w:val="21"/>
                <w:szCs w:val="21"/>
              </w:rPr>
              <w:t>syste</w:t>
            </w:r>
            <w:r w:rsidRPr="00257E91">
              <w:rPr>
                <w:rFonts w:ascii="Arial Narrow" w:hAnsi="Arial Narrow"/>
                <w:i/>
                <w:spacing w:val="-2"/>
                <w:sz w:val="21"/>
                <w:szCs w:val="21"/>
              </w:rPr>
              <w:t>m</w:t>
            </w:r>
            <w:r w:rsidRPr="00257E91">
              <w:rPr>
                <w:rFonts w:ascii="Arial Narrow" w:hAnsi="Arial Narrow"/>
                <w:i/>
                <w:sz w:val="21"/>
                <w:szCs w:val="21"/>
              </w:rPr>
              <w:t>s</w:t>
            </w:r>
            <w:r w:rsidRPr="00257E91">
              <w:rPr>
                <w:rFonts w:ascii="Arial Narrow" w:hAnsi="Arial Narrow"/>
                <w:i/>
                <w:spacing w:val="6"/>
                <w:sz w:val="21"/>
                <w:szCs w:val="21"/>
              </w:rPr>
              <w:t xml:space="preserve"> </w:t>
            </w:r>
            <w:r w:rsidRPr="00257E91">
              <w:rPr>
                <w:rFonts w:ascii="Arial Narrow" w:hAnsi="Arial Narrow"/>
                <w:i/>
                <w:sz w:val="21"/>
                <w:szCs w:val="21"/>
              </w:rPr>
              <w:t>and</w:t>
            </w:r>
            <w:r w:rsidRPr="00257E91">
              <w:rPr>
                <w:rFonts w:ascii="Arial Narrow" w:hAnsi="Arial Narrow"/>
                <w:i/>
                <w:spacing w:val="26"/>
                <w:sz w:val="21"/>
                <w:szCs w:val="21"/>
              </w:rPr>
              <w:t xml:space="preserve"> </w:t>
            </w:r>
            <w:r w:rsidRPr="00257E91">
              <w:rPr>
                <w:rFonts w:ascii="Arial Narrow" w:hAnsi="Arial Narrow"/>
                <w:i/>
                <w:sz w:val="21"/>
                <w:szCs w:val="21"/>
              </w:rPr>
              <w:t>controls</w:t>
            </w:r>
            <w:r w:rsidRPr="00257E91">
              <w:rPr>
                <w:rFonts w:ascii="Arial Narrow" w:hAnsi="Arial Narrow"/>
                <w:i/>
                <w:spacing w:val="27"/>
                <w:sz w:val="21"/>
                <w:szCs w:val="21"/>
              </w:rPr>
              <w:t xml:space="preserve"> </w:t>
            </w:r>
            <w:r w:rsidR="00257E91">
              <w:rPr>
                <w:rFonts w:ascii="Arial Narrow" w:hAnsi="Arial Narrow"/>
                <w:i/>
                <w:sz w:val="21"/>
                <w:szCs w:val="21"/>
              </w:rPr>
              <w:t>engi</w:t>
            </w:r>
            <w:r w:rsidRPr="00257E91">
              <w:rPr>
                <w:rFonts w:ascii="Arial Narrow" w:hAnsi="Arial Narrow"/>
                <w:i/>
                <w:sz w:val="21"/>
                <w:szCs w:val="21"/>
              </w:rPr>
              <w:t>neer's</w:t>
            </w:r>
            <w:r w:rsidRPr="00257E91">
              <w:rPr>
                <w:rFonts w:ascii="Arial Narrow" w:hAnsi="Arial Narrow"/>
                <w:i/>
                <w:spacing w:val="-3"/>
                <w:sz w:val="21"/>
                <w:szCs w:val="21"/>
              </w:rPr>
              <w:t xml:space="preserve"> </w:t>
            </w:r>
            <w:r w:rsidRPr="00257E91">
              <w:rPr>
                <w:rFonts w:ascii="Arial Narrow" w:hAnsi="Arial Narrow"/>
                <w:i/>
                <w:sz w:val="21"/>
                <w:szCs w:val="21"/>
              </w:rPr>
              <w:t>panel</w:t>
            </w:r>
            <w:r w:rsidRPr="00257E91">
              <w:rPr>
                <w:rFonts w:ascii="Arial Narrow" w:hAnsi="Arial Narrow"/>
                <w:i/>
                <w:spacing w:val="6"/>
                <w:sz w:val="21"/>
                <w:szCs w:val="21"/>
              </w:rPr>
              <w:t xml:space="preserve"> </w:t>
            </w:r>
            <w:r w:rsidRPr="00257E91">
              <w:rPr>
                <w:rFonts w:ascii="Arial Narrow" w:hAnsi="Arial Narrow"/>
                <w:i/>
                <w:w w:val="84"/>
                <w:sz w:val="21"/>
                <w:szCs w:val="21"/>
              </w:rPr>
              <w:t>(if</w:t>
            </w:r>
            <w:r w:rsidRPr="00257E91">
              <w:rPr>
                <w:rFonts w:ascii="Arial Narrow" w:hAnsi="Arial Narrow"/>
                <w:i/>
                <w:spacing w:val="16"/>
                <w:w w:val="84"/>
                <w:sz w:val="21"/>
                <w:szCs w:val="21"/>
              </w:rPr>
              <w:t xml:space="preserve"> </w:t>
            </w:r>
            <w:r w:rsidRPr="00257E91">
              <w:rPr>
                <w:rFonts w:ascii="Arial Narrow" w:hAnsi="Arial Narrow"/>
                <w:i/>
                <w:sz w:val="21"/>
                <w:szCs w:val="21"/>
              </w:rPr>
              <w:t>applicable)</w:t>
            </w:r>
            <w:r w:rsidR="00257E91">
              <w:rPr>
                <w:rFonts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5C912" w14:textId="566AFA65" w:rsidR="008D5435" w:rsidRPr="00257E91" w:rsidRDefault="00745771">
            <w:pPr>
              <w:spacing w:before="75" w:line="326" w:lineRule="auto"/>
              <w:ind w:left="84" w:right="256"/>
              <w:rPr>
                <w:rFonts w:ascii="Arial Narrow" w:hAnsi="Arial Narrow"/>
                <w:sz w:val="19"/>
                <w:szCs w:val="19"/>
              </w:rPr>
            </w:pPr>
            <w:r w:rsidRPr="00257E91">
              <w:rPr>
                <w:rFonts w:ascii="Arial Narrow" w:hAnsi="Arial Narrow"/>
                <w:sz w:val="19"/>
                <w:szCs w:val="19"/>
              </w:rPr>
              <w:t xml:space="preserve">OTD </w:t>
            </w:r>
            <w:r w:rsidR="00257E91" w:rsidRPr="00257E91">
              <w:rPr>
                <w:rFonts w:ascii="Arial Narrow" w:hAnsi="Arial Narrow"/>
                <w:w w:val="94"/>
                <w:sz w:val="19"/>
                <w:szCs w:val="19"/>
              </w:rPr>
              <w:t xml:space="preserve">P </w:t>
            </w:r>
            <w:r w:rsidRPr="00257E91">
              <w:rPr>
                <w:rFonts w:ascii="Arial Narrow" w:hAnsi="Arial Narrow"/>
                <w:w w:val="94"/>
                <w:sz w:val="19"/>
                <w:szCs w:val="19"/>
              </w:rPr>
              <w:t>——&gt;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F9653" w14:textId="77777777" w:rsidR="008D5435" w:rsidRPr="00257E91" w:rsidRDefault="00745771">
            <w:pPr>
              <w:spacing w:before="75"/>
              <w:ind w:left="84"/>
              <w:rPr>
                <w:sz w:val="18"/>
                <w:szCs w:val="18"/>
              </w:rPr>
            </w:pPr>
            <w:r w:rsidRPr="00257E91">
              <w:rPr>
                <w:sz w:val="18"/>
                <w:szCs w:val="18"/>
              </w:rPr>
              <w:t>———&gt;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6BF60" w14:textId="77777777" w:rsidR="008D5435" w:rsidRDefault="008D5435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89BD1" w14:textId="77777777" w:rsidR="008D5435" w:rsidRDefault="008D5435" w:rsidP="00B449EF">
            <w:pPr>
              <w:jc w:val="center"/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83E87E0" w14:textId="77777777" w:rsidR="008D5435" w:rsidRDefault="008D5435"/>
        </w:tc>
      </w:tr>
      <w:tr w:rsidR="008D5435" w14:paraId="45894B0B" w14:textId="77777777" w:rsidTr="00DB09C4">
        <w:trPr>
          <w:trHeight w:hRule="exact" w:val="1891"/>
        </w:trPr>
        <w:tc>
          <w:tcPr>
            <w:tcW w:w="4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E407B5" w14:textId="19369488" w:rsidR="00184BC6" w:rsidRPr="00DE53AF" w:rsidRDefault="00184BC6" w:rsidP="00DB09C4">
            <w:pPr>
              <w:spacing w:before="84" w:line="276" w:lineRule="auto"/>
              <w:ind w:left="321" w:right="52" w:hanging="321"/>
              <w:rPr>
                <w:rFonts w:ascii="Arial Narrow" w:hAnsi="Arial Narrow"/>
              </w:rPr>
            </w:pPr>
            <w:r w:rsidRPr="00DE53AF">
              <w:rPr>
                <w:rFonts w:ascii="Arial Narrow" w:eastAsia="Calibri" w:hAnsi="Arial Narrow"/>
                <w:lang w:val="sq-AL"/>
              </w:rPr>
              <w:t>3.4 Operimet normale dhe jo normale të sistemeve të</w:t>
            </w:r>
            <w:r w:rsidR="00DE53AF" w:rsidRPr="00DE53AF">
              <w:rPr>
                <w:rFonts w:ascii="Arial Narrow" w:eastAsia="Calibri" w:hAnsi="Arial Narrow"/>
              </w:rPr>
              <w:t xml:space="preserve"> </w:t>
            </w:r>
            <w:r w:rsidRPr="00DE53AF">
              <w:rPr>
                <w:rFonts w:ascii="Arial Narrow" w:eastAsia="Calibri" w:hAnsi="Arial Narrow"/>
                <w:lang w:val="sq-AL"/>
              </w:rPr>
              <w:t>mëposhtme:</w:t>
            </w:r>
          </w:p>
          <w:p w14:paraId="200874C9" w14:textId="723D3227" w:rsidR="008D5435" w:rsidRPr="00DE53AF" w:rsidRDefault="00745771" w:rsidP="00DB09C4">
            <w:pPr>
              <w:spacing w:before="84" w:line="276" w:lineRule="auto"/>
              <w:ind w:left="321" w:right="52" w:hanging="321"/>
              <w:rPr>
                <w:i/>
                <w:sz w:val="19"/>
                <w:szCs w:val="19"/>
              </w:rPr>
            </w:pPr>
            <w:r w:rsidRPr="00DE53AF">
              <w:rPr>
                <w:rFonts w:ascii="Arial Narrow" w:hAnsi="Arial Narrow"/>
                <w:i/>
              </w:rPr>
              <w:t>3.4.</w:t>
            </w:r>
            <w:r w:rsidRPr="00DE53AF">
              <w:rPr>
                <w:rFonts w:ascii="Arial Narrow" w:hAnsi="Arial Narrow"/>
                <w:i/>
                <w:spacing w:val="-45"/>
              </w:rPr>
              <w:t xml:space="preserve"> </w:t>
            </w:r>
            <w:r w:rsidRPr="00DE53AF">
              <w:rPr>
                <w:rFonts w:ascii="Arial Narrow" w:hAnsi="Arial Narrow"/>
                <w:i/>
              </w:rPr>
              <w:tab/>
              <w:t>No</w:t>
            </w:r>
            <w:r w:rsidRPr="00DE53AF">
              <w:rPr>
                <w:rFonts w:ascii="Arial Narrow" w:hAnsi="Arial Narrow"/>
                <w:i/>
                <w:spacing w:val="4"/>
              </w:rPr>
              <w:t>r</w:t>
            </w:r>
            <w:r w:rsidRPr="00DE53AF">
              <w:rPr>
                <w:rFonts w:ascii="Arial Narrow" w:hAnsi="Arial Narrow"/>
                <w:i/>
              </w:rPr>
              <w:t>mal</w:t>
            </w:r>
            <w:r w:rsidRPr="00DE53AF">
              <w:rPr>
                <w:rFonts w:ascii="Arial Narrow" w:hAnsi="Arial Narrow"/>
                <w:i/>
                <w:spacing w:val="41"/>
              </w:rPr>
              <w:t xml:space="preserve"> </w:t>
            </w:r>
            <w:r w:rsidR="00666B14" w:rsidRPr="00DE53AF">
              <w:rPr>
                <w:rFonts w:ascii="Arial Narrow" w:hAnsi="Arial Narrow"/>
                <w:i/>
              </w:rPr>
              <w:t xml:space="preserve">and </w:t>
            </w:r>
            <w:r w:rsidR="00666B14" w:rsidRPr="00DE53AF">
              <w:rPr>
                <w:rFonts w:ascii="Arial Narrow" w:hAnsi="Arial Narrow"/>
                <w:i/>
                <w:spacing w:val="6"/>
              </w:rPr>
              <w:t>abnormal</w:t>
            </w:r>
            <w:r w:rsidR="00666B14" w:rsidRPr="00DE53AF">
              <w:rPr>
                <w:rFonts w:ascii="Arial Narrow" w:hAnsi="Arial Narrow"/>
                <w:i/>
              </w:rPr>
              <w:t xml:space="preserve"> </w:t>
            </w:r>
            <w:r w:rsidR="00666B14" w:rsidRPr="00DE53AF">
              <w:rPr>
                <w:rFonts w:ascii="Arial Narrow" w:hAnsi="Arial Narrow"/>
                <w:i/>
                <w:spacing w:val="9"/>
              </w:rPr>
              <w:t>operations</w:t>
            </w:r>
            <w:r w:rsidR="00666B14" w:rsidRPr="00DE53AF">
              <w:rPr>
                <w:rFonts w:ascii="Arial Narrow" w:hAnsi="Arial Narrow"/>
                <w:i/>
              </w:rPr>
              <w:t xml:space="preserve"> </w:t>
            </w:r>
            <w:r w:rsidR="00666B14" w:rsidRPr="00DE53AF">
              <w:rPr>
                <w:rFonts w:ascii="Arial Narrow" w:hAnsi="Arial Narrow"/>
                <w:i/>
                <w:spacing w:val="5"/>
              </w:rPr>
              <w:t>of</w:t>
            </w:r>
            <w:r w:rsidRPr="00DE53AF">
              <w:rPr>
                <w:rFonts w:ascii="Arial Narrow" w:hAnsi="Arial Narrow"/>
                <w:i/>
              </w:rPr>
              <w:t xml:space="preserve">  </w:t>
            </w:r>
            <w:r w:rsidRPr="00DE53AF">
              <w:rPr>
                <w:rFonts w:ascii="Arial Narrow" w:hAnsi="Arial Narrow"/>
                <w:i/>
                <w:spacing w:val="-4"/>
              </w:rPr>
              <w:t>f</w:t>
            </w:r>
            <w:r w:rsidRPr="00DE53AF">
              <w:rPr>
                <w:rFonts w:ascii="Arial Narrow" w:hAnsi="Arial Narrow"/>
                <w:i/>
              </w:rPr>
              <w:t>ollow</w:t>
            </w:r>
            <w:r w:rsidRPr="00DE53AF">
              <w:rPr>
                <w:rFonts w:ascii="Arial Narrow" w:hAnsi="Arial Narrow"/>
                <w:i/>
                <w:spacing w:val="-2"/>
              </w:rPr>
              <w:t>i</w:t>
            </w:r>
            <w:r w:rsidRPr="00DE53AF">
              <w:rPr>
                <w:rFonts w:ascii="Arial Narrow" w:hAnsi="Arial Narrow"/>
                <w:i/>
              </w:rPr>
              <w:t>ng syst</w:t>
            </w:r>
            <w:r w:rsidRPr="00DE53AF">
              <w:rPr>
                <w:rFonts w:ascii="Arial Narrow" w:hAnsi="Arial Narrow"/>
                <w:i/>
                <w:spacing w:val="-3"/>
              </w:rPr>
              <w:t>e</w:t>
            </w:r>
            <w:r w:rsidRPr="00DE53AF">
              <w:rPr>
                <w:rFonts w:ascii="Arial Narrow" w:hAnsi="Arial Narrow"/>
                <w:i/>
              </w:rPr>
              <w:t>ms: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5082D" w14:textId="77777777" w:rsidR="008D5435" w:rsidRDefault="008D5435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7994A" w14:textId="77777777" w:rsidR="008D5435" w:rsidRDefault="008D5435"/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077EF" w14:textId="77777777" w:rsidR="008D5435" w:rsidRDefault="008D5435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5F3AC" w14:textId="77777777" w:rsidR="008D5435" w:rsidRPr="00DB09C4" w:rsidRDefault="00745771" w:rsidP="00B449EF">
            <w:pPr>
              <w:spacing w:before="75"/>
              <w:ind w:left="84"/>
              <w:jc w:val="center"/>
              <w:rPr>
                <w:rFonts w:ascii="Arial Narrow" w:hAnsi="Arial Narrow"/>
              </w:rPr>
            </w:pPr>
            <w:r w:rsidRPr="00DB09C4">
              <w:rPr>
                <w:rFonts w:ascii="Arial Narrow" w:hAnsi="Arial Narrow"/>
              </w:rPr>
              <w:t>M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E32043F" w14:textId="77777777" w:rsidR="008D5435" w:rsidRPr="00DB09C4" w:rsidRDefault="00745771">
            <w:pPr>
              <w:spacing w:before="84" w:line="200" w:lineRule="exact"/>
              <w:ind w:left="85" w:right="4"/>
              <w:rPr>
                <w:rFonts w:ascii="Arial Narrow" w:hAnsi="Arial Narrow"/>
              </w:rPr>
            </w:pPr>
            <w:r w:rsidRPr="00DB09C4">
              <w:rPr>
                <w:rFonts w:ascii="Arial Narrow" w:hAnsi="Arial Narrow"/>
              </w:rPr>
              <w:t>A</w:t>
            </w:r>
            <w:r w:rsidRPr="00DB09C4">
              <w:rPr>
                <w:rFonts w:ascii="Arial Narrow" w:hAnsi="Arial Narrow"/>
                <w:spacing w:val="-1"/>
              </w:rPr>
              <w:t xml:space="preserve"> </w:t>
            </w:r>
            <w:r w:rsidRPr="00DB09C4">
              <w:rPr>
                <w:rFonts w:ascii="Arial Narrow" w:hAnsi="Arial Narrow"/>
              </w:rPr>
              <w:t>mandatory minimum</w:t>
            </w:r>
            <w:r w:rsidRPr="00DB09C4">
              <w:rPr>
                <w:rFonts w:ascii="Arial Narrow" w:hAnsi="Arial Narrow"/>
                <w:spacing w:val="17"/>
              </w:rPr>
              <w:t xml:space="preserve"> </w:t>
            </w:r>
            <w:r w:rsidRPr="00DB09C4">
              <w:rPr>
                <w:rFonts w:ascii="Arial Narrow" w:hAnsi="Arial Narrow"/>
              </w:rPr>
              <w:t>of</w:t>
            </w:r>
          </w:p>
          <w:p w14:paraId="4FD9BAE7" w14:textId="77777777" w:rsidR="008D5435" w:rsidRPr="00DB09C4" w:rsidRDefault="00745771">
            <w:pPr>
              <w:spacing w:before="2" w:line="200" w:lineRule="exact"/>
              <w:ind w:left="85" w:right="-28"/>
              <w:rPr>
                <w:rFonts w:ascii="Arial Narrow" w:hAnsi="Arial Narrow"/>
              </w:rPr>
            </w:pPr>
            <w:r w:rsidRPr="00DB09C4">
              <w:rPr>
                <w:rFonts w:ascii="Arial Narrow" w:hAnsi="Arial Narrow"/>
              </w:rPr>
              <w:t>3</w:t>
            </w:r>
            <w:r w:rsidRPr="00DB09C4">
              <w:rPr>
                <w:rFonts w:ascii="Arial Narrow" w:hAnsi="Arial Narrow"/>
                <w:spacing w:val="17"/>
              </w:rPr>
              <w:t xml:space="preserve"> </w:t>
            </w:r>
            <w:r w:rsidRPr="00DB09C4">
              <w:rPr>
                <w:rFonts w:ascii="Arial Narrow" w:hAnsi="Arial Narrow"/>
                <w:w w:val="102"/>
              </w:rPr>
              <w:t>abno</w:t>
            </w:r>
            <w:r w:rsidRPr="00DB09C4">
              <w:rPr>
                <w:rFonts w:ascii="Arial Narrow" w:hAnsi="Arial Narrow"/>
                <w:spacing w:val="4"/>
                <w:w w:val="102"/>
              </w:rPr>
              <w:t>r</w:t>
            </w:r>
            <w:r w:rsidRPr="00DB09C4">
              <w:rPr>
                <w:rFonts w:ascii="Arial Narrow" w:hAnsi="Arial Narrow"/>
                <w:w w:val="98"/>
              </w:rPr>
              <w:t xml:space="preserve">mal </w:t>
            </w:r>
            <w:r w:rsidRPr="00DB09C4">
              <w:rPr>
                <w:rFonts w:ascii="Arial Narrow" w:hAnsi="Arial Narrow"/>
              </w:rPr>
              <w:t>i</w:t>
            </w:r>
            <w:r w:rsidRPr="00DB09C4">
              <w:rPr>
                <w:rFonts w:ascii="Arial Narrow" w:hAnsi="Arial Narrow"/>
                <w:spacing w:val="-3"/>
              </w:rPr>
              <w:t>t</w:t>
            </w:r>
            <w:r w:rsidRPr="00DB09C4">
              <w:rPr>
                <w:rFonts w:ascii="Arial Narrow" w:hAnsi="Arial Narrow"/>
              </w:rPr>
              <w:t>ems</w:t>
            </w:r>
            <w:r w:rsidRPr="00DB09C4">
              <w:rPr>
                <w:rFonts w:ascii="Arial Narrow" w:hAnsi="Arial Narrow"/>
                <w:spacing w:val="2"/>
              </w:rPr>
              <w:t xml:space="preserve"> </w:t>
            </w:r>
            <w:r w:rsidRPr="00DB09C4">
              <w:rPr>
                <w:rFonts w:ascii="Arial Narrow" w:hAnsi="Arial Narrow"/>
              </w:rPr>
              <w:t>shall</w:t>
            </w:r>
            <w:r w:rsidRPr="00DB09C4">
              <w:rPr>
                <w:rFonts w:ascii="Arial Narrow" w:hAnsi="Arial Narrow"/>
                <w:spacing w:val="-7"/>
              </w:rPr>
              <w:t xml:space="preserve"> </w:t>
            </w:r>
            <w:r w:rsidRPr="00DB09C4">
              <w:rPr>
                <w:rFonts w:ascii="Arial Narrow" w:hAnsi="Arial Narrow"/>
              </w:rPr>
              <w:t>be selec</w:t>
            </w:r>
            <w:r w:rsidRPr="00DB09C4">
              <w:rPr>
                <w:rFonts w:ascii="Arial Narrow" w:hAnsi="Arial Narrow"/>
                <w:spacing w:val="-2"/>
              </w:rPr>
              <w:t>t</w:t>
            </w:r>
            <w:r w:rsidRPr="00DB09C4">
              <w:rPr>
                <w:rFonts w:ascii="Arial Narrow" w:hAnsi="Arial Narrow"/>
              </w:rPr>
              <w:t>ed</w:t>
            </w:r>
          </w:p>
          <w:p w14:paraId="6EE41DD6" w14:textId="77777777" w:rsidR="008D5435" w:rsidRPr="00DB09C4" w:rsidRDefault="00745771">
            <w:pPr>
              <w:spacing w:before="1" w:line="200" w:lineRule="exact"/>
              <w:ind w:left="85" w:right="189"/>
              <w:rPr>
                <w:rFonts w:ascii="Arial Narrow" w:hAnsi="Arial Narrow"/>
              </w:rPr>
            </w:pPr>
            <w:r w:rsidRPr="00DB09C4">
              <w:rPr>
                <w:rFonts w:ascii="Arial Narrow" w:hAnsi="Arial Narrow"/>
              </w:rPr>
              <w:t>from</w:t>
            </w:r>
            <w:r w:rsidRPr="00DB09C4">
              <w:rPr>
                <w:rFonts w:ascii="Arial Narrow" w:hAnsi="Arial Narrow"/>
                <w:spacing w:val="10"/>
              </w:rPr>
              <w:t xml:space="preserve"> </w:t>
            </w:r>
            <w:r w:rsidRPr="00DB09C4">
              <w:rPr>
                <w:rFonts w:ascii="Arial Narrow" w:hAnsi="Arial Narrow"/>
                <w:w w:val="102"/>
              </w:rPr>
              <w:t xml:space="preserve">3.4.0 </w:t>
            </w:r>
            <w:r w:rsidRPr="00DB09C4">
              <w:rPr>
                <w:rFonts w:ascii="Arial Narrow" w:hAnsi="Arial Narrow"/>
              </w:rPr>
              <w:t>to</w:t>
            </w:r>
            <w:r w:rsidRPr="00DB09C4">
              <w:rPr>
                <w:rFonts w:ascii="Arial Narrow" w:hAnsi="Arial Narrow"/>
                <w:spacing w:val="15"/>
              </w:rPr>
              <w:t xml:space="preserve"> </w:t>
            </w:r>
            <w:r w:rsidRPr="00DB09C4">
              <w:rPr>
                <w:rFonts w:ascii="Arial Narrow" w:hAnsi="Arial Narrow"/>
                <w:w w:val="103"/>
              </w:rPr>
              <w:t>3.4.14</w:t>
            </w:r>
          </w:p>
          <w:p w14:paraId="4059867D" w14:textId="77777777" w:rsidR="008D5435" w:rsidRPr="00DB09C4" w:rsidRDefault="00745771">
            <w:pPr>
              <w:spacing w:line="200" w:lineRule="exact"/>
              <w:ind w:left="85"/>
              <w:rPr>
                <w:rFonts w:ascii="Arial Narrow" w:hAnsi="Arial Narrow"/>
              </w:rPr>
            </w:pPr>
            <w:r w:rsidRPr="00DB09C4">
              <w:rPr>
                <w:rFonts w:ascii="Arial Narrow" w:hAnsi="Arial Narrow"/>
              </w:rPr>
              <w:t>inclusive</w:t>
            </w:r>
          </w:p>
        </w:tc>
      </w:tr>
      <w:tr w:rsidR="008D5435" w14:paraId="01196AA7" w14:textId="77777777" w:rsidTr="00DB09C4">
        <w:trPr>
          <w:trHeight w:hRule="exact" w:val="710"/>
        </w:trPr>
        <w:tc>
          <w:tcPr>
            <w:tcW w:w="4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F10B279" w14:textId="77777777" w:rsidR="00184BC6" w:rsidRPr="00DB09C4" w:rsidRDefault="00184BC6" w:rsidP="00DB09C4">
            <w:pPr>
              <w:tabs>
                <w:tab w:val="left" w:pos="462"/>
              </w:tabs>
              <w:spacing w:before="75"/>
              <w:ind w:left="1"/>
              <w:rPr>
                <w:rFonts w:ascii="Arial Narrow" w:hAnsi="Arial Narrow"/>
                <w:sz w:val="21"/>
                <w:szCs w:val="21"/>
                <w:lang w:val="de-DE"/>
              </w:rPr>
            </w:pPr>
            <w:r w:rsidRPr="00DB09C4">
              <w:rPr>
                <w:rFonts w:ascii="Arial Narrow" w:eastAsia="Calibri" w:hAnsi="Arial Narrow"/>
                <w:sz w:val="21"/>
                <w:szCs w:val="21"/>
                <w:lang w:val="sq-AL"/>
              </w:rPr>
              <w:t>3.4.0.</w:t>
            </w:r>
            <w:r w:rsidRPr="00DB09C4">
              <w:rPr>
                <w:rFonts w:ascii="Arial Narrow" w:eastAsia="Calibri" w:hAnsi="Arial Narrow"/>
                <w:sz w:val="21"/>
                <w:szCs w:val="21"/>
                <w:lang w:val="sq-AL"/>
              </w:rPr>
              <w:tab/>
              <w:t>Motor (nëse është e nevojshme helika)</w:t>
            </w:r>
          </w:p>
          <w:p w14:paraId="7E9B9EC0" w14:textId="23910910" w:rsidR="008D5435" w:rsidRPr="00DB09C4" w:rsidRDefault="00DB09C4" w:rsidP="00DB09C4">
            <w:pPr>
              <w:tabs>
                <w:tab w:val="left" w:pos="462"/>
              </w:tabs>
              <w:spacing w:before="75"/>
              <w:ind w:left="1"/>
              <w:rPr>
                <w:i/>
                <w:sz w:val="21"/>
                <w:szCs w:val="21"/>
              </w:rPr>
            </w:pPr>
            <w:r w:rsidRPr="00DB09C4">
              <w:rPr>
                <w:rFonts w:ascii="Arial Narrow" w:hAnsi="Arial Narrow"/>
                <w:i/>
                <w:sz w:val="21"/>
                <w:szCs w:val="21"/>
              </w:rPr>
              <w:t>3.4.0.</w:t>
            </w:r>
            <w:r w:rsidR="00745771" w:rsidRPr="00DB09C4">
              <w:rPr>
                <w:rFonts w:ascii="Arial Narrow" w:hAnsi="Arial Narrow"/>
                <w:i/>
                <w:spacing w:val="7"/>
                <w:sz w:val="21"/>
                <w:szCs w:val="21"/>
              </w:rPr>
              <w:t xml:space="preserve"> </w:t>
            </w:r>
            <w:r w:rsidR="00745771" w:rsidRPr="00DB09C4">
              <w:rPr>
                <w:rFonts w:ascii="Arial Narrow" w:hAnsi="Arial Narrow"/>
                <w:i/>
                <w:w w:val="94"/>
                <w:sz w:val="21"/>
                <w:szCs w:val="21"/>
              </w:rPr>
              <w:t>Engine</w:t>
            </w:r>
            <w:r w:rsidR="00745771" w:rsidRPr="00DB09C4">
              <w:rPr>
                <w:rFonts w:ascii="Arial Narrow" w:hAnsi="Arial Narrow"/>
                <w:i/>
                <w:spacing w:val="13"/>
                <w:w w:val="94"/>
                <w:sz w:val="21"/>
                <w:szCs w:val="21"/>
              </w:rPr>
              <w:t xml:space="preserve"> </w:t>
            </w:r>
            <w:r w:rsidR="00745771" w:rsidRPr="00DB09C4">
              <w:rPr>
                <w:rFonts w:ascii="Arial Narrow" w:hAnsi="Arial Narrow"/>
                <w:i/>
                <w:sz w:val="21"/>
                <w:szCs w:val="21"/>
              </w:rPr>
              <w:t>(if</w:t>
            </w:r>
            <w:r w:rsidR="00745771" w:rsidRPr="00DB09C4">
              <w:rPr>
                <w:rFonts w:ascii="Arial Narrow" w:hAnsi="Arial Narrow"/>
                <w:i/>
                <w:spacing w:val="-19"/>
                <w:sz w:val="21"/>
                <w:szCs w:val="21"/>
              </w:rPr>
              <w:t xml:space="preserve"> </w:t>
            </w:r>
            <w:r w:rsidR="00666B14" w:rsidRPr="00DB09C4">
              <w:rPr>
                <w:rFonts w:ascii="Arial Narrow" w:hAnsi="Arial Narrow"/>
                <w:i/>
                <w:w w:val="95"/>
                <w:sz w:val="21"/>
                <w:szCs w:val="21"/>
              </w:rPr>
              <w:t>necessa</w:t>
            </w:r>
            <w:r w:rsidR="00666B14" w:rsidRPr="00DB09C4">
              <w:rPr>
                <w:rFonts w:ascii="Arial Narrow" w:hAnsi="Arial Narrow"/>
                <w:i/>
                <w:spacing w:val="4"/>
                <w:w w:val="95"/>
                <w:sz w:val="21"/>
                <w:szCs w:val="21"/>
              </w:rPr>
              <w:t>r</w:t>
            </w:r>
            <w:r w:rsidR="00666B14" w:rsidRPr="00DB09C4">
              <w:rPr>
                <w:rFonts w:ascii="Arial Narrow" w:hAnsi="Arial Narrow"/>
                <w:i/>
                <w:w w:val="95"/>
                <w:sz w:val="21"/>
                <w:szCs w:val="21"/>
              </w:rPr>
              <w:t>y,</w:t>
            </w:r>
            <w:r w:rsidR="00745771" w:rsidRPr="00DB09C4">
              <w:rPr>
                <w:rFonts w:ascii="Arial Narrow" w:hAnsi="Arial Narrow"/>
                <w:i/>
                <w:spacing w:val="16"/>
                <w:w w:val="95"/>
                <w:sz w:val="21"/>
                <w:szCs w:val="21"/>
              </w:rPr>
              <w:t xml:space="preserve"> </w:t>
            </w:r>
            <w:r w:rsidR="00745771" w:rsidRPr="00DB09C4">
              <w:rPr>
                <w:rFonts w:ascii="Arial Narrow" w:hAnsi="Arial Narrow"/>
                <w:i/>
                <w:sz w:val="21"/>
                <w:szCs w:val="21"/>
              </w:rPr>
              <w:t>propeller)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620F0" w14:textId="68A3E20E" w:rsidR="008D5435" w:rsidRDefault="00745771">
            <w:pPr>
              <w:spacing w:before="75" w:line="326" w:lineRule="auto"/>
              <w:ind w:left="84" w:right="25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OTD </w:t>
            </w:r>
            <w:r w:rsidR="00DB09C4">
              <w:rPr>
                <w:w w:val="94"/>
                <w:sz w:val="19"/>
                <w:szCs w:val="19"/>
              </w:rPr>
              <w:t>P —</w:t>
            </w:r>
            <w:r>
              <w:rPr>
                <w:w w:val="94"/>
                <w:sz w:val="19"/>
                <w:szCs w:val="19"/>
              </w:rPr>
              <w:t>&gt;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A7452" w14:textId="77777777" w:rsidR="008D5435" w:rsidRDefault="00745771">
            <w:pPr>
              <w:spacing w:before="75"/>
              <w:ind w:left="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———&gt;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D6586" w14:textId="77777777" w:rsidR="008D5435" w:rsidRDefault="008D5435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CA98F" w14:textId="77777777" w:rsidR="008D5435" w:rsidRDefault="008D5435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851B1A9" w14:textId="77777777" w:rsidR="008D5435" w:rsidRDefault="008D5435"/>
        </w:tc>
      </w:tr>
      <w:tr w:rsidR="008D5435" w14:paraId="48FBD4A8" w14:textId="77777777" w:rsidTr="00DB09C4">
        <w:trPr>
          <w:trHeight w:hRule="exact" w:val="710"/>
        </w:trPr>
        <w:tc>
          <w:tcPr>
            <w:tcW w:w="4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1D3C5E" w14:textId="374EFC42" w:rsidR="00184BC6" w:rsidRPr="00DB09C4" w:rsidRDefault="00DB09C4">
            <w:pPr>
              <w:spacing w:before="75"/>
              <w:ind w:left="1"/>
              <w:rPr>
                <w:rFonts w:ascii="Arial Narrow" w:hAnsi="Arial Narrow"/>
                <w:sz w:val="21"/>
                <w:szCs w:val="21"/>
                <w:lang w:val="it-IT"/>
              </w:rPr>
            </w:pPr>
            <w:r w:rsidRPr="00DB09C4">
              <w:rPr>
                <w:rFonts w:ascii="Arial Narrow" w:eastAsia="Calibri" w:hAnsi="Arial Narrow"/>
                <w:sz w:val="21"/>
                <w:szCs w:val="21"/>
                <w:lang w:val="sq-AL"/>
              </w:rPr>
              <w:t>3.4.1.</w:t>
            </w:r>
            <w:r w:rsidRPr="00DB09C4">
              <w:rPr>
                <w:rFonts w:ascii="Arial Narrow" w:eastAsia="Calibri" w:hAnsi="Arial Narrow"/>
                <w:sz w:val="21"/>
                <w:szCs w:val="21"/>
              </w:rPr>
              <w:t xml:space="preserve"> </w:t>
            </w:r>
            <w:r w:rsidR="00184BC6" w:rsidRPr="00DB09C4">
              <w:rPr>
                <w:rFonts w:ascii="Arial Narrow" w:eastAsia="Calibri" w:hAnsi="Arial Narrow"/>
                <w:sz w:val="21"/>
                <w:szCs w:val="21"/>
                <w:lang w:val="sq-AL"/>
              </w:rPr>
              <w:t>Presoni dhe ajri i kondicionuar</w:t>
            </w:r>
          </w:p>
          <w:p w14:paraId="47A1C8BA" w14:textId="6BC37B79" w:rsidR="008D5435" w:rsidRPr="00DB09C4" w:rsidRDefault="00745771">
            <w:pPr>
              <w:spacing w:before="75"/>
              <w:ind w:left="1"/>
              <w:rPr>
                <w:i/>
                <w:sz w:val="21"/>
                <w:szCs w:val="21"/>
              </w:rPr>
            </w:pPr>
            <w:r w:rsidRPr="00DB09C4">
              <w:rPr>
                <w:rFonts w:ascii="Arial Narrow" w:hAnsi="Arial Narrow"/>
                <w:i/>
                <w:sz w:val="21"/>
                <w:szCs w:val="21"/>
                <w:lang w:val="it-IT"/>
              </w:rPr>
              <w:t>3.4.1.</w:t>
            </w:r>
            <w:r w:rsidR="00DB09C4" w:rsidRPr="00DB09C4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proofErr w:type="spellStart"/>
            <w:r w:rsidRPr="00DB09C4">
              <w:rPr>
                <w:rFonts w:ascii="Arial Narrow" w:hAnsi="Arial Narrow"/>
                <w:i/>
                <w:w w:val="96"/>
                <w:sz w:val="21"/>
                <w:szCs w:val="21"/>
              </w:rPr>
              <w:t>Pressu</w:t>
            </w:r>
            <w:r w:rsidRPr="00DB09C4">
              <w:rPr>
                <w:rFonts w:ascii="Arial Narrow" w:hAnsi="Arial Narrow"/>
                <w:i/>
                <w:spacing w:val="4"/>
                <w:w w:val="96"/>
                <w:sz w:val="21"/>
                <w:szCs w:val="21"/>
              </w:rPr>
              <w:t>r</w:t>
            </w:r>
            <w:r w:rsidRPr="00DB09C4">
              <w:rPr>
                <w:rFonts w:ascii="Arial Narrow" w:hAnsi="Arial Narrow"/>
                <w:i/>
                <w:w w:val="96"/>
                <w:sz w:val="21"/>
                <w:szCs w:val="21"/>
              </w:rPr>
              <w:t>isation</w:t>
            </w:r>
            <w:proofErr w:type="spellEnd"/>
            <w:r w:rsidRPr="00DB09C4">
              <w:rPr>
                <w:rFonts w:ascii="Arial Narrow" w:hAnsi="Arial Narrow"/>
                <w:i/>
                <w:spacing w:val="17"/>
                <w:w w:val="96"/>
                <w:sz w:val="21"/>
                <w:szCs w:val="21"/>
              </w:rPr>
              <w:t xml:space="preserve"> </w:t>
            </w:r>
            <w:r w:rsidRPr="00DB09C4">
              <w:rPr>
                <w:rFonts w:ascii="Arial Narrow" w:hAnsi="Arial Narrow"/>
                <w:i/>
                <w:sz w:val="21"/>
                <w:szCs w:val="21"/>
              </w:rPr>
              <w:t>and</w:t>
            </w:r>
            <w:r w:rsidRPr="00DB09C4">
              <w:rPr>
                <w:rFonts w:ascii="Arial Narrow" w:hAnsi="Arial Narrow"/>
                <w:i/>
                <w:spacing w:val="9"/>
                <w:sz w:val="21"/>
                <w:szCs w:val="21"/>
              </w:rPr>
              <w:t xml:space="preserve"> </w:t>
            </w:r>
            <w:r w:rsidRPr="00DB09C4">
              <w:rPr>
                <w:rFonts w:ascii="Arial Narrow" w:hAnsi="Arial Narrow"/>
                <w:i/>
                <w:sz w:val="21"/>
                <w:szCs w:val="21"/>
              </w:rPr>
              <w:t>air</w:t>
            </w:r>
            <w:r w:rsidRPr="00DB09C4">
              <w:rPr>
                <w:rFonts w:ascii="Arial Narrow" w:hAnsi="Arial Narrow"/>
                <w:i/>
                <w:spacing w:val="2"/>
                <w:sz w:val="21"/>
                <w:szCs w:val="21"/>
              </w:rPr>
              <w:t xml:space="preserve"> </w:t>
            </w:r>
            <w:r w:rsidRPr="00DB09C4">
              <w:rPr>
                <w:rFonts w:ascii="Arial Narrow" w:hAnsi="Arial Narrow"/>
                <w:i/>
                <w:sz w:val="21"/>
                <w:szCs w:val="21"/>
              </w:rPr>
              <w:t>conditioning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E6010" w14:textId="70D1A57A" w:rsidR="008D5435" w:rsidRDefault="00745771">
            <w:pPr>
              <w:spacing w:before="75" w:line="326" w:lineRule="auto"/>
              <w:ind w:left="84" w:right="25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OTD </w:t>
            </w:r>
            <w:r w:rsidR="00DB09C4">
              <w:rPr>
                <w:w w:val="94"/>
                <w:sz w:val="19"/>
                <w:szCs w:val="19"/>
              </w:rPr>
              <w:t>P —</w:t>
            </w:r>
            <w:r>
              <w:rPr>
                <w:w w:val="94"/>
                <w:sz w:val="19"/>
                <w:szCs w:val="19"/>
              </w:rPr>
              <w:t>&gt;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80D24" w14:textId="77777777" w:rsidR="008D5435" w:rsidRDefault="00745771">
            <w:pPr>
              <w:spacing w:before="75"/>
              <w:ind w:left="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———&gt;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D1B48" w14:textId="77777777" w:rsidR="008D5435" w:rsidRDefault="008D5435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C8713" w14:textId="77777777" w:rsidR="008D5435" w:rsidRDefault="008D5435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126CFBA" w14:textId="77777777" w:rsidR="008D5435" w:rsidRDefault="008D5435"/>
        </w:tc>
      </w:tr>
      <w:tr w:rsidR="008D5435" w14:paraId="61DEF3C7" w14:textId="77777777" w:rsidTr="00DB09C4">
        <w:trPr>
          <w:trHeight w:hRule="exact" w:val="710"/>
        </w:trPr>
        <w:tc>
          <w:tcPr>
            <w:tcW w:w="4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01A12D1" w14:textId="007FA8E3" w:rsidR="00184BC6" w:rsidRPr="00DB09C4" w:rsidRDefault="00184BC6">
            <w:pPr>
              <w:spacing w:before="75"/>
              <w:ind w:left="1"/>
              <w:rPr>
                <w:rFonts w:ascii="Arial Narrow" w:hAnsi="Arial Narrow"/>
                <w:sz w:val="21"/>
                <w:szCs w:val="21"/>
              </w:rPr>
            </w:pPr>
            <w:r w:rsidRPr="00DB09C4">
              <w:rPr>
                <w:rFonts w:ascii="Arial Narrow" w:eastAsia="Calibri" w:hAnsi="Arial Narrow"/>
                <w:sz w:val="21"/>
                <w:szCs w:val="21"/>
                <w:lang w:val="sq-AL"/>
              </w:rPr>
              <w:t>3.4.2.</w:t>
            </w:r>
            <w:r w:rsidR="00DB09C4" w:rsidRPr="00DB09C4">
              <w:rPr>
                <w:rFonts w:ascii="Arial Narrow" w:eastAsia="Calibri" w:hAnsi="Arial Narrow"/>
                <w:sz w:val="21"/>
                <w:szCs w:val="21"/>
              </w:rPr>
              <w:t xml:space="preserve"> </w:t>
            </w:r>
            <w:r w:rsidRPr="00DB09C4">
              <w:rPr>
                <w:rFonts w:ascii="Arial Narrow" w:eastAsia="Calibri" w:hAnsi="Arial Narrow"/>
                <w:sz w:val="21"/>
                <w:szCs w:val="21"/>
                <w:lang w:val="sq-AL"/>
              </w:rPr>
              <w:t>Sistemi pitot/statik</w:t>
            </w:r>
          </w:p>
          <w:p w14:paraId="03509C71" w14:textId="03F83BC8" w:rsidR="008D5435" w:rsidRPr="00DB09C4" w:rsidRDefault="00DB09C4">
            <w:pPr>
              <w:spacing w:before="75"/>
              <w:ind w:left="1"/>
              <w:rPr>
                <w:i/>
                <w:sz w:val="21"/>
                <w:szCs w:val="21"/>
              </w:rPr>
            </w:pPr>
            <w:r w:rsidRPr="00DB09C4">
              <w:rPr>
                <w:rFonts w:ascii="Arial Narrow" w:hAnsi="Arial Narrow"/>
                <w:i/>
                <w:sz w:val="21"/>
                <w:szCs w:val="21"/>
              </w:rPr>
              <w:t xml:space="preserve">3.4.2. </w:t>
            </w:r>
            <w:r w:rsidR="00745771" w:rsidRPr="00DB09C4">
              <w:rPr>
                <w:rFonts w:ascii="Arial Narrow" w:hAnsi="Arial Narrow"/>
                <w:i/>
                <w:sz w:val="21"/>
                <w:szCs w:val="21"/>
              </w:rPr>
              <w:t>Pi</w:t>
            </w:r>
            <w:r w:rsidR="00745771" w:rsidRPr="00DB09C4">
              <w:rPr>
                <w:rFonts w:ascii="Arial Narrow" w:hAnsi="Arial Narrow"/>
                <w:i/>
                <w:spacing w:val="-3"/>
                <w:sz w:val="21"/>
                <w:szCs w:val="21"/>
              </w:rPr>
              <w:t>t</w:t>
            </w:r>
            <w:r w:rsidR="00745771" w:rsidRPr="00DB09C4">
              <w:rPr>
                <w:rFonts w:ascii="Arial Narrow" w:hAnsi="Arial Narrow"/>
                <w:i/>
                <w:sz w:val="21"/>
                <w:szCs w:val="21"/>
              </w:rPr>
              <w:t>ot/static</w:t>
            </w:r>
            <w:r w:rsidR="00745771" w:rsidRPr="00DB09C4">
              <w:rPr>
                <w:rFonts w:ascii="Arial Narrow" w:hAnsi="Arial Narrow"/>
                <w:i/>
                <w:spacing w:val="-12"/>
                <w:sz w:val="21"/>
                <w:szCs w:val="21"/>
              </w:rPr>
              <w:t xml:space="preserve"> </w:t>
            </w:r>
            <w:r w:rsidR="00745771" w:rsidRPr="00DB09C4">
              <w:rPr>
                <w:rFonts w:ascii="Arial Narrow" w:hAnsi="Arial Narrow"/>
                <w:i/>
                <w:sz w:val="21"/>
                <w:szCs w:val="21"/>
              </w:rPr>
              <w:t>syst</w:t>
            </w:r>
            <w:r w:rsidR="00745771" w:rsidRPr="00DB09C4">
              <w:rPr>
                <w:rFonts w:ascii="Arial Narrow" w:hAnsi="Arial Narrow"/>
                <w:i/>
                <w:spacing w:val="-3"/>
                <w:sz w:val="21"/>
                <w:szCs w:val="21"/>
              </w:rPr>
              <w:t>e</w:t>
            </w:r>
            <w:r w:rsidR="00745771" w:rsidRPr="00DB09C4">
              <w:rPr>
                <w:rFonts w:ascii="Arial Narrow" w:hAnsi="Arial Narrow"/>
                <w:i/>
                <w:sz w:val="21"/>
                <w:szCs w:val="21"/>
              </w:rPr>
              <w:t>m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E5D97" w14:textId="66770B72" w:rsidR="008D5435" w:rsidRDefault="00745771">
            <w:pPr>
              <w:spacing w:before="75" w:line="324" w:lineRule="auto"/>
              <w:ind w:left="84" w:right="25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OTD </w:t>
            </w:r>
            <w:r w:rsidR="00DB09C4">
              <w:rPr>
                <w:w w:val="94"/>
                <w:sz w:val="19"/>
                <w:szCs w:val="19"/>
              </w:rPr>
              <w:t>P —</w:t>
            </w:r>
            <w:r>
              <w:rPr>
                <w:w w:val="94"/>
                <w:sz w:val="19"/>
                <w:szCs w:val="19"/>
              </w:rPr>
              <w:t>&gt;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93718" w14:textId="77777777" w:rsidR="008D5435" w:rsidRDefault="00745771">
            <w:pPr>
              <w:spacing w:before="75"/>
              <w:ind w:left="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———&gt;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3780D" w14:textId="77777777" w:rsidR="008D5435" w:rsidRDefault="008D5435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14684" w14:textId="77777777" w:rsidR="008D5435" w:rsidRDefault="008D5435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DCB0DD8" w14:textId="77777777" w:rsidR="008D5435" w:rsidRDefault="008D5435"/>
        </w:tc>
      </w:tr>
      <w:tr w:rsidR="008D5435" w14:paraId="304BCE70" w14:textId="77777777" w:rsidTr="00DB09C4">
        <w:trPr>
          <w:trHeight w:hRule="exact" w:val="710"/>
        </w:trPr>
        <w:tc>
          <w:tcPr>
            <w:tcW w:w="4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13B111B" w14:textId="19EE47E4" w:rsidR="00184BC6" w:rsidRPr="00DB09C4" w:rsidRDefault="00DB09C4">
            <w:pPr>
              <w:spacing w:before="75"/>
              <w:ind w:left="1"/>
              <w:rPr>
                <w:rFonts w:ascii="Arial Narrow" w:hAnsi="Arial Narrow"/>
                <w:sz w:val="21"/>
                <w:szCs w:val="21"/>
              </w:rPr>
            </w:pPr>
            <w:r w:rsidRPr="00DB09C4">
              <w:rPr>
                <w:rFonts w:ascii="Arial Narrow" w:eastAsia="Calibri" w:hAnsi="Arial Narrow"/>
                <w:sz w:val="21"/>
                <w:szCs w:val="21"/>
                <w:lang w:val="sq-AL"/>
              </w:rPr>
              <w:t>3.4.3.</w:t>
            </w:r>
            <w:r w:rsidRPr="00DB09C4">
              <w:rPr>
                <w:rFonts w:ascii="Arial Narrow" w:eastAsia="Calibri" w:hAnsi="Arial Narrow"/>
                <w:sz w:val="21"/>
                <w:szCs w:val="21"/>
              </w:rPr>
              <w:t xml:space="preserve"> </w:t>
            </w:r>
            <w:r w:rsidR="00184BC6" w:rsidRPr="00DB09C4">
              <w:rPr>
                <w:rFonts w:ascii="Arial Narrow" w:eastAsia="Calibri" w:hAnsi="Arial Narrow"/>
                <w:sz w:val="21"/>
                <w:szCs w:val="21"/>
                <w:lang w:val="sq-AL"/>
              </w:rPr>
              <w:t>Sistemi i karburantit</w:t>
            </w:r>
          </w:p>
          <w:p w14:paraId="120BFD4C" w14:textId="1EB9F2BF" w:rsidR="008D5435" w:rsidRPr="00DB09C4" w:rsidRDefault="00DB09C4">
            <w:pPr>
              <w:spacing w:before="75"/>
              <w:ind w:left="1"/>
              <w:rPr>
                <w:i/>
                <w:sz w:val="21"/>
                <w:szCs w:val="21"/>
              </w:rPr>
            </w:pPr>
            <w:r w:rsidRPr="00DB09C4">
              <w:rPr>
                <w:rFonts w:ascii="Arial Narrow" w:hAnsi="Arial Narrow"/>
                <w:i/>
                <w:sz w:val="21"/>
                <w:szCs w:val="21"/>
              </w:rPr>
              <w:t xml:space="preserve">3.4.3. </w:t>
            </w:r>
            <w:r w:rsidR="00745771" w:rsidRPr="00DB09C4">
              <w:rPr>
                <w:rFonts w:ascii="Arial Narrow" w:hAnsi="Arial Narrow"/>
                <w:i/>
                <w:w w:val="90"/>
                <w:sz w:val="21"/>
                <w:szCs w:val="21"/>
              </w:rPr>
              <w:t>Fuel</w:t>
            </w:r>
            <w:r w:rsidR="00745771" w:rsidRPr="00DB09C4">
              <w:rPr>
                <w:rFonts w:ascii="Arial Narrow" w:hAnsi="Arial Narrow"/>
                <w:i/>
                <w:spacing w:val="14"/>
                <w:w w:val="90"/>
                <w:sz w:val="21"/>
                <w:szCs w:val="21"/>
              </w:rPr>
              <w:t xml:space="preserve"> </w:t>
            </w:r>
            <w:r w:rsidR="00745771" w:rsidRPr="00DB09C4">
              <w:rPr>
                <w:rFonts w:ascii="Arial Narrow" w:hAnsi="Arial Narrow"/>
                <w:i/>
                <w:sz w:val="21"/>
                <w:szCs w:val="21"/>
              </w:rPr>
              <w:t>system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100D5" w14:textId="5415A63A" w:rsidR="008D5435" w:rsidRDefault="00745771">
            <w:pPr>
              <w:spacing w:before="75" w:line="325" w:lineRule="auto"/>
              <w:ind w:left="84" w:right="25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OTD </w:t>
            </w:r>
            <w:r w:rsidR="00DB09C4">
              <w:rPr>
                <w:w w:val="94"/>
                <w:sz w:val="19"/>
                <w:szCs w:val="19"/>
              </w:rPr>
              <w:t>P —</w:t>
            </w:r>
            <w:r>
              <w:rPr>
                <w:w w:val="94"/>
                <w:sz w:val="19"/>
                <w:szCs w:val="19"/>
              </w:rPr>
              <w:t>&gt;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9DC5F" w14:textId="77777777" w:rsidR="008D5435" w:rsidRDefault="00745771">
            <w:pPr>
              <w:spacing w:before="75"/>
              <w:ind w:left="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———&gt;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7FF0E" w14:textId="77777777" w:rsidR="008D5435" w:rsidRDefault="008D5435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08E10" w14:textId="77777777" w:rsidR="008D5435" w:rsidRDefault="008D5435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936A45A" w14:textId="77777777" w:rsidR="008D5435" w:rsidRDefault="008D5435"/>
        </w:tc>
      </w:tr>
      <w:tr w:rsidR="008D5435" w14:paraId="562665F8" w14:textId="77777777" w:rsidTr="00DB09C4">
        <w:trPr>
          <w:trHeight w:hRule="exact" w:val="710"/>
        </w:trPr>
        <w:tc>
          <w:tcPr>
            <w:tcW w:w="4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3B6BF0" w14:textId="0DDD5267" w:rsidR="00184BC6" w:rsidRPr="00DB09C4" w:rsidRDefault="00DB09C4">
            <w:pPr>
              <w:spacing w:before="75"/>
              <w:ind w:left="1"/>
              <w:rPr>
                <w:rFonts w:ascii="Arial Narrow" w:hAnsi="Arial Narrow"/>
                <w:sz w:val="21"/>
                <w:szCs w:val="21"/>
              </w:rPr>
            </w:pPr>
            <w:r w:rsidRPr="00DB09C4">
              <w:rPr>
                <w:rFonts w:ascii="Arial Narrow" w:eastAsia="Calibri" w:hAnsi="Arial Narrow"/>
                <w:sz w:val="21"/>
                <w:szCs w:val="21"/>
                <w:lang w:val="sq-AL"/>
              </w:rPr>
              <w:t>3.4.4</w:t>
            </w:r>
            <w:r w:rsidRPr="00DB09C4">
              <w:rPr>
                <w:rFonts w:ascii="Arial Narrow" w:eastAsia="Calibri" w:hAnsi="Arial Narrow"/>
                <w:sz w:val="21"/>
                <w:szCs w:val="21"/>
              </w:rPr>
              <w:t xml:space="preserve">. </w:t>
            </w:r>
            <w:r w:rsidR="00184BC6" w:rsidRPr="00DB09C4">
              <w:rPr>
                <w:rFonts w:ascii="Arial Narrow" w:eastAsia="Calibri" w:hAnsi="Arial Narrow"/>
                <w:sz w:val="21"/>
                <w:szCs w:val="21"/>
                <w:lang w:val="sq-AL"/>
              </w:rPr>
              <w:t>Sistemi elektrik</w:t>
            </w:r>
          </w:p>
          <w:p w14:paraId="6DA8BA70" w14:textId="79C18605" w:rsidR="008D5435" w:rsidRPr="00DB09C4" w:rsidRDefault="00DB09C4">
            <w:pPr>
              <w:spacing w:before="75"/>
              <w:ind w:left="1"/>
              <w:rPr>
                <w:i/>
                <w:sz w:val="21"/>
                <w:szCs w:val="21"/>
              </w:rPr>
            </w:pPr>
            <w:r w:rsidRPr="00DB09C4">
              <w:rPr>
                <w:rFonts w:ascii="Arial Narrow" w:hAnsi="Arial Narrow"/>
                <w:i/>
                <w:sz w:val="21"/>
                <w:szCs w:val="21"/>
              </w:rPr>
              <w:t xml:space="preserve">3.4.4. </w:t>
            </w:r>
            <w:r w:rsidR="00745771" w:rsidRPr="00DB09C4">
              <w:rPr>
                <w:rFonts w:ascii="Arial Narrow" w:hAnsi="Arial Narrow"/>
                <w:i/>
                <w:w w:val="92"/>
                <w:sz w:val="21"/>
                <w:szCs w:val="21"/>
              </w:rPr>
              <w:t>Elect</w:t>
            </w:r>
            <w:r w:rsidR="00745771" w:rsidRPr="00DB09C4">
              <w:rPr>
                <w:rFonts w:ascii="Arial Narrow" w:hAnsi="Arial Narrow"/>
                <w:i/>
                <w:spacing w:val="3"/>
                <w:w w:val="92"/>
                <w:sz w:val="21"/>
                <w:szCs w:val="21"/>
              </w:rPr>
              <w:t>r</w:t>
            </w:r>
            <w:r w:rsidR="00745771" w:rsidRPr="00DB09C4">
              <w:rPr>
                <w:rFonts w:ascii="Arial Narrow" w:hAnsi="Arial Narrow"/>
                <w:i/>
                <w:w w:val="92"/>
                <w:sz w:val="21"/>
                <w:szCs w:val="21"/>
              </w:rPr>
              <w:t>ical</w:t>
            </w:r>
            <w:r w:rsidR="00745771" w:rsidRPr="00DB09C4">
              <w:rPr>
                <w:rFonts w:ascii="Arial Narrow" w:hAnsi="Arial Narrow"/>
                <w:i/>
                <w:spacing w:val="18"/>
                <w:w w:val="92"/>
                <w:sz w:val="21"/>
                <w:szCs w:val="21"/>
              </w:rPr>
              <w:t xml:space="preserve"> </w:t>
            </w:r>
            <w:r w:rsidR="00745771" w:rsidRPr="00DB09C4">
              <w:rPr>
                <w:rFonts w:ascii="Arial Narrow" w:hAnsi="Arial Narrow"/>
                <w:i/>
                <w:sz w:val="21"/>
                <w:szCs w:val="21"/>
              </w:rPr>
              <w:t>system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55C3C" w14:textId="5DDE83B2" w:rsidR="008D5435" w:rsidRDefault="00745771">
            <w:pPr>
              <w:spacing w:before="75" w:line="325" w:lineRule="auto"/>
              <w:ind w:left="84" w:right="25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OTD </w:t>
            </w:r>
            <w:r w:rsidR="00DB09C4">
              <w:rPr>
                <w:w w:val="94"/>
                <w:sz w:val="19"/>
                <w:szCs w:val="19"/>
              </w:rPr>
              <w:t>P —</w:t>
            </w:r>
            <w:r>
              <w:rPr>
                <w:w w:val="94"/>
                <w:sz w:val="19"/>
                <w:szCs w:val="19"/>
              </w:rPr>
              <w:t>&gt;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06C3F" w14:textId="77777777" w:rsidR="008D5435" w:rsidRDefault="00745771">
            <w:pPr>
              <w:spacing w:before="75"/>
              <w:ind w:left="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———&gt;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58FDD" w14:textId="77777777" w:rsidR="008D5435" w:rsidRDefault="008D5435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D0F77" w14:textId="77777777" w:rsidR="008D5435" w:rsidRDefault="008D5435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0A71D92" w14:textId="77777777" w:rsidR="008D5435" w:rsidRDefault="008D5435"/>
        </w:tc>
      </w:tr>
      <w:tr w:rsidR="008D5435" w14:paraId="20D614CA" w14:textId="77777777" w:rsidTr="00DB09C4">
        <w:trPr>
          <w:trHeight w:hRule="exact" w:val="710"/>
        </w:trPr>
        <w:tc>
          <w:tcPr>
            <w:tcW w:w="4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A22C5B8" w14:textId="5669E0FA" w:rsidR="00184BC6" w:rsidRPr="00DB09C4" w:rsidRDefault="00DB09C4">
            <w:pPr>
              <w:spacing w:before="75"/>
              <w:ind w:left="1"/>
              <w:rPr>
                <w:rFonts w:ascii="Arial Narrow" w:hAnsi="Arial Narrow"/>
                <w:sz w:val="21"/>
                <w:szCs w:val="21"/>
              </w:rPr>
            </w:pPr>
            <w:r w:rsidRPr="00DB09C4">
              <w:rPr>
                <w:rFonts w:ascii="Arial Narrow" w:eastAsia="Calibri" w:hAnsi="Arial Narrow"/>
                <w:sz w:val="21"/>
                <w:szCs w:val="21"/>
                <w:lang w:val="sq-AL"/>
              </w:rPr>
              <w:t>3.4.5.</w:t>
            </w:r>
            <w:r w:rsidRPr="00DB09C4">
              <w:rPr>
                <w:rFonts w:ascii="Arial Narrow" w:eastAsia="Calibri" w:hAnsi="Arial Narrow"/>
                <w:sz w:val="21"/>
                <w:szCs w:val="21"/>
              </w:rPr>
              <w:t xml:space="preserve"> </w:t>
            </w:r>
            <w:r w:rsidR="00184BC6" w:rsidRPr="00DB09C4">
              <w:rPr>
                <w:rFonts w:ascii="Arial Narrow" w:eastAsia="Calibri" w:hAnsi="Arial Narrow"/>
                <w:sz w:val="21"/>
                <w:szCs w:val="21"/>
                <w:lang w:val="sq-AL"/>
              </w:rPr>
              <w:t>Sistemi hidraulik</w:t>
            </w:r>
          </w:p>
          <w:p w14:paraId="4307E987" w14:textId="684441FA" w:rsidR="008D5435" w:rsidRPr="00DB09C4" w:rsidRDefault="00DB09C4">
            <w:pPr>
              <w:spacing w:before="75"/>
              <w:ind w:left="1"/>
              <w:rPr>
                <w:i/>
                <w:sz w:val="21"/>
                <w:szCs w:val="21"/>
              </w:rPr>
            </w:pPr>
            <w:r w:rsidRPr="00DB09C4">
              <w:rPr>
                <w:rFonts w:ascii="Arial Narrow" w:hAnsi="Arial Narrow"/>
                <w:i/>
                <w:sz w:val="21"/>
                <w:szCs w:val="21"/>
              </w:rPr>
              <w:t xml:space="preserve">3.4.5. </w:t>
            </w:r>
            <w:r w:rsidR="00745771" w:rsidRPr="00DB09C4">
              <w:rPr>
                <w:rFonts w:ascii="Arial Narrow" w:hAnsi="Arial Narrow"/>
                <w:i/>
                <w:w w:val="96"/>
                <w:sz w:val="21"/>
                <w:szCs w:val="21"/>
              </w:rPr>
              <w:t>Hydraulic</w:t>
            </w:r>
            <w:r w:rsidR="00745771" w:rsidRPr="00DB09C4">
              <w:rPr>
                <w:rFonts w:ascii="Arial Narrow" w:hAnsi="Arial Narrow"/>
                <w:i/>
                <w:spacing w:val="12"/>
                <w:w w:val="96"/>
                <w:sz w:val="21"/>
                <w:szCs w:val="21"/>
              </w:rPr>
              <w:t xml:space="preserve"> </w:t>
            </w:r>
            <w:r w:rsidR="00745771" w:rsidRPr="00DB09C4">
              <w:rPr>
                <w:rFonts w:ascii="Arial Narrow" w:hAnsi="Arial Narrow"/>
                <w:i/>
                <w:sz w:val="21"/>
                <w:szCs w:val="21"/>
              </w:rPr>
              <w:t>system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6B709" w14:textId="3E586AC8" w:rsidR="008D5435" w:rsidRDefault="00745771">
            <w:pPr>
              <w:spacing w:before="75" w:line="324" w:lineRule="auto"/>
              <w:ind w:left="84" w:right="25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OTD </w:t>
            </w:r>
            <w:r w:rsidR="00DB09C4">
              <w:rPr>
                <w:w w:val="94"/>
                <w:sz w:val="19"/>
                <w:szCs w:val="19"/>
              </w:rPr>
              <w:t xml:space="preserve">P </w:t>
            </w:r>
            <w:r>
              <w:rPr>
                <w:w w:val="94"/>
                <w:sz w:val="19"/>
                <w:szCs w:val="19"/>
              </w:rPr>
              <w:t>—&gt;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8A9B0" w14:textId="77777777" w:rsidR="008D5435" w:rsidRDefault="00745771">
            <w:pPr>
              <w:spacing w:before="75"/>
              <w:ind w:left="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———&gt;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A17A" w14:textId="77777777" w:rsidR="008D5435" w:rsidRDefault="008D5435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98550" w14:textId="77777777" w:rsidR="008D5435" w:rsidRDefault="008D5435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28C0630" w14:textId="77777777" w:rsidR="008D5435" w:rsidRDefault="008D5435"/>
        </w:tc>
      </w:tr>
      <w:tr w:rsidR="008D5435" w14:paraId="6D54F46C" w14:textId="77777777" w:rsidTr="00DB09C4">
        <w:trPr>
          <w:trHeight w:hRule="exact" w:val="710"/>
        </w:trPr>
        <w:tc>
          <w:tcPr>
            <w:tcW w:w="4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FE84972" w14:textId="77777777" w:rsidR="00184BC6" w:rsidRPr="00DB09C4" w:rsidRDefault="00184BC6" w:rsidP="00DB09C4">
            <w:pPr>
              <w:tabs>
                <w:tab w:val="left" w:pos="462"/>
              </w:tabs>
              <w:spacing w:before="75"/>
              <w:ind w:left="1"/>
              <w:rPr>
                <w:rFonts w:ascii="Arial Narrow" w:hAnsi="Arial Narrow"/>
                <w:sz w:val="21"/>
                <w:szCs w:val="21"/>
                <w:lang w:val="it-IT"/>
              </w:rPr>
            </w:pPr>
            <w:r w:rsidRPr="00DB09C4">
              <w:rPr>
                <w:rFonts w:ascii="Arial Narrow" w:hAnsi="Arial Narrow"/>
                <w:sz w:val="21"/>
                <w:szCs w:val="21"/>
                <w:lang w:val="it-IT"/>
              </w:rPr>
              <w:lastRenderedPageBreak/>
              <w:t>3.4.6.</w:t>
            </w:r>
            <w:r w:rsidRPr="00DB09C4">
              <w:rPr>
                <w:rFonts w:ascii="Arial Narrow" w:hAnsi="Arial Narrow"/>
                <w:sz w:val="21"/>
                <w:szCs w:val="21"/>
                <w:lang w:val="it-IT"/>
              </w:rPr>
              <w:tab/>
              <w:t>Sistemi i kontrollit dhe i rregullimit të fluturimit</w:t>
            </w:r>
          </w:p>
          <w:p w14:paraId="1D567FDF" w14:textId="456B56DE" w:rsidR="008D5435" w:rsidRPr="00DB09C4" w:rsidRDefault="00745771" w:rsidP="00DB09C4">
            <w:pPr>
              <w:tabs>
                <w:tab w:val="left" w:pos="462"/>
              </w:tabs>
              <w:spacing w:before="75"/>
              <w:ind w:left="1"/>
              <w:rPr>
                <w:rFonts w:ascii="Arial Narrow" w:hAnsi="Arial Narrow"/>
                <w:sz w:val="21"/>
                <w:szCs w:val="21"/>
              </w:rPr>
            </w:pPr>
            <w:r w:rsidRPr="00DB09C4">
              <w:rPr>
                <w:rFonts w:ascii="Arial Narrow" w:hAnsi="Arial Narrow"/>
                <w:sz w:val="21"/>
                <w:szCs w:val="21"/>
              </w:rPr>
              <w:t>3</w:t>
            </w:r>
            <w:r w:rsidR="00DB09C4" w:rsidRPr="00DB09C4">
              <w:rPr>
                <w:rFonts w:ascii="Arial Narrow" w:hAnsi="Arial Narrow"/>
                <w:i/>
                <w:sz w:val="21"/>
                <w:szCs w:val="21"/>
              </w:rPr>
              <w:t>.4.6.</w:t>
            </w:r>
            <w:r w:rsidRPr="00DB09C4">
              <w:rPr>
                <w:rFonts w:ascii="Arial Narrow" w:hAnsi="Arial Narrow"/>
                <w:i/>
                <w:spacing w:val="7"/>
                <w:sz w:val="21"/>
                <w:szCs w:val="21"/>
              </w:rPr>
              <w:t xml:space="preserve"> </w:t>
            </w:r>
            <w:r w:rsidRPr="00DB09C4">
              <w:rPr>
                <w:rFonts w:ascii="Arial Narrow" w:hAnsi="Arial Narrow"/>
                <w:i/>
                <w:w w:val="93"/>
                <w:sz w:val="21"/>
                <w:szCs w:val="21"/>
              </w:rPr>
              <w:t>Flight</w:t>
            </w:r>
            <w:r w:rsidRPr="00DB09C4">
              <w:rPr>
                <w:rFonts w:ascii="Arial Narrow" w:hAnsi="Arial Narrow"/>
                <w:i/>
                <w:spacing w:val="13"/>
                <w:w w:val="93"/>
                <w:sz w:val="21"/>
                <w:szCs w:val="21"/>
              </w:rPr>
              <w:t xml:space="preserve"> </w:t>
            </w:r>
            <w:r w:rsidRPr="00DB09C4">
              <w:rPr>
                <w:rFonts w:ascii="Arial Narrow" w:hAnsi="Arial Narrow"/>
                <w:i/>
                <w:sz w:val="21"/>
                <w:szCs w:val="21"/>
              </w:rPr>
              <w:t>control</w:t>
            </w:r>
            <w:r w:rsidRPr="00DB09C4">
              <w:rPr>
                <w:rFonts w:ascii="Arial Narrow" w:hAnsi="Arial Narrow"/>
                <w:i/>
                <w:spacing w:val="15"/>
                <w:sz w:val="21"/>
                <w:szCs w:val="21"/>
              </w:rPr>
              <w:t xml:space="preserve"> </w:t>
            </w:r>
            <w:r w:rsidRPr="00DB09C4">
              <w:rPr>
                <w:rFonts w:ascii="Arial Narrow" w:hAnsi="Arial Narrow"/>
                <w:i/>
                <w:sz w:val="21"/>
                <w:szCs w:val="21"/>
              </w:rPr>
              <w:t>and</w:t>
            </w:r>
            <w:r w:rsidRPr="00DB09C4">
              <w:rPr>
                <w:rFonts w:ascii="Arial Narrow" w:hAnsi="Arial Narrow"/>
                <w:i/>
                <w:spacing w:val="10"/>
                <w:sz w:val="21"/>
                <w:szCs w:val="21"/>
              </w:rPr>
              <w:t xml:space="preserve"> </w:t>
            </w:r>
            <w:r w:rsidRPr="00DB09C4">
              <w:rPr>
                <w:rFonts w:ascii="Arial Narrow" w:hAnsi="Arial Narrow"/>
                <w:i/>
                <w:sz w:val="21"/>
                <w:szCs w:val="21"/>
              </w:rPr>
              <w:t>t</w:t>
            </w:r>
            <w:r w:rsidRPr="00DB09C4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Pr="00DB09C4">
              <w:rPr>
                <w:rFonts w:ascii="Arial Narrow" w:hAnsi="Arial Narrow"/>
                <w:i/>
                <w:sz w:val="21"/>
                <w:szCs w:val="21"/>
              </w:rPr>
              <w:t>im</w:t>
            </w:r>
            <w:r w:rsidRPr="00DB09C4">
              <w:rPr>
                <w:rFonts w:ascii="Arial Narrow" w:hAnsi="Arial Narrow"/>
                <w:i/>
                <w:spacing w:val="13"/>
                <w:sz w:val="21"/>
                <w:szCs w:val="21"/>
              </w:rPr>
              <w:t xml:space="preserve"> </w:t>
            </w:r>
            <w:r w:rsidRPr="00DB09C4">
              <w:rPr>
                <w:rFonts w:ascii="Arial Narrow" w:hAnsi="Arial Narrow"/>
                <w:i/>
                <w:sz w:val="21"/>
                <w:szCs w:val="21"/>
              </w:rPr>
              <w:t>system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43F3E" w14:textId="3A58DE40" w:rsidR="008D5435" w:rsidRDefault="00745771">
            <w:pPr>
              <w:spacing w:before="75" w:line="325" w:lineRule="auto"/>
              <w:ind w:left="84" w:right="25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OTD </w:t>
            </w:r>
            <w:r w:rsidR="00DB09C4">
              <w:rPr>
                <w:w w:val="94"/>
                <w:sz w:val="19"/>
                <w:szCs w:val="19"/>
              </w:rPr>
              <w:t>P—</w:t>
            </w:r>
            <w:r>
              <w:rPr>
                <w:w w:val="94"/>
                <w:sz w:val="19"/>
                <w:szCs w:val="19"/>
              </w:rPr>
              <w:t>&gt;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AEDF5" w14:textId="77777777" w:rsidR="008D5435" w:rsidRDefault="00745771">
            <w:pPr>
              <w:spacing w:before="75"/>
              <w:ind w:left="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———&gt;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7D84C" w14:textId="77777777" w:rsidR="008D5435" w:rsidRDefault="008D5435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1C509" w14:textId="77777777" w:rsidR="008D5435" w:rsidRDefault="008D5435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EE0B38C" w14:textId="77777777" w:rsidR="008D5435" w:rsidRDefault="008D5435"/>
        </w:tc>
      </w:tr>
      <w:tr w:rsidR="008D5435" w14:paraId="0EC7D457" w14:textId="77777777" w:rsidTr="00DB09C4">
        <w:trPr>
          <w:trHeight w:hRule="exact" w:val="1099"/>
        </w:trPr>
        <w:tc>
          <w:tcPr>
            <w:tcW w:w="4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F31C905" w14:textId="310CB417" w:rsidR="00184BC6" w:rsidRPr="00DB09C4" w:rsidRDefault="00DB09C4">
            <w:pPr>
              <w:spacing w:before="75"/>
              <w:ind w:left="1"/>
              <w:rPr>
                <w:rFonts w:ascii="Arial Narrow" w:hAnsi="Arial Narrow"/>
                <w:sz w:val="21"/>
                <w:szCs w:val="21"/>
              </w:rPr>
            </w:pPr>
            <w:r w:rsidRPr="00DB09C4">
              <w:rPr>
                <w:rFonts w:ascii="Arial Narrow" w:eastAsia="Calibri" w:hAnsi="Arial Narrow"/>
                <w:sz w:val="21"/>
                <w:szCs w:val="21"/>
                <w:lang w:val="sq-AL"/>
              </w:rPr>
              <w:t>3.4.7</w:t>
            </w:r>
            <w:r w:rsidRPr="00DB09C4">
              <w:rPr>
                <w:rFonts w:ascii="Arial Narrow" w:eastAsia="Calibri" w:hAnsi="Arial Narrow"/>
                <w:sz w:val="21"/>
                <w:szCs w:val="21"/>
              </w:rPr>
              <w:t xml:space="preserve">. </w:t>
            </w:r>
            <w:r w:rsidR="00184BC6" w:rsidRPr="00DB09C4">
              <w:rPr>
                <w:rFonts w:ascii="Arial Narrow" w:eastAsia="Calibri" w:hAnsi="Arial Narrow"/>
                <w:sz w:val="21"/>
                <w:szCs w:val="21"/>
                <w:lang w:val="sq-AL"/>
              </w:rPr>
              <w:t>Sistemi kundër akullit dhe i shkrirjes së akullit, ngrohja e mburojës me shkëlqim</w:t>
            </w:r>
          </w:p>
          <w:p w14:paraId="63F9B355" w14:textId="4DC12861" w:rsidR="008D5435" w:rsidRPr="00DB09C4" w:rsidRDefault="00745771">
            <w:pPr>
              <w:spacing w:before="75"/>
              <w:ind w:left="1"/>
              <w:rPr>
                <w:rFonts w:ascii="Arial Narrow" w:hAnsi="Arial Narrow"/>
                <w:sz w:val="21"/>
                <w:szCs w:val="21"/>
              </w:rPr>
            </w:pPr>
            <w:r w:rsidRPr="00DB09C4">
              <w:rPr>
                <w:rFonts w:ascii="Arial Narrow" w:hAnsi="Arial Narrow"/>
                <w:sz w:val="21"/>
                <w:szCs w:val="21"/>
              </w:rPr>
              <w:t>3.4.7</w:t>
            </w:r>
            <w:r w:rsidR="00DB09C4" w:rsidRPr="00DB09C4">
              <w:rPr>
                <w:rFonts w:ascii="Arial Narrow" w:hAnsi="Arial Narrow"/>
                <w:i/>
                <w:sz w:val="21"/>
                <w:szCs w:val="21"/>
              </w:rPr>
              <w:t xml:space="preserve">. </w:t>
            </w:r>
            <w:r w:rsidRPr="00DB09C4">
              <w:rPr>
                <w:rFonts w:ascii="Arial Narrow" w:hAnsi="Arial Narrow"/>
                <w:i/>
                <w:w w:val="96"/>
                <w:sz w:val="21"/>
                <w:szCs w:val="21"/>
              </w:rPr>
              <w:t>Anti-icing/de-icing</w:t>
            </w:r>
            <w:r w:rsidRPr="00DB09C4">
              <w:rPr>
                <w:rFonts w:ascii="Arial Narrow" w:hAnsi="Arial Narrow"/>
                <w:i/>
                <w:spacing w:val="13"/>
                <w:w w:val="96"/>
                <w:sz w:val="21"/>
                <w:szCs w:val="21"/>
              </w:rPr>
              <w:t xml:space="preserve"> </w:t>
            </w:r>
            <w:r w:rsidRPr="00DB09C4">
              <w:rPr>
                <w:rFonts w:ascii="Arial Narrow" w:hAnsi="Arial Narrow"/>
                <w:i/>
                <w:sz w:val="21"/>
                <w:szCs w:val="21"/>
              </w:rPr>
              <w:t>syste</w:t>
            </w:r>
            <w:r w:rsidRPr="00DB09C4">
              <w:rPr>
                <w:rFonts w:ascii="Arial Narrow" w:hAnsi="Arial Narrow"/>
                <w:i/>
                <w:spacing w:val="-2"/>
                <w:sz w:val="21"/>
                <w:szCs w:val="21"/>
              </w:rPr>
              <w:t>m</w:t>
            </w:r>
            <w:r w:rsidRPr="00DB09C4">
              <w:rPr>
                <w:rFonts w:ascii="Arial Narrow" w:hAnsi="Arial Narrow"/>
                <w:i/>
                <w:sz w:val="21"/>
                <w:szCs w:val="21"/>
              </w:rPr>
              <w:t>,</w:t>
            </w:r>
            <w:r w:rsidRPr="00DB09C4">
              <w:rPr>
                <w:rFonts w:ascii="Arial Narrow" w:hAnsi="Arial Narrow"/>
                <w:i/>
                <w:spacing w:val="-11"/>
                <w:sz w:val="21"/>
                <w:szCs w:val="21"/>
              </w:rPr>
              <w:t xml:space="preserve"> </w:t>
            </w:r>
            <w:r w:rsidRPr="00DB09C4">
              <w:rPr>
                <w:rFonts w:ascii="Arial Narrow" w:hAnsi="Arial Narrow"/>
                <w:i/>
                <w:spacing w:val="-4"/>
                <w:sz w:val="21"/>
                <w:szCs w:val="21"/>
              </w:rPr>
              <w:t>g</w:t>
            </w:r>
            <w:r w:rsidRPr="00DB09C4">
              <w:rPr>
                <w:rFonts w:ascii="Arial Narrow" w:hAnsi="Arial Narrow"/>
                <w:i/>
                <w:sz w:val="21"/>
                <w:szCs w:val="21"/>
              </w:rPr>
              <w:t>lare</w:t>
            </w:r>
            <w:r w:rsidRPr="00DB09C4">
              <w:rPr>
                <w:rFonts w:ascii="Arial Narrow" w:hAnsi="Arial Narrow"/>
                <w:i/>
                <w:spacing w:val="-11"/>
                <w:sz w:val="21"/>
                <w:szCs w:val="21"/>
              </w:rPr>
              <w:t xml:space="preserve"> </w:t>
            </w:r>
            <w:r w:rsidRPr="00DB09C4">
              <w:rPr>
                <w:rFonts w:ascii="Arial Narrow" w:hAnsi="Arial Narrow"/>
                <w:i/>
                <w:sz w:val="21"/>
                <w:szCs w:val="21"/>
              </w:rPr>
              <w:t>shield</w:t>
            </w:r>
            <w:r w:rsidRPr="00DB09C4">
              <w:rPr>
                <w:rFonts w:ascii="Arial Narrow" w:hAnsi="Arial Narrow"/>
                <w:i/>
                <w:spacing w:val="-8"/>
                <w:sz w:val="21"/>
                <w:szCs w:val="21"/>
              </w:rPr>
              <w:t xml:space="preserve"> </w:t>
            </w:r>
            <w:r w:rsidRPr="00DB09C4">
              <w:rPr>
                <w:rFonts w:ascii="Arial Narrow" w:hAnsi="Arial Narrow"/>
                <w:i/>
                <w:sz w:val="21"/>
                <w:szCs w:val="21"/>
              </w:rPr>
              <w:t>heating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1C115" w14:textId="26A30826" w:rsidR="008D5435" w:rsidRDefault="00745771">
            <w:pPr>
              <w:spacing w:before="75" w:line="324" w:lineRule="auto"/>
              <w:ind w:left="84" w:right="25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OTD </w:t>
            </w:r>
            <w:r w:rsidR="00DB09C4">
              <w:rPr>
                <w:w w:val="94"/>
                <w:sz w:val="19"/>
                <w:szCs w:val="19"/>
              </w:rPr>
              <w:t>P—</w:t>
            </w:r>
            <w:r>
              <w:rPr>
                <w:w w:val="94"/>
                <w:sz w:val="19"/>
                <w:szCs w:val="19"/>
              </w:rPr>
              <w:t>&gt;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9307A" w14:textId="77777777" w:rsidR="008D5435" w:rsidRDefault="00745771">
            <w:pPr>
              <w:spacing w:before="75"/>
              <w:ind w:left="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———&gt;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576E2" w14:textId="77777777" w:rsidR="008D5435" w:rsidRDefault="008D5435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EAFA4" w14:textId="77777777" w:rsidR="008D5435" w:rsidRDefault="008D5435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B950404" w14:textId="77777777" w:rsidR="008D5435" w:rsidRDefault="008D5435"/>
        </w:tc>
      </w:tr>
      <w:tr w:rsidR="008D5435" w14:paraId="424EB805" w14:textId="77777777" w:rsidTr="00DB09C4">
        <w:trPr>
          <w:trHeight w:hRule="exact" w:val="921"/>
        </w:trPr>
        <w:tc>
          <w:tcPr>
            <w:tcW w:w="4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29BAA4" w14:textId="3E95B1A5" w:rsidR="00184BC6" w:rsidRPr="00DB09C4" w:rsidRDefault="00DB09C4">
            <w:pPr>
              <w:spacing w:before="75"/>
              <w:ind w:left="1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eastAsia="Calibri" w:hAnsi="Arial Narrow"/>
                <w:sz w:val="21"/>
                <w:szCs w:val="21"/>
                <w:lang w:val="sq-AL"/>
              </w:rPr>
              <w:t>3.4.8.</w:t>
            </w:r>
            <w:r>
              <w:rPr>
                <w:rFonts w:ascii="Arial Narrow" w:eastAsia="Calibri" w:hAnsi="Arial Narrow"/>
                <w:sz w:val="21"/>
                <w:szCs w:val="21"/>
              </w:rPr>
              <w:t xml:space="preserve"> </w:t>
            </w:r>
            <w:r w:rsidR="00184BC6" w:rsidRPr="00DB09C4">
              <w:rPr>
                <w:rFonts w:ascii="Arial Narrow" w:eastAsia="Calibri" w:hAnsi="Arial Narrow"/>
                <w:sz w:val="21"/>
                <w:szCs w:val="21"/>
                <w:lang w:val="sq-AL"/>
              </w:rPr>
              <w:t>Autopilot/drejtuesi i fluturimit</w:t>
            </w:r>
          </w:p>
          <w:p w14:paraId="12E9DF6D" w14:textId="699F89C9" w:rsidR="008D5435" w:rsidRPr="00DB09C4" w:rsidRDefault="00DB09C4">
            <w:pPr>
              <w:spacing w:before="75"/>
              <w:ind w:left="1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3.4.8. </w:t>
            </w:r>
            <w:r w:rsidR="00745771" w:rsidRPr="00DB09C4">
              <w:rPr>
                <w:rFonts w:ascii="Arial Narrow" w:hAnsi="Arial Narrow"/>
                <w:i/>
                <w:spacing w:val="-3"/>
                <w:sz w:val="21"/>
                <w:szCs w:val="21"/>
              </w:rPr>
              <w:t>A</w:t>
            </w:r>
            <w:r w:rsidR="00745771" w:rsidRPr="00DB09C4">
              <w:rPr>
                <w:rFonts w:ascii="Arial Narrow" w:hAnsi="Arial Narrow"/>
                <w:i/>
                <w:sz w:val="21"/>
                <w:szCs w:val="21"/>
              </w:rPr>
              <w:t>utopilot/</w:t>
            </w:r>
            <w:r w:rsidR="00745771" w:rsidRPr="00DB09C4">
              <w:rPr>
                <w:rFonts w:ascii="Arial Narrow" w:hAnsi="Arial Narrow"/>
                <w:i/>
                <w:spacing w:val="10"/>
                <w:sz w:val="21"/>
                <w:szCs w:val="21"/>
              </w:rPr>
              <w:t>f</w:t>
            </w:r>
            <w:r w:rsidR="00745771" w:rsidRPr="00DB09C4">
              <w:rPr>
                <w:rFonts w:ascii="Arial Narrow" w:hAnsi="Arial Narrow"/>
                <w:i/>
                <w:sz w:val="21"/>
                <w:szCs w:val="21"/>
              </w:rPr>
              <w:t>light</w:t>
            </w:r>
            <w:r w:rsidR="00745771" w:rsidRPr="00DB09C4">
              <w:rPr>
                <w:rFonts w:ascii="Arial Narrow" w:hAnsi="Arial Narrow"/>
                <w:i/>
                <w:spacing w:val="-10"/>
                <w:sz w:val="21"/>
                <w:szCs w:val="21"/>
              </w:rPr>
              <w:t xml:space="preserve"> </w:t>
            </w:r>
            <w:r w:rsidR="00745771" w:rsidRPr="00DB09C4">
              <w:rPr>
                <w:rFonts w:ascii="Arial Narrow" w:hAnsi="Arial Narrow"/>
                <w:i/>
                <w:sz w:val="21"/>
                <w:szCs w:val="21"/>
              </w:rPr>
              <w:t>director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D14C4" w14:textId="0B94641A" w:rsidR="008D5435" w:rsidRDefault="00745771">
            <w:pPr>
              <w:spacing w:before="75" w:line="324" w:lineRule="auto"/>
              <w:ind w:left="84" w:right="25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OTD </w:t>
            </w:r>
            <w:r w:rsidR="00DB09C4">
              <w:rPr>
                <w:w w:val="94"/>
                <w:sz w:val="19"/>
                <w:szCs w:val="19"/>
              </w:rPr>
              <w:t>P—</w:t>
            </w:r>
            <w:r>
              <w:rPr>
                <w:w w:val="94"/>
                <w:sz w:val="19"/>
                <w:szCs w:val="19"/>
              </w:rPr>
              <w:t>&gt;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27793" w14:textId="77777777" w:rsidR="008D5435" w:rsidRDefault="00745771">
            <w:pPr>
              <w:spacing w:before="75"/>
              <w:ind w:left="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———&gt;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20A1D" w14:textId="77777777" w:rsidR="008D5435" w:rsidRDefault="008D5435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AA77E" w14:textId="77777777" w:rsidR="008D5435" w:rsidRDefault="00745771" w:rsidP="00B231E6">
            <w:pPr>
              <w:spacing w:before="75"/>
              <w:ind w:left="8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</w:t>
            </w:r>
          </w:p>
          <w:p w14:paraId="3AB86604" w14:textId="77777777" w:rsidR="008D5435" w:rsidRDefault="00745771" w:rsidP="00B231E6">
            <w:pPr>
              <w:spacing w:before="85" w:line="200" w:lineRule="exact"/>
              <w:ind w:left="84" w:right="113"/>
              <w:jc w:val="center"/>
              <w:rPr>
                <w:sz w:val="19"/>
                <w:szCs w:val="19"/>
              </w:rPr>
            </w:pPr>
            <w:r>
              <w:rPr>
                <w:w w:val="92"/>
                <w:sz w:val="19"/>
                <w:szCs w:val="19"/>
              </w:rPr>
              <w:t>(sin</w:t>
            </w:r>
            <w:r>
              <w:rPr>
                <w:spacing w:val="-4"/>
                <w:w w:val="92"/>
                <w:sz w:val="19"/>
                <w:szCs w:val="19"/>
              </w:rPr>
              <w:t>g</w:t>
            </w:r>
            <w:r>
              <w:rPr>
                <w:w w:val="92"/>
                <w:sz w:val="19"/>
                <w:szCs w:val="19"/>
              </w:rPr>
              <w:t>le</w:t>
            </w:r>
            <w:r>
              <w:rPr>
                <w:spacing w:val="15"/>
                <w:w w:val="9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pilot only)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F2E67BE" w14:textId="77777777" w:rsidR="008D5435" w:rsidRDefault="008D5435"/>
        </w:tc>
      </w:tr>
      <w:tr w:rsidR="008D5435" w14:paraId="6D95F062" w14:textId="77777777" w:rsidTr="00DB09C4">
        <w:trPr>
          <w:trHeight w:hRule="exact" w:val="1340"/>
        </w:trPr>
        <w:tc>
          <w:tcPr>
            <w:tcW w:w="4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0F6630B" w14:textId="670D59AA" w:rsidR="00184BC6" w:rsidRPr="00DB09C4" w:rsidRDefault="00DB09C4" w:rsidP="00DB09C4">
            <w:pPr>
              <w:spacing w:before="85" w:line="200" w:lineRule="exact"/>
              <w:ind w:right="52" w:firstLine="37"/>
              <w:rPr>
                <w:rFonts w:ascii="Arial Narrow" w:hAnsi="Arial Narrow"/>
              </w:rPr>
            </w:pPr>
            <w:r w:rsidRPr="00DB09C4">
              <w:rPr>
                <w:rFonts w:ascii="Arial Narrow" w:hAnsi="Arial Narrow"/>
              </w:rPr>
              <w:t xml:space="preserve">3.4.9. </w:t>
            </w:r>
            <w:proofErr w:type="spellStart"/>
            <w:r w:rsidR="00184BC6" w:rsidRPr="00DB09C4">
              <w:rPr>
                <w:rFonts w:ascii="Arial Narrow" w:hAnsi="Arial Narrow"/>
              </w:rPr>
              <w:t>Pajisjet</w:t>
            </w:r>
            <w:proofErr w:type="spellEnd"/>
            <w:r w:rsidR="00184BC6" w:rsidRPr="00DB09C4">
              <w:rPr>
                <w:rFonts w:ascii="Arial Narrow" w:hAnsi="Arial Narrow"/>
              </w:rPr>
              <w:t xml:space="preserve"> </w:t>
            </w:r>
            <w:proofErr w:type="spellStart"/>
            <w:r w:rsidR="00184BC6" w:rsidRPr="00DB09C4">
              <w:rPr>
                <w:rFonts w:ascii="Arial Narrow" w:hAnsi="Arial Narrow"/>
              </w:rPr>
              <w:t>për</w:t>
            </w:r>
            <w:proofErr w:type="spellEnd"/>
            <w:r w:rsidR="00184BC6" w:rsidRPr="00DB09C4">
              <w:rPr>
                <w:rFonts w:ascii="Arial Narrow" w:hAnsi="Arial Narrow"/>
              </w:rPr>
              <w:t xml:space="preserve"> </w:t>
            </w:r>
            <w:proofErr w:type="spellStart"/>
            <w:r w:rsidR="00184BC6" w:rsidRPr="00DB09C4">
              <w:rPr>
                <w:rFonts w:ascii="Arial Narrow" w:hAnsi="Arial Narrow"/>
              </w:rPr>
              <w:t>paralajmërimin</w:t>
            </w:r>
            <w:proofErr w:type="spellEnd"/>
            <w:r w:rsidR="00184BC6" w:rsidRPr="00DB09C4">
              <w:rPr>
                <w:rFonts w:ascii="Arial Narrow" w:hAnsi="Arial Narrow"/>
              </w:rPr>
              <w:t xml:space="preserve"> e </w:t>
            </w:r>
            <w:proofErr w:type="spellStart"/>
            <w:r w:rsidR="00184BC6" w:rsidRPr="00DB09C4">
              <w:rPr>
                <w:rFonts w:ascii="Arial Narrow" w:hAnsi="Arial Narrow"/>
              </w:rPr>
              <w:t>humbjes</w:t>
            </w:r>
            <w:proofErr w:type="spellEnd"/>
            <w:r w:rsidR="00184BC6" w:rsidRPr="00DB09C4">
              <w:rPr>
                <w:rFonts w:ascii="Arial Narrow" w:hAnsi="Arial Narrow"/>
              </w:rPr>
              <w:t xml:space="preserve"> </w:t>
            </w:r>
            <w:proofErr w:type="spellStart"/>
            <w:r w:rsidR="00184BC6" w:rsidRPr="00DB09C4">
              <w:rPr>
                <w:rFonts w:ascii="Arial Narrow" w:hAnsi="Arial Narrow"/>
              </w:rPr>
              <w:t>kritike</w:t>
            </w:r>
            <w:proofErr w:type="spellEnd"/>
            <w:r w:rsidR="00184BC6" w:rsidRPr="00DB09C4">
              <w:rPr>
                <w:rFonts w:ascii="Arial Narrow" w:hAnsi="Arial Narrow"/>
              </w:rPr>
              <w:t xml:space="preserve"> </w:t>
            </w:r>
            <w:proofErr w:type="spellStart"/>
            <w:r w:rsidR="00184BC6" w:rsidRPr="00DB09C4">
              <w:rPr>
                <w:rFonts w:ascii="Arial Narrow" w:hAnsi="Arial Narrow"/>
              </w:rPr>
              <w:t>të</w:t>
            </w:r>
            <w:proofErr w:type="spellEnd"/>
            <w:r w:rsidR="00184BC6" w:rsidRPr="00DB09C4">
              <w:rPr>
                <w:rFonts w:ascii="Arial Narrow" w:hAnsi="Arial Narrow"/>
              </w:rPr>
              <w:t xml:space="preserve"> </w:t>
            </w:r>
            <w:proofErr w:type="spellStart"/>
            <w:r w:rsidR="00184BC6" w:rsidRPr="00DB09C4">
              <w:rPr>
                <w:rFonts w:ascii="Arial Narrow" w:hAnsi="Arial Narrow"/>
              </w:rPr>
              <w:t>shpejtësisë</w:t>
            </w:r>
            <w:proofErr w:type="spellEnd"/>
            <w:r w:rsidR="00184BC6" w:rsidRPr="00DB09C4">
              <w:rPr>
                <w:rFonts w:ascii="Arial Narrow" w:hAnsi="Arial Narrow"/>
              </w:rPr>
              <w:t xml:space="preserve"> </w:t>
            </w:r>
            <w:proofErr w:type="spellStart"/>
            <w:r w:rsidR="00184BC6" w:rsidRPr="00DB09C4">
              <w:rPr>
                <w:rFonts w:ascii="Arial Narrow" w:hAnsi="Arial Narrow"/>
              </w:rPr>
              <w:t>ose</w:t>
            </w:r>
            <w:proofErr w:type="spellEnd"/>
            <w:r w:rsidR="00184BC6" w:rsidRPr="00DB09C4">
              <w:rPr>
                <w:rFonts w:ascii="Arial Narrow" w:hAnsi="Arial Narrow"/>
              </w:rPr>
              <w:t xml:space="preserve"> </w:t>
            </w:r>
            <w:proofErr w:type="spellStart"/>
            <w:r w:rsidR="00184BC6" w:rsidRPr="00DB09C4">
              <w:rPr>
                <w:rFonts w:ascii="Arial Narrow" w:hAnsi="Arial Narrow"/>
              </w:rPr>
              <w:t>pajisjet</w:t>
            </w:r>
            <w:proofErr w:type="spellEnd"/>
            <w:r w:rsidR="00184BC6" w:rsidRPr="00DB09C4">
              <w:rPr>
                <w:rFonts w:ascii="Arial Narrow" w:hAnsi="Arial Narrow"/>
              </w:rPr>
              <w:t xml:space="preserve"> </w:t>
            </w:r>
            <w:proofErr w:type="spellStart"/>
            <w:r w:rsidR="00184BC6" w:rsidRPr="00DB09C4">
              <w:rPr>
                <w:rFonts w:ascii="Arial Narrow" w:hAnsi="Arial Narrow"/>
              </w:rPr>
              <w:t>për</w:t>
            </w:r>
            <w:proofErr w:type="spellEnd"/>
            <w:r w:rsidR="00184BC6" w:rsidRPr="00DB09C4">
              <w:rPr>
                <w:rFonts w:ascii="Arial Narrow" w:hAnsi="Arial Narrow"/>
              </w:rPr>
              <w:t xml:space="preserve"> </w:t>
            </w:r>
            <w:proofErr w:type="spellStart"/>
            <w:r w:rsidR="00184BC6" w:rsidRPr="00DB09C4">
              <w:rPr>
                <w:rFonts w:ascii="Arial Narrow" w:hAnsi="Arial Narrow"/>
              </w:rPr>
              <w:t>shmangien</w:t>
            </w:r>
            <w:proofErr w:type="spellEnd"/>
            <w:r w:rsidR="00184BC6" w:rsidRPr="00DB09C4">
              <w:rPr>
                <w:rFonts w:ascii="Arial Narrow" w:hAnsi="Arial Narrow"/>
              </w:rPr>
              <w:t xml:space="preserve"> e </w:t>
            </w:r>
            <w:proofErr w:type="spellStart"/>
            <w:r w:rsidR="00184BC6" w:rsidRPr="00DB09C4">
              <w:rPr>
                <w:rFonts w:ascii="Arial Narrow" w:hAnsi="Arial Narrow"/>
              </w:rPr>
              <w:t>humbjes</w:t>
            </w:r>
            <w:proofErr w:type="spellEnd"/>
            <w:r w:rsidR="00184BC6" w:rsidRPr="00DB09C4">
              <w:rPr>
                <w:rFonts w:ascii="Arial Narrow" w:hAnsi="Arial Narrow"/>
              </w:rPr>
              <w:t xml:space="preserve"> </w:t>
            </w:r>
            <w:proofErr w:type="spellStart"/>
            <w:r w:rsidR="00184BC6" w:rsidRPr="00DB09C4">
              <w:rPr>
                <w:rFonts w:ascii="Arial Narrow" w:hAnsi="Arial Narrow"/>
              </w:rPr>
              <w:t>kritike</w:t>
            </w:r>
            <w:proofErr w:type="spellEnd"/>
            <w:r w:rsidR="00184BC6" w:rsidRPr="00DB09C4">
              <w:rPr>
                <w:rFonts w:ascii="Arial Narrow" w:hAnsi="Arial Narrow"/>
              </w:rPr>
              <w:t xml:space="preserve"> </w:t>
            </w:r>
            <w:proofErr w:type="spellStart"/>
            <w:r w:rsidR="00184BC6" w:rsidRPr="00DB09C4">
              <w:rPr>
                <w:rFonts w:ascii="Arial Narrow" w:hAnsi="Arial Narrow"/>
              </w:rPr>
              <w:t>të</w:t>
            </w:r>
            <w:proofErr w:type="spellEnd"/>
            <w:r w:rsidR="00184BC6" w:rsidRPr="00DB09C4">
              <w:rPr>
                <w:rFonts w:ascii="Arial Narrow" w:hAnsi="Arial Narrow"/>
              </w:rPr>
              <w:t xml:space="preserve"> </w:t>
            </w:r>
            <w:proofErr w:type="spellStart"/>
            <w:r w:rsidR="00184BC6" w:rsidRPr="00DB09C4">
              <w:rPr>
                <w:rFonts w:ascii="Arial Narrow" w:hAnsi="Arial Narrow"/>
              </w:rPr>
              <w:t>shpejtësisë</w:t>
            </w:r>
            <w:proofErr w:type="spellEnd"/>
          </w:p>
          <w:p w14:paraId="674284EB" w14:textId="77777777" w:rsidR="008D5435" w:rsidRPr="00DB09C4" w:rsidRDefault="00745771" w:rsidP="00DB09C4">
            <w:pPr>
              <w:tabs>
                <w:tab w:val="left" w:pos="462"/>
              </w:tabs>
              <w:spacing w:before="85" w:line="200" w:lineRule="exact"/>
              <w:ind w:right="52"/>
              <w:rPr>
                <w:sz w:val="19"/>
                <w:szCs w:val="19"/>
              </w:rPr>
            </w:pPr>
            <w:r w:rsidRPr="00DB09C4">
              <w:rPr>
                <w:rFonts w:ascii="Arial Narrow" w:hAnsi="Arial Narrow"/>
              </w:rPr>
              <w:t>3.4.9.</w:t>
            </w:r>
            <w:r w:rsidRPr="00DB09C4">
              <w:rPr>
                <w:rFonts w:ascii="Arial Narrow" w:hAnsi="Arial Narrow"/>
                <w:spacing w:val="-43"/>
              </w:rPr>
              <w:t xml:space="preserve"> </w:t>
            </w:r>
            <w:r w:rsidRPr="00DB09C4">
              <w:rPr>
                <w:rFonts w:ascii="Arial Narrow" w:hAnsi="Arial Narrow"/>
                <w:i/>
              </w:rPr>
              <w:tab/>
              <w:t>Stall</w:t>
            </w:r>
            <w:r w:rsidRPr="00DB09C4">
              <w:rPr>
                <w:rFonts w:ascii="Arial Narrow" w:hAnsi="Arial Narrow"/>
                <w:i/>
                <w:spacing w:val="4"/>
              </w:rPr>
              <w:t xml:space="preserve"> </w:t>
            </w:r>
            <w:r w:rsidRPr="00DB09C4">
              <w:rPr>
                <w:rFonts w:ascii="Arial Narrow" w:hAnsi="Arial Narrow"/>
                <w:i/>
              </w:rPr>
              <w:t>wa</w:t>
            </w:r>
            <w:r w:rsidRPr="00DB09C4">
              <w:rPr>
                <w:rFonts w:ascii="Arial Narrow" w:hAnsi="Arial Narrow"/>
                <w:i/>
                <w:spacing w:val="4"/>
              </w:rPr>
              <w:t>r</w:t>
            </w:r>
            <w:r w:rsidRPr="00DB09C4">
              <w:rPr>
                <w:rFonts w:ascii="Arial Narrow" w:hAnsi="Arial Narrow"/>
                <w:i/>
              </w:rPr>
              <w:t>ning</w:t>
            </w:r>
            <w:r w:rsidRPr="00DB09C4">
              <w:rPr>
                <w:rFonts w:ascii="Arial Narrow" w:hAnsi="Arial Narrow"/>
                <w:i/>
                <w:spacing w:val="23"/>
              </w:rPr>
              <w:t xml:space="preserve"> </w:t>
            </w:r>
            <w:r w:rsidRPr="00DB09C4">
              <w:rPr>
                <w:rFonts w:ascii="Arial Narrow" w:hAnsi="Arial Narrow"/>
                <w:i/>
              </w:rPr>
              <w:t>devices</w:t>
            </w:r>
            <w:r w:rsidRPr="00DB09C4">
              <w:rPr>
                <w:rFonts w:ascii="Arial Narrow" w:hAnsi="Arial Narrow"/>
                <w:i/>
                <w:spacing w:val="-3"/>
              </w:rPr>
              <w:t xml:space="preserve"> </w:t>
            </w:r>
            <w:r w:rsidRPr="00DB09C4">
              <w:rPr>
                <w:rFonts w:ascii="Arial Narrow" w:hAnsi="Arial Narrow"/>
                <w:i/>
              </w:rPr>
              <w:t>or</w:t>
            </w:r>
            <w:r w:rsidRPr="00DB09C4">
              <w:rPr>
                <w:rFonts w:ascii="Arial Narrow" w:hAnsi="Arial Narrow"/>
                <w:i/>
                <w:spacing w:val="37"/>
              </w:rPr>
              <w:t xml:space="preserve"> </w:t>
            </w:r>
            <w:r w:rsidRPr="00DB09C4">
              <w:rPr>
                <w:rFonts w:ascii="Arial Narrow" w:hAnsi="Arial Narrow"/>
                <w:i/>
              </w:rPr>
              <w:t>stall</w:t>
            </w:r>
            <w:r w:rsidRPr="00DB09C4">
              <w:rPr>
                <w:rFonts w:ascii="Arial Narrow" w:hAnsi="Arial Narrow"/>
                <w:i/>
                <w:spacing w:val="13"/>
              </w:rPr>
              <w:t xml:space="preserve"> </w:t>
            </w:r>
            <w:r w:rsidRPr="00DB09C4">
              <w:rPr>
                <w:rFonts w:ascii="Arial Narrow" w:hAnsi="Arial Narrow"/>
                <w:i/>
              </w:rPr>
              <w:t>a</w:t>
            </w:r>
            <w:r w:rsidRPr="00DB09C4">
              <w:rPr>
                <w:rFonts w:ascii="Arial Narrow" w:hAnsi="Arial Narrow"/>
                <w:i/>
                <w:spacing w:val="-4"/>
              </w:rPr>
              <w:t>v</w:t>
            </w:r>
            <w:r w:rsidRPr="00DB09C4">
              <w:rPr>
                <w:rFonts w:ascii="Arial Narrow" w:hAnsi="Arial Narrow"/>
                <w:i/>
              </w:rPr>
              <w:t>oidance</w:t>
            </w:r>
            <w:r w:rsidRPr="00DB09C4">
              <w:rPr>
                <w:rFonts w:ascii="Arial Narrow" w:hAnsi="Arial Narrow"/>
                <w:i/>
                <w:spacing w:val="9"/>
              </w:rPr>
              <w:t xml:space="preserve"> </w:t>
            </w:r>
            <w:r w:rsidRPr="00DB09C4">
              <w:rPr>
                <w:rFonts w:ascii="Arial Narrow" w:hAnsi="Arial Narrow"/>
                <w:i/>
              </w:rPr>
              <w:t>devices, and</w:t>
            </w:r>
            <w:r w:rsidRPr="00DB09C4">
              <w:rPr>
                <w:rFonts w:ascii="Arial Narrow" w:hAnsi="Arial Narrow"/>
                <w:i/>
                <w:spacing w:val="9"/>
              </w:rPr>
              <w:t xml:space="preserve"> </w:t>
            </w:r>
            <w:r w:rsidRPr="00DB09C4">
              <w:rPr>
                <w:rFonts w:ascii="Arial Narrow" w:hAnsi="Arial Narrow"/>
                <w:i/>
              </w:rPr>
              <w:t>stability</w:t>
            </w:r>
            <w:r w:rsidRPr="00DB09C4">
              <w:rPr>
                <w:rFonts w:ascii="Arial Narrow" w:hAnsi="Arial Narrow"/>
                <w:i/>
                <w:spacing w:val="-13"/>
              </w:rPr>
              <w:t xml:space="preserve"> </w:t>
            </w:r>
            <w:r w:rsidRPr="00DB09C4">
              <w:rPr>
                <w:rFonts w:ascii="Arial Narrow" w:hAnsi="Arial Narrow"/>
                <w:i/>
              </w:rPr>
              <w:t>augmentation</w:t>
            </w:r>
            <w:r w:rsidRPr="00DB09C4">
              <w:rPr>
                <w:rFonts w:ascii="Arial Narrow" w:hAnsi="Arial Narrow"/>
                <w:i/>
                <w:spacing w:val="11"/>
              </w:rPr>
              <w:t xml:space="preserve"> </w:t>
            </w:r>
            <w:r w:rsidRPr="00DB09C4">
              <w:rPr>
                <w:rFonts w:ascii="Arial Narrow" w:hAnsi="Arial Narrow"/>
                <w:i/>
              </w:rPr>
              <w:t>devices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22919" w14:textId="2BAD13DB" w:rsidR="008D5435" w:rsidRDefault="00745771">
            <w:pPr>
              <w:spacing w:before="75" w:line="326" w:lineRule="auto"/>
              <w:ind w:left="84" w:right="25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OTD </w:t>
            </w:r>
            <w:r w:rsidR="00DB09C4">
              <w:rPr>
                <w:w w:val="94"/>
                <w:sz w:val="19"/>
                <w:szCs w:val="19"/>
              </w:rPr>
              <w:t>P—</w:t>
            </w:r>
            <w:r>
              <w:rPr>
                <w:w w:val="94"/>
                <w:sz w:val="19"/>
                <w:szCs w:val="19"/>
              </w:rPr>
              <w:t>&gt;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F9C57" w14:textId="77777777" w:rsidR="008D5435" w:rsidRDefault="00745771">
            <w:pPr>
              <w:spacing w:before="75"/>
              <w:ind w:left="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———&gt;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DA3FA" w14:textId="77777777" w:rsidR="008D5435" w:rsidRDefault="008D5435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876A6" w14:textId="77777777" w:rsidR="008D5435" w:rsidRDefault="008D5435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9FCAD6C" w14:textId="77777777" w:rsidR="008D5435" w:rsidRDefault="008D5435"/>
        </w:tc>
      </w:tr>
      <w:tr w:rsidR="008D5435" w14:paraId="59A77151" w14:textId="77777777" w:rsidTr="00DB09C4">
        <w:trPr>
          <w:trHeight w:hRule="exact" w:val="1274"/>
        </w:trPr>
        <w:tc>
          <w:tcPr>
            <w:tcW w:w="4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C33CC06" w14:textId="2ED35D87" w:rsidR="00484928" w:rsidRPr="00DB09C4" w:rsidRDefault="00B449EF" w:rsidP="00DB09C4">
            <w:pPr>
              <w:spacing w:before="75"/>
              <w:ind w:left="1" w:right="129"/>
              <w:rPr>
                <w:rFonts w:ascii="Arial Narrow" w:hAnsi="Arial Narrow"/>
                <w:sz w:val="21"/>
                <w:szCs w:val="21"/>
                <w:lang w:val="it-IT"/>
              </w:rPr>
            </w:pPr>
            <w:r>
              <w:rPr>
                <w:rFonts w:ascii="Arial Narrow" w:hAnsi="Arial Narrow"/>
                <w:sz w:val="21"/>
                <w:szCs w:val="21"/>
                <w:lang w:val="it-IT"/>
              </w:rPr>
              <w:t>3.4.10.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484928" w:rsidRPr="00DB09C4">
              <w:rPr>
                <w:rFonts w:ascii="Arial Narrow" w:hAnsi="Arial Narrow"/>
                <w:sz w:val="21"/>
                <w:szCs w:val="21"/>
                <w:lang w:val="it-IT"/>
              </w:rPr>
              <w:t>Sistemi paralajmërues i afërsisë me tokën, radari i motit, altimetri i radios, transponderi</w:t>
            </w:r>
          </w:p>
          <w:p w14:paraId="1EE2085B" w14:textId="463CDD5A" w:rsidR="008D5435" w:rsidRPr="00DB09C4" w:rsidRDefault="00B449EF" w:rsidP="00DB09C4">
            <w:pPr>
              <w:spacing w:before="75"/>
              <w:ind w:left="1" w:right="129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3.4.10. </w:t>
            </w:r>
            <w:r w:rsidR="00745771" w:rsidRPr="00DB09C4">
              <w:rPr>
                <w:rFonts w:ascii="Arial Narrow" w:hAnsi="Arial Narrow"/>
                <w:i/>
                <w:spacing w:val="6"/>
                <w:sz w:val="21"/>
                <w:szCs w:val="21"/>
              </w:rPr>
              <w:t xml:space="preserve"> </w:t>
            </w:r>
            <w:r w:rsidR="00745771" w:rsidRPr="00DB09C4">
              <w:rPr>
                <w:rFonts w:ascii="Arial Narrow" w:hAnsi="Arial Narrow"/>
                <w:i/>
                <w:sz w:val="21"/>
                <w:szCs w:val="21"/>
              </w:rPr>
              <w:t>Ground</w:t>
            </w:r>
            <w:r w:rsidR="00745771" w:rsidRPr="00DB09C4">
              <w:rPr>
                <w:rFonts w:ascii="Arial Narrow" w:hAnsi="Arial Narrow"/>
                <w:i/>
                <w:spacing w:val="40"/>
                <w:sz w:val="21"/>
                <w:szCs w:val="21"/>
              </w:rPr>
              <w:t xml:space="preserve"> </w:t>
            </w:r>
            <w:r w:rsidR="00745771" w:rsidRPr="00DB09C4">
              <w:rPr>
                <w:rFonts w:ascii="Arial Narrow" w:hAnsi="Arial Narrow"/>
                <w:i/>
                <w:sz w:val="21"/>
                <w:szCs w:val="21"/>
              </w:rPr>
              <w:t>pr</w:t>
            </w:r>
            <w:r w:rsidR="00745771" w:rsidRPr="00DB09C4">
              <w:rPr>
                <w:rFonts w:ascii="Arial Narrow" w:hAnsi="Arial Narrow"/>
                <w:i/>
                <w:spacing w:val="-4"/>
                <w:sz w:val="21"/>
                <w:szCs w:val="21"/>
              </w:rPr>
              <w:t>o</w:t>
            </w:r>
            <w:r w:rsidR="00745771" w:rsidRPr="00DB09C4">
              <w:rPr>
                <w:rFonts w:ascii="Arial Narrow" w:hAnsi="Arial Narrow"/>
                <w:i/>
                <w:sz w:val="21"/>
                <w:szCs w:val="21"/>
              </w:rPr>
              <w:t>ximity</w:t>
            </w:r>
            <w:r w:rsidR="00745771" w:rsidRPr="00DB09C4">
              <w:rPr>
                <w:rFonts w:ascii="Arial Narrow" w:hAnsi="Arial Narrow"/>
                <w:i/>
                <w:spacing w:val="32"/>
                <w:sz w:val="21"/>
                <w:szCs w:val="21"/>
              </w:rPr>
              <w:t xml:space="preserve"> </w:t>
            </w:r>
            <w:r w:rsidR="00745771" w:rsidRPr="00DB09C4">
              <w:rPr>
                <w:rFonts w:ascii="Arial Narrow" w:hAnsi="Arial Narrow"/>
                <w:i/>
                <w:sz w:val="21"/>
                <w:szCs w:val="21"/>
              </w:rPr>
              <w:t>wa</w:t>
            </w:r>
            <w:r w:rsidR="00745771" w:rsidRPr="00DB09C4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="00745771" w:rsidRPr="00DB09C4">
              <w:rPr>
                <w:rFonts w:ascii="Arial Narrow" w:hAnsi="Arial Narrow"/>
                <w:i/>
                <w:sz w:val="21"/>
                <w:szCs w:val="21"/>
              </w:rPr>
              <w:t>ning</w:t>
            </w:r>
            <w:r w:rsidR="00745771" w:rsidRPr="00DB09C4">
              <w:rPr>
                <w:rFonts w:ascii="Arial Narrow" w:hAnsi="Arial Narrow"/>
                <w:i/>
                <w:spacing w:val="31"/>
                <w:sz w:val="21"/>
                <w:szCs w:val="21"/>
              </w:rPr>
              <w:t xml:space="preserve"> </w:t>
            </w:r>
            <w:r w:rsidR="00745771" w:rsidRPr="00DB09C4">
              <w:rPr>
                <w:rFonts w:ascii="Arial Narrow" w:hAnsi="Arial Narrow"/>
                <w:i/>
                <w:sz w:val="21"/>
                <w:szCs w:val="21"/>
              </w:rPr>
              <w:t>system,</w:t>
            </w:r>
            <w:r w:rsidR="00745771" w:rsidRPr="00DB09C4">
              <w:rPr>
                <w:rFonts w:ascii="Arial Narrow" w:hAnsi="Arial Narrow"/>
                <w:i/>
                <w:spacing w:val="16"/>
                <w:sz w:val="21"/>
                <w:szCs w:val="21"/>
              </w:rPr>
              <w:t xml:space="preserve"> </w:t>
            </w:r>
            <w:r w:rsidR="00745771" w:rsidRPr="00DB09C4">
              <w:rPr>
                <w:rFonts w:ascii="Arial Narrow" w:hAnsi="Arial Narrow"/>
                <w:i/>
                <w:sz w:val="21"/>
                <w:szCs w:val="21"/>
              </w:rPr>
              <w:t>weather</w:t>
            </w:r>
            <w:r w:rsidR="00745771" w:rsidRPr="00DB09C4">
              <w:rPr>
                <w:rFonts w:ascii="Arial Narrow" w:hAnsi="Arial Narrow"/>
                <w:i/>
                <w:spacing w:val="38"/>
                <w:sz w:val="21"/>
                <w:szCs w:val="21"/>
              </w:rPr>
              <w:t xml:space="preserve"> </w:t>
            </w:r>
            <w:r w:rsidR="00DB09C4">
              <w:rPr>
                <w:rFonts w:ascii="Arial Narrow" w:hAnsi="Arial Narrow"/>
                <w:i/>
                <w:sz w:val="21"/>
                <w:szCs w:val="21"/>
              </w:rPr>
              <w:t>ra</w:t>
            </w:r>
            <w:r w:rsidR="00745771" w:rsidRPr="00DB09C4">
              <w:rPr>
                <w:rFonts w:ascii="Arial Narrow" w:hAnsi="Arial Narrow"/>
                <w:i/>
                <w:sz w:val="21"/>
                <w:szCs w:val="21"/>
              </w:rPr>
              <w:t>da</w:t>
            </w:r>
            <w:r w:rsidR="00745771" w:rsidRPr="00DB09C4">
              <w:rPr>
                <w:rFonts w:ascii="Arial Narrow" w:hAnsi="Arial Narrow"/>
                <w:i/>
                <w:spacing w:val="-8"/>
                <w:sz w:val="21"/>
                <w:szCs w:val="21"/>
              </w:rPr>
              <w:t>r</w:t>
            </w:r>
            <w:r w:rsidR="00745771" w:rsidRPr="00DB09C4">
              <w:rPr>
                <w:rFonts w:ascii="Arial Narrow" w:hAnsi="Arial Narrow"/>
                <w:i/>
                <w:sz w:val="21"/>
                <w:szCs w:val="21"/>
              </w:rPr>
              <w:t>, radio</w:t>
            </w:r>
            <w:r w:rsidR="00745771" w:rsidRPr="00DB09C4">
              <w:rPr>
                <w:rFonts w:ascii="Arial Narrow" w:hAnsi="Arial Narrow"/>
                <w:i/>
                <w:spacing w:val="7"/>
                <w:sz w:val="21"/>
                <w:szCs w:val="21"/>
              </w:rPr>
              <w:t xml:space="preserve"> </w:t>
            </w:r>
            <w:r w:rsidR="00745771" w:rsidRPr="00DB09C4">
              <w:rPr>
                <w:rFonts w:ascii="Arial Narrow" w:hAnsi="Arial Narrow"/>
                <w:i/>
                <w:sz w:val="21"/>
                <w:szCs w:val="21"/>
              </w:rPr>
              <w:t>altimet</w:t>
            </w:r>
            <w:r w:rsidR="00745771" w:rsidRPr="00DB09C4">
              <w:rPr>
                <w:rFonts w:ascii="Arial Narrow" w:hAnsi="Arial Narrow"/>
                <w:i/>
                <w:spacing w:val="-3"/>
                <w:sz w:val="21"/>
                <w:szCs w:val="21"/>
              </w:rPr>
              <w:t>e</w:t>
            </w:r>
            <w:r w:rsidR="00745771" w:rsidRPr="00DB09C4">
              <w:rPr>
                <w:rFonts w:ascii="Arial Narrow" w:hAnsi="Arial Narrow"/>
                <w:i/>
                <w:spacing w:val="-7"/>
                <w:sz w:val="21"/>
                <w:szCs w:val="21"/>
              </w:rPr>
              <w:t>r</w:t>
            </w:r>
            <w:r w:rsidR="00745771" w:rsidRPr="00DB09C4">
              <w:rPr>
                <w:rFonts w:ascii="Arial Narrow" w:hAnsi="Arial Narrow"/>
                <w:i/>
                <w:sz w:val="21"/>
                <w:szCs w:val="21"/>
              </w:rPr>
              <w:t>,</w:t>
            </w:r>
            <w:r w:rsidR="00745771" w:rsidRPr="00DB09C4">
              <w:rPr>
                <w:rFonts w:ascii="Arial Narrow" w:hAnsi="Arial Narrow"/>
                <w:i/>
                <w:spacing w:val="-6"/>
                <w:sz w:val="21"/>
                <w:szCs w:val="21"/>
              </w:rPr>
              <w:t xml:space="preserve"> </w:t>
            </w:r>
            <w:r w:rsidR="00745771" w:rsidRPr="00DB09C4">
              <w:rPr>
                <w:rFonts w:ascii="Arial Narrow" w:hAnsi="Arial Narrow"/>
                <w:i/>
                <w:w w:val="101"/>
                <w:sz w:val="21"/>
                <w:szCs w:val="21"/>
              </w:rPr>
              <w:t>transponder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73EFB" w14:textId="77777777" w:rsidR="008D5435" w:rsidRDefault="00745771">
            <w:pPr>
              <w:spacing w:before="75"/>
              <w:ind w:left="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P———&gt;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81EAA" w14:textId="77777777" w:rsidR="008D5435" w:rsidRDefault="00745771">
            <w:pPr>
              <w:spacing w:before="75"/>
              <w:ind w:left="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———&gt;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D46C9" w14:textId="77777777" w:rsidR="008D5435" w:rsidRDefault="008D5435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15D91" w14:textId="77777777" w:rsidR="008D5435" w:rsidRDefault="008D5435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42F67A1" w14:textId="77777777" w:rsidR="008D5435" w:rsidRDefault="008D5435"/>
        </w:tc>
      </w:tr>
      <w:tr w:rsidR="008D5435" w14:paraId="7FC48232" w14:textId="77777777" w:rsidTr="00DB09C4">
        <w:trPr>
          <w:trHeight w:hRule="exact" w:val="710"/>
        </w:trPr>
        <w:tc>
          <w:tcPr>
            <w:tcW w:w="4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7B30493" w14:textId="1DBFA593" w:rsidR="00484928" w:rsidRPr="00F362AF" w:rsidRDefault="00F362AF" w:rsidP="00F362AF">
            <w:pPr>
              <w:spacing w:before="76"/>
              <w:ind w:left="1"/>
              <w:rPr>
                <w:rFonts w:ascii="Arial Narrow" w:hAnsi="Arial Narrow"/>
                <w:lang w:val="nl-NL"/>
              </w:rPr>
            </w:pPr>
            <w:r>
              <w:rPr>
                <w:rFonts w:ascii="Arial Narrow" w:eastAsia="Calibri" w:hAnsi="Arial Narrow"/>
                <w:lang w:val="sq-AL"/>
              </w:rPr>
              <w:t>3.4.11.</w:t>
            </w:r>
            <w:r>
              <w:rPr>
                <w:rFonts w:ascii="Arial Narrow" w:eastAsia="Calibri" w:hAnsi="Arial Narrow"/>
              </w:rPr>
              <w:t xml:space="preserve"> </w:t>
            </w:r>
            <w:r w:rsidR="00484928" w:rsidRPr="00F362AF">
              <w:rPr>
                <w:rFonts w:ascii="Arial Narrow" w:eastAsia="Calibri" w:hAnsi="Arial Narrow"/>
                <w:lang w:val="sq-AL"/>
              </w:rPr>
              <w:t>Radio, pajisje lundrimi, instrumente, FMS</w:t>
            </w:r>
          </w:p>
          <w:p w14:paraId="79C32E33" w14:textId="594897CB" w:rsidR="008D5435" w:rsidRPr="00F362AF" w:rsidRDefault="00745771" w:rsidP="00F362AF">
            <w:pPr>
              <w:spacing w:before="76"/>
              <w:ind w:left="1"/>
              <w:rPr>
                <w:rFonts w:ascii="Arial Narrow" w:hAnsi="Arial Narrow"/>
              </w:rPr>
            </w:pPr>
            <w:r w:rsidRPr="00F362AF">
              <w:rPr>
                <w:rFonts w:ascii="Arial Narrow" w:hAnsi="Arial Narrow"/>
                <w:lang w:val="nl-NL"/>
              </w:rPr>
              <w:t xml:space="preserve">3.4.11. </w:t>
            </w:r>
            <w:r w:rsidRPr="00F362AF">
              <w:rPr>
                <w:rFonts w:ascii="Arial Narrow" w:hAnsi="Arial Narrow"/>
              </w:rPr>
              <w:t>Radios, n</w:t>
            </w:r>
            <w:r w:rsidRPr="00F362AF">
              <w:rPr>
                <w:rFonts w:ascii="Arial Narrow" w:hAnsi="Arial Narrow"/>
                <w:spacing w:val="-3"/>
              </w:rPr>
              <w:t>a</w:t>
            </w:r>
            <w:r w:rsidRPr="00F362AF">
              <w:rPr>
                <w:rFonts w:ascii="Arial Narrow" w:hAnsi="Arial Narrow"/>
              </w:rPr>
              <w:t>vigation</w:t>
            </w:r>
            <w:r w:rsidRPr="00F362AF">
              <w:rPr>
                <w:rFonts w:ascii="Arial Narrow" w:hAnsi="Arial Narrow"/>
                <w:spacing w:val="9"/>
              </w:rPr>
              <w:t xml:space="preserve"> </w:t>
            </w:r>
            <w:r w:rsidRPr="00F362AF">
              <w:rPr>
                <w:rFonts w:ascii="Arial Narrow" w:hAnsi="Arial Narrow"/>
              </w:rPr>
              <w:t>equipment,</w:t>
            </w:r>
            <w:r w:rsidRPr="00F362AF">
              <w:rPr>
                <w:rFonts w:ascii="Arial Narrow" w:hAnsi="Arial Narrow"/>
                <w:spacing w:val="19"/>
              </w:rPr>
              <w:t xml:space="preserve"> </w:t>
            </w:r>
            <w:r w:rsidRPr="00F362AF">
              <w:rPr>
                <w:rFonts w:ascii="Arial Narrow" w:hAnsi="Arial Narrow"/>
              </w:rPr>
              <w:t>inst</w:t>
            </w:r>
            <w:r w:rsidRPr="00F362AF">
              <w:rPr>
                <w:rFonts w:ascii="Arial Narrow" w:hAnsi="Arial Narrow"/>
                <w:spacing w:val="5"/>
              </w:rPr>
              <w:t>r</w:t>
            </w:r>
            <w:r w:rsidRPr="00F362AF">
              <w:rPr>
                <w:rFonts w:ascii="Arial Narrow" w:hAnsi="Arial Narrow"/>
              </w:rPr>
              <w:t>uments,</w:t>
            </w:r>
            <w:r w:rsidRPr="00F362AF">
              <w:rPr>
                <w:rFonts w:ascii="Arial Narrow" w:hAnsi="Arial Narrow"/>
                <w:spacing w:val="28"/>
              </w:rPr>
              <w:t xml:space="preserve"> </w:t>
            </w:r>
            <w:r w:rsidRPr="00F362AF">
              <w:rPr>
                <w:rFonts w:ascii="Arial Narrow" w:hAnsi="Arial Narrow"/>
              </w:rPr>
              <w:t>FMS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06093" w14:textId="62EE9259" w:rsidR="008D5435" w:rsidRPr="00F362AF" w:rsidRDefault="00745771" w:rsidP="00F362AF">
            <w:pPr>
              <w:spacing w:before="76"/>
              <w:ind w:left="84" w:right="256"/>
              <w:rPr>
                <w:rFonts w:ascii="Arial Narrow" w:hAnsi="Arial Narrow"/>
              </w:rPr>
            </w:pPr>
            <w:r w:rsidRPr="00F362AF">
              <w:rPr>
                <w:rFonts w:ascii="Arial Narrow" w:hAnsi="Arial Narrow"/>
              </w:rPr>
              <w:t xml:space="preserve">OTD </w:t>
            </w:r>
            <w:r w:rsidR="00DB09C4" w:rsidRPr="00F362AF">
              <w:rPr>
                <w:rFonts w:ascii="Arial Narrow" w:hAnsi="Arial Narrow"/>
                <w:w w:val="94"/>
              </w:rPr>
              <w:t>P—</w:t>
            </w:r>
            <w:r w:rsidRPr="00F362AF">
              <w:rPr>
                <w:rFonts w:ascii="Arial Narrow" w:hAnsi="Arial Narrow"/>
                <w:w w:val="94"/>
              </w:rPr>
              <w:t>&gt;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5BF99" w14:textId="77777777" w:rsidR="008D5435" w:rsidRPr="00F362AF" w:rsidRDefault="00745771" w:rsidP="00F362AF">
            <w:pPr>
              <w:spacing w:before="76"/>
              <w:ind w:left="84"/>
              <w:rPr>
                <w:rFonts w:ascii="Arial Narrow" w:hAnsi="Arial Narrow"/>
              </w:rPr>
            </w:pPr>
            <w:r w:rsidRPr="00F362AF">
              <w:rPr>
                <w:rFonts w:ascii="Arial Narrow" w:hAnsi="Arial Narrow"/>
              </w:rPr>
              <w:t>———&gt;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3FC0A" w14:textId="77777777" w:rsidR="008D5435" w:rsidRPr="00F362AF" w:rsidRDefault="008D5435" w:rsidP="00F362AF">
            <w:pPr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8F2F6" w14:textId="77777777" w:rsidR="008D5435" w:rsidRPr="00F362AF" w:rsidRDefault="008D5435" w:rsidP="00F362AF">
            <w:pPr>
              <w:rPr>
                <w:rFonts w:ascii="Arial Narrow" w:hAnsi="Arial Narrow"/>
              </w:rPr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1D8D59" w14:textId="77777777" w:rsidR="008D5435" w:rsidRPr="00F362AF" w:rsidRDefault="008D5435" w:rsidP="00F362AF">
            <w:pPr>
              <w:rPr>
                <w:rFonts w:ascii="Arial Narrow" w:hAnsi="Arial Narrow"/>
              </w:rPr>
            </w:pPr>
          </w:p>
        </w:tc>
      </w:tr>
    </w:tbl>
    <w:p w14:paraId="30C3A376" w14:textId="77777777" w:rsidR="008D5435" w:rsidRPr="00B231E6" w:rsidRDefault="008D5435">
      <w:pPr>
        <w:sectPr w:rsidR="008D5435" w:rsidRPr="00B231E6" w:rsidSect="002B7808">
          <w:pgSz w:w="11920" w:h="16840"/>
          <w:pgMar w:top="980" w:right="720" w:bottom="280" w:left="720" w:header="426" w:footer="0" w:gutter="0"/>
          <w:cols w:space="720"/>
        </w:sectPr>
      </w:pPr>
    </w:p>
    <w:p w14:paraId="5C62C3E7" w14:textId="77777777" w:rsidR="008D5435" w:rsidRDefault="008D5435">
      <w:pPr>
        <w:spacing w:before="3" w:line="140" w:lineRule="exact"/>
        <w:rPr>
          <w:sz w:val="14"/>
          <w:szCs w:val="14"/>
        </w:rPr>
      </w:pPr>
    </w:p>
    <w:p w14:paraId="54024D2F" w14:textId="77777777" w:rsidR="008D5435" w:rsidRDefault="008D5435">
      <w:pPr>
        <w:spacing w:line="200" w:lineRule="exact"/>
      </w:pPr>
    </w:p>
    <w:p w14:paraId="7757DCDC" w14:textId="77777777" w:rsidR="008D5435" w:rsidRDefault="008D5435">
      <w:pPr>
        <w:spacing w:line="20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5"/>
        <w:gridCol w:w="1582"/>
        <w:gridCol w:w="1126"/>
        <w:gridCol w:w="1126"/>
        <w:gridCol w:w="1126"/>
        <w:gridCol w:w="1131"/>
      </w:tblGrid>
      <w:tr w:rsidR="008D5435" w:rsidRPr="00CF7CFC" w14:paraId="6402AF0A" w14:textId="77777777" w:rsidTr="00CF7CFC">
        <w:trPr>
          <w:trHeight w:hRule="exact" w:val="1536"/>
        </w:trPr>
        <w:tc>
          <w:tcPr>
            <w:tcW w:w="41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0C0ED7F" w14:textId="395673E9" w:rsidR="00484928" w:rsidRDefault="00484928" w:rsidP="00CF7CFC">
            <w:pPr>
              <w:spacing w:before="75" w:line="180" w:lineRule="exact"/>
              <w:ind w:left="179"/>
              <w:jc w:val="center"/>
              <w:rPr>
                <w:rFonts w:ascii="Arial Narrow" w:hAnsi="Arial Narrow"/>
                <w:w w:val="87"/>
              </w:rPr>
            </w:pPr>
            <w:r w:rsidRPr="00CF7CFC">
              <w:rPr>
                <w:rFonts w:ascii="Arial Narrow" w:eastAsia="Calibri" w:hAnsi="Arial Narrow"/>
                <w:lang w:val="sq-AL"/>
              </w:rPr>
              <w:t>AEROPLANËT ME MULTI-PILOTË DHE AEROPLANËT KOMPLEKSË ME PERFORMANCË TË LARTË ME NJË PILOT</w:t>
            </w:r>
          </w:p>
          <w:p w14:paraId="44A980FE" w14:textId="77777777" w:rsidR="00CF7CFC" w:rsidRPr="00CF7CFC" w:rsidRDefault="00CF7CFC" w:rsidP="00CF7CFC">
            <w:pPr>
              <w:spacing w:before="75" w:line="180" w:lineRule="exact"/>
              <w:ind w:left="179"/>
              <w:jc w:val="center"/>
              <w:rPr>
                <w:rFonts w:ascii="Arial Narrow" w:hAnsi="Arial Narrow"/>
                <w:w w:val="87"/>
              </w:rPr>
            </w:pPr>
          </w:p>
          <w:p w14:paraId="0463C123" w14:textId="77777777" w:rsidR="008D5435" w:rsidRPr="00CF7CFC" w:rsidRDefault="00745771" w:rsidP="00CF7CFC">
            <w:pPr>
              <w:spacing w:before="75" w:line="180" w:lineRule="exact"/>
              <w:ind w:left="179"/>
              <w:jc w:val="center"/>
              <w:rPr>
                <w:sz w:val="17"/>
                <w:szCs w:val="17"/>
              </w:rPr>
            </w:pPr>
            <w:r w:rsidRPr="00CF7CFC">
              <w:rPr>
                <w:rFonts w:ascii="Arial Narrow" w:hAnsi="Arial Narrow"/>
                <w:w w:val="87"/>
              </w:rPr>
              <w:t>MU</w:t>
            </w:r>
            <w:r w:rsidRPr="00CF7CFC">
              <w:rPr>
                <w:rFonts w:ascii="Arial Narrow" w:hAnsi="Arial Narrow"/>
                <w:spacing w:val="-7"/>
                <w:w w:val="87"/>
              </w:rPr>
              <w:t>L</w:t>
            </w:r>
            <w:r w:rsidRPr="00CF7CFC">
              <w:rPr>
                <w:rFonts w:ascii="Arial Narrow" w:hAnsi="Arial Narrow"/>
                <w:w w:val="87"/>
              </w:rPr>
              <w:t>TI-PILOT</w:t>
            </w:r>
            <w:r w:rsidRPr="00CF7CFC">
              <w:rPr>
                <w:rFonts w:ascii="Arial Narrow" w:hAnsi="Arial Narrow"/>
                <w:spacing w:val="10"/>
                <w:w w:val="87"/>
              </w:rPr>
              <w:t xml:space="preserve"> </w:t>
            </w:r>
            <w:r w:rsidRPr="00CF7CFC">
              <w:rPr>
                <w:rFonts w:ascii="Arial Narrow" w:hAnsi="Arial Narrow"/>
                <w:w w:val="87"/>
              </w:rPr>
              <w:t>AE</w:t>
            </w:r>
            <w:r w:rsidRPr="00CF7CFC">
              <w:rPr>
                <w:rFonts w:ascii="Arial Narrow" w:hAnsi="Arial Narrow"/>
                <w:spacing w:val="-4"/>
                <w:w w:val="87"/>
              </w:rPr>
              <w:t>R</w:t>
            </w:r>
            <w:r w:rsidRPr="00CF7CFC">
              <w:rPr>
                <w:rFonts w:ascii="Arial Narrow" w:hAnsi="Arial Narrow"/>
                <w:w w:val="87"/>
              </w:rPr>
              <w:t>OP</w:t>
            </w:r>
            <w:r w:rsidRPr="00CF7CFC">
              <w:rPr>
                <w:rFonts w:ascii="Arial Narrow" w:hAnsi="Arial Narrow"/>
                <w:spacing w:val="3"/>
                <w:w w:val="87"/>
              </w:rPr>
              <w:t>L</w:t>
            </w:r>
            <w:r w:rsidRPr="00CF7CFC">
              <w:rPr>
                <w:rFonts w:ascii="Arial Narrow" w:hAnsi="Arial Narrow"/>
                <w:w w:val="87"/>
              </w:rPr>
              <w:t>ANES</w:t>
            </w:r>
            <w:r w:rsidRPr="00CF7CFC">
              <w:rPr>
                <w:rFonts w:ascii="Arial Narrow" w:hAnsi="Arial Narrow"/>
                <w:spacing w:val="18"/>
                <w:w w:val="87"/>
              </w:rPr>
              <w:t xml:space="preserve"> </w:t>
            </w:r>
            <w:r w:rsidRPr="00CF7CFC">
              <w:rPr>
                <w:rFonts w:ascii="Arial Narrow" w:hAnsi="Arial Narrow"/>
              </w:rPr>
              <w:t>AND</w:t>
            </w:r>
            <w:r w:rsidRPr="00CF7CFC">
              <w:rPr>
                <w:rFonts w:ascii="Arial Narrow" w:hAnsi="Arial Narrow"/>
                <w:spacing w:val="-16"/>
              </w:rPr>
              <w:t xml:space="preserve"> </w:t>
            </w:r>
            <w:r w:rsidRPr="00CF7CFC">
              <w:rPr>
                <w:rFonts w:ascii="Arial Narrow" w:hAnsi="Arial Narrow"/>
                <w:w w:val="86"/>
              </w:rPr>
              <w:t>SINGLE-PI</w:t>
            </w:r>
            <w:r w:rsidRPr="00CF7CFC">
              <w:rPr>
                <w:rFonts w:ascii="Arial Narrow" w:hAnsi="Arial Narrow"/>
                <w:spacing w:val="-2"/>
                <w:w w:val="86"/>
              </w:rPr>
              <w:t>L</w:t>
            </w:r>
            <w:r w:rsidRPr="00CF7CFC">
              <w:rPr>
                <w:rFonts w:ascii="Arial Narrow" w:hAnsi="Arial Narrow"/>
                <w:w w:val="86"/>
              </w:rPr>
              <w:t>OT</w:t>
            </w:r>
            <w:r w:rsidRPr="00CF7CFC">
              <w:rPr>
                <w:rFonts w:ascii="Arial Narrow" w:hAnsi="Arial Narrow"/>
                <w:spacing w:val="17"/>
                <w:w w:val="86"/>
              </w:rPr>
              <w:t xml:space="preserve"> </w:t>
            </w:r>
            <w:r w:rsidRPr="00CF7CFC">
              <w:rPr>
                <w:rFonts w:ascii="Arial Narrow" w:hAnsi="Arial Narrow"/>
                <w:w w:val="89"/>
              </w:rPr>
              <w:t>HIGH-PER</w:t>
            </w:r>
            <w:r w:rsidRPr="00CF7CFC">
              <w:rPr>
                <w:rFonts w:ascii="Arial Narrow" w:hAnsi="Arial Narrow"/>
                <w:w w:val="91"/>
              </w:rPr>
              <w:t xml:space="preserve">­ </w:t>
            </w:r>
            <w:r w:rsidRPr="00CF7CFC">
              <w:rPr>
                <w:rFonts w:ascii="Arial Narrow" w:hAnsi="Arial Narrow"/>
                <w:w w:val="87"/>
              </w:rPr>
              <w:t>FORMANCE</w:t>
            </w:r>
            <w:r w:rsidRPr="00CF7CFC">
              <w:rPr>
                <w:rFonts w:ascii="Arial Narrow" w:hAnsi="Arial Narrow"/>
                <w:spacing w:val="33"/>
                <w:w w:val="87"/>
              </w:rPr>
              <w:t xml:space="preserve"> </w:t>
            </w:r>
            <w:r w:rsidRPr="00CF7CFC">
              <w:rPr>
                <w:rFonts w:ascii="Arial Narrow" w:hAnsi="Arial Narrow"/>
                <w:w w:val="87"/>
              </w:rPr>
              <w:t>COMPLEX</w:t>
            </w:r>
            <w:r w:rsidRPr="00CF7CFC">
              <w:rPr>
                <w:rFonts w:ascii="Arial Narrow" w:hAnsi="Arial Narrow"/>
                <w:spacing w:val="4"/>
                <w:w w:val="87"/>
              </w:rPr>
              <w:t xml:space="preserve"> </w:t>
            </w:r>
            <w:r w:rsidRPr="00CF7CFC">
              <w:rPr>
                <w:rFonts w:ascii="Arial Narrow" w:hAnsi="Arial Narrow"/>
              </w:rPr>
              <w:t>AE</w:t>
            </w:r>
            <w:r w:rsidRPr="00CF7CFC">
              <w:rPr>
                <w:rFonts w:ascii="Arial Narrow" w:hAnsi="Arial Narrow"/>
                <w:spacing w:val="-5"/>
              </w:rPr>
              <w:t>R</w:t>
            </w:r>
            <w:r w:rsidRPr="00CF7CFC">
              <w:rPr>
                <w:rFonts w:ascii="Arial Narrow" w:hAnsi="Arial Narrow"/>
              </w:rPr>
              <w:t>OP</w:t>
            </w:r>
            <w:r w:rsidRPr="00CF7CFC">
              <w:rPr>
                <w:rFonts w:ascii="Arial Narrow" w:hAnsi="Arial Narrow"/>
                <w:spacing w:val="3"/>
              </w:rPr>
              <w:t>L</w:t>
            </w:r>
            <w:r w:rsidRPr="00CF7CFC">
              <w:rPr>
                <w:rFonts w:ascii="Arial Narrow" w:hAnsi="Arial Narrow"/>
              </w:rPr>
              <w:t>ANES</w:t>
            </w:r>
          </w:p>
        </w:tc>
        <w:tc>
          <w:tcPr>
            <w:tcW w:w="3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4FE56" w14:textId="77777777" w:rsidR="008D5435" w:rsidRDefault="008D5435">
            <w:pPr>
              <w:spacing w:before="1" w:line="160" w:lineRule="exact"/>
              <w:rPr>
                <w:sz w:val="16"/>
                <w:szCs w:val="16"/>
              </w:rPr>
            </w:pPr>
          </w:p>
          <w:p w14:paraId="2ECDE512" w14:textId="77777777" w:rsidR="00825166" w:rsidRPr="00825166" w:rsidRDefault="00825166" w:rsidP="00CF7CFC">
            <w:pPr>
              <w:ind w:left="878"/>
              <w:rPr>
                <w:w w:val="87"/>
                <w:sz w:val="17"/>
                <w:szCs w:val="17"/>
              </w:rPr>
            </w:pPr>
          </w:p>
          <w:p w14:paraId="2BD9A41C" w14:textId="77777777" w:rsidR="00825166" w:rsidRPr="00CF7CFC" w:rsidRDefault="00825166" w:rsidP="00CF7CFC">
            <w:pPr>
              <w:ind w:left="878"/>
              <w:rPr>
                <w:rFonts w:ascii="Arial Narrow" w:hAnsi="Arial Narrow"/>
                <w:w w:val="87"/>
                <w:sz w:val="22"/>
                <w:szCs w:val="22"/>
              </w:rPr>
            </w:pPr>
            <w:r w:rsidRPr="00CF7CFC">
              <w:rPr>
                <w:rFonts w:ascii="Arial Narrow" w:hAnsi="Arial Narrow"/>
                <w:w w:val="87"/>
                <w:sz w:val="22"/>
                <w:szCs w:val="22"/>
              </w:rPr>
              <w:t>TRAJNIMI PRAKTIK</w:t>
            </w:r>
          </w:p>
          <w:p w14:paraId="5779808A" w14:textId="77777777" w:rsidR="00825166" w:rsidRPr="00CF7CFC" w:rsidRDefault="00825166" w:rsidP="00CF7CFC">
            <w:pPr>
              <w:ind w:left="878"/>
              <w:rPr>
                <w:rFonts w:ascii="Arial Narrow" w:hAnsi="Arial Narrow"/>
                <w:w w:val="87"/>
                <w:sz w:val="22"/>
                <w:szCs w:val="22"/>
              </w:rPr>
            </w:pPr>
          </w:p>
          <w:p w14:paraId="6B451B14" w14:textId="77777777" w:rsidR="008D5435" w:rsidRDefault="00745771" w:rsidP="00CF7CFC">
            <w:pPr>
              <w:ind w:left="878"/>
              <w:rPr>
                <w:sz w:val="17"/>
                <w:szCs w:val="17"/>
              </w:rPr>
            </w:pPr>
            <w:r w:rsidRPr="00CF7CFC">
              <w:rPr>
                <w:rFonts w:ascii="Arial Narrow" w:hAnsi="Arial Narrow"/>
                <w:w w:val="87"/>
                <w:sz w:val="22"/>
                <w:szCs w:val="22"/>
              </w:rPr>
              <w:t>PR</w:t>
            </w:r>
            <w:r w:rsidRPr="00CF7CFC">
              <w:rPr>
                <w:rFonts w:ascii="Arial Narrow" w:hAnsi="Arial Narrow"/>
                <w:spacing w:val="-6"/>
                <w:w w:val="87"/>
                <w:sz w:val="22"/>
                <w:szCs w:val="22"/>
              </w:rPr>
              <w:t>A</w:t>
            </w:r>
            <w:r w:rsidRPr="00CF7CFC">
              <w:rPr>
                <w:rFonts w:ascii="Arial Narrow" w:hAnsi="Arial Narrow"/>
                <w:w w:val="87"/>
                <w:sz w:val="22"/>
                <w:szCs w:val="22"/>
              </w:rPr>
              <w:t>CTIC</w:t>
            </w:r>
            <w:r w:rsidRPr="00CF7CFC">
              <w:rPr>
                <w:rFonts w:ascii="Arial Narrow" w:hAnsi="Arial Narrow"/>
                <w:spacing w:val="2"/>
                <w:w w:val="87"/>
                <w:sz w:val="22"/>
                <w:szCs w:val="22"/>
              </w:rPr>
              <w:t>A</w:t>
            </w:r>
            <w:r w:rsidRPr="00CF7CFC">
              <w:rPr>
                <w:rFonts w:ascii="Arial Narrow" w:hAnsi="Arial Narrow"/>
                <w:w w:val="87"/>
                <w:sz w:val="22"/>
                <w:szCs w:val="22"/>
              </w:rPr>
              <w:t>L</w:t>
            </w:r>
            <w:r w:rsidRPr="00CF7CFC">
              <w:rPr>
                <w:rFonts w:ascii="Arial Narrow" w:hAnsi="Arial Narrow"/>
                <w:spacing w:val="8"/>
                <w:w w:val="87"/>
                <w:sz w:val="22"/>
                <w:szCs w:val="22"/>
              </w:rPr>
              <w:t xml:space="preserve"> </w:t>
            </w:r>
            <w:r w:rsidRPr="00CF7CFC">
              <w:rPr>
                <w:rFonts w:ascii="Arial Narrow" w:hAnsi="Arial Narrow"/>
                <w:sz w:val="22"/>
                <w:szCs w:val="22"/>
              </w:rPr>
              <w:t>TRAINING</w:t>
            </w:r>
          </w:p>
        </w:tc>
        <w:tc>
          <w:tcPr>
            <w:tcW w:w="22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52CAC26" w14:textId="11CD1D1D" w:rsidR="00484928" w:rsidRDefault="00484928" w:rsidP="00CF7CFC">
            <w:pPr>
              <w:spacing w:before="75" w:line="180" w:lineRule="exact"/>
              <w:ind w:left="91" w:right="65" w:hanging="91"/>
              <w:jc w:val="center"/>
              <w:rPr>
                <w:rFonts w:ascii="Arial Narrow" w:hAnsi="Arial Narrow"/>
                <w:spacing w:val="-7"/>
                <w:w w:val="85"/>
              </w:rPr>
            </w:pPr>
            <w:r w:rsidRPr="00CF7CFC">
              <w:rPr>
                <w:rFonts w:ascii="Arial Narrow" w:hAnsi="Arial Narrow"/>
                <w:spacing w:val="-7"/>
                <w:w w:val="85"/>
                <w:lang w:val="it-IT"/>
              </w:rPr>
              <w:t>TESTI I AFTËSISË OSE KONTROLLI I AFTESISE PËR KATEGORIZIMIN E TIPIT TË ATPL/MPL</w:t>
            </w:r>
          </w:p>
          <w:p w14:paraId="04E29BD5" w14:textId="77777777" w:rsidR="00CF7CFC" w:rsidRPr="00CF7CFC" w:rsidRDefault="00CF7CFC" w:rsidP="00CF7CFC">
            <w:pPr>
              <w:spacing w:before="75" w:line="180" w:lineRule="exact"/>
              <w:ind w:left="91" w:right="65" w:hanging="91"/>
              <w:jc w:val="center"/>
              <w:rPr>
                <w:rFonts w:ascii="Arial Narrow" w:hAnsi="Arial Narrow"/>
                <w:spacing w:val="-7"/>
                <w:w w:val="85"/>
              </w:rPr>
            </w:pPr>
          </w:p>
          <w:p w14:paraId="2DD51E93" w14:textId="77777777" w:rsidR="008D5435" w:rsidRPr="00CF7CFC" w:rsidRDefault="00745771" w:rsidP="00CF7CFC">
            <w:pPr>
              <w:spacing w:before="75" w:line="180" w:lineRule="exact"/>
              <w:ind w:left="91" w:right="65" w:firstLine="167"/>
              <w:jc w:val="center"/>
              <w:rPr>
                <w:rFonts w:ascii="Arial Narrow" w:hAnsi="Arial Narrow"/>
              </w:rPr>
            </w:pPr>
            <w:r w:rsidRPr="00CF7CFC">
              <w:rPr>
                <w:rFonts w:ascii="Arial Narrow" w:hAnsi="Arial Narrow"/>
                <w:spacing w:val="-7"/>
                <w:w w:val="85"/>
              </w:rPr>
              <w:t>A</w:t>
            </w:r>
            <w:r w:rsidRPr="00CF7CFC">
              <w:rPr>
                <w:rFonts w:ascii="Arial Narrow" w:hAnsi="Arial Narrow"/>
                <w:w w:val="85"/>
              </w:rPr>
              <w:t>TPL/MPL/</w:t>
            </w:r>
            <w:r w:rsidRPr="00CF7CFC">
              <w:rPr>
                <w:rFonts w:ascii="Arial Narrow" w:hAnsi="Arial Narrow"/>
                <w:spacing w:val="5"/>
                <w:w w:val="85"/>
              </w:rPr>
              <w:t>T</w:t>
            </w:r>
            <w:r w:rsidRPr="00CF7CFC">
              <w:rPr>
                <w:rFonts w:ascii="Arial Narrow" w:hAnsi="Arial Narrow"/>
                <w:w w:val="85"/>
              </w:rPr>
              <w:t>YPE</w:t>
            </w:r>
            <w:r w:rsidRPr="00CF7CFC">
              <w:rPr>
                <w:rFonts w:ascii="Arial Narrow" w:hAnsi="Arial Narrow"/>
                <w:spacing w:val="25"/>
                <w:w w:val="85"/>
              </w:rPr>
              <w:t xml:space="preserve"> </w:t>
            </w:r>
            <w:r w:rsidRPr="00CF7CFC">
              <w:rPr>
                <w:rFonts w:ascii="Arial Narrow" w:hAnsi="Arial Narrow"/>
              </w:rPr>
              <w:t>R</w:t>
            </w:r>
            <w:r w:rsidRPr="00CF7CFC">
              <w:rPr>
                <w:rFonts w:ascii="Arial Narrow" w:hAnsi="Arial Narrow"/>
                <w:spacing w:val="-8"/>
              </w:rPr>
              <w:t>A</w:t>
            </w:r>
            <w:r w:rsidRPr="00CF7CFC">
              <w:rPr>
                <w:rFonts w:ascii="Arial Narrow" w:hAnsi="Arial Narrow"/>
              </w:rPr>
              <w:t xml:space="preserve">TING </w:t>
            </w:r>
            <w:r w:rsidRPr="00CF7CFC">
              <w:rPr>
                <w:rFonts w:ascii="Arial Narrow" w:hAnsi="Arial Narrow"/>
                <w:w w:val="82"/>
              </w:rPr>
              <w:t>SKILL TEST</w:t>
            </w:r>
            <w:r w:rsidRPr="00CF7CFC">
              <w:rPr>
                <w:rFonts w:ascii="Arial Narrow" w:hAnsi="Arial Narrow"/>
                <w:spacing w:val="28"/>
                <w:w w:val="82"/>
              </w:rPr>
              <w:t xml:space="preserve"> </w:t>
            </w:r>
            <w:r w:rsidRPr="00CF7CFC">
              <w:rPr>
                <w:rFonts w:ascii="Arial Narrow" w:hAnsi="Arial Narrow"/>
              </w:rPr>
              <w:t>OR</w:t>
            </w:r>
            <w:r w:rsidRPr="00CF7CFC">
              <w:rPr>
                <w:rFonts w:ascii="Arial Narrow" w:hAnsi="Arial Narrow"/>
                <w:spacing w:val="-4"/>
              </w:rPr>
              <w:t xml:space="preserve"> </w:t>
            </w:r>
            <w:r w:rsidRPr="00CF7CFC">
              <w:rPr>
                <w:rFonts w:ascii="Arial Narrow" w:hAnsi="Arial Narrow"/>
                <w:w w:val="88"/>
              </w:rPr>
              <w:t>P</w:t>
            </w:r>
            <w:r w:rsidRPr="00CF7CFC">
              <w:rPr>
                <w:rFonts w:ascii="Arial Narrow" w:hAnsi="Arial Narrow"/>
                <w:spacing w:val="-5"/>
                <w:w w:val="88"/>
              </w:rPr>
              <w:t>R</w:t>
            </w:r>
            <w:r w:rsidRPr="00CF7CFC">
              <w:rPr>
                <w:rFonts w:ascii="Arial Narrow" w:hAnsi="Arial Narrow"/>
                <w:w w:val="88"/>
              </w:rPr>
              <w:t>O</w:t>
            </w:r>
            <w:r w:rsidRPr="00CF7CFC">
              <w:rPr>
                <w:rFonts w:ascii="Arial Narrow" w:hAnsi="Arial Narrow"/>
                <w:spacing w:val="-3"/>
                <w:w w:val="88"/>
              </w:rPr>
              <w:t>F</w:t>
            </w:r>
            <w:r w:rsidRPr="00CF7CFC">
              <w:rPr>
                <w:rFonts w:ascii="Arial Narrow" w:hAnsi="Arial Narrow"/>
                <w:w w:val="88"/>
              </w:rPr>
              <w:t>.</w:t>
            </w:r>
            <w:r w:rsidRPr="00CF7CFC">
              <w:rPr>
                <w:rFonts w:ascii="Arial Narrow" w:hAnsi="Arial Narrow"/>
                <w:spacing w:val="17"/>
                <w:w w:val="88"/>
              </w:rPr>
              <w:t xml:space="preserve"> </w:t>
            </w:r>
            <w:r w:rsidRPr="00CF7CFC">
              <w:rPr>
                <w:rFonts w:ascii="Arial Narrow" w:hAnsi="Arial Narrow"/>
                <w:w w:val="87"/>
              </w:rPr>
              <w:t>CH</w:t>
            </w:r>
            <w:r w:rsidRPr="00CF7CFC">
              <w:rPr>
                <w:rFonts w:ascii="Arial Narrow" w:hAnsi="Arial Narrow"/>
                <w:spacing w:val="2"/>
                <w:w w:val="87"/>
              </w:rPr>
              <w:t>E</w:t>
            </w:r>
            <w:r w:rsidRPr="00CF7CFC">
              <w:rPr>
                <w:rFonts w:ascii="Arial Narrow" w:hAnsi="Arial Narrow"/>
                <w:w w:val="84"/>
              </w:rPr>
              <w:t>CK</w:t>
            </w:r>
          </w:p>
        </w:tc>
      </w:tr>
      <w:tr w:rsidR="008D5435" w14:paraId="11EBB79F" w14:textId="77777777" w:rsidTr="00CF7CFC">
        <w:trPr>
          <w:trHeight w:hRule="exact" w:val="2833"/>
        </w:trPr>
        <w:tc>
          <w:tcPr>
            <w:tcW w:w="41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601F0F7" w14:textId="77777777" w:rsidR="008D5435" w:rsidRPr="00CF7CFC" w:rsidRDefault="008D5435">
            <w:pPr>
              <w:spacing w:before="8" w:line="140" w:lineRule="exact"/>
              <w:rPr>
                <w:rFonts w:ascii="Arial Narrow" w:hAnsi="Arial Narrow"/>
              </w:rPr>
            </w:pPr>
          </w:p>
          <w:p w14:paraId="238627DF" w14:textId="77777777" w:rsidR="008D5435" w:rsidRPr="00CF7CFC" w:rsidRDefault="008D5435">
            <w:pPr>
              <w:spacing w:line="200" w:lineRule="exact"/>
              <w:rPr>
                <w:rFonts w:ascii="Arial Narrow" w:hAnsi="Arial Narrow"/>
              </w:rPr>
            </w:pPr>
          </w:p>
          <w:p w14:paraId="6CB45E51" w14:textId="77777777" w:rsidR="008D5435" w:rsidRPr="00CF7CFC" w:rsidRDefault="00745771">
            <w:pPr>
              <w:ind w:left="1502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F7CFC">
              <w:rPr>
                <w:rFonts w:ascii="Arial Narrow" w:hAnsi="Arial Narrow"/>
                <w:sz w:val="22"/>
                <w:szCs w:val="22"/>
              </w:rPr>
              <w:t>Manoeuvres</w:t>
            </w:r>
            <w:proofErr w:type="spellEnd"/>
            <w:r w:rsidRPr="00CF7CFC">
              <w:rPr>
                <w:rFonts w:ascii="Arial Narrow" w:hAnsi="Arial Narrow"/>
                <w:sz w:val="22"/>
                <w:szCs w:val="22"/>
              </w:rPr>
              <w:t>/procedures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32E21" w14:textId="77777777" w:rsidR="008D5435" w:rsidRPr="00CF7CFC" w:rsidRDefault="008D5435">
            <w:pPr>
              <w:spacing w:before="8" w:line="140" w:lineRule="exact"/>
              <w:rPr>
                <w:rFonts w:ascii="Arial Narrow" w:hAnsi="Arial Narrow"/>
              </w:rPr>
            </w:pPr>
          </w:p>
          <w:p w14:paraId="4F5D869F" w14:textId="77777777" w:rsidR="008D5435" w:rsidRPr="00CF7CFC" w:rsidRDefault="008D5435">
            <w:pPr>
              <w:spacing w:line="200" w:lineRule="exact"/>
              <w:rPr>
                <w:rFonts w:ascii="Arial Narrow" w:hAnsi="Arial Narrow"/>
              </w:rPr>
            </w:pPr>
          </w:p>
          <w:p w14:paraId="52026B69" w14:textId="77777777" w:rsidR="008D5435" w:rsidRPr="00CF7CFC" w:rsidRDefault="00745771">
            <w:pPr>
              <w:ind w:left="342" w:right="342"/>
              <w:jc w:val="center"/>
              <w:rPr>
                <w:rFonts w:ascii="Arial Narrow" w:hAnsi="Arial Narrow"/>
              </w:rPr>
            </w:pPr>
            <w:r w:rsidRPr="00CF7CFC">
              <w:rPr>
                <w:rFonts w:ascii="Arial Narrow" w:hAnsi="Arial Narrow"/>
                <w:w w:val="87"/>
              </w:rPr>
              <w:t>FSTD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F7954" w14:textId="77777777" w:rsidR="008D5435" w:rsidRPr="00CF7CFC" w:rsidRDefault="008D5435">
            <w:pPr>
              <w:spacing w:before="8" w:line="140" w:lineRule="exact"/>
              <w:rPr>
                <w:rFonts w:ascii="Arial Narrow" w:hAnsi="Arial Narrow"/>
              </w:rPr>
            </w:pPr>
          </w:p>
          <w:p w14:paraId="353E71B8" w14:textId="77777777" w:rsidR="008D5435" w:rsidRPr="00CF7CFC" w:rsidRDefault="008D5435">
            <w:pPr>
              <w:spacing w:line="200" w:lineRule="exact"/>
              <w:rPr>
                <w:rFonts w:ascii="Arial Narrow" w:hAnsi="Arial Narrow"/>
              </w:rPr>
            </w:pPr>
          </w:p>
          <w:p w14:paraId="379D7064" w14:textId="77777777" w:rsidR="008D5435" w:rsidRPr="00CF7CFC" w:rsidRDefault="00745771">
            <w:pPr>
              <w:ind w:left="467" w:right="468"/>
              <w:jc w:val="center"/>
              <w:rPr>
                <w:rFonts w:ascii="Arial Narrow" w:hAnsi="Arial Narrow"/>
              </w:rPr>
            </w:pPr>
            <w:r w:rsidRPr="00CF7CFC">
              <w:rPr>
                <w:rFonts w:ascii="Arial Narrow" w:hAnsi="Arial Narrow"/>
                <w:w w:val="92"/>
              </w:rPr>
              <w:t>A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74FD3" w14:textId="77777777" w:rsidR="00CF7CFC" w:rsidRPr="00257E91" w:rsidRDefault="00CF7CFC" w:rsidP="00CF7CFC">
            <w:pPr>
              <w:spacing w:line="230" w:lineRule="auto"/>
              <w:ind w:left="113" w:right="113"/>
              <w:jc w:val="center"/>
              <w:rPr>
                <w:rFonts w:ascii="Arial Narrow" w:hAnsi="Arial Narrow"/>
                <w:w w:val="97"/>
                <w:sz w:val="19"/>
                <w:szCs w:val="19"/>
                <w:lang w:val="de-DE"/>
              </w:rPr>
            </w:pPr>
            <w:r w:rsidRPr="00257E91">
              <w:rPr>
                <w:rFonts w:ascii="Arial Narrow" w:hAnsi="Arial Narrow"/>
                <w:w w:val="97"/>
                <w:sz w:val="19"/>
                <w:szCs w:val="19"/>
                <w:lang w:val="de-DE"/>
              </w:rPr>
              <w:t>Inicialet e instruktorit kur përfundon trajnimi</w:t>
            </w:r>
          </w:p>
          <w:p w14:paraId="01318ED9" w14:textId="77777777" w:rsidR="00CF7CFC" w:rsidRDefault="00CF7CFC">
            <w:pPr>
              <w:spacing w:before="73" w:line="230" w:lineRule="auto"/>
              <w:ind w:left="113" w:right="113"/>
              <w:jc w:val="center"/>
              <w:rPr>
                <w:rFonts w:ascii="Arial Narrow" w:hAnsi="Arial Narrow"/>
                <w:w w:val="97"/>
              </w:rPr>
            </w:pPr>
          </w:p>
          <w:p w14:paraId="2DED9049" w14:textId="14079025" w:rsidR="008D5435" w:rsidRPr="00CF7CFC" w:rsidRDefault="00745771">
            <w:pPr>
              <w:spacing w:before="73" w:line="23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F7CFC">
              <w:rPr>
                <w:rFonts w:ascii="Arial Narrow" w:hAnsi="Arial Narrow"/>
                <w:w w:val="97"/>
              </w:rPr>
              <w:t>Inst</w:t>
            </w:r>
            <w:r w:rsidRPr="00CF7CFC">
              <w:rPr>
                <w:rFonts w:ascii="Arial Narrow" w:hAnsi="Arial Narrow"/>
                <w:spacing w:val="4"/>
                <w:w w:val="97"/>
              </w:rPr>
              <w:t>r</w:t>
            </w:r>
            <w:r w:rsidRPr="00CF7CFC">
              <w:rPr>
                <w:rFonts w:ascii="Arial Narrow" w:hAnsi="Arial Narrow"/>
              </w:rPr>
              <w:t>uc</w:t>
            </w:r>
            <w:r w:rsidRPr="00CF7CFC">
              <w:rPr>
                <w:rFonts w:ascii="Arial Narrow" w:hAnsi="Arial Narrow"/>
                <w:spacing w:val="-2"/>
              </w:rPr>
              <w:t>t</w:t>
            </w:r>
            <w:r w:rsidRPr="00CF7CFC">
              <w:rPr>
                <w:rFonts w:ascii="Arial Narrow" w:hAnsi="Arial Narrow"/>
                <w:w w:val="102"/>
              </w:rPr>
              <w:t xml:space="preserve">or </w:t>
            </w:r>
            <w:r w:rsidRPr="00CF7CFC">
              <w:rPr>
                <w:rFonts w:ascii="Arial Narrow" w:hAnsi="Arial Narrow"/>
              </w:rPr>
              <w:t>initials</w:t>
            </w:r>
            <w:r w:rsidRPr="00CF7CFC">
              <w:rPr>
                <w:rFonts w:ascii="Arial Narrow" w:hAnsi="Arial Narrow"/>
                <w:spacing w:val="-14"/>
              </w:rPr>
              <w:t xml:space="preserve"> </w:t>
            </w:r>
            <w:r w:rsidRPr="00CF7CFC">
              <w:rPr>
                <w:rFonts w:ascii="Arial Narrow" w:hAnsi="Arial Narrow"/>
                <w:w w:val="99"/>
              </w:rPr>
              <w:t xml:space="preserve">when </w:t>
            </w:r>
            <w:r w:rsidRPr="00CF7CFC">
              <w:rPr>
                <w:rFonts w:ascii="Arial Narrow" w:hAnsi="Arial Narrow"/>
                <w:w w:val="98"/>
              </w:rPr>
              <w:t xml:space="preserve">training </w:t>
            </w:r>
            <w:r w:rsidRPr="00CF7CFC">
              <w:rPr>
                <w:rFonts w:ascii="Arial Narrow" w:hAnsi="Arial Narrow"/>
                <w:w w:val="99"/>
              </w:rPr>
              <w:t>comple</w:t>
            </w:r>
            <w:r w:rsidRPr="00CF7CFC">
              <w:rPr>
                <w:rFonts w:ascii="Arial Narrow" w:hAnsi="Arial Narrow"/>
                <w:spacing w:val="-3"/>
                <w:w w:val="99"/>
              </w:rPr>
              <w:t>t</w:t>
            </w:r>
            <w:r w:rsidRPr="00CF7CFC">
              <w:rPr>
                <w:rFonts w:ascii="Arial Narrow" w:hAnsi="Arial Narrow"/>
                <w:w w:val="96"/>
              </w:rPr>
              <w:t>ed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4FFD6" w14:textId="77777777" w:rsidR="008D5435" w:rsidRPr="00CF7CFC" w:rsidRDefault="008D5435">
            <w:pPr>
              <w:spacing w:before="6" w:line="160" w:lineRule="exact"/>
              <w:rPr>
                <w:rFonts w:ascii="Arial Narrow" w:hAnsi="Arial Narrow"/>
              </w:rPr>
            </w:pPr>
          </w:p>
          <w:p w14:paraId="6B5118CE" w14:textId="77777777" w:rsidR="00CF7CFC" w:rsidRPr="00257E91" w:rsidRDefault="00CF7CFC" w:rsidP="00CF7CFC">
            <w:pPr>
              <w:spacing w:before="6" w:line="276" w:lineRule="auto"/>
              <w:jc w:val="center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257E91">
              <w:rPr>
                <w:rFonts w:ascii="Arial Narrow" w:hAnsi="Arial Narrow"/>
                <w:sz w:val="19"/>
                <w:szCs w:val="19"/>
                <w:lang w:val="it-IT"/>
              </w:rPr>
              <w:t>I testuar ose kontrolluar në FSTD ose A</w:t>
            </w:r>
          </w:p>
          <w:p w14:paraId="405D46BF" w14:textId="68A56382" w:rsidR="00CF7CFC" w:rsidRDefault="00CF7CFC" w:rsidP="00CF7CFC">
            <w:pPr>
              <w:spacing w:line="230" w:lineRule="auto"/>
              <w:ind w:left="194" w:right="165" w:firstLine="56"/>
              <w:jc w:val="center"/>
              <w:rPr>
                <w:rFonts w:ascii="Arial Narrow" w:hAnsi="Arial Narrow"/>
                <w:spacing w:val="-9"/>
                <w:w w:val="94"/>
              </w:rPr>
            </w:pPr>
          </w:p>
          <w:p w14:paraId="2BE763D2" w14:textId="77777777" w:rsidR="00CF7CFC" w:rsidRPr="00CF7CFC" w:rsidRDefault="00CF7CFC" w:rsidP="00CF7CFC">
            <w:pPr>
              <w:spacing w:line="230" w:lineRule="auto"/>
              <w:ind w:left="194" w:right="165" w:firstLine="56"/>
              <w:jc w:val="center"/>
              <w:rPr>
                <w:rFonts w:ascii="Arial Narrow" w:hAnsi="Arial Narrow"/>
                <w:spacing w:val="-9"/>
                <w:w w:val="94"/>
              </w:rPr>
            </w:pPr>
          </w:p>
          <w:p w14:paraId="59977AE0" w14:textId="469AEC05" w:rsidR="008D5435" w:rsidRPr="00CF7CFC" w:rsidRDefault="00745771" w:rsidP="00CF7CFC">
            <w:pPr>
              <w:spacing w:line="230" w:lineRule="auto"/>
              <w:ind w:left="194" w:right="165" w:firstLine="56"/>
              <w:jc w:val="center"/>
              <w:rPr>
                <w:rFonts w:ascii="Arial Narrow" w:hAnsi="Arial Narrow"/>
              </w:rPr>
            </w:pPr>
            <w:r w:rsidRPr="00CF7CFC">
              <w:rPr>
                <w:rFonts w:ascii="Arial Narrow" w:hAnsi="Arial Narrow"/>
                <w:spacing w:val="-9"/>
                <w:w w:val="94"/>
              </w:rPr>
              <w:t>T</w:t>
            </w:r>
            <w:r w:rsidRPr="00CF7CFC">
              <w:rPr>
                <w:rFonts w:ascii="Arial Narrow" w:hAnsi="Arial Narrow"/>
                <w:w w:val="94"/>
              </w:rPr>
              <w:t>ested</w:t>
            </w:r>
            <w:r w:rsidRPr="00CF7CFC">
              <w:rPr>
                <w:rFonts w:ascii="Arial Narrow" w:hAnsi="Arial Narrow"/>
                <w:spacing w:val="10"/>
                <w:w w:val="94"/>
              </w:rPr>
              <w:t xml:space="preserve"> </w:t>
            </w:r>
            <w:r w:rsidRPr="00CF7CFC">
              <w:rPr>
                <w:rFonts w:ascii="Arial Narrow" w:hAnsi="Arial Narrow"/>
                <w:w w:val="102"/>
              </w:rPr>
              <w:t xml:space="preserve">or </w:t>
            </w:r>
            <w:r w:rsidRPr="00CF7CFC">
              <w:rPr>
                <w:rFonts w:ascii="Arial Narrow" w:hAnsi="Arial Narrow"/>
                <w:spacing w:val="-3"/>
              </w:rPr>
              <w:t>c</w:t>
            </w:r>
            <w:r w:rsidRPr="00CF7CFC">
              <w:rPr>
                <w:rFonts w:ascii="Arial Narrow" w:hAnsi="Arial Narrow"/>
              </w:rPr>
              <w:t>hec</w:t>
            </w:r>
            <w:r w:rsidRPr="00CF7CFC">
              <w:rPr>
                <w:rFonts w:ascii="Arial Narrow" w:hAnsi="Arial Narrow"/>
                <w:spacing w:val="-3"/>
              </w:rPr>
              <w:t>k</w:t>
            </w:r>
            <w:r w:rsidRPr="00CF7CFC">
              <w:rPr>
                <w:rFonts w:ascii="Arial Narrow" w:hAnsi="Arial Narrow"/>
              </w:rPr>
              <w:t>ed</w:t>
            </w:r>
            <w:r w:rsidRPr="00CF7CFC">
              <w:rPr>
                <w:rFonts w:ascii="Arial Narrow" w:hAnsi="Arial Narrow"/>
                <w:spacing w:val="-12"/>
              </w:rPr>
              <w:t xml:space="preserve"> </w:t>
            </w:r>
            <w:r w:rsidRPr="00CF7CFC">
              <w:rPr>
                <w:rFonts w:ascii="Arial Narrow" w:hAnsi="Arial Narrow"/>
              </w:rPr>
              <w:t xml:space="preserve">in </w:t>
            </w:r>
            <w:r w:rsidRPr="00CF7CFC">
              <w:rPr>
                <w:rFonts w:ascii="Arial Narrow" w:hAnsi="Arial Narrow"/>
                <w:w w:val="87"/>
              </w:rPr>
              <w:t>FSTD</w:t>
            </w:r>
            <w:r w:rsidRPr="00CF7CFC">
              <w:rPr>
                <w:rFonts w:ascii="Arial Narrow" w:hAnsi="Arial Narrow"/>
                <w:spacing w:val="13"/>
                <w:w w:val="87"/>
              </w:rPr>
              <w:t xml:space="preserve"> </w:t>
            </w:r>
            <w:r w:rsidRPr="00CF7CFC">
              <w:rPr>
                <w:rFonts w:ascii="Arial Narrow" w:hAnsi="Arial Narrow"/>
              </w:rPr>
              <w:t>or</w:t>
            </w:r>
            <w:r w:rsidRPr="00CF7CFC">
              <w:rPr>
                <w:rFonts w:ascii="Arial Narrow" w:hAnsi="Arial Narrow"/>
                <w:spacing w:val="12"/>
              </w:rPr>
              <w:t xml:space="preserve"> </w:t>
            </w:r>
            <w:r w:rsidRPr="00CF7CFC">
              <w:rPr>
                <w:rFonts w:ascii="Arial Narrow" w:hAnsi="Arial Narrow"/>
              </w:rPr>
              <w:t>A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622CBF7" w14:textId="77777777" w:rsidR="00CF7CFC" w:rsidRPr="00257E91" w:rsidRDefault="00CF7CFC" w:rsidP="00CF7CFC">
            <w:pPr>
              <w:spacing w:line="230" w:lineRule="auto"/>
              <w:ind w:left="114" w:right="114" w:hanging="1"/>
              <w:jc w:val="center"/>
              <w:rPr>
                <w:rFonts w:ascii="Arial Narrow" w:hAnsi="Arial Narrow"/>
                <w:w w:val="95"/>
                <w:sz w:val="19"/>
                <w:szCs w:val="19"/>
                <w:lang w:val="it-IT"/>
              </w:rPr>
            </w:pPr>
            <w:r w:rsidRPr="00257E91">
              <w:rPr>
                <w:rFonts w:ascii="Arial Narrow" w:hAnsi="Arial Narrow"/>
                <w:w w:val="95"/>
                <w:sz w:val="19"/>
                <w:szCs w:val="19"/>
                <w:lang w:val="it-IT"/>
              </w:rPr>
              <w:t>Inicialet e ekzaminuesit kur përfundon testimi ose kontrolli</w:t>
            </w:r>
          </w:p>
          <w:p w14:paraId="26C0AA48" w14:textId="77777777" w:rsidR="00CF7CFC" w:rsidRDefault="00CF7CFC" w:rsidP="00CF7CFC">
            <w:pPr>
              <w:spacing w:before="73" w:line="230" w:lineRule="auto"/>
              <w:ind w:left="114" w:right="114" w:hanging="1"/>
              <w:rPr>
                <w:rFonts w:ascii="Arial Narrow" w:hAnsi="Arial Narrow"/>
                <w:w w:val="95"/>
              </w:rPr>
            </w:pPr>
          </w:p>
          <w:p w14:paraId="2351BDD1" w14:textId="237C562A" w:rsidR="008D5435" w:rsidRPr="00CF7CFC" w:rsidRDefault="00745771">
            <w:pPr>
              <w:spacing w:before="73" w:line="230" w:lineRule="auto"/>
              <w:ind w:left="114" w:right="114" w:hanging="1"/>
              <w:jc w:val="center"/>
              <w:rPr>
                <w:rFonts w:ascii="Arial Narrow" w:hAnsi="Arial Narrow"/>
              </w:rPr>
            </w:pPr>
            <w:r w:rsidRPr="00CF7CFC">
              <w:rPr>
                <w:rFonts w:ascii="Arial Narrow" w:hAnsi="Arial Narrow"/>
                <w:w w:val="95"/>
              </w:rPr>
              <w:t xml:space="preserve">Examiner </w:t>
            </w:r>
            <w:r w:rsidRPr="00CF7CFC">
              <w:rPr>
                <w:rFonts w:ascii="Arial Narrow" w:hAnsi="Arial Narrow"/>
              </w:rPr>
              <w:t>initials</w:t>
            </w:r>
            <w:r w:rsidRPr="00CF7CFC">
              <w:rPr>
                <w:rFonts w:ascii="Arial Narrow" w:hAnsi="Arial Narrow"/>
                <w:spacing w:val="-14"/>
              </w:rPr>
              <w:t xml:space="preserve"> </w:t>
            </w:r>
            <w:r w:rsidRPr="00CF7CFC">
              <w:rPr>
                <w:rFonts w:ascii="Arial Narrow" w:hAnsi="Arial Narrow"/>
                <w:w w:val="99"/>
              </w:rPr>
              <w:t xml:space="preserve">when </w:t>
            </w:r>
            <w:r w:rsidRPr="00CF7CFC">
              <w:rPr>
                <w:rFonts w:ascii="Arial Narrow" w:hAnsi="Arial Narrow"/>
                <w:spacing w:val="-3"/>
              </w:rPr>
              <w:t>t</w:t>
            </w:r>
            <w:r w:rsidRPr="00CF7CFC">
              <w:rPr>
                <w:rFonts w:ascii="Arial Narrow" w:hAnsi="Arial Narrow"/>
              </w:rPr>
              <w:t>est</w:t>
            </w:r>
            <w:r w:rsidRPr="00CF7CFC">
              <w:rPr>
                <w:rFonts w:ascii="Arial Narrow" w:hAnsi="Arial Narrow"/>
                <w:spacing w:val="2"/>
              </w:rPr>
              <w:t xml:space="preserve"> </w:t>
            </w:r>
            <w:r w:rsidRPr="00CF7CFC">
              <w:rPr>
                <w:rFonts w:ascii="Arial Narrow" w:hAnsi="Arial Narrow"/>
              </w:rPr>
              <w:t>or</w:t>
            </w:r>
            <w:r w:rsidRPr="00CF7CFC">
              <w:rPr>
                <w:rFonts w:ascii="Arial Narrow" w:hAnsi="Arial Narrow"/>
                <w:spacing w:val="12"/>
              </w:rPr>
              <w:t xml:space="preserve"> </w:t>
            </w:r>
            <w:r w:rsidRPr="00CF7CFC">
              <w:rPr>
                <w:rFonts w:ascii="Arial Narrow" w:hAnsi="Arial Narrow"/>
                <w:w w:val="96"/>
              </w:rPr>
              <w:t>che</w:t>
            </w:r>
            <w:r w:rsidRPr="00CF7CFC">
              <w:rPr>
                <w:rFonts w:ascii="Arial Narrow" w:hAnsi="Arial Narrow"/>
                <w:spacing w:val="-3"/>
                <w:w w:val="96"/>
              </w:rPr>
              <w:t>c</w:t>
            </w:r>
            <w:r w:rsidRPr="00CF7CFC">
              <w:rPr>
                <w:rFonts w:ascii="Arial Narrow" w:hAnsi="Arial Narrow"/>
                <w:w w:val="96"/>
              </w:rPr>
              <w:t xml:space="preserve">k </w:t>
            </w:r>
            <w:r w:rsidRPr="00CF7CFC">
              <w:rPr>
                <w:rFonts w:ascii="Arial Narrow" w:hAnsi="Arial Narrow"/>
                <w:w w:val="99"/>
              </w:rPr>
              <w:t>comple</w:t>
            </w:r>
            <w:r w:rsidRPr="00CF7CFC">
              <w:rPr>
                <w:rFonts w:ascii="Arial Narrow" w:hAnsi="Arial Narrow"/>
                <w:spacing w:val="-3"/>
                <w:w w:val="99"/>
              </w:rPr>
              <w:t>t</w:t>
            </w:r>
            <w:r w:rsidRPr="00CF7CFC">
              <w:rPr>
                <w:rFonts w:ascii="Arial Narrow" w:hAnsi="Arial Narrow"/>
                <w:w w:val="96"/>
              </w:rPr>
              <w:t>ed</w:t>
            </w:r>
          </w:p>
        </w:tc>
      </w:tr>
      <w:tr w:rsidR="008D5435" w:rsidRPr="00CF7CFC" w14:paraId="78BD00B9" w14:textId="77777777" w:rsidTr="00B231E6">
        <w:trPr>
          <w:trHeight w:hRule="exact" w:val="736"/>
        </w:trPr>
        <w:tc>
          <w:tcPr>
            <w:tcW w:w="41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AF0072F" w14:textId="77777777" w:rsidR="008D5435" w:rsidRPr="00CF7CFC" w:rsidRDefault="008D5435">
            <w:pPr>
              <w:spacing w:before="8" w:line="100" w:lineRule="exact"/>
              <w:rPr>
                <w:rFonts w:ascii="Arial Narrow" w:hAnsi="Arial Narrow"/>
                <w:sz w:val="21"/>
                <w:szCs w:val="21"/>
              </w:rPr>
            </w:pPr>
          </w:p>
          <w:p w14:paraId="0550674D" w14:textId="1FBECA3D" w:rsidR="00484928" w:rsidRPr="00CF7CFC" w:rsidRDefault="00CF7CFC">
            <w:pPr>
              <w:ind w:left="1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3.4.12.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484928" w:rsidRPr="00CF7CFC">
              <w:rPr>
                <w:rFonts w:ascii="Arial Narrow" w:hAnsi="Arial Narrow"/>
                <w:sz w:val="21"/>
                <w:szCs w:val="21"/>
                <w:lang w:val="de-DE"/>
              </w:rPr>
              <w:t>Marshi dhe frenat e uljes</w:t>
            </w:r>
          </w:p>
          <w:p w14:paraId="7897A48D" w14:textId="6CB964FA" w:rsidR="008D5435" w:rsidRPr="00CF7CFC" w:rsidRDefault="00745771">
            <w:pPr>
              <w:ind w:left="1"/>
              <w:rPr>
                <w:rFonts w:ascii="Arial Narrow" w:hAnsi="Arial Narrow"/>
                <w:sz w:val="21"/>
                <w:szCs w:val="21"/>
              </w:rPr>
            </w:pPr>
            <w:r w:rsidRPr="00CF7CFC">
              <w:rPr>
                <w:rFonts w:ascii="Arial Narrow" w:hAnsi="Arial Narrow"/>
                <w:sz w:val="21"/>
                <w:szCs w:val="21"/>
                <w:lang w:val="de-DE"/>
              </w:rPr>
              <w:t xml:space="preserve">3.4.12. </w:t>
            </w:r>
            <w:r w:rsidR="00CF7CFC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CF7CFC">
              <w:rPr>
                <w:rFonts w:ascii="Arial Narrow" w:hAnsi="Arial Narrow"/>
                <w:w w:val="95"/>
                <w:sz w:val="21"/>
                <w:szCs w:val="21"/>
              </w:rPr>
              <w:t>Landing</w:t>
            </w:r>
            <w:r w:rsidRPr="00CF7CFC">
              <w:rPr>
                <w:rFonts w:ascii="Arial Narrow" w:hAnsi="Arial Narrow"/>
                <w:spacing w:val="12"/>
                <w:w w:val="95"/>
                <w:sz w:val="21"/>
                <w:szCs w:val="21"/>
              </w:rPr>
              <w:t xml:space="preserve"> </w:t>
            </w:r>
            <w:r w:rsidRPr="00CF7CFC">
              <w:rPr>
                <w:rFonts w:ascii="Arial Narrow" w:hAnsi="Arial Narrow"/>
                <w:sz w:val="21"/>
                <w:szCs w:val="21"/>
              </w:rPr>
              <w:t>g</w:t>
            </w:r>
            <w:r w:rsidRPr="00CF7CFC">
              <w:rPr>
                <w:rFonts w:ascii="Arial Narrow" w:hAnsi="Arial Narrow"/>
                <w:spacing w:val="-2"/>
                <w:sz w:val="21"/>
                <w:szCs w:val="21"/>
              </w:rPr>
              <w:t>e</w:t>
            </w:r>
            <w:r w:rsidRPr="00CF7CFC">
              <w:rPr>
                <w:rFonts w:ascii="Arial Narrow" w:hAnsi="Arial Narrow"/>
                <w:sz w:val="21"/>
                <w:szCs w:val="21"/>
              </w:rPr>
              <w:t>ar</w:t>
            </w:r>
            <w:r w:rsidRPr="00CF7CFC">
              <w:rPr>
                <w:rFonts w:ascii="Arial Narrow" w:hAnsi="Arial Narrow"/>
                <w:spacing w:val="-3"/>
                <w:sz w:val="21"/>
                <w:szCs w:val="21"/>
              </w:rPr>
              <w:t xml:space="preserve"> </w:t>
            </w:r>
            <w:r w:rsidRPr="00CF7CFC">
              <w:rPr>
                <w:rFonts w:ascii="Arial Narrow" w:hAnsi="Arial Narrow"/>
                <w:sz w:val="21"/>
                <w:szCs w:val="21"/>
              </w:rPr>
              <w:t>and</w:t>
            </w:r>
            <w:r w:rsidRPr="00CF7CFC">
              <w:rPr>
                <w:rFonts w:ascii="Arial Narrow" w:hAnsi="Arial Narrow"/>
                <w:spacing w:val="9"/>
                <w:sz w:val="21"/>
                <w:szCs w:val="21"/>
              </w:rPr>
              <w:t xml:space="preserve"> </w:t>
            </w:r>
            <w:r w:rsidRPr="00CF7CFC">
              <w:rPr>
                <w:rFonts w:ascii="Arial Narrow" w:hAnsi="Arial Narrow"/>
                <w:sz w:val="21"/>
                <w:szCs w:val="21"/>
              </w:rPr>
              <w:t>brake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09C2C" w14:textId="77777777" w:rsidR="008D5435" w:rsidRPr="00CF7CFC" w:rsidRDefault="008D5435" w:rsidP="00CF7CFC">
            <w:pPr>
              <w:spacing w:before="8" w:line="100" w:lineRule="exact"/>
              <w:jc w:val="center"/>
              <w:rPr>
                <w:rFonts w:ascii="Arial Narrow" w:hAnsi="Arial Narrow"/>
                <w:sz w:val="21"/>
                <w:szCs w:val="21"/>
              </w:rPr>
            </w:pPr>
          </w:p>
          <w:p w14:paraId="02C43402" w14:textId="5BB822A4" w:rsidR="008D5435" w:rsidRPr="00CF7CFC" w:rsidRDefault="00745771" w:rsidP="00CF7CFC">
            <w:pPr>
              <w:spacing w:line="324" w:lineRule="auto"/>
              <w:ind w:left="84" w:right="256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CF7CFC">
              <w:rPr>
                <w:rFonts w:ascii="Arial Narrow" w:hAnsi="Arial Narrow"/>
                <w:sz w:val="21"/>
                <w:szCs w:val="21"/>
              </w:rPr>
              <w:t xml:space="preserve">OTD </w:t>
            </w:r>
            <w:r w:rsidR="00CF7CFC">
              <w:rPr>
                <w:rFonts w:ascii="Arial Narrow" w:hAnsi="Arial Narrow"/>
                <w:w w:val="94"/>
                <w:sz w:val="21"/>
                <w:szCs w:val="21"/>
              </w:rPr>
              <w:t>P</w:t>
            </w:r>
            <w:r w:rsidRPr="00CF7CFC">
              <w:rPr>
                <w:rFonts w:ascii="Arial Narrow" w:hAnsi="Arial Narrow"/>
                <w:w w:val="94"/>
                <w:sz w:val="21"/>
                <w:szCs w:val="21"/>
              </w:rPr>
              <w:t>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BD31F" w14:textId="77777777" w:rsidR="008D5435" w:rsidRPr="00CF7CFC" w:rsidRDefault="008D5435" w:rsidP="00CF7CFC">
            <w:pPr>
              <w:spacing w:before="8" w:line="100" w:lineRule="exact"/>
              <w:jc w:val="center"/>
              <w:rPr>
                <w:rFonts w:ascii="Arial Narrow" w:hAnsi="Arial Narrow"/>
                <w:sz w:val="21"/>
                <w:szCs w:val="21"/>
              </w:rPr>
            </w:pPr>
          </w:p>
          <w:p w14:paraId="2CAF0E0D" w14:textId="77777777" w:rsidR="008D5435" w:rsidRPr="00CF7CFC" w:rsidRDefault="00745771" w:rsidP="00CF7CFC">
            <w:pPr>
              <w:ind w:left="84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CF7CFC">
              <w:rPr>
                <w:rFonts w:ascii="Arial Narrow" w:hAnsi="Arial Narrow"/>
                <w:sz w:val="21"/>
                <w:szCs w:val="21"/>
              </w:rPr>
              <w:t>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AE5A2" w14:textId="77777777" w:rsidR="008D5435" w:rsidRPr="00CF7CFC" w:rsidRDefault="008D5435" w:rsidP="00CF7CF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85AAE" w14:textId="77777777" w:rsidR="008D5435" w:rsidRPr="00CF7CFC" w:rsidRDefault="008D5435" w:rsidP="00CF7CF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68BB574" w14:textId="77777777" w:rsidR="008D5435" w:rsidRPr="00CF7CFC" w:rsidRDefault="008D5435" w:rsidP="00CF7CF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8D5435" w:rsidRPr="00CF7CFC" w14:paraId="6CC1882C" w14:textId="77777777" w:rsidTr="00B231E6">
        <w:trPr>
          <w:trHeight w:hRule="exact" w:val="673"/>
        </w:trPr>
        <w:tc>
          <w:tcPr>
            <w:tcW w:w="41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5D1B465" w14:textId="73660A28" w:rsidR="00484928" w:rsidRPr="00CF7CFC" w:rsidRDefault="00CF7CFC">
            <w:pPr>
              <w:spacing w:before="69"/>
              <w:ind w:left="1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  <w:lang w:val="it-IT"/>
              </w:rPr>
              <w:t>3.4.13.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484928" w:rsidRPr="00CF7CFC">
              <w:rPr>
                <w:rFonts w:ascii="Arial Narrow" w:hAnsi="Arial Narrow"/>
                <w:sz w:val="21"/>
                <w:szCs w:val="21"/>
                <w:lang w:val="it-IT"/>
              </w:rPr>
              <w:t>Sistemi i slat dhe i flatrave</w:t>
            </w:r>
          </w:p>
          <w:p w14:paraId="59022B7B" w14:textId="6E49A505" w:rsidR="008D5435" w:rsidRPr="00CF7CFC" w:rsidRDefault="00745771">
            <w:pPr>
              <w:spacing w:before="69"/>
              <w:ind w:left="1"/>
              <w:rPr>
                <w:rFonts w:ascii="Arial Narrow" w:hAnsi="Arial Narrow"/>
                <w:sz w:val="21"/>
                <w:szCs w:val="21"/>
              </w:rPr>
            </w:pPr>
            <w:r w:rsidRPr="00CF7CFC">
              <w:rPr>
                <w:rFonts w:ascii="Arial Narrow" w:hAnsi="Arial Narrow"/>
                <w:sz w:val="21"/>
                <w:szCs w:val="21"/>
              </w:rPr>
              <w:t>3.4.13.  Slat</w:t>
            </w:r>
            <w:r w:rsidRPr="00CF7CFC">
              <w:rPr>
                <w:rFonts w:ascii="Arial Narrow" w:hAnsi="Arial Narrow"/>
                <w:spacing w:val="-11"/>
                <w:sz w:val="21"/>
                <w:szCs w:val="21"/>
              </w:rPr>
              <w:t xml:space="preserve"> </w:t>
            </w:r>
            <w:r w:rsidRPr="00CF7CFC">
              <w:rPr>
                <w:rFonts w:ascii="Arial Narrow" w:hAnsi="Arial Narrow"/>
                <w:sz w:val="21"/>
                <w:szCs w:val="21"/>
              </w:rPr>
              <w:t>and</w:t>
            </w:r>
            <w:r w:rsidRPr="00CF7CFC">
              <w:rPr>
                <w:rFonts w:ascii="Arial Narrow" w:hAnsi="Arial Narrow"/>
                <w:spacing w:val="10"/>
                <w:sz w:val="21"/>
                <w:szCs w:val="21"/>
              </w:rPr>
              <w:t xml:space="preserve"> </w:t>
            </w:r>
            <w:r w:rsidRPr="00CF7CFC">
              <w:rPr>
                <w:rFonts w:ascii="Arial Narrow" w:hAnsi="Arial Narrow"/>
                <w:w w:val="86"/>
                <w:sz w:val="21"/>
                <w:szCs w:val="21"/>
              </w:rPr>
              <w:t>f</w:t>
            </w:r>
            <w:r w:rsidRPr="00CF7CFC">
              <w:rPr>
                <w:rFonts w:ascii="Arial Narrow" w:hAnsi="Arial Narrow"/>
                <w:spacing w:val="-35"/>
                <w:sz w:val="21"/>
                <w:szCs w:val="21"/>
              </w:rPr>
              <w:t xml:space="preserve"> </w:t>
            </w:r>
            <w:r w:rsidRPr="00CF7CFC">
              <w:rPr>
                <w:rFonts w:ascii="Arial Narrow" w:hAnsi="Arial Narrow"/>
                <w:sz w:val="21"/>
                <w:szCs w:val="21"/>
              </w:rPr>
              <w:t>lap</w:t>
            </w:r>
            <w:r w:rsidRPr="00CF7CFC">
              <w:rPr>
                <w:rFonts w:ascii="Arial Narrow" w:hAnsi="Arial Narrow"/>
                <w:spacing w:val="4"/>
                <w:sz w:val="21"/>
                <w:szCs w:val="21"/>
              </w:rPr>
              <w:t xml:space="preserve"> </w:t>
            </w:r>
            <w:r w:rsidRPr="00CF7CFC">
              <w:rPr>
                <w:rFonts w:ascii="Arial Narrow" w:hAnsi="Arial Narrow"/>
                <w:sz w:val="21"/>
                <w:szCs w:val="21"/>
              </w:rPr>
              <w:t>system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AEEA4" w14:textId="77777777" w:rsidR="008D5435" w:rsidRPr="00CF7CFC" w:rsidRDefault="00745771" w:rsidP="00CF7CFC">
            <w:pPr>
              <w:spacing w:before="69"/>
              <w:ind w:left="84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CF7CFC">
              <w:rPr>
                <w:rFonts w:ascii="Arial Narrow" w:hAnsi="Arial Narrow"/>
                <w:sz w:val="21"/>
                <w:szCs w:val="21"/>
              </w:rPr>
              <w:t>OTD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1E511" w14:textId="77777777" w:rsidR="008D5435" w:rsidRPr="00CF7CFC" w:rsidRDefault="00745771" w:rsidP="00CF7CFC">
            <w:pPr>
              <w:spacing w:before="69"/>
              <w:ind w:left="84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CF7CFC">
              <w:rPr>
                <w:rFonts w:ascii="Arial Narrow" w:hAnsi="Arial Narrow"/>
                <w:sz w:val="21"/>
                <w:szCs w:val="21"/>
              </w:rPr>
              <w:t>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D8EB3" w14:textId="77777777" w:rsidR="008D5435" w:rsidRPr="00CF7CFC" w:rsidRDefault="008D5435" w:rsidP="00CF7CF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8347C" w14:textId="77777777" w:rsidR="008D5435" w:rsidRPr="00CF7CFC" w:rsidRDefault="008D5435" w:rsidP="00CF7CF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D122926" w14:textId="77777777" w:rsidR="008D5435" w:rsidRPr="00CF7CFC" w:rsidRDefault="008D5435" w:rsidP="00CF7CF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8D5435" w:rsidRPr="00CF7CFC" w14:paraId="22F2CF07" w14:textId="77777777" w:rsidTr="00B231E6">
        <w:trPr>
          <w:trHeight w:hRule="exact" w:val="697"/>
        </w:trPr>
        <w:tc>
          <w:tcPr>
            <w:tcW w:w="41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791E177" w14:textId="60F7F528" w:rsidR="00484928" w:rsidRPr="00CF7CFC" w:rsidRDefault="00CF7CFC">
            <w:pPr>
              <w:spacing w:before="69"/>
              <w:ind w:left="1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eastAsia="Calibri" w:hAnsi="Arial Narrow"/>
                <w:sz w:val="21"/>
                <w:szCs w:val="21"/>
                <w:lang w:val="sq-AL"/>
              </w:rPr>
              <w:t>3.4.14.</w:t>
            </w:r>
            <w:r>
              <w:rPr>
                <w:rFonts w:ascii="Arial Narrow" w:eastAsia="Calibri" w:hAnsi="Arial Narrow"/>
                <w:sz w:val="21"/>
                <w:szCs w:val="21"/>
              </w:rPr>
              <w:t xml:space="preserve"> </w:t>
            </w:r>
            <w:r w:rsidR="00484928" w:rsidRPr="00CF7CFC">
              <w:rPr>
                <w:rFonts w:ascii="Arial Narrow" w:eastAsia="Calibri" w:hAnsi="Arial Narrow"/>
                <w:sz w:val="21"/>
                <w:szCs w:val="21"/>
                <w:lang w:val="sq-AL"/>
              </w:rPr>
              <w:t>Njësia ndihmëse e energjisë (APU)</w:t>
            </w:r>
          </w:p>
          <w:p w14:paraId="12837836" w14:textId="7CD00CC4" w:rsidR="008D5435" w:rsidRPr="00CF7CFC" w:rsidRDefault="00CF7CFC">
            <w:pPr>
              <w:spacing w:before="69"/>
              <w:ind w:left="1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3.4.14.  </w:t>
            </w:r>
            <w:r w:rsidR="00745771" w:rsidRPr="00CF7CFC">
              <w:rPr>
                <w:rFonts w:ascii="Arial Narrow" w:hAnsi="Arial Narrow"/>
                <w:spacing w:val="-3"/>
                <w:w w:val="94"/>
                <w:sz w:val="21"/>
                <w:szCs w:val="21"/>
              </w:rPr>
              <w:t>A</w:t>
            </w:r>
            <w:r w:rsidR="00745771" w:rsidRPr="00CF7CFC">
              <w:rPr>
                <w:rFonts w:ascii="Arial Narrow" w:hAnsi="Arial Narrow"/>
                <w:w w:val="94"/>
                <w:sz w:val="21"/>
                <w:szCs w:val="21"/>
              </w:rPr>
              <w:t>uxilia</w:t>
            </w:r>
            <w:r w:rsidR="00745771" w:rsidRPr="00CF7CFC">
              <w:rPr>
                <w:rFonts w:ascii="Arial Narrow" w:hAnsi="Arial Narrow"/>
                <w:spacing w:val="4"/>
                <w:w w:val="94"/>
                <w:sz w:val="21"/>
                <w:szCs w:val="21"/>
              </w:rPr>
              <w:t>r</w:t>
            </w:r>
            <w:r w:rsidR="00745771" w:rsidRPr="00CF7CFC">
              <w:rPr>
                <w:rFonts w:ascii="Arial Narrow" w:hAnsi="Arial Narrow"/>
                <w:w w:val="94"/>
                <w:sz w:val="21"/>
                <w:szCs w:val="21"/>
              </w:rPr>
              <w:t>y</w:t>
            </w:r>
            <w:r w:rsidR="00745771" w:rsidRPr="00CF7CFC">
              <w:rPr>
                <w:rFonts w:ascii="Arial Narrow" w:hAnsi="Arial Narrow"/>
                <w:spacing w:val="14"/>
                <w:w w:val="94"/>
                <w:sz w:val="21"/>
                <w:szCs w:val="21"/>
              </w:rPr>
              <w:t xml:space="preserve"> </w:t>
            </w:r>
            <w:r w:rsidR="00745771" w:rsidRPr="00CF7CFC">
              <w:rPr>
                <w:rFonts w:ascii="Arial Narrow" w:hAnsi="Arial Narrow"/>
                <w:sz w:val="21"/>
                <w:szCs w:val="21"/>
              </w:rPr>
              <w:t>p</w:t>
            </w:r>
            <w:r w:rsidR="00745771" w:rsidRPr="00CF7CFC">
              <w:rPr>
                <w:rFonts w:ascii="Arial Narrow" w:hAnsi="Arial Narrow"/>
                <w:spacing w:val="-2"/>
                <w:sz w:val="21"/>
                <w:szCs w:val="21"/>
              </w:rPr>
              <w:t>o</w:t>
            </w:r>
            <w:r w:rsidR="00745771" w:rsidRPr="00CF7CFC">
              <w:rPr>
                <w:rFonts w:ascii="Arial Narrow" w:hAnsi="Arial Narrow"/>
                <w:sz w:val="21"/>
                <w:szCs w:val="21"/>
              </w:rPr>
              <w:t>wer</w:t>
            </w:r>
            <w:r w:rsidR="00745771" w:rsidRPr="00CF7CFC">
              <w:rPr>
                <w:rFonts w:ascii="Arial Narrow" w:hAnsi="Arial Narrow"/>
                <w:spacing w:val="14"/>
                <w:sz w:val="21"/>
                <w:szCs w:val="21"/>
              </w:rPr>
              <w:t xml:space="preserve"> </w:t>
            </w:r>
            <w:r w:rsidR="00745771" w:rsidRPr="00CF7CFC">
              <w:rPr>
                <w:rFonts w:ascii="Arial Narrow" w:hAnsi="Arial Narrow"/>
                <w:sz w:val="21"/>
                <w:szCs w:val="21"/>
              </w:rPr>
              <w:t>unit</w:t>
            </w:r>
            <w:r w:rsidR="00745771" w:rsidRPr="00CF7CFC">
              <w:rPr>
                <w:rFonts w:ascii="Arial Narrow" w:hAnsi="Arial Narrow"/>
                <w:spacing w:val="13"/>
                <w:sz w:val="21"/>
                <w:szCs w:val="21"/>
              </w:rPr>
              <w:t xml:space="preserve"> </w:t>
            </w:r>
            <w:r w:rsidR="00745771" w:rsidRPr="00CF7CFC">
              <w:rPr>
                <w:rFonts w:ascii="Arial Narrow" w:hAnsi="Arial Narrow"/>
                <w:sz w:val="21"/>
                <w:szCs w:val="21"/>
              </w:rPr>
              <w:t>(APU)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76B42" w14:textId="65E4C55E" w:rsidR="008D5435" w:rsidRPr="00CF7CFC" w:rsidRDefault="00745771" w:rsidP="00CF7CFC">
            <w:pPr>
              <w:spacing w:before="69" w:line="325" w:lineRule="auto"/>
              <w:ind w:left="84" w:right="256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CF7CFC">
              <w:rPr>
                <w:rFonts w:ascii="Arial Narrow" w:hAnsi="Arial Narrow"/>
                <w:sz w:val="21"/>
                <w:szCs w:val="21"/>
              </w:rPr>
              <w:t xml:space="preserve">OTD </w:t>
            </w:r>
            <w:r w:rsidR="00CF7CFC">
              <w:rPr>
                <w:rFonts w:ascii="Arial Narrow" w:hAnsi="Arial Narrow"/>
                <w:w w:val="94"/>
                <w:sz w:val="21"/>
                <w:szCs w:val="21"/>
              </w:rPr>
              <w:t>P</w:t>
            </w:r>
            <w:r w:rsidRPr="00CF7CFC">
              <w:rPr>
                <w:rFonts w:ascii="Arial Narrow" w:hAnsi="Arial Narrow"/>
                <w:w w:val="94"/>
                <w:sz w:val="21"/>
                <w:szCs w:val="21"/>
              </w:rPr>
              <w:t>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AB34C" w14:textId="77777777" w:rsidR="008D5435" w:rsidRPr="00CF7CFC" w:rsidRDefault="00745771" w:rsidP="00CF7CFC">
            <w:pPr>
              <w:spacing w:before="69"/>
              <w:ind w:left="84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CF7CFC">
              <w:rPr>
                <w:rFonts w:ascii="Arial Narrow" w:hAnsi="Arial Narrow"/>
                <w:sz w:val="21"/>
                <w:szCs w:val="21"/>
              </w:rPr>
              <w:t>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D28CC" w14:textId="77777777" w:rsidR="008D5435" w:rsidRPr="00CF7CFC" w:rsidRDefault="008D5435" w:rsidP="00CF7CF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3112D" w14:textId="77777777" w:rsidR="008D5435" w:rsidRPr="00CF7CFC" w:rsidRDefault="008D5435" w:rsidP="00CF7CF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B569083" w14:textId="77777777" w:rsidR="008D5435" w:rsidRPr="00CF7CFC" w:rsidRDefault="008D5435" w:rsidP="00CF7CF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8D5435" w:rsidRPr="00CF7CFC" w14:paraId="4FBCE16F" w14:textId="77777777" w:rsidTr="00CF7CFC">
        <w:trPr>
          <w:trHeight w:hRule="exact" w:val="1571"/>
        </w:trPr>
        <w:tc>
          <w:tcPr>
            <w:tcW w:w="41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10A9AE6" w14:textId="04320294" w:rsidR="00484928" w:rsidRPr="00CF7CFC" w:rsidRDefault="00CF7CFC">
            <w:pPr>
              <w:spacing w:before="69"/>
              <w:ind w:left="1"/>
              <w:rPr>
                <w:rFonts w:ascii="Arial Narrow" w:hAnsi="Arial Narrow"/>
                <w:sz w:val="21"/>
                <w:szCs w:val="21"/>
                <w:lang w:val="it-IT"/>
              </w:rPr>
            </w:pPr>
            <w:r>
              <w:rPr>
                <w:rFonts w:ascii="Arial Narrow" w:eastAsia="Calibri" w:hAnsi="Arial Narrow"/>
                <w:sz w:val="21"/>
                <w:szCs w:val="21"/>
                <w:lang w:val="sq-AL"/>
              </w:rPr>
              <w:t>3.6.</w:t>
            </w:r>
            <w:r>
              <w:rPr>
                <w:rFonts w:ascii="Arial Narrow" w:eastAsia="Calibri" w:hAnsi="Arial Narrow"/>
                <w:sz w:val="21"/>
                <w:szCs w:val="21"/>
              </w:rPr>
              <w:t xml:space="preserve"> </w:t>
            </w:r>
            <w:r w:rsidR="00484928" w:rsidRPr="00CF7CFC">
              <w:rPr>
                <w:rFonts w:ascii="Arial Narrow" w:eastAsia="Calibri" w:hAnsi="Arial Narrow"/>
                <w:sz w:val="21"/>
                <w:szCs w:val="21"/>
                <w:lang w:val="sq-AL"/>
              </w:rPr>
              <w:t>Procedurat jo normale dhe të emergjencës:</w:t>
            </w:r>
          </w:p>
          <w:p w14:paraId="6EE55034" w14:textId="50C22A82" w:rsidR="008D5435" w:rsidRPr="00CF7CFC" w:rsidRDefault="00745771">
            <w:pPr>
              <w:spacing w:before="69"/>
              <w:ind w:left="1"/>
              <w:rPr>
                <w:rFonts w:ascii="Arial Narrow" w:hAnsi="Arial Narrow"/>
                <w:i/>
                <w:sz w:val="21"/>
                <w:szCs w:val="21"/>
              </w:rPr>
            </w:pPr>
            <w:r w:rsidRPr="00CF7CFC">
              <w:rPr>
                <w:rFonts w:ascii="Arial Narrow" w:hAnsi="Arial Narrow"/>
                <w:i/>
                <w:sz w:val="21"/>
                <w:szCs w:val="21"/>
              </w:rPr>
              <w:t>3.6. Abno</w:t>
            </w:r>
            <w:r w:rsidRPr="00CF7CFC">
              <w:rPr>
                <w:rFonts w:ascii="Arial Narrow" w:hAnsi="Arial Narrow"/>
                <w:i/>
                <w:spacing w:val="3"/>
                <w:sz w:val="21"/>
                <w:szCs w:val="21"/>
              </w:rPr>
              <w:t>r</w:t>
            </w:r>
            <w:r w:rsidRPr="00CF7CFC">
              <w:rPr>
                <w:rFonts w:ascii="Arial Narrow" w:hAnsi="Arial Narrow"/>
                <w:i/>
                <w:sz w:val="21"/>
                <w:szCs w:val="21"/>
              </w:rPr>
              <w:t>mal</w:t>
            </w:r>
            <w:r w:rsidRPr="00CF7CFC">
              <w:rPr>
                <w:rFonts w:ascii="Arial Narrow" w:hAnsi="Arial Narrow"/>
                <w:i/>
                <w:spacing w:val="5"/>
                <w:sz w:val="21"/>
                <w:szCs w:val="21"/>
              </w:rPr>
              <w:t xml:space="preserve"> </w:t>
            </w:r>
            <w:r w:rsidRPr="00CF7CFC">
              <w:rPr>
                <w:rFonts w:ascii="Arial Narrow" w:hAnsi="Arial Narrow"/>
                <w:i/>
                <w:sz w:val="21"/>
                <w:szCs w:val="21"/>
              </w:rPr>
              <w:t>and</w:t>
            </w:r>
            <w:r w:rsidRPr="00CF7CFC">
              <w:rPr>
                <w:rFonts w:ascii="Arial Narrow" w:hAnsi="Arial Narrow"/>
                <w:i/>
                <w:spacing w:val="10"/>
                <w:sz w:val="21"/>
                <w:szCs w:val="21"/>
              </w:rPr>
              <w:t xml:space="preserve"> </w:t>
            </w:r>
            <w:r w:rsidRPr="00CF7CFC">
              <w:rPr>
                <w:rFonts w:ascii="Arial Narrow" w:hAnsi="Arial Narrow"/>
                <w:i/>
                <w:sz w:val="21"/>
                <w:szCs w:val="21"/>
              </w:rPr>
              <w:t>emer</w:t>
            </w:r>
            <w:r w:rsidRPr="00CF7CFC">
              <w:rPr>
                <w:rFonts w:ascii="Arial Narrow" w:hAnsi="Arial Narrow"/>
                <w:i/>
                <w:spacing w:val="-2"/>
                <w:sz w:val="21"/>
                <w:szCs w:val="21"/>
              </w:rPr>
              <w:t>g</w:t>
            </w:r>
            <w:r w:rsidRPr="00CF7CFC">
              <w:rPr>
                <w:rFonts w:ascii="Arial Narrow" w:hAnsi="Arial Narrow"/>
                <w:i/>
                <w:sz w:val="21"/>
                <w:szCs w:val="21"/>
              </w:rPr>
              <w:t>ency</w:t>
            </w:r>
            <w:r w:rsidRPr="00CF7CFC">
              <w:rPr>
                <w:rFonts w:ascii="Arial Narrow" w:hAnsi="Arial Narrow"/>
                <w:i/>
                <w:spacing w:val="-13"/>
                <w:sz w:val="21"/>
                <w:szCs w:val="21"/>
              </w:rPr>
              <w:t xml:space="preserve"> </w:t>
            </w:r>
            <w:r w:rsidRPr="00CF7CFC">
              <w:rPr>
                <w:rFonts w:ascii="Arial Narrow" w:hAnsi="Arial Narrow"/>
                <w:i/>
                <w:sz w:val="21"/>
                <w:szCs w:val="21"/>
              </w:rPr>
              <w:t>procedures: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2D53F" w14:textId="77777777" w:rsidR="008D5435" w:rsidRPr="00CF7CFC" w:rsidRDefault="008D5435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BC38E" w14:textId="77777777" w:rsidR="008D5435" w:rsidRPr="00CF7CFC" w:rsidRDefault="008D5435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9E732" w14:textId="77777777" w:rsidR="008D5435" w:rsidRPr="00CF7CFC" w:rsidRDefault="008D5435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71D03" w14:textId="77777777" w:rsidR="008D5435" w:rsidRPr="00CF7CFC" w:rsidRDefault="00745771" w:rsidP="00CF7CFC">
            <w:pPr>
              <w:spacing w:before="69"/>
              <w:ind w:left="84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CF7CFC">
              <w:rPr>
                <w:rFonts w:ascii="Arial Narrow" w:hAnsi="Arial Narrow"/>
                <w:sz w:val="21"/>
                <w:szCs w:val="21"/>
              </w:rPr>
              <w:t>M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6A0F09B" w14:textId="77777777" w:rsidR="008D5435" w:rsidRPr="00CF7CFC" w:rsidRDefault="00745771" w:rsidP="00CF7CFC">
            <w:pPr>
              <w:spacing w:before="79" w:line="200" w:lineRule="exact"/>
              <w:ind w:left="85" w:right="4"/>
              <w:rPr>
                <w:rFonts w:ascii="Arial Narrow" w:hAnsi="Arial Narrow"/>
                <w:sz w:val="21"/>
                <w:szCs w:val="21"/>
              </w:rPr>
            </w:pPr>
            <w:r w:rsidRPr="00CF7CFC">
              <w:rPr>
                <w:rFonts w:ascii="Arial Narrow" w:hAnsi="Arial Narrow"/>
                <w:sz w:val="21"/>
                <w:szCs w:val="21"/>
              </w:rPr>
              <w:t>A</w:t>
            </w:r>
            <w:r w:rsidRPr="00CF7CFC">
              <w:rPr>
                <w:rFonts w:ascii="Arial Narrow" w:hAnsi="Arial Narrow"/>
                <w:spacing w:val="-1"/>
                <w:sz w:val="21"/>
                <w:szCs w:val="21"/>
              </w:rPr>
              <w:t xml:space="preserve"> </w:t>
            </w:r>
            <w:r w:rsidRPr="00CF7CFC">
              <w:rPr>
                <w:rFonts w:ascii="Arial Narrow" w:hAnsi="Arial Narrow"/>
                <w:sz w:val="21"/>
                <w:szCs w:val="21"/>
              </w:rPr>
              <w:t>mandatory minimum</w:t>
            </w:r>
            <w:r w:rsidRPr="00CF7CFC">
              <w:rPr>
                <w:rFonts w:ascii="Arial Narrow" w:hAnsi="Arial Narrow"/>
                <w:spacing w:val="17"/>
                <w:sz w:val="21"/>
                <w:szCs w:val="21"/>
              </w:rPr>
              <w:t xml:space="preserve"> </w:t>
            </w:r>
            <w:r w:rsidRPr="00CF7CFC">
              <w:rPr>
                <w:rFonts w:ascii="Arial Narrow" w:hAnsi="Arial Narrow"/>
                <w:sz w:val="21"/>
                <w:szCs w:val="21"/>
              </w:rPr>
              <w:t>of</w:t>
            </w:r>
          </w:p>
          <w:p w14:paraId="073B2F19" w14:textId="77777777" w:rsidR="008D5435" w:rsidRPr="00CF7CFC" w:rsidRDefault="00745771" w:rsidP="00CF7CFC">
            <w:pPr>
              <w:spacing w:before="1" w:line="200" w:lineRule="exact"/>
              <w:ind w:left="85" w:right="45"/>
              <w:rPr>
                <w:rFonts w:ascii="Arial Narrow" w:hAnsi="Arial Narrow"/>
                <w:sz w:val="21"/>
                <w:szCs w:val="21"/>
              </w:rPr>
            </w:pPr>
            <w:r w:rsidRPr="00CF7CFC">
              <w:rPr>
                <w:rFonts w:ascii="Arial Narrow" w:hAnsi="Arial Narrow"/>
                <w:sz w:val="21"/>
                <w:szCs w:val="21"/>
              </w:rPr>
              <w:t>3</w:t>
            </w:r>
            <w:r w:rsidRPr="00CF7CFC">
              <w:rPr>
                <w:rFonts w:ascii="Arial Narrow" w:hAnsi="Arial Narrow"/>
                <w:spacing w:val="17"/>
                <w:sz w:val="21"/>
                <w:szCs w:val="21"/>
              </w:rPr>
              <w:t xml:space="preserve"> </w:t>
            </w:r>
            <w:r w:rsidRPr="00CF7CFC">
              <w:rPr>
                <w:rFonts w:ascii="Arial Narrow" w:hAnsi="Arial Narrow"/>
                <w:sz w:val="21"/>
                <w:szCs w:val="21"/>
              </w:rPr>
              <w:t>i</w:t>
            </w:r>
            <w:r w:rsidRPr="00CF7CFC">
              <w:rPr>
                <w:rFonts w:ascii="Arial Narrow" w:hAnsi="Arial Narrow"/>
                <w:spacing w:val="-3"/>
                <w:sz w:val="21"/>
                <w:szCs w:val="21"/>
              </w:rPr>
              <w:t>t</w:t>
            </w:r>
            <w:r w:rsidRPr="00CF7CFC">
              <w:rPr>
                <w:rFonts w:ascii="Arial Narrow" w:hAnsi="Arial Narrow"/>
                <w:sz w:val="21"/>
                <w:szCs w:val="21"/>
              </w:rPr>
              <w:t>ems</w:t>
            </w:r>
            <w:r w:rsidRPr="00CF7CFC">
              <w:rPr>
                <w:rFonts w:ascii="Arial Narrow" w:hAnsi="Arial Narrow"/>
                <w:spacing w:val="2"/>
                <w:sz w:val="21"/>
                <w:szCs w:val="21"/>
              </w:rPr>
              <w:t xml:space="preserve"> </w:t>
            </w:r>
            <w:r w:rsidRPr="00CF7CFC">
              <w:rPr>
                <w:rFonts w:ascii="Arial Narrow" w:hAnsi="Arial Narrow"/>
                <w:sz w:val="21"/>
                <w:szCs w:val="21"/>
              </w:rPr>
              <w:t>shall be</w:t>
            </w:r>
            <w:r w:rsidRPr="00CF7CFC">
              <w:rPr>
                <w:rFonts w:ascii="Arial Narrow" w:hAnsi="Arial Narrow"/>
                <w:spacing w:val="5"/>
                <w:sz w:val="21"/>
                <w:szCs w:val="21"/>
              </w:rPr>
              <w:t xml:space="preserve"> </w:t>
            </w:r>
            <w:r w:rsidRPr="00CF7CFC">
              <w:rPr>
                <w:rFonts w:ascii="Arial Narrow" w:hAnsi="Arial Narrow"/>
                <w:sz w:val="21"/>
                <w:szCs w:val="21"/>
              </w:rPr>
              <w:t>selected from</w:t>
            </w:r>
            <w:r w:rsidRPr="00CF7CFC">
              <w:rPr>
                <w:rFonts w:ascii="Arial Narrow" w:hAnsi="Arial Narrow"/>
                <w:spacing w:val="10"/>
                <w:sz w:val="21"/>
                <w:szCs w:val="21"/>
              </w:rPr>
              <w:t xml:space="preserve"> </w:t>
            </w:r>
            <w:r w:rsidRPr="00CF7CFC">
              <w:rPr>
                <w:rFonts w:ascii="Arial Narrow" w:hAnsi="Arial Narrow"/>
                <w:w w:val="102"/>
                <w:sz w:val="21"/>
                <w:szCs w:val="21"/>
              </w:rPr>
              <w:t>3.6.1</w:t>
            </w:r>
          </w:p>
          <w:p w14:paraId="048A7BD2" w14:textId="77777777" w:rsidR="008D5435" w:rsidRPr="00CF7CFC" w:rsidRDefault="00745771" w:rsidP="00CF7CFC">
            <w:pPr>
              <w:spacing w:before="2" w:line="200" w:lineRule="exact"/>
              <w:ind w:left="85" w:right="354"/>
              <w:rPr>
                <w:rFonts w:ascii="Arial Narrow" w:hAnsi="Arial Narrow"/>
                <w:sz w:val="21"/>
                <w:szCs w:val="21"/>
              </w:rPr>
            </w:pPr>
            <w:r w:rsidRPr="00CF7CFC">
              <w:rPr>
                <w:rFonts w:ascii="Arial Narrow" w:hAnsi="Arial Narrow"/>
                <w:sz w:val="21"/>
                <w:szCs w:val="21"/>
              </w:rPr>
              <w:t>to</w:t>
            </w:r>
            <w:r w:rsidRPr="00CF7CFC">
              <w:rPr>
                <w:rFonts w:ascii="Arial Narrow" w:hAnsi="Arial Narrow"/>
                <w:spacing w:val="15"/>
                <w:sz w:val="21"/>
                <w:szCs w:val="21"/>
              </w:rPr>
              <w:t xml:space="preserve"> </w:t>
            </w:r>
            <w:r w:rsidRPr="00CF7CFC">
              <w:rPr>
                <w:rFonts w:ascii="Arial Narrow" w:hAnsi="Arial Narrow"/>
                <w:w w:val="102"/>
                <w:sz w:val="21"/>
                <w:szCs w:val="21"/>
              </w:rPr>
              <w:t xml:space="preserve">3.6.9 </w:t>
            </w:r>
            <w:r w:rsidRPr="00CF7CFC">
              <w:rPr>
                <w:rFonts w:ascii="Arial Narrow" w:hAnsi="Arial Narrow"/>
                <w:sz w:val="21"/>
                <w:szCs w:val="21"/>
              </w:rPr>
              <w:t>inclusive</w:t>
            </w:r>
          </w:p>
        </w:tc>
      </w:tr>
      <w:tr w:rsidR="008D5435" w:rsidRPr="00CF7CFC" w14:paraId="2ED5A933" w14:textId="77777777" w:rsidTr="00CF7CFC">
        <w:trPr>
          <w:trHeight w:hRule="exact" w:val="1703"/>
        </w:trPr>
        <w:tc>
          <w:tcPr>
            <w:tcW w:w="41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C21375E" w14:textId="59BD1B5E" w:rsidR="00484928" w:rsidRPr="00CF7CFC" w:rsidRDefault="00997EC1" w:rsidP="00997EC1">
            <w:pPr>
              <w:tabs>
                <w:tab w:val="left" w:pos="604"/>
              </w:tabs>
              <w:spacing w:before="78"/>
              <w:ind w:right="51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3.6.1. </w:t>
            </w:r>
            <w:proofErr w:type="spellStart"/>
            <w:r w:rsidR="00484928" w:rsidRPr="00CF7CFC">
              <w:rPr>
                <w:rFonts w:ascii="Arial Narrow" w:hAnsi="Arial Narrow"/>
                <w:sz w:val="21"/>
                <w:szCs w:val="21"/>
              </w:rPr>
              <w:t>Situatat</w:t>
            </w:r>
            <w:proofErr w:type="spellEnd"/>
            <w:r w:rsidR="00484928" w:rsidRPr="00CF7CFC">
              <w:rPr>
                <w:rFonts w:ascii="Arial Narrow" w:hAnsi="Arial Narrow"/>
                <w:sz w:val="21"/>
                <w:szCs w:val="21"/>
              </w:rPr>
              <w:t xml:space="preserve"> e </w:t>
            </w:r>
            <w:proofErr w:type="spellStart"/>
            <w:r w:rsidR="00484928" w:rsidRPr="00CF7CFC">
              <w:rPr>
                <w:rFonts w:ascii="Arial Narrow" w:hAnsi="Arial Narrow"/>
                <w:sz w:val="21"/>
                <w:szCs w:val="21"/>
              </w:rPr>
              <w:t>zjarrit</w:t>
            </w:r>
            <w:proofErr w:type="spellEnd"/>
            <w:r w:rsidR="00484928" w:rsidRPr="00CF7CFC">
              <w:rPr>
                <w:rFonts w:ascii="Arial Narrow" w:hAnsi="Arial Narrow"/>
                <w:sz w:val="21"/>
                <w:szCs w:val="21"/>
              </w:rPr>
              <w:t xml:space="preserve">, p.sh. </w:t>
            </w:r>
            <w:proofErr w:type="spellStart"/>
            <w:r w:rsidR="00484928" w:rsidRPr="00CF7CFC">
              <w:rPr>
                <w:rFonts w:ascii="Arial Narrow" w:hAnsi="Arial Narrow"/>
                <w:sz w:val="21"/>
                <w:szCs w:val="21"/>
              </w:rPr>
              <w:t>motori</w:t>
            </w:r>
            <w:proofErr w:type="spellEnd"/>
            <w:r w:rsidR="00484928" w:rsidRPr="00CF7CFC">
              <w:rPr>
                <w:rFonts w:ascii="Arial Narrow" w:hAnsi="Arial Narrow"/>
                <w:sz w:val="21"/>
                <w:szCs w:val="21"/>
              </w:rPr>
              <w:t xml:space="preserve">, APU, </w:t>
            </w:r>
            <w:proofErr w:type="spellStart"/>
            <w:r w:rsidR="00484928" w:rsidRPr="00CF7CFC">
              <w:rPr>
                <w:rFonts w:ascii="Arial Narrow" w:hAnsi="Arial Narrow"/>
                <w:sz w:val="21"/>
                <w:szCs w:val="21"/>
              </w:rPr>
              <w:t>kabina</w:t>
            </w:r>
            <w:proofErr w:type="spellEnd"/>
            <w:r w:rsidR="00484928" w:rsidRPr="00CF7CFC">
              <w:rPr>
                <w:rFonts w:ascii="Arial Narrow" w:hAnsi="Arial Narrow"/>
                <w:sz w:val="21"/>
                <w:szCs w:val="21"/>
              </w:rPr>
              <w:t xml:space="preserve"> e </w:t>
            </w:r>
            <w:proofErr w:type="spellStart"/>
            <w:r w:rsidR="00484928" w:rsidRPr="00CF7CFC">
              <w:rPr>
                <w:rFonts w:ascii="Arial Narrow" w:hAnsi="Arial Narrow"/>
                <w:sz w:val="21"/>
                <w:szCs w:val="21"/>
              </w:rPr>
              <w:t>ngarkesave</w:t>
            </w:r>
            <w:proofErr w:type="spellEnd"/>
            <w:r w:rsidR="00484928" w:rsidRPr="00CF7CFC">
              <w:rPr>
                <w:rFonts w:ascii="Arial Narrow" w:hAnsi="Arial Narrow"/>
                <w:sz w:val="21"/>
                <w:szCs w:val="21"/>
              </w:rPr>
              <w:t xml:space="preserve">, </w:t>
            </w:r>
            <w:proofErr w:type="spellStart"/>
            <w:r w:rsidR="00484928" w:rsidRPr="00CF7CFC">
              <w:rPr>
                <w:rFonts w:ascii="Arial Narrow" w:hAnsi="Arial Narrow"/>
                <w:sz w:val="21"/>
                <w:szCs w:val="21"/>
              </w:rPr>
              <w:t>kuverta</w:t>
            </w:r>
            <w:proofErr w:type="spellEnd"/>
            <w:r w:rsidR="00484928" w:rsidRPr="00CF7CFC">
              <w:rPr>
                <w:rFonts w:ascii="Arial Narrow" w:hAnsi="Arial Narrow"/>
                <w:sz w:val="21"/>
                <w:szCs w:val="21"/>
              </w:rPr>
              <w:t xml:space="preserve"> e </w:t>
            </w:r>
            <w:proofErr w:type="spellStart"/>
            <w:r w:rsidR="00484928" w:rsidRPr="00CF7CFC">
              <w:rPr>
                <w:rFonts w:ascii="Arial Narrow" w:hAnsi="Arial Narrow"/>
                <w:sz w:val="21"/>
                <w:szCs w:val="21"/>
              </w:rPr>
              <w:t>fluturimit</w:t>
            </w:r>
            <w:proofErr w:type="spellEnd"/>
            <w:r w:rsidR="00484928" w:rsidRPr="00CF7CFC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84928" w:rsidRPr="00CF7CFC">
              <w:rPr>
                <w:rFonts w:ascii="Arial Narrow" w:hAnsi="Arial Narrow"/>
                <w:sz w:val="21"/>
                <w:szCs w:val="21"/>
              </w:rPr>
              <w:t>zjarret</w:t>
            </w:r>
            <w:proofErr w:type="spellEnd"/>
            <w:r w:rsidR="00484928" w:rsidRPr="00CF7CFC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84928" w:rsidRPr="00CF7CFC">
              <w:rPr>
                <w:rFonts w:ascii="Arial Narrow" w:hAnsi="Arial Narrow"/>
                <w:sz w:val="21"/>
                <w:szCs w:val="21"/>
              </w:rPr>
              <w:t>elektrike</w:t>
            </w:r>
            <w:proofErr w:type="spellEnd"/>
            <w:r w:rsidR="00484928" w:rsidRPr="00CF7CFC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84928" w:rsidRPr="00CF7CFC">
              <w:rPr>
                <w:rFonts w:ascii="Arial Narrow" w:hAnsi="Arial Narrow"/>
                <w:sz w:val="21"/>
                <w:szCs w:val="21"/>
              </w:rPr>
              <w:t>dhe</w:t>
            </w:r>
            <w:proofErr w:type="spellEnd"/>
            <w:r w:rsidR="00484928" w:rsidRPr="00CF7CFC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84928" w:rsidRPr="00CF7CFC">
              <w:rPr>
                <w:rFonts w:ascii="Arial Narrow" w:hAnsi="Arial Narrow"/>
                <w:sz w:val="21"/>
                <w:szCs w:val="21"/>
              </w:rPr>
              <w:t>në</w:t>
            </w:r>
            <w:proofErr w:type="spellEnd"/>
            <w:r w:rsidR="00484928" w:rsidRPr="00CF7CFC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84928" w:rsidRPr="00CF7CFC">
              <w:rPr>
                <w:rFonts w:ascii="Arial Narrow" w:hAnsi="Arial Narrow"/>
                <w:sz w:val="21"/>
                <w:szCs w:val="21"/>
              </w:rPr>
              <w:t>krahë</w:t>
            </w:r>
            <w:proofErr w:type="spellEnd"/>
            <w:r w:rsidR="00484928" w:rsidRPr="00CF7CFC">
              <w:rPr>
                <w:rFonts w:ascii="Arial Narrow" w:hAnsi="Arial Narrow"/>
                <w:sz w:val="21"/>
                <w:szCs w:val="21"/>
              </w:rPr>
              <w:t xml:space="preserve"> duke </w:t>
            </w:r>
            <w:proofErr w:type="spellStart"/>
            <w:r w:rsidR="00484928" w:rsidRPr="00CF7CFC">
              <w:rPr>
                <w:rFonts w:ascii="Arial Narrow" w:hAnsi="Arial Narrow"/>
                <w:sz w:val="21"/>
                <w:szCs w:val="21"/>
              </w:rPr>
              <w:t>përfshirë</w:t>
            </w:r>
            <w:proofErr w:type="spellEnd"/>
            <w:r w:rsidR="00484928" w:rsidRPr="00CF7CFC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84928" w:rsidRPr="00CF7CFC">
              <w:rPr>
                <w:rFonts w:ascii="Arial Narrow" w:hAnsi="Arial Narrow"/>
                <w:sz w:val="21"/>
                <w:szCs w:val="21"/>
              </w:rPr>
              <w:t>evakuimin</w:t>
            </w:r>
            <w:proofErr w:type="spellEnd"/>
          </w:p>
          <w:p w14:paraId="4155D509" w14:textId="32D39D18" w:rsidR="008D5435" w:rsidRPr="00CF7CFC" w:rsidRDefault="00745771" w:rsidP="00155476">
            <w:pPr>
              <w:tabs>
                <w:tab w:val="left" w:pos="462"/>
                <w:tab w:val="left" w:pos="604"/>
              </w:tabs>
              <w:spacing w:before="78"/>
              <w:ind w:left="37" w:right="51"/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  <w:r w:rsidRPr="00CF7CFC">
              <w:rPr>
                <w:rFonts w:ascii="Arial Narrow" w:hAnsi="Arial Narrow"/>
                <w:i/>
                <w:sz w:val="21"/>
                <w:szCs w:val="21"/>
              </w:rPr>
              <w:t>3.6.1.</w:t>
            </w:r>
            <w:r w:rsidRPr="00CF7CFC">
              <w:rPr>
                <w:rFonts w:ascii="Arial Narrow" w:hAnsi="Arial Narrow"/>
                <w:i/>
                <w:spacing w:val="-43"/>
                <w:sz w:val="21"/>
                <w:szCs w:val="21"/>
              </w:rPr>
              <w:t xml:space="preserve"> </w:t>
            </w:r>
            <w:r w:rsidRPr="00CF7CFC">
              <w:rPr>
                <w:rFonts w:ascii="Arial Narrow" w:hAnsi="Arial Narrow"/>
                <w:i/>
                <w:sz w:val="21"/>
                <w:szCs w:val="21"/>
              </w:rPr>
              <w:tab/>
              <w:t>Fire</w:t>
            </w:r>
            <w:r w:rsidRPr="00CF7CFC">
              <w:rPr>
                <w:rFonts w:ascii="Arial Narrow" w:hAnsi="Arial Narrow"/>
                <w:i/>
                <w:spacing w:val="12"/>
                <w:sz w:val="21"/>
                <w:szCs w:val="21"/>
              </w:rPr>
              <w:t xml:space="preserve"> </w:t>
            </w:r>
            <w:r w:rsidRPr="00CF7CFC">
              <w:rPr>
                <w:rFonts w:ascii="Arial Narrow" w:hAnsi="Arial Narrow"/>
                <w:i/>
                <w:sz w:val="21"/>
                <w:szCs w:val="21"/>
              </w:rPr>
              <w:t>d</w:t>
            </w:r>
            <w:r w:rsidRPr="00CF7CFC">
              <w:rPr>
                <w:rFonts w:ascii="Arial Narrow" w:hAnsi="Arial Narrow"/>
                <w:i/>
                <w:spacing w:val="3"/>
                <w:sz w:val="21"/>
                <w:szCs w:val="21"/>
              </w:rPr>
              <w:t>r</w:t>
            </w:r>
            <w:r w:rsidRPr="00CF7CFC">
              <w:rPr>
                <w:rFonts w:ascii="Arial Narrow" w:hAnsi="Arial Narrow"/>
                <w:i/>
                <w:sz w:val="21"/>
                <w:szCs w:val="21"/>
              </w:rPr>
              <w:t>ills,</w:t>
            </w:r>
            <w:r w:rsidRPr="00CF7CFC">
              <w:rPr>
                <w:rFonts w:ascii="Arial Narrow" w:hAnsi="Arial Narrow"/>
                <w:i/>
                <w:spacing w:val="13"/>
                <w:sz w:val="21"/>
                <w:szCs w:val="21"/>
              </w:rPr>
              <w:t xml:space="preserve"> </w:t>
            </w:r>
            <w:r w:rsidRPr="00CF7CFC">
              <w:rPr>
                <w:rFonts w:ascii="Arial Narrow" w:hAnsi="Arial Narrow"/>
                <w:i/>
                <w:sz w:val="21"/>
                <w:szCs w:val="21"/>
              </w:rPr>
              <w:t>e.g.</w:t>
            </w:r>
            <w:r w:rsidRPr="00CF7CFC">
              <w:rPr>
                <w:rFonts w:ascii="Arial Narrow" w:hAnsi="Arial Narrow"/>
                <w:i/>
                <w:spacing w:val="18"/>
                <w:sz w:val="21"/>
                <w:szCs w:val="21"/>
              </w:rPr>
              <w:t xml:space="preserve"> </w:t>
            </w:r>
            <w:r w:rsidRPr="00CF7CFC">
              <w:rPr>
                <w:rFonts w:ascii="Arial Narrow" w:hAnsi="Arial Narrow"/>
                <w:i/>
                <w:sz w:val="21"/>
                <w:szCs w:val="21"/>
              </w:rPr>
              <w:t>engine,</w:t>
            </w:r>
            <w:r w:rsidRPr="00CF7CFC">
              <w:rPr>
                <w:rFonts w:ascii="Arial Narrow" w:hAnsi="Arial Narrow"/>
                <w:i/>
                <w:spacing w:val="20"/>
                <w:sz w:val="21"/>
                <w:szCs w:val="21"/>
              </w:rPr>
              <w:t xml:space="preserve"> </w:t>
            </w:r>
            <w:r w:rsidRPr="00CF7CFC">
              <w:rPr>
                <w:rFonts w:ascii="Arial Narrow" w:hAnsi="Arial Narrow"/>
                <w:i/>
                <w:sz w:val="21"/>
                <w:szCs w:val="21"/>
              </w:rPr>
              <w:t>APU, cabin,</w:t>
            </w:r>
            <w:r w:rsidRPr="00CF7CFC">
              <w:rPr>
                <w:rFonts w:ascii="Arial Narrow" w:hAnsi="Arial Narrow"/>
                <w:i/>
                <w:spacing w:val="28"/>
                <w:sz w:val="21"/>
                <w:szCs w:val="21"/>
              </w:rPr>
              <w:t xml:space="preserve"> </w:t>
            </w:r>
            <w:r w:rsidRPr="00CF7CFC">
              <w:rPr>
                <w:rFonts w:ascii="Arial Narrow" w:hAnsi="Arial Narrow"/>
                <w:i/>
                <w:sz w:val="21"/>
                <w:szCs w:val="21"/>
              </w:rPr>
              <w:t>cargo</w:t>
            </w:r>
            <w:r w:rsidRPr="00CF7CFC">
              <w:rPr>
                <w:rFonts w:ascii="Arial Narrow" w:hAnsi="Arial Narrow"/>
                <w:i/>
                <w:spacing w:val="35"/>
                <w:sz w:val="21"/>
                <w:szCs w:val="21"/>
              </w:rPr>
              <w:t xml:space="preserve"> </w:t>
            </w:r>
            <w:r w:rsidR="00997EC1">
              <w:rPr>
                <w:rFonts w:ascii="Arial Narrow" w:hAnsi="Arial Narrow"/>
                <w:i/>
                <w:sz w:val="21"/>
                <w:szCs w:val="21"/>
              </w:rPr>
              <w:t>com</w:t>
            </w:r>
            <w:r w:rsidRPr="00CF7CFC">
              <w:rPr>
                <w:rFonts w:ascii="Arial Narrow" w:hAnsi="Arial Narrow"/>
                <w:i/>
                <w:sz w:val="21"/>
                <w:szCs w:val="21"/>
              </w:rPr>
              <w:t>pa</w:t>
            </w:r>
            <w:r w:rsidRPr="00CF7CFC">
              <w:rPr>
                <w:rFonts w:ascii="Arial Narrow" w:hAnsi="Arial Narrow"/>
                <w:i/>
                <w:spacing w:val="5"/>
                <w:sz w:val="21"/>
                <w:szCs w:val="21"/>
              </w:rPr>
              <w:t>r</w:t>
            </w:r>
            <w:r w:rsidRPr="00CF7CFC">
              <w:rPr>
                <w:rFonts w:ascii="Arial Narrow" w:hAnsi="Arial Narrow"/>
                <w:i/>
                <w:sz w:val="21"/>
                <w:szCs w:val="21"/>
              </w:rPr>
              <w:t xml:space="preserve">tment, </w:t>
            </w:r>
            <w:r w:rsidRPr="00CF7CFC">
              <w:rPr>
                <w:rFonts w:ascii="Arial Narrow" w:hAnsi="Arial Narrow"/>
                <w:i/>
                <w:spacing w:val="9"/>
                <w:sz w:val="21"/>
                <w:szCs w:val="21"/>
              </w:rPr>
              <w:t xml:space="preserve"> </w:t>
            </w:r>
            <w:r w:rsidRPr="00CF7CFC">
              <w:rPr>
                <w:rFonts w:ascii="Arial Narrow" w:hAnsi="Arial Narrow"/>
                <w:i/>
                <w:w w:val="86"/>
                <w:sz w:val="21"/>
                <w:szCs w:val="21"/>
              </w:rPr>
              <w:t>f</w:t>
            </w:r>
            <w:r w:rsidRPr="00CF7CFC">
              <w:rPr>
                <w:rFonts w:ascii="Arial Narrow" w:hAnsi="Arial Narrow"/>
                <w:i/>
                <w:spacing w:val="-35"/>
                <w:sz w:val="21"/>
                <w:szCs w:val="21"/>
              </w:rPr>
              <w:t xml:space="preserve"> </w:t>
            </w:r>
            <w:r w:rsidRPr="00CF7CFC">
              <w:rPr>
                <w:rFonts w:ascii="Arial Narrow" w:hAnsi="Arial Narrow"/>
                <w:i/>
                <w:sz w:val="21"/>
                <w:szCs w:val="21"/>
              </w:rPr>
              <w:t>light</w:t>
            </w:r>
            <w:r w:rsidRPr="00CF7CFC">
              <w:rPr>
                <w:rFonts w:ascii="Arial Narrow" w:hAnsi="Arial Narrow"/>
                <w:i/>
                <w:spacing w:val="40"/>
                <w:sz w:val="21"/>
                <w:szCs w:val="21"/>
              </w:rPr>
              <w:t xml:space="preserve"> </w:t>
            </w:r>
            <w:r w:rsidRPr="00CF7CFC">
              <w:rPr>
                <w:rFonts w:ascii="Arial Narrow" w:hAnsi="Arial Narrow"/>
                <w:i/>
                <w:sz w:val="21"/>
                <w:szCs w:val="21"/>
              </w:rPr>
              <w:t>de</w:t>
            </w:r>
            <w:r w:rsidRPr="00CF7CFC">
              <w:rPr>
                <w:rFonts w:ascii="Arial Narrow" w:hAnsi="Arial Narrow"/>
                <w:i/>
                <w:spacing w:val="-3"/>
                <w:sz w:val="21"/>
                <w:szCs w:val="21"/>
              </w:rPr>
              <w:t>c</w:t>
            </w:r>
            <w:r w:rsidRPr="00CF7CFC">
              <w:rPr>
                <w:rFonts w:ascii="Arial Narrow" w:hAnsi="Arial Narrow"/>
                <w:i/>
                <w:spacing w:val="3"/>
                <w:sz w:val="21"/>
                <w:szCs w:val="21"/>
              </w:rPr>
              <w:t>k</w:t>
            </w:r>
            <w:r w:rsidRPr="00CF7CFC">
              <w:rPr>
                <w:rFonts w:ascii="Arial Narrow" w:hAnsi="Arial Narrow"/>
                <w:i/>
                <w:sz w:val="21"/>
                <w:szCs w:val="21"/>
              </w:rPr>
              <w:t>,</w:t>
            </w:r>
            <w:r w:rsidRPr="00CF7CFC">
              <w:rPr>
                <w:rFonts w:ascii="Arial Narrow" w:hAnsi="Arial Narrow"/>
                <w:i/>
                <w:spacing w:val="30"/>
                <w:sz w:val="21"/>
                <w:szCs w:val="21"/>
              </w:rPr>
              <w:t xml:space="preserve"> </w:t>
            </w:r>
            <w:r w:rsidRPr="00CF7CFC">
              <w:rPr>
                <w:rFonts w:ascii="Arial Narrow" w:hAnsi="Arial Narrow"/>
                <w:i/>
                <w:sz w:val="21"/>
                <w:szCs w:val="21"/>
              </w:rPr>
              <w:t>wing</w:t>
            </w:r>
            <w:r w:rsidRPr="00CF7CFC">
              <w:rPr>
                <w:rFonts w:ascii="Arial Narrow" w:hAnsi="Arial Narrow"/>
                <w:i/>
                <w:spacing w:val="37"/>
                <w:sz w:val="21"/>
                <w:szCs w:val="21"/>
              </w:rPr>
              <w:t xml:space="preserve"> </w:t>
            </w:r>
            <w:r w:rsidRPr="00CF7CFC">
              <w:rPr>
                <w:rFonts w:ascii="Arial Narrow" w:hAnsi="Arial Narrow"/>
                <w:i/>
                <w:sz w:val="21"/>
                <w:szCs w:val="21"/>
              </w:rPr>
              <w:t xml:space="preserve">and </w:t>
            </w:r>
            <w:r w:rsidRPr="00CF7CFC">
              <w:rPr>
                <w:rFonts w:ascii="Arial Narrow" w:hAnsi="Arial Narrow"/>
                <w:i/>
                <w:spacing w:val="1"/>
                <w:sz w:val="21"/>
                <w:szCs w:val="21"/>
              </w:rPr>
              <w:t xml:space="preserve"> </w:t>
            </w:r>
            <w:r w:rsidRPr="00CF7CFC">
              <w:rPr>
                <w:rFonts w:ascii="Arial Narrow" w:hAnsi="Arial Narrow"/>
                <w:i/>
                <w:sz w:val="21"/>
                <w:szCs w:val="21"/>
              </w:rPr>
              <w:t>elect</w:t>
            </w:r>
            <w:r w:rsidRPr="00CF7CFC">
              <w:rPr>
                <w:rFonts w:ascii="Arial Narrow" w:hAnsi="Arial Narrow"/>
                <w:i/>
                <w:spacing w:val="5"/>
                <w:sz w:val="21"/>
                <w:szCs w:val="21"/>
              </w:rPr>
              <w:t>r</w:t>
            </w:r>
            <w:r w:rsidRPr="00CF7CFC">
              <w:rPr>
                <w:rFonts w:ascii="Arial Narrow" w:hAnsi="Arial Narrow"/>
                <w:i/>
                <w:sz w:val="21"/>
                <w:szCs w:val="21"/>
              </w:rPr>
              <w:t>ical</w:t>
            </w:r>
            <w:r w:rsidRPr="00CF7CFC">
              <w:rPr>
                <w:rFonts w:ascii="Arial Narrow" w:hAnsi="Arial Narrow"/>
                <w:i/>
                <w:spacing w:val="13"/>
                <w:sz w:val="21"/>
                <w:szCs w:val="21"/>
              </w:rPr>
              <w:t xml:space="preserve"> </w:t>
            </w:r>
            <w:r w:rsidRPr="00CF7CFC">
              <w:rPr>
                <w:rFonts w:ascii="Arial Narrow" w:hAnsi="Arial Narrow"/>
                <w:i/>
                <w:sz w:val="21"/>
                <w:szCs w:val="21"/>
              </w:rPr>
              <w:t>f</w:t>
            </w:r>
            <w:r w:rsidRPr="00CF7CFC">
              <w:rPr>
                <w:rFonts w:ascii="Arial Narrow" w:hAnsi="Arial Narrow"/>
                <w:i/>
                <w:spacing w:val="3"/>
                <w:sz w:val="21"/>
                <w:szCs w:val="21"/>
              </w:rPr>
              <w:t>i</w:t>
            </w:r>
            <w:r w:rsidRPr="00CF7CFC">
              <w:rPr>
                <w:rFonts w:ascii="Arial Narrow" w:hAnsi="Arial Narrow"/>
                <w:i/>
                <w:sz w:val="21"/>
                <w:szCs w:val="21"/>
              </w:rPr>
              <w:t>res including</w:t>
            </w:r>
            <w:r w:rsidRPr="00CF7CFC">
              <w:rPr>
                <w:rFonts w:ascii="Arial Narrow" w:hAnsi="Arial Narrow"/>
                <w:i/>
                <w:spacing w:val="-14"/>
                <w:sz w:val="21"/>
                <w:szCs w:val="21"/>
              </w:rPr>
              <w:t xml:space="preserve"> </w:t>
            </w:r>
            <w:r w:rsidRPr="00CF7CFC">
              <w:rPr>
                <w:rFonts w:ascii="Arial Narrow" w:hAnsi="Arial Narrow"/>
                <w:i/>
                <w:sz w:val="21"/>
                <w:szCs w:val="21"/>
              </w:rPr>
              <w:t>evacuation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A837A" w14:textId="77777777" w:rsidR="008D5435" w:rsidRPr="00997EC1" w:rsidRDefault="00745771" w:rsidP="00997EC1">
            <w:pPr>
              <w:spacing w:before="69"/>
              <w:ind w:left="84"/>
              <w:jc w:val="center"/>
              <w:rPr>
                <w:rFonts w:ascii="Arial Narrow" w:hAnsi="Arial Narrow"/>
              </w:rPr>
            </w:pPr>
            <w:r w:rsidRPr="00997EC1">
              <w:rPr>
                <w:rFonts w:ascii="Arial Narrow" w:hAnsi="Arial Narrow"/>
              </w:rPr>
              <w:t>P———&gt;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2A48E" w14:textId="77777777" w:rsidR="008D5435" w:rsidRPr="00997EC1" w:rsidRDefault="00745771" w:rsidP="00997EC1">
            <w:pPr>
              <w:spacing w:before="69"/>
              <w:ind w:left="84"/>
              <w:jc w:val="center"/>
              <w:rPr>
                <w:rFonts w:ascii="Arial Narrow" w:hAnsi="Arial Narrow"/>
              </w:rPr>
            </w:pPr>
            <w:r w:rsidRPr="00997EC1">
              <w:rPr>
                <w:rFonts w:ascii="Arial Narrow" w:hAnsi="Arial Narrow"/>
              </w:rPr>
              <w:t>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FAF23" w14:textId="77777777" w:rsidR="008D5435" w:rsidRPr="00CF7CFC" w:rsidRDefault="008D5435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E7323" w14:textId="77777777" w:rsidR="008D5435" w:rsidRPr="00CF7CFC" w:rsidRDefault="008D5435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A63B9A5" w14:textId="77777777" w:rsidR="008D5435" w:rsidRPr="00CF7CFC" w:rsidRDefault="008D5435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8D5435" w14:paraId="0B939D2C" w14:textId="77777777" w:rsidTr="00997EC1">
        <w:trPr>
          <w:trHeight w:hRule="exact" w:val="711"/>
        </w:trPr>
        <w:tc>
          <w:tcPr>
            <w:tcW w:w="41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5C8D8D7" w14:textId="53A5A461" w:rsidR="00484928" w:rsidRPr="00997EC1" w:rsidRDefault="00997EC1">
            <w:pPr>
              <w:spacing w:before="69"/>
              <w:ind w:left="1"/>
              <w:rPr>
                <w:rFonts w:ascii="Arial Narrow" w:hAnsi="Arial Narrow"/>
                <w:sz w:val="21"/>
                <w:szCs w:val="21"/>
                <w:lang w:val="de-DE"/>
              </w:rPr>
            </w:pPr>
            <w:r w:rsidRPr="00997EC1">
              <w:rPr>
                <w:rFonts w:ascii="Arial Narrow" w:hAnsi="Arial Narrow"/>
                <w:sz w:val="21"/>
                <w:szCs w:val="21"/>
              </w:rPr>
              <w:t xml:space="preserve">3.6.2. </w:t>
            </w:r>
            <w:r w:rsidR="00484928" w:rsidRPr="00997EC1">
              <w:rPr>
                <w:rFonts w:ascii="Arial Narrow" w:hAnsi="Arial Narrow"/>
                <w:sz w:val="21"/>
                <w:szCs w:val="21"/>
                <w:lang w:val="de-DE"/>
              </w:rPr>
              <w:t>Kontrolli dhe luftimi i tymit</w:t>
            </w:r>
          </w:p>
          <w:p w14:paraId="153380FE" w14:textId="159365A4" w:rsidR="008D5435" w:rsidRPr="00997EC1" w:rsidRDefault="00745771">
            <w:pPr>
              <w:spacing w:before="69"/>
              <w:ind w:left="1"/>
              <w:rPr>
                <w:rFonts w:ascii="Arial Narrow" w:hAnsi="Arial Narrow"/>
                <w:sz w:val="21"/>
                <w:szCs w:val="21"/>
              </w:rPr>
            </w:pPr>
            <w:r w:rsidRPr="00997EC1">
              <w:rPr>
                <w:rFonts w:ascii="Arial Narrow" w:hAnsi="Arial Narrow"/>
                <w:sz w:val="21"/>
                <w:szCs w:val="21"/>
                <w:lang w:val="de-DE"/>
              </w:rPr>
              <w:t>3.6.2.</w:t>
            </w:r>
            <w:r w:rsidR="00997EC1" w:rsidRPr="00997EC1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997EC1">
              <w:rPr>
                <w:rFonts w:ascii="Arial Narrow" w:hAnsi="Arial Narrow"/>
                <w:i/>
                <w:sz w:val="21"/>
                <w:szCs w:val="21"/>
              </w:rPr>
              <w:t>Smo</w:t>
            </w:r>
            <w:r w:rsidRPr="00997EC1">
              <w:rPr>
                <w:rFonts w:ascii="Arial Narrow" w:hAnsi="Arial Narrow"/>
                <w:i/>
                <w:spacing w:val="-3"/>
                <w:sz w:val="21"/>
                <w:szCs w:val="21"/>
              </w:rPr>
              <w:t>k</w:t>
            </w:r>
            <w:r w:rsidRPr="00997EC1">
              <w:rPr>
                <w:rFonts w:ascii="Arial Narrow" w:hAnsi="Arial Narrow"/>
                <w:i/>
                <w:sz w:val="21"/>
                <w:szCs w:val="21"/>
              </w:rPr>
              <w:t>e</w:t>
            </w:r>
            <w:r w:rsidRPr="00997EC1">
              <w:rPr>
                <w:rFonts w:ascii="Arial Narrow" w:hAnsi="Arial Narrow"/>
                <w:i/>
                <w:spacing w:val="-4"/>
                <w:sz w:val="21"/>
                <w:szCs w:val="21"/>
              </w:rPr>
              <w:t xml:space="preserve"> </w:t>
            </w:r>
            <w:r w:rsidRPr="00997EC1">
              <w:rPr>
                <w:rFonts w:ascii="Arial Narrow" w:hAnsi="Arial Narrow"/>
                <w:i/>
                <w:sz w:val="21"/>
                <w:szCs w:val="21"/>
              </w:rPr>
              <w:t>control</w:t>
            </w:r>
            <w:r w:rsidRPr="00997EC1">
              <w:rPr>
                <w:rFonts w:ascii="Arial Narrow" w:hAnsi="Arial Narrow"/>
                <w:i/>
                <w:spacing w:val="15"/>
                <w:sz w:val="21"/>
                <w:szCs w:val="21"/>
              </w:rPr>
              <w:t xml:space="preserve"> </w:t>
            </w:r>
            <w:r w:rsidRPr="00997EC1">
              <w:rPr>
                <w:rFonts w:ascii="Arial Narrow" w:hAnsi="Arial Narrow"/>
                <w:i/>
                <w:sz w:val="21"/>
                <w:szCs w:val="21"/>
              </w:rPr>
              <w:t>and</w:t>
            </w:r>
            <w:r w:rsidRPr="00997EC1">
              <w:rPr>
                <w:rFonts w:ascii="Arial Narrow" w:hAnsi="Arial Narrow"/>
                <w:i/>
                <w:spacing w:val="10"/>
                <w:sz w:val="21"/>
                <w:szCs w:val="21"/>
              </w:rPr>
              <w:t xml:space="preserve"> </w:t>
            </w:r>
            <w:r w:rsidRPr="00997EC1">
              <w:rPr>
                <w:rFonts w:ascii="Arial Narrow" w:hAnsi="Arial Narrow"/>
                <w:i/>
                <w:sz w:val="21"/>
                <w:szCs w:val="21"/>
              </w:rPr>
              <w:t>rem</w:t>
            </w:r>
            <w:r w:rsidRPr="00997EC1">
              <w:rPr>
                <w:rFonts w:ascii="Arial Narrow" w:hAnsi="Arial Narrow"/>
                <w:i/>
                <w:spacing w:val="-2"/>
                <w:sz w:val="21"/>
                <w:szCs w:val="21"/>
              </w:rPr>
              <w:t>o</w:t>
            </w:r>
            <w:r w:rsidRPr="00997EC1">
              <w:rPr>
                <w:rFonts w:ascii="Arial Narrow" w:hAnsi="Arial Narrow"/>
                <w:i/>
                <w:sz w:val="21"/>
                <w:szCs w:val="21"/>
              </w:rPr>
              <w:t>val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85A00" w14:textId="77777777" w:rsidR="008D5435" w:rsidRPr="00997EC1" w:rsidRDefault="00745771" w:rsidP="00997EC1">
            <w:pPr>
              <w:spacing w:before="69"/>
              <w:ind w:left="84"/>
              <w:jc w:val="center"/>
            </w:pPr>
            <w:r w:rsidRPr="00997EC1">
              <w:t>P———&gt;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1A803" w14:textId="77777777" w:rsidR="008D5435" w:rsidRPr="00997EC1" w:rsidRDefault="00745771" w:rsidP="00997EC1">
            <w:pPr>
              <w:spacing w:before="69"/>
              <w:ind w:left="84"/>
              <w:jc w:val="center"/>
            </w:pPr>
            <w:r w:rsidRPr="00997EC1">
              <w:t>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7583B" w14:textId="77777777" w:rsidR="008D5435" w:rsidRDefault="008D5435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07A71" w14:textId="77777777" w:rsidR="008D5435" w:rsidRDefault="008D5435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B1624EF" w14:textId="77777777" w:rsidR="008D5435" w:rsidRDefault="008D5435"/>
        </w:tc>
      </w:tr>
      <w:tr w:rsidR="008D5435" w14:paraId="33BF9D87" w14:textId="77777777" w:rsidTr="00997EC1">
        <w:trPr>
          <w:trHeight w:hRule="exact" w:val="1146"/>
        </w:trPr>
        <w:tc>
          <w:tcPr>
            <w:tcW w:w="41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9016B3D" w14:textId="2BF3B8A0" w:rsidR="00484928" w:rsidRPr="00997EC1" w:rsidRDefault="00997EC1" w:rsidP="00997EC1">
            <w:pPr>
              <w:spacing w:before="78"/>
              <w:ind w:left="37" w:right="50" w:hanging="37"/>
              <w:rPr>
                <w:rFonts w:ascii="Arial Narrow" w:hAnsi="Arial Narrow"/>
                <w:sz w:val="21"/>
                <w:szCs w:val="21"/>
              </w:rPr>
            </w:pPr>
            <w:r w:rsidRPr="00997EC1">
              <w:rPr>
                <w:rFonts w:ascii="Arial Narrow" w:hAnsi="Arial Narrow"/>
                <w:sz w:val="21"/>
                <w:szCs w:val="21"/>
              </w:rPr>
              <w:t xml:space="preserve">3.6.3. </w:t>
            </w:r>
            <w:r w:rsidR="00484928" w:rsidRPr="00997EC1">
              <w:rPr>
                <w:rFonts w:ascii="Arial Narrow" w:hAnsi="Arial Narrow"/>
                <w:sz w:val="21"/>
                <w:szCs w:val="21"/>
              </w:rPr>
              <w:t xml:space="preserve">Engine failures, </w:t>
            </w:r>
            <w:r w:rsidR="000E27D3" w:rsidRPr="00997EC1">
              <w:rPr>
                <w:rFonts w:ascii="Arial Narrow" w:hAnsi="Arial Narrow"/>
                <w:sz w:val="21"/>
                <w:szCs w:val="21"/>
              </w:rPr>
              <w:t>shutdown and</w:t>
            </w:r>
            <w:r w:rsidR="00484928" w:rsidRPr="00997EC1">
              <w:rPr>
                <w:rFonts w:ascii="Arial Narrow" w:hAnsi="Arial Narrow"/>
                <w:sz w:val="21"/>
                <w:szCs w:val="21"/>
              </w:rPr>
              <w:t xml:space="preserve"> restart at a safe height</w:t>
            </w:r>
          </w:p>
          <w:p w14:paraId="067BDD3A" w14:textId="09B04EB9" w:rsidR="008D5435" w:rsidRPr="00997EC1" w:rsidRDefault="00745771" w:rsidP="00997EC1">
            <w:pPr>
              <w:tabs>
                <w:tab w:val="left" w:pos="321"/>
              </w:tabs>
              <w:spacing w:before="78"/>
              <w:ind w:left="37" w:right="50" w:hanging="37"/>
              <w:rPr>
                <w:rFonts w:ascii="Arial Narrow" w:hAnsi="Arial Narrow"/>
                <w:i/>
                <w:sz w:val="21"/>
                <w:szCs w:val="21"/>
              </w:rPr>
            </w:pPr>
            <w:r w:rsidRPr="00997EC1">
              <w:rPr>
                <w:rFonts w:ascii="Arial Narrow" w:hAnsi="Arial Narrow"/>
                <w:i/>
                <w:sz w:val="21"/>
                <w:szCs w:val="21"/>
              </w:rPr>
              <w:t>3.6.3.</w:t>
            </w:r>
            <w:r w:rsidRPr="00997EC1">
              <w:rPr>
                <w:rFonts w:ascii="Arial Narrow" w:hAnsi="Arial Narrow"/>
                <w:i/>
                <w:spacing w:val="-43"/>
                <w:sz w:val="21"/>
                <w:szCs w:val="21"/>
              </w:rPr>
              <w:t xml:space="preserve"> </w:t>
            </w:r>
            <w:r w:rsidR="00997EC1" w:rsidRPr="00997EC1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Pr="00997EC1">
              <w:rPr>
                <w:rFonts w:ascii="Arial Narrow" w:hAnsi="Arial Narrow"/>
                <w:i/>
                <w:sz w:val="21"/>
                <w:szCs w:val="21"/>
              </w:rPr>
              <w:t>Engine</w:t>
            </w:r>
            <w:r w:rsidRPr="00997EC1">
              <w:rPr>
                <w:rFonts w:ascii="Arial Narrow" w:hAnsi="Arial Narrow"/>
                <w:i/>
                <w:spacing w:val="13"/>
                <w:sz w:val="21"/>
                <w:szCs w:val="21"/>
              </w:rPr>
              <w:t xml:space="preserve"> </w:t>
            </w:r>
            <w:r w:rsidRPr="00997EC1">
              <w:rPr>
                <w:rFonts w:ascii="Arial Narrow" w:hAnsi="Arial Narrow"/>
                <w:i/>
                <w:spacing w:val="-3"/>
                <w:sz w:val="21"/>
                <w:szCs w:val="21"/>
              </w:rPr>
              <w:t>f</w:t>
            </w:r>
            <w:r w:rsidRPr="00997EC1">
              <w:rPr>
                <w:rFonts w:ascii="Arial Narrow" w:hAnsi="Arial Narrow"/>
                <w:i/>
                <w:sz w:val="21"/>
                <w:szCs w:val="21"/>
              </w:rPr>
              <w:t>ailures,</w:t>
            </w:r>
            <w:r w:rsidRPr="00997EC1">
              <w:rPr>
                <w:rFonts w:ascii="Arial Narrow" w:hAnsi="Arial Narrow"/>
                <w:i/>
                <w:spacing w:val="9"/>
                <w:sz w:val="21"/>
                <w:szCs w:val="21"/>
              </w:rPr>
              <w:t xml:space="preserve"> </w:t>
            </w:r>
            <w:r w:rsidRPr="00997EC1">
              <w:rPr>
                <w:rFonts w:ascii="Arial Narrow" w:hAnsi="Arial Narrow"/>
                <w:i/>
                <w:sz w:val="21"/>
                <w:szCs w:val="21"/>
              </w:rPr>
              <w:t>shutd</w:t>
            </w:r>
            <w:r w:rsidRPr="00997EC1">
              <w:rPr>
                <w:rFonts w:ascii="Arial Narrow" w:hAnsi="Arial Narrow"/>
                <w:i/>
                <w:spacing w:val="-2"/>
                <w:sz w:val="21"/>
                <w:szCs w:val="21"/>
              </w:rPr>
              <w:t>o</w:t>
            </w:r>
            <w:r w:rsidRPr="00997EC1">
              <w:rPr>
                <w:rFonts w:ascii="Arial Narrow" w:hAnsi="Arial Narrow"/>
                <w:i/>
                <w:sz w:val="21"/>
                <w:szCs w:val="21"/>
              </w:rPr>
              <w:t xml:space="preserve">wn </w:t>
            </w:r>
            <w:r w:rsidRPr="00997EC1">
              <w:rPr>
                <w:rFonts w:ascii="Arial Narrow" w:hAnsi="Arial Narrow"/>
                <w:i/>
                <w:spacing w:val="3"/>
                <w:sz w:val="21"/>
                <w:szCs w:val="21"/>
              </w:rPr>
              <w:t xml:space="preserve"> </w:t>
            </w:r>
            <w:r w:rsidRPr="00997EC1">
              <w:rPr>
                <w:rFonts w:ascii="Arial Narrow" w:hAnsi="Arial Narrow"/>
                <w:i/>
                <w:sz w:val="21"/>
                <w:szCs w:val="21"/>
              </w:rPr>
              <w:t>and</w:t>
            </w:r>
            <w:r w:rsidRPr="00997EC1">
              <w:rPr>
                <w:rFonts w:ascii="Arial Narrow" w:hAnsi="Arial Narrow"/>
                <w:i/>
                <w:spacing w:val="46"/>
                <w:sz w:val="21"/>
                <w:szCs w:val="21"/>
              </w:rPr>
              <w:t xml:space="preserve"> </w:t>
            </w:r>
            <w:r w:rsidRPr="00997EC1">
              <w:rPr>
                <w:rFonts w:ascii="Arial Narrow" w:hAnsi="Arial Narrow"/>
                <w:i/>
                <w:sz w:val="21"/>
                <w:szCs w:val="21"/>
              </w:rPr>
              <w:t>resta</w:t>
            </w:r>
            <w:r w:rsidRPr="00997EC1">
              <w:rPr>
                <w:rFonts w:ascii="Arial Narrow" w:hAnsi="Arial Narrow"/>
                <w:i/>
                <w:spacing w:val="6"/>
                <w:sz w:val="21"/>
                <w:szCs w:val="21"/>
              </w:rPr>
              <w:t>r</w:t>
            </w:r>
            <w:r w:rsidRPr="00997EC1">
              <w:rPr>
                <w:rFonts w:ascii="Arial Narrow" w:hAnsi="Arial Narrow"/>
                <w:i/>
                <w:sz w:val="21"/>
                <w:szCs w:val="21"/>
              </w:rPr>
              <w:t>t</w:t>
            </w:r>
            <w:r w:rsidRPr="00997EC1">
              <w:rPr>
                <w:rFonts w:ascii="Arial Narrow" w:hAnsi="Arial Narrow"/>
                <w:i/>
                <w:spacing w:val="40"/>
                <w:sz w:val="21"/>
                <w:szCs w:val="21"/>
              </w:rPr>
              <w:t xml:space="preserve"> </w:t>
            </w:r>
            <w:r w:rsidRPr="00997EC1">
              <w:rPr>
                <w:rFonts w:ascii="Arial Narrow" w:hAnsi="Arial Narrow"/>
                <w:i/>
                <w:sz w:val="21"/>
                <w:szCs w:val="21"/>
              </w:rPr>
              <w:t>at</w:t>
            </w:r>
            <w:r w:rsidRPr="00997EC1">
              <w:rPr>
                <w:rFonts w:ascii="Arial Narrow" w:hAnsi="Arial Narrow"/>
                <w:i/>
                <w:spacing w:val="45"/>
                <w:sz w:val="21"/>
                <w:szCs w:val="21"/>
              </w:rPr>
              <w:t xml:space="preserve"> </w:t>
            </w:r>
            <w:r w:rsidRPr="00997EC1">
              <w:rPr>
                <w:rFonts w:ascii="Arial Narrow" w:hAnsi="Arial Narrow"/>
                <w:i/>
                <w:sz w:val="21"/>
                <w:szCs w:val="21"/>
              </w:rPr>
              <w:t>a</w:t>
            </w:r>
            <w:r w:rsidRPr="00997EC1">
              <w:rPr>
                <w:rFonts w:ascii="Arial Narrow" w:hAnsi="Arial Narrow"/>
                <w:i/>
                <w:spacing w:val="42"/>
                <w:sz w:val="21"/>
                <w:szCs w:val="21"/>
              </w:rPr>
              <w:t xml:space="preserve"> </w:t>
            </w:r>
            <w:r w:rsidRPr="00997EC1">
              <w:rPr>
                <w:rFonts w:ascii="Arial Narrow" w:hAnsi="Arial Narrow"/>
                <w:i/>
                <w:sz w:val="21"/>
                <w:szCs w:val="21"/>
              </w:rPr>
              <w:t>safe height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2BA48" w14:textId="77777777" w:rsidR="008D5435" w:rsidRPr="00997EC1" w:rsidRDefault="00745771" w:rsidP="00997EC1">
            <w:pPr>
              <w:spacing w:before="69"/>
              <w:ind w:left="84"/>
              <w:jc w:val="center"/>
            </w:pPr>
            <w:r w:rsidRPr="00997EC1">
              <w:t>P———&gt;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14F8D" w14:textId="77777777" w:rsidR="008D5435" w:rsidRPr="00997EC1" w:rsidRDefault="00745771" w:rsidP="00997EC1">
            <w:pPr>
              <w:spacing w:before="69"/>
              <w:ind w:left="84"/>
              <w:jc w:val="center"/>
            </w:pPr>
            <w:r w:rsidRPr="00997EC1">
              <w:t>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57D35" w14:textId="77777777" w:rsidR="008D5435" w:rsidRDefault="008D5435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141CD" w14:textId="77777777" w:rsidR="008D5435" w:rsidRDefault="008D5435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8656DF" w14:textId="77777777" w:rsidR="008D5435" w:rsidRDefault="008D5435"/>
        </w:tc>
      </w:tr>
      <w:tr w:rsidR="008D5435" w14:paraId="54DD8F8D" w14:textId="77777777" w:rsidTr="00997EC1">
        <w:trPr>
          <w:trHeight w:hRule="exact" w:val="707"/>
        </w:trPr>
        <w:tc>
          <w:tcPr>
            <w:tcW w:w="41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90B08D3" w14:textId="5A4FBBBA" w:rsidR="00484928" w:rsidRPr="00997EC1" w:rsidRDefault="00997EC1">
            <w:pPr>
              <w:spacing w:before="70"/>
              <w:ind w:left="1"/>
              <w:rPr>
                <w:rFonts w:ascii="Arial Narrow" w:hAnsi="Arial Narrow"/>
                <w:sz w:val="21"/>
                <w:szCs w:val="21"/>
              </w:rPr>
            </w:pPr>
            <w:r w:rsidRPr="00997EC1">
              <w:rPr>
                <w:rFonts w:ascii="Arial Narrow" w:hAnsi="Arial Narrow"/>
                <w:sz w:val="21"/>
                <w:szCs w:val="21"/>
              </w:rPr>
              <w:t xml:space="preserve">3.6.4. </w:t>
            </w:r>
            <w:proofErr w:type="spellStart"/>
            <w:r w:rsidR="00484928" w:rsidRPr="00997EC1">
              <w:rPr>
                <w:rFonts w:ascii="Arial Narrow" w:hAnsi="Arial Narrow"/>
                <w:sz w:val="21"/>
                <w:szCs w:val="21"/>
              </w:rPr>
              <w:t>Shkarkimi</w:t>
            </w:r>
            <w:proofErr w:type="spellEnd"/>
            <w:r w:rsidR="00484928" w:rsidRPr="00997EC1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84928" w:rsidRPr="00997EC1">
              <w:rPr>
                <w:rFonts w:ascii="Arial Narrow" w:hAnsi="Arial Narrow"/>
                <w:sz w:val="21"/>
                <w:szCs w:val="21"/>
              </w:rPr>
              <w:t>i</w:t>
            </w:r>
            <w:proofErr w:type="spellEnd"/>
            <w:r w:rsidR="00484928" w:rsidRPr="00997EC1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84928" w:rsidRPr="00997EC1">
              <w:rPr>
                <w:rFonts w:ascii="Arial Narrow" w:hAnsi="Arial Narrow"/>
                <w:sz w:val="21"/>
                <w:szCs w:val="21"/>
              </w:rPr>
              <w:t>karburantit</w:t>
            </w:r>
            <w:proofErr w:type="spellEnd"/>
            <w:r w:rsidR="00484928" w:rsidRPr="00997EC1">
              <w:rPr>
                <w:rFonts w:ascii="Arial Narrow" w:hAnsi="Arial Narrow"/>
                <w:sz w:val="21"/>
                <w:szCs w:val="21"/>
              </w:rPr>
              <w:t xml:space="preserve"> (</w:t>
            </w:r>
            <w:proofErr w:type="spellStart"/>
            <w:r w:rsidR="00484928" w:rsidRPr="00997EC1">
              <w:rPr>
                <w:rFonts w:ascii="Arial Narrow" w:hAnsi="Arial Narrow"/>
                <w:sz w:val="21"/>
                <w:szCs w:val="21"/>
              </w:rPr>
              <w:t>i</w:t>
            </w:r>
            <w:proofErr w:type="spellEnd"/>
            <w:r w:rsidR="00484928" w:rsidRPr="00997EC1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84928" w:rsidRPr="00997EC1">
              <w:rPr>
                <w:rFonts w:ascii="Arial Narrow" w:hAnsi="Arial Narrow"/>
                <w:sz w:val="21"/>
                <w:szCs w:val="21"/>
              </w:rPr>
              <w:t>simuluar</w:t>
            </w:r>
            <w:proofErr w:type="spellEnd"/>
            <w:r w:rsidR="00484928" w:rsidRPr="00997EC1">
              <w:rPr>
                <w:rFonts w:ascii="Arial Narrow" w:hAnsi="Arial Narrow"/>
                <w:sz w:val="21"/>
                <w:szCs w:val="21"/>
              </w:rPr>
              <w:t>)</w:t>
            </w:r>
          </w:p>
          <w:p w14:paraId="175E7D1E" w14:textId="0AB36C4B" w:rsidR="008D5435" w:rsidRPr="00997EC1" w:rsidRDefault="00997EC1">
            <w:pPr>
              <w:spacing w:before="70"/>
              <w:ind w:left="1"/>
              <w:rPr>
                <w:rFonts w:ascii="Arial Narrow" w:hAnsi="Arial Narrow"/>
                <w:sz w:val="21"/>
                <w:szCs w:val="21"/>
              </w:rPr>
            </w:pPr>
            <w:r w:rsidRPr="00997EC1">
              <w:rPr>
                <w:rFonts w:ascii="Arial Narrow" w:hAnsi="Arial Narrow"/>
                <w:sz w:val="21"/>
                <w:szCs w:val="21"/>
              </w:rPr>
              <w:t xml:space="preserve">3.6.4.  </w:t>
            </w:r>
            <w:r w:rsidR="00745771" w:rsidRPr="00997EC1">
              <w:rPr>
                <w:rFonts w:ascii="Arial Narrow" w:hAnsi="Arial Narrow"/>
                <w:i/>
                <w:w w:val="90"/>
                <w:sz w:val="21"/>
                <w:szCs w:val="21"/>
              </w:rPr>
              <w:t>Fuel</w:t>
            </w:r>
            <w:r w:rsidR="00745771" w:rsidRPr="00997EC1">
              <w:rPr>
                <w:rFonts w:ascii="Arial Narrow" w:hAnsi="Arial Narrow"/>
                <w:i/>
                <w:spacing w:val="14"/>
                <w:w w:val="90"/>
                <w:sz w:val="21"/>
                <w:szCs w:val="21"/>
              </w:rPr>
              <w:t xml:space="preserve"> </w:t>
            </w:r>
            <w:r w:rsidR="00745771" w:rsidRPr="00997EC1">
              <w:rPr>
                <w:rFonts w:ascii="Arial Narrow" w:hAnsi="Arial Narrow"/>
                <w:i/>
                <w:sz w:val="21"/>
                <w:szCs w:val="21"/>
              </w:rPr>
              <w:t>dumping</w:t>
            </w:r>
            <w:r w:rsidR="00745771" w:rsidRPr="00997EC1">
              <w:rPr>
                <w:rFonts w:ascii="Arial Narrow" w:hAnsi="Arial Narrow"/>
                <w:i/>
                <w:spacing w:val="9"/>
                <w:sz w:val="21"/>
                <w:szCs w:val="21"/>
              </w:rPr>
              <w:t xml:space="preserve"> </w:t>
            </w:r>
            <w:r w:rsidR="00745771" w:rsidRPr="00997EC1">
              <w:rPr>
                <w:rFonts w:ascii="Arial Narrow" w:hAnsi="Arial Narrow"/>
                <w:i/>
                <w:sz w:val="21"/>
                <w:szCs w:val="21"/>
              </w:rPr>
              <w:t>(simula</w:t>
            </w:r>
            <w:r w:rsidR="00745771" w:rsidRPr="00997EC1">
              <w:rPr>
                <w:rFonts w:ascii="Arial Narrow" w:hAnsi="Arial Narrow"/>
                <w:i/>
                <w:spacing w:val="-2"/>
                <w:sz w:val="21"/>
                <w:szCs w:val="21"/>
              </w:rPr>
              <w:t>t</w:t>
            </w:r>
            <w:r w:rsidR="00745771" w:rsidRPr="00997EC1">
              <w:rPr>
                <w:rFonts w:ascii="Arial Narrow" w:hAnsi="Arial Narrow"/>
                <w:i/>
                <w:sz w:val="21"/>
                <w:szCs w:val="21"/>
              </w:rPr>
              <w:t>ed)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2A20C" w14:textId="77777777" w:rsidR="008D5435" w:rsidRPr="00997EC1" w:rsidRDefault="00745771" w:rsidP="00997EC1">
            <w:pPr>
              <w:spacing w:before="70"/>
              <w:ind w:left="84"/>
              <w:jc w:val="center"/>
            </w:pPr>
            <w:r w:rsidRPr="00997EC1">
              <w:t>P———&gt;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F5809" w14:textId="77777777" w:rsidR="008D5435" w:rsidRPr="00997EC1" w:rsidRDefault="00745771" w:rsidP="00997EC1">
            <w:pPr>
              <w:spacing w:before="70"/>
              <w:ind w:left="84"/>
              <w:jc w:val="center"/>
            </w:pPr>
            <w:r w:rsidRPr="00997EC1">
              <w:t>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13B84" w14:textId="77777777" w:rsidR="008D5435" w:rsidRDefault="008D5435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52686" w14:textId="77777777" w:rsidR="008D5435" w:rsidRDefault="008D5435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D3A7E9" w14:textId="77777777" w:rsidR="008D5435" w:rsidRDefault="008D5435"/>
        </w:tc>
      </w:tr>
      <w:tr w:rsidR="008D5435" w14:paraId="6FDA5FCD" w14:textId="77777777" w:rsidTr="00B231E6">
        <w:trPr>
          <w:trHeight w:hRule="exact" w:val="990"/>
        </w:trPr>
        <w:tc>
          <w:tcPr>
            <w:tcW w:w="41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2D90271" w14:textId="2192D3DD" w:rsidR="00484928" w:rsidRPr="00997EC1" w:rsidRDefault="00997EC1">
            <w:pPr>
              <w:spacing w:before="69"/>
              <w:ind w:left="1"/>
              <w:rPr>
                <w:rFonts w:ascii="Arial Narrow" w:hAnsi="Arial Narrow"/>
                <w:sz w:val="21"/>
                <w:szCs w:val="21"/>
              </w:rPr>
            </w:pPr>
            <w:r w:rsidRPr="00997EC1">
              <w:rPr>
                <w:rFonts w:ascii="Arial Narrow" w:hAnsi="Arial Narrow"/>
                <w:sz w:val="21"/>
                <w:szCs w:val="21"/>
              </w:rPr>
              <w:lastRenderedPageBreak/>
              <w:t xml:space="preserve">3.6.5. </w:t>
            </w:r>
            <w:proofErr w:type="spellStart"/>
            <w:r w:rsidR="00484928" w:rsidRPr="00997EC1">
              <w:rPr>
                <w:rFonts w:ascii="Arial Narrow" w:hAnsi="Arial Narrow"/>
                <w:sz w:val="21"/>
                <w:szCs w:val="21"/>
              </w:rPr>
              <w:t>Erë</w:t>
            </w:r>
            <w:proofErr w:type="spellEnd"/>
            <w:r w:rsidR="00484928" w:rsidRPr="00997EC1">
              <w:rPr>
                <w:rFonts w:ascii="Arial Narrow" w:hAnsi="Arial Narrow"/>
                <w:sz w:val="21"/>
                <w:szCs w:val="21"/>
              </w:rPr>
              <w:t xml:space="preserve"> me </w:t>
            </w:r>
            <w:proofErr w:type="spellStart"/>
            <w:r w:rsidR="00484928" w:rsidRPr="00997EC1">
              <w:rPr>
                <w:rFonts w:ascii="Arial Narrow" w:hAnsi="Arial Narrow"/>
                <w:sz w:val="21"/>
                <w:szCs w:val="21"/>
              </w:rPr>
              <w:t>drejtim</w:t>
            </w:r>
            <w:proofErr w:type="spellEnd"/>
            <w:r w:rsidR="00484928" w:rsidRPr="00997EC1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84928" w:rsidRPr="00997EC1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="00484928" w:rsidRPr="00997EC1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84928" w:rsidRPr="00997EC1">
              <w:rPr>
                <w:rFonts w:ascii="Arial Narrow" w:hAnsi="Arial Narrow"/>
                <w:sz w:val="21"/>
                <w:szCs w:val="21"/>
              </w:rPr>
              <w:t>ndryshueshëm</w:t>
            </w:r>
            <w:proofErr w:type="spellEnd"/>
            <w:r w:rsidR="00484928" w:rsidRPr="00997EC1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84928" w:rsidRPr="00997EC1">
              <w:rPr>
                <w:rFonts w:ascii="Arial Narrow" w:hAnsi="Arial Narrow"/>
                <w:sz w:val="21"/>
                <w:szCs w:val="21"/>
              </w:rPr>
              <w:t>në</w:t>
            </w:r>
            <w:proofErr w:type="spellEnd"/>
            <w:r w:rsidR="00484928" w:rsidRPr="00997EC1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84928" w:rsidRPr="00997EC1">
              <w:rPr>
                <w:rFonts w:ascii="Arial Narrow" w:hAnsi="Arial Narrow"/>
                <w:sz w:val="21"/>
                <w:szCs w:val="21"/>
              </w:rPr>
              <w:t>ngritje</w:t>
            </w:r>
            <w:proofErr w:type="spellEnd"/>
            <w:r w:rsidR="00484928" w:rsidRPr="00997EC1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84928" w:rsidRPr="00997EC1">
              <w:rPr>
                <w:rFonts w:ascii="Arial Narrow" w:hAnsi="Arial Narrow"/>
                <w:sz w:val="21"/>
                <w:szCs w:val="21"/>
              </w:rPr>
              <w:t>dhe</w:t>
            </w:r>
            <w:proofErr w:type="spellEnd"/>
            <w:r w:rsidR="00484928" w:rsidRPr="00997EC1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84928" w:rsidRPr="00997EC1">
              <w:rPr>
                <w:rFonts w:ascii="Arial Narrow" w:hAnsi="Arial Narrow"/>
                <w:sz w:val="21"/>
                <w:szCs w:val="21"/>
              </w:rPr>
              <w:t>ulje</w:t>
            </w:r>
            <w:proofErr w:type="spellEnd"/>
          </w:p>
          <w:p w14:paraId="6A3F8A4E" w14:textId="66F61DE4" w:rsidR="008D5435" w:rsidRPr="00997EC1" w:rsidRDefault="00997EC1">
            <w:pPr>
              <w:spacing w:before="69"/>
              <w:ind w:left="1"/>
              <w:rPr>
                <w:rFonts w:ascii="Arial Narrow" w:hAnsi="Arial Narrow"/>
                <w:i/>
                <w:sz w:val="21"/>
                <w:szCs w:val="21"/>
              </w:rPr>
            </w:pPr>
            <w:r w:rsidRPr="00997EC1">
              <w:rPr>
                <w:rFonts w:ascii="Arial Narrow" w:hAnsi="Arial Narrow"/>
                <w:i/>
                <w:sz w:val="21"/>
                <w:szCs w:val="21"/>
              </w:rPr>
              <w:t>3.6.5.</w:t>
            </w:r>
            <w:r w:rsidR="00745771" w:rsidRPr="00997EC1">
              <w:rPr>
                <w:rFonts w:ascii="Arial Narrow" w:hAnsi="Arial Narrow"/>
                <w:i/>
                <w:spacing w:val="7"/>
                <w:sz w:val="21"/>
                <w:szCs w:val="21"/>
              </w:rPr>
              <w:t xml:space="preserve"> </w:t>
            </w:r>
            <w:r w:rsidR="00745771" w:rsidRPr="00997EC1">
              <w:rPr>
                <w:rFonts w:ascii="Arial Narrow" w:hAnsi="Arial Narrow"/>
                <w:i/>
                <w:sz w:val="21"/>
                <w:szCs w:val="21"/>
              </w:rPr>
              <w:t>Wind</w:t>
            </w:r>
            <w:r w:rsidR="00745771" w:rsidRPr="00997EC1">
              <w:rPr>
                <w:rFonts w:ascii="Arial Narrow" w:hAnsi="Arial Narrow"/>
                <w:i/>
                <w:spacing w:val="5"/>
                <w:sz w:val="21"/>
                <w:szCs w:val="21"/>
              </w:rPr>
              <w:t xml:space="preserve"> </w:t>
            </w:r>
            <w:r w:rsidR="00745771" w:rsidRPr="00997EC1">
              <w:rPr>
                <w:rFonts w:ascii="Arial Narrow" w:hAnsi="Arial Narrow"/>
                <w:i/>
                <w:sz w:val="21"/>
                <w:szCs w:val="21"/>
              </w:rPr>
              <w:t>shear</w:t>
            </w:r>
            <w:r w:rsidR="00745771" w:rsidRPr="00997EC1">
              <w:rPr>
                <w:rFonts w:ascii="Arial Narrow" w:hAnsi="Arial Narrow"/>
                <w:i/>
                <w:spacing w:val="3"/>
                <w:sz w:val="21"/>
                <w:szCs w:val="21"/>
              </w:rPr>
              <w:t xml:space="preserve"> </w:t>
            </w:r>
            <w:r w:rsidR="00745771" w:rsidRPr="00997EC1">
              <w:rPr>
                <w:rFonts w:ascii="Arial Narrow" w:hAnsi="Arial Narrow"/>
                <w:i/>
                <w:sz w:val="21"/>
                <w:szCs w:val="21"/>
              </w:rPr>
              <w:t>at</w:t>
            </w:r>
            <w:r w:rsidR="00745771" w:rsidRPr="00997EC1">
              <w:rPr>
                <w:rFonts w:ascii="Arial Narrow" w:hAnsi="Arial Narrow"/>
                <w:i/>
                <w:spacing w:val="10"/>
                <w:sz w:val="21"/>
                <w:szCs w:val="21"/>
              </w:rPr>
              <w:t xml:space="preserve"> </w:t>
            </w:r>
            <w:r w:rsidR="00745771" w:rsidRPr="00997EC1">
              <w:rPr>
                <w:rFonts w:ascii="Arial Narrow" w:hAnsi="Arial Narrow"/>
                <w:i/>
                <w:sz w:val="21"/>
                <w:szCs w:val="21"/>
              </w:rPr>
              <w:t>take-off/landing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9C9B3" w14:textId="77777777" w:rsidR="008D5435" w:rsidRPr="00997EC1" w:rsidRDefault="00745771" w:rsidP="00997EC1">
            <w:pPr>
              <w:spacing w:before="69"/>
              <w:ind w:left="84"/>
              <w:jc w:val="center"/>
              <w:rPr>
                <w:rFonts w:ascii="Arial Narrow" w:hAnsi="Arial Narrow"/>
              </w:rPr>
            </w:pPr>
            <w:r w:rsidRPr="00997EC1">
              <w:rPr>
                <w:rFonts w:ascii="Arial Narrow" w:hAnsi="Arial Narrow"/>
              </w:rPr>
              <w:t>P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B9910" w14:textId="77777777" w:rsidR="008D5435" w:rsidRPr="00997EC1" w:rsidRDefault="00745771" w:rsidP="00997EC1">
            <w:pPr>
              <w:spacing w:before="69"/>
              <w:ind w:left="84"/>
              <w:jc w:val="center"/>
              <w:rPr>
                <w:rFonts w:ascii="Arial Narrow" w:hAnsi="Arial Narrow"/>
              </w:rPr>
            </w:pPr>
            <w:r w:rsidRPr="00997EC1">
              <w:rPr>
                <w:rFonts w:ascii="Arial Narrow" w:hAnsi="Arial Narrow"/>
              </w:rPr>
              <w:t>X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BEE20" w14:textId="77777777" w:rsidR="008D5435" w:rsidRPr="00997EC1" w:rsidRDefault="008D5435" w:rsidP="00997E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B305F" w14:textId="77777777" w:rsidR="008D5435" w:rsidRPr="00997EC1" w:rsidRDefault="00745771" w:rsidP="00997EC1">
            <w:pPr>
              <w:spacing w:before="69"/>
              <w:ind w:left="84"/>
              <w:jc w:val="center"/>
              <w:rPr>
                <w:rFonts w:ascii="Arial Narrow" w:hAnsi="Arial Narrow"/>
              </w:rPr>
            </w:pPr>
            <w:r w:rsidRPr="00997EC1">
              <w:rPr>
                <w:rFonts w:ascii="Arial Narrow" w:hAnsi="Arial Narrow"/>
                <w:w w:val="81"/>
              </w:rPr>
              <w:t>FFS</w:t>
            </w:r>
            <w:r w:rsidRPr="00997EC1">
              <w:rPr>
                <w:rFonts w:ascii="Arial Narrow" w:hAnsi="Arial Narrow"/>
                <w:spacing w:val="19"/>
                <w:w w:val="81"/>
              </w:rPr>
              <w:t xml:space="preserve"> </w:t>
            </w:r>
            <w:r w:rsidRPr="00997EC1">
              <w:rPr>
                <w:rFonts w:ascii="Arial Narrow" w:hAnsi="Arial Narrow"/>
              </w:rPr>
              <w:t>only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8CB71D2" w14:textId="77777777" w:rsidR="008D5435" w:rsidRPr="00997EC1" w:rsidRDefault="008D5435" w:rsidP="00997EC1">
            <w:pPr>
              <w:jc w:val="center"/>
              <w:rPr>
                <w:rFonts w:ascii="Arial Narrow" w:hAnsi="Arial Narrow"/>
              </w:rPr>
            </w:pPr>
          </w:p>
        </w:tc>
      </w:tr>
      <w:tr w:rsidR="008D5435" w14:paraId="4A2F3CFE" w14:textId="77777777" w:rsidTr="00997EC1">
        <w:trPr>
          <w:trHeight w:hRule="exact" w:val="1244"/>
        </w:trPr>
        <w:tc>
          <w:tcPr>
            <w:tcW w:w="41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79A257F" w14:textId="58E7F5D7" w:rsidR="00484928" w:rsidRPr="00997EC1" w:rsidRDefault="00997EC1">
            <w:pPr>
              <w:spacing w:before="69"/>
              <w:ind w:left="1"/>
              <w:rPr>
                <w:rFonts w:ascii="Arial Narrow" w:hAnsi="Arial Narrow"/>
                <w:sz w:val="21"/>
                <w:szCs w:val="21"/>
                <w:lang w:val="it-IT"/>
              </w:rPr>
            </w:pPr>
            <w:r w:rsidRPr="00997EC1">
              <w:rPr>
                <w:rFonts w:ascii="Arial Narrow" w:hAnsi="Arial Narrow"/>
                <w:sz w:val="21"/>
                <w:szCs w:val="21"/>
                <w:lang w:val="it-IT"/>
              </w:rPr>
              <w:t>3.6.6.</w:t>
            </w:r>
            <w:r w:rsidRPr="00997EC1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484928" w:rsidRPr="00997EC1">
              <w:rPr>
                <w:rFonts w:ascii="Arial Narrow" w:hAnsi="Arial Narrow"/>
                <w:sz w:val="21"/>
                <w:szCs w:val="21"/>
                <w:lang w:val="it-IT"/>
              </w:rPr>
              <w:t>Mosfunksionimi i presionit të kabinës i simuluar/ulje emergjente</w:t>
            </w:r>
          </w:p>
          <w:p w14:paraId="31A790F1" w14:textId="3B514ACF" w:rsidR="008D5435" w:rsidRPr="00997EC1" w:rsidRDefault="00745771" w:rsidP="00997EC1">
            <w:pPr>
              <w:spacing w:before="69"/>
              <w:ind w:left="1"/>
              <w:rPr>
                <w:rFonts w:ascii="Arial Narrow" w:hAnsi="Arial Narrow"/>
                <w:sz w:val="21"/>
                <w:szCs w:val="21"/>
              </w:rPr>
            </w:pPr>
            <w:r w:rsidRPr="00997EC1">
              <w:rPr>
                <w:rFonts w:ascii="Arial Narrow" w:hAnsi="Arial Narrow"/>
                <w:sz w:val="21"/>
                <w:szCs w:val="21"/>
              </w:rPr>
              <w:t>3.6</w:t>
            </w:r>
            <w:r w:rsidR="00997EC1" w:rsidRPr="00997EC1">
              <w:rPr>
                <w:rFonts w:ascii="Arial Narrow" w:hAnsi="Arial Narrow"/>
                <w:sz w:val="21"/>
                <w:szCs w:val="21"/>
              </w:rPr>
              <w:t xml:space="preserve">.6. </w:t>
            </w:r>
            <w:r w:rsidRPr="00997EC1">
              <w:rPr>
                <w:rFonts w:ascii="Arial Narrow" w:hAnsi="Arial Narrow"/>
                <w:i/>
                <w:sz w:val="21"/>
                <w:szCs w:val="21"/>
              </w:rPr>
              <w:t>Simulat</w:t>
            </w:r>
            <w:r w:rsidRPr="00997EC1">
              <w:rPr>
                <w:rFonts w:ascii="Arial Narrow" w:hAnsi="Arial Narrow"/>
                <w:i/>
                <w:spacing w:val="-3"/>
                <w:sz w:val="21"/>
                <w:szCs w:val="21"/>
              </w:rPr>
              <w:t>e</w:t>
            </w:r>
            <w:r w:rsidRPr="00997EC1">
              <w:rPr>
                <w:rFonts w:ascii="Arial Narrow" w:hAnsi="Arial Narrow"/>
                <w:i/>
                <w:sz w:val="21"/>
                <w:szCs w:val="21"/>
              </w:rPr>
              <w:t>d</w:t>
            </w:r>
            <w:r w:rsidRPr="00997EC1">
              <w:rPr>
                <w:rFonts w:ascii="Arial Narrow" w:hAnsi="Arial Narrow"/>
                <w:i/>
                <w:spacing w:val="9"/>
                <w:sz w:val="21"/>
                <w:szCs w:val="21"/>
              </w:rPr>
              <w:t xml:space="preserve"> </w:t>
            </w:r>
            <w:r w:rsidRPr="00997EC1">
              <w:rPr>
                <w:rFonts w:ascii="Arial Narrow" w:hAnsi="Arial Narrow"/>
                <w:i/>
                <w:sz w:val="21"/>
                <w:szCs w:val="21"/>
              </w:rPr>
              <w:t>cabin</w:t>
            </w:r>
            <w:r w:rsidRPr="00997EC1">
              <w:rPr>
                <w:rFonts w:ascii="Arial Narrow" w:hAnsi="Arial Narrow"/>
                <w:i/>
                <w:spacing w:val="26"/>
                <w:sz w:val="21"/>
                <w:szCs w:val="21"/>
              </w:rPr>
              <w:t xml:space="preserve"> </w:t>
            </w:r>
            <w:r w:rsidRPr="00997EC1">
              <w:rPr>
                <w:rFonts w:ascii="Arial Narrow" w:hAnsi="Arial Narrow"/>
                <w:i/>
                <w:sz w:val="21"/>
                <w:szCs w:val="21"/>
              </w:rPr>
              <w:t>pressure</w:t>
            </w:r>
            <w:r w:rsidRPr="00997EC1">
              <w:rPr>
                <w:rFonts w:ascii="Arial Narrow" w:hAnsi="Arial Narrow"/>
                <w:i/>
                <w:spacing w:val="24"/>
                <w:sz w:val="21"/>
                <w:szCs w:val="21"/>
              </w:rPr>
              <w:t xml:space="preserve"> </w:t>
            </w:r>
            <w:r w:rsidRPr="00997EC1">
              <w:rPr>
                <w:rFonts w:ascii="Arial Narrow" w:hAnsi="Arial Narrow"/>
                <w:i/>
                <w:sz w:val="21"/>
                <w:szCs w:val="21"/>
              </w:rPr>
              <w:t>failure/emer</w:t>
            </w:r>
            <w:r w:rsidRPr="00997EC1">
              <w:rPr>
                <w:rFonts w:ascii="Arial Narrow" w:hAnsi="Arial Narrow"/>
                <w:i/>
                <w:spacing w:val="-3"/>
                <w:sz w:val="21"/>
                <w:szCs w:val="21"/>
              </w:rPr>
              <w:t>g</w:t>
            </w:r>
            <w:r w:rsidRPr="00997EC1">
              <w:rPr>
                <w:rFonts w:ascii="Arial Narrow" w:hAnsi="Arial Narrow"/>
                <w:i/>
                <w:sz w:val="21"/>
                <w:szCs w:val="21"/>
              </w:rPr>
              <w:t>ency</w:t>
            </w:r>
            <w:r w:rsidRPr="00997EC1">
              <w:rPr>
                <w:rFonts w:ascii="Arial Narrow" w:hAnsi="Arial Narrow"/>
                <w:i/>
                <w:spacing w:val="-8"/>
                <w:sz w:val="21"/>
                <w:szCs w:val="21"/>
              </w:rPr>
              <w:t xml:space="preserve"> </w:t>
            </w:r>
            <w:r w:rsidRPr="00997EC1">
              <w:rPr>
                <w:rFonts w:ascii="Arial Narrow" w:hAnsi="Arial Narrow"/>
                <w:i/>
                <w:sz w:val="21"/>
                <w:szCs w:val="21"/>
              </w:rPr>
              <w:t>des</w:t>
            </w:r>
            <w:r w:rsidRPr="00997EC1">
              <w:rPr>
                <w:rFonts w:ascii="Arial Narrow" w:hAnsi="Arial Narrow"/>
                <w:sz w:val="21"/>
                <w:szCs w:val="21"/>
              </w:rPr>
              <w:t>cent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03BDB" w14:textId="77777777" w:rsidR="008D5435" w:rsidRPr="00997EC1" w:rsidRDefault="00745771" w:rsidP="00997EC1">
            <w:pPr>
              <w:spacing w:before="69"/>
              <w:ind w:left="84"/>
              <w:jc w:val="center"/>
              <w:rPr>
                <w:rFonts w:ascii="Arial Narrow" w:hAnsi="Arial Narrow"/>
              </w:rPr>
            </w:pPr>
            <w:r w:rsidRPr="00997EC1">
              <w:rPr>
                <w:rFonts w:ascii="Arial Narrow" w:hAnsi="Arial Narrow"/>
              </w:rPr>
              <w:t>P———&gt;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4ECEA" w14:textId="77777777" w:rsidR="008D5435" w:rsidRPr="00997EC1" w:rsidRDefault="00745771" w:rsidP="00997EC1">
            <w:pPr>
              <w:spacing w:before="69"/>
              <w:ind w:left="84"/>
              <w:jc w:val="center"/>
              <w:rPr>
                <w:rFonts w:ascii="Arial Narrow" w:hAnsi="Arial Narrow"/>
              </w:rPr>
            </w:pPr>
            <w:r w:rsidRPr="00997EC1">
              <w:rPr>
                <w:rFonts w:ascii="Arial Narrow" w:hAnsi="Arial Narrow"/>
              </w:rPr>
              <w:t>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1BB3B" w14:textId="77777777" w:rsidR="008D5435" w:rsidRPr="00997EC1" w:rsidRDefault="008D5435" w:rsidP="00997E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88154" w14:textId="77777777" w:rsidR="008D5435" w:rsidRPr="00997EC1" w:rsidRDefault="008D5435" w:rsidP="00997E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E764483" w14:textId="77777777" w:rsidR="008D5435" w:rsidRPr="00997EC1" w:rsidRDefault="008D5435" w:rsidP="00997EC1">
            <w:pPr>
              <w:jc w:val="center"/>
              <w:rPr>
                <w:rFonts w:ascii="Arial Narrow" w:hAnsi="Arial Narrow"/>
              </w:rPr>
            </w:pPr>
          </w:p>
        </w:tc>
      </w:tr>
      <w:tr w:rsidR="008D5435" w14:paraId="7549B961" w14:textId="77777777" w:rsidTr="00B231E6">
        <w:trPr>
          <w:trHeight w:hRule="exact" w:val="706"/>
        </w:trPr>
        <w:tc>
          <w:tcPr>
            <w:tcW w:w="41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143A93A" w14:textId="457D52D3" w:rsidR="00484928" w:rsidRPr="00997EC1" w:rsidRDefault="00155476">
            <w:pPr>
              <w:spacing w:before="69"/>
              <w:ind w:left="1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3.6.7 </w:t>
            </w:r>
            <w:proofErr w:type="spellStart"/>
            <w:r w:rsidR="00484928" w:rsidRPr="00997EC1">
              <w:rPr>
                <w:rFonts w:ascii="Arial Narrow" w:hAnsi="Arial Narrow"/>
                <w:sz w:val="21"/>
                <w:szCs w:val="21"/>
              </w:rPr>
              <w:t>Paaftësia</w:t>
            </w:r>
            <w:proofErr w:type="spellEnd"/>
            <w:r w:rsidR="00484928" w:rsidRPr="00997EC1">
              <w:rPr>
                <w:rFonts w:ascii="Arial Narrow" w:hAnsi="Arial Narrow"/>
                <w:sz w:val="21"/>
                <w:szCs w:val="21"/>
              </w:rPr>
              <w:t xml:space="preserve"> e </w:t>
            </w:r>
            <w:proofErr w:type="spellStart"/>
            <w:r w:rsidR="00484928" w:rsidRPr="00997EC1">
              <w:rPr>
                <w:rFonts w:ascii="Arial Narrow" w:hAnsi="Arial Narrow"/>
                <w:sz w:val="21"/>
                <w:szCs w:val="21"/>
              </w:rPr>
              <w:t>anëtarëve</w:t>
            </w:r>
            <w:proofErr w:type="spellEnd"/>
            <w:r w:rsidR="00484928" w:rsidRPr="00997EC1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84928" w:rsidRPr="00997EC1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="00484928" w:rsidRPr="00997EC1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84928" w:rsidRPr="00997EC1">
              <w:rPr>
                <w:rFonts w:ascii="Arial Narrow" w:hAnsi="Arial Narrow"/>
                <w:sz w:val="21"/>
                <w:szCs w:val="21"/>
              </w:rPr>
              <w:t>ekuipazhit</w:t>
            </w:r>
            <w:proofErr w:type="spellEnd"/>
            <w:r w:rsidR="00484928" w:rsidRPr="00997EC1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84928" w:rsidRPr="00997EC1">
              <w:rPr>
                <w:rFonts w:ascii="Arial Narrow" w:hAnsi="Arial Narrow"/>
                <w:sz w:val="21"/>
                <w:szCs w:val="21"/>
              </w:rPr>
              <w:t>fluturimit</w:t>
            </w:r>
            <w:proofErr w:type="spellEnd"/>
          </w:p>
          <w:p w14:paraId="6BBFDE73" w14:textId="79D35DD7" w:rsidR="008D5435" w:rsidRPr="00997EC1" w:rsidRDefault="00997EC1" w:rsidP="00155476">
            <w:pPr>
              <w:spacing w:before="69"/>
              <w:ind w:left="1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3.6.7.</w:t>
            </w:r>
            <w:r w:rsidR="00745771" w:rsidRPr="00997EC1">
              <w:rPr>
                <w:rFonts w:ascii="Arial Narrow" w:hAnsi="Arial Narrow"/>
                <w:spacing w:val="7"/>
                <w:sz w:val="21"/>
                <w:szCs w:val="21"/>
              </w:rPr>
              <w:t xml:space="preserve"> </w:t>
            </w:r>
            <w:r w:rsidR="00745771" w:rsidRPr="00997EC1">
              <w:rPr>
                <w:rFonts w:ascii="Arial Narrow" w:hAnsi="Arial Narrow"/>
                <w:sz w:val="21"/>
                <w:szCs w:val="21"/>
              </w:rPr>
              <w:t>Incapacitation</w:t>
            </w:r>
            <w:r w:rsidR="00745771" w:rsidRPr="00997EC1">
              <w:rPr>
                <w:rFonts w:ascii="Arial Narrow" w:hAnsi="Arial Narrow"/>
                <w:spacing w:val="-11"/>
                <w:sz w:val="21"/>
                <w:szCs w:val="21"/>
              </w:rPr>
              <w:t xml:space="preserve"> </w:t>
            </w:r>
            <w:r w:rsidR="00745771" w:rsidRPr="00997EC1">
              <w:rPr>
                <w:rFonts w:ascii="Arial Narrow" w:hAnsi="Arial Narrow"/>
                <w:sz w:val="21"/>
                <w:szCs w:val="21"/>
              </w:rPr>
              <w:t>of</w:t>
            </w:r>
            <w:r w:rsidR="00155476">
              <w:rPr>
                <w:rFonts w:ascii="Arial Narrow" w:hAnsi="Arial Narrow"/>
                <w:spacing w:val="5"/>
                <w:sz w:val="21"/>
                <w:szCs w:val="21"/>
              </w:rPr>
              <w:t xml:space="preserve"> f</w:t>
            </w:r>
            <w:r w:rsidR="00745771" w:rsidRPr="00997EC1">
              <w:rPr>
                <w:rFonts w:ascii="Arial Narrow" w:hAnsi="Arial Narrow"/>
                <w:sz w:val="21"/>
                <w:szCs w:val="21"/>
              </w:rPr>
              <w:t>light</w:t>
            </w:r>
            <w:r w:rsidR="00745771" w:rsidRPr="00997EC1">
              <w:rPr>
                <w:rFonts w:ascii="Arial Narrow" w:hAnsi="Arial Narrow"/>
                <w:spacing w:val="1"/>
                <w:sz w:val="21"/>
                <w:szCs w:val="21"/>
              </w:rPr>
              <w:t xml:space="preserve"> </w:t>
            </w:r>
            <w:r w:rsidR="00745771" w:rsidRPr="00997EC1">
              <w:rPr>
                <w:rFonts w:ascii="Arial Narrow" w:hAnsi="Arial Narrow"/>
                <w:sz w:val="21"/>
                <w:szCs w:val="21"/>
              </w:rPr>
              <w:t>crew</w:t>
            </w:r>
            <w:r w:rsidR="00745771" w:rsidRPr="00997EC1">
              <w:rPr>
                <w:rFonts w:ascii="Arial Narrow" w:hAnsi="Arial Narrow"/>
                <w:spacing w:val="-5"/>
                <w:sz w:val="21"/>
                <w:szCs w:val="21"/>
              </w:rPr>
              <w:t xml:space="preserve"> </w:t>
            </w:r>
            <w:r w:rsidR="00745771" w:rsidRPr="00997EC1">
              <w:rPr>
                <w:rFonts w:ascii="Arial Narrow" w:hAnsi="Arial Narrow"/>
                <w:sz w:val="21"/>
                <w:szCs w:val="21"/>
              </w:rPr>
              <w:t>member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5CD73" w14:textId="77777777" w:rsidR="008D5435" w:rsidRPr="00997EC1" w:rsidRDefault="00745771" w:rsidP="00997EC1">
            <w:pPr>
              <w:spacing w:before="69"/>
              <w:ind w:left="84"/>
              <w:jc w:val="center"/>
              <w:rPr>
                <w:rFonts w:ascii="Arial Narrow" w:hAnsi="Arial Narrow"/>
              </w:rPr>
            </w:pPr>
            <w:r w:rsidRPr="00997EC1">
              <w:rPr>
                <w:rFonts w:ascii="Arial Narrow" w:hAnsi="Arial Narrow"/>
              </w:rPr>
              <w:t>P———&gt;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78F5D" w14:textId="77777777" w:rsidR="008D5435" w:rsidRPr="00997EC1" w:rsidRDefault="00745771" w:rsidP="00997EC1">
            <w:pPr>
              <w:spacing w:before="69"/>
              <w:ind w:left="84"/>
              <w:jc w:val="center"/>
              <w:rPr>
                <w:rFonts w:ascii="Arial Narrow" w:hAnsi="Arial Narrow"/>
              </w:rPr>
            </w:pPr>
            <w:r w:rsidRPr="00997EC1">
              <w:rPr>
                <w:rFonts w:ascii="Arial Narrow" w:hAnsi="Arial Narrow"/>
              </w:rPr>
              <w:t>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3D3C8" w14:textId="77777777" w:rsidR="008D5435" w:rsidRPr="00997EC1" w:rsidRDefault="008D5435" w:rsidP="00997E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04FD7" w14:textId="77777777" w:rsidR="008D5435" w:rsidRPr="00997EC1" w:rsidRDefault="008D5435" w:rsidP="00997E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9D396B6" w14:textId="77777777" w:rsidR="008D5435" w:rsidRPr="00997EC1" w:rsidRDefault="008D5435" w:rsidP="00997EC1">
            <w:pPr>
              <w:jc w:val="center"/>
              <w:rPr>
                <w:rFonts w:ascii="Arial Narrow" w:hAnsi="Arial Narrow"/>
              </w:rPr>
            </w:pPr>
          </w:p>
        </w:tc>
      </w:tr>
      <w:tr w:rsidR="008D5435" w14:paraId="21D72939" w14:textId="77777777" w:rsidTr="00997EC1">
        <w:trPr>
          <w:trHeight w:hRule="exact" w:val="1556"/>
        </w:trPr>
        <w:tc>
          <w:tcPr>
            <w:tcW w:w="41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859ADCF" w14:textId="756D87E1" w:rsidR="00484928" w:rsidRPr="00997EC1" w:rsidRDefault="00997EC1" w:rsidP="00997EC1">
            <w:pPr>
              <w:tabs>
                <w:tab w:val="left" w:pos="462"/>
              </w:tabs>
              <w:spacing w:before="78" w:line="276" w:lineRule="auto"/>
              <w:ind w:right="51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3.6.8. </w:t>
            </w:r>
            <w:proofErr w:type="spellStart"/>
            <w:r w:rsidR="00484928" w:rsidRPr="00997EC1">
              <w:rPr>
                <w:rFonts w:ascii="Arial Narrow" w:hAnsi="Arial Narrow"/>
                <w:sz w:val="21"/>
                <w:szCs w:val="21"/>
              </w:rPr>
              <w:t>Procedura</w:t>
            </w:r>
            <w:proofErr w:type="spellEnd"/>
            <w:r w:rsidR="00484928" w:rsidRPr="00997EC1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84928" w:rsidRPr="00997EC1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="00484928" w:rsidRPr="00997EC1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84928" w:rsidRPr="00997EC1">
              <w:rPr>
                <w:rFonts w:ascii="Arial Narrow" w:hAnsi="Arial Narrow"/>
                <w:sz w:val="21"/>
                <w:szCs w:val="21"/>
              </w:rPr>
              <w:t>tjera</w:t>
            </w:r>
            <w:proofErr w:type="spellEnd"/>
            <w:r w:rsidR="00484928" w:rsidRPr="00997EC1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84928" w:rsidRPr="00997EC1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="00484928" w:rsidRPr="00997EC1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84928" w:rsidRPr="00997EC1">
              <w:rPr>
                <w:rFonts w:ascii="Arial Narrow" w:hAnsi="Arial Narrow"/>
                <w:sz w:val="21"/>
                <w:szCs w:val="21"/>
              </w:rPr>
              <w:t>emergjencës</w:t>
            </w:r>
            <w:proofErr w:type="spellEnd"/>
            <w:r w:rsidR="00484928" w:rsidRPr="00997EC1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84928" w:rsidRPr="00997EC1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="00484928" w:rsidRPr="00997EC1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84928" w:rsidRPr="00997EC1">
              <w:rPr>
                <w:rFonts w:ascii="Arial Narrow" w:hAnsi="Arial Narrow"/>
                <w:sz w:val="21"/>
                <w:szCs w:val="21"/>
              </w:rPr>
              <w:t>përshkruara</w:t>
            </w:r>
            <w:proofErr w:type="spellEnd"/>
            <w:r w:rsidR="00484928" w:rsidRPr="00997EC1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84928" w:rsidRPr="00997EC1">
              <w:rPr>
                <w:rFonts w:ascii="Arial Narrow" w:hAnsi="Arial Narrow"/>
                <w:sz w:val="21"/>
                <w:szCs w:val="21"/>
              </w:rPr>
              <w:t>në</w:t>
            </w:r>
            <w:proofErr w:type="spellEnd"/>
            <w:r w:rsidR="00484928" w:rsidRPr="00997EC1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84928" w:rsidRPr="00997EC1">
              <w:rPr>
                <w:rFonts w:ascii="Arial Narrow" w:hAnsi="Arial Narrow"/>
                <w:sz w:val="21"/>
                <w:szCs w:val="21"/>
              </w:rPr>
              <w:t>manualin</w:t>
            </w:r>
            <w:proofErr w:type="spellEnd"/>
            <w:r w:rsidR="00484928" w:rsidRPr="00997EC1">
              <w:rPr>
                <w:rFonts w:ascii="Arial Narrow" w:hAnsi="Arial Narrow"/>
                <w:sz w:val="21"/>
                <w:szCs w:val="21"/>
              </w:rPr>
              <w:t xml:space="preserve"> e </w:t>
            </w:r>
            <w:proofErr w:type="spellStart"/>
            <w:r w:rsidR="00484928" w:rsidRPr="00997EC1">
              <w:rPr>
                <w:rFonts w:ascii="Arial Narrow" w:hAnsi="Arial Narrow"/>
                <w:sz w:val="21"/>
                <w:szCs w:val="21"/>
              </w:rPr>
              <w:t>duhur</w:t>
            </w:r>
            <w:proofErr w:type="spellEnd"/>
            <w:r w:rsidR="00484928" w:rsidRPr="00997EC1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84928" w:rsidRPr="00997EC1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="00484928" w:rsidRPr="00997EC1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84928" w:rsidRPr="00997EC1">
              <w:rPr>
                <w:rFonts w:ascii="Arial Narrow" w:hAnsi="Arial Narrow"/>
                <w:sz w:val="21"/>
                <w:szCs w:val="21"/>
              </w:rPr>
              <w:t>fluturimit</w:t>
            </w:r>
            <w:proofErr w:type="spellEnd"/>
            <w:r w:rsidR="00484928" w:rsidRPr="00997EC1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84928" w:rsidRPr="00997EC1">
              <w:rPr>
                <w:rFonts w:ascii="Arial Narrow" w:hAnsi="Arial Narrow"/>
                <w:sz w:val="21"/>
                <w:szCs w:val="21"/>
              </w:rPr>
              <w:t>në</w:t>
            </w:r>
            <w:proofErr w:type="spellEnd"/>
            <w:r w:rsidR="00484928" w:rsidRPr="00997EC1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84928" w:rsidRPr="00997EC1">
              <w:rPr>
                <w:rFonts w:ascii="Arial Narrow" w:hAnsi="Arial Narrow"/>
                <w:sz w:val="21"/>
                <w:szCs w:val="21"/>
              </w:rPr>
              <w:t>aeroplan</w:t>
            </w:r>
            <w:proofErr w:type="spellEnd"/>
            <w:r w:rsidR="00484928" w:rsidRPr="00997EC1">
              <w:rPr>
                <w:rFonts w:ascii="Arial Narrow" w:hAnsi="Arial Narrow"/>
                <w:sz w:val="21"/>
                <w:szCs w:val="21"/>
              </w:rPr>
              <w:t xml:space="preserve"> (AFM)</w:t>
            </w:r>
          </w:p>
          <w:p w14:paraId="11F218B0" w14:textId="0BC66058" w:rsidR="008D5435" w:rsidRPr="00997EC1" w:rsidRDefault="00745771" w:rsidP="00997EC1">
            <w:pPr>
              <w:tabs>
                <w:tab w:val="left" w:pos="179"/>
              </w:tabs>
              <w:spacing w:line="276" w:lineRule="auto"/>
              <w:ind w:right="51"/>
              <w:rPr>
                <w:rFonts w:ascii="Arial Narrow" w:hAnsi="Arial Narrow"/>
                <w:w w:val="101"/>
                <w:sz w:val="21"/>
                <w:szCs w:val="21"/>
              </w:rPr>
            </w:pPr>
            <w:r w:rsidRPr="00997EC1">
              <w:rPr>
                <w:rFonts w:ascii="Arial Narrow" w:hAnsi="Arial Narrow"/>
                <w:sz w:val="21"/>
                <w:szCs w:val="21"/>
              </w:rPr>
              <w:t>3.6.8.</w:t>
            </w:r>
            <w:r w:rsidRPr="00997EC1">
              <w:rPr>
                <w:rFonts w:ascii="Arial Narrow" w:hAnsi="Arial Narrow"/>
                <w:spacing w:val="-43"/>
                <w:sz w:val="21"/>
                <w:szCs w:val="21"/>
              </w:rPr>
              <w:t xml:space="preserve"> </w:t>
            </w:r>
            <w:r w:rsidR="00997EC1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997EC1">
              <w:rPr>
                <w:rFonts w:ascii="Arial Narrow" w:hAnsi="Arial Narrow"/>
                <w:sz w:val="21"/>
                <w:szCs w:val="21"/>
              </w:rPr>
              <w:t>Other</w:t>
            </w:r>
            <w:r w:rsidRPr="00997EC1">
              <w:rPr>
                <w:rFonts w:ascii="Arial Narrow" w:hAnsi="Arial Narrow"/>
                <w:spacing w:val="42"/>
                <w:sz w:val="21"/>
                <w:szCs w:val="21"/>
              </w:rPr>
              <w:t xml:space="preserve"> </w:t>
            </w:r>
            <w:r w:rsidRPr="00997EC1">
              <w:rPr>
                <w:rFonts w:ascii="Arial Narrow" w:hAnsi="Arial Narrow"/>
                <w:sz w:val="21"/>
                <w:szCs w:val="21"/>
              </w:rPr>
              <w:t>emer</w:t>
            </w:r>
            <w:r w:rsidRPr="00997EC1">
              <w:rPr>
                <w:rFonts w:ascii="Arial Narrow" w:hAnsi="Arial Narrow"/>
                <w:spacing w:val="-2"/>
                <w:sz w:val="21"/>
                <w:szCs w:val="21"/>
              </w:rPr>
              <w:t>g</w:t>
            </w:r>
            <w:r w:rsidRPr="00997EC1">
              <w:rPr>
                <w:rFonts w:ascii="Arial Narrow" w:hAnsi="Arial Narrow"/>
                <w:sz w:val="21"/>
                <w:szCs w:val="21"/>
              </w:rPr>
              <w:t>ency</w:t>
            </w:r>
            <w:r w:rsidRPr="00997EC1">
              <w:rPr>
                <w:rFonts w:ascii="Arial Narrow" w:hAnsi="Arial Narrow"/>
                <w:spacing w:val="15"/>
                <w:sz w:val="21"/>
                <w:szCs w:val="21"/>
              </w:rPr>
              <w:t xml:space="preserve"> </w:t>
            </w:r>
            <w:r w:rsidRPr="00997EC1">
              <w:rPr>
                <w:rFonts w:ascii="Arial Narrow" w:hAnsi="Arial Narrow"/>
                <w:sz w:val="21"/>
                <w:szCs w:val="21"/>
              </w:rPr>
              <w:t>procedures</w:t>
            </w:r>
            <w:r w:rsidRPr="00997EC1">
              <w:rPr>
                <w:rFonts w:ascii="Arial Narrow" w:hAnsi="Arial Narrow"/>
                <w:spacing w:val="29"/>
                <w:sz w:val="21"/>
                <w:szCs w:val="21"/>
              </w:rPr>
              <w:t xml:space="preserve"> </w:t>
            </w:r>
            <w:r w:rsidRPr="00997EC1">
              <w:rPr>
                <w:rFonts w:ascii="Arial Narrow" w:hAnsi="Arial Narrow"/>
                <w:sz w:val="21"/>
                <w:szCs w:val="21"/>
              </w:rPr>
              <w:t>as</w:t>
            </w:r>
            <w:r w:rsidRPr="00997EC1">
              <w:rPr>
                <w:rFonts w:ascii="Arial Narrow" w:hAnsi="Arial Narrow"/>
                <w:spacing w:val="30"/>
                <w:sz w:val="21"/>
                <w:szCs w:val="21"/>
              </w:rPr>
              <w:t xml:space="preserve"> </w:t>
            </w:r>
            <w:r w:rsidRPr="00997EC1">
              <w:rPr>
                <w:rFonts w:ascii="Arial Narrow" w:hAnsi="Arial Narrow"/>
                <w:sz w:val="21"/>
                <w:szCs w:val="21"/>
              </w:rPr>
              <w:t>outlined</w:t>
            </w:r>
            <w:r w:rsidRPr="00997EC1">
              <w:rPr>
                <w:rFonts w:ascii="Arial Narrow" w:hAnsi="Arial Narrow"/>
                <w:spacing w:val="32"/>
                <w:sz w:val="21"/>
                <w:szCs w:val="21"/>
              </w:rPr>
              <w:t xml:space="preserve"> </w:t>
            </w:r>
            <w:r w:rsidRPr="00997EC1">
              <w:rPr>
                <w:rFonts w:ascii="Arial Narrow" w:hAnsi="Arial Narrow"/>
                <w:sz w:val="21"/>
                <w:szCs w:val="21"/>
              </w:rPr>
              <w:t>in</w:t>
            </w:r>
            <w:r w:rsidRPr="00997EC1">
              <w:rPr>
                <w:rFonts w:ascii="Arial Narrow" w:hAnsi="Arial Narrow"/>
                <w:spacing w:val="36"/>
                <w:sz w:val="21"/>
                <w:szCs w:val="21"/>
              </w:rPr>
              <w:t xml:space="preserve"> </w:t>
            </w:r>
            <w:r w:rsidRPr="00997EC1">
              <w:rPr>
                <w:rFonts w:ascii="Arial Narrow" w:hAnsi="Arial Narrow"/>
                <w:w w:val="101"/>
                <w:sz w:val="21"/>
                <w:szCs w:val="21"/>
              </w:rPr>
              <w:t>the</w:t>
            </w:r>
            <w:r w:rsidR="00997EC1" w:rsidRPr="00997EC1">
              <w:rPr>
                <w:rFonts w:ascii="Arial Narrow" w:hAnsi="Arial Narrow"/>
                <w:w w:val="101"/>
                <w:sz w:val="21"/>
                <w:szCs w:val="21"/>
              </w:rPr>
              <w:t xml:space="preserve"> </w:t>
            </w:r>
            <w:r w:rsidRPr="00997EC1">
              <w:rPr>
                <w:rFonts w:ascii="Arial Narrow" w:hAnsi="Arial Narrow"/>
                <w:sz w:val="21"/>
                <w:szCs w:val="21"/>
              </w:rPr>
              <w:t>approp</w:t>
            </w:r>
            <w:r w:rsidRPr="00997EC1">
              <w:rPr>
                <w:rFonts w:ascii="Arial Narrow" w:hAnsi="Arial Narrow"/>
                <w:spacing w:val="3"/>
                <w:sz w:val="21"/>
                <w:szCs w:val="21"/>
              </w:rPr>
              <w:t>r</w:t>
            </w:r>
            <w:r w:rsidRPr="00997EC1">
              <w:rPr>
                <w:rFonts w:ascii="Arial Narrow" w:hAnsi="Arial Narrow"/>
                <w:sz w:val="21"/>
                <w:szCs w:val="21"/>
              </w:rPr>
              <w:t>iate</w:t>
            </w:r>
            <w:r w:rsidRPr="00997EC1">
              <w:rPr>
                <w:rFonts w:ascii="Arial Narrow" w:hAnsi="Arial Narrow"/>
                <w:spacing w:val="15"/>
                <w:sz w:val="21"/>
                <w:szCs w:val="21"/>
              </w:rPr>
              <w:t xml:space="preserve"> </w:t>
            </w:r>
            <w:r w:rsidRPr="00997EC1">
              <w:rPr>
                <w:rFonts w:ascii="Arial Narrow" w:hAnsi="Arial Narrow"/>
                <w:sz w:val="21"/>
                <w:szCs w:val="21"/>
              </w:rPr>
              <w:t>aeroplane</w:t>
            </w:r>
            <w:r w:rsidRPr="00997EC1">
              <w:rPr>
                <w:rFonts w:ascii="Arial Narrow" w:hAnsi="Arial Narrow"/>
                <w:spacing w:val="3"/>
                <w:sz w:val="21"/>
                <w:szCs w:val="21"/>
              </w:rPr>
              <w:t xml:space="preserve"> </w:t>
            </w:r>
            <w:r w:rsidRPr="00997EC1">
              <w:rPr>
                <w:rFonts w:ascii="Arial Narrow" w:hAnsi="Arial Narrow"/>
                <w:w w:val="86"/>
                <w:sz w:val="21"/>
                <w:szCs w:val="21"/>
              </w:rPr>
              <w:t>f</w:t>
            </w:r>
            <w:r w:rsidRPr="00997EC1">
              <w:rPr>
                <w:rFonts w:ascii="Arial Narrow" w:hAnsi="Arial Narrow"/>
                <w:spacing w:val="-35"/>
                <w:sz w:val="21"/>
                <w:szCs w:val="21"/>
              </w:rPr>
              <w:t xml:space="preserve"> </w:t>
            </w:r>
            <w:r w:rsidRPr="00997EC1">
              <w:rPr>
                <w:rFonts w:ascii="Arial Narrow" w:hAnsi="Arial Narrow"/>
                <w:sz w:val="21"/>
                <w:szCs w:val="21"/>
              </w:rPr>
              <w:t>light</w:t>
            </w:r>
            <w:r w:rsidRPr="00997EC1">
              <w:rPr>
                <w:rFonts w:ascii="Arial Narrow" w:hAnsi="Arial Narrow"/>
                <w:spacing w:val="1"/>
                <w:sz w:val="21"/>
                <w:szCs w:val="21"/>
              </w:rPr>
              <w:t xml:space="preserve"> </w:t>
            </w:r>
            <w:r w:rsidRPr="00997EC1">
              <w:rPr>
                <w:rFonts w:ascii="Arial Narrow" w:hAnsi="Arial Narrow"/>
                <w:sz w:val="21"/>
                <w:szCs w:val="21"/>
              </w:rPr>
              <w:t>manual</w:t>
            </w:r>
            <w:r w:rsidRPr="00997EC1">
              <w:rPr>
                <w:rFonts w:ascii="Arial Narrow" w:hAnsi="Arial Narrow"/>
                <w:spacing w:val="10"/>
                <w:sz w:val="21"/>
                <w:szCs w:val="21"/>
              </w:rPr>
              <w:t xml:space="preserve"> </w:t>
            </w:r>
            <w:r w:rsidRPr="00997EC1">
              <w:rPr>
                <w:rFonts w:ascii="Arial Narrow" w:hAnsi="Arial Narrow"/>
                <w:sz w:val="21"/>
                <w:szCs w:val="21"/>
              </w:rPr>
              <w:t>(AFM)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9CC51" w14:textId="77777777" w:rsidR="008D5435" w:rsidRPr="00997EC1" w:rsidRDefault="00745771" w:rsidP="00997EC1">
            <w:pPr>
              <w:spacing w:before="69"/>
              <w:ind w:left="84"/>
              <w:jc w:val="center"/>
              <w:rPr>
                <w:rFonts w:ascii="Arial Narrow" w:hAnsi="Arial Narrow"/>
              </w:rPr>
            </w:pPr>
            <w:r w:rsidRPr="00997EC1">
              <w:rPr>
                <w:rFonts w:ascii="Arial Narrow" w:hAnsi="Arial Narrow"/>
              </w:rPr>
              <w:t>P———&gt;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FF1A2" w14:textId="77777777" w:rsidR="008D5435" w:rsidRPr="00997EC1" w:rsidRDefault="00745771" w:rsidP="00997EC1">
            <w:pPr>
              <w:spacing w:before="69"/>
              <w:ind w:left="84"/>
              <w:jc w:val="center"/>
              <w:rPr>
                <w:rFonts w:ascii="Arial Narrow" w:hAnsi="Arial Narrow"/>
              </w:rPr>
            </w:pPr>
            <w:r w:rsidRPr="00997EC1">
              <w:rPr>
                <w:rFonts w:ascii="Arial Narrow" w:hAnsi="Arial Narrow"/>
              </w:rPr>
              <w:t>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57BC9" w14:textId="77777777" w:rsidR="008D5435" w:rsidRPr="00997EC1" w:rsidRDefault="008D5435" w:rsidP="00997E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AC71C" w14:textId="77777777" w:rsidR="008D5435" w:rsidRPr="00997EC1" w:rsidRDefault="008D5435" w:rsidP="00997E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C952C74" w14:textId="77777777" w:rsidR="008D5435" w:rsidRPr="00997EC1" w:rsidRDefault="008D5435" w:rsidP="00997EC1">
            <w:pPr>
              <w:jc w:val="center"/>
              <w:rPr>
                <w:rFonts w:ascii="Arial Narrow" w:hAnsi="Arial Narrow"/>
              </w:rPr>
            </w:pPr>
          </w:p>
        </w:tc>
      </w:tr>
      <w:tr w:rsidR="008D5435" w14:paraId="7A05F45B" w14:textId="77777777" w:rsidTr="00B231E6">
        <w:trPr>
          <w:trHeight w:hRule="exact" w:val="1034"/>
        </w:trPr>
        <w:tc>
          <w:tcPr>
            <w:tcW w:w="41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6552355" w14:textId="2211DC1B" w:rsidR="008D5435" w:rsidRPr="00997EC1" w:rsidRDefault="00155476" w:rsidP="00155476">
            <w:pPr>
              <w:tabs>
                <w:tab w:val="left" w:pos="462"/>
                <w:tab w:val="left" w:pos="604"/>
              </w:tabs>
              <w:spacing w:before="68"/>
              <w:ind w:left="1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3.6.9. </w:t>
            </w:r>
            <w:r w:rsidR="00745771" w:rsidRPr="00997EC1">
              <w:rPr>
                <w:rFonts w:ascii="Arial Narrow" w:hAnsi="Arial Narrow"/>
                <w:w w:val="89"/>
                <w:sz w:val="21"/>
                <w:szCs w:val="21"/>
              </w:rPr>
              <w:t>TCAS</w:t>
            </w:r>
            <w:r w:rsidR="00745771" w:rsidRPr="00997EC1">
              <w:rPr>
                <w:rFonts w:ascii="Arial Narrow" w:hAnsi="Arial Narrow"/>
                <w:spacing w:val="17"/>
                <w:w w:val="89"/>
                <w:sz w:val="21"/>
                <w:szCs w:val="21"/>
              </w:rPr>
              <w:t xml:space="preserve"> </w:t>
            </w:r>
            <w:r w:rsidR="00745771" w:rsidRPr="00997EC1">
              <w:rPr>
                <w:rFonts w:ascii="Arial Narrow" w:hAnsi="Arial Narrow"/>
                <w:sz w:val="21"/>
                <w:szCs w:val="21"/>
              </w:rPr>
              <w:t>event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9537D" w14:textId="29DCDD27" w:rsidR="008D5435" w:rsidRPr="00997EC1" w:rsidRDefault="00745771" w:rsidP="00997EC1">
            <w:pPr>
              <w:spacing w:before="68" w:line="326" w:lineRule="auto"/>
              <w:ind w:left="84" w:right="256"/>
              <w:jc w:val="center"/>
              <w:rPr>
                <w:rFonts w:ascii="Arial Narrow" w:hAnsi="Arial Narrow"/>
              </w:rPr>
            </w:pPr>
            <w:r w:rsidRPr="00997EC1">
              <w:rPr>
                <w:rFonts w:ascii="Arial Narrow" w:hAnsi="Arial Narrow"/>
              </w:rPr>
              <w:t xml:space="preserve">OTD </w:t>
            </w:r>
            <w:r w:rsidR="00155476">
              <w:rPr>
                <w:rFonts w:ascii="Arial Narrow" w:hAnsi="Arial Narrow"/>
                <w:w w:val="94"/>
              </w:rPr>
              <w:t xml:space="preserve">P </w:t>
            </w:r>
            <w:r w:rsidRPr="00997EC1">
              <w:rPr>
                <w:rFonts w:ascii="Arial Narrow" w:hAnsi="Arial Narrow"/>
                <w:w w:val="94"/>
              </w:rPr>
              <w:t>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4B390" w14:textId="77777777" w:rsidR="008D5435" w:rsidRPr="00997EC1" w:rsidRDefault="00745771" w:rsidP="00997EC1">
            <w:pPr>
              <w:spacing w:before="74" w:line="232" w:lineRule="auto"/>
              <w:ind w:left="84" w:right="106"/>
              <w:jc w:val="center"/>
              <w:rPr>
                <w:rFonts w:ascii="Arial Narrow" w:hAnsi="Arial Narrow"/>
              </w:rPr>
            </w:pPr>
            <w:r w:rsidRPr="00997EC1">
              <w:rPr>
                <w:rFonts w:ascii="Arial Narrow" w:hAnsi="Arial Narrow"/>
              </w:rPr>
              <w:t>An aeroplane shall</w:t>
            </w:r>
            <w:r w:rsidRPr="00997EC1">
              <w:rPr>
                <w:rFonts w:ascii="Arial Narrow" w:hAnsi="Arial Narrow"/>
                <w:spacing w:val="-9"/>
              </w:rPr>
              <w:t xml:space="preserve"> </w:t>
            </w:r>
            <w:r w:rsidRPr="00997EC1">
              <w:rPr>
                <w:rFonts w:ascii="Arial Narrow" w:hAnsi="Arial Narrow"/>
              </w:rPr>
              <w:t>not</w:t>
            </w:r>
            <w:r w:rsidRPr="00997EC1">
              <w:rPr>
                <w:rFonts w:ascii="Arial Narrow" w:hAnsi="Arial Narrow"/>
                <w:spacing w:val="23"/>
              </w:rPr>
              <w:t xml:space="preserve"> </w:t>
            </w:r>
            <w:r w:rsidRPr="00997EC1">
              <w:rPr>
                <w:rFonts w:ascii="Arial Narrow" w:hAnsi="Arial Narrow"/>
              </w:rPr>
              <w:t>be used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943EC" w14:textId="77777777" w:rsidR="008D5435" w:rsidRPr="00997EC1" w:rsidRDefault="008D5435" w:rsidP="00997E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F9FCF" w14:textId="77777777" w:rsidR="008D5435" w:rsidRPr="00997EC1" w:rsidRDefault="00745771" w:rsidP="00997EC1">
            <w:pPr>
              <w:spacing w:before="68"/>
              <w:ind w:left="84"/>
              <w:jc w:val="center"/>
              <w:rPr>
                <w:rFonts w:ascii="Arial Narrow" w:hAnsi="Arial Narrow"/>
              </w:rPr>
            </w:pPr>
            <w:r w:rsidRPr="00997EC1">
              <w:rPr>
                <w:rFonts w:ascii="Arial Narrow" w:hAnsi="Arial Narrow"/>
                <w:w w:val="81"/>
              </w:rPr>
              <w:t>FFS</w:t>
            </w:r>
            <w:r w:rsidRPr="00997EC1">
              <w:rPr>
                <w:rFonts w:ascii="Arial Narrow" w:hAnsi="Arial Narrow"/>
                <w:spacing w:val="19"/>
                <w:w w:val="81"/>
              </w:rPr>
              <w:t xml:space="preserve"> </w:t>
            </w:r>
            <w:r w:rsidRPr="00997EC1">
              <w:rPr>
                <w:rFonts w:ascii="Arial Narrow" w:hAnsi="Arial Narrow"/>
              </w:rPr>
              <w:t>only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9C29CCB" w14:textId="77777777" w:rsidR="008D5435" w:rsidRPr="00997EC1" w:rsidRDefault="008D5435" w:rsidP="00997EC1">
            <w:pPr>
              <w:jc w:val="center"/>
              <w:rPr>
                <w:rFonts w:ascii="Arial Narrow" w:hAnsi="Arial Narrow"/>
              </w:rPr>
            </w:pPr>
          </w:p>
        </w:tc>
      </w:tr>
      <w:tr w:rsidR="008D5435" w14:paraId="04CA37EA" w14:textId="77777777" w:rsidTr="00155476">
        <w:trPr>
          <w:trHeight w:hRule="exact" w:val="3917"/>
        </w:trPr>
        <w:tc>
          <w:tcPr>
            <w:tcW w:w="41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17C3461" w14:textId="77777777" w:rsidR="00484928" w:rsidRPr="00155476" w:rsidRDefault="00484928" w:rsidP="00484928">
            <w:pPr>
              <w:numPr>
                <w:ilvl w:val="1"/>
                <w:numId w:val="4"/>
              </w:numPr>
              <w:rPr>
                <w:rFonts w:ascii="Arial Narrow" w:hAnsi="Arial Narrow"/>
                <w:sz w:val="21"/>
                <w:szCs w:val="21"/>
                <w:lang w:val="sq-AL"/>
              </w:rPr>
            </w:pPr>
            <w:r w:rsidRPr="00155476">
              <w:rPr>
                <w:rFonts w:ascii="Arial Narrow" w:hAnsi="Arial Narrow"/>
                <w:sz w:val="21"/>
                <w:szCs w:val="21"/>
                <w:lang w:val="sq-AL"/>
              </w:rPr>
              <w:t>Trajnimi për rikuperimin e përmbysjes</w:t>
            </w:r>
          </w:p>
          <w:p w14:paraId="24F247AE" w14:textId="55553D4A" w:rsidR="00484928" w:rsidRPr="00155476" w:rsidRDefault="00484928" w:rsidP="00155476">
            <w:pPr>
              <w:numPr>
                <w:ilvl w:val="2"/>
                <w:numId w:val="9"/>
              </w:numPr>
              <w:ind w:left="462" w:hanging="462"/>
              <w:rPr>
                <w:rFonts w:ascii="Arial Narrow" w:hAnsi="Arial Narrow"/>
                <w:sz w:val="21"/>
                <w:szCs w:val="21"/>
                <w:lang w:val="sq-AL"/>
              </w:rPr>
            </w:pPr>
            <w:r w:rsidRPr="00155476">
              <w:rPr>
                <w:rFonts w:ascii="Arial Narrow" w:hAnsi="Arial Narrow"/>
                <w:sz w:val="21"/>
                <w:szCs w:val="21"/>
                <w:lang w:val="sq-AL"/>
              </w:rPr>
              <w:t>Rikuperimi prej fenomeneve të humbjes kritike të shpejtësisë:</w:t>
            </w:r>
          </w:p>
          <w:p w14:paraId="27E2C51A" w14:textId="77777777" w:rsidR="00155476" w:rsidRDefault="00484928" w:rsidP="00155476">
            <w:pPr>
              <w:numPr>
                <w:ilvl w:val="3"/>
                <w:numId w:val="4"/>
              </w:numPr>
              <w:ind w:hanging="258"/>
              <w:rPr>
                <w:rFonts w:ascii="Arial Narrow" w:hAnsi="Arial Narrow"/>
                <w:sz w:val="21"/>
                <w:szCs w:val="21"/>
                <w:lang w:val="sq-AL"/>
              </w:rPr>
            </w:pPr>
            <w:r w:rsidRPr="00155476">
              <w:rPr>
                <w:rFonts w:ascii="Arial Narrow" w:hAnsi="Arial Narrow"/>
                <w:sz w:val="21"/>
                <w:szCs w:val="21"/>
                <w:lang w:val="sq-AL"/>
              </w:rPr>
              <w:t>konfigurimet e ngritjes;</w:t>
            </w:r>
          </w:p>
          <w:p w14:paraId="7643EB1D" w14:textId="77777777" w:rsidR="00155476" w:rsidRDefault="00484928" w:rsidP="00155476">
            <w:pPr>
              <w:numPr>
                <w:ilvl w:val="3"/>
                <w:numId w:val="4"/>
              </w:numPr>
              <w:ind w:hanging="258"/>
              <w:rPr>
                <w:rFonts w:ascii="Arial Narrow" w:hAnsi="Arial Narrow"/>
                <w:sz w:val="21"/>
                <w:szCs w:val="21"/>
                <w:lang w:val="sq-AL"/>
              </w:rPr>
            </w:pPr>
            <w:r w:rsidRPr="00155476">
              <w:rPr>
                <w:rFonts w:ascii="Arial Narrow" w:hAnsi="Arial Narrow"/>
                <w:sz w:val="21"/>
                <w:szCs w:val="21"/>
                <w:lang w:val="sq-AL"/>
              </w:rPr>
              <w:t>konfigurim i pastër në lartësi të ulëta;</w:t>
            </w:r>
          </w:p>
          <w:p w14:paraId="2E1CC438" w14:textId="77777777" w:rsidR="00155476" w:rsidRDefault="00484928" w:rsidP="00155476">
            <w:pPr>
              <w:numPr>
                <w:ilvl w:val="3"/>
                <w:numId w:val="4"/>
              </w:numPr>
              <w:ind w:hanging="258"/>
              <w:rPr>
                <w:rFonts w:ascii="Arial Narrow" w:hAnsi="Arial Narrow"/>
                <w:sz w:val="21"/>
                <w:szCs w:val="21"/>
                <w:lang w:val="sq-AL"/>
              </w:rPr>
            </w:pPr>
            <w:r w:rsidRPr="00155476">
              <w:rPr>
                <w:rFonts w:ascii="Arial Narrow" w:hAnsi="Arial Narrow"/>
                <w:sz w:val="21"/>
                <w:szCs w:val="21"/>
                <w:lang w:val="sq-AL"/>
              </w:rPr>
              <w:t>konfigurim i pastër afër lartësisë maksimale të operimit; dhe</w:t>
            </w:r>
          </w:p>
          <w:p w14:paraId="4642FCD9" w14:textId="0A34FEB9" w:rsidR="00484928" w:rsidRPr="00155476" w:rsidRDefault="00484928" w:rsidP="00155476">
            <w:pPr>
              <w:numPr>
                <w:ilvl w:val="3"/>
                <w:numId w:val="4"/>
              </w:numPr>
              <w:ind w:hanging="258"/>
              <w:rPr>
                <w:rFonts w:ascii="Arial Narrow" w:hAnsi="Arial Narrow"/>
                <w:sz w:val="21"/>
                <w:szCs w:val="21"/>
                <w:lang w:val="sq-AL"/>
              </w:rPr>
            </w:pPr>
            <w:r w:rsidRPr="00155476">
              <w:rPr>
                <w:rFonts w:ascii="Arial Narrow" w:hAnsi="Arial Narrow"/>
                <w:sz w:val="21"/>
                <w:szCs w:val="21"/>
                <w:lang w:val="sq-AL"/>
              </w:rPr>
              <w:t>konfigurime të uljes.</w:t>
            </w:r>
          </w:p>
          <w:p w14:paraId="12EAF3AA" w14:textId="3FF97C75" w:rsidR="008D5435" w:rsidRPr="00155476" w:rsidRDefault="00155476" w:rsidP="00484928">
            <w:pPr>
              <w:ind w:left="1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3.7. </w:t>
            </w:r>
            <w:r w:rsidR="00745771" w:rsidRPr="00155476">
              <w:rPr>
                <w:rFonts w:ascii="Arial Narrow" w:hAnsi="Arial Narrow"/>
                <w:i/>
                <w:sz w:val="21"/>
                <w:szCs w:val="21"/>
              </w:rPr>
              <w:t>Upset</w:t>
            </w:r>
            <w:r w:rsidR="00745771" w:rsidRPr="00155476">
              <w:rPr>
                <w:rFonts w:ascii="Arial Narrow" w:hAnsi="Arial Narrow"/>
                <w:i/>
                <w:spacing w:val="-3"/>
                <w:sz w:val="21"/>
                <w:szCs w:val="21"/>
              </w:rPr>
              <w:t xml:space="preserve"> </w:t>
            </w:r>
            <w:r w:rsidR="00745771" w:rsidRPr="00155476">
              <w:rPr>
                <w:rFonts w:ascii="Arial Narrow" w:hAnsi="Arial Narrow"/>
                <w:i/>
                <w:sz w:val="21"/>
                <w:szCs w:val="21"/>
              </w:rPr>
              <w:t>recovery</w:t>
            </w:r>
            <w:r w:rsidR="00745771" w:rsidRPr="00155476">
              <w:rPr>
                <w:rFonts w:ascii="Arial Narrow" w:hAnsi="Arial Narrow"/>
                <w:i/>
                <w:spacing w:val="-15"/>
                <w:sz w:val="21"/>
                <w:szCs w:val="21"/>
              </w:rPr>
              <w:t xml:space="preserve"> </w:t>
            </w:r>
            <w:r w:rsidR="00745771" w:rsidRPr="00155476">
              <w:rPr>
                <w:rFonts w:ascii="Arial Narrow" w:hAnsi="Arial Narrow"/>
                <w:i/>
                <w:sz w:val="21"/>
                <w:szCs w:val="21"/>
              </w:rPr>
              <w:t>training</w:t>
            </w:r>
          </w:p>
          <w:p w14:paraId="5A928AA3" w14:textId="5523050D" w:rsidR="008D5435" w:rsidRPr="00155476" w:rsidRDefault="00155476" w:rsidP="00484928">
            <w:pPr>
              <w:ind w:left="1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3.7.1. </w:t>
            </w:r>
            <w:r w:rsidR="00745771" w:rsidRPr="00155476">
              <w:rPr>
                <w:rFonts w:ascii="Arial Narrow" w:hAnsi="Arial Narrow"/>
                <w:i/>
                <w:spacing w:val="7"/>
                <w:sz w:val="21"/>
                <w:szCs w:val="21"/>
              </w:rPr>
              <w:t xml:space="preserve"> </w:t>
            </w:r>
            <w:r w:rsidR="00745771" w:rsidRPr="00155476">
              <w:rPr>
                <w:rFonts w:ascii="Arial Narrow" w:hAnsi="Arial Narrow"/>
                <w:i/>
                <w:w w:val="94"/>
                <w:sz w:val="21"/>
                <w:szCs w:val="21"/>
              </w:rPr>
              <w:t>Reco</w:t>
            </w:r>
            <w:r w:rsidR="00745771" w:rsidRPr="00155476">
              <w:rPr>
                <w:rFonts w:ascii="Arial Narrow" w:hAnsi="Arial Narrow"/>
                <w:i/>
                <w:spacing w:val="-3"/>
                <w:w w:val="94"/>
                <w:sz w:val="21"/>
                <w:szCs w:val="21"/>
              </w:rPr>
              <w:t>v</w:t>
            </w:r>
            <w:r w:rsidR="00745771" w:rsidRPr="00155476">
              <w:rPr>
                <w:rFonts w:ascii="Arial Narrow" w:hAnsi="Arial Narrow"/>
                <w:i/>
                <w:w w:val="94"/>
                <w:sz w:val="21"/>
                <w:szCs w:val="21"/>
              </w:rPr>
              <w:t>e</w:t>
            </w:r>
            <w:r w:rsidR="00745771" w:rsidRPr="00155476">
              <w:rPr>
                <w:rFonts w:ascii="Arial Narrow" w:hAnsi="Arial Narrow"/>
                <w:i/>
                <w:spacing w:val="4"/>
                <w:w w:val="94"/>
                <w:sz w:val="21"/>
                <w:szCs w:val="21"/>
              </w:rPr>
              <w:t>r</w:t>
            </w:r>
            <w:r w:rsidR="00745771" w:rsidRPr="00155476">
              <w:rPr>
                <w:rFonts w:ascii="Arial Narrow" w:hAnsi="Arial Narrow"/>
                <w:i/>
                <w:w w:val="94"/>
                <w:sz w:val="21"/>
                <w:szCs w:val="21"/>
              </w:rPr>
              <w:t>y</w:t>
            </w:r>
            <w:r w:rsidR="00745771" w:rsidRPr="00155476">
              <w:rPr>
                <w:rFonts w:ascii="Arial Narrow" w:hAnsi="Arial Narrow"/>
                <w:i/>
                <w:spacing w:val="15"/>
                <w:w w:val="94"/>
                <w:sz w:val="21"/>
                <w:szCs w:val="21"/>
              </w:rPr>
              <w:t xml:space="preserve"> </w:t>
            </w:r>
            <w:r w:rsidR="00745771" w:rsidRPr="00155476">
              <w:rPr>
                <w:rFonts w:ascii="Arial Narrow" w:hAnsi="Arial Narrow"/>
                <w:i/>
                <w:sz w:val="21"/>
                <w:szCs w:val="21"/>
              </w:rPr>
              <w:t>from</w:t>
            </w:r>
            <w:r w:rsidR="00745771" w:rsidRPr="00155476">
              <w:rPr>
                <w:rFonts w:ascii="Arial Narrow" w:hAnsi="Arial Narrow"/>
                <w:i/>
                <w:spacing w:val="11"/>
                <w:sz w:val="21"/>
                <w:szCs w:val="21"/>
              </w:rPr>
              <w:t xml:space="preserve"> </w:t>
            </w:r>
            <w:r w:rsidR="00745771" w:rsidRPr="00155476">
              <w:rPr>
                <w:rFonts w:ascii="Arial Narrow" w:hAnsi="Arial Narrow"/>
                <w:i/>
                <w:sz w:val="21"/>
                <w:szCs w:val="21"/>
              </w:rPr>
              <w:t>stall</w:t>
            </w:r>
            <w:r w:rsidR="00745771" w:rsidRPr="00155476">
              <w:rPr>
                <w:rFonts w:ascii="Arial Narrow" w:hAnsi="Arial Narrow"/>
                <w:i/>
                <w:spacing w:val="-9"/>
                <w:sz w:val="21"/>
                <w:szCs w:val="21"/>
              </w:rPr>
              <w:t xml:space="preserve"> </w:t>
            </w:r>
            <w:r w:rsidR="00745771" w:rsidRPr="00155476">
              <w:rPr>
                <w:rFonts w:ascii="Arial Narrow" w:hAnsi="Arial Narrow"/>
                <w:i/>
                <w:sz w:val="21"/>
                <w:szCs w:val="21"/>
              </w:rPr>
              <w:t>events</w:t>
            </w:r>
            <w:r w:rsidR="00745771" w:rsidRPr="00155476">
              <w:rPr>
                <w:rFonts w:ascii="Arial Narrow" w:hAnsi="Arial Narrow"/>
                <w:i/>
                <w:spacing w:val="-4"/>
                <w:sz w:val="21"/>
                <w:szCs w:val="21"/>
              </w:rPr>
              <w:t xml:space="preserve"> </w:t>
            </w:r>
            <w:r w:rsidR="00745771" w:rsidRPr="00155476">
              <w:rPr>
                <w:rFonts w:ascii="Arial Narrow" w:hAnsi="Arial Narrow"/>
                <w:i/>
                <w:sz w:val="21"/>
                <w:szCs w:val="21"/>
              </w:rPr>
              <w:t>in:</w:t>
            </w:r>
          </w:p>
          <w:p w14:paraId="4B0D2C34" w14:textId="77777777" w:rsidR="00155476" w:rsidRDefault="00745771" w:rsidP="00155476">
            <w:pPr>
              <w:numPr>
                <w:ilvl w:val="0"/>
                <w:numId w:val="10"/>
              </w:numPr>
              <w:rPr>
                <w:rFonts w:ascii="Arial Narrow" w:hAnsi="Arial Narrow"/>
                <w:i/>
                <w:sz w:val="21"/>
                <w:szCs w:val="21"/>
              </w:rPr>
            </w:pPr>
            <w:r w:rsidRPr="00155476">
              <w:rPr>
                <w:rFonts w:ascii="Arial Narrow" w:hAnsi="Arial Narrow"/>
                <w:i/>
                <w:w w:val="95"/>
                <w:sz w:val="21"/>
                <w:szCs w:val="21"/>
              </w:rPr>
              <w:t>take-off</w:t>
            </w:r>
            <w:r w:rsidRPr="00155476">
              <w:rPr>
                <w:rFonts w:ascii="Arial Narrow" w:hAnsi="Arial Narrow"/>
                <w:i/>
                <w:spacing w:val="10"/>
                <w:w w:val="95"/>
                <w:sz w:val="21"/>
                <w:szCs w:val="21"/>
              </w:rPr>
              <w:t xml:space="preserve"> </w:t>
            </w:r>
            <w:r w:rsidRPr="00155476">
              <w:rPr>
                <w:rFonts w:ascii="Arial Narrow" w:hAnsi="Arial Narrow"/>
                <w:i/>
                <w:sz w:val="21"/>
                <w:szCs w:val="21"/>
              </w:rPr>
              <w:t>con</w:t>
            </w:r>
            <w:r w:rsidRPr="00155476">
              <w:rPr>
                <w:rFonts w:ascii="Arial Narrow" w:hAnsi="Arial Narrow"/>
                <w:i/>
                <w:spacing w:val="2"/>
                <w:sz w:val="21"/>
                <w:szCs w:val="21"/>
              </w:rPr>
              <w:t>f</w:t>
            </w:r>
            <w:r w:rsidRPr="00155476">
              <w:rPr>
                <w:rFonts w:ascii="Arial Narrow" w:hAnsi="Arial Narrow"/>
                <w:i/>
                <w:sz w:val="21"/>
                <w:szCs w:val="21"/>
              </w:rPr>
              <w:t>iguration;</w:t>
            </w:r>
          </w:p>
          <w:p w14:paraId="06DBED75" w14:textId="77777777" w:rsidR="00155476" w:rsidRDefault="00745771" w:rsidP="00155476">
            <w:pPr>
              <w:numPr>
                <w:ilvl w:val="0"/>
                <w:numId w:val="10"/>
              </w:numPr>
              <w:rPr>
                <w:rFonts w:ascii="Arial Narrow" w:hAnsi="Arial Narrow"/>
                <w:i/>
                <w:sz w:val="21"/>
                <w:szCs w:val="21"/>
              </w:rPr>
            </w:pPr>
            <w:r w:rsidRPr="00155476">
              <w:rPr>
                <w:rFonts w:ascii="Arial Narrow" w:hAnsi="Arial Narrow"/>
                <w:i/>
                <w:sz w:val="21"/>
                <w:szCs w:val="21"/>
              </w:rPr>
              <w:t>clean</w:t>
            </w:r>
            <w:r w:rsidRPr="00155476">
              <w:rPr>
                <w:rFonts w:ascii="Arial Narrow" w:hAnsi="Arial Narrow"/>
                <w:i/>
                <w:spacing w:val="-6"/>
                <w:sz w:val="21"/>
                <w:szCs w:val="21"/>
              </w:rPr>
              <w:t xml:space="preserve"> </w:t>
            </w:r>
            <w:r w:rsidRPr="00155476">
              <w:rPr>
                <w:rFonts w:ascii="Arial Narrow" w:hAnsi="Arial Narrow"/>
                <w:i/>
                <w:sz w:val="21"/>
                <w:szCs w:val="21"/>
              </w:rPr>
              <w:t>con</w:t>
            </w:r>
            <w:r w:rsidRPr="00155476">
              <w:rPr>
                <w:rFonts w:ascii="Arial Narrow" w:hAnsi="Arial Narrow"/>
                <w:i/>
                <w:spacing w:val="2"/>
                <w:sz w:val="21"/>
                <w:szCs w:val="21"/>
              </w:rPr>
              <w:t>f</w:t>
            </w:r>
            <w:r w:rsidRPr="00155476">
              <w:rPr>
                <w:rFonts w:ascii="Arial Narrow" w:hAnsi="Arial Narrow"/>
                <w:i/>
                <w:sz w:val="21"/>
                <w:szCs w:val="21"/>
              </w:rPr>
              <w:t>iguration</w:t>
            </w:r>
            <w:r w:rsidRPr="00155476">
              <w:rPr>
                <w:rFonts w:ascii="Arial Narrow" w:hAnsi="Arial Narrow"/>
                <w:i/>
                <w:spacing w:val="-4"/>
                <w:sz w:val="21"/>
                <w:szCs w:val="21"/>
              </w:rPr>
              <w:t xml:space="preserve"> </w:t>
            </w:r>
            <w:r w:rsidRPr="00155476">
              <w:rPr>
                <w:rFonts w:ascii="Arial Narrow" w:hAnsi="Arial Narrow"/>
                <w:i/>
                <w:sz w:val="21"/>
                <w:szCs w:val="21"/>
              </w:rPr>
              <w:t>at</w:t>
            </w:r>
            <w:r w:rsidRPr="00155476">
              <w:rPr>
                <w:rFonts w:ascii="Arial Narrow" w:hAnsi="Arial Narrow"/>
                <w:i/>
                <w:spacing w:val="11"/>
                <w:sz w:val="21"/>
                <w:szCs w:val="21"/>
              </w:rPr>
              <w:t xml:space="preserve"> </w:t>
            </w:r>
            <w:r w:rsidRPr="00155476">
              <w:rPr>
                <w:rFonts w:ascii="Arial Narrow" w:hAnsi="Arial Narrow"/>
                <w:i/>
                <w:sz w:val="21"/>
                <w:szCs w:val="21"/>
              </w:rPr>
              <w:t>l</w:t>
            </w:r>
            <w:r w:rsidRPr="00155476">
              <w:rPr>
                <w:rFonts w:ascii="Arial Narrow" w:hAnsi="Arial Narrow"/>
                <w:i/>
                <w:spacing w:val="-3"/>
                <w:sz w:val="21"/>
                <w:szCs w:val="21"/>
              </w:rPr>
              <w:t>o</w:t>
            </w:r>
            <w:r w:rsidRPr="00155476">
              <w:rPr>
                <w:rFonts w:ascii="Arial Narrow" w:hAnsi="Arial Narrow"/>
                <w:i/>
                <w:sz w:val="21"/>
                <w:szCs w:val="21"/>
              </w:rPr>
              <w:t>w</w:t>
            </w:r>
            <w:r w:rsidRPr="00155476">
              <w:rPr>
                <w:rFonts w:ascii="Arial Narrow" w:hAnsi="Arial Narrow"/>
                <w:i/>
                <w:spacing w:val="3"/>
                <w:sz w:val="21"/>
                <w:szCs w:val="21"/>
              </w:rPr>
              <w:t xml:space="preserve"> </w:t>
            </w:r>
            <w:r w:rsidRPr="00155476">
              <w:rPr>
                <w:rFonts w:ascii="Arial Narrow" w:hAnsi="Arial Narrow"/>
                <w:i/>
                <w:sz w:val="21"/>
                <w:szCs w:val="21"/>
              </w:rPr>
              <w:t>altitude;</w:t>
            </w:r>
          </w:p>
          <w:p w14:paraId="0773FAF9" w14:textId="77777777" w:rsidR="00155476" w:rsidRDefault="00745771" w:rsidP="00155476">
            <w:pPr>
              <w:numPr>
                <w:ilvl w:val="0"/>
                <w:numId w:val="10"/>
              </w:numPr>
              <w:rPr>
                <w:rFonts w:ascii="Arial Narrow" w:hAnsi="Arial Narrow"/>
                <w:i/>
                <w:sz w:val="21"/>
                <w:szCs w:val="21"/>
              </w:rPr>
            </w:pPr>
            <w:r w:rsidRPr="00155476">
              <w:rPr>
                <w:rFonts w:ascii="Arial Narrow" w:hAnsi="Arial Narrow"/>
                <w:i/>
                <w:sz w:val="21"/>
                <w:szCs w:val="21"/>
              </w:rPr>
              <w:t>clean</w:t>
            </w:r>
            <w:r w:rsidRPr="00155476">
              <w:rPr>
                <w:rFonts w:ascii="Arial Narrow" w:hAnsi="Arial Narrow"/>
                <w:i/>
                <w:spacing w:val="-5"/>
                <w:sz w:val="21"/>
                <w:szCs w:val="21"/>
              </w:rPr>
              <w:t xml:space="preserve"> </w:t>
            </w:r>
            <w:r w:rsidRPr="00155476">
              <w:rPr>
                <w:rFonts w:ascii="Arial Narrow" w:hAnsi="Arial Narrow"/>
                <w:i/>
                <w:sz w:val="21"/>
                <w:szCs w:val="21"/>
              </w:rPr>
              <w:t>con</w:t>
            </w:r>
            <w:r w:rsidRPr="00155476">
              <w:rPr>
                <w:rFonts w:ascii="Arial Narrow" w:hAnsi="Arial Narrow"/>
                <w:i/>
                <w:spacing w:val="2"/>
                <w:sz w:val="21"/>
                <w:szCs w:val="21"/>
              </w:rPr>
              <w:t>f</w:t>
            </w:r>
            <w:r w:rsidRPr="00155476">
              <w:rPr>
                <w:rFonts w:ascii="Arial Narrow" w:hAnsi="Arial Narrow"/>
                <w:i/>
                <w:sz w:val="21"/>
                <w:szCs w:val="21"/>
              </w:rPr>
              <w:t>iguration</w:t>
            </w:r>
            <w:r w:rsidRPr="00155476">
              <w:rPr>
                <w:rFonts w:ascii="Arial Narrow" w:hAnsi="Arial Narrow"/>
                <w:i/>
                <w:spacing w:val="-3"/>
                <w:sz w:val="21"/>
                <w:szCs w:val="21"/>
              </w:rPr>
              <w:t xml:space="preserve"> </w:t>
            </w:r>
            <w:r w:rsidRPr="00155476">
              <w:rPr>
                <w:rFonts w:ascii="Arial Narrow" w:hAnsi="Arial Narrow"/>
                <w:i/>
                <w:sz w:val="21"/>
                <w:szCs w:val="21"/>
              </w:rPr>
              <w:t>near</w:t>
            </w:r>
            <w:r w:rsidRPr="00155476">
              <w:rPr>
                <w:rFonts w:ascii="Arial Narrow" w:hAnsi="Arial Narrow"/>
                <w:i/>
                <w:spacing w:val="12"/>
                <w:sz w:val="21"/>
                <w:szCs w:val="21"/>
              </w:rPr>
              <w:t xml:space="preserve"> </w:t>
            </w:r>
            <w:r w:rsidRPr="00155476">
              <w:rPr>
                <w:rFonts w:ascii="Arial Narrow" w:hAnsi="Arial Narrow"/>
                <w:i/>
                <w:sz w:val="21"/>
                <w:szCs w:val="21"/>
              </w:rPr>
              <w:t>maximum</w:t>
            </w:r>
            <w:r w:rsidRPr="00155476">
              <w:rPr>
                <w:rFonts w:ascii="Arial Narrow" w:hAnsi="Arial Narrow"/>
                <w:i/>
                <w:spacing w:val="11"/>
                <w:sz w:val="21"/>
                <w:szCs w:val="21"/>
              </w:rPr>
              <w:t xml:space="preserve"> </w:t>
            </w:r>
            <w:r w:rsidRPr="00155476">
              <w:rPr>
                <w:rFonts w:ascii="Arial Narrow" w:hAnsi="Arial Narrow"/>
                <w:i/>
                <w:sz w:val="21"/>
                <w:szCs w:val="21"/>
              </w:rPr>
              <w:t>operating altitude;</w:t>
            </w:r>
            <w:r w:rsidRPr="00155476">
              <w:rPr>
                <w:rFonts w:ascii="Arial Narrow" w:hAnsi="Arial Narrow"/>
                <w:i/>
                <w:spacing w:val="-15"/>
                <w:sz w:val="21"/>
                <w:szCs w:val="21"/>
              </w:rPr>
              <w:t xml:space="preserve"> </w:t>
            </w:r>
            <w:r w:rsidRPr="00155476">
              <w:rPr>
                <w:rFonts w:ascii="Arial Narrow" w:hAnsi="Arial Narrow"/>
                <w:i/>
                <w:sz w:val="21"/>
                <w:szCs w:val="21"/>
              </w:rPr>
              <w:t>and</w:t>
            </w:r>
          </w:p>
          <w:p w14:paraId="0204E304" w14:textId="40408D27" w:rsidR="00484928" w:rsidRPr="00155476" w:rsidRDefault="00745771" w:rsidP="00155476">
            <w:pPr>
              <w:numPr>
                <w:ilvl w:val="0"/>
                <w:numId w:val="10"/>
              </w:numPr>
              <w:rPr>
                <w:rFonts w:ascii="Arial Narrow" w:hAnsi="Arial Narrow"/>
                <w:i/>
                <w:sz w:val="21"/>
                <w:szCs w:val="21"/>
              </w:rPr>
            </w:pPr>
            <w:r w:rsidRPr="00155476">
              <w:rPr>
                <w:rFonts w:ascii="Arial Narrow" w:hAnsi="Arial Narrow"/>
                <w:i/>
                <w:sz w:val="21"/>
                <w:szCs w:val="21"/>
              </w:rPr>
              <w:t>landing</w:t>
            </w:r>
            <w:r w:rsidRPr="00155476">
              <w:rPr>
                <w:rFonts w:ascii="Arial Narrow" w:hAnsi="Arial Narrow"/>
                <w:i/>
                <w:spacing w:val="-1"/>
                <w:sz w:val="21"/>
                <w:szCs w:val="21"/>
              </w:rPr>
              <w:t xml:space="preserve"> </w:t>
            </w:r>
            <w:r w:rsidRPr="00155476">
              <w:rPr>
                <w:rFonts w:ascii="Arial Narrow" w:hAnsi="Arial Narrow"/>
                <w:i/>
                <w:sz w:val="21"/>
                <w:szCs w:val="21"/>
              </w:rPr>
              <w:t>con</w:t>
            </w:r>
            <w:r w:rsidRPr="00155476">
              <w:rPr>
                <w:rFonts w:ascii="Arial Narrow" w:hAnsi="Arial Narrow"/>
                <w:i/>
                <w:spacing w:val="2"/>
                <w:sz w:val="21"/>
                <w:szCs w:val="21"/>
              </w:rPr>
              <w:t>f</w:t>
            </w:r>
            <w:r w:rsidRPr="00155476">
              <w:rPr>
                <w:rFonts w:ascii="Arial Narrow" w:hAnsi="Arial Narrow"/>
                <w:i/>
                <w:sz w:val="21"/>
                <w:szCs w:val="21"/>
              </w:rPr>
              <w:t>iguration.</w:t>
            </w:r>
          </w:p>
          <w:p w14:paraId="1085C5BB" w14:textId="77777777" w:rsidR="00484928" w:rsidRPr="00997EC1" w:rsidRDefault="00484928" w:rsidP="00484928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6FF5007" w14:textId="77777777" w:rsidR="008D5435" w:rsidRPr="00997EC1" w:rsidRDefault="008D5435" w:rsidP="0048492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52932" w14:textId="77777777" w:rsidR="00155476" w:rsidRDefault="00155476" w:rsidP="00155476">
            <w:pPr>
              <w:jc w:val="center"/>
              <w:rPr>
                <w:rFonts w:ascii="Arial Narrow" w:hAnsi="Arial Narrow"/>
              </w:rPr>
            </w:pPr>
          </w:p>
          <w:p w14:paraId="16281609" w14:textId="77777777" w:rsidR="00155476" w:rsidRDefault="00155476" w:rsidP="00155476">
            <w:pPr>
              <w:jc w:val="center"/>
              <w:rPr>
                <w:rFonts w:ascii="Arial Narrow" w:hAnsi="Arial Narrow"/>
              </w:rPr>
            </w:pPr>
          </w:p>
          <w:p w14:paraId="3BAE1D1F" w14:textId="4C3130C0" w:rsidR="008D5435" w:rsidRPr="00155476" w:rsidRDefault="00745771" w:rsidP="00155476">
            <w:pPr>
              <w:jc w:val="center"/>
              <w:rPr>
                <w:rFonts w:ascii="Arial Narrow" w:hAnsi="Arial Narrow"/>
              </w:rPr>
            </w:pPr>
            <w:r w:rsidRPr="00155476">
              <w:rPr>
                <w:rFonts w:ascii="Arial Narrow" w:hAnsi="Arial Narrow"/>
              </w:rPr>
              <w:t>P</w:t>
            </w:r>
            <w:r w:rsidRPr="00155476">
              <w:rPr>
                <w:rFonts w:ascii="Arial Narrow" w:hAnsi="Arial Narrow"/>
                <w:w w:val="81"/>
              </w:rPr>
              <w:t>FFS</w:t>
            </w:r>
          </w:p>
          <w:p w14:paraId="219FFC6A" w14:textId="77777777" w:rsidR="008D5435" w:rsidRPr="00155476" w:rsidRDefault="00745771" w:rsidP="00155476">
            <w:pPr>
              <w:jc w:val="center"/>
              <w:rPr>
                <w:rFonts w:ascii="Arial Narrow" w:hAnsi="Arial Narrow"/>
              </w:rPr>
            </w:pPr>
            <w:r w:rsidRPr="00155476">
              <w:rPr>
                <w:rFonts w:ascii="Arial Narrow" w:hAnsi="Arial Narrow"/>
                <w:w w:val="95"/>
              </w:rPr>
              <w:t>qualified</w:t>
            </w:r>
            <w:r w:rsidRPr="00155476">
              <w:rPr>
                <w:rFonts w:ascii="Arial Narrow" w:hAnsi="Arial Narrow"/>
                <w:spacing w:val="15"/>
                <w:w w:val="95"/>
              </w:rPr>
              <w:t xml:space="preserve"> </w:t>
            </w:r>
            <w:r w:rsidRPr="00155476">
              <w:rPr>
                <w:rFonts w:ascii="Arial Narrow" w:hAnsi="Arial Narrow"/>
                <w:spacing w:val="-5"/>
              </w:rPr>
              <w:t>f</w:t>
            </w:r>
            <w:r w:rsidRPr="00155476">
              <w:rPr>
                <w:rFonts w:ascii="Arial Narrow" w:hAnsi="Arial Narrow"/>
              </w:rPr>
              <w:t>or</w:t>
            </w:r>
          </w:p>
          <w:p w14:paraId="11A3334C" w14:textId="77777777" w:rsidR="008D5435" w:rsidRPr="00997EC1" w:rsidRDefault="00745771" w:rsidP="00155476">
            <w:pPr>
              <w:jc w:val="center"/>
            </w:pPr>
            <w:r w:rsidRPr="00155476">
              <w:rPr>
                <w:rFonts w:ascii="Arial Narrow" w:hAnsi="Arial Narrow"/>
              </w:rPr>
              <w:t>the</w:t>
            </w:r>
            <w:r w:rsidRPr="00155476">
              <w:rPr>
                <w:rFonts w:ascii="Arial Narrow" w:hAnsi="Arial Narrow"/>
                <w:spacing w:val="12"/>
              </w:rPr>
              <w:t xml:space="preserve"> </w:t>
            </w:r>
            <w:r w:rsidRPr="00155476">
              <w:rPr>
                <w:rFonts w:ascii="Arial Narrow" w:hAnsi="Arial Narrow"/>
              </w:rPr>
              <w:t>training task</w:t>
            </w:r>
            <w:r w:rsidRPr="00155476">
              <w:rPr>
                <w:rFonts w:ascii="Arial Narrow" w:hAnsi="Arial Narrow"/>
                <w:spacing w:val="-2"/>
              </w:rPr>
              <w:t xml:space="preserve"> </w:t>
            </w:r>
            <w:r w:rsidRPr="00155476">
              <w:rPr>
                <w:rFonts w:ascii="Arial Narrow" w:hAnsi="Arial Narrow"/>
              </w:rPr>
              <w:t>only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DD979" w14:textId="77777777" w:rsidR="00155476" w:rsidRDefault="00745771" w:rsidP="00155476">
            <w:pPr>
              <w:spacing w:before="69" w:line="326" w:lineRule="auto"/>
              <w:ind w:left="84" w:right="15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7EC1">
              <w:rPr>
                <w:rFonts w:ascii="Arial Narrow" w:hAnsi="Arial Narrow"/>
              </w:rPr>
              <w:t xml:space="preserve">X </w:t>
            </w:r>
          </w:p>
          <w:p w14:paraId="3CF39458" w14:textId="2424DC22" w:rsidR="008D5435" w:rsidRPr="00155476" w:rsidRDefault="00745771" w:rsidP="00155476">
            <w:pPr>
              <w:spacing w:before="69" w:line="326" w:lineRule="auto"/>
              <w:ind w:left="84" w:right="15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55476">
              <w:rPr>
                <w:rFonts w:ascii="Arial Narrow" w:hAnsi="Arial Narrow"/>
                <w:sz w:val="18"/>
                <w:szCs w:val="18"/>
              </w:rPr>
              <w:t>An</w:t>
            </w:r>
          </w:p>
          <w:p w14:paraId="678ED479" w14:textId="77777777" w:rsidR="008D5435" w:rsidRPr="00155476" w:rsidRDefault="00745771" w:rsidP="00155476">
            <w:pPr>
              <w:spacing w:line="120" w:lineRule="exact"/>
              <w:ind w:left="84" w:right="15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55476">
              <w:rPr>
                <w:rFonts w:ascii="Arial Narrow" w:hAnsi="Arial Narrow"/>
                <w:position w:val="1"/>
                <w:sz w:val="18"/>
                <w:szCs w:val="18"/>
              </w:rPr>
              <w:t>aeroplane</w:t>
            </w:r>
          </w:p>
          <w:p w14:paraId="6D7A245C" w14:textId="77777777" w:rsidR="008D5435" w:rsidRPr="00155476" w:rsidRDefault="00745771" w:rsidP="00155476">
            <w:pPr>
              <w:spacing w:before="2" w:line="200" w:lineRule="exact"/>
              <w:ind w:left="84" w:right="15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55476">
              <w:rPr>
                <w:rFonts w:ascii="Arial Narrow" w:hAnsi="Arial Narrow"/>
                <w:sz w:val="18"/>
                <w:szCs w:val="18"/>
              </w:rPr>
              <w:t>shall</w:t>
            </w:r>
            <w:r w:rsidRPr="00155476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155476">
              <w:rPr>
                <w:rFonts w:ascii="Arial Narrow" w:hAnsi="Arial Narrow"/>
                <w:sz w:val="18"/>
                <w:szCs w:val="18"/>
              </w:rPr>
              <w:t>not</w:t>
            </w:r>
            <w:r w:rsidRPr="00155476">
              <w:rPr>
                <w:rFonts w:ascii="Arial Narrow" w:hAnsi="Arial Narrow"/>
                <w:spacing w:val="23"/>
                <w:sz w:val="18"/>
                <w:szCs w:val="18"/>
              </w:rPr>
              <w:t xml:space="preserve"> </w:t>
            </w:r>
            <w:r w:rsidRPr="00155476">
              <w:rPr>
                <w:rFonts w:ascii="Arial Narrow" w:hAnsi="Arial Narrow"/>
                <w:sz w:val="18"/>
                <w:szCs w:val="18"/>
              </w:rPr>
              <w:t xml:space="preserve">be used </w:t>
            </w:r>
            <w:r w:rsidRPr="00155476">
              <w:rPr>
                <w:rFonts w:ascii="Arial Narrow" w:hAnsi="Arial Narrow"/>
                <w:spacing w:val="-4"/>
                <w:sz w:val="18"/>
                <w:szCs w:val="18"/>
              </w:rPr>
              <w:t>f</w:t>
            </w:r>
            <w:r w:rsidRPr="00155476">
              <w:rPr>
                <w:rFonts w:ascii="Arial Narrow" w:hAnsi="Arial Narrow"/>
                <w:sz w:val="18"/>
                <w:szCs w:val="18"/>
              </w:rPr>
              <w:t>or</w:t>
            </w:r>
          </w:p>
          <w:p w14:paraId="01D1C7AD" w14:textId="77777777" w:rsidR="008D5435" w:rsidRPr="00997EC1" w:rsidRDefault="00745771" w:rsidP="00155476">
            <w:pPr>
              <w:spacing w:line="200" w:lineRule="exact"/>
              <w:ind w:left="84" w:right="156"/>
              <w:jc w:val="center"/>
              <w:rPr>
                <w:rFonts w:ascii="Arial Narrow" w:hAnsi="Arial Narrow"/>
              </w:rPr>
            </w:pPr>
            <w:r w:rsidRPr="00155476">
              <w:rPr>
                <w:rFonts w:ascii="Arial Narrow" w:hAnsi="Arial Narrow"/>
                <w:sz w:val="18"/>
                <w:szCs w:val="18"/>
              </w:rPr>
              <w:t>this</w:t>
            </w:r>
            <w:r w:rsidRPr="00155476">
              <w:rPr>
                <w:rFonts w:ascii="Arial Narrow" w:hAnsi="Arial Narrow"/>
                <w:spacing w:val="8"/>
                <w:sz w:val="18"/>
                <w:szCs w:val="18"/>
              </w:rPr>
              <w:t xml:space="preserve"> </w:t>
            </w:r>
            <w:r w:rsidRPr="00155476">
              <w:rPr>
                <w:rFonts w:ascii="Arial Narrow" w:hAnsi="Arial Narrow"/>
                <w:sz w:val="18"/>
                <w:szCs w:val="18"/>
              </w:rPr>
              <w:t>ex</w:t>
            </w:r>
            <w:r w:rsidRPr="00155476">
              <w:rPr>
                <w:rFonts w:ascii="Arial Narrow" w:hAnsi="Arial Narrow"/>
                <w:spacing w:val="-3"/>
                <w:sz w:val="18"/>
                <w:szCs w:val="18"/>
              </w:rPr>
              <w:t>e</w:t>
            </w:r>
            <w:r w:rsidRPr="00155476">
              <w:rPr>
                <w:rFonts w:ascii="Arial Narrow" w:hAnsi="Arial Narrow"/>
                <w:sz w:val="18"/>
                <w:szCs w:val="18"/>
              </w:rPr>
              <w:t>rcise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5DAD6" w14:textId="77777777" w:rsidR="008D5435" w:rsidRPr="00997EC1" w:rsidRDefault="008D5435" w:rsidP="00997E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93D46" w14:textId="77777777" w:rsidR="008D5435" w:rsidRPr="00997EC1" w:rsidRDefault="008D5435" w:rsidP="00997E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580AF1A" w14:textId="77777777" w:rsidR="008D5435" w:rsidRPr="00997EC1" w:rsidRDefault="008D5435" w:rsidP="00997EC1">
            <w:pPr>
              <w:jc w:val="center"/>
              <w:rPr>
                <w:rFonts w:ascii="Arial Narrow" w:hAnsi="Arial Narrow"/>
              </w:rPr>
            </w:pPr>
          </w:p>
        </w:tc>
      </w:tr>
      <w:tr w:rsidR="008D5435" w14:paraId="6E4359B0" w14:textId="77777777" w:rsidTr="00CF7CFC">
        <w:trPr>
          <w:trHeight w:hRule="exact" w:val="2947"/>
        </w:trPr>
        <w:tc>
          <w:tcPr>
            <w:tcW w:w="41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CCFB9B6" w14:textId="2E5EC519" w:rsidR="00484928" w:rsidRPr="00155476" w:rsidRDefault="00155476" w:rsidP="00155476">
            <w:pPr>
              <w:ind w:left="1"/>
              <w:rPr>
                <w:rFonts w:ascii="Arial Narrow" w:hAnsi="Arial Narrow"/>
                <w:sz w:val="21"/>
                <w:szCs w:val="21"/>
              </w:rPr>
            </w:pPr>
            <w:r w:rsidRPr="00155476">
              <w:rPr>
                <w:rFonts w:ascii="Arial Narrow" w:hAnsi="Arial Narrow"/>
                <w:sz w:val="21"/>
                <w:szCs w:val="21"/>
              </w:rPr>
              <w:t>3.</w:t>
            </w:r>
            <w:r>
              <w:rPr>
                <w:rFonts w:ascii="Arial Narrow" w:hAnsi="Arial Narrow"/>
                <w:sz w:val="21"/>
                <w:szCs w:val="21"/>
              </w:rPr>
              <w:t xml:space="preserve">7.2. </w:t>
            </w:r>
            <w:proofErr w:type="spellStart"/>
            <w:r w:rsidR="00484928" w:rsidRPr="00155476">
              <w:rPr>
                <w:rFonts w:ascii="Arial Narrow" w:hAnsi="Arial Narrow"/>
                <w:sz w:val="21"/>
                <w:szCs w:val="21"/>
              </w:rPr>
              <w:t>Ushtrimet</w:t>
            </w:r>
            <w:proofErr w:type="spellEnd"/>
            <w:r w:rsidR="00484928" w:rsidRPr="00155476">
              <w:rPr>
                <w:rFonts w:ascii="Arial Narrow" w:hAnsi="Arial Narrow"/>
                <w:sz w:val="21"/>
                <w:szCs w:val="21"/>
              </w:rPr>
              <w:t xml:space="preserve"> e </w:t>
            </w:r>
            <w:proofErr w:type="spellStart"/>
            <w:r w:rsidR="00484928" w:rsidRPr="00155476">
              <w:rPr>
                <w:rFonts w:ascii="Arial Narrow" w:hAnsi="Arial Narrow"/>
                <w:sz w:val="21"/>
                <w:szCs w:val="21"/>
              </w:rPr>
              <w:t>mëposhtme</w:t>
            </w:r>
            <w:proofErr w:type="spellEnd"/>
            <w:r w:rsidR="00484928" w:rsidRPr="00155476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84928" w:rsidRPr="00155476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="00484928" w:rsidRPr="00155476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84928" w:rsidRPr="00155476">
              <w:rPr>
                <w:rFonts w:ascii="Arial Narrow" w:hAnsi="Arial Narrow"/>
                <w:sz w:val="21"/>
                <w:szCs w:val="21"/>
              </w:rPr>
              <w:t>përmbysjes</w:t>
            </w:r>
            <w:proofErr w:type="spellEnd"/>
            <w:r w:rsidR="00484928" w:rsidRPr="00155476">
              <w:rPr>
                <w:rFonts w:ascii="Arial Narrow" w:hAnsi="Arial Narrow"/>
                <w:sz w:val="21"/>
                <w:szCs w:val="21"/>
              </w:rPr>
              <w:t>:</w:t>
            </w:r>
          </w:p>
          <w:p w14:paraId="37E927AE" w14:textId="77777777" w:rsidR="00155476" w:rsidRDefault="00484928" w:rsidP="00155476">
            <w:pPr>
              <w:numPr>
                <w:ilvl w:val="0"/>
                <w:numId w:val="11"/>
              </w:numPr>
              <w:rPr>
                <w:rFonts w:ascii="Arial Narrow" w:hAnsi="Arial Narrow"/>
                <w:sz w:val="21"/>
                <w:szCs w:val="21"/>
              </w:rPr>
            </w:pPr>
            <w:proofErr w:type="spellStart"/>
            <w:r w:rsidRPr="00155476">
              <w:rPr>
                <w:rFonts w:ascii="Arial Narrow" w:hAnsi="Arial Narrow"/>
                <w:sz w:val="21"/>
                <w:szCs w:val="21"/>
              </w:rPr>
              <w:t>rikuperimi</w:t>
            </w:r>
            <w:proofErr w:type="spellEnd"/>
            <w:r w:rsidRPr="00155476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55476">
              <w:rPr>
                <w:rFonts w:ascii="Arial Narrow" w:hAnsi="Arial Narrow"/>
                <w:sz w:val="21"/>
                <w:szCs w:val="21"/>
              </w:rPr>
              <w:t>nga</w:t>
            </w:r>
            <w:proofErr w:type="spellEnd"/>
            <w:r w:rsidRPr="00155476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55476">
              <w:rPr>
                <w:rFonts w:ascii="Arial Narrow" w:hAnsi="Arial Narrow"/>
                <w:sz w:val="21"/>
                <w:szCs w:val="21"/>
              </w:rPr>
              <w:t>ngritja</w:t>
            </w:r>
            <w:proofErr w:type="spellEnd"/>
            <w:r w:rsidRPr="00155476">
              <w:rPr>
                <w:rFonts w:ascii="Arial Narrow" w:hAnsi="Arial Narrow"/>
                <w:sz w:val="21"/>
                <w:szCs w:val="21"/>
              </w:rPr>
              <w:t xml:space="preserve"> e </w:t>
            </w:r>
            <w:proofErr w:type="spellStart"/>
            <w:r w:rsidRPr="00155476">
              <w:rPr>
                <w:rFonts w:ascii="Arial Narrow" w:hAnsi="Arial Narrow"/>
                <w:sz w:val="21"/>
                <w:szCs w:val="21"/>
              </w:rPr>
              <w:t>hundës</w:t>
            </w:r>
            <w:proofErr w:type="spellEnd"/>
            <w:r w:rsidRPr="00155476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55476">
              <w:rPr>
                <w:rFonts w:ascii="Arial Narrow" w:hAnsi="Arial Narrow"/>
                <w:sz w:val="21"/>
                <w:szCs w:val="21"/>
              </w:rPr>
              <w:t>në</w:t>
            </w:r>
            <w:proofErr w:type="spellEnd"/>
            <w:r w:rsidRPr="00155476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55476">
              <w:rPr>
                <w:rFonts w:ascii="Arial Narrow" w:hAnsi="Arial Narrow"/>
                <w:sz w:val="21"/>
                <w:szCs w:val="21"/>
              </w:rPr>
              <w:t>kënde</w:t>
            </w:r>
            <w:proofErr w:type="spellEnd"/>
            <w:r w:rsidRPr="00155476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55476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Pr="00155476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55476">
              <w:rPr>
                <w:rFonts w:ascii="Arial Narrow" w:hAnsi="Arial Narrow"/>
                <w:sz w:val="21"/>
                <w:szCs w:val="21"/>
              </w:rPr>
              <w:t>ndryshme</w:t>
            </w:r>
            <w:proofErr w:type="spellEnd"/>
            <w:r w:rsidRPr="00155476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55476">
              <w:rPr>
                <w:rFonts w:ascii="Arial Narrow" w:hAnsi="Arial Narrow"/>
                <w:sz w:val="21"/>
                <w:szCs w:val="21"/>
              </w:rPr>
              <w:t>planesh</w:t>
            </w:r>
            <w:proofErr w:type="spellEnd"/>
            <w:r w:rsidRPr="00155476">
              <w:rPr>
                <w:rFonts w:ascii="Arial Narrow" w:hAnsi="Arial Narrow"/>
                <w:sz w:val="21"/>
                <w:szCs w:val="21"/>
              </w:rPr>
              <w:t xml:space="preserve">; </w:t>
            </w:r>
            <w:proofErr w:type="spellStart"/>
            <w:r w:rsidRPr="00155476">
              <w:rPr>
                <w:rFonts w:ascii="Arial Narrow" w:hAnsi="Arial Narrow"/>
                <w:sz w:val="21"/>
                <w:szCs w:val="21"/>
              </w:rPr>
              <w:t>dhe</w:t>
            </w:r>
            <w:proofErr w:type="spellEnd"/>
          </w:p>
          <w:p w14:paraId="33A697A7" w14:textId="3BEAC089" w:rsidR="00484928" w:rsidRPr="00155476" w:rsidRDefault="00484928" w:rsidP="00155476">
            <w:pPr>
              <w:numPr>
                <w:ilvl w:val="0"/>
                <w:numId w:val="11"/>
              </w:numPr>
              <w:rPr>
                <w:rFonts w:ascii="Arial Narrow" w:hAnsi="Arial Narrow"/>
                <w:sz w:val="21"/>
                <w:szCs w:val="21"/>
              </w:rPr>
            </w:pPr>
            <w:proofErr w:type="spellStart"/>
            <w:r w:rsidRPr="00155476">
              <w:rPr>
                <w:rFonts w:ascii="Arial Narrow" w:hAnsi="Arial Narrow"/>
                <w:sz w:val="21"/>
                <w:szCs w:val="21"/>
              </w:rPr>
              <w:t>rikuperimi</w:t>
            </w:r>
            <w:proofErr w:type="spellEnd"/>
            <w:r w:rsidRPr="00155476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55476">
              <w:rPr>
                <w:rFonts w:ascii="Arial Narrow" w:hAnsi="Arial Narrow"/>
                <w:sz w:val="21"/>
                <w:szCs w:val="21"/>
              </w:rPr>
              <w:t>nga</w:t>
            </w:r>
            <w:proofErr w:type="spellEnd"/>
            <w:r w:rsidRPr="00155476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55476">
              <w:rPr>
                <w:rFonts w:ascii="Arial Narrow" w:hAnsi="Arial Narrow"/>
                <w:sz w:val="21"/>
                <w:szCs w:val="21"/>
              </w:rPr>
              <w:t>ulja</w:t>
            </w:r>
            <w:proofErr w:type="spellEnd"/>
            <w:r w:rsidRPr="00155476">
              <w:rPr>
                <w:rFonts w:ascii="Arial Narrow" w:hAnsi="Arial Narrow"/>
                <w:sz w:val="21"/>
                <w:szCs w:val="21"/>
              </w:rPr>
              <w:t xml:space="preserve"> e </w:t>
            </w:r>
            <w:proofErr w:type="spellStart"/>
            <w:r w:rsidRPr="00155476">
              <w:rPr>
                <w:rFonts w:ascii="Arial Narrow" w:hAnsi="Arial Narrow"/>
                <w:sz w:val="21"/>
                <w:szCs w:val="21"/>
              </w:rPr>
              <w:t>hundës</w:t>
            </w:r>
            <w:proofErr w:type="spellEnd"/>
            <w:r w:rsidRPr="00155476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55476">
              <w:rPr>
                <w:rFonts w:ascii="Arial Narrow" w:hAnsi="Arial Narrow"/>
                <w:sz w:val="21"/>
                <w:szCs w:val="21"/>
              </w:rPr>
              <w:t>në</w:t>
            </w:r>
            <w:proofErr w:type="spellEnd"/>
            <w:r w:rsidRPr="00155476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55476">
              <w:rPr>
                <w:rFonts w:ascii="Arial Narrow" w:hAnsi="Arial Narrow"/>
                <w:sz w:val="21"/>
                <w:szCs w:val="21"/>
              </w:rPr>
              <w:t>kënde</w:t>
            </w:r>
            <w:proofErr w:type="spellEnd"/>
            <w:r w:rsidRPr="00155476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55476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Pr="00155476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55476">
              <w:rPr>
                <w:rFonts w:ascii="Arial Narrow" w:hAnsi="Arial Narrow"/>
                <w:sz w:val="21"/>
                <w:szCs w:val="21"/>
              </w:rPr>
              <w:t>ndryshme</w:t>
            </w:r>
            <w:proofErr w:type="spellEnd"/>
            <w:r w:rsidRPr="00155476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55476">
              <w:rPr>
                <w:rFonts w:ascii="Arial Narrow" w:hAnsi="Arial Narrow"/>
                <w:sz w:val="21"/>
                <w:szCs w:val="21"/>
              </w:rPr>
              <w:t>planesh</w:t>
            </w:r>
            <w:proofErr w:type="spellEnd"/>
            <w:r w:rsidRPr="00155476">
              <w:rPr>
                <w:rFonts w:ascii="Arial Narrow" w:hAnsi="Arial Narrow"/>
                <w:sz w:val="21"/>
                <w:szCs w:val="21"/>
              </w:rPr>
              <w:t>.</w:t>
            </w:r>
          </w:p>
          <w:p w14:paraId="1914B969" w14:textId="77777777" w:rsidR="00484928" w:rsidRPr="00155476" w:rsidRDefault="00484928" w:rsidP="00484928">
            <w:pPr>
              <w:ind w:left="1"/>
              <w:rPr>
                <w:rFonts w:ascii="Arial Narrow" w:hAnsi="Arial Narrow"/>
                <w:sz w:val="21"/>
                <w:szCs w:val="21"/>
              </w:rPr>
            </w:pPr>
          </w:p>
          <w:p w14:paraId="4B19BF85" w14:textId="128514DB" w:rsidR="008D5435" w:rsidRPr="00155476" w:rsidRDefault="00155476" w:rsidP="00484928">
            <w:pPr>
              <w:ind w:left="1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3.7.2.  </w:t>
            </w:r>
            <w:r w:rsidR="00745771" w:rsidRPr="00155476">
              <w:rPr>
                <w:rFonts w:ascii="Arial Narrow" w:hAnsi="Arial Narrow"/>
                <w:sz w:val="21"/>
                <w:szCs w:val="21"/>
              </w:rPr>
              <w:t>The</w:t>
            </w:r>
            <w:r w:rsidR="00745771" w:rsidRPr="00155476">
              <w:rPr>
                <w:rFonts w:ascii="Arial Narrow" w:hAnsi="Arial Narrow"/>
                <w:spacing w:val="-6"/>
                <w:sz w:val="21"/>
                <w:szCs w:val="21"/>
              </w:rPr>
              <w:t xml:space="preserve"> </w:t>
            </w:r>
            <w:r w:rsidR="00745771" w:rsidRPr="00155476">
              <w:rPr>
                <w:rFonts w:ascii="Arial Narrow" w:hAnsi="Arial Narrow"/>
                <w:spacing w:val="-4"/>
                <w:sz w:val="21"/>
                <w:szCs w:val="21"/>
              </w:rPr>
              <w:t>f</w:t>
            </w:r>
            <w:r w:rsidR="00745771" w:rsidRPr="00155476">
              <w:rPr>
                <w:rFonts w:ascii="Arial Narrow" w:hAnsi="Arial Narrow"/>
                <w:sz w:val="21"/>
                <w:szCs w:val="21"/>
              </w:rPr>
              <w:t>ollow</w:t>
            </w:r>
            <w:r w:rsidR="00745771" w:rsidRPr="00155476">
              <w:rPr>
                <w:rFonts w:ascii="Arial Narrow" w:hAnsi="Arial Narrow"/>
                <w:spacing w:val="-2"/>
                <w:sz w:val="21"/>
                <w:szCs w:val="21"/>
              </w:rPr>
              <w:t>i</w:t>
            </w:r>
            <w:r w:rsidR="00745771" w:rsidRPr="00155476">
              <w:rPr>
                <w:rFonts w:ascii="Arial Narrow" w:hAnsi="Arial Narrow"/>
                <w:sz w:val="21"/>
                <w:szCs w:val="21"/>
              </w:rPr>
              <w:t>ng</w:t>
            </w:r>
            <w:r w:rsidR="00745771" w:rsidRPr="00155476">
              <w:rPr>
                <w:rFonts w:ascii="Arial Narrow" w:hAnsi="Arial Narrow"/>
                <w:spacing w:val="-14"/>
                <w:sz w:val="21"/>
                <w:szCs w:val="21"/>
              </w:rPr>
              <w:t xml:space="preserve"> </w:t>
            </w:r>
            <w:r w:rsidR="00745771" w:rsidRPr="00155476">
              <w:rPr>
                <w:rFonts w:ascii="Arial Narrow" w:hAnsi="Arial Narrow"/>
                <w:sz w:val="21"/>
                <w:szCs w:val="21"/>
              </w:rPr>
              <w:t>upset</w:t>
            </w:r>
            <w:r w:rsidR="00745771" w:rsidRPr="00155476">
              <w:rPr>
                <w:rFonts w:ascii="Arial Narrow" w:hAnsi="Arial Narrow"/>
                <w:spacing w:val="8"/>
                <w:sz w:val="21"/>
                <w:szCs w:val="21"/>
              </w:rPr>
              <w:t xml:space="preserve"> </w:t>
            </w:r>
            <w:r w:rsidR="00745771" w:rsidRPr="00155476">
              <w:rPr>
                <w:rFonts w:ascii="Arial Narrow" w:hAnsi="Arial Narrow"/>
                <w:sz w:val="21"/>
                <w:szCs w:val="21"/>
              </w:rPr>
              <w:t>exercises:</w:t>
            </w:r>
          </w:p>
          <w:p w14:paraId="4DDFAF76" w14:textId="6ACFEE3C" w:rsidR="008D5435" w:rsidRPr="00155476" w:rsidRDefault="00745771" w:rsidP="00155476">
            <w:pPr>
              <w:numPr>
                <w:ilvl w:val="0"/>
                <w:numId w:val="12"/>
              </w:numPr>
              <w:rPr>
                <w:rFonts w:ascii="Arial Narrow" w:hAnsi="Arial Narrow"/>
                <w:sz w:val="21"/>
                <w:szCs w:val="21"/>
              </w:rPr>
            </w:pPr>
            <w:r w:rsidRPr="00155476">
              <w:rPr>
                <w:rFonts w:ascii="Arial Narrow" w:hAnsi="Arial Narrow"/>
                <w:sz w:val="21"/>
                <w:szCs w:val="21"/>
              </w:rPr>
              <w:t>recovery</w:t>
            </w:r>
            <w:r w:rsidRPr="00155476">
              <w:rPr>
                <w:rFonts w:ascii="Arial Narrow" w:hAnsi="Arial Narrow"/>
                <w:spacing w:val="-5"/>
                <w:sz w:val="21"/>
                <w:szCs w:val="21"/>
              </w:rPr>
              <w:t xml:space="preserve"> </w:t>
            </w:r>
            <w:r w:rsidRPr="00155476">
              <w:rPr>
                <w:rFonts w:ascii="Arial Narrow" w:hAnsi="Arial Narrow"/>
                <w:sz w:val="21"/>
                <w:szCs w:val="21"/>
              </w:rPr>
              <w:t>from</w:t>
            </w:r>
            <w:r w:rsidRPr="00155476">
              <w:rPr>
                <w:rFonts w:ascii="Arial Narrow" w:hAnsi="Arial Narrow"/>
                <w:spacing w:val="21"/>
                <w:sz w:val="21"/>
                <w:szCs w:val="21"/>
              </w:rPr>
              <w:t xml:space="preserve"> </w:t>
            </w:r>
            <w:r w:rsidRPr="00155476">
              <w:rPr>
                <w:rFonts w:ascii="Arial Narrow" w:hAnsi="Arial Narrow"/>
                <w:sz w:val="21"/>
                <w:szCs w:val="21"/>
              </w:rPr>
              <w:t>nose-high</w:t>
            </w:r>
            <w:r w:rsidRPr="00155476">
              <w:rPr>
                <w:rFonts w:ascii="Arial Narrow" w:hAnsi="Arial Narrow"/>
                <w:spacing w:val="5"/>
                <w:sz w:val="21"/>
                <w:szCs w:val="21"/>
              </w:rPr>
              <w:t xml:space="preserve"> </w:t>
            </w:r>
            <w:r w:rsidRPr="00155476">
              <w:rPr>
                <w:rFonts w:ascii="Arial Narrow" w:hAnsi="Arial Narrow"/>
                <w:sz w:val="21"/>
                <w:szCs w:val="21"/>
              </w:rPr>
              <w:t>at</w:t>
            </w:r>
            <w:r w:rsidRPr="00155476">
              <w:rPr>
                <w:rFonts w:ascii="Arial Narrow" w:hAnsi="Arial Narrow"/>
                <w:spacing w:val="20"/>
                <w:sz w:val="21"/>
                <w:szCs w:val="21"/>
              </w:rPr>
              <w:t xml:space="preserve"> </w:t>
            </w:r>
            <w:r w:rsidRPr="00155476">
              <w:rPr>
                <w:rFonts w:ascii="Arial Narrow" w:hAnsi="Arial Narrow"/>
                <w:sz w:val="21"/>
                <w:szCs w:val="21"/>
              </w:rPr>
              <w:t>va</w:t>
            </w:r>
            <w:r w:rsidRPr="00155476">
              <w:rPr>
                <w:rFonts w:ascii="Arial Narrow" w:hAnsi="Arial Narrow"/>
                <w:spacing w:val="5"/>
                <w:sz w:val="21"/>
                <w:szCs w:val="21"/>
              </w:rPr>
              <w:t>r</w:t>
            </w:r>
            <w:r w:rsidRPr="00155476">
              <w:rPr>
                <w:rFonts w:ascii="Arial Narrow" w:hAnsi="Arial Narrow"/>
                <w:sz w:val="21"/>
                <w:szCs w:val="21"/>
              </w:rPr>
              <w:t>ious</w:t>
            </w:r>
            <w:r w:rsidRPr="00155476">
              <w:rPr>
                <w:rFonts w:ascii="Arial Narrow" w:hAnsi="Arial Narrow"/>
                <w:spacing w:val="4"/>
                <w:sz w:val="21"/>
                <w:szCs w:val="21"/>
              </w:rPr>
              <w:t xml:space="preserve"> </w:t>
            </w:r>
            <w:r w:rsidRPr="00155476">
              <w:rPr>
                <w:rFonts w:ascii="Arial Narrow" w:hAnsi="Arial Narrow"/>
                <w:sz w:val="21"/>
                <w:szCs w:val="21"/>
              </w:rPr>
              <w:t>bank</w:t>
            </w:r>
            <w:r w:rsidRPr="00155476">
              <w:rPr>
                <w:rFonts w:ascii="Arial Narrow" w:hAnsi="Arial Narrow"/>
                <w:spacing w:val="20"/>
                <w:sz w:val="21"/>
                <w:szCs w:val="21"/>
              </w:rPr>
              <w:t xml:space="preserve"> </w:t>
            </w:r>
            <w:r w:rsidRPr="00155476">
              <w:rPr>
                <w:rFonts w:ascii="Arial Narrow" w:hAnsi="Arial Narrow"/>
                <w:sz w:val="21"/>
                <w:szCs w:val="21"/>
              </w:rPr>
              <w:t>an</w:t>
            </w:r>
            <w:r w:rsidRPr="00155476">
              <w:rPr>
                <w:rFonts w:ascii="Arial Narrow" w:hAnsi="Arial Narrow"/>
                <w:spacing w:val="-4"/>
                <w:w w:val="89"/>
                <w:sz w:val="21"/>
                <w:szCs w:val="21"/>
              </w:rPr>
              <w:t>g</w:t>
            </w:r>
            <w:r w:rsidRPr="00155476">
              <w:rPr>
                <w:rFonts w:ascii="Arial Narrow" w:hAnsi="Arial Narrow"/>
                <w:w w:val="89"/>
                <w:sz w:val="21"/>
                <w:szCs w:val="21"/>
              </w:rPr>
              <w:t>les;</w:t>
            </w:r>
            <w:r w:rsidRPr="00155476">
              <w:rPr>
                <w:rFonts w:ascii="Arial Narrow" w:hAnsi="Arial Narrow"/>
                <w:spacing w:val="19"/>
                <w:w w:val="89"/>
                <w:sz w:val="21"/>
                <w:szCs w:val="21"/>
              </w:rPr>
              <w:t xml:space="preserve"> </w:t>
            </w:r>
            <w:r w:rsidRPr="00155476">
              <w:rPr>
                <w:rFonts w:ascii="Arial Narrow" w:hAnsi="Arial Narrow"/>
                <w:sz w:val="21"/>
                <w:szCs w:val="21"/>
              </w:rPr>
              <w:t>and</w:t>
            </w:r>
          </w:p>
          <w:p w14:paraId="195B2380" w14:textId="3C99E0C6" w:rsidR="008D5435" w:rsidRPr="00997EC1" w:rsidRDefault="00666B14" w:rsidP="00155476">
            <w:pPr>
              <w:numPr>
                <w:ilvl w:val="0"/>
                <w:numId w:val="12"/>
              </w:numPr>
              <w:spacing w:line="200" w:lineRule="exact"/>
              <w:ind w:right="52"/>
              <w:rPr>
                <w:rFonts w:ascii="Arial Narrow" w:hAnsi="Arial Narrow"/>
                <w:sz w:val="21"/>
                <w:szCs w:val="21"/>
              </w:rPr>
            </w:pPr>
            <w:r w:rsidRPr="00155476">
              <w:rPr>
                <w:rFonts w:ascii="Arial Narrow" w:hAnsi="Arial Narrow"/>
                <w:sz w:val="21"/>
                <w:szCs w:val="21"/>
              </w:rPr>
              <w:t xml:space="preserve">recovery </w:t>
            </w:r>
            <w:r w:rsidRPr="00155476">
              <w:rPr>
                <w:rFonts w:ascii="Arial Narrow" w:hAnsi="Arial Narrow"/>
                <w:spacing w:val="22"/>
                <w:sz w:val="21"/>
                <w:szCs w:val="21"/>
              </w:rPr>
              <w:t>from</w:t>
            </w:r>
            <w:r w:rsidR="00745771" w:rsidRPr="00155476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745771" w:rsidRPr="00155476">
              <w:rPr>
                <w:rFonts w:ascii="Arial Narrow" w:hAnsi="Arial Narrow"/>
                <w:spacing w:val="45"/>
                <w:sz w:val="21"/>
                <w:szCs w:val="21"/>
              </w:rPr>
              <w:t xml:space="preserve"> </w:t>
            </w:r>
            <w:r w:rsidR="00745771" w:rsidRPr="00155476">
              <w:rPr>
                <w:rFonts w:ascii="Arial Narrow" w:hAnsi="Arial Narrow"/>
                <w:sz w:val="21"/>
                <w:szCs w:val="21"/>
              </w:rPr>
              <w:t xml:space="preserve">nose-low </w:t>
            </w:r>
            <w:r w:rsidR="00745771" w:rsidRPr="00155476">
              <w:rPr>
                <w:rFonts w:ascii="Arial Narrow" w:hAnsi="Arial Narrow"/>
                <w:spacing w:val="31"/>
                <w:sz w:val="21"/>
                <w:szCs w:val="21"/>
              </w:rPr>
              <w:t xml:space="preserve"> </w:t>
            </w:r>
            <w:r w:rsidR="00745771" w:rsidRPr="00155476">
              <w:rPr>
                <w:rFonts w:ascii="Arial Narrow" w:hAnsi="Arial Narrow"/>
                <w:sz w:val="21"/>
                <w:szCs w:val="21"/>
              </w:rPr>
              <w:t xml:space="preserve">at </w:t>
            </w:r>
            <w:r w:rsidR="00745771" w:rsidRPr="00155476">
              <w:rPr>
                <w:rFonts w:ascii="Arial Narrow" w:hAnsi="Arial Narrow"/>
                <w:spacing w:val="46"/>
                <w:sz w:val="21"/>
                <w:szCs w:val="21"/>
              </w:rPr>
              <w:t xml:space="preserve"> </w:t>
            </w:r>
            <w:r w:rsidR="00745771" w:rsidRPr="00155476">
              <w:rPr>
                <w:rFonts w:ascii="Arial Narrow" w:hAnsi="Arial Narrow"/>
                <w:sz w:val="21"/>
                <w:szCs w:val="21"/>
              </w:rPr>
              <w:t>va</w:t>
            </w:r>
            <w:r w:rsidR="00745771" w:rsidRPr="00155476">
              <w:rPr>
                <w:rFonts w:ascii="Arial Narrow" w:hAnsi="Arial Narrow"/>
                <w:spacing w:val="4"/>
                <w:sz w:val="21"/>
                <w:szCs w:val="21"/>
              </w:rPr>
              <w:t>r</w:t>
            </w:r>
            <w:r w:rsidR="00745771" w:rsidRPr="00155476">
              <w:rPr>
                <w:rFonts w:ascii="Arial Narrow" w:hAnsi="Arial Narrow"/>
                <w:sz w:val="21"/>
                <w:szCs w:val="21"/>
              </w:rPr>
              <w:t xml:space="preserve">ious </w:t>
            </w:r>
            <w:r w:rsidR="00745771" w:rsidRPr="00155476">
              <w:rPr>
                <w:rFonts w:ascii="Arial Narrow" w:hAnsi="Arial Narrow"/>
                <w:spacing w:val="30"/>
                <w:sz w:val="21"/>
                <w:szCs w:val="21"/>
              </w:rPr>
              <w:t xml:space="preserve"> </w:t>
            </w:r>
            <w:r w:rsidR="00745771" w:rsidRPr="00155476">
              <w:rPr>
                <w:rFonts w:ascii="Arial Narrow" w:hAnsi="Arial Narrow"/>
                <w:sz w:val="21"/>
                <w:szCs w:val="21"/>
              </w:rPr>
              <w:t>bank an</w:t>
            </w:r>
            <w:r w:rsidR="00745771" w:rsidRPr="00155476">
              <w:rPr>
                <w:rFonts w:ascii="Arial Narrow" w:hAnsi="Arial Narrow"/>
                <w:spacing w:val="-4"/>
                <w:sz w:val="21"/>
                <w:szCs w:val="21"/>
              </w:rPr>
              <w:t>g</w:t>
            </w:r>
            <w:r w:rsidR="00745771" w:rsidRPr="00155476">
              <w:rPr>
                <w:rFonts w:ascii="Arial Narrow" w:hAnsi="Arial Narrow"/>
                <w:sz w:val="21"/>
                <w:szCs w:val="21"/>
              </w:rPr>
              <w:t>les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89147" w14:textId="77777777" w:rsidR="00155476" w:rsidRDefault="00155476" w:rsidP="00155476">
            <w:pPr>
              <w:spacing w:before="10" w:line="280" w:lineRule="exact"/>
              <w:ind w:left="84"/>
              <w:jc w:val="center"/>
              <w:rPr>
                <w:rFonts w:ascii="Arial Narrow" w:hAnsi="Arial Narrow"/>
              </w:rPr>
            </w:pPr>
          </w:p>
          <w:p w14:paraId="586DB2FA" w14:textId="054C01AA" w:rsidR="008D5435" w:rsidRPr="00155476" w:rsidRDefault="00745771" w:rsidP="00155476">
            <w:pPr>
              <w:spacing w:before="10" w:line="280" w:lineRule="exact"/>
              <w:ind w:left="84"/>
              <w:jc w:val="center"/>
              <w:rPr>
                <w:rFonts w:ascii="Arial Narrow" w:hAnsi="Arial Narrow"/>
              </w:rPr>
            </w:pPr>
            <w:r w:rsidRPr="00155476">
              <w:rPr>
                <w:rFonts w:ascii="Arial Narrow" w:hAnsi="Arial Narrow"/>
              </w:rPr>
              <w:t xml:space="preserve">P </w:t>
            </w:r>
            <w:r w:rsidRPr="00155476">
              <w:rPr>
                <w:rFonts w:ascii="Arial Narrow" w:hAnsi="Arial Narrow"/>
                <w:w w:val="81"/>
              </w:rPr>
              <w:t>FFS</w:t>
            </w:r>
          </w:p>
          <w:p w14:paraId="0377F39F" w14:textId="77777777" w:rsidR="008D5435" w:rsidRPr="00155476" w:rsidRDefault="00745771" w:rsidP="00155476">
            <w:pPr>
              <w:spacing w:line="180" w:lineRule="exact"/>
              <w:ind w:left="84"/>
              <w:jc w:val="center"/>
              <w:rPr>
                <w:rFonts w:ascii="Arial Narrow" w:hAnsi="Arial Narrow"/>
              </w:rPr>
            </w:pPr>
            <w:r w:rsidRPr="00155476">
              <w:rPr>
                <w:rFonts w:ascii="Arial Narrow" w:hAnsi="Arial Narrow"/>
                <w:w w:val="95"/>
              </w:rPr>
              <w:t>qualified</w:t>
            </w:r>
            <w:r w:rsidRPr="00155476">
              <w:rPr>
                <w:rFonts w:ascii="Arial Narrow" w:hAnsi="Arial Narrow"/>
                <w:spacing w:val="15"/>
                <w:w w:val="95"/>
              </w:rPr>
              <w:t xml:space="preserve"> </w:t>
            </w:r>
            <w:r w:rsidRPr="00155476">
              <w:rPr>
                <w:rFonts w:ascii="Arial Narrow" w:hAnsi="Arial Narrow"/>
                <w:spacing w:val="-5"/>
              </w:rPr>
              <w:t>f</w:t>
            </w:r>
            <w:r w:rsidRPr="00155476">
              <w:rPr>
                <w:rFonts w:ascii="Arial Narrow" w:hAnsi="Arial Narrow"/>
              </w:rPr>
              <w:t>or</w:t>
            </w:r>
          </w:p>
          <w:p w14:paraId="2BC9C339" w14:textId="77777777" w:rsidR="008D5435" w:rsidRPr="00155476" w:rsidRDefault="00745771" w:rsidP="00155476">
            <w:pPr>
              <w:spacing w:before="3" w:line="200" w:lineRule="exact"/>
              <w:ind w:left="84"/>
              <w:jc w:val="center"/>
              <w:rPr>
                <w:rFonts w:ascii="Arial Narrow" w:hAnsi="Arial Narrow"/>
              </w:rPr>
            </w:pPr>
            <w:r w:rsidRPr="00155476">
              <w:rPr>
                <w:rFonts w:ascii="Arial Narrow" w:hAnsi="Arial Narrow"/>
              </w:rPr>
              <w:t>the</w:t>
            </w:r>
            <w:r w:rsidRPr="00155476">
              <w:rPr>
                <w:rFonts w:ascii="Arial Narrow" w:hAnsi="Arial Narrow"/>
                <w:spacing w:val="12"/>
              </w:rPr>
              <w:t xml:space="preserve"> </w:t>
            </w:r>
            <w:r w:rsidRPr="00155476">
              <w:rPr>
                <w:rFonts w:ascii="Arial Narrow" w:hAnsi="Arial Narrow"/>
              </w:rPr>
              <w:t>training task</w:t>
            </w:r>
            <w:r w:rsidRPr="00155476">
              <w:rPr>
                <w:rFonts w:ascii="Arial Narrow" w:hAnsi="Arial Narrow"/>
                <w:spacing w:val="-2"/>
              </w:rPr>
              <w:t xml:space="preserve"> </w:t>
            </w:r>
            <w:r w:rsidRPr="00155476">
              <w:rPr>
                <w:rFonts w:ascii="Arial Narrow" w:hAnsi="Arial Narrow"/>
              </w:rPr>
              <w:t>only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E133D" w14:textId="77777777" w:rsidR="00155476" w:rsidRDefault="00745771" w:rsidP="00155476">
            <w:pPr>
              <w:spacing w:before="10" w:line="280" w:lineRule="exact"/>
              <w:ind w:left="84" w:right="14"/>
              <w:jc w:val="center"/>
              <w:rPr>
                <w:rFonts w:ascii="Arial Narrow" w:hAnsi="Arial Narrow"/>
              </w:rPr>
            </w:pPr>
            <w:r w:rsidRPr="00155476">
              <w:rPr>
                <w:rFonts w:ascii="Arial Narrow" w:hAnsi="Arial Narrow"/>
              </w:rPr>
              <w:t xml:space="preserve">X </w:t>
            </w:r>
          </w:p>
          <w:p w14:paraId="76533ED7" w14:textId="548F39ED" w:rsidR="008D5435" w:rsidRPr="00155476" w:rsidRDefault="00745771" w:rsidP="00155476">
            <w:pPr>
              <w:spacing w:before="10" w:line="280" w:lineRule="exact"/>
              <w:ind w:left="84" w:right="14"/>
              <w:jc w:val="center"/>
              <w:rPr>
                <w:rFonts w:ascii="Arial Narrow" w:hAnsi="Arial Narrow"/>
              </w:rPr>
            </w:pPr>
            <w:r w:rsidRPr="00155476">
              <w:rPr>
                <w:rFonts w:ascii="Arial Narrow" w:hAnsi="Arial Narrow"/>
              </w:rPr>
              <w:t>An</w:t>
            </w:r>
          </w:p>
          <w:p w14:paraId="729EB5D7" w14:textId="77777777" w:rsidR="008D5435" w:rsidRPr="00155476" w:rsidRDefault="00745771" w:rsidP="00155476">
            <w:pPr>
              <w:spacing w:line="180" w:lineRule="exact"/>
              <w:ind w:left="84" w:right="14"/>
              <w:jc w:val="center"/>
              <w:rPr>
                <w:rFonts w:ascii="Arial Narrow" w:hAnsi="Arial Narrow"/>
              </w:rPr>
            </w:pPr>
            <w:r w:rsidRPr="00155476">
              <w:rPr>
                <w:rFonts w:ascii="Arial Narrow" w:hAnsi="Arial Narrow"/>
              </w:rPr>
              <w:t>aeroplane</w:t>
            </w:r>
          </w:p>
          <w:p w14:paraId="4DB2DD22" w14:textId="77777777" w:rsidR="008D5435" w:rsidRPr="00155476" w:rsidRDefault="00745771" w:rsidP="00155476">
            <w:pPr>
              <w:spacing w:before="3" w:line="200" w:lineRule="exact"/>
              <w:ind w:left="84" w:right="14"/>
              <w:jc w:val="center"/>
              <w:rPr>
                <w:rFonts w:ascii="Arial Narrow" w:hAnsi="Arial Narrow"/>
              </w:rPr>
            </w:pPr>
            <w:r w:rsidRPr="00155476">
              <w:rPr>
                <w:rFonts w:ascii="Arial Narrow" w:hAnsi="Arial Narrow"/>
              </w:rPr>
              <w:t>shall</w:t>
            </w:r>
            <w:r w:rsidRPr="00155476">
              <w:rPr>
                <w:rFonts w:ascii="Arial Narrow" w:hAnsi="Arial Narrow"/>
                <w:spacing w:val="-9"/>
              </w:rPr>
              <w:t xml:space="preserve"> </w:t>
            </w:r>
            <w:r w:rsidRPr="00155476">
              <w:rPr>
                <w:rFonts w:ascii="Arial Narrow" w:hAnsi="Arial Narrow"/>
              </w:rPr>
              <w:t>not</w:t>
            </w:r>
            <w:r w:rsidRPr="00155476">
              <w:rPr>
                <w:rFonts w:ascii="Arial Narrow" w:hAnsi="Arial Narrow"/>
                <w:spacing w:val="23"/>
              </w:rPr>
              <w:t xml:space="preserve"> </w:t>
            </w:r>
            <w:r w:rsidRPr="00155476">
              <w:rPr>
                <w:rFonts w:ascii="Arial Narrow" w:hAnsi="Arial Narrow"/>
              </w:rPr>
              <w:t xml:space="preserve">be used </w:t>
            </w:r>
            <w:r w:rsidRPr="00155476">
              <w:rPr>
                <w:rFonts w:ascii="Arial Narrow" w:hAnsi="Arial Narrow"/>
                <w:spacing w:val="-4"/>
              </w:rPr>
              <w:t>f</w:t>
            </w:r>
            <w:r w:rsidRPr="00155476">
              <w:rPr>
                <w:rFonts w:ascii="Arial Narrow" w:hAnsi="Arial Narrow"/>
              </w:rPr>
              <w:t>or</w:t>
            </w:r>
          </w:p>
          <w:p w14:paraId="61DA4E12" w14:textId="77777777" w:rsidR="008D5435" w:rsidRPr="00155476" w:rsidRDefault="00745771" w:rsidP="00155476">
            <w:pPr>
              <w:spacing w:line="200" w:lineRule="exact"/>
              <w:ind w:left="84" w:right="14"/>
              <w:jc w:val="center"/>
              <w:rPr>
                <w:rFonts w:ascii="Arial Narrow" w:hAnsi="Arial Narrow"/>
              </w:rPr>
            </w:pPr>
            <w:r w:rsidRPr="00155476">
              <w:rPr>
                <w:rFonts w:ascii="Arial Narrow" w:hAnsi="Arial Narrow"/>
              </w:rPr>
              <w:t>this</w:t>
            </w:r>
            <w:r w:rsidRPr="00155476">
              <w:rPr>
                <w:rFonts w:ascii="Arial Narrow" w:hAnsi="Arial Narrow"/>
                <w:spacing w:val="8"/>
              </w:rPr>
              <w:t xml:space="preserve"> </w:t>
            </w:r>
            <w:r w:rsidRPr="00155476">
              <w:rPr>
                <w:rFonts w:ascii="Arial Narrow" w:hAnsi="Arial Narrow"/>
              </w:rPr>
              <w:t>ex</w:t>
            </w:r>
            <w:r w:rsidRPr="00155476">
              <w:rPr>
                <w:rFonts w:ascii="Arial Narrow" w:hAnsi="Arial Narrow"/>
                <w:spacing w:val="-3"/>
              </w:rPr>
              <w:t>e</w:t>
            </w:r>
            <w:r w:rsidRPr="00155476">
              <w:rPr>
                <w:rFonts w:ascii="Arial Narrow" w:hAnsi="Arial Narrow"/>
              </w:rPr>
              <w:t>rcise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1F7E3" w14:textId="77777777" w:rsidR="008D5435" w:rsidRPr="00155476" w:rsidRDefault="008D5435" w:rsidP="0015547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F6FCA" w14:textId="77777777" w:rsidR="008D5435" w:rsidRPr="00155476" w:rsidRDefault="00745771" w:rsidP="00155476">
            <w:pPr>
              <w:spacing w:before="69"/>
              <w:ind w:left="84"/>
              <w:jc w:val="center"/>
              <w:rPr>
                <w:rFonts w:ascii="Arial Narrow" w:hAnsi="Arial Narrow"/>
              </w:rPr>
            </w:pPr>
            <w:r w:rsidRPr="00155476">
              <w:rPr>
                <w:rFonts w:ascii="Arial Narrow" w:hAnsi="Arial Narrow"/>
                <w:w w:val="81"/>
              </w:rPr>
              <w:t>FFS</w:t>
            </w:r>
            <w:r w:rsidRPr="00155476">
              <w:rPr>
                <w:rFonts w:ascii="Arial Narrow" w:hAnsi="Arial Narrow"/>
                <w:spacing w:val="19"/>
                <w:w w:val="81"/>
              </w:rPr>
              <w:t xml:space="preserve"> </w:t>
            </w:r>
            <w:r w:rsidRPr="00155476">
              <w:rPr>
                <w:rFonts w:ascii="Arial Narrow" w:hAnsi="Arial Narrow"/>
              </w:rPr>
              <w:t>only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2309EA8" w14:textId="77777777" w:rsidR="008D5435" w:rsidRDefault="008D5435"/>
        </w:tc>
      </w:tr>
    </w:tbl>
    <w:p w14:paraId="28D499CB" w14:textId="77777777" w:rsidR="008D5435" w:rsidRDefault="008D5435">
      <w:pPr>
        <w:sectPr w:rsidR="008D5435" w:rsidSect="00816D98">
          <w:pgSz w:w="11920" w:h="16840"/>
          <w:pgMar w:top="980" w:right="720" w:bottom="280" w:left="720" w:header="791" w:footer="0" w:gutter="0"/>
          <w:cols w:space="720"/>
        </w:sectPr>
      </w:pPr>
    </w:p>
    <w:p w14:paraId="7F1CC71A" w14:textId="77777777" w:rsidR="008D5435" w:rsidRDefault="008D5435">
      <w:pPr>
        <w:spacing w:before="3" w:line="140" w:lineRule="exact"/>
        <w:rPr>
          <w:sz w:val="14"/>
          <w:szCs w:val="14"/>
        </w:rPr>
      </w:pPr>
    </w:p>
    <w:p w14:paraId="0E0F1FCB" w14:textId="77777777" w:rsidR="008D5435" w:rsidRDefault="008D5435">
      <w:pPr>
        <w:spacing w:line="200" w:lineRule="exact"/>
      </w:pPr>
    </w:p>
    <w:p w14:paraId="75435F39" w14:textId="77777777" w:rsidR="008D5435" w:rsidRDefault="008D5435">
      <w:pPr>
        <w:spacing w:line="20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1"/>
        <w:gridCol w:w="1126"/>
        <w:gridCol w:w="1126"/>
        <w:gridCol w:w="1126"/>
        <w:gridCol w:w="1126"/>
        <w:gridCol w:w="1131"/>
      </w:tblGrid>
      <w:tr w:rsidR="008D5435" w14:paraId="0D0E9292" w14:textId="77777777" w:rsidTr="00745C40">
        <w:trPr>
          <w:trHeight w:hRule="exact" w:val="1451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4A8FB8E" w14:textId="77777777" w:rsidR="00484928" w:rsidRPr="00CF7CFC" w:rsidRDefault="00484928">
            <w:pPr>
              <w:spacing w:before="75" w:line="180" w:lineRule="exact"/>
              <w:ind w:left="988" w:right="170" w:hanging="788"/>
              <w:rPr>
                <w:rFonts w:ascii="Arial Narrow" w:hAnsi="Arial Narrow"/>
                <w:w w:val="87"/>
                <w:sz w:val="18"/>
                <w:szCs w:val="18"/>
              </w:rPr>
            </w:pPr>
            <w:r w:rsidRPr="00CF7CFC">
              <w:rPr>
                <w:rFonts w:ascii="Arial Narrow" w:hAnsi="Arial Narrow"/>
                <w:w w:val="87"/>
                <w:sz w:val="18"/>
                <w:szCs w:val="18"/>
              </w:rPr>
              <w:t>AEROPLANËT ME MULTI-PILOTË DHE AEROPLANËT KOMPLEKSË ME PERFORMANCË TË LARTË ME NJË PILOT</w:t>
            </w:r>
          </w:p>
          <w:p w14:paraId="51C73526" w14:textId="77777777" w:rsidR="008D5435" w:rsidRPr="00CF7CFC" w:rsidRDefault="00745771">
            <w:pPr>
              <w:spacing w:before="75" w:line="180" w:lineRule="exact"/>
              <w:ind w:left="988" w:right="170" w:hanging="788"/>
              <w:rPr>
                <w:rFonts w:ascii="Arial Narrow" w:hAnsi="Arial Narrow"/>
                <w:i/>
                <w:sz w:val="18"/>
                <w:szCs w:val="18"/>
              </w:rPr>
            </w:pPr>
            <w:r w:rsidRPr="00CF7CFC">
              <w:rPr>
                <w:rFonts w:ascii="Arial Narrow" w:hAnsi="Arial Narrow"/>
                <w:i/>
                <w:w w:val="87"/>
                <w:sz w:val="18"/>
                <w:szCs w:val="18"/>
              </w:rPr>
              <w:t>MU</w:t>
            </w:r>
            <w:r w:rsidRPr="00CF7CFC">
              <w:rPr>
                <w:rFonts w:ascii="Arial Narrow" w:hAnsi="Arial Narrow"/>
                <w:i/>
                <w:spacing w:val="-7"/>
                <w:w w:val="87"/>
                <w:sz w:val="18"/>
                <w:szCs w:val="18"/>
              </w:rPr>
              <w:t>L</w:t>
            </w:r>
            <w:r w:rsidRPr="00CF7CFC">
              <w:rPr>
                <w:rFonts w:ascii="Arial Narrow" w:hAnsi="Arial Narrow"/>
                <w:i/>
                <w:w w:val="87"/>
                <w:sz w:val="18"/>
                <w:szCs w:val="18"/>
              </w:rPr>
              <w:t>TI-PILOT</w:t>
            </w:r>
            <w:r w:rsidRPr="00CF7CFC">
              <w:rPr>
                <w:rFonts w:ascii="Arial Narrow" w:hAnsi="Arial Narrow"/>
                <w:i/>
                <w:spacing w:val="10"/>
                <w:w w:val="87"/>
                <w:sz w:val="18"/>
                <w:szCs w:val="18"/>
              </w:rPr>
              <w:t xml:space="preserve"> </w:t>
            </w:r>
            <w:r w:rsidRPr="00CF7CFC">
              <w:rPr>
                <w:rFonts w:ascii="Arial Narrow" w:hAnsi="Arial Narrow"/>
                <w:i/>
                <w:w w:val="87"/>
                <w:sz w:val="18"/>
                <w:szCs w:val="18"/>
              </w:rPr>
              <w:t>AE</w:t>
            </w:r>
            <w:r w:rsidRPr="00CF7CFC">
              <w:rPr>
                <w:rFonts w:ascii="Arial Narrow" w:hAnsi="Arial Narrow"/>
                <w:i/>
                <w:spacing w:val="-4"/>
                <w:w w:val="87"/>
                <w:sz w:val="18"/>
                <w:szCs w:val="18"/>
              </w:rPr>
              <w:t>R</w:t>
            </w:r>
            <w:r w:rsidRPr="00CF7CFC">
              <w:rPr>
                <w:rFonts w:ascii="Arial Narrow" w:hAnsi="Arial Narrow"/>
                <w:i/>
                <w:w w:val="87"/>
                <w:sz w:val="18"/>
                <w:szCs w:val="18"/>
              </w:rPr>
              <w:t>OP</w:t>
            </w:r>
            <w:r w:rsidRPr="00CF7CFC">
              <w:rPr>
                <w:rFonts w:ascii="Arial Narrow" w:hAnsi="Arial Narrow"/>
                <w:i/>
                <w:spacing w:val="3"/>
                <w:w w:val="87"/>
                <w:sz w:val="18"/>
                <w:szCs w:val="18"/>
              </w:rPr>
              <w:t>L</w:t>
            </w:r>
            <w:r w:rsidRPr="00CF7CFC">
              <w:rPr>
                <w:rFonts w:ascii="Arial Narrow" w:hAnsi="Arial Narrow"/>
                <w:i/>
                <w:w w:val="87"/>
                <w:sz w:val="18"/>
                <w:szCs w:val="18"/>
              </w:rPr>
              <w:t>ANES</w:t>
            </w:r>
            <w:r w:rsidRPr="00CF7CFC">
              <w:rPr>
                <w:rFonts w:ascii="Arial Narrow" w:hAnsi="Arial Narrow"/>
                <w:i/>
                <w:spacing w:val="18"/>
                <w:w w:val="87"/>
                <w:sz w:val="18"/>
                <w:szCs w:val="18"/>
              </w:rPr>
              <w:t xml:space="preserve"> </w:t>
            </w:r>
            <w:r w:rsidRPr="00CF7CFC">
              <w:rPr>
                <w:rFonts w:ascii="Arial Narrow" w:hAnsi="Arial Narrow"/>
                <w:i/>
                <w:sz w:val="18"/>
                <w:szCs w:val="18"/>
              </w:rPr>
              <w:t>AND</w:t>
            </w:r>
            <w:r w:rsidRPr="00CF7CFC">
              <w:rPr>
                <w:rFonts w:ascii="Arial Narrow" w:hAnsi="Arial Narrow"/>
                <w:i/>
                <w:spacing w:val="-16"/>
                <w:sz w:val="18"/>
                <w:szCs w:val="18"/>
              </w:rPr>
              <w:t xml:space="preserve"> </w:t>
            </w:r>
            <w:r w:rsidRPr="00CF7CFC">
              <w:rPr>
                <w:rFonts w:ascii="Arial Narrow" w:hAnsi="Arial Narrow"/>
                <w:i/>
                <w:w w:val="86"/>
                <w:sz w:val="18"/>
                <w:szCs w:val="18"/>
              </w:rPr>
              <w:t>SINGLE-PI</w:t>
            </w:r>
            <w:r w:rsidRPr="00CF7CFC">
              <w:rPr>
                <w:rFonts w:ascii="Arial Narrow" w:hAnsi="Arial Narrow"/>
                <w:i/>
                <w:spacing w:val="-2"/>
                <w:w w:val="86"/>
                <w:sz w:val="18"/>
                <w:szCs w:val="18"/>
              </w:rPr>
              <w:t>L</w:t>
            </w:r>
            <w:r w:rsidRPr="00CF7CFC">
              <w:rPr>
                <w:rFonts w:ascii="Arial Narrow" w:hAnsi="Arial Narrow"/>
                <w:i/>
                <w:w w:val="86"/>
                <w:sz w:val="18"/>
                <w:szCs w:val="18"/>
              </w:rPr>
              <w:t>OT</w:t>
            </w:r>
            <w:r w:rsidRPr="00CF7CFC">
              <w:rPr>
                <w:rFonts w:ascii="Arial Narrow" w:hAnsi="Arial Narrow"/>
                <w:i/>
                <w:spacing w:val="17"/>
                <w:w w:val="86"/>
                <w:sz w:val="18"/>
                <w:szCs w:val="18"/>
              </w:rPr>
              <w:t xml:space="preserve"> </w:t>
            </w:r>
            <w:r w:rsidRPr="00CF7CFC">
              <w:rPr>
                <w:rFonts w:ascii="Arial Narrow" w:hAnsi="Arial Narrow"/>
                <w:i/>
                <w:w w:val="89"/>
                <w:sz w:val="18"/>
                <w:szCs w:val="18"/>
              </w:rPr>
              <w:t>HIGH-PER</w:t>
            </w:r>
            <w:r w:rsidRPr="00CF7CFC">
              <w:rPr>
                <w:rFonts w:ascii="Arial Narrow" w:hAnsi="Arial Narrow"/>
                <w:i/>
                <w:w w:val="91"/>
                <w:sz w:val="18"/>
                <w:szCs w:val="18"/>
              </w:rPr>
              <w:t xml:space="preserve">­ </w:t>
            </w:r>
            <w:r w:rsidRPr="00CF7CFC">
              <w:rPr>
                <w:rFonts w:ascii="Arial Narrow" w:hAnsi="Arial Narrow"/>
                <w:i/>
                <w:w w:val="87"/>
                <w:sz w:val="18"/>
                <w:szCs w:val="18"/>
              </w:rPr>
              <w:t>FORMANCE</w:t>
            </w:r>
            <w:r w:rsidRPr="00CF7CFC">
              <w:rPr>
                <w:rFonts w:ascii="Arial Narrow" w:hAnsi="Arial Narrow"/>
                <w:i/>
                <w:spacing w:val="33"/>
                <w:w w:val="87"/>
                <w:sz w:val="18"/>
                <w:szCs w:val="18"/>
              </w:rPr>
              <w:t xml:space="preserve"> </w:t>
            </w:r>
            <w:r w:rsidRPr="00CF7CFC">
              <w:rPr>
                <w:rFonts w:ascii="Arial Narrow" w:hAnsi="Arial Narrow"/>
                <w:i/>
                <w:w w:val="87"/>
                <w:sz w:val="18"/>
                <w:szCs w:val="18"/>
              </w:rPr>
              <w:t>COMPLEX</w:t>
            </w:r>
            <w:r w:rsidRPr="00CF7CFC">
              <w:rPr>
                <w:rFonts w:ascii="Arial Narrow" w:hAnsi="Arial Narrow"/>
                <w:i/>
                <w:spacing w:val="4"/>
                <w:w w:val="87"/>
                <w:sz w:val="18"/>
                <w:szCs w:val="18"/>
              </w:rPr>
              <w:t xml:space="preserve"> </w:t>
            </w:r>
            <w:r w:rsidRPr="00CF7CFC">
              <w:rPr>
                <w:rFonts w:ascii="Arial Narrow" w:hAnsi="Arial Narrow"/>
                <w:i/>
                <w:sz w:val="18"/>
                <w:szCs w:val="18"/>
              </w:rPr>
              <w:t>AE</w:t>
            </w:r>
            <w:r w:rsidRPr="00CF7CFC">
              <w:rPr>
                <w:rFonts w:ascii="Arial Narrow" w:hAnsi="Arial Narrow"/>
                <w:i/>
                <w:spacing w:val="-5"/>
                <w:sz w:val="18"/>
                <w:szCs w:val="18"/>
              </w:rPr>
              <w:t>R</w:t>
            </w:r>
            <w:r w:rsidRPr="00CF7CFC">
              <w:rPr>
                <w:rFonts w:ascii="Arial Narrow" w:hAnsi="Arial Narrow"/>
                <w:i/>
                <w:sz w:val="18"/>
                <w:szCs w:val="18"/>
              </w:rPr>
              <w:t>OP</w:t>
            </w:r>
            <w:r w:rsidRPr="00CF7CFC">
              <w:rPr>
                <w:rFonts w:ascii="Arial Narrow" w:hAnsi="Arial Narrow"/>
                <w:i/>
                <w:spacing w:val="3"/>
                <w:sz w:val="18"/>
                <w:szCs w:val="18"/>
              </w:rPr>
              <w:t>L</w:t>
            </w:r>
            <w:r w:rsidRPr="00CF7CFC">
              <w:rPr>
                <w:rFonts w:ascii="Arial Narrow" w:hAnsi="Arial Narrow"/>
                <w:i/>
                <w:sz w:val="18"/>
                <w:szCs w:val="18"/>
              </w:rPr>
              <w:t>ANES</w:t>
            </w:r>
          </w:p>
        </w:tc>
        <w:tc>
          <w:tcPr>
            <w:tcW w:w="33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EE658" w14:textId="77777777" w:rsidR="008D5435" w:rsidRPr="00CF7CFC" w:rsidRDefault="008D5435">
            <w:pPr>
              <w:spacing w:before="1" w:line="16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07E79B42" w14:textId="77777777" w:rsidR="00825166" w:rsidRPr="00CF7CFC" w:rsidRDefault="00825166" w:rsidP="00825166">
            <w:pPr>
              <w:ind w:left="878"/>
              <w:rPr>
                <w:rFonts w:ascii="Arial Narrow" w:hAnsi="Arial Narrow"/>
                <w:w w:val="87"/>
                <w:sz w:val="18"/>
                <w:szCs w:val="18"/>
              </w:rPr>
            </w:pPr>
          </w:p>
          <w:p w14:paraId="5B3BEBEC" w14:textId="77777777" w:rsidR="00825166" w:rsidRPr="00CF7CFC" w:rsidRDefault="00825166" w:rsidP="00825166">
            <w:pPr>
              <w:ind w:left="878"/>
              <w:rPr>
                <w:rFonts w:ascii="Arial Narrow" w:hAnsi="Arial Narrow"/>
                <w:w w:val="87"/>
                <w:sz w:val="18"/>
                <w:szCs w:val="18"/>
              </w:rPr>
            </w:pPr>
            <w:r w:rsidRPr="00CF7CFC">
              <w:rPr>
                <w:rFonts w:ascii="Arial Narrow" w:hAnsi="Arial Narrow"/>
                <w:w w:val="87"/>
                <w:sz w:val="18"/>
                <w:szCs w:val="18"/>
              </w:rPr>
              <w:t>TRAJNIMI PRAKTIK</w:t>
            </w:r>
          </w:p>
          <w:p w14:paraId="24D69860" w14:textId="77777777" w:rsidR="00825166" w:rsidRPr="00CF7CFC" w:rsidRDefault="00825166">
            <w:pPr>
              <w:ind w:left="878"/>
              <w:rPr>
                <w:rFonts w:ascii="Arial Narrow" w:hAnsi="Arial Narrow"/>
                <w:w w:val="87"/>
                <w:sz w:val="18"/>
                <w:szCs w:val="18"/>
              </w:rPr>
            </w:pPr>
          </w:p>
          <w:p w14:paraId="57A053F8" w14:textId="77777777" w:rsidR="008D5435" w:rsidRPr="00CF7CFC" w:rsidRDefault="00745771">
            <w:pPr>
              <w:ind w:left="878"/>
              <w:rPr>
                <w:rFonts w:ascii="Arial Narrow" w:hAnsi="Arial Narrow"/>
                <w:sz w:val="18"/>
                <w:szCs w:val="18"/>
              </w:rPr>
            </w:pPr>
            <w:r w:rsidRPr="00CF7CFC">
              <w:rPr>
                <w:rFonts w:ascii="Arial Narrow" w:hAnsi="Arial Narrow"/>
                <w:w w:val="87"/>
                <w:sz w:val="18"/>
                <w:szCs w:val="18"/>
              </w:rPr>
              <w:t>PR</w:t>
            </w:r>
            <w:r w:rsidRPr="00CF7CFC">
              <w:rPr>
                <w:rFonts w:ascii="Arial Narrow" w:hAnsi="Arial Narrow"/>
                <w:spacing w:val="-6"/>
                <w:w w:val="87"/>
                <w:sz w:val="18"/>
                <w:szCs w:val="18"/>
              </w:rPr>
              <w:t>A</w:t>
            </w:r>
            <w:r w:rsidRPr="00CF7CFC">
              <w:rPr>
                <w:rFonts w:ascii="Arial Narrow" w:hAnsi="Arial Narrow"/>
                <w:w w:val="87"/>
                <w:sz w:val="18"/>
                <w:szCs w:val="18"/>
              </w:rPr>
              <w:t>CTIC</w:t>
            </w:r>
            <w:r w:rsidRPr="00CF7CFC">
              <w:rPr>
                <w:rFonts w:ascii="Arial Narrow" w:hAnsi="Arial Narrow"/>
                <w:spacing w:val="2"/>
                <w:w w:val="87"/>
                <w:sz w:val="18"/>
                <w:szCs w:val="18"/>
              </w:rPr>
              <w:t>A</w:t>
            </w:r>
            <w:r w:rsidRPr="00CF7CFC">
              <w:rPr>
                <w:rFonts w:ascii="Arial Narrow" w:hAnsi="Arial Narrow"/>
                <w:w w:val="87"/>
                <w:sz w:val="18"/>
                <w:szCs w:val="18"/>
              </w:rPr>
              <w:t>L</w:t>
            </w:r>
            <w:r w:rsidRPr="00CF7CFC">
              <w:rPr>
                <w:rFonts w:ascii="Arial Narrow" w:hAnsi="Arial Narrow"/>
                <w:spacing w:val="8"/>
                <w:w w:val="87"/>
                <w:sz w:val="18"/>
                <w:szCs w:val="18"/>
              </w:rPr>
              <w:t xml:space="preserve"> </w:t>
            </w:r>
            <w:r w:rsidRPr="00CF7CFC">
              <w:rPr>
                <w:rFonts w:ascii="Arial Narrow" w:hAnsi="Arial Narrow"/>
                <w:sz w:val="18"/>
                <w:szCs w:val="18"/>
              </w:rPr>
              <w:t>TRAINING</w:t>
            </w:r>
          </w:p>
        </w:tc>
        <w:tc>
          <w:tcPr>
            <w:tcW w:w="22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CC23AAB" w14:textId="77777777" w:rsidR="00484928" w:rsidRPr="00CF7CFC" w:rsidRDefault="00484928">
            <w:pPr>
              <w:spacing w:before="75" w:line="180" w:lineRule="exact"/>
              <w:ind w:left="91" w:right="65" w:firstLine="167"/>
              <w:rPr>
                <w:rFonts w:ascii="Arial Narrow" w:hAnsi="Arial Narrow"/>
                <w:spacing w:val="-7"/>
                <w:w w:val="85"/>
                <w:sz w:val="18"/>
                <w:szCs w:val="18"/>
                <w:lang w:val="it-IT"/>
              </w:rPr>
            </w:pPr>
            <w:r w:rsidRPr="00CF7CFC">
              <w:rPr>
                <w:rFonts w:ascii="Arial Narrow" w:hAnsi="Arial Narrow"/>
                <w:spacing w:val="-7"/>
                <w:w w:val="85"/>
                <w:sz w:val="18"/>
                <w:szCs w:val="18"/>
                <w:lang w:val="it-IT"/>
              </w:rPr>
              <w:t>TESTI I AFTËSISË OSE KONTROLLI I AFTESISE PËR KATEGORIZIMIN E TIPIT TË ATPL/MPL</w:t>
            </w:r>
          </w:p>
          <w:p w14:paraId="02518957" w14:textId="77777777" w:rsidR="008D5435" w:rsidRPr="00CF7CFC" w:rsidRDefault="00745771">
            <w:pPr>
              <w:spacing w:before="75" w:line="180" w:lineRule="exact"/>
              <w:ind w:left="91" w:right="65" w:firstLine="167"/>
              <w:rPr>
                <w:rFonts w:ascii="Arial Narrow" w:hAnsi="Arial Narrow"/>
                <w:i/>
                <w:sz w:val="18"/>
                <w:szCs w:val="18"/>
              </w:rPr>
            </w:pPr>
            <w:r w:rsidRPr="00CF7CFC">
              <w:rPr>
                <w:rFonts w:ascii="Arial Narrow" w:hAnsi="Arial Narrow"/>
                <w:i/>
                <w:spacing w:val="-7"/>
                <w:w w:val="85"/>
                <w:sz w:val="18"/>
                <w:szCs w:val="18"/>
              </w:rPr>
              <w:t>A</w:t>
            </w:r>
            <w:r w:rsidRPr="00CF7CFC">
              <w:rPr>
                <w:rFonts w:ascii="Arial Narrow" w:hAnsi="Arial Narrow"/>
                <w:i/>
                <w:w w:val="85"/>
                <w:sz w:val="18"/>
                <w:szCs w:val="18"/>
              </w:rPr>
              <w:t>TPL/MPL/</w:t>
            </w:r>
            <w:r w:rsidRPr="00CF7CFC">
              <w:rPr>
                <w:rFonts w:ascii="Arial Narrow" w:hAnsi="Arial Narrow"/>
                <w:i/>
                <w:spacing w:val="5"/>
                <w:w w:val="85"/>
                <w:sz w:val="18"/>
                <w:szCs w:val="18"/>
              </w:rPr>
              <w:t>T</w:t>
            </w:r>
            <w:r w:rsidRPr="00CF7CFC">
              <w:rPr>
                <w:rFonts w:ascii="Arial Narrow" w:hAnsi="Arial Narrow"/>
                <w:i/>
                <w:w w:val="85"/>
                <w:sz w:val="18"/>
                <w:szCs w:val="18"/>
              </w:rPr>
              <w:t>YPE</w:t>
            </w:r>
            <w:r w:rsidRPr="00CF7CFC">
              <w:rPr>
                <w:rFonts w:ascii="Arial Narrow" w:hAnsi="Arial Narrow"/>
                <w:i/>
                <w:spacing w:val="25"/>
                <w:w w:val="85"/>
                <w:sz w:val="18"/>
                <w:szCs w:val="18"/>
              </w:rPr>
              <w:t xml:space="preserve"> </w:t>
            </w:r>
            <w:r w:rsidRPr="00CF7CFC">
              <w:rPr>
                <w:rFonts w:ascii="Arial Narrow" w:hAnsi="Arial Narrow"/>
                <w:i/>
                <w:sz w:val="18"/>
                <w:szCs w:val="18"/>
              </w:rPr>
              <w:t>R</w:t>
            </w:r>
            <w:r w:rsidRPr="00CF7CFC">
              <w:rPr>
                <w:rFonts w:ascii="Arial Narrow" w:hAnsi="Arial Narrow"/>
                <w:i/>
                <w:spacing w:val="-8"/>
                <w:sz w:val="18"/>
                <w:szCs w:val="18"/>
              </w:rPr>
              <w:t>A</w:t>
            </w:r>
            <w:r w:rsidRPr="00CF7CFC">
              <w:rPr>
                <w:rFonts w:ascii="Arial Narrow" w:hAnsi="Arial Narrow"/>
                <w:i/>
                <w:sz w:val="18"/>
                <w:szCs w:val="18"/>
              </w:rPr>
              <w:t xml:space="preserve">TING </w:t>
            </w:r>
            <w:r w:rsidRPr="00CF7CFC">
              <w:rPr>
                <w:rFonts w:ascii="Arial Narrow" w:hAnsi="Arial Narrow"/>
                <w:i/>
                <w:w w:val="82"/>
                <w:sz w:val="18"/>
                <w:szCs w:val="18"/>
              </w:rPr>
              <w:t>SKILL TEST</w:t>
            </w:r>
            <w:r w:rsidRPr="00CF7CFC">
              <w:rPr>
                <w:rFonts w:ascii="Arial Narrow" w:hAnsi="Arial Narrow"/>
                <w:i/>
                <w:spacing w:val="28"/>
                <w:w w:val="82"/>
                <w:sz w:val="18"/>
                <w:szCs w:val="18"/>
              </w:rPr>
              <w:t xml:space="preserve"> </w:t>
            </w:r>
            <w:r w:rsidRPr="00CF7CFC">
              <w:rPr>
                <w:rFonts w:ascii="Arial Narrow" w:hAnsi="Arial Narrow"/>
                <w:i/>
                <w:sz w:val="18"/>
                <w:szCs w:val="18"/>
              </w:rPr>
              <w:t>OR</w:t>
            </w:r>
            <w:r w:rsidRPr="00CF7CFC">
              <w:rPr>
                <w:rFonts w:ascii="Arial Narrow" w:hAnsi="Arial Narrow"/>
                <w:i/>
                <w:spacing w:val="-4"/>
                <w:sz w:val="18"/>
                <w:szCs w:val="18"/>
              </w:rPr>
              <w:t xml:space="preserve"> </w:t>
            </w:r>
            <w:r w:rsidRPr="00CF7CFC">
              <w:rPr>
                <w:rFonts w:ascii="Arial Narrow" w:hAnsi="Arial Narrow"/>
                <w:i/>
                <w:w w:val="88"/>
                <w:sz w:val="18"/>
                <w:szCs w:val="18"/>
              </w:rPr>
              <w:t>P</w:t>
            </w:r>
            <w:r w:rsidRPr="00CF7CFC">
              <w:rPr>
                <w:rFonts w:ascii="Arial Narrow" w:hAnsi="Arial Narrow"/>
                <w:i/>
                <w:spacing w:val="-5"/>
                <w:w w:val="88"/>
                <w:sz w:val="18"/>
                <w:szCs w:val="18"/>
              </w:rPr>
              <w:t>R</w:t>
            </w:r>
            <w:r w:rsidRPr="00CF7CFC">
              <w:rPr>
                <w:rFonts w:ascii="Arial Narrow" w:hAnsi="Arial Narrow"/>
                <w:i/>
                <w:w w:val="88"/>
                <w:sz w:val="18"/>
                <w:szCs w:val="18"/>
              </w:rPr>
              <w:t>O</w:t>
            </w:r>
            <w:r w:rsidRPr="00CF7CFC">
              <w:rPr>
                <w:rFonts w:ascii="Arial Narrow" w:hAnsi="Arial Narrow"/>
                <w:i/>
                <w:spacing w:val="-3"/>
                <w:w w:val="88"/>
                <w:sz w:val="18"/>
                <w:szCs w:val="18"/>
              </w:rPr>
              <w:t>F</w:t>
            </w:r>
            <w:r w:rsidRPr="00CF7CFC">
              <w:rPr>
                <w:rFonts w:ascii="Arial Narrow" w:hAnsi="Arial Narrow"/>
                <w:i/>
                <w:w w:val="88"/>
                <w:sz w:val="18"/>
                <w:szCs w:val="18"/>
              </w:rPr>
              <w:t>.</w:t>
            </w:r>
            <w:r w:rsidRPr="00CF7CFC">
              <w:rPr>
                <w:rFonts w:ascii="Arial Narrow" w:hAnsi="Arial Narrow"/>
                <w:i/>
                <w:spacing w:val="17"/>
                <w:w w:val="88"/>
                <w:sz w:val="18"/>
                <w:szCs w:val="18"/>
              </w:rPr>
              <w:t xml:space="preserve"> </w:t>
            </w:r>
            <w:r w:rsidRPr="00CF7CFC">
              <w:rPr>
                <w:rFonts w:ascii="Arial Narrow" w:hAnsi="Arial Narrow"/>
                <w:i/>
                <w:w w:val="87"/>
                <w:sz w:val="18"/>
                <w:szCs w:val="18"/>
              </w:rPr>
              <w:t>CH</w:t>
            </w:r>
            <w:r w:rsidRPr="00CF7CFC">
              <w:rPr>
                <w:rFonts w:ascii="Arial Narrow" w:hAnsi="Arial Narrow"/>
                <w:i/>
                <w:spacing w:val="2"/>
                <w:w w:val="87"/>
                <w:sz w:val="18"/>
                <w:szCs w:val="18"/>
              </w:rPr>
              <w:t>E</w:t>
            </w:r>
            <w:r w:rsidRPr="00CF7CFC">
              <w:rPr>
                <w:rFonts w:ascii="Arial Narrow" w:hAnsi="Arial Narrow"/>
                <w:i/>
                <w:w w:val="84"/>
                <w:sz w:val="18"/>
                <w:szCs w:val="18"/>
              </w:rPr>
              <w:t>CK</w:t>
            </w:r>
          </w:p>
        </w:tc>
      </w:tr>
      <w:tr w:rsidR="008D5435" w14:paraId="28167D9A" w14:textId="77777777" w:rsidTr="00FF5072">
        <w:trPr>
          <w:trHeight w:hRule="exact" w:val="2208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1994DB" w14:textId="77777777" w:rsidR="008D5435" w:rsidRPr="00FB737C" w:rsidRDefault="008D5435">
            <w:pPr>
              <w:spacing w:before="8" w:line="140" w:lineRule="exact"/>
              <w:rPr>
                <w:rFonts w:ascii="Arial Narrow" w:hAnsi="Arial Narrow"/>
              </w:rPr>
            </w:pPr>
          </w:p>
          <w:p w14:paraId="0770474E" w14:textId="77777777" w:rsidR="008D5435" w:rsidRPr="00FB737C" w:rsidRDefault="008D5435">
            <w:pPr>
              <w:spacing w:line="200" w:lineRule="exact"/>
              <w:rPr>
                <w:rFonts w:ascii="Arial Narrow" w:hAnsi="Arial Narrow"/>
              </w:rPr>
            </w:pPr>
          </w:p>
          <w:p w14:paraId="796C36EE" w14:textId="77777777" w:rsidR="008D5435" w:rsidRPr="00FB737C" w:rsidRDefault="00745771">
            <w:pPr>
              <w:ind w:left="1502"/>
              <w:rPr>
                <w:rFonts w:ascii="Arial Narrow" w:hAnsi="Arial Narrow"/>
              </w:rPr>
            </w:pPr>
            <w:proofErr w:type="spellStart"/>
            <w:r w:rsidRPr="00FB737C">
              <w:rPr>
                <w:rFonts w:ascii="Arial Narrow" w:hAnsi="Arial Narrow"/>
              </w:rPr>
              <w:t>Manoeuvres</w:t>
            </w:r>
            <w:proofErr w:type="spellEnd"/>
            <w:r w:rsidRPr="00FB737C">
              <w:rPr>
                <w:rFonts w:ascii="Arial Narrow" w:hAnsi="Arial Narrow"/>
              </w:rPr>
              <w:t>/procedures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45036" w14:textId="77777777" w:rsidR="008D5435" w:rsidRPr="00FB737C" w:rsidRDefault="008D5435" w:rsidP="00FB737C">
            <w:pPr>
              <w:spacing w:before="8" w:line="140" w:lineRule="exact"/>
              <w:jc w:val="center"/>
              <w:rPr>
                <w:rFonts w:ascii="Arial Narrow" w:hAnsi="Arial Narrow"/>
              </w:rPr>
            </w:pPr>
          </w:p>
          <w:p w14:paraId="3A060E7F" w14:textId="77777777" w:rsidR="008D5435" w:rsidRPr="00FB737C" w:rsidRDefault="008D5435" w:rsidP="00FB737C">
            <w:pPr>
              <w:spacing w:line="200" w:lineRule="exact"/>
              <w:jc w:val="center"/>
              <w:rPr>
                <w:rFonts w:ascii="Arial Narrow" w:hAnsi="Arial Narrow"/>
              </w:rPr>
            </w:pPr>
          </w:p>
          <w:p w14:paraId="1566E0AD" w14:textId="77777777" w:rsidR="008D5435" w:rsidRPr="00FB737C" w:rsidRDefault="00745771" w:rsidP="00FB737C">
            <w:pPr>
              <w:ind w:left="342" w:right="342"/>
              <w:jc w:val="center"/>
              <w:rPr>
                <w:rFonts w:ascii="Arial Narrow" w:hAnsi="Arial Narrow"/>
              </w:rPr>
            </w:pPr>
            <w:r w:rsidRPr="00FB737C">
              <w:rPr>
                <w:rFonts w:ascii="Arial Narrow" w:hAnsi="Arial Narrow"/>
                <w:w w:val="87"/>
              </w:rPr>
              <w:t>FSTD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60BB7" w14:textId="77777777" w:rsidR="008D5435" w:rsidRPr="00FB737C" w:rsidRDefault="008D5435" w:rsidP="00FB737C">
            <w:pPr>
              <w:spacing w:before="8" w:line="140" w:lineRule="exact"/>
              <w:jc w:val="center"/>
              <w:rPr>
                <w:rFonts w:ascii="Arial Narrow" w:hAnsi="Arial Narrow"/>
              </w:rPr>
            </w:pPr>
          </w:p>
          <w:p w14:paraId="16BC2E2B" w14:textId="77777777" w:rsidR="008D5435" w:rsidRPr="00FB737C" w:rsidRDefault="008D5435" w:rsidP="00FB737C">
            <w:pPr>
              <w:spacing w:line="200" w:lineRule="exact"/>
              <w:jc w:val="center"/>
              <w:rPr>
                <w:rFonts w:ascii="Arial Narrow" w:hAnsi="Arial Narrow"/>
              </w:rPr>
            </w:pPr>
          </w:p>
          <w:p w14:paraId="4C43F46C" w14:textId="77777777" w:rsidR="008D5435" w:rsidRPr="00FB737C" w:rsidRDefault="00745771" w:rsidP="00FB737C">
            <w:pPr>
              <w:ind w:left="467" w:right="468"/>
              <w:jc w:val="center"/>
              <w:rPr>
                <w:rFonts w:ascii="Arial Narrow" w:hAnsi="Arial Narrow"/>
              </w:rPr>
            </w:pPr>
            <w:r w:rsidRPr="00FB737C">
              <w:rPr>
                <w:rFonts w:ascii="Arial Narrow" w:hAnsi="Arial Narrow"/>
                <w:w w:val="92"/>
              </w:rPr>
              <w:t>A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374BF" w14:textId="580CD929" w:rsidR="00FF5072" w:rsidRPr="00FF5072" w:rsidRDefault="00FF5072" w:rsidP="00FF5072">
            <w:pPr>
              <w:spacing w:line="230" w:lineRule="auto"/>
              <w:ind w:left="113" w:right="113"/>
              <w:jc w:val="center"/>
              <w:rPr>
                <w:rFonts w:ascii="Arial Narrow" w:hAnsi="Arial Narrow"/>
                <w:w w:val="97"/>
                <w:sz w:val="19"/>
                <w:szCs w:val="19"/>
              </w:rPr>
            </w:pPr>
            <w:r w:rsidRPr="00257E91">
              <w:rPr>
                <w:rFonts w:ascii="Arial Narrow" w:hAnsi="Arial Narrow"/>
                <w:w w:val="97"/>
                <w:sz w:val="19"/>
                <w:szCs w:val="19"/>
                <w:lang w:val="de-DE"/>
              </w:rPr>
              <w:t>Inicialet e instruktorit kur përfundon trajnimi</w:t>
            </w:r>
          </w:p>
          <w:p w14:paraId="6604B40A" w14:textId="01D4A390" w:rsidR="008D5435" w:rsidRPr="00FB737C" w:rsidRDefault="00745771" w:rsidP="00FB737C">
            <w:pPr>
              <w:spacing w:before="73" w:line="23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FB737C">
              <w:rPr>
                <w:rFonts w:ascii="Arial Narrow" w:hAnsi="Arial Narrow"/>
                <w:w w:val="97"/>
              </w:rPr>
              <w:t>Inst</w:t>
            </w:r>
            <w:r w:rsidRPr="00FB737C">
              <w:rPr>
                <w:rFonts w:ascii="Arial Narrow" w:hAnsi="Arial Narrow"/>
                <w:spacing w:val="4"/>
                <w:w w:val="97"/>
              </w:rPr>
              <w:t>r</w:t>
            </w:r>
            <w:r w:rsidRPr="00FB737C">
              <w:rPr>
                <w:rFonts w:ascii="Arial Narrow" w:hAnsi="Arial Narrow"/>
              </w:rPr>
              <w:t>uc</w:t>
            </w:r>
            <w:r w:rsidRPr="00FB737C">
              <w:rPr>
                <w:rFonts w:ascii="Arial Narrow" w:hAnsi="Arial Narrow"/>
                <w:spacing w:val="-2"/>
              </w:rPr>
              <w:t>t</w:t>
            </w:r>
            <w:r w:rsidRPr="00FB737C">
              <w:rPr>
                <w:rFonts w:ascii="Arial Narrow" w:hAnsi="Arial Narrow"/>
                <w:w w:val="102"/>
              </w:rPr>
              <w:t xml:space="preserve">or </w:t>
            </w:r>
            <w:r w:rsidRPr="00FB737C">
              <w:rPr>
                <w:rFonts w:ascii="Arial Narrow" w:hAnsi="Arial Narrow"/>
              </w:rPr>
              <w:t>initials</w:t>
            </w:r>
            <w:r w:rsidRPr="00FB737C">
              <w:rPr>
                <w:rFonts w:ascii="Arial Narrow" w:hAnsi="Arial Narrow"/>
                <w:spacing w:val="-14"/>
              </w:rPr>
              <w:t xml:space="preserve"> </w:t>
            </w:r>
            <w:r w:rsidRPr="00FB737C">
              <w:rPr>
                <w:rFonts w:ascii="Arial Narrow" w:hAnsi="Arial Narrow"/>
                <w:w w:val="99"/>
              </w:rPr>
              <w:t xml:space="preserve">when </w:t>
            </w:r>
            <w:r w:rsidRPr="00FB737C">
              <w:rPr>
                <w:rFonts w:ascii="Arial Narrow" w:hAnsi="Arial Narrow"/>
                <w:w w:val="98"/>
              </w:rPr>
              <w:t xml:space="preserve">training </w:t>
            </w:r>
            <w:r w:rsidRPr="00FB737C">
              <w:rPr>
                <w:rFonts w:ascii="Arial Narrow" w:hAnsi="Arial Narrow"/>
                <w:w w:val="99"/>
              </w:rPr>
              <w:t>comple</w:t>
            </w:r>
            <w:r w:rsidRPr="00FB737C">
              <w:rPr>
                <w:rFonts w:ascii="Arial Narrow" w:hAnsi="Arial Narrow"/>
                <w:spacing w:val="-3"/>
                <w:w w:val="99"/>
              </w:rPr>
              <w:t>t</w:t>
            </w:r>
            <w:r w:rsidRPr="00FB737C">
              <w:rPr>
                <w:rFonts w:ascii="Arial Narrow" w:hAnsi="Arial Narrow"/>
                <w:w w:val="96"/>
              </w:rPr>
              <w:t>ed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3BAE7" w14:textId="0477331A" w:rsidR="00FF5072" w:rsidRPr="00257E91" w:rsidRDefault="00FF5072" w:rsidP="00FF5072">
            <w:pPr>
              <w:spacing w:before="6" w:line="276" w:lineRule="auto"/>
              <w:jc w:val="center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257E91">
              <w:rPr>
                <w:rFonts w:ascii="Arial Narrow" w:hAnsi="Arial Narrow"/>
                <w:sz w:val="19"/>
                <w:szCs w:val="19"/>
                <w:lang w:val="it-IT"/>
              </w:rPr>
              <w:t>I testuar ose kontrolluar në FSTD ose A</w:t>
            </w:r>
          </w:p>
          <w:p w14:paraId="03B2F557" w14:textId="2B334524" w:rsidR="00FF5072" w:rsidRDefault="00FF5072" w:rsidP="00FF5072">
            <w:pPr>
              <w:spacing w:line="230" w:lineRule="auto"/>
              <w:ind w:right="165"/>
              <w:rPr>
                <w:rFonts w:ascii="Arial Narrow" w:hAnsi="Arial Narrow"/>
                <w:spacing w:val="-9"/>
                <w:w w:val="94"/>
              </w:rPr>
            </w:pPr>
          </w:p>
          <w:p w14:paraId="7308EF9F" w14:textId="19C05CC0" w:rsidR="008D5435" w:rsidRPr="00FB737C" w:rsidRDefault="00745771" w:rsidP="00FB737C">
            <w:pPr>
              <w:spacing w:line="230" w:lineRule="auto"/>
              <w:ind w:left="194" w:right="165" w:firstLine="56"/>
              <w:jc w:val="center"/>
              <w:rPr>
                <w:rFonts w:ascii="Arial Narrow" w:hAnsi="Arial Narrow"/>
              </w:rPr>
            </w:pPr>
            <w:r w:rsidRPr="00FB737C">
              <w:rPr>
                <w:rFonts w:ascii="Arial Narrow" w:hAnsi="Arial Narrow"/>
                <w:spacing w:val="-9"/>
                <w:w w:val="94"/>
              </w:rPr>
              <w:t>T</w:t>
            </w:r>
            <w:r w:rsidRPr="00FB737C">
              <w:rPr>
                <w:rFonts w:ascii="Arial Narrow" w:hAnsi="Arial Narrow"/>
                <w:w w:val="94"/>
              </w:rPr>
              <w:t>ested</w:t>
            </w:r>
            <w:r w:rsidRPr="00FB737C">
              <w:rPr>
                <w:rFonts w:ascii="Arial Narrow" w:hAnsi="Arial Narrow"/>
                <w:spacing w:val="10"/>
                <w:w w:val="94"/>
              </w:rPr>
              <w:t xml:space="preserve"> </w:t>
            </w:r>
            <w:r w:rsidRPr="00FB737C">
              <w:rPr>
                <w:rFonts w:ascii="Arial Narrow" w:hAnsi="Arial Narrow"/>
                <w:w w:val="102"/>
              </w:rPr>
              <w:t xml:space="preserve">or </w:t>
            </w:r>
            <w:r w:rsidRPr="00FB737C">
              <w:rPr>
                <w:rFonts w:ascii="Arial Narrow" w:hAnsi="Arial Narrow"/>
                <w:spacing w:val="-3"/>
              </w:rPr>
              <w:t>c</w:t>
            </w:r>
            <w:r w:rsidRPr="00FB737C">
              <w:rPr>
                <w:rFonts w:ascii="Arial Narrow" w:hAnsi="Arial Narrow"/>
              </w:rPr>
              <w:t>hec</w:t>
            </w:r>
            <w:r w:rsidRPr="00FB737C">
              <w:rPr>
                <w:rFonts w:ascii="Arial Narrow" w:hAnsi="Arial Narrow"/>
                <w:spacing w:val="-3"/>
              </w:rPr>
              <w:t>k</w:t>
            </w:r>
            <w:r w:rsidRPr="00FB737C">
              <w:rPr>
                <w:rFonts w:ascii="Arial Narrow" w:hAnsi="Arial Narrow"/>
              </w:rPr>
              <w:t>ed</w:t>
            </w:r>
            <w:r w:rsidRPr="00FB737C">
              <w:rPr>
                <w:rFonts w:ascii="Arial Narrow" w:hAnsi="Arial Narrow"/>
                <w:spacing w:val="-12"/>
              </w:rPr>
              <w:t xml:space="preserve"> </w:t>
            </w:r>
            <w:r w:rsidRPr="00FB737C">
              <w:rPr>
                <w:rFonts w:ascii="Arial Narrow" w:hAnsi="Arial Narrow"/>
              </w:rPr>
              <w:t xml:space="preserve">in </w:t>
            </w:r>
            <w:r w:rsidRPr="00FB737C">
              <w:rPr>
                <w:rFonts w:ascii="Arial Narrow" w:hAnsi="Arial Narrow"/>
                <w:w w:val="87"/>
              </w:rPr>
              <w:t>FSTD</w:t>
            </w:r>
            <w:r w:rsidRPr="00FB737C">
              <w:rPr>
                <w:rFonts w:ascii="Arial Narrow" w:hAnsi="Arial Narrow"/>
                <w:spacing w:val="13"/>
                <w:w w:val="87"/>
              </w:rPr>
              <w:t xml:space="preserve"> </w:t>
            </w:r>
            <w:r w:rsidRPr="00FB737C">
              <w:rPr>
                <w:rFonts w:ascii="Arial Narrow" w:hAnsi="Arial Narrow"/>
              </w:rPr>
              <w:t>or</w:t>
            </w:r>
            <w:r w:rsidRPr="00FB737C">
              <w:rPr>
                <w:rFonts w:ascii="Arial Narrow" w:hAnsi="Arial Narrow"/>
                <w:spacing w:val="12"/>
              </w:rPr>
              <w:t xml:space="preserve"> </w:t>
            </w:r>
            <w:r w:rsidRPr="00FB737C">
              <w:rPr>
                <w:rFonts w:ascii="Arial Narrow" w:hAnsi="Arial Narrow"/>
              </w:rPr>
              <w:t>A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8150C8A" w14:textId="25FCF29E" w:rsidR="00FF5072" w:rsidRPr="00257E91" w:rsidRDefault="00FF5072" w:rsidP="00FF5072">
            <w:pPr>
              <w:spacing w:line="230" w:lineRule="auto"/>
              <w:ind w:right="114"/>
              <w:jc w:val="center"/>
              <w:rPr>
                <w:rFonts w:ascii="Arial Narrow" w:hAnsi="Arial Narrow"/>
                <w:w w:val="95"/>
                <w:sz w:val="19"/>
                <w:szCs w:val="19"/>
                <w:lang w:val="it-IT"/>
              </w:rPr>
            </w:pPr>
            <w:r w:rsidRPr="00257E91">
              <w:rPr>
                <w:rFonts w:ascii="Arial Narrow" w:hAnsi="Arial Narrow"/>
                <w:w w:val="95"/>
                <w:sz w:val="19"/>
                <w:szCs w:val="19"/>
                <w:lang w:val="it-IT"/>
              </w:rPr>
              <w:t>Inicialet e ekzaminuesit kur përfundon testimi ose kontrolli</w:t>
            </w:r>
          </w:p>
          <w:p w14:paraId="38DD97D4" w14:textId="6854A155" w:rsidR="008D5435" w:rsidRPr="00FB737C" w:rsidRDefault="00745771" w:rsidP="00FF5072">
            <w:pPr>
              <w:spacing w:before="73" w:line="230" w:lineRule="auto"/>
              <w:ind w:right="114"/>
              <w:jc w:val="center"/>
              <w:rPr>
                <w:rFonts w:ascii="Arial Narrow" w:hAnsi="Arial Narrow"/>
              </w:rPr>
            </w:pPr>
            <w:r w:rsidRPr="00FB737C">
              <w:rPr>
                <w:rFonts w:ascii="Arial Narrow" w:hAnsi="Arial Narrow"/>
                <w:w w:val="95"/>
              </w:rPr>
              <w:t xml:space="preserve">Examiner </w:t>
            </w:r>
            <w:r w:rsidRPr="00FB737C">
              <w:rPr>
                <w:rFonts w:ascii="Arial Narrow" w:hAnsi="Arial Narrow"/>
              </w:rPr>
              <w:t>initials</w:t>
            </w:r>
            <w:r w:rsidRPr="00FB737C">
              <w:rPr>
                <w:rFonts w:ascii="Arial Narrow" w:hAnsi="Arial Narrow"/>
                <w:spacing w:val="-14"/>
              </w:rPr>
              <w:t xml:space="preserve"> </w:t>
            </w:r>
            <w:r w:rsidRPr="00FB737C">
              <w:rPr>
                <w:rFonts w:ascii="Arial Narrow" w:hAnsi="Arial Narrow"/>
                <w:w w:val="99"/>
              </w:rPr>
              <w:t xml:space="preserve">when </w:t>
            </w:r>
            <w:r w:rsidRPr="00FB737C">
              <w:rPr>
                <w:rFonts w:ascii="Arial Narrow" w:hAnsi="Arial Narrow"/>
                <w:spacing w:val="-3"/>
              </w:rPr>
              <w:t>t</w:t>
            </w:r>
            <w:r w:rsidRPr="00FB737C">
              <w:rPr>
                <w:rFonts w:ascii="Arial Narrow" w:hAnsi="Arial Narrow"/>
              </w:rPr>
              <w:t>est</w:t>
            </w:r>
            <w:r w:rsidRPr="00FB737C">
              <w:rPr>
                <w:rFonts w:ascii="Arial Narrow" w:hAnsi="Arial Narrow"/>
                <w:spacing w:val="2"/>
              </w:rPr>
              <w:t xml:space="preserve"> </w:t>
            </w:r>
            <w:r w:rsidRPr="00FB737C">
              <w:rPr>
                <w:rFonts w:ascii="Arial Narrow" w:hAnsi="Arial Narrow"/>
              </w:rPr>
              <w:t>or</w:t>
            </w:r>
            <w:r w:rsidRPr="00FB737C">
              <w:rPr>
                <w:rFonts w:ascii="Arial Narrow" w:hAnsi="Arial Narrow"/>
                <w:spacing w:val="12"/>
              </w:rPr>
              <w:t xml:space="preserve"> </w:t>
            </w:r>
            <w:r w:rsidRPr="00FB737C">
              <w:rPr>
                <w:rFonts w:ascii="Arial Narrow" w:hAnsi="Arial Narrow"/>
                <w:w w:val="96"/>
              </w:rPr>
              <w:t>che</w:t>
            </w:r>
            <w:r w:rsidRPr="00FB737C">
              <w:rPr>
                <w:rFonts w:ascii="Arial Narrow" w:hAnsi="Arial Narrow"/>
                <w:spacing w:val="-3"/>
                <w:w w:val="96"/>
              </w:rPr>
              <w:t>c</w:t>
            </w:r>
            <w:r w:rsidRPr="00FB737C">
              <w:rPr>
                <w:rFonts w:ascii="Arial Narrow" w:hAnsi="Arial Narrow"/>
                <w:w w:val="96"/>
              </w:rPr>
              <w:t xml:space="preserve">k </w:t>
            </w:r>
            <w:r w:rsidRPr="00FB737C">
              <w:rPr>
                <w:rFonts w:ascii="Arial Narrow" w:hAnsi="Arial Narrow"/>
                <w:w w:val="99"/>
              </w:rPr>
              <w:t>comple</w:t>
            </w:r>
            <w:r w:rsidRPr="00FB737C">
              <w:rPr>
                <w:rFonts w:ascii="Arial Narrow" w:hAnsi="Arial Narrow"/>
                <w:spacing w:val="-3"/>
                <w:w w:val="99"/>
              </w:rPr>
              <w:t>t</w:t>
            </w:r>
            <w:r w:rsidRPr="00FB737C">
              <w:rPr>
                <w:rFonts w:ascii="Arial Narrow" w:hAnsi="Arial Narrow"/>
                <w:w w:val="96"/>
              </w:rPr>
              <w:t>ed</w:t>
            </w:r>
          </w:p>
        </w:tc>
      </w:tr>
      <w:tr w:rsidR="008D5435" w14:paraId="50ADE887" w14:textId="77777777" w:rsidTr="00745C40">
        <w:trPr>
          <w:trHeight w:hRule="exact" w:val="761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1DD51C5" w14:textId="77777777" w:rsidR="008D5435" w:rsidRPr="00FB737C" w:rsidRDefault="008D5435">
            <w:pPr>
              <w:spacing w:before="8" w:line="100" w:lineRule="exact"/>
              <w:rPr>
                <w:rFonts w:ascii="Arial Narrow" w:hAnsi="Arial Narrow"/>
                <w:sz w:val="21"/>
                <w:szCs w:val="21"/>
              </w:rPr>
            </w:pPr>
          </w:p>
          <w:p w14:paraId="2296975C" w14:textId="1E229971" w:rsidR="00745C40" w:rsidRPr="00FB737C" w:rsidRDefault="00FB737C">
            <w:pPr>
              <w:ind w:left="1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eastAsia="Calibri" w:hAnsi="Arial Narrow"/>
                <w:sz w:val="21"/>
                <w:szCs w:val="21"/>
              </w:rPr>
              <w:t xml:space="preserve">3.8. </w:t>
            </w:r>
            <w:r w:rsidR="00745C40" w:rsidRPr="00FB737C">
              <w:rPr>
                <w:rFonts w:ascii="Arial Narrow" w:eastAsia="Calibri" w:hAnsi="Arial Narrow"/>
                <w:sz w:val="21"/>
                <w:szCs w:val="21"/>
                <w:lang w:val="sq-AL"/>
              </w:rPr>
              <w:t>Procedurat e fluturimit me instrumente</w:t>
            </w:r>
          </w:p>
          <w:p w14:paraId="06395F06" w14:textId="41C5F217" w:rsidR="008D5435" w:rsidRPr="00FB737C" w:rsidRDefault="00745771">
            <w:pPr>
              <w:ind w:left="1"/>
              <w:rPr>
                <w:rFonts w:ascii="Arial Narrow" w:hAnsi="Arial Narrow"/>
                <w:sz w:val="21"/>
                <w:szCs w:val="21"/>
              </w:rPr>
            </w:pPr>
            <w:r w:rsidRPr="00FB737C">
              <w:rPr>
                <w:rFonts w:ascii="Arial Narrow" w:hAnsi="Arial Narrow"/>
                <w:sz w:val="21"/>
                <w:szCs w:val="21"/>
              </w:rPr>
              <w:t>3.8</w:t>
            </w:r>
            <w:r w:rsidR="00FB737C">
              <w:rPr>
                <w:rFonts w:ascii="Arial Narrow" w:hAnsi="Arial Narrow"/>
                <w:i/>
                <w:sz w:val="21"/>
                <w:szCs w:val="21"/>
              </w:rPr>
              <w:t xml:space="preserve">. </w:t>
            </w:r>
            <w:r w:rsidRPr="00FB737C">
              <w:rPr>
                <w:rFonts w:ascii="Arial Narrow" w:hAnsi="Arial Narrow"/>
                <w:i/>
                <w:sz w:val="21"/>
                <w:szCs w:val="21"/>
              </w:rPr>
              <w:t>Inst</w:t>
            </w:r>
            <w:r w:rsidRPr="00FB737C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Pr="00FB737C">
              <w:rPr>
                <w:rFonts w:ascii="Arial Narrow" w:hAnsi="Arial Narrow"/>
                <w:i/>
                <w:sz w:val="21"/>
                <w:szCs w:val="21"/>
              </w:rPr>
              <w:t>ument</w:t>
            </w:r>
            <w:r w:rsidRPr="00FB737C">
              <w:rPr>
                <w:rFonts w:ascii="Arial Narrow" w:hAnsi="Arial Narrow"/>
                <w:i/>
                <w:spacing w:val="14"/>
                <w:sz w:val="21"/>
                <w:szCs w:val="21"/>
              </w:rPr>
              <w:t xml:space="preserve"> </w:t>
            </w:r>
            <w:r w:rsidRPr="00FB737C">
              <w:rPr>
                <w:rFonts w:ascii="Arial Narrow" w:hAnsi="Arial Narrow"/>
                <w:i/>
                <w:w w:val="86"/>
                <w:sz w:val="21"/>
                <w:szCs w:val="21"/>
              </w:rPr>
              <w:t>f</w:t>
            </w:r>
            <w:r w:rsidRPr="00FB737C">
              <w:rPr>
                <w:rFonts w:ascii="Arial Narrow" w:hAnsi="Arial Narrow"/>
                <w:i/>
                <w:spacing w:val="-35"/>
                <w:sz w:val="21"/>
                <w:szCs w:val="21"/>
              </w:rPr>
              <w:t xml:space="preserve"> </w:t>
            </w:r>
            <w:r w:rsidRPr="00FB737C">
              <w:rPr>
                <w:rFonts w:ascii="Arial Narrow" w:hAnsi="Arial Narrow"/>
                <w:i/>
                <w:sz w:val="21"/>
                <w:szCs w:val="21"/>
              </w:rPr>
              <w:t>light procedures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F0EF1" w14:textId="77777777" w:rsidR="008D5435" w:rsidRPr="00FB737C" w:rsidRDefault="008D5435">
            <w:pPr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D225F" w14:textId="77777777" w:rsidR="008D5435" w:rsidRPr="00FB737C" w:rsidRDefault="008D5435">
            <w:pPr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C62C9" w14:textId="77777777" w:rsidR="008D5435" w:rsidRPr="00FB737C" w:rsidRDefault="008D5435">
            <w:pPr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6B5C7" w14:textId="77777777" w:rsidR="008D5435" w:rsidRPr="00FB737C" w:rsidRDefault="008D5435">
            <w:pPr>
              <w:rPr>
                <w:rFonts w:ascii="Arial Narrow" w:hAnsi="Arial Narrow"/>
              </w:rPr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2285767" w14:textId="77777777" w:rsidR="008D5435" w:rsidRPr="00FB737C" w:rsidRDefault="008D5435">
            <w:pPr>
              <w:rPr>
                <w:rFonts w:ascii="Arial Narrow" w:hAnsi="Arial Narrow"/>
              </w:rPr>
            </w:pPr>
          </w:p>
        </w:tc>
      </w:tr>
      <w:tr w:rsidR="008D5435" w14:paraId="457007FE" w14:textId="77777777" w:rsidTr="00745C40">
        <w:trPr>
          <w:trHeight w:hRule="exact" w:val="1268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ABE6247" w14:textId="77777777" w:rsidR="008D5435" w:rsidRPr="00FB737C" w:rsidRDefault="008D5435">
            <w:pPr>
              <w:spacing w:before="9" w:line="160" w:lineRule="exact"/>
              <w:rPr>
                <w:rFonts w:ascii="Arial Narrow" w:hAnsi="Arial Narrow"/>
                <w:sz w:val="21"/>
                <w:szCs w:val="21"/>
              </w:rPr>
            </w:pPr>
          </w:p>
          <w:p w14:paraId="34CD1277" w14:textId="56DECD75" w:rsidR="00745C40" w:rsidRPr="00FB737C" w:rsidRDefault="00FB737C">
            <w:pPr>
              <w:ind w:left="1"/>
              <w:rPr>
                <w:rFonts w:ascii="Arial Narrow" w:hAnsi="Arial Narrow"/>
                <w:sz w:val="21"/>
                <w:szCs w:val="21"/>
                <w:lang w:val="sq-AL"/>
              </w:rPr>
            </w:pPr>
            <w:r>
              <w:rPr>
                <w:rFonts w:ascii="Arial Narrow" w:eastAsia="Calibri" w:hAnsi="Arial Narrow"/>
                <w:sz w:val="21"/>
                <w:szCs w:val="21"/>
              </w:rPr>
              <w:t xml:space="preserve">3.8.1* </w:t>
            </w:r>
            <w:r w:rsidR="00745C40" w:rsidRPr="00FB737C">
              <w:rPr>
                <w:rFonts w:ascii="Arial Narrow" w:eastAsia="Calibri" w:hAnsi="Arial Narrow"/>
                <w:sz w:val="21"/>
                <w:szCs w:val="21"/>
                <w:lang w:val="sq-AL"/>
              </w:rPr>
              <w:t>Respektimi i rrugëve të nisjes dhe mbërritjes dhe udhëzimet e ATC</w:t>
            </w:r>
          </w:p>
          <w:p w14:paraId="3A4A1C73" w14:textId="30A51A24" w:rsidR="008D5435" w:rsidRPr="00FB737C" w:rsidRDefault="00FB737C">
            <w:pPr>
              <w:ind w:left="1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3.8.1* </w:t>
            </w:r>
            <w:r w:rsidR="00745771" w:rsidRPr="00FB737C">
              <w:rPr>
                <w:rFonts w:ascii="Arial Narrow" w:hAnsi="Arial Narrow"/>
                <w:i/>
                <w:spacing w:val="-3"/>
                <w:sz w:val="21"/>
                <w:szCs w:val="21"/>
              </w:rPr>
              <w:t>A</w:t>
            </w:r>
            <w:r w:rsidR="00745771" w:rsidRPr="00FB737C">
              <w:rPr>
                <w:rFonts w:ascii="Arial Narrow" w:hAnsi="Arial Narrow"/>
                <w:i/>
                <w:sz w:val="21"/>
                <w:szCs w:val="21"/>
              </w:rPr>
              <w:t>dherence</w:t>
            </w:r>
            <w:r w:rsidR="00745771" w:rsidRPr="00FB737C">
              <w:rPr>
                <w:rFonts w:ascii="Arial Narrow" w:hAnsi="Arial Narrow"/>
                <w:i/>
                <w:spacing w:val="21"/>
                <w:sz w:val="21"/>
                <w:szCs w:val="21"/>
              </w:rPr>
              <w:t xml:space="preserve"> </w:t>
            </w:r>
            <w:r w:rsidR="000E27D3" w:rsidRPr="00FB737C">
              <w:rPr>
                <w:rFonts w:ascii="Arial Narrow" w:hAnsi="Arial Narrow"/>
                <w:i/>
                <w:sz w:val="21"/>
                <w:szCs w:val="21"/>
              </w:rPr>
              <w:t xml:space="preserve">to </w:t>
            </w:r>
            <w:r w:rsidR="000E27D3" w:rsidRPr="00FB737C">
              <w:rPr>
                <w:rFonts w:ascii="Arial Narrow" w:hAnsi="Arial Narrow"/>
                <w:i/>
                <w:spacing w:val="4"/>
                <w:sz w:val="21"/>
                <w:szCs w:val="21"/>
              </w:rPr>
              <w:t>departure</w:t>
            </w:r>
            <w:r w:rsidR="00745771" w:rsidRPr="00FB737C">
              <w:rPr>
                <w:rFonts w:ascii="Arial Narrow" w:hAnsi="Arial Narrow"/>
                <w:i/>
                <w:spacing w:val="45"/>
                <w:sz w:val="21"/>
                <w:szCs w:val="21"/>
              </w:rPr>
              <w:t xml:space="preserve"> </w:t>
            </w:r>
            <w:r w:rsidR="00745771" w:rsidRPr="00FB737C">
              <w:rPr>
                <w:rFonts w:ascii="Arial Narrow" w:hAnsi="Arial Narrow"/>
                <w:i/>
                <w:sz w:val="21"/>
                <w:szCs w:val="21"/>
              </w:rPr>
              <w:t>and</w:t>
            </w:r>
            <w:r w:rsidR="00745771" w:rsidRPr="00FB737C">
              <w:rPr>
                <w:rFonts w:ascii="Arial Narrow" w:hAnsi="Arial Narrow"/>
                <w:i/>
                <w:spacing w:val="47"/>
                <w:sz w:val="21"/>
                <w:szCs w:val="21"/>
              </w:rPr>
              <w:t xml:space="preserve"> </w:t>
            </w:r>
            <w:r w:rsidR="00745771" w:rsidRPr="00FB737C">
              <w:rPr>
                <w:rFonts w:ascii="Arial Narrow" w:hAnsi="Arial Narrow"/>
                <w:i/>
                <w:sz w:val="21"/>
                <w:szCs w:val="21"/>
              </w:rPr>
              <w:t>a</w:t>
            </w:r>
            <w:r w:rsidR="00745771" w:rsidRPr="00FB737C">
              <w:rPr>
                <w:rFonts w:ascii="Arial Narrow" w:hAnsi="Arial Narrow"/>
                <w:i/>
                <w:spacing w:val="4"/>
                <w:sz w:val="21"/>
                <w:szCs w:val="21"/>
              </w:rPr>
              <w:t>rr</w:t>
            </w:r>
            <w:r w:rsidR="00745771" w:rsidRPr="00FB737C">
              <w:rPr>
                <w:rFonts w:ascii="Arial Narrow" w:hAnsi="Arial Narrow"/>
                <w:i/>
                <w:sz w:val="21"/>
                <w:szCs w:val="21"/>
              </w:rPr>
              <w:t>ival</w:t>
            </w:r>
            <w:r w:rsidR="00745771" w:rsidRPr="00FB737C">
              <w:rPr>
                <w:rFonts w:ascii="Arial Narrow" w:hAnsi="Arial Narrow"/>
                <w:i/>
                <w:spacing w:val="23"/>
                <w:sz w:val="21"/>
                <w:szCs w:val="21"/>
              </w:rPr>
              <w:t xml:space="preserve"> </w:t>
            </w:r>
            <w:r w:rsidR="00745771" w:rsidRPr="00FB737C">
              <w:rPr>
                <w:rFonts w:ascii="Arial Narrow" w:hAnsi="Arial Narrow"/>
                <w:i/>
                <w:sz w:val="21"/>
                <w:szCs w:val="21"/>
              </w:rPr>
              <w:t>routes</w:t>
            </w:r>
            <w:r w:rsidR="00745771" w:rsidRPr="00FB737C">
              <w:rPr>
                <w:rFonts w:ascii="Arial Narrow" w:hAnsi="Arial Narrow"/>
                <w:i/>
                <w:spacing w:val="45"/>
                <w:sz w:val="21"/>
                <w:szCs w:val="21"/>
              </w:rPr>
              <w:t xml:space="preserve"> </w:t>
            </w:r>
            <w:r w:rsidR="00745771" w:rsidRPr="00FB737C">
              <w:rPr>
                <w:rFonts w:ascii="Arial Narrow" w:hAnsi="Arial Narrow"/>
                <w:i/>
                <w:sz w:val="21"/>
                <w:szCs w:val="21"/>
              </w:rPr>
              <w:t>and</w:t>
            </w:r>
          </w:p>
          <w:p w14:paraId="48322A9D" w14:textId="77777777" w:rsidR="008D5435" w:rsidRPr="00FB737C" w:rsidRDefault="00745771" w:rsidP="00FB737C">
            <w:pPr>
              <w:spacing w:line="200" w:lineRule="exact"/>
              <w:rPr>
                <w:rFonts w:ascii="Arial Narrow" w:hAnsi="Arial Narrow"/>
                <w:sz w:val="21"/>
                <w:szCs w:val="21"/>
              </w:rPr>
            </w:pPr>
            <w:r w:rsidRPr="00FB737C">
              <w:rPr>
                <w:rFonts w:ascii="Arial Narrow" w:hAnsi="Arial Narrow"/>
                <w:i/>
                <w:spacing w:val="-7"/>
                <w:w w:val="89"/>
                <w:sz w:val="21"/>
                <w:szCs w:val="21"/>
              </w:rPr>
              <w:t>A</w:t>
            </w:r>
            <w:r w:rsidRPr="00FB737C">
              <w:rPr>
                <w:rFonts w:ascii="Arial Narrow" w:hAnsi="Arial Narrow"/>
                <w:i/>
                <w:w w:val="89"/>
                <w:sz w:val="21"/>
                <w:szCs w:val="21"/>
              </w:rPr>
              <w:t>TC</w:t>
            </w:r>
            <w:r w:rsidRPr="00FB737C">
              <w:rPr>
                <w:rFonts w:ascii="Arial Narrow" w:hAnsi="Arial Narrow"/>
                <w:i/>
                <w:spacing w:val="17"/>
                <w:w w:val="89"/>
                <w:sz w:val="21"/>
                <w:szCs w:val="21"/>
              </w:rPr>
              <w:t xml:space="preserve"> </w:t>
            </w:r>
            <w:r w:rsidRPr="00FB737C">
              <w:rPr>
                <w:rFonts w:ascii="Arial Narrow" w:hAnsi="Arial Narrow"/>
                <w:i/>
                <w:sz w:val="21"/>
                <w:szCs w:val="21"/>
              </w:rPr>
              <w:t>inst</w:t>
            </w:r>
            <w:r w:rsidRPr="00FB737C">
              <w:rPr>
                <w:rFonts w:ascii="Arial Narrow" w:hAnsi="Arial Narrow"/>
                <w:i/>
                <w:spacing w:val="5"/>
                <w:sz w:val="21"/>
                <w:szCs w:val="21"/>
              </w:rPr>
              <w:t>r</w:t>
            </w:r>
            <w:r w:rsidRPr="00FB737C">
              <w:rPr>
                <w:rFonts w:ascii="Arial Narrow" w:hAnsi="Arial Narrow"/>
                <w:i/>
                <w:sz w:val="21"/>
                <w:szCs w:val="21"/>
              </w:rPr>
              <w:t>uctions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9A3C6" w14:textId="77777777" w:rsidR="008D5435" w:rsidRPr="00FB737C" w:rsidRDefault="008D5435" w:rsidP="00FB737C">
            <w:pPr>
              <w:spacing w:before="9" w:line="160" w:lineRule="exact"/>
              <w:jc w:val="center"/>
              <w:rPr>
                <w:rFonts w:ascii="Arial Narrow" w:hAnsi="Arial Narrow"/>
              </w:rPr>
            </w:pPr>
          </w:p>
          <w:p w14:paraId="6C2CBB7E" w14:textId="77777777" w:rsidR="008D5435" w:rsidRPr="00FB737C" w:rsidRDefault="00745771" w:rsidP="00FB737C">
            <w:pPr>
              <w:ind w:left="84"/>
              <w:jc w:val="center"/>
              <w:rPr>
                <w:rFonts w:ascii="Arial Narrow" w:hAnsi="Arial Narrow"/>
              </w:rPr>
            </w:pPr>
            <w:r w:rsidRPr="00FB737C">
              <w:rPr>
                <w:rFonts w:ascii="Arial Narrow" w:hAnsi="Arial Narrow"/>
              </w:rPr>
              <w:t>P———&gt;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1C571" w14:textId="77777777" w:rsidR="008D5435" w:rsidRPr="00FB737C" w:rsidRDefault="008D5435" w:rsidP="00FB737C">
            <w:pPr>
              <w:spacing w:before="9" w:line="160" w:lineRule="exact"/>
              <w:jc w:val="center"/>
              <w:rPr>
                <w:rFonts w:ascii="Arial Narrow" w:hAnsi="Arial Narrow"/>
              </w:rPr>
            </w:pPr>
          </w:p>
          <w:p w14:paraId="29A02C7C" w14:textId="77777777" w:rsidR="008D5435" w:rsidRPr="00FB737C" w:rsidRDefault="00745771" w:rsidP="00FB737C">
            <w:pPr>
              <w:ind w:left="84"/>
              <w:jc w:val="center"/>
              <w:rPr>
                <w:rFonts w:ascii="Arial Narrow" w:hAnsi="Arial Narrow"/>
              </w:rPr>
            </w:pPr>
            <w:r w:rsidRPr="00FB737C">
              <w:rPr>
                <w:rFonts w:ascii="Arial Narrow" w:hAnsi="Arial Narrow"/>
              </w:rPr>
              <w:t>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75FE0" w14:textId="77777777" w:rsidR="008D5435" w:rsidRPr="00FB737C" w:rsidRDefault="008D5435" w:rsidP="00FB73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5CB25" w14:textId="77777777" w:rsidR="008D5435" w:rsidRPr="00FB737C" w:rsidRDefault="008D5435" w:rsidP="00FB737C">
            <w:pPr>
              <w:spacing w:before="9" w:line="160" w:lineRule="exact"/>
              <w:jc w:val="center"/>
              <w:rPr>
                <w:rFonts w:ascii="Arial Narrow" w:hAnsi="Arial Narrow"/>
              </w:rPr>
            </w:pPr>
          </w:p>
          <w:p w14:paraId="64CF422D" w14:textId="77777777" w:rsidR="008D5435" w:rsidRPr="00FB737C" w:rsidRDefault="00745771" w:rsidP="00FB737C">
            <w:pPr>
              <w:ind w:left="84"/>
              <w:jc w:val="center"/>
              <w:rPr>
                <w:rFonts w:ascii="Arial Narrow" w:hAnsi="Arial Narrow"/>
              </w:rPr>
            </w:pPr>
            <w:r w:rsidRPr="00FB737C">
              <w:rPr>
                <w:rFonts w:ascii="Arial Narrow" w:hAnsi="Arial Narrow"/>
              </w:rPr>
              <w:t>M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E2AA7B0" w14:textId="77777777" w:rsidR="008D5435" w:rsidRPr="00FB737C" w:rsidRDefault="008D5435">
            <w:pPr>
              <w:rPr>
                <w:rFonts w:ascii="Arial Narrow" w:hAnsi="Arial Narrow"/>
              </w:rPr>
            </w:pPr>
          </w:p>
        </w:tc>
      </w:tr>
      <w:tr w:rsidR="008D5435" w14:paraId="7EA8ED97" w14:textId="77777777" w:rsidTr="00745C40">
        <w:trPr>
          <w:trHeight w:hRule="exact" w:val="861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5EF7B41" w14:textId="77777777" w:rsidR="00745C40" w:rsidRPr="00FB737C" w:rsidRDefault="00745C40" w:rsidP="00745C40">
            <w:pPr>
              <w:spacing w:before="9" w:line="160" w:lineRule="exact"/>
              <w:rPr>
                <w:rFonts w:ascii="Arial Narrow" w:hAnsi="Arial Narrow"/>
                <w:sz w:val="21"/>
                <w:szCs w:val="21"/>
              </w:rPr>
            </w:pPr>
          </w:p>
          <w:p w14:paraId="7F586099" w14:textId="16C4B399" w:rsidR="008D5435" w:rsidRPr="00FB737C" w:rsidRDefault="00745C40" w:rsidP="00745C40">
            <w:pPr>
              <w:spacing w:before="9" w:line="160" w:lineRule="exact"/>
              <w:rPr>
                <w:rFonts w:ascii="Arial Narrow" w:hAnsi="Arial Narrow"/>
                <w:sz w:val="21"/>
                <w:szCs w:val="21"/>
              </w:rPr>
            </w:pPr>
            <w:r w:rsidRPr="00FB737C">
              <w:rPr>
                <w:rFonts w:ascii="Arial Narrow" w:hAnsi="Arial Narrow"/>
                <w:sz w:val="21"/>
                <w:szCs w:val="21"/>
              </w:rPr>
              <w:t>3.8.2</w:t>
            </w:r>
            <w:r w:rsidR="00FB737C" w:rsidRPr="00FB737C">
              <w:rPr>
                <w:rFonts w:ascii="Arial Narrow" w:hAnsi="Arial Narrow"/>
                <w:sz w:val="21"/>
                <w:szCs w:val="21"/>
              </w:rPr>
              <w:t>*</w:t>
            </w:r>
            <w:r w:rsidR="00FB737C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FB737C">
              <w:rPr>
                <w:rFonts w:ascii="Arial Narrow" w:hAnsi="Arial Narrow"/>
                <w:sz w:val="21"/>
                <w:szCs w:val="21"/>
              </w:rPr>
              <w:t>Procedurat</w:t>
            </w:r>
            <w:proofErr w:type="spellEnd"/>
            <w:r w:rsidRPr="00FB737C">
              <w:rPr>
                <w:rFonts w:ascii="Arial Narrow" w:hAnsi="Arial Narrow"/>
                <w:sz w:val="21"/>
                <w:szCs w:val="21"/>
              </w:rPr>
              <w:t xml:space="preserve"> e </w:t>
            </w:r>
            <w:proofErr w:type="spellStart"/>
            <w:r w:rsidRPr="00FB737C">
              <w:rPr>
                <w:rFonts w:ascii="Arial Narrow" w:hAnsi="Arial Narrow"/>
                <w:sz w:val="21"/>
                <w:szCs w:val="21"/>
              </w:rPr>
              <w:t>mbajtjes</w:t>
            </w:r>
            <w:proofErr w:type="spellEnd"/>
          </w:p>
          <w:p w14:paraId="7C7ED4AD" w14:textId="77777777" w:rsidR="00745C40" w:rsidRPr="00FB737C" w:rsidRDefault="00745C40">
            <w:pPr>
              <w:ind w:left="1"/>
              <w:rPr>
                <w:rFonts w:ascii="Arial Narrow" w:hAnsi="Arial Narrow"/>
                <w:sz w:val="21"/>
                <w:szCs w:val="21"/>
              </w:rPr>
            </w:pPr>
          </w:p>
          <w:p w14:paraId="28B1DDDF" w14:textId="157ACB8C" w:rsidR="008D5435" w:rsidRPr="00FB737C" w:rsidRDefault="00FB737C">
            <w:pPr>
              <w:ind w:left="1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3.8.2</w:t>
            </w:r>
            <w:r w:rsidR="00666B14">
              <w:rPr>
                <w:rFonts w:ascii="Arial Narrow" w:hAnsi="Arial Narrow"/>
                <w:sz w:val="21"/>
                <w:szCs w:val="21"/>
              </w:rPr>
              <w:t>* Holding</w:t>
            </w:r>
            <w:r w:rsidR="00745771" w:rsidRPr="00FB737C">
              <w:rPr>
                <w:rFonts w:ascii="Arial Narrow" w:hAnsi="Arial Narrow"/>
                <w:spacing w:val="-9"/>
                <w:sz w:val="21"/>
                <w:szCs w:val="21"/>
              </w:rPr>
              <w:t xml:space="preserve"> </w:t>
            </w:r>
            <w:r w:rsidR="00745771" w:rsidRPr="00FB737C">
              <w:rPr>
                <w:rFonts w:ascii="Arial Narrow" w:hAnsi="Arial Narrow"/>
                <w:sz w:val="21"/>
                <w:szCs w:val="21"/>
              </w:rPr>
              <w:t>procedures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97294" w14:textId="77777777" w:rsidR="008D5435" w:rsidRPr="00FB737C" w:rsidRDefault="008D5435" w:rsidP="00FB737C">
            <w:pPr>
              <w:spacing w:before="9" w:line="160" w:lineRule="exact"/>
              <w:jc w:val="center"/>
              <w:rPr>
                <w:rFonts w:ascii="Arial Narrow" w:hAnsi="Arial Narrow"/>
              </w:rPr>
            </w:pPr>
          </w:p>
          <w:p w14:paraId="7BCD64F0" w14:textId="77777777" w:rsidR="008D5435" w:rsidRPr="00FB737C" w:rsidRDefault="00745771" w:rsidP="00FB737C">
            <w:pPr>
              <w:ind w:left="84"/>
              <w:jc w:val="center"/>
              <w:rPr>
                <w:rFonts w:ascii="Arial Narrow" w:hAnsi="Arial Narrow"/>
              </w:rPr>
            </w:pPr>
            <w:r w:rsidRPr="00FB737C">
              <w:rPr>
                <w:rFonts w:ascii="Arial Narrow" w:hAnsi="Arial Narrow"/>
              </w:rPr>
              <w:t>P———&gt;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64ED7" w14:textId="77777777" w:rsidR="008D5435" w:rsidRPr="00FB737C" w:rsidRDefault="008D5435" w:rsidP="00FB737C">
            <w:pPr>
              <w:spacing w:before="9" w:line="160" w:lineRule="exact"/>
              <w:jc w:val="center"/>
              <w:rPr>
                <w:rFonts w:ascii="Arial Narrow" w:hAnsi="Arial Narrow"/>
              </w:rPr>
            </w:pPr>
          </w:p>
          <w:p w14:paraId="342B4720" w14:textId="77777777" w:rsidR="008D5435" w:rsidRPr="00FB737C" w:rsidRDefault="00745771" w:rsidP="00FB737C">
            <w:pPr>
              <w:ind w:left="84"/>
              <w:jc w:val="center"/>
              <w:rPr>
                <w:rFonts w:ascii="Arial Narrow" w:hAnsi="Arial Narrow"/>
              </w:rPr>
            </w:pPr>
            <w:r w:rsidRPr="00FB737C">
              <w:rPr>
                <w:rFonts w:ascii="Arial Narrow" w:hAnsi="Arial Narrow"/>
              </w:rPr>
              <w:t>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4793A" w14:textId="77777777" w:rsidR="008D5435" w:rsidRPr="00FB737C" w:rsidRDefault="008D5435" w:rsidP="00FB73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BA7C5" w14:textId="77777777" w:rsidR="008D5435" w:rsidRPr="00FB737C" w:rsidRDefault="008D5435" w:rsidP="00FB73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4201A98" w14:textId="77777777" w:rsidR="008D5435" w:rsidRPr="00FB737C" w:rsidRDefault="008D5435">
            <w:pPr>
              <w:rPr>
                <w:rFonts w:ascii="Arial Narrow" w:hAnsi="Arial Narrow"/>
              </w:rPr>
            </w:pPr>
          </w:p>
        </w:tc>
      </w:tr>
      <w:tr w:rsidR="008D5435" w14:paraId="6ABC46E1" w14:textId="77777777" w:rsidTr="00FB737C">
        <w:trPr>
          <w:trHeight w:hRule="exact" w:val="1504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1AFB8C9" w14:textId="20698B36" w:rsidR="008D5435" w:rsidRPr="00FB737C" w:rsidRDefault="00FB737C" w:rsidP="00FB737C">
            <w:pPr>
              <w:spacing w:before="8"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3.8.3* </w:t>
            </w:r>
            <w:r w:rsidR="000E27D3" w:rsidRPr="00FB737C">
              <w:rPr>
                <w:rFonts w:ascii="Arial Narrow" w:hAnsi="Arial Narrow"/>
                <w:sz w:val="21"/>
                <w:szCs w:val="21"/>
                <w:lang w:val="it-IT"/>
              </w:rPr>
              <w:t>Operimet 3</w:t>
            </w:r>
            <w:r w:rsidR="00745C40" w:rsidRPr="00FB737C">
              <w:rPr>
                <w:rFonts w:ascii="Arial Narrow" w:hAnsi="Arial Narrow"/>
                <w:sz w:val="21"/>
                <w:szCs w:val="21"/>
                <w:lang w:val="it-IT"/>
              </w:rPr>
              <w:t>D në DH/A prej 200 ft (60 m) ose në lartësinë minimale nëse kërkohet nga procedura e afrimit</w:t>
            </w:r>
          </w:p>
          <w:p w14:paraId="3D50C578" w14:textId="77777777" w:rsidR="00745C40" w:rsidRPr="00FB737C" w:rsidRDefault="00745C40" w:rsidP="00FB737C">
            <w:pPr>
              <w:tabs>
                <w:tab w:val="left" w:pos="760"/>
              </w:tabs>
              <w:spacing w:line="276" w:lineRule="auto"/>
              <w:ind w:left="768" w:right="49" w:hanging="768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14:paraId="5EB46D40" w14:textId="4E224F34" w:rsidR="008D5435" w:rsidRPr="00FB737C" w:rsidRDefault="00745771" w:rsidP="00FB737C">
            <w:pPr>
              <w:tabs>
                <w:tab w:val="left" w:pos="462"/>
              </w:tabs>
              <w:spacing w:line="276" w:lineRule="auto"/>
              <w:ind w:left="37" w:right="49" w:hanging="37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B737C">
              <w:rPr>
                <w:rFonts w:ascii="Arial Narrow" w:hAnsi="Arial Narrow"/>
                <w:sz w:val="21"/>
                <w:szCs w:val="21"/>
              </w:rPr>
              <w:t>3.8.3*</w:t>
            </w:r>
            <w:r w:rsidRPr="00FB737C">
              <w:rPr>
                <w:rFonts w:ascii="Arial Narrow" w:hAnsi="Arial Narrow"/>
                <w:sz w:val="21"/>
                <w:szCs w:val="21"/>
              </w:rPr>
              <w:tab/>
            </w:r>
            <w:r w:rsidR="00FB737C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FB737C">
              <w:rPr>
                <w:rFonts w:ascii="Arial Narrow" w:hAnsi="Arial Narrow"/>
                <w:sz w:val="21"/>
                <w:szCs w:val="21"/>
              </w:rPr>
              <w:t>3D</w:t>
            </w:r>
            <w:r w:rsidRPr="00FB737C">
              <w:rPr>
                <w:rFonts w:ascii="Arial Narrow" w:hAnsi="Arial Narrow"/>
                <w:spacing w:val="29"/>
                <w:sz w:val="21"/>
                <w:szCs w:val="21"/>
              </w:rPr>
              <w:t xml:space="preserve"> </w:t>
            </w:r>
            <w:r w:rsidRPr="00FB737C">
              <w:rPr>
                <w:rFonts w:ascii="Arial Narrow" w:hAnsi="Arial Narrow"/>
                <w:sz w:val="21"/>
                <w:szCs w:val="21"/>
              </w:rPr>
              <w:t>operations</w:t>
            </w:r>
            <w:r w:rsidRPr="00FB737C">
              <w:rPr>
                <w:rFonts w:ascii="Arial Narrow" w:hAnsi="Arial Narrow"/>
                <w:spacing w:val="29"/>
                <w:sz w:val="21"/>
                <w:szCs w:val="21"/>
              </w:rPr>
              <w:t xml:space="preserve"> </w:t>
            </w:r>
            <w:r w:rsidRPr="00FB737C">
              <w:rPr>
                <w:rFonts w:ascii="Arial Narrow" w:hAnsi="Arial Narrow"/>
                <w:sz w:val="21"/>
                <w:szCs w:val="21"/>
              </w:rPr>
              <w:t>to</w:t>
            </w:r>
            <w:r w:rsidRPr="00FB737C">
              <w:rPr>
                <w:rFonts w:ascii="Arial Narrow" w:hAnsi="Arial Narrow"/>
                <w:spacing w:val="34"/>
                <w:sz w:val="21"/>
                <w:szCs w:val="21"/>
              </w:rPr>
              <w:t xml:space="preserve"> </w:t>
            </w:r>
            <w:r w:rsidRPr="00FB737C">
              <w:rPr>
                <w:rFonts w:ascii="Arial Narrow" w:hAnsi="Arial Narrow"/>
                <w:sz w:val="21"/>
                <w:szCs w:val="21"/>
              </w:rPr>
              <w:t>DH/A</w:t>
            </w:r>
            <w:r w:rsidRPr="00FB737C">
              <w:rPr>
                <w:rFonts w:ascii="Arial Narrow" w:hAnsi="Arial Narrow"/>
                <w:spacing w:val="2"/>
                <w:sz w:val="21"/>
                <w:szCs w:val="21"/>
              </w:rPr>
              <w:t xml:space="preserve"> </w:t>
            </w:r>
            <w:r w:rsidRPr="00FB737C">
              <w:rPr>
                <w:rFonts w:ascii="Arial Narrow" w:hAnsi="Arial Narrow"/>
                <w:sz w:val="21"/>
                <w:szCs w:val="21"/>
              </w:rPr>
              <w:t>of</w:t>
            </w:r>
            <w:r w:rsidRPr="00FB737C">
              <w:rPr>
                <w:rFonts w:ascii="Arial Narrow" w:hAnsi="Arial Narrow"/>
                <w:spacing w:val="25"/>
                <w:sz w:val="21"/>
                <w:szCs w:val="21"/>
              </w:rPr>
              <w:t xml:space="preserve"> </w:t>
            </w:r>
            <w:r w:rsidR="00666B14" w:rsidRPr="00FB737C">
              <w:rPr>
                <w:rFonts w:ascii="Arial Narrow" w:hAnsi="Arial Narrow"/>
                <w:sz w:val="21"/>
                <w:szCs w:val="21"/>
              </w:rPr>
              <w:t xml:space="preserve">200 </w:t>
            </w:r>
            <w:r w:rsidR="00666B14" w:rsidRPr="00FB737C">
              <w:rPr>
                <w:rFonts w:ascii="Arial Narrow" w:hAnsi="Arial Narrow"/>
                <w:spacing w:val="1"/>
                <w:sz w:val="21"/>
                <w:szCs w:val="21"/>
              </w:rPr>
              <w:t>ft</w:t>
            </w:r>
            <w:r w:rsidRPr="00FB737C">
              <w:rPr>
                <w:rFonts w:ascii="Arial Narrow" w:hAnsi="Arial Narrow"/>
                <w:spacing w:val="23"/>
                <w:sz w:val="21"/>
                <w:szCs w:val="21"/>
              </w:rPr>
              <w:t xml:space="preserve"> </w:t>
            </w:r>
            <w:r w:rsidRPr="00FB737C">
              <w:rPr>
                <w:rFonts w:ascii="Arial Narrow" w:hAnsi="Arial Narrow"/>
                <w:sz w:val="21"/>
                <w:szCs w:val="21"/>
              </w:rPr>
              <w:t>(60</w:t>
            </w:r>
            <w:r w:rsidRPr="00FB737C">
              <w:rPr>
                <w:rFonts w:ascii="Arial Narrow" w:hAnsi="Arial Narrow"/>
                <w:spacing w:val="29"/>
                <w:sz w:val="21"/>
                <w:szCs w:val="21"/>
              </w:rPr>
              <w:t xml:space="preserve"> </w:t>
            </w:r>
            <w:r w:rsidRPr="00FB737C">
              <w:rPr>
                <w:rFonts w:ascii="Arial Narrow" w:hAnsi="Arial Narrow"/>
                <w:sz w:val="21"/>
                <w:szCs w:val="21"/>
              </w:rPr>
              <w:t>m)</w:t>
            </w:r>
            <w:r w:rsidRPr="00FB737C">
              <w:rPr>
                <w:rFonts w:ascii="Arial Narrow" w:hAnsi="Arial Narrow"/>
                <w:spacing w:val="20"/>
                <w:sz w:val="21"/>
                <w:szCs w:val="21"/>
              </w:rPr>
              <w:t xml:space="preserve"> </w:t>
            </w:r>
            <w:r w:rsidRPr="00FB737C">
              <w:rPr>
                <w:rFonts w:ascii="Arial Narrow" w:hAnsi="Arial Narrow"/>
                <w:sz w:val="21"/>
                <w:szCs w:val="21"/>
              </w:rPr>
              <w:t>or</w:t>
            </w:r>
            <w:r w:rsidRPr="00FB737C">
              <w:rPr>
                <w:rFonts w:ascii="Arial Narrow" w:hAnsi="Arial Narrow"/>
                <w:spacing w:val="40"/>
                <w:sz w:val="21"/>
                <w:szCs w:val="21"/>
              </w:rPr>
              <w:t xml:space="preserve"> </w:t>
            </w:r>
            <w:r w:rsidRPr="00FB737C">
              <w:rPr>
                <w:rFonts w:ascii="Arial Narrow" w:hAnsi="Arial Narrow"/>
                <w:w w:val="105"/>
                <w:sz w:val="21"/>
                <w:szCs w:val="21"/>
              </w:rPr>
              <w:t xml:space="preserve">to </w:t>
            </w:r>
            <w:r w:rsidRPr="00FB737C">
              <w:rPr>
                <w:rFonts w:ascii="Arial Narrow" w:hAnsi="Arial Narrow"/>
                <w:sz w:val="21"/>
                <w:szCs w:val="21"/>
              </w:rPr>
              <w:t>higher</w:t>
            </w:r>
            <w:r w:rsidRPr="00FB737C">
              <w:rPr>
                <w:rFonts w:ascii="Arial Narrow" w:hAnsi="Arial Narrow"/>
                <w:spacing w:val="8"/>
                <w:sz w:val="21"/>
                <w:szCs w:val="21"/>
              </w:rPr>
              <w:t xml:space="preserve"> </w:t>
            </w:r>
            <w:r w:rsidRPr="00FB737C">
              <w:rPr>
                <w:rFonts w:ascii="Arial Narrow" w:hAnsi="Arial Narrow"/>
                <w:sz w:val="21"/>
                <w:szCs w:val="21"/>
              </w:rPr>
              <w:t>minima</w:t>
            </w:r>
            <w:r w:rsidRPr="00FB737C">
              <w:rPr>
                <w:rFonts w:ascii="Arial Narrow" w:hAnsi="Arial Narrow"/>
                <w:spacing w:val="16"/>
                <w:sz w:val="21"/>
                <w:szCs w:val="21"/>
              </w:rPr>
              <w:t xml:space="preserve"> </w:t>
            </w:r>
            <w:r w:rsidRPr="00FB737C">
              <w:rPr>
                <w:rFonts w:ascii="Arial Narrow" w:hAnsi="Arial Narrow"/>
                <w:sz w:val="21"/>
                <w:szCs w:val="21"/>
              </w:rPr>
              <w:t>if required</w:t>
            </w:r>
            <w:r w:rsidRPr="00FB737C">
              <w:rPr>
                <w:rFonts w:ascii="Arial Narrow" w:hAnsi="Arial Narrow"/>
                <w:spacing w:val="3"/>
                <w:sz w:val="21"/>
                <w:szCs w:val="21"/>
              </w:rPr>
              <w:t xml:space="preserve"> </w:t>
            </w:r>
            <w:r w:rsidRPr="00FB737C">
              <w:rPr>
                <w:rFonts w:ascii="Arial Narrow" w:hAnsi="Arial Narrow"/>
                <w:sz w:val="21"/>
                <w:szCs w:val="21"/>
              </w:rPr>
              <w:t>by</w:t>
            </w:r>
            <w:r w:rsidRPr="00FB737C">
              <w:rPr>
                <w:rFonts w:ascii="Arial Narrow" w:hAnsi="Arial Narrow"/>
                <w:spacing w:val="5"/>
                <w:sz w:val="21"/>
                <w:szCs w:val="21"/>
              </w:rPr>
              <w:t xml:space="preserve"> </w:t>
            </w:r>
            <w:r w:rsidRPr="00FB737C">
              <w:rPr>
                <w:rFonts w:ascii="Arial Narrow" w:hAnsi="Arial Narrow"/>
                <w:sz w:val="21"/>
                <w:szCs w:val="21"/>
              </w:rPr>
              <w:t>the</w:t>
            </w:r>
            <w:r w:rsidRPr="00FB737C">
              <w:rPr>
                <w:rFonts w:ascii="Arial Narrow" w:hAnsi="Arial Narrow"/>
                <w:spacing w:val="17"/>
                <w:sz w:val="21"/>
                <w:szCs w:val="21"/>
              </w:rPr>
              <w:t xml:space="preserve"> </w:t>
            </w:r>
            <w:r w:rsidRPr="00FB737C">
              <w:rPr>
                <w:rFonts w:ascii="Arial Narrow" w:hAnsi="Arial Narrow"/>
                <w:sz w:val="21"/>
                <w:szCs w:val="21"/>
              </w:rPr>
              <w:t>approach</w:t>
            </w:r>
            <w:r w:rsidRPr="00FB737C">
              <w:rPr>
                <w:rFonts w:ascii="Arial Narrow" w:hAnsi="Arial Narrow"/>
                <w:spacing w:val="19"/>
                <w:sz w:val="21"/>
                <w:szCs w:val="21"/>
              </w:rPr>
              <w:t xml:space="preserve"> </w:t>
            </w:r>
            <w:r w:rsidRPr="00FB737C">
              <w:rPr>
                <w:rFonts w:ascii="Arial Narrow" w:hAnsi="Arial Narrow"/>
                <w:w w:val="104"/>
                <w:sz w:val="21"/>
                <w:szCs w:val="21"/>
              </w:rPr>
              <w:t>pro</w:t>
            </w:r>
            <w:r w:rsidRPr="00FB737C">
              <w:rPr>
                <w:rFonts w:ascii="Arial Narrow" w:hAnsi="Arial Narrow"/>
                <w:sz w:val="21"/>
                <w:szCs w:val="21"/>
              </w:rPr>
              <w:t>cedure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0163A" w14:textId="77777777" w:rsidR="008D5435" w:rsidRPr="00FB737C" w:rsidRDefault="008D5435">
            <w:pPr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19114" w14:textId="77777777" w:rsidR="008D5435" w:rsidRPr="00FB737C" w:rsidRDefault="008D5435">
            <w:pPr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77638" w14:textId="77777777" w:rsidR="008D5435" w:rsidRPr="00FB737C" w:rsidRDefault="008D5435">
            <w:pPr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F26E6" w14:textId="77777777" w:rsidR="008D5435" w:rsidRPr="00FB737C" w:rsidRDefault="008D5435">
            <w:pPr>
              <w:rPr>
                <w:rFonts w:ascii="Arial Narrow" w:hAnsi="Arial Narrow"/>
              </w:rPr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0641668" w14:textId="77777777" w:rsidR="008D5435" w:rsidRPr="00FB737C" w:rsidRDefault="008D5435">
            <w:pPr>
              <w:rPr>
                <w:rFonts w:ascii="Arial Narrow" w:hAnsi="Arial Narrow"/>
              </w:rPr>
            </w:pPr>
          </w:p>
        </w:tc>
      </w:tr>
    </w:tbl>
    <w:p w14:paraId="53F8214B" w14:textId="77777777" w:rsidR="008D5435" w:rsidRPr="00FB737C" w:rsidRDefault="008D5435">
      <w:pPr>
        <w:spacing w:before="9" w:line="120" w:lineRule="exact"/>
        <w:rPr>
          <w:sz w:val="13"/>
          <w:szCs w:val="13"/>
        </w:rPr>
      </w:pPr>
    </w:p>
    <w:p w14:paraId="7122283D" w14:textId="0C99E211" w:rsidR="00745C40" w:rsidRPr="00FB737C" w:rsidRDefault="00745C40" w:rsidP="00FB737C">
      <w:pPr>
        <w:spacing w:line="259" w:lineRule="auto"/>
        <w:ind w:right="-10"/>
        <w:jc w:val="both"/>
        <w:rPr>
          <w:rFonts w:ascii="Arial Narrow" w:eastAsia="Garamond" w:hAnsi="Arial Narrow" w:cs="Garamond"/>
          <w:color w:val="000000"/>
          <w:sz w:val="21"/>
          <w:szCs w:val="21"/>
        </w:rPr>
      </w:pPr>
      <w:proofErr w:type="spellStart"/>
      <w:r w:rsidRPr="00FB737C">
        <w:rPr>
          <w:rFonts w:ascii="Arial Narrow" w:hAnsi="Arial Narrow"/>
          <w:b/>
          <w:color w:val="000000"/>
          <w:sz w:val="21"/>
          <w:szCs w:val="21"/>
        </w:rPr>
        <w:t>Shënim</w:t>
      </w:r>
      <w:proofErr w:type="spellEnd"/>
      <w:r w:rsidRPr="00FB737C">
        <w:rPr>
          <w:rFonts w:ascii="Arial Narrow" w:hAnsi="Arial Narrow"/>
          <w:b/>
          <w:color w:val="000000"/>
          <w:sz w:val="21"/>
          <w:szCs w:val="21"/>
        </w:rPr>
        <w:t>:</w:t>
      </w:r>
      <w:r w:rsidRPr="00FB737C">
        <w:rPr>
          <w:rFonts w:ascii="Arial Narrow" w:hAnsi="Arial Narrow"/>
          <w:color w:val="000000"/>
          <w:sz w:val="21"/>
          <w:szCs w:val="21"/>
        </w:rPr>
        <w:t xml:space="preserve"> </w:t>
      </w:r>
      <w:proofErr w:type="spellStart"/>
      <w:r w:rsidRPr="00FB737C">
        <w:rPr>
          <w:rFonts w:ascii="Arial Narrow" w:hAnsi="Arial Narrow"/>
          <w:color w:val="000000"/>
          <w:sz w:val="21"/>
          <w:szCs w:val="21"/>
        </w:rPr>
        <w:t>Sipas</w:t>
      </w:r>
      <w:proofErr w:type="spellEnd"/>
      <w:r w:rsidRPr="00FB737C">
        <w:rPr>
          <w:rFonts w:ascii="Arial Narrow" w:hAnsi="Arial Narrow"/>
          <w:color w:val="000000"/>
          <w:sz w:val="21"/>
          <w:szCs w:val="21"/>
        </w:rPr>
        <w:t xml:space="preserve"> AFM, </w:t>
      </w:r>
      <w:proofErr w:type="spellStart"/>
      <w:r w:rsidRPr="00FB737C">
        <w:rPr>
          <w:rFonts w:ascii="Arial Narrow" w:hAnsi="Arial Narrow"/>
          <w:color w:val="000000"/>
          <w:sz w:val="21"/>
          <w:szCs w:val="21"/>
        </w:rPr>
        <w:t>procedurat</w:t>
      </w:r>
      <w:proofErr w:type="spellEnd"/>
      <w:r w:rsidRPr="00FB737C">
        <w:rPr>
          <w:rFonts w:ascii="Arial Narrow" w:hAnsi="Arial Narrow"/>
          <w:color w:val="000000"/>
          <w:sz w:val="21"/>
          <w:szCs w:val="21"/>
        </w:rPr>
        <w:t xml:space="preserve"> RNP APCH </w:t>
      </w:r>
      <w:proofErr w:type="spellStart"/>
      <w:r w:rsidRPr="00FB737C">
        <w:rPr>
          <w:rFonts w:ascii="Arial Narrow" w:hAnsi="Arial Narrow"/>
          <w:color w:val="000000"/>
          <w:sz w:val="21"/>
          <w:szCs w:val="21"/>
        </w:rPr>
        <w:t>mund</w:t>
      </w:r>
      <w:proofErr w:type="spellEnd"/>
      <w:r w:rsidRPr="00FB737C">
        <w:rPr>
          <w:rFonts w:ascii="Arial Narrow" w:hAnsi="Arial Narrow"/>
          <w:color w:val="000000"/>
          <w:sz w:val="21"/>
          <w:szCs w:val="21"/>
        </w:rPr>
        <w:t xml:space="preserve"> </w:t>
      </w:r>
      <w:proofErr w:type="spellStart"/>
      <w:r w:rsidRPr="00FB737C">
        <w:rPr>
          <w:rFonts w:ascii="Arial Narrow" w:hAnsi="Arial Narrow"/>
          <w:color w:val="000000"/>
          <w:sz w:val="21"/>
          <w:szCs w:val="21"/>
        </w:rPr>
        <w:t>të</w:t>
      </w:r>
      <w:proofErr w:type="spellEnd"/>
      <w:r w:rsidRPr="00FB737C">
        <w:rPr>
          <w:rFonts w:ascii="Arial Narrow" w:hAnsi="Arial Narrow"/>
          <w:color w:val="000000"/>
          <w:sz w:val="21"/>
          <w:szCs w:val="21"/>
        </w:rPr>
        <w:t xml:space="preserve"> </w:t>
      </w:r>
      <w:proofErr w:type="spellStart"/>
      <w:r w:rsidRPr="00FB737C">
        <w:rPr>
          <w:rFonts w:ascii="Arial Narrow" w:hAnsi="Arial Narrow"/>
          <w:color w:val="000000"/>
          <w:sz w:val="21"/>
          <w:szCs w:val="21"/>
        </w:rPr>
        <w:t>kërkojnë</w:t>
      </w:r>
      <w:proofErr w:type="spellEnd"/>
      <w:r w:rsidRPr="00FB737C">
        <w:rPr>
          <w:rFonts w:ascii="Arial Narrow" w:hAnsi="Arial Narrow"/>
          <w:color w:val="000000"/>
          <w:sz w:val="21"/>
          <w:szCs w:val="21"/>
        </w:rPr>
        <w:t xml:space="preserve"> </w:t>
      </w:r>
      <w:proofErr w:type="spellStart"/>
      <w:r w:rsidRPr="00FB737C">
        <w:rPr>
          <w:rFonts w:ascii="Arial Narrow" w:hAnsi="Arial Narrow"/>
          <w:color w:val="000000"/>
          <w:sz w:val="21"/>
          <w:szCs w:val="21"/>
        </w:rPr>
        <w:t>përdorimin</w:t>
      </w:r>
      <w:proofErr w:type="spellEnd"/>
      <w:r w:rsidRPr="00FB737C">
        <w:rPr>
          <w:rFonts w:ascii="Arial Narrow" w:hAnsi="Arial Narrow"/>
          <w:color w:val="000000"/>
          <w:sz w:val="21"/>
          <w:szCs w:val="21"/>
        </w:rPr>
        <w:t xml:space="preserve"> e </w:t>
      </w:r>
      <w:proofErr w:type="spellStart"/>
      <w:r w:rsidRPr="00FB737C">
        <w:rPr>
          <w:rFonts w:ascii="Arial Narrow" w:hAnsi="Arial Narrow"/>
          <w:color w:val="000000"/>
          <w:sz w:val="21"/>
          <w:szCs w:val="21"/>
        </w:rPr>
        <w:t>autopilotit</w:t>
      </w:r>
      <w:proofErr w:type="spellEnd"/>
      <w:r w:rsidRPr="00FB737C">
        <w:rPr>
          <w:rFonts w:ascii="Arial Narrow" w:hAnsi="Arial Narrow"/>
          <w:color w:val="000000"/>
          <w:sz w:val="21"/>
          <w:szCs w:val="21"/>
        </w:rPr>
        <w:t xml:space="preserve"> </w:t>
      </w:r>
      <w:proofErr w:type="spellStart"/>
      <w:r w:rsidRPr="00FB737C">
        <w:rPr>
          <w:rFonts w:ascii="Arial Narrow" w:hAnsi="Arial Narrow"/>
          <w:color w:val="000000"/>
          <w:sz w:val="21"/>
          <w:szCs w:val="21"/>
        </w:rPr>
        <w:t>ose</w:t>
      </w:r>
      <w:proofErr w:type="spellEnd"/>
      <w:r w:rsidRPr="00FB737C">
        <w:rPr>
          <w:rFonts w:ascii="Arial Narrow" w:hAnsi="Arial Narrow"/>
          <w:color w:val="000000"/>
          <w:sz w:val="21"/>
          <w:szCs w:val="21"/>
        </w:rPr>
        <w:t xml:space="preserve"> </w:t>
      </w:r>
      <w:proofErr w:type="spellStart"/>
      <w:r w:rsidRPr="00FB737C">
        <w:rPr>
          <w:rFonts w:ascii="Arial Narrow" w:hAnsi="Arial Narrow"/>
          <w:color w:val="000000"/>
          <w:sz w:val="21"/>
          <w:szCs w:val="21"/>
        </w:rPr>
        <w:t>drejtuesit</w:t>
      </w:r>
      <w:proofErr w:type="spellEnd"/>
      <w:r w:rsidRPr="00FB737C">
        <w:rPr>
          <w:rFonts w:ascii="Arial Narrow" w:hAnsi="Arial Narrow"/>
          <w:color w:val="000000"/>
          <w:sz w:val="21"/>
          <w:szCs w:val="21"/>
        </w:rPr>
        <w:t xml:space="preserve"> </w:t>
      </w:r>
      <w:proofErr w:type="spellStart"/>
      <w:r w:rsidRPr="00FB737C">
        <w:rPr>
          <w:rFonts w:ascii="Arial Narrow" w:hAnsi="Arial Narrow"/>
          <w:color w:val="000000"/>
          <w:sz w:val="21"/>
          <w:szCs w:val="21"/>
        </w:rPr>
        <w:t>të</w:t>
      </w:r>
      <w:proofErr w:type="spellEnd"/>
      <w:r w:rsidRPr="00FB737C">
        <w:rPr>
          <w:rFonts w:ascii="Arial Narrow" w:hAnsi="Arial Narrow"/>
          <w:color w:val="000000"/>
          <w:sz w:val="21"/>
          <w:szCs w:val="21"/>
        </w:rPr>
        <w:t xml:space="preserve"> </w:t>
      </w:r>
      <w:proofErr w:type="spellStart"/>
      <w:r w:rsidRPr="00FB737C">
        <w:rPr>
          <w:rFonts w:ascii="Arial Narrow" w:hAnsi="Arial Narrow"/>
          <w:color w:val="000000"/>
          <w:sz w:val="21"/>
          <w:szCs w:val="21"/>
        </w:rPr>
        <w:t>fluturimit</w:t>
      </w:r>
      <w:proofErr w:type="spellEnd"/>
      <w:r w:rsidRPr="00FB737C">
        <w:rPr>
          <w:rFonts w:ascii="Arial Narrow" w:hAnsi="Arial Narrow"/>
          <w:color w:val="000000"/>
          <w:sz w:val="21"/>
          <w:szCs w:val="21"/>
        </w:rPr>
        <w:t xml:space="preserve">.  </w:t>
      </w:r>
      <w:proofErr w:type="spellStart"/>
      <w:r w:rsidRPr="00FB737C">
        <w:rPr>
          <w:rFonts w:ascii="Arial Narrow" w:hAnsi="Arial Narrow"/>
          <w:color w:val="000000"/>
          <w:sz w:val="21"/>
          <w:szCs w:val="21"/>
        </w:rPr>
        <w:t>Procedura</w:t>
      </w:r>
      <w:proofErr w:type="spellEnd"/>
      <w:r w:rsidRPr="00FB737C">
        <w:rPr>
          <w:rFonts w:ascii="Arial Narrow" w:hAnsi="Arial Narrow"/>
          <w:color w:val="000000"/>
          <w:sz w:val="21"/>
          <w:szCs w:val="21"/>
        </w:rPr>
        <w:t xml:space="preserve"> </w:t>
      </w:r>
      <w:proofErr w:type="spellStart"/>
      <w:r w:rsidRPr="00FB737C">
        <w:rPr>
          <w:rFonts w:ascii="Arial Narrow" w:hAnsi="Arial Narrow"/>
          <w:color w:val="000000"/>
          <w:sz w:val="21"/>
          <w:szCs w:val="21"/>
        </w:rPr>
        <w:t>për</w:t>
      </w:r>
      <w:proofErr w:type="spellEnd"/>
      <w:r w:rsidRPr="00FB737C">
        <w:rPr>
          <w:rFonts w:ascii="Arial Narrow" w:hAnsi="Arial Narrow"/>
          <w:color w:val="000000"/>
          <w:sz w:val="21"/>
          <w:szCs w:val="21"/>
        </w:rPr>
        <w:t xml:space="preserve"> </w:t>
      </w:r>
      <w:proofErr w:type="spellStart"/>
      <w:r w:rsidRPr="00FB737C">
        <w:rPr>
          <w:rFonts w:ascii="Arial Narrow" w:hAnsi="Arial Narrow"/>
          <w:color w:val="000000"/>
          <w:sz w:val="21"/>
          <w:szCs w:val="21"/>
        </w:rPr>
        <w:t>të</w:t>
      </w:r>
      <w:proofErr w:type="spellEnd"/>
      <w:r w:rsidRPr="00FB737C">
        <w:rPr>
          <w:rFonts w:ascii="Arial Narrow" w:hAnsi="Arial Narrow"/>
          <w:color w:val="000000"/>
          <w:sz w:val="21"/>
          <w:szCs w:val="21"/>
        </w:rPr>
        <w:t xml:space="preserve"> </w:t>
      </w:r>
      <w:proofErr w:type="spellStart"/>
      <w:r w:rsidRPr="00FB737C">
        <w:rPr>
          <w:rFonts w:ascii="Arial Narrow" w:hAnsi="Arial Narrow"/>
          <w:color w:val="000000"/>
          <w:sz w:val="21"/>
          <w:szCs w:val="21"/>
        </w:rPr>
        <w:t>kryer</w:t>
      </w:r>
      <w:proofErr w:type="spellEnd"/>
      <w:r w:rsidRPr="00FB737C">
        <w:rPr>
          <w:rFonts w:ascii="Arial Narrow" w:hAnsi="Arial Narrow"/>
          <w:color w:val="000000"/>
          <w:sz w:val="21"/>
          <w:szCs w:val="21"/>
        </w:rPr>
        <w:t xml:space="preserve"> </w:t>
      </w:r>
      <w:proofErr w:type="spellStart"/>
      <w:r w:rsidRPr="00FB737C">
        <w:rPr>
          <w:rFonts w:ascii="Arial Narrow" w:hAnsi="Arial Narrow"/>
          <w:color w:val="000000"/>
          <w:sz w:val="21"/>
          <w:szCs w:val="21"/>
        </w:rPr>
        <w:t>fluturimin</w:t>
      </w:r>
      <w:proofErr w:type="spellEnd"/>
      <w:r w:rsidRPr="00FB737C">
        <w:rPr>
          <w:rFonts w:ascii="Arial Narrow" w:hAnsi="Arial Narrow"/>
          <w:color w:val="000000"/>
          <w:sz w:val="21"/>
          <w:szCs w:val="21"/>
        </w:rPr>
        <w:t xml:space="preserve"> </w:t>
      </w:r>
      <w:proofErr w:type="spellStart"/>
      <w:r w:rsidRPr="00FB737C">
        <w:rPr>
          <w:rFonts w:ascii="Arial Narrow" w:hAnsi="Arial Narrow"/>
          <w:color w:val="000000"/>
          <w:sz w:val="21"/>
          <w:szCs w:val="21"/>
        </w:rPr>
        <w:t>në</w:t>
      </w:r>
      <w:proofErr w:type="spellEnd"/>
      <w:r w:rsidRPr="00FB737C">
        <w:rPr>
          <w:rFonts w:ascii="Arial Narrow" w:hAnsi="Arial Narrow"/>
          <w:color w:val="000000"/>
          <w:sz w:val="21"/>
          <w:szCs w:val="21"/>
        </w:rPr>
        <w:t xml:space="preserve"> </w:t>
      </w:r>
      <w:proofErr w:type="spellStart"/>
      <w:r w:rsidRPr="00FB737C">
        <w:rPr>
          <w:rFonts w:ascii="Arial Narrow" w:hAnsi="Arial Narrow"/>
          <w:color w:val="000000"/>
          <w:sz w:val="21"/>
          <w:szCs w:val="21"/>
        </w:rPr>
        <w:t>mënyrë</w:t>
      </w:r>
      <w:proofErr w:type="spellEnd"/>
      <w:r w:rsidRPr="00FB737C">
        <w:rPr>
          <w:rFonts w:ascii="Arial Narrow" w:hAnsi="Arial Narrow"/>
          <w:color w:val="000000"/>
          <w:sz w:val="21"/>
          <w:szCs w:val="21"/>
        </w:rPr>
        <w:t xml:space="preserve"> </w:t>
      </w:r>
      <w:proofErr w:type="spellStart"/>
      <w:r w:rsidRPr="00FB737C">
        <w:rPr>
          <w:rFonts w:ascii="Arial Narrow" w:hAnsi="Arial Narrow"/>
          <w:color w:val="000000"/>
          <w:sz w:val="21"/>
          <w:szCs w:val="21"/>
        </w:rPr>
        <w:t>manuale</w:t>
      </w:r>
      <w:proofErr w:type="spellEnd"/>
      <w:r w:rsidRPr="00FB737C">
        <w:rPr>
          <w:rFonts w:ascii="Arial Narrow" w:hAnsi="Arial Narrow"/>
          <w:color w:val="000000"/>
          <w:sz w:val="21"/>
          <w:szCs w:val="21"/>
        </w:rPr>
        <w:t xml:space="preserve"> </w:t>
      </w:r>
      <w:proofErr w:type="spellStart"/>
      <w:r w:rsidRPr="00FB737C">
        <w:rPr>
          <w:rFonts w:ascii="Arial Narrow" w:hAnsi="Arial Narrow"/>
          <w:color w:val="000000"/>
          <w:sz w:val="21"/>
          <w:szCs w:val="21"/>
        </w:rPr>
        <w:t>zgjidhet</w:t>
      </w:r>
      <w:proofErr w:type="spellEnd"/>
      <w:r w:rsidRPr="00FB737C">
        <w:rPr>
          <w:rFonts w:ascii="Arial Narrow" w:hAnsi="Arial Narrow"/>
          <w:color w:val="000000"/>
          <w:sz w:val="21"/>
          <w:szCs w:val="21"/>
        </w:rPr>
        <w:t xml:space="preserve"> duke </w:t>
      </w:r>
      <w:proofErr w:type="spellStart"/>
      <w:r w:rsidRPr="00FB737C">
        <w:rPr>
          <w:rFonts w:ascii="Arial Narrow" w:hAnsi="Arial Narrow"/>
          <w:color w:val="000000"/>
          <w:sz w:val="21"/>
          <w:szCs w:val="21"/>
        </w:rPr>
        <w:t>marrë</w:t>
      </w:r>
      <w:proofErr w:type="spellEnd"/>
      <w:r w:rsidRPr="00FB737C">
        <w:rPr>
          <w:rFonts w:ascii="Arial Narrow" w:hAnsi="Arial Narrow"/>
          <w:color w:val="000000"/>
          <w:sz w:val="21"/>
          <w:szCs w:val="21"/>
        </w:rPr>
        <w:t xml:space="preserve"> </w:t>
      </w:r>
      <w:proofErr w:type="spellStart"/>
      <w:r w:rsidRPr="00FB737C">
        <w:rPr>
          <w:rFonts w:ascii="Arial Narrow" w:hAnsi="Arial Narrow"/>
          <w:color w:val="000000"/>
          <w:sz w:val="21"/>
          <w:szCs w:val="21"/>
        </w:rPr>
        <w:t>parasysh</w:t>
      </w:r>
      <w:proofErr w:type="spellEnd"/>
      <w:r w:rsidRPr="00FB737C">
        <w:rPr>
          <w:rFonts w:ascii="Arial Narrow" w:hAnsi="Arial Narrow"/>
          <w:color w:val="000000"/>
          <w:sz w:val="21"/>
          <w:szCs w:val="21"/>
        </w:rPr>
        <w:t xml:space="preserve"> </w:t>
      </w:r>
      <w:proofErr w:type="spellStart"/>
      <w:r w:rsidRPr="00FB737C">
        <w:rPr>
          <w:rFonts w:ascii="Arial Narrow" w:hAnsi="Arial Narrow"/>
          <w:color w:val="000000"/>
          <w:sz w:val="21"/>
          <w:szCs w:val="21"/>
        </w:rPr>
        <w:t>këto</w:t>
      </w:r>
      <w:proofErr w:type="spellEnd"/>
      <w:r w:rsidRPr="00FB737C">
        <w:rPr>
          <w:rFonts w:ascii="Arial Narrow" w:hAnsi="Arial Narrow"/>
          <w:color w:val="000000"/>
          <w:sz w:val="21"/>
          <w:szCs w:val="21"/>
        </w:rPr>
        <w:t xml:space="preserve"> </w:t>
      </w:r>
      <w:proofErr w:type="spellStart"/>
      <w:r w:rsidRPr="00FB737C">
        <w:rPr>
          <w:rFonts w:ascii="Arial Narrow" w:hAnsi="Arial Narrow"/>
          <w:color w:val="000000"/>
          <w:sz w:val="21"/>
          <w:szCs w:val="21"/>
        </w:rPr>
        <w:t>kufizime</w:t>
      </w:r>
      <w:proofErr w:type="spellEnd"/>
      <w:r w:rsidRPr="00FB737C">
        <w:rPr>
          <w:rFonts w:ascii="Arial Narrow" w:hAnsi="Arial Narrow"/>
          <w:color w:val="000000"/>
          <w:sz w:val="21"/>
          <w:szCs w:val="21"/>
        </w:rPr>
        <w:t xml:space="preserve"> (</w:t>
      </w:r>
      <w:proofErr w:type="spellStart"/>
      <w:r w:rsidRPr="00FB737C">
        <w:rPr>
          <w:rFonts w:ascii="Arial Narrow" w:hAnsi="Arial Narrow"/>
          <w:color w:val="000000"/>
          <w:sz w:val="21"/>
          <w:szCs w:val="21"/>
        </w:rPr>
        <w:t>për</w:t>
      </w:r>
      <w:proofErr w:type="spellEnd"/>
      <w:r w:rsidRPr="00FB737C">
        <w:rPr>
          <w:rFonts w:ascii="Arial Narrow" w:hAnsi="Arial Narrow"/>
          <w:color w:val="000000"/>
          <w:sz w:val="21"/>
          <w:szCs w:val="21"/>
        </w:rPr>
        <w:t xml:space="preserve"> </w:t>
      </w:r>
      <w:proofErr w:type="spellStart"/>
      <w:r w:rsidRPr="00FB737C">
        <w:rPr>
          <w:rFonts w:ascii="Arial Narrow" w:hAnsi="Arial Narrow"/>
          <w:color w:val="000000"/>
          <w:sz w:val="21"/>
          <w:szCs w:val="21"/>
        </w:rPr>
        <w:t>shembull</w:t>
      </w:r>
      <w:proofErr w:type="spellEnd"/>
      <w:r w:rsidRPr="00FB737C">
        <w:rPr>
          <w:rFonts w:ascii="Arial Narrow" w:hAnsi="Arial Narrow"/>
          <w:color w:val="000000"/>
          <w:sz w:val="21"/>
          <w:szCs w:val="21"/>
        </w:rPr>
        <w:t xml:space="preserve">, </w:t>
      </w:r>
      <w:proofErr w:type="spellStart"/>
      <w:r w:rsidRPr="00FB737C">
        <w:rPr>
          <w:rFonts w:ascii="Arial Narrow" w:hAnsi="Arial Narrow"/>
          <w:color w:val="000000"/>
          <w:sz w:val="21"/>
          <w:szCs w:val="21"/>
        </w:rPr>
        <w:t>zgjidhni</w:t>
      </w:r>
      <w:proofErr w:type="spellEnd"/>
      <w:r w:rsidRPr="00FB737C">
        <w:rPr>
          <w:rFonts w:ascii="Arial Narrow" w:hAnsi="Arial Narrow"/>
          <w:color w:val="000000"/>
          <w:sz w:val="21"/>
          <w:szCs w:val="21"/>
        </w:rPr>
        <w:t xml:space="preserve"> </w:t>
      </w:r>
      <w:proofErr w:type="spellStart"/>
      <w:r w:rsidRPr="00FB737C">
        <w:rPr>
          <w:rFonts w:ascii="Arial Narrow" w:hAnsi="Arial Narrow"/>
          <w:color w:val="000000"/>
          <w:sz w:val="21"/>
          <w:szCs w:val="21"/>
        </w:rPr>
        <w:t>një</w:t>
      </w:r>
      <w:proofErr w:type="spellEnd"/>
      <w:r w:rsidRPr="00FB737C">
        <w:rPr>
          <w:rFonts w:ascii="Arial Narrow" w:hAnsi="Arial Narrow"/>
          <w:color w:val="000000"/>
          <w:sz w:val="21"/>
          <w:szCs w:val="21"/>
        </w:rPr>
        <w:t xml:space="preserve"> ILS </w:t>
      </w:r>
      <w:proofErr w:type="spellStart"/>
      <w:r w:rsidRPr="00FB737C">
        <w:rPr>
          <w:rFonts w:ascii="Arial Narrow" w:hAnsi="Arial Narrow"/>
          <w:color w:val="000000"/>
          <w:sz w:val="21"/>
          <w:szCs w:val="21"/>
        </w:rPr>
        <w:t>për</w:t>
      </w:r>
      <w:proofErr w:type="spellEnd"/>
      <w:r w:rsidRPr="00FB737C">
        <w:rPr>
          <w:rFonts w:ascii="Arial Narrow" w:hAnsi="Arial Narrow"/>
          <w:color w:val="000000"/>
          <w:sz w:val="21"/>
          <w:szCs w:val="21"/>
        </w:rPr>
        <w:t xml:space="preserve"> 3.8.3.1 </w:t>
      </w:r>
      <w:proofErr w:type="spellStart"/>
      <w:r w:rsidRPr="00FB737C">
        <w:rPr>
          <w:rFonts w:ascii="Arial Narrow" w:hAnsi="Arial Narrow"/>
          <w:color w:val="000000"/>
          <w:sz w:val="21"/>
          <w:szCs w:val="21"/>
        </w:rPr>
        <w:t>në</w:t>
      </w:r>
      <w:proofErr w:type="spellEnd"/>
      <w:r w:rsidRPr="00FB737C">
        <w:rPr>
          <w:rFonts w:ascii="Arial Narrow" w:hAnsi="Arial Narrow"/>
          <w:color w:val="000000"/>
          <w:sz w:val="21"/>
          <w:szCs w:val="21"/>
        </w:rPr>
        <w:t xml:space="preserve"> </w:t>
      </w:r>
      <w:proofErr w:type="spellStart"/>
      <w:r w:rsidRPr="00FB737C">
        <w:rPr>
          <w:rFonts w:ascii="Arial Narrow" w:hAnsi="Arial Narrow"/>
          <w:color w:val="000000"/>
          <w:sz w:val="21"/>
          <w:szCs w:val="21"/>
        </w:rPr>
        <w:t>rastin</w:t>
      </w:r>
      <w:proofErr w:type="spellEnd"/>
      <w:r w:rsidRPr="00FB737C">
        <w:rPr>
          <w:rFonts w:ascii="Arial Narrow" w:hAnsi="Arial Narrow"/>
          <w:color w:val="000000"/>
          <w:sz w:val="21"/>
          <w:szCs w:val="21"/>
        </w:rPr>
        <w:t xml:space="preserve"> e </w:t>
      </w:r>
      <w:proofErr w:type="spellStart"/>
      <w:r w:rsidRPr="00FB737C">
        <w:rPr>
          <w:rFonts w:ascii="Arial Narrow" w:hAnsi="Arial Narrow"/>
          <w:color w:val="000000"/>
          <w:sz w:val="21"/>
          <w:szCs w:val="21"/>
        </w:rPr>
        <w:t>kufiz</w:t>
      </w:r>
      <w:r w:rsidR="00FB737C">
        <w:rPr>
          <w:rFonts w:ascii="Arial Narrow" w:hAnsi="Arial Narrow"/>
          <w:color w:val="000000"/>
          <w:sz w:val="21"/>
          <w:szCs w:val="21"/>
        </w:rPr>
        <w:t>imit</w:t>
      </w:r>
      <w:proofErr w:type="spellEnd"/>
      <w:r w:rsidR="00FB737C">
        <w:rPr>
          <w:rFonts w:ascii="Arial Narrow" w:hAnsi="Arial Narrow"/>
          <w:color w:val="000000"/>
          <w:sz w:val="21"/>
          <w:szCs w:val="21"/>
        </w:rPr>
        <w:t xml:space="preserve"> </w:t>
      </w:r>
      <w:r w:rsidRPr="00FB737C">
        <w:rPr>
          <w:rFonts w:ascii="Arial Narrow" w:hAnsi="Arial Narrow"/>
          <w:color w:val="000000"/>
          <w:sz w:val="21"/>
          <w:szCs w:val="21"/>
        </w:rPr>
        <w:t>AFM)</w:t>
      </w:r>
      <w:r w:rsidR="00FB737C">
        <w:rPr>
          <w:rFonts w:ascii="Arial Narrow" w:eastAsia="Garamond" w:hAnsi="Arial Narrow" w:cs="Garamond"/>
          <w:color w:val="000000"/>
          <w:sz w:val="21"/>
          <w:szCs w:val="21"/>
        </w:rPr>
        <w:t>.</w:t>
      </w:r>
    </w:p>
    <w:p w14:paraId="1CD1D4D0" w14:textId="52C05DBA" w:rsidR="008D5435" w:rsidRPr="00FB737C" w:rsidRDefault="00745771" w:rsidP="00FB737C">
      <w:pPr>
        <w:spacing w:before="40" w:line="232" w:lineRule="auto"/>
        <w:ind w:right="81"/>
        <w:jc w:val="both"/>
        <w:rPr>
          <w:rFonts w:ascii="Arial Narrow" w:hAnsi="Arial Narrow"/>
          <w:i/>
          <w:sz w:val="21"/>
          <w:szCs w:val="21"/>
        </w:rPr>
      </w:pPr>
      <w:r w:rsidRPr="00FB737C">
        <w:rPr>
          <w:rFonts w:ascii="Arial Narrow" w:hAnsi="Arial Narrow"/>
          <w:b/>
          <w:i/>
          <w:w w:val="89"/>
          <w:sz w:val="21"/>
          <w:szCs w:val="21"/>
        </w:rPr>
        <w:t>Note:</w:t>
      </w:r>
      <w:r w:rsidRPr="00FB737C">
        <w:rPr>
          <w:rFonts w:ascii="Arial Narrow" w:hAnsi="Arial Narrow"/>
          <w:i/>
          <w:spacing w:val="30"/>
          <w:w w:val="89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pacing w:val="-4"/>
          <w:sz w:val="21"/>
          <w:szCs w:val="21"/>
        </w:rPr>
        <w:t>A</w:t>
      </w:r>
      <w:r w:rsidRPr="00FB737C">
        <w:rPr>
          <w:rFonts w:ascii="Arial Narrow" w:hAnsi="Arial Narrow"/>
          <w:i/>
          <w:sz w:val="21"/>
          <w:szCs w:val="21"/>
        </w:rPr>
        <w:t>ccording</w:t>
      </w:r>
      <w:r w:rsidRPr="00FB737C">
        <w:rPr>
          <w:rFonts w:ascii="Arial Narrow" w:hAnsi="Arial Narrow"/>
          <w:i/>
          <w:spacing w:val="1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z w:val="21"/>
          <w:szCs w:val="21"/>
        </w:rPr>
        <w:t>to</w:t>
      </w:r>
      <w:r w:rsidRPr="00FB737C">
        <w:rPr>
          <w:rFonts w:ascii="Arial Narrow" w:hAnsi="Arial Narrow"/>
          <w:i/>
          <w:spacing w:val="29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z w:val="21"/>
          <w:szCs w:val="21"/>
        </w:rPr>
        <w:t>the</w:t>
      </w:r>
      <w:r w:rsidRPr="00FB737C">
        <w:rPr>
          <w:rFonts w:ascii="Arial Narrow" w:hAnsi="Arial Narrow"/>
          <w:i/>
          <w:spacing w:val="28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w w:val="88"/>
          <w:sz w:val="21"/>
          <w:szCs w:val="21"/>
        </w:rPr>
        <w:t>AFM,</w:t>
      </w:r>
      <w:r w:rsidRPr="00FB737C">
        <w:rPr>
          <w:rFonts w:ascii="Arial Narrow" w:hAnsi="Arial Narrow"/>
          <w:i/>
          <w:spacing w:val="25"/>
          <w:w w:val="88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w w:val="88"/>
          <w:sz w:val="21"/>
          <w:szCs w:val="21"/>
        </w:rPr>
        <w:t>RNP</w:t>
      </w:r>
      <w:r w:rsidRPr="00FB737C">
        <w:rPr>
          <w:rFonts w:ascii="Arial Narrow" w:hAnsi="Arial Narrow"/>
          <w:i/>
          <w:spacing w:val="23"/>
          <w:w w:val="88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w w:val="88"/>
          <w:sz w:val="21"/>
          <w:szCs w:val="21"/>
        </w:rPr>
        <w:t>APCH</w:t>
      </w:r>
      <w:r w:rsidRPr="00FB737C">
        <w:rPr>
          <w:rFonts w:ascii="Arial Narrow" w:hAnsi="Arial Narrow"/>
          <w:i/>
          <w:spacing w:val="41"/>
          <w:w w:val="88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z w:val="21"/>
          <w:szCs w:val="21"/>
        </w:rPr>
        <w:t>procedures</w:t>
      </w:r>
      <w:r w:rsidRPr="00FB737C">
        <w:rPr>
          <w:rFonts w:ascii="Arial Narrow" w:hAnsi="Arial Narrow"/>
          <w:i/>
          <w:spacing w:val="16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z w:val="21"/>
          <w:szCs w:val="21"/>
        </w:rPr>
        <w:t>m</w:t>
      </w:r>
      <w:r w:rsidRPr="00FB737C">
        <w:rPr>
          <w:rFonts w:ascii="Arial Narrow" w:hAnsi="Arial Narrow"/>
          <w:i/>
          <w:spacing w:val="-3"/>
          <w:sz w:val="21"/>
          <w:szCs w:val="21"/>
        </w:rPr>
        <w:t>a</w:t>
      </w:r>
      <w:r w:rsidRPr="00FB737C">
        <w:rPr>
          <w:rFonts w:ascii="Arial Narrow" w:hAnsi="Arial Narrow"/>
          <w:i/>
          <w:sz w:val="21"/>
          <w:szCs w:val="21"/>
        </w:rPr>
        <w:t>y</w:t>
      </w:r>
      <w:r w:rsidRPr="00FB737C">
        <w:rPr>
          <w:rFonts w:ascii="Arial Narrow" w:hAnsi="Arial Narrow"/>
          <w:i/>
          <w:spacing w:val="19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z w:val="21"/>
          <w:szCs w:val="21"/>
        </w:rPr>
        <w:t>require</w:t>
      </w:r>
      <w:r w:rsidRPr="00FB737C">
        <w:rPr>
          <w:rFonts w:ascii="Arial Narrow" w:hAnsi="Arial Narrow"/>
          <w:i/>
          <w:spacing w:val="8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z w:val="21"/>
          <w:szCs w:val="21"/>
        </w:rPr>
        <w:t>the</w:t>
      </w:r>
      <w:r w:rsidRPr="00FB737C">
        <w:rPr>
          <w:rFonts w:ascii="Arial Narrow" w:hAnsi="Arial Narrow"/>
          <w:i/>
          <w:spacing w:val="27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z w:val="21"/>
          <w:szCs w:val="21"/>
        </w:rPr>
        <w:t>use</w:t>
      </w:r>
      <w:r w:rsidRPr="00FB737C">
        <w:rPr>
          <w:rFonts w:ascii="Arial Narrow" w:hAnsi="Arial Narrow"/>
          <w:i/>
          <w:spacing w:val="14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z w:val="21"/>
          <w:szCs w:val="21"/>
        </w:rPr>
        <w:t>of</w:t>
      </w:r>
      <w:r w:rsidRPr="00FB737C">
        <w:rPr>
          <w:rFonts w:ascii="Arial Narrow" w:hAnsi="Arial Narrow"/>
          <w:i/>
          <w:spacing w:val="18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z w:val="21"/>
          <w:szCs w:val="21"/>
        </w:rPr>
        <w:t>autop</w:t>
      </w:r>
      <w:r w:rsidRPr="00FB737C">
        <w:rPr>
          <w:rFonts w:ascii="Arial Narrow" w:hAnsi="Arial Narrow"/>
          <w:i/>
          <w:spacing w:val="-3"/>
          <w:sz w:val="21"/>
          <w:szCs w:val="21"/>
        </w:rPr>
        <w:t>i</w:t>
      </w:r>
      <w:r w:rsidRPr="00FB737C">
        <w:rPr>
          <w:rFonts w:ascii="Arial Narrow" w:hAnsi="Arial Narrow"/>
          <w:i/>
          <w:sz w:val="21"/>
          <w:szCs w:val="21"/>
        </w:rPr>
        <w:t>lot</w:t>
      </w:r>
      <w:r w:rsidRPr="00FB737C">
        <w:rPr>
          <w:rFonts w:ascii="Arial Narrow" w:hAnsi="Arial Narrow"/>
          <w:i/>
          <w:spacing w:val="28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z w:val="21"/>
          <w:szCs w:val="21"/>
        </w:rPr>
        <w:t>or</w:t>
      </w:r>
      <w:r w:rsidRPr="00FB737C">
        <w:rPr>
          <w:rFonts w:ascii="Arial Narrow" w:hAnsi="Arial Narrow"/>
          <w:i/>
          <w:spacing w:val="32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pacing w:val="11"/>
          <w:sz w:val="21"/>
          <w:szCs w:val="21"/>
        </w:rPr>
        <w:t>f</w:t>
      </w:r>
      <w:r w:rsidRPr="00FB737C">
        <w:rPr>
          <w:rFonts w:ascii="Arial Narrow" w:hAnsi="Arial Narrow"/>
          <w:i/>
          <w:sz w:val="21"/>
          <w:szCs w:val="21"/>
        </w:rPr>
        <w:t>light</w:t>
      </w:r>
      <w:r w:rsidRPr="00FB737C">
        <w:rPr>
          <w:rFonts w:ascii="Arial Narrow" w:hAnsi="Arial Narrow"/>
          <w:i/>
          <w:spacing w:val="6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z w:val="21"/>
          <w:szCs w:val="21"/>
        </w:rPr>
        <w:t>direc</w:t>
      </w:r>
      <w:r w:rsidRPr="00FB737C">
        <w:rPr>
          <w:rFonts w:ascii="Arial Narrow" w:hAnsi="Arial Narrow"/>
          <w:i/>
          <w:spacing w:val="-2"/>
          <w:sz w:val="21"/>
          <w:szCs w:val="21"/>
        </w:rPr>
        <w:t>t</w:t>
      </w:r>
      <w:r w:rsidRPr="00FB737C">
        <w:rPr>
          <w:rFonts w:ascii="Arial Narrow" w:hAnsi="Arial Narrow"/>
          <w:i/>
          <w:sz w:val="21"/>
          <w:szCs w:val="21"/>
        </w:rPr>
        <w:t>o</w:t>
      </w:r>
      <w:r w:rsidRPr="00FB737C">
        <w:rPr>
          <w:rFonts w:ascii="Arial Narrow" w:hAnsi="Arial Narrow"/>
          <w:i/>
          <w:spacing w:val="-5"/>
          <w:sz w:val="21"/>
          <w:szCs w:val="21"/>
        </w:rPr>
        <w:t>r</w:t>
      </w:r>
      <w:r w:rsidRPr="00FB737C">
        <w:rPr>
          <w:rFonts w:ascii="Arial Narrow" w:hAnsi="Arial Narrow"/>
          <w:i/>
          <w:sz w:val="21"/>
          <w:szCs w:val="21"/>
        </w:rPr>
        <w:t>.</w:t>
      </w:r>
      <w:r w:rsidRPr="00FB737C">
        <w:rPr>
          <w:rFonts w:ascii="Arial Narrow" w:hAnsi="Arial Narrow"/>
          <w:i/>
          <w:spacing w:val="10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z w:val="21"/>
          <w:szCs w:val="21"/>
        </w:rPr>
        <w:t>The</w:t>
      </w:r>
      <w:r w:rsidRPr="00FB737C">
        <w:rPr>
          <w:rFonts w:ascii="Arial Narrow" w:hAnsi="Arial Narrow"/>
          <w:i/>
          <w:spacing w:val="11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z w:val="21"/>
          <w:szCs w:val="21"/>
        </w:rPr>
        <w:t>procedure</w:t>
      </w:r>
      <w:r w:rsidRPr="00FB737C">
        <w:rPr>
          <w:rFonts w:ascii="Arial Narrow" w:hAnsi="Arial Narrow"/>
          <w:i/>
          <w:spacing w:val="17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z w:val="21"/>
          <w:szCs w:val="21"/>
        </w:rPr>
        <w:t>to</w:t>
      </w:r>
      <w:r w:rsidRPr="00FB737C">
        <w:rPr>
          <w:rFonts w:ascii="Arial Narrow" w:hAnsi="Arial Narrow"/>
          <w:i/>
          <w:spacing w:val="30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z w:val="21"/>
          <w:szCs w:val="21"/>
        </w:rPr>
        <w:t>be</w:t>
      </w:r>
      <w:r w:rsidRPr="00FB737C">
        <w:rPr>
          <w:rFonts w:ascii="Arial Narrow" w:hAnsi="Arial Narrow"/>
          <w:i/>
          <w:spacing w:val="19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w w:val="86"/>
          <w:sz w:val="21"/>
          <w:szCs w:val="21"/>
        </w:rPr>
        <w:t>f</w:t>
      </w:r>
      <w:r w:rsidRPr="00FB737C">
        <w:rPr>
          <w:rFonts w:ascii="Arial Narrow" w:hAnsi="Arial Narrow"/>
          <w:i/>
          <w:spacing w:val="-35"/>
          <w:sz w:val="21"/>
          <w:szCs w:val="21"/>
        </w:rPr>
        <w:t xml:space="preserve"> </w:t>
      </w:r>
      <w:proofErr w:type="spellStart"/>
      <w:r w:rsidRPr="00FB737C">
        <w:rPr>
          <w:rFonts w:ascii="Arial Narrow" w:hAnsi="Arial Narrow"/>
          <w:i/>
          <w:sz w:val="21"/>
          <w:szCs w:val="21"/>
        </w:rPr>
        <w:t>lown</w:t>
      </w:r>
      <w:proofErr w:type="spellEnd"/>
      <w:r w:rsidRPr="00FB737C">
        <w:rPr>
          <w:rFonts w:ascii="Arial Narrow" w:hAnsi="Arial Narrow"/>
          <w:i/>
          <w:sz w:val="21"/>
          <w:szCs w:val="21"/>
        </w:rPr>
        <w:t xml:space="preserve"> manually</w:t>
      </w:r>
      <w:r w:rsidRPr="00FB737C">
        <w:rPr>
          <w:rFonts w:ascii="Arial Narrow" w:hAnsi="Arial Narrow"/>
          <w:i/>
          <w:spacing w:val="-1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z w:val="21"/>
          <w:szCs w:val="21"/>
        </w:rPr>
        <w:t>shall</w:t>
      </w:r>
      <w:r w:rsidRPr="00FB737C">
        <w:rPr>
          <w:rFonts w:ascii="Arial Narrow" w:hAnsi="Arial Narrow"/>
          <w:i/>
          <w:spacing w:val="-5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z w:val="21"/>
          <w:szCs w:val="21"/>
        </w:rPr>
        <w:t>be</w:t>
      </w:r>
      <w:r w:rsidRPr="00FB737C">
        <w:rPr>
          <w:rFonts w:ascii="Arial Narrow" w:hAnsi="Arial Narrow"/>
          <w:i/>
          <w:spacing w:val="8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pacing w:val="-2"/>
          <w:sz w:val="21"/>
          <w:szCs w:val="21"/>
        </w:rPr>
        <w:t>c</w:t>
      </w:r>
      <w:r w:rsidRPr="00FB737C">
        <w:rPr>
          <w:rFonts w:ascii="Arial Narrow" w:hAnsi="Arial Narrow"/>
          <w:i/>
          <w:sz w:val="21"/>
          <w:szCs w:val="21"/>
        </w:rPr>
        <w:t>hosen</w:t>
      </w:r>
      <w:r w:rsidRPr="00FB737C">
        <w:rPr>
          <w:rFonts w:ascii="Arial Narrow" w:hAnsi="Arial Narrow"/>
          <w:i/>
          <w:spacing w:val="8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z w:val="21"/>
          <w:szCs w:val="21"/>
        </w:rPr>
        <w:t>taking</w:t>
      </w:r>
      <w:r w:rsidRPr="00FB737C">
        <w:rPr>
          <w:rFonts w:ascii="Arial Narrow" w:hAnsi="Arial Narrow"/>
          <w:i/>
          <w:spacing w:val="3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z w:val="21"/>
          <w:szCs w:val="21"/>
        </w:rPr>
        <w:t>into</w:t>
      </w:r>
      <w:r w:rsidRPr="00FB737C">
        <w:rPr>
          <w:rFonts w:ascii="Arial Narrow" w:hAnsi="Arial Narrow"/>
          <w:i/>
          <w:spacing w:val="18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z w:val="21"/>
          <w:szCs w:val="21"/>
        </w:rPr>
        <w:t>account</w:t>
      </w:r>
      <w:r w:rsidRPr="00FB737C">
        <w:rPr>
          <w:rFonts w:ascii="Arial Narrow" w:hAnsi="Arial Narrow"/>
          <w:i/>
          <w:spacing w:val="13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z w:val="21"/>
          <w:szCs w:val="21"/>
        </w:rPr>
        <w:t>such</w:t>
      </w:r>
      <w:r w:rsidRPr="00FB737C">
        <w:rPr>
          <w:rFonts w:ascii="Arial Narrow" w:hAnsi="Arial Narrow"/>
          <w:i/>
          <w:spacing w:val="8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z w:val="21"/>
          <w:szCs w:val="21"/>
        </w:rPr>
        <w:t>limitations</w:t>
      </w:r>
      <w:r w:rsidRPr="00FB737C">
        <w:rPr>
          <w:rFonts w:ascii="Arial Narrow" w:hAnsi="Arial Narrow"/>
          <w:i/>
          <w:spacing w:val="-2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w w:val="93"/>
          <w:sz w:val="21"/>
          <w:szCs w:val="21"/>
        </w:rPr>
        <w:t>(</w:t>
      </w:r>
      <w:r w:rsidRPr="00FB737C">
        <w:rPr>
          <w:rFonts w:ascii="Arial Narrow" w:hAnsi="Arial Narrow"/>
          <w:i/>
          <w:spacing w:val="-5"/>
          <w:w w:val="93"/>
          <w:sz w:val="21"/>
          <w:szCs w:val="21"/>
        </w:rPr>
        <w:t>f</w:t>
      </w:r>
      <w:r w:rsidRPr="00FB737C">
        <w:rPr>
          <w:rFonts w:ascii="Arial Narrow" w:hAnsi="Arial Narrow"/>
          <w:i/>
          <w:w w:val="93"/>
          <w:sz w:val="21"/>
          <w:szCs w:val="21"/>
        </w:rPr>
        <w:t>or</w:t>
      </w:r>
      <w:r w:rsidRPr="00FB737C">
        <w:rPr>
          <w:rFonts w:ascii="Arial Narrow" w:hAnsi="Arial Narrow"/>
          <w:i/>
          <w:spacing w:val="18"/>
          <w:w w:val="93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z w:val="21"/>
          <w:szCs w:val="21"/>
        </w:rPr>
        <w:t>example,</w:t>
      </w:r>
      <w:r w:rsidRPr="00FB737C">
        <w:rPr>
          <w:rFonts w:ascii="Arial Narrow" w:hAnsi="Arial Narrow"/>
          <w:i/>
          <w:spacing w:val="-10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pacing w:val="-2"/>
          <w:sz w:val="21"/>
          <w:szCs w:val="21"/>
        </w:rPr>
        <w:t>c</w:t>
      </w:r>
      <w:r w:rsidRPr="00FB737C">
        <w:rPr>
          <w:rFonts w:ascii="Arial Narrow" w:hAnsi="Arial Narrow"/>
          <w:i/>
          <w:sz w:val="21"/>
          <w:szCs w:val="21"/>
        </w:rPr>
        <w:t>hoose</w:t>
      </w:r>
      <w:r w:rsidRPr="00FB737C">
        <w:rPr>
          <w:rFonts w:ascii="Arial Narrow" w:hAnsi="Arial Narrow"/>
          <w:i/>
          <w:spacing w:val="8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z w:val="21"/>
          <w:szCs w:val="21"/>
        </w:rPr>
        <w:t>an</w:t>
      </w:r>
      <w:r w:rsidRPr="00FB737C">
        <w:rPr>
          <w:rFonts w:ascii="Arial Narrow" w:hAnsi="Arial Narrow"/>
          <w:i/>
          <w:spacing w:val="15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w w:val="82"/>
          <w:sz w:val="21"/>
          <w:szCs w:val="21"/>
        </w:rPr>
        <w:t>ILS</w:t>
      </w:r>
      <w:r w:rsidRPr="00FB737C">
        <w:rPr>
          <w:rFonts w:ascii="Arial Narrow" w:hAnsi="Arial Narrow"/>
          <w:i/>
          <w:spacing w:val="22"/>
          <w:w w:val="82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pacing w:val="-4"/>
          <w:sz w:val="21"/>
          <w:szCs w:val="21"/>
        </w:rPr>
        <w:t>f</w:t>
      </w:r>
      <w:r w:rsidRPr="00FB737C">
        <w:rPr>
          <w:rFonts w:ascii="Arial Narrow" w:hAnsi="Arial Narrow"/>
          <w:i/>
          <w:sz w:val="21"/>
          <w:szCs w:val="21"/>
        </w:rPr>
        <w:t>or</w:t>
      </w:r>
      <w:r w:rsidRPr="00FB737C">
        <w:rPr>
          <w:rFonts w:ascii="Arial Narrow" w:hAnsi="Arial Narrow"/>
          <w:i/>
          <w:spacing w:val="9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z w:val="21"/>
          <w:szCs w:val="21"/>
        </w:rPr>
        <w:t>3.8.3.1</w:t>
      </w:r>
      <w:r w:rsidRPr="00FB737C">
        <w:rPr>
          <w:rFonts w:ascii="Arial Narrow" w:hAnsi="Arial Narrow"/>
          <w:i/>
          <w:spacing w:val="23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z w:val="21"/>
          <w:szCs w:val="21"/>
        </w:rPr>
        <w:t>in</w:t>
      </w:r>
      <w:r w:rsidRPr="00FB737C">
        <w:rPr>
          <w:rFonts w:ascii="Arial Narrow" w:hAnsi="Arial Narrow"/>
          <w:i/>
          <w:spacing w:val="12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z w:val="21"/>
          <w:szCs w:val="21"/>
        </w:rPr>
        <w:t>the</w:t>
      </w:r>
      <w:r w:rsidRPr="00FB737C">
        <w:rPr>
          <w:rFonts w:ascii="Arial Narrow" w:hAnsi="Arial Narrow"/>
          <w:i/>
          <w:spacing w:val="15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z w:val="21"/>
          <w:szCs w:val="21"/>
        </w:rPr>
        <w:t>case</w:t>
      </w:r>
      <w:r w:rsidRPr="00FB737C">
        <w:rPr>
          <w:rFonts w:ascii="Arial Narrow" w:hAnsi="Arial Narrow"/>
          <w:i/>
          <w:spacing w:val="-7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z w:val="21"/>
          <w:szCs w:val="21"/>
        </w:rPr>
        <w:t>of</w:t>
      </w:r>
      <w:r w:rsidRPr="00FB737C">
        <w:rPr>
          <w:rFonts w:ascii="Arial Narrow" w:hAnsi="Arial Narrow"/>
          <w:i/>
          <w:spacing w:val="8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sz w:val="21"/>
          <w:szCs w:val="21"/>
        </w:rPr>
        <w:t>such</w:t>
      </w:r>
      <w:r w:rsidRPr="00FB737C">
        <w:rPr>
          <w:rFonts w:ascii="Arial Narrow" w:hAnsi="Arial Narrow"/>
          <w:i/>
          <w:spacing w:val="8"/>
          <w:sz w:val="21"/>
          <w:szCs w:val="21"/>
        </w:rPr>
        <w:t xml:space="preserve"> </w:t>
      </w:r>
      <w:r w:rsidRPr="00FB737C">
        <w:rPr>
          <w:rFonts w:ascii="Arial Narrow" w:hAnsi="Arial Narrow"/>
          <w:i/>
          <w:w w:val="87"/>
          <w:sz w:val="21"/>
          <w:szCs w:val="21"/>
        </w:rPr>
        <w:t>AFM</w:t>
      </w:r>
      <w:r w:rsidRPr="00FB737C">
        <w:rPr>
          <w:rFonts w:ascii="Arial Narrow" w:hAnsi="Arial Narrow"/>
          <w:i/>
          <w:spacing w:val="18"/>
          <w:w w:val="87"/>
          <w:sz w:val="21"/>
          <w:szCs w:val="21"/>
        </w:rPr>
        <w:t xml:space="preserve"> </w:t>
      </w:r>
      <w:proofErr w:type="spellStart"/>
      <w:r w:rsidRPr="00FB737C">
        <w:rPr>
          <w:rFonts w:ascii="Arial Narrow" w:hAnsi="Arial Narrow"/>
          <w:i/>
          <w:sz w:val="21"/>
          <w:szCs w:val="21"/>
        </w:rPr>
        <w:t>limita</w:t>
      </w:r>
      <w:proofErr w:type="spellEnd"/>
      <w:r w:rsidRPr="00FB737C">
        <w:rPr>
          <w:rFonts w:ascii="Arial Narrow" w:hAnsi="Arial Narrow"/>
          <w:i/>
          <w:sz w:val="21"/>
          <w:szCs w:val="21"/>
        </w:rPr>
        <w:t xml:space="preserve">­ </w:t>
      </w:r>
      <w:proofErr w:type="spellStart"/>
      <w:r w:rsidRPr="00FB737C">
        <w:rPr>
          <w:rFonts w:ascii="Arial Narrow" w:hAnsi="Arial Narrow"/>
          <w:i/>
          <w:sz w:val="21"/>
          <w:szCs w:val="21"/>
        </w:rPr>
        <w:t>tion</w:t>
      </w:r>
      <w:proofErr w:type="spellEnd"/>
      <w:r w:rsidRPr="00FB737C">
        <w:rPr>
          <w:rFonts w:ascii="Arial Narrow" w:hAnsi="Arial Narrow"/>
          <w:i/>
          <w:sz w:val="21"/>
          <w:szCs w:val="21"/>
        </w:rPr>
        <w:t>).</w:t>
      </w:r>
    </w:p>
    <w:p w14:paraId="38DDF672" w14:textId="77777777" w:rsidR="008D5435" w:rsidRPr="00FB737C" w:rsidRDefault="008D5435">
      <w:pPr>
        <w:spacing w:before="11" w:line="20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1"/>
        <w:gridCol w:w="1126"/>
        <w:gridCol w:w="1126"/>
        <w:gridCol w:w="1126"/>
        <w:gridCol w:w="1126"/>
        <w:gridCol w:w="1131"/>
      </w:tblGrid>
      <w:tr w:rsidR="008D5435" w14:paraId="2761D543" w14:textId="77777777" w:rsidTr="00767549">
        <w:trPr>
          <w:trHeight w:hRule="exact" w:val="827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64446CF" w14:textId="77777777" w:rsidR="008D5435" w:rsidRPr="00767549" w:rsidRDefault="008D5435">
            <w:pPr>
              <w:spacing w:before="9" w:line="160" w:lineRule="exact"/>
              <w:rPr>
                <w:rFonts w:ascii="Arial Narrow" w:hAnsi="Arial Narrow"/>
                <w:sz w:val="21"/>
                <w:szCs w:val="21"/>
              </w:rPr>
            </w:pPr>
          </w:p>
          <w:p w14:paraId="745D5367" w14:textId="77777777" w:rsidR="008D5435" w:rsidRPr="00767549" w:rsidRDefault="00745771">
            <w:pPr>
              <w:ind w:left="1"/>
              <w:rPr>
                <w:rFonts w:ascii="Arial Narrow" w:hAnsi="Arial Narrow"/>
                <w:sz w:val="21"/>
                <w:szCs w:val="21"/>
              </w:rPr>
            </w:pPr>
            <w:r w:rsidRPr="00767549">
              <w:rPr>
                <w:rFonts w:ascii="Arial Narrow" w:hAnsi="Arial Narrow"/>
                <w:sz w:val="21"/>
                <w:szCs w:val="21"/>
              </w:rPr>
              <w:t xml:space="preserve">3.8.3.1*  </w:t>
            </w:r>
            <w:r w:rsidRPr="00767549">
              <w:rPr>
                <w:rFonts w:ascii="Arial Narrow" w:hAnsi="Arial Narrow"/>
                <w:spacing w:val="6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w w:val="94"/>
                <w:sz w:val="21"/>
                <w:szCs w:val="21"/>
              </w:rPr>
              <w:t>Manuall</w:t>
            </w:r>
            <w:r w:rsidRPr="00767549">
              <w:rPr>
                <w:rFonts w:ascii="Arial Narrow" w:hAnsi="Arial Narrow"/>
                <w:spacing w:val="-9"/>
                <w:w w:val="94"/>
                <w:sz w:val="21"/>
                <w:szCs w:val="21"/>
              </w:rPr>
              <w:t>y</w:t>
            </w:r>
            <w:r w:rsidRPr="00767549">
              <w:rPr>
                <w:rFonts w:ascii="Arial Narrow" w:hAnsi="Arial Narrow"/>
                <w:w w:val="94"/>
                <w:sz w:val="21"/>
                <w:szCs w:val="21"/>
              </w:rPr>
              <w:t>,</w:t>
            </w:r>
            <w:r w:rsidRPr="00767549">
              <w:rPr>
                <w:rFonts w:ascii="Arial Narrow" w:hAnsi="Arial Narrow"/>
                <w:spacing w:val="15"/>
                <w:w w:val="94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without</w:t>
            </w:r>
            <w:r w:rsidRPr="00767549">
              <w:rPr>
                <w:rFonts w:ascii="Arial Narrow" w:hAnsi="Arial Narrow"/>
                <w:spacing w:val="16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w w:val="86"/>
                <w:sz w:val="21"/>
                <w:szCs w:val="21"/>
              </w:rPr>
              <w:t>f</w:t>
            </w:r>
            <w:r w:rsidRPr="00767549">
              <w:rPr>
                <w:rFonts w:ascii="Arial Narrow" w:hAnsi="Arial Narrow"/>
                <w:spacing w:val="-35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light director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59F50" w14:textId="77777777" w:rsidR="008D5435" w:rsidRPr="00767549" w:rsidRDefault="008D5435" w:rsidP="00767549">
            <w:pPr>
              <w:spacing w:before="9" w:line="160" w:lineRule="exact"/>
              <w:jc w:val="center"/>
              <w:rPr>
                <w:rFonts w:ascii="Arial Narrow" w:hAnsi="Arial Narrow"/>
              </w:rPr>
            </w:pPr>
          </w:p>
          <w:p w14:paraId="5ECD9481" w14:textId="77777777" w:rsidR="008D5435" w:rsidRPr="00767549" w:rsidRDefault="00745771" w:rsidP="00767549">
            <w:pPr>
              <w:ind w:left="84"/>
              <w:jc w:val="center"/>
              <w:rPr>
                <w:rFonts w:ascii="Arial Narrow" w:hAnsi="Arial Narrow"/>
              </w:rPr>
            </w:pPr>
            <w:r w:rsidRPr="00767549">
              <w:rPr>
                <w:rFonts w:ascii="Arial Narrow" w:hAnsi="Arial Narrow"/>
              </w:rPr>
              <w:t>P———&gt;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70DE8" w14:textId="77777777" w:rsidR="008D5435" w:rsidRPr="00767549" w:rsidRDefault="008D5435" w:rsidP="00767549">
            <w:pPr>
              <w:spacing w:before="9" w:line="160" w:lineRule="exact"/>
              <w:jc w:val="center"/>
              <w:rPr>
                <w:rFonts w:ascii="Arial Narrow" w:hAnsi="Arial Narrow"/>
              </w:rPr>
            </w:pPr>
          </w:p>
          <w:p w14:paraId="626D261E" w14:textId="77777777" w:rsidR="008D5435" w:rsidRPr="00767549" w:rsidRDefault="00745771" w:rsidP="00767549">
            <w:pPr>
              <w:ind w:left="84"/>
              <w:jc w:val="center"/>
              <w:rPr>
                <w:rFonts w:ascii="Arial Narrow" w:hAnsi="Arial Narrow"/>
              </w:rPr>
            </w:pPr>
            <w:r w:rsidRPr="00767549">
              <w:rPr>
                <w:rFonts w:ascii="Arial Narrow" w:hAnsi="Arial Narrow"/>
              </w:rPr>
              <w:t>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C2684" w14:textId="77777777" w:rsidR="008D5435" w:rsidRPr="00767549" w:rsidRDefault="008D5435" w:rsidP="0076754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52B8" w14:textId="77777777" w:rsidR="008D5435" w:rsidRPr="00767549" w:rsidRDefault="008D5435" w:rsidP="00767549">
            <w:pPr>
              <w:spacing w:before="9" w:line="160" w:lineRule="exact"/>
              <w:jc w:val="center"/>
              <w:rPr>
                <w:rFonts w:ascii="Arial Narrow" w:hAnsi="Arial Narrow"/>
              </w:rPr>
            </w:pPr>
          </w:p>
          <w:p w14:paraId="03F8429A" w14:textId="77777777" w:rsidR="008D5435" w:rsidRPr="00767549" w:rsidRDefault="00745771" w:rsidP="00767549">
            <w:pPr>
              <w:ind w:left="84"/>
              <w:jc w:val="center"/>
              <w:rPr>
                <w:rFonts w:ascii="Arial Narrow" w:hAnsi="Arial Narrow"/>
              </w:rPr>
            </w:pPr>
            <w:r w:rsidRPr="00767549">
              <w:rPr>
                <w:rFonts w:ascii="Arial Narrow" w:hAnsi="Arial Narrow"/>
              </w:rPr>
              <w:t>M</w:t>
            </w:r>
          </w:p>
          <w:p w14:paraId="661FB4AE" w14:textId="488C0B59" w:rsidR="008D5435" w:rsidRPr="00767549" w:rsidRDefault="00745771" w:rsidP="00767549">
            <w:pPr>
              <w:tabs>
                <w:tab w:val="left" w:pos="420"/>
              </w:tabs>
              <w:spacing w:before="88" w:line="200" w:lineRule="exact"/>
              <w:ind w:left="84" w:hanging="89"/>
              <w:jc w:val="center"/>
              <w:rPr>
                <w:rFonts w:ascii="Arial Narrow" w:hAnsi="Arial Narrow"/>
              </w:rPr>
            </w:pPr>
            <w:r w:rsidRPr="00767549">
              <w:rPr>
                <w:rFonts w:ascii="Arial Narrow" w:hAnsi="Arial Narrow"/>
                <w:w w:val="90"/>
              </w:rPr>
              <w:t>(skill</w:t>
            </w:r>
            <w:r w:rsidRPr="00767549">
              <w:rPr>
                <w:rFonts w:ascii="Arial Narrow" w:hAnsi="Arial Narrow"/>
                <w:spacing w:val="15"/>
                <w:w w:val="90"/>
              </w:rPr>
              <w:t xml:space="preserve"> </w:t>
            </w:r>
            <w:r w:rsidR="00767549">
              <w:rPr>
                <w:rFonts w:ascii="Arial Narrow" w:hAnsi="Arial Narrow"/>
              </w:rPr>
              <w:t xml:space="preserve">test </w:t>
            </w:r>
            <w:r w:rsidRPr="00767549">
              <w:rPr>
                <w:rFonts w:ascii="Arial Narrow" w:hAnsi="Arial Narrow"/>
              </w:rPr>
              <w:t>only)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96373E4" w14:textId="77777777" w:rsidR="008D5435" w:rsidRDefault="008D5435"/>
        </w:tc>
      </w:tr>
      <w:tr w:rsidR="008D5435" w14:paraId="675752AE" w14:textId="77777777">
        <w:trPr>
          <w:trHeight w:hRule="exact" w:val="620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F3F203D" w14:textId="77777777" w:rsidR="008D5435" w:rsidRPr="00767549" w:rsidRDefault="008D5435">
            <w:pPr>
              <w:spacing w:before="9" w:line="160" w:lineRule="exact"/>
              <w:rPr>
                <w:rFonts w:ascii="Arial Narrow" w:hAnsi="Arial Narrow"/>
                <w:sz w:val="21"/>
                <w:szCs w:val="21"/>
              </w:rPr>
            </w:pPr>
          </w:p>
          <w:p w14:paraId="63C4A723" w14:textId="77777777" w:rsidR="008D5435" w:rsidRPr="00767549" w:rsidRDefault="00745771">
            <w:pPr>
              <w:ind w:left="1"/>
              <w:rPr>
                <w:rFonts w:ascii="Arial Narrow" w:hAnsi="Arial Narrow"/>
                <w:sz w:val="21"/>
                <w:szCs w:val="21"/>
              </w:rPr>
            </w:pPr>
            <w:r w:rsidRPr="00767549">
              <w:rPr>
                <w:rFonts w:ascii="Arial Narrow" w:hAnsi="Arial Narrow"/>
                <w:sz w:val="21"/>
                <w:szCs w:val="21"/>
              </w:rPr>
              <w:t xml:space="preserve">3.8.3.2*  </w:t>
            </w:r>
            <w:r w:rsidRPr="00767549">
              <w:rPr>
                <w:rFonts w:ascii="Arial Narrow" w:hAnsi="Arial Narrow"/>
                <w:spacing w:val="6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w w:val="94"/>
                <w:sz w:val="21"/>
                <w:szCs w:val="21"/>
              </w:rPr>
              <w:t>Manuall</w:t>
            </w:r>
            <w:r w:rsidRPr="00767549">
              <w:rPr>
                <w:rFonts w:ascii="Arial Narrow" w:hAnsi="Arial Narrow"/>
                <w:spacing w:val="-9"/>
                <w:w w:val="94"/>
                <w:sz w:val="21"/>
                <w:szCs w:val="21"/>
              </w:rPr>
              <w:t>y</w:t>
            </w:r>
            <w:r w:rsidRPr="00767549">
              <w:rPr>
                <w:rFonts w:ascii="Arial Narrow" w:hAnsi="Arial Narrow"/>
                <w:w w:val="94"/>
                <w:sz w:val="21"/>
                <w:szCs w:val="21"/>
              </w:rPr>
              <w:t>,</w:t>
            </w:r>
            <w:r w:rsidRPr="00767549">
              <w:rPr>
                <w:rFonts w:ascii="Arial Narrow" w:hAnsi="Arial Narrow"/>
                <w:spacing w:val="15"/>
                <w:w w:val="94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with</w:t>
            </w:r>
            <w:r w:rsidRPr="00767549">
              <w:rPr>
                <w:rFonts w:ascii="Arial Narrow" w:hAnsi="Arial Narrow"/>
                <w:spacing w:val="7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w w:val="86"/>
                <w:sz w:val="21"/>
                <w:szCs w:val="21"/>
              </w:rPr>
              <w:t>f</w:t>
            </w:r>
            <w:r w:rsidRPr="00767549">
              <w:rPr>
                <w:rFonts w:ascii="Arial Narrow" w:hAnsi="Arial Narrow"/>
                <w:spacing w:val="-35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light director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CE7F9" w14:textId="77777777" w:rsidR="008D5435" w:rsidRPr="00767549" w:rsidRDefault="008D5435" w:rsidP="00767549">
            <w:pPr>
              <w:spacing w:before="9" w:line="160" w:lineRule="exact"/>
              <w:jc w:val="center"/>
              <w:rPr>
                <w:rFonts w:ascii="Arial Narrow" w:hAnsi="Arial Narrow"/>
              </w:rPr>
            </w:pPr>
          </w:p>
          <w:p w14:paraId="436BF168" w14:textId="77777777" w:rsidR="008D5435" w:rsidRPr="00767549" w:rsidRDefault="00745771" w:rsidP="00767549">
            <w:pPr>
              <w:ind w:left="84"/>
              <w:jc w:val="center"/>
              <w:rPr>
                <w:rFonts w:ascii="Arial Narrow" w:hAnsi="Arial Narrow"/>
              </w:rPr>
            </w:pPr>
            <w:r w:rsidRPr="00767549">
              <w:rPr>
                <w:rFonts w:ascii="Arial Narrow" w:hAnsi="Arial Narrow"/>
              </w:rPr>
              <w:t>P———&gt;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8F43B" w14:textId="77777777" w:rsidR="008D5435" w:rsidRPr="00767549" w:rsidRDefault="008D5435" w:rsidP="00767549">
            <w:pPr>
              <w:spacing w:before="9" w:line="160" w:lineRule="exact"/>
              <w:jc w:val="center"/>
              <w:rPr>
                <w:rFonts w:ascii="Arial Narrow" w:hAnsi="Arial Narrow"/>
              </w:rPr>
            </w:pPr>
          </w:p>
          <w:p w14:paraId="1B5E3FEC" w14:textId="77777777" w:rsidR="008D5435" w:rsidRPr="00767549" w:rsidRDefault="00745771" w:rsidP="00767549">
            <w:pPr>
              <w:ind w:left="84"/>
              <w:jc w:val="center"/>
              <w:rPr>
                <w:rFonts w:ascii="Arial Narrow" w:hAnsi="Arial Narrow"/>
              </w:rPr>
            </w:pPr>
            <w:r w:rsidRPr="00767549">
              <w:rPr>
                <w:rFonts w:ascii="Arial Narrow" w:hAnsi="Arial Narrow"/>
              </w:rPr>
              <w:t>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6F4F7" w14:textId="77777777" w:rsidR="008D5435" w:rsidRPr="00767549" w:rsidRDefault="008D5435" w:rsidP="0076754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04BFF" w14:textId="77777777" w:rsidR="008D5435" w:rsidRPr="00767549" w:rsidRDefault="008D5435" w:rsidP="0076754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6604C2D" w14:textId="77777777" w:rsidR="008D5435" w:rsidRDefault="008D5435"/>
        </w:tc>
      </w:tr>
      <w:tr w:rsidR="008D5435" w14:paraId="6CCB5CF9" w14:textId="77777777">
        <w:trPr>
          <w:trHeight w:hRule="exact" w:val="620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C0BD2A0" w14:textId="77777777" w:rsidR="008D5435" w:rsidRPr="00767549" w:rsidRDefault="008D5435">
            <w:pPr>
              <w:spacing w:before="9" w:line="160" w:lineRule="exact"/>
              <w:rPr>
                <w:rFonts w:ascii="Arial Narrow" w:hAnsi="Arial Narrow"/>
                <w:sz w:val="21"/>
                <w:szCs w:val="21"/>
              </w:rPr>
            </w:pPr>
          </w:p>
          <w:p w14:paraId="0C9C0FCE" w14:textId="77777777" w:rsidR="008D5435" w:rsidRPr="00767549" w:rsidRDefault="00745771">
            <w:pPr>
              <w:ind w:left="1"/>
              <w:rPr>
                <w:rFonts w:ascii="Arial Narrow" w:hAnsi="Arial Narrow"/>
                <w:sz w:val="21"/>
                <w:szCs w:val="21"/>
              </w:rPr>
            </w:pPr>
            <w:r w:rsidRPr="00767549">
              <w:rPr>
                <w:rFonts w:ascii="Arial Narrow" w:hAnsi="Arial Narrow"/>
                <w:sz w:val="21"/>
                <w:szCs w:val="21"/>
              </w:rPr>
              <w:t xml:space="preserve">3.8.3.3*  </w:t>
            </w:r>
            <w:r w:rsidRPr="00767549">
              <w:rPr>
                <w:rFonts w:ascii="Arial Narrow" w:hAnsi="Arial Narrow"/>
                <w:spacing w:val="6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With</w:t>
            </w:r>
            <w:r w:rsidRPr="00767549">
              <w:rPr>
                <w:rFonts w:ascii="Arial Narrow" w:hAnsi="Arial Narrow"/>
                <w:spacing w:val="6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w w:val="101"/>
                <w:sz w:val="21"/>
                <w:szCs w:val="21"/>
              </w:rPr>
              <w:t>autop</w:t>
            </w:r>
            <w:r w:rsidRPr="00767549">
              <w:rPr>
                <w:rFonts w:ascii="Arial Narrow" w:hAnsi="Arial Narrow"/>
                <w:spacing w:val="-3"/>
                <w:w w:val="101"/>
                <w:sz w:val="21"/>
                <w:szCs w:val="21"/>
              </w:rPr>
              <w:t>i</w:t>
            </w:r>
            <w:r w:rsidRPr="00767549">
              <w:rPr>
                <w:rFonts w:ascii="Arial Narrow" w:hAnsi="Arial Narrow"/>
                <w:sz w:val="21"/>
                <w:szCs w:val="21"/>
              </w:rPr>
              <w:t>lot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716D8" w14:textId="77777777" w:rsidR="008D5435" w:rsidRPr="00767549" w:rsidRDefault="008D5435" w:rsidP="00767549">
            <w:pPr>
              <w:spacing w:before="9" w:line="160" w:lineRule="exact"/>
              <w:jc w:val="center"/>
              <w:rPr>
                <w:rFonts w:ascii="Arial Narrow" w:hAnsi="Arial Narrow"/>
              </w:rPr>
            </w:pPr>
          </w:p>
          <w:p w14:paraId="42D44179" w14:textId="77777777" w:rsidR="008D5435" w:rsidRPr="00767549" w:rsidRDefault="00745771" w:rsidP="00767549">
            <w:pPr>
              <w:ind w:left="84"/>
              <w:jc w:val="center"/>
              <w:rPr>
                <w:rFonts w:ascii="Arial Narrow" w:hAnsi="Arial Narrow"/>
              </w:rPr>
            </w:pPr>
            <w:r w:rsidRPr="00767549">
              <w:rPr>
                <w:rFonts w:ascii="Arial Narrow" w:hAnsi="Arial Narrow"/>
              </w:rPr>
              <w:t>P———&gt;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0931A" w14:textId="77777777" w:rsidR="008D5435" w:rsidRPr="00767549" w:rsidRDefault="008D5435" w:rsidP="00767549">
            <w:pPr>
              <w:spacing w:before="9" w:line="160" w:lineRule="exact"/>
              <w:jc w:val="center"/>
              <w:rPr>
                <w:rFonts w:ascii="Arial Narrow" w:hAnsi="Arial Narrow"/>
              </w:rPr>
            </w:pPr>
          </w:p>
          <w:p w14:paraId="3978259C" w14:textId="77777777" w:rsidR="008D5435" w:rsidRPr="00767549" w:rsidRDefault="00745771" w:rsidP="00767549">
            <w:pPr>
              <w:ind w:left="84"/>
              <w:jc w:val="center"/>
              <w:rPr>
                <w:rFonts w:ascii="Arial Narrow" w:hAnsi="Arial Narrow"/>
              </w:rPr>
            </w:pPr>
            <w:r w:rsidRPr="00767549">
              <w:rPr>
                <w:rFonts w:ascii="Arial Narrow" w:hAnsi="Arial Narrow"/>
              </w:rPr>
              <w:t>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7B15B" w14:textId="77777777" w:rsidR="008D5435" w:rsidRPr="00767549" w:rsidRDefault="008D5435" w:rsidP="0076754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BC82D" w14:textId="77777777" w:rsidR="008D5435" w:rsidRPr="00767549" w:rsidRDefault="008D5435" w:rsidP="0076754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FEB3134" w14:textId="77777777" w:rsidR="008D5435" w:rsidRDefault="008D5435"/>
        </w:tc>
      </w:tr>
      <w:tr w:rsidR="008D5435" w14:paraId="7C8B9DC2" w14:textId="77777777" w:rsidTr="00767549">
        <w:trPr>
          <w:trHeight w:hRule="exact" w:val="8601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50BAA86E" w14:textId="77777777" w:rsidR="008D5435" w:rsidRPr="00767549" w:rsidRDefault="008D5435">
            <w:pPr>
              <w:spacing w:before="5" w:line="180" w:lineRule="exact"/>
              <w:rPr>
                <w:rFonts w:ascii="Arial Narrow" w:hAnsi="Arial Narrow"/>
                <w:sz w:val="21"/>
                <w:szCs w:val="21"/>
              </w:rPr>
            </w:pPr>
          </w:p>
          <w:p w14:paraId="5691A3F5" w14:textId="29DAD589" w:rsidR="00745C40" w:rsidRDefault="00745C40" w:rsidP="00767549">
            <w:pPr>
              <w:tabs>
                <w:tab w:val="left" w:pos="1220"/>
              </w:tabs>
              <w:spacing w:line="231" w:lineRule="auto"/>
              <w:ind w:right="174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67549">
              <w:rPr>
                <w:rFonts w:ascii="Arial Narrow" w:hAnsi="Arial Narrow"/>
                <w:sz w:val="21"/>
                <w:szCs w:val="21"/>
                <w:lang w:val="sq-AL"/>
              </w:rPr>
              <w:t>3.8.3.4 * Në mënyrë manuale, me një motor të simuluar jo funksional; mos funksionimi i motorit duhet të simulohet gjatë afrimit përfundimtare përpara se të kalojë 1 000 ft mbi nivelin e aerodromit deri në ulje ose përmes procedurës së plotë të humbur të afrimit.  Për aeroplanët që nuk janë certifikuar në kategorinë e transportit  (JAR/FAR  25) ose për aeroplanët të kategorisë së vogël (SFAR 23), qasja me mosfunksionimin e simuluar të motorit dhe ringritja pasuese fillohet së bashku me qasjen jo precize siç përshkruhet në 3.8.4.  Ringritja fillohet kur arrihet lartësia/gjatësia e pastrimit të pe</w:t>
            </w:r>
            <w:r w:rsidR="00767549">
              <w:rPr>
                <w:rFonts w:ascii="Arial Narrow" w:hAnsi="Arial Narrow"/>
                <w:sz w:val="21"/>
                <w:szCs w:val="21"/>
                <w:lang w:val="sq-AL"/>
              </w:rPr>
              <w:t xml:space="preserve">ngesave (OCH/A) të publikuara; </w:t>
            </w:r>
            <w:r w:rsidRPr="00767549">
              <w:rPr>
                <w:rFonts w:ascii="Arial Narrow" w:hAnsi="Arial Narrow"/>
                <w:sz w:val="21"/>
                <w:szCs w:val="21"/>
                <w:lang w:val="sq-AL"/>
              </w:rPr>
              <w:t>megjithatë, jo më vonë se arritja e një MDH/A prej 500 ft mbi</w:t>
            </w:r>
            <w:r w:rsidR="00767549">
              <w:rPr>
                <w:rFonts w:ascii="Arial Narrow" w:hAnsi="Arial Narrow"/>
                <w:sz w:val="21"/>
                <w:szCs w:val="21"/>
                <w:lang w:val="sq-AL"/>
              </w:rPr>
              <w:t xml:space="preserve"> lartësinë e pragut të pistës.</w:t>
            </w:r>
            <w:r w:rsidR="0076754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  <w:lang w:val="sq-AL"/>
              </w:rPr>
              <w:t>Në aeroplanët që kanë të njëjtën performancë si aeroplanët e kategorisë së transportit për sa i përket peshës së nisjes dhe dendësisë në lartësi, instruktori mund të simuloj mosfunksionimin e motorit në përputhje me 3.8.3.4</w:t>
            </w:r>
          </w:p>
          <w:p w14:paraId="7686BAF6" w14:textId="77777777" w:rsidR="00767549" w:rsidRPr="00767549" w:rsidRDefault="00767549" w:rsidP="00767549">
            <w:pPr>
              <w:tabs>
                <w:tab w:val="left" w:pos="1220"/>
              </w:tabs>
              <w:spacing w:line="231" w:lineRule="auto"/>
              <w:ind w:right="51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14:paraId="2C4BC60C" w14:textId="49895278" w:rsidR="008D5435" w:rsidRPr="00767549" w:rsidRDefault="00745771" w:rsidP="00767549">
            <w:pPr>
              <w:tabs>
                <w:tab w:val="left" w:pos="1220"/>
              </w:tabs>
              <w:spacing w:line="231" w:lineRule="auto"/>
              <w:ind w:left="37" w:right="174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67549">
              <w:rPr>
                <w:rFonts w:ascii="Arial Narrow" w:hAnsi="Arial Narrow"/>
                <w:sz w:val="21"/>
                <w:szCs w:val="21"/>
              </w:rPr>
              <w:t>3.8.3.4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 xml:space="preserve">*  </w:t>
            </w:r>
            <w:r w:rsidRPr="00767549">
              <w:rPr>
                <w:rFonts w:ascii="Arial Narrow" w:hAnsi="Arial Narrow"/>
                <w:i/>
                <w:spacing w:val="6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w w:val="94"/>
                <w:sz w:val="21"/>
                <w:szCs w:val="21"/>
              </w:rPr>
              <w:t>Manuall</w:t>
            </w:r>
            <w:r w:rsidRPr="00767549">
              <w:rPr>
                <w:rFonts w:ascii="Arial Narrow" w:hAnsi="Arial Narrow"/>
                <w:i/>
                <w:spacing w:val="-9"/>
                <w:w w:val="94"/>
                <w:sz w:val="21"/>
                <w:szCs w:val="21"/>
              </w:rPr>
              <w:t>y</w:t>
            </w:r>
            <w:r w:rsidRPr="00767549">
              <w:rPr>
                <w:rFonts w:ascii="Arial Narrow" w:hAnsi="Arial Narrow"/>
                <w:i/>
                <w:w w:val="94"/>
                <w:sz w:val="21"/>
                <w:szCs w:val="21"/>
              </w:rPr>
              <w:t>,</w:t>
            </w:r>
            <w:r w:rsidRPr="00767549">
              <w:rPr>
                <w:rFonts w:ascii="Arial Narrow" w:hAnsi="Arial Narrow"/>
                <w:i/>
                <w:spacing w:val="19"/>
                <w:w w:val="94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with</w:t>
            </w:r>
            <w:r w:rsidRPr="00767549">
              <w:rPr>
                <w:rFonts w:ascii="Arial Narrow" w:hAnsi="Arial Narrow"/>
                <w:i/>
                <w:spacing w:val="10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one</w:t>
            </w:r>
            <w:r w:rsidRPr="00767549">
              <w:rPr>
                <w:rFonts w:ascii="Arial Narrow" w:hAnsi="Arial Narrow"/>
                <w:i/>
                <w:spacing w:val="16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engine</w:t>
            </w:r>
            <w:r w:rsidRPr="00767549">
              <w:rPr>
                <w:rFonts w:ascii="Arial Narrow" w:hAnsi="Arial Narrow"/>
                <w:i/>
                <w:spacing w:val="-1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simula</w:t>
            </w:r>
            <w:r w:rsidRPr="00767549">
              <w:rPr>
                <w:rFonts w:ascii="Arial Narrow" w:hAnsi="Arial Narrow"/>
                <w:i/>
                <w:spacing w:val="-2"/>
                <w:sz w:val="21"/>
                <w:szCs w:val="21"/>
              </w:rPr>
              <w:t>t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ed</w:t>
            </w:r>
            <w:r w:rsidRPr="00767549">
              <w:rPr>
                <w:rFonts w:ascii="Arial Narrow" w:hAnsi="Arial Narrow"/>
                <w:i/>
                <w:spacing w:val="-4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inoperative; engine</w:t>
            </w:r>
            <w:r w:rsidRPr="00767549">
              <w:rPr>
                <w:rFonts w:ascii="Arial Narrow" w:hAnsi="Arial Narrow"/>
                <w:i/>
                <w:spacing w:val="27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failure</w:t>
            </w:r>
            <w:r w:rsidRPr="00767549">
              <w:rPr>
                <w:rFonts w:ascii="Arial Narrow" w:hAnsi="Arial Narrow"/>
                <w:i/>
                <w:spacing w:val="16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has</w:t>
            </w:r>
            <w:r w:rsidRPr="00767549">
              <w:rPr>
                <w:rFonts w:ascii="Arial Narrow" w:hAnsi="Arial Narrow"/>
                <w:i/>
                <w:spacing w:val="37"/>
                <w:sz w:val="21"/>
                <w:szCs w:val="21"/>
              </w:rPr>
              <w:t xml:space="preserve"> </w:t>
            </w:r>
            <w:r w:rsidR="000E27D3" w:rsidRPr="00767549">
              <w:rPr>
                <w:rFonts w:ascii="Arial Narrow" w:hAnsi="Arial Narrow"/>
                <w:i/>
                <w:sz w:val="21"/>
                <w:szCs w:val="21"/>
              </w:rPr>
              <w:t>to be</w:t>
            </w:r>
            <w:r w:rsidRPr="00767549">
              <w:rPr>
                <w:rFonts w:ascii="Arial Narrow" w:hAnsi="Arial Narrow"/>
                <w:i/>
                <w:spacing w:val="37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simulated</w:t>
            </w:r>
            <w:r w:rsidRPr="00767549">
              <w:rPr>
                <w:rFonts w:ascii="Arial Narrow" w:hAnsi="Arial Narrow"/>
                <w:i/>
                <w:spacing w:val="26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du</w:t>
            </w:r>
            <w:r w:rsidRPr="00767549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ing</w:t>
            </w:r>
            <w:r w:rsidRPr="00767549">
              <w:rPr>
                <w:rFonts w:ascii="Arial Narrow" w:hAnsi="Arial Narrow"/>
                <w:i/>
                <w:spacing w:val="38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 xml:space="preserve">final </w:t>
            </w:r>
            <w:r w:rsidR="000E27D3" w:rsidRPr="00767549">
              <w:rPr>
                <w:rFonts w:ascii="Arial Narrow" w:hAnsi="Arial Narrow"/>
                <w:i/>
                <w:sz w:val="21"/>
                <w:szCs w:val="21"/>
              </w:rPr>
              <w:t>approa</w:t>
            </w:r>
            <w:r w:rsidR="000E27D3" w:rsidRPr="00767549">
              <w:rPr>
                <w:rFonts w:ascii="Arial Narrow" w:hAnsi="Arial Narrow"/>
                <w:i/>
                <w:spacing w:val="-3"/>
                <w:sz w:val="21"/>
                <w:szCs w:val="21"/>
              </w:rPr>
              <w:t>c</w:t>
            </w:r>
            <w:r w:rsidR="000E27D3" w:rsidRPr="00767549">
              <w:rPr>
                <w:rFonts w:ascii="Arial Narrow" w:hAnsi="Arial Narrow"/>
                <w:i/>
                <w:sz w:val="21"/>
                <w:szCs w:val="21"/>
              </w:rPr>
              <w:t xml:space="preserve">h </w:t>
            </w:r>
            <w:r w:rsidR="000E27D3" w:rsidRPr="00767549">
              <w:rPr>
                <w:rFonts w:ascii="Arial Narrow" w:hAnsi="Arial Narrow"/>
                <w:i/>
                <w:spacing w:val="8"/>
                <w:sz w:val="21"/>
                <w:szCs w:val="21"/>
              </w:rPr>
              <w:t>before</w:t>
            </w:r>
            <w:r w:rsidRPr="00767549">
              <w:rPr>
                <w:rFonts w:ascii="Arial Narrow" w:hAnsi="Arial Narrow"/>
                <w:i/>
                <w:spacing w:val="37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passing</w:t>
            </w:r>
            <w:r w:rsidRPr="00767549">
              <w:rPr>
                <w:rFonts w:ascii="Arial Narrow" w:hAnsi="Arial Narrow"/>
                <w:i/>
                <w:spacing w:val="35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1</w:t>
            </w:r>
            <w:r w:rsidR="000E27D3" w:rsidRPr="00767549">
              <w:rPr>
                <w:rFonts w:ascii="Arial Narrow" w:hAnsi="Arial Narrow"/>
                <w:i/>
                <w:sz w:val="21"/>
                <w:szCs w:val="21"/>
              </w:rPr>
              <w:t xml:space="preserve">000 </w:t>
            </w:r>
            <w:r w:rsidR="000E27D3" w:rsidRPr="00767549">
              <w:rPr>
                <w:rFonts w:ascii="Arial Narrow" w:hAnsi="Arial Narrow"/>
                <w:i/>
                <w:spacing w:val="24"/>
                <w:sz w:val="21"/>
                <w:szCs w:val="21"/>
              </w:rPr>
              <w:t>ft</w:t>
            </w:r>
            <w:r w:rsidR="000E27D3" w:rsidRPr="00767549">
              <w:rPr>
                <w:rFonts w:ascii="Arial Narrow" w:hAnsi="Arial Narrow"/>
                <w:i/>
                <w:sz w:val="21"/>
                <w:szCs w:val="21"/>
              </w:rPr>
              <w:t xml:space="preserve"> above</w:t>
            </w:r>
            <w:r w:rsidRPr="00767549">
              <w:rPr>
                <w:rFonts w:ascii="Arial Narrow" w:hAnsi="Arial Narrow"/>
                <w:i/>
                <w:spacing w:val="38"/>
                <w:sz w:val="21"/>
                <w:szCs w:val="21"/>
              </w:rPr>
              <w:t xml:space="preserve"> </w:t>
            </w:r>
            <w:r w:rsidR="00767549">
              <w:rPr>
                <w:rFonts w:ascii="Arial Narrow" w:hAnsi="Arial Narrow"/>
                <w:i/>
                <w:sz w:val="21"/>
                <w:szCs w:val="21"/>
              </w:rPr>
              <w:t>aero</w:t>
            </w:r>
            <w:r w:rsidR="000E27D3" w:rsidRPr="00767549">
              <w:rPr>
                <w:rFonts w:ascii="Arial Narrow" w:hAnsi="Arial Narrow"/>
                <w:i/>
                <w:sz w:val="21"/>
                <w:szCs w:val="21"/>
              </w:rPr>
              <w:t xml:space="preserve">drome </w:t>
            </w:r>
            <w:r w:rsidR="000E27D3" w:rsidRPr="00767549">
              <w:rPr>
                <w:rFonts w:ascii="Arial Narrow" w:hAnsi="Arial Narrow"/>
                <w:i/>
                <w:spacing w:val="7"/>
                <w:sz w:val="21"/>
                <w:szCs w:val="21"/>
              </w:rPr>
              <w:t>level</w:t>
            </w:r>
            <w:r w:rsidRPr="00767549">
              <w:rPr>
                <w:rFonts w:ascii="Arial Narrow" w:hAnsi="Arial Narrow"/>
                <w:i/>
                <w:spacing w:val="18"/>
                <w:sz w:val="21"/>
                <w:szCs w:val="21"/>
              </w:rPr>
              <w:t xml:space="preserve"> </w:t>
            </w:r>
            <w:r w:rsidR="000E27D3" w:rsidRPr="00767549">
              <w:rPr>
                <w:rFonts w:ascii="Arial Narrow" w:hAnsi="Arial Narrow"/>
                <w:i/>
                <w:sz w:val="21"/>
                <w:szCs w:val="21"/>
              </w:rPr>
              <w:t xml:space="preserve">until touchdown </w:t>
            </w:r>
            <w:r w:rsidR="000E27D3" w:rsidRPr="00767549">
              <w:rPr>
                <w:rFonts w:ascii="Arial Narrow" w:hAnsi="Arial Narrow"/>
                <w:i/>
                <w:spacing w:val="10"/>
                <w:sz w:val="21"/>
                <w:szCs w:val="21"/>
              </w:rPr>
              <w:t>or</w:t>
            </w:r>
            <w:r w:rsidR="000E27D3" w:rsidRPr="00767549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="000E27D3" w:rsidRPr="00767549">
              <w:rPr>
                <w:rFonts w:ascii="Arial Narrow" w:hAnsi="Arial Narrow"/>
                <w:i/>
                <w:spacing w:val="14"/>
                <w:sz w:val="21"/>
                <w:szCs w:val="21"/>
              </w:rPr>
              <w:t>through</w:t>
            </w:r>
            <w:r w:rsidR="000E27D3" w:rsidRPr="00767549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="000E27D3" w:rsidRPr="00767549">
              <w:rPr>
                <w:rFonts w:ascii="Arial Narrow" w:hAnsi="Arial Narrow"/>
                <w:i/>
                <w:spacing w:val="15"/>
                <w:sz w:val="21"/>
                <w:szCs w:val="21"/>
              </w:rPr>
              <w:t>the</w:t>
            </w:r>
            <w:r w:rsidRPr="00767549">
              <w:rPr>
                <w:rFonts w:ascii="Arial Narrow" w:hAnsi="Arial Narrow"/>
                <w:i/>
                <w:w w:val="101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comp</w:t>
            </w:r>
            <w:r w:rsidRPr="00767549">
              <w:rPr>
                <w:rFonts w:ascii="Arial Narrow" w:hAnsi="Arial Narrow"/>
                <w:i/>
                <w:spacing w:val="-2"/>
                <w:sz w:val="21"/>
                <w:szCs w:val="21"/>
              </w:rPr>
              <w:t>l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ete</w:t>
            </w:r>
            <w:r w:rsidRPr="00767549">
              <w:rPr>
                <w:rFonts w:ascii="Arial Narrow" w:hAnsi="Arial Narrow"/>
                <w:i/>
                <w:spacing w:val="34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missed</w:t>
            </w:r>
            <w:r w:rsidRPr="00767549">
              <w:rPr>
                <w:rFonts w:ascii="Arial Narrow" w:hAnsi="Arial Narrow"/>
                <w:i/>
                <w:spacing w:val="28"/>
                <w:sz w:val="21"/>
                <w:szCs w:val="21"/>
              </w:rPr>
              <w:t xml:space="preserve"> </w:t>
            </w:r>
            <w:r w:rsidR="000E27D3" w:rsidRPr="00767549">
              <w:rPr>
                <w:rFonts w:ascii="Arial Narrow" w:hAnsi="Arial Narrow"/>
                <w:i/>
                <w:sz w:val="21"/>
                <w:szCs w:val="21"/>
              </w:rPr>
              <w:t>approach procedure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.</w:t>
            </w:r>
            <w:r w:rsidRPr="00767549">
              <w:rPr>
                <w:rFonts w:ascii="Arial Narrow" w:hAnsi="Arial Narrow"/>
                <w:i/>
                <w:spacing w:val="35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In</w:t>
            </w:r>
            <w:r w:rsidRPr="00767549">
              <w:rPr>
                <w:rFonts w:ascii="Arial Narrow" w:hAnsi="Arial Narrow"/>
                <w:i/>
                <w:spacing w:val="36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 xml:space="preserve">aero­ </w:t>
            </w:r>
            <w:r w:rsidR="000E27D3" w:rsidRPr="00767549">
              <w:rPr>
                <w:rFonts w:ascii="Arial Narrow" w:hAnsi="Arial Narrow"/>
                <w:i/>
                <w:sz w:val="21"/>
                <w:szCs w:val="21"/>
              </w:rPr>
              <w:t xml:space="preserve">planes which </w:t>
            </w:r>
            <w:r w:rsidR="000E27D3" w:rsidRPr="00767549">
              <w:rPr>
                <w:rFonts w:ascii="Arial Narrow" w:hAnsi="Arial Narrow"/>
                <w:i/>
                <w:spacing w:val="3"/>
                <w:sz w:val="21"/>
                <w:szCs w:val="21"/>
              </w:rPr>
              <w:t>are</w:t>
            </w:r>
            <w:r w:rsidR="000E27D3" w:rsidRPr="00767549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="000E27D3" w:rsidRPr="00767549">
              <w:rPr>
                <w:rFonts w:ascii="Arial Narrow" w:hAnsi="Arial Narrow"/>
              </w:rPr>
              <w:t>not certificated</w:t>
            </w:r>
            <w:r w:rsidRPr="00767549">
              <w:rPr>
                <w:rFonts w:ascii="Arial Narrow" w:hAnsi="Arial Narrow"/>
                <w:i/>
                <w:spacing w:val="24"/>
                <w:sz w:val="21"/>
                <w:szCs w:val="21"/>
              </w:rPr>
              <w:t xml:space="preserve"> </w:t>
            </w:r>
            <w:r w:rsidR="000E27D3" w:rsidRPr="00767549">
              <w:rPr>
                <w:rFonts w:ascii="Arial Narrow" w:hAnsi="Arial Narrow"/>
                <w:i/>
                <w:sz w:val="21"/>
                <w:szCs w:val="21"/>
              </w:rPr>
              <w:t xml:space="preserve">as </w:t>
            </w:r>
            <w:r w:rsidR="000E27D3" w:rsidRPr="00767549">
              <w:rPr>
                <w:rFonts w:ascii="Arial Narrow" w:hAnsi="Arial Narrow"/>
                <w:i/>
                <w:spacing w:val="2"/>
                <w:sz w:val="21"/>
                <w:szCs w:val="21"/>
              </w:rPr>
              <w:t>transport</w:t>
            </w:r>
            <w:r w:rsidRPr="00767549">
              <w:rPr>
                <w:rFonts w:ascii="Arial Narrow" w:hAnsi="Arial Narrow"/>
                <w:i/>
                <w:w w:val="107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cat</w:t>
            </w:r>
            <w:r w:rsidRPr="00767549">
              <w:rPr>
                <w:rFonts w:ascii="Arial Narrow" w:hAnsi="Arial Narrow"/>
                <w:i/>
                <w:spacing w:val="-3"/>
                <w:sz w:val="21"/>
                <w:szCs w:val="21"/>
              </w:rPr>
              <w:t>e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go</w:t>
            </w:r>
            <w:r w:rsidRPr="00767549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y</w:t>
            </w:r>
            <w:r w:rsidRPr="00767549">
              <w:rPr>
                <w:rFonts w:ascii="Arial Narrow" w:hAnsi="Arial Narrow"/>
                <w:i/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767549">
              <w:rPr>
                <w:rFonts w:ascii="Arial Narrow" w:hAnsi="Arial Narrow"/>
                <w:i/>
                <w:sz w:val="21"/>
                <w:szCs w:val="21"/>
              </w:rPr>
              <w:t>aeroplanes</w:t>
            </w:r>
            <w:proofErr w:type="spellEnd"/>
            <w:r w:rsidRPr="00767549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w w:val="87"/>
                <w:sz w:val="21"/>
                <w:szCs w:val="21"/>
              </w:rPr>
              <w:t>(JAR/</w:t>
            </w:r>
            <w:r w:rsidRPr="00767549">
              <w:rPr>
                <w:rFonts w:ascii="Arial Narrow" w:hAnsi="Arial Narrow"/>
                <w:i/>
                <w:spacing w:val="-7"/>
                <w:w w:val="87"/>
                <w:sz w:val="21"/>
                <w:szCs w:val="21"/>
              </w:rPr>
              <w:t>F</w:t>
            </w:r>
            <w:r w:rsidRPr="00767549">
              <w:rPr>
                <w:rFonts w:ascii="Arial Narrow" w:hAnsi="Arial Narrow"/>
                <w:i/>
                <w:w w:val="87"/>
                <w:sz w:val="21"/>
                <w:szCs w:val="21"/>
              </w:rPr>
              <w:t>AR</w:t>
            </w:r>
            <w:r w:rsidRPr="00767549">
              <w:rPr>
                <w:rFonts w:ascii="Arial Narrow" w:hAnsi="Arial Narrow"/>
                <w:i/>
                <w:spacing w:val="26"/>
                <w:w w:val="87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25)</w:t>
            </w:r>
            <w:r w:rsidRPr="00767549">
              <w:rPr>
                <w:rFonts w:ascii="Arial Narrow" w:hAnsi="Arial Narrow"/>
                <w:i/>
                <w:spacing w:val="15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or</w:t>
            </w:r>
            <w:r w:rsidRPr="00767549">
              <w:rPr>
                <w:rFonts w:ascii="Arial Narrow" w:hAnsi="Arial Narrow"/>
                <w:i/>
                <w:spacing w:val="21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as</w:t>
            </w:r>
            <w:r w:rsidRPr="00767549">
              <w:rPr>
                <w:rFonts w:ascii="Arial Narrow" w:hAnsi="Arial Narrow"/>
                <w:i/>
                <w:spacing w:val="7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w w:val="102"/>
                <w:sz w:val="21"/>
                <w:szCs w:val="21"/>
              </w:rPr>
              <w:t>commu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t</w:t>
            </w:r>
            <w:r w:rsidRPr="00767549">
              <w:rPr>
                <w:rFonts w:ascii="Arial Narrow" w:hAnsi="Arial Narrow"/>
                <w:i/>
                <w:spacing w:val="-3"/>
                <w:sz w:val="21"/>
                <w:szCs w:val="21"/>
              </w:rPr>
              <w:t>e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r</w:t>
            </w:r>
            <w:r w:rsidRPr="00767549">
              <w:rPr>
                <w:rFonts w:ascii="Arial Narrow" w:hAnsi="Arial Narrow"/>
                <w:i/>
                <w:spacing w:val="19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catego</w:t>
            </w:r>
            <w:r w:rsidRPr="00767549">
              <w:rPr>
                <w:rFonts w:ascii="Arial Narrow" w:hAnsi="Arial Narrow"/>
                <w:i/>
                <w:spacing w:val="3"/>
                <w:sz w:val="21"/>
                <w:szCs w:val="21"/>
              </w:rPr>
              <w:t>r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 xml:space="preserve">y </w:t>
            </w:r>
            <w:proofErr w:type="spellStart"/>
            <w:r w:rsidRPr="00767549">
              <w:rPr>
                <w:rFonts w:ascii="Arial Narrow" w:hAnsi="Arial Narrow"/>
                <w:i/>
                <w:sz w:val="21"/>
                <w:szCs w:val="21"/>
              </w:rPr>
              <w:t>aeroplanes</w:t>
            </w:r>
            <w:proofErr w:type="spellEnd"/>
            <w:r w:rsidRPr="00767549">
              <w:rPr>
                <w:rFonts w:ascii="Arial Narrow" w:hAnsi="Arial Narrow"/>
                <w:i/>
                <w:spacing w:val="2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w w:val="85"/>
                <w:sz w:val="21"/>
                <w:szCs w:val="21"/>
              </w:rPr>
              <w:t>(S</w:t>
            </w:r>
            <w:r w:rsidRPr="00767549">
              <w:rPr>
                <w:rFonts w:ascii="Arial Narrow" w:hAnsi="Arial Narrow"/>
                <w:i/>
                <w:spacing w:val="-7"/>
                <w:w w:val="85"/>
                <w:sz w:val="21"/>
                <w:szCs w:val="21"/>
              </w:rPr>
              <w:t>F</w:t>
            </w:r>
            <w:r w:rsidRPr="00767549">
              <w:rPr>
                <w:rFonts w:ascii="Arial Narrow" w:hAnsi="Arial Narrow"/>
                <w:i/>
                <w:w w:val="85"/>
                <w:sz w:val="21"/>
                <w:szCs w:val="21"/>
              </w:rPr>
              <w:t>AR</w:t>
            </w:r>
            <w:r w:rsidRPr="00767549">
              <w:rPr>
                <w:rFonts w:ascii="Arial Narrow" w:hAnsi="Arial Narrow"/>
                <w:i/>
                <w:spacing w:val="30"/>
                <w:w w:val="85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23),</w:t>
            </w:r>
            <w:r w:rsidRPr="00767549">
              <w:rPr>
                <w:rFonts w:ascii="Arial Narrow" w:hAnsi="Arial Narrow"/>
                <w:i/>
                <w:spacing w:val="13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the</w:t>
            </w:r>
            <w:r w:rsidRPr="00767549">
              <w:rPr>
                <w:rFonts w:ascii="Arial Narrow" w:hAnsi="Arial Narrow"/>
                <w:i/>
                <w:spacing w:val="21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approa</w:t>
            </w:r>
            <w:r w:rsidRPr="00767549">
              <w:rPr>
                <w:rFonts w:ascii="Arial Narrow" w:hAnsi="Arial Narrow"/>
                <w:i/>
                <w:spacing w:val="-3"/>
                <w:sz w:val="21"/>
                <w:szCs w:val="21"/>
              </w:rPr>
              <w:t>c</w:t>
            </w:r>
            <w:r w:rsidRPr="00767549">
              <w:rPr>
                <w:rFonts w:ascii="Arial Narrow" w:hAnsi="Arial Narrow"/>
                <w:i/>
                <w:w w:val="104"/>
                <w:sz w:val="21"/>
                <w:szCs w:val="21"/>
              </w:rPr>
              <w:t xml:space="preserve">h </w:t>
            </w:r>
            <w:r w:rsidR="000E27D3" w:rsidRPr="00767549">
              <w:rPr>
                <w:rFonts w:ascii="Arial Narrow" w:hAnsi="Arial Narrow"/>
                <w:i/>
                <w:sz w:val="21"/>
                <w:szCs w:val="21"/>
              </w:rPr>
              <w:t>with simulated</w:t>
            </w:r>
            <w:r w:rsidRPr="00767549">
              <w:rPr>
                <w:rFonts w:ascii="Arial Narrow" w:hAnsi="Arial Narrow"/>
                <w:i/>
                <w:spacing w:val="36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engine</w:t>
            </w:r>
            <w:r w:rsidRPr="00767549">
              <w:rPr>
                <w:rFonts w:ascii="Arial Narrow" w:hAnsi="Arial Narrow"/>
                <w:i/>
                <w:spacing w:val="37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pacing w:val="-3"/>
                <w:sz w:val="21"/>
                <w:szCs w:val="21"/>
              </w:rPr>
              <w:t>f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ailure</w:t>
            </w:r>
            <w:r w:rsidRPr="00767549">
              <w:rPr>
                <w:rFonts w:ascii="Arial Narrow" w:hAnsi="Arial Narrow"/>
                <w:i/>
                <w:spacing w:val="27"/>
                <w:sz w:val="21"/>
                <w:szCs w:val="21"/>
              </w:rPr>
              <w:t xml:space="preserve"> </w:t>
            </w:r>
            <w:r w:rsidR="000E27D3" w:rsidRPr="00767549">
              <w:rPr>
                <w:rFonts w:ascii="Arial Narrow" w:hAnsi="Arial Narrow"/>
                <w:i/>
                <w:sz w:val="21"/>
                <w:szCs w:val="21"/>
              </w:rPr>
              <w:t xml:space="preserve">and </w:t>
            </w:r>
            <w:r w:rsidR="000E27D3" w:rsidRPr="00767549">
              <w:rPr>
                <w:rFonts w:ascii="Arial Narrow" w:hAnsi="Arial Narrow"/>
                <w:i/>
                <w:spacing w:val="3"/>
                <w:sz w:val="21"/>
                <w:szCs w:val="21"/>
              </w:rPr>
              <w:t>the</w:t>
            </w:r>
            <w:r w:rsidR="000E27D3" w:rsidRPr="00767549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="000E27D3" w:rsidRPr="00767549">
              <w:rPr>
                <w:rFonts w:ascii="Arial Narrow" w:hAnsi="Arial Narrow"/>
                <w:i/>
                <w:spacing w:val="7"/>
                <w:sz w:val="21"/>
                <w:szCs w:val="21"/>
              </w:rPr>
              <w:t>ensuing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 xml:space="preserve"> go-around</w:t>
            </w:r>
            <w:r w:rsidRPr="00767549">
              <w:rPr>
                <w:rFonts w:ascii="Arial Narrow" w:hAnsi="Arial Narrow"/>
                <w:i/>
                <w:spacing w:val="16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shall be</w:t>
            </w:r>
            <w:r w:rsidRPr="00767549">
              <w:rPr>
                <w:rFonts w:ascii="Arial Narrow" w:hAnsi="Arial Narrow"/>
                <w:i/>
                <w:spacing w:val="12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initia</w:t>
            </w:r>
            <w:r w:rsidRPr="00767549">
              <w:rPr>
                <w:rFonts w:ascii="Arial Narrow" w:hAnsi="Arial Narrow"/>
                <w:i/>
                <w:spacing w:val="-2"/>
                <w:sz w:val="21"/>
                <w:szCs w:val="21"/>
              </w:rPr>
              <w:t>t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ed</w:t>
            </w:r>
            <w:r w:rsidRPr="00767549">
              <w:rPr>
                <w:rFonts w:ascii="Arial Narrow" w:hAnsi="Arial Narrow"/>
                <w:i/>
                <w:spacing w:val="3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in</w:t>
            </w:r>
            <w:r w:rsidRPr="00767549">
              <w:rPr>
                <w:rFonts w:ascii="Arial Narrow" w:hAnsi="Arial Narrow"/>
                <w:i/>
                <w:spacing w:val="16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conjunction</w:t>
            </w:r>
            <w:r w:rsidRPr="00767549">
              <w:rPr>
                <w:rFonts w:ascii="Arial Narrow" w:hAnsi="Arial Narrow"/>
                <w:i/>
                <w:spacing w:val="16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with the</w:t>
            </w:r>
            <w:r w:rsidRPr="00767549">
              <w:rPr>
                <w:rFonts w:ascii="Arial Narrow" w:hAnsi="Arial Narrow"/>
                <w:i/>
                <w:spacing w:val="-45"/>
                <w:sz w:val="21"/>
                <w:szCs w:val="21"/>
              </w:rPr>
              <w:t xml:space="preserve"> </w:t>
            </w:r>
            <w:r w:rsidR="00767549">
              <w:rPr>
                <w:rFonts w:ascii="Arial Narrow" w:hAnsi="Arial Narrow"/>
                <w:i/>
                <w:sz w:val="21"/>
                <w:szCs w:val="21"/>
              </w:rPr>
              <w:t>non-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 xml:space="preserve">precision   </w:t>
            </w:r>
            <w:r w:rsidRPr="00767549">
              <w:rPr>
                <w:rFonts w:ascii="Arial Narrow" w:hAnsi="Arial Narrow"/>
                <w:i/>
                <w:spacing w:val="24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 xml:space="preserve">approach   </w:t>
            </w:r>
            <w:r w:rsidRPr="00767549">
              <w:rPr>
                <w:rFonts w:ascii="Arial Narrow" w:hAnsi="Arial Narrow"/>
                <w:i/>
                <w:spacing w:val="39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 xml:space="preserve">as   </w:t>
            </w:r>
            <w:r w:rsidRPr="00767549">
              <w:rPr>
                <w:rFonts w:ascii="Arial Narrow" w:hAnsi="Arial Narrow"/>
                <w:i/>
                <w:spacing w:val="28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desc</w:t>
            </w:r>
            <w:r w:rsidRPr="00767549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ibed in</w:t>
            </w:r>
            <w:r w:rsidRPr="00767549">
              <w:rPr>
                <w:rFonts w:ascii="Arial Narrow" w:hAnsi="Arial Narrow"/>
                <w:i/>
                <w:spacing w:val="16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3.8.4.</w:t>
            </w:r>
            <w:r w:rsidRPr="00767549">
              <w:rPr>
                <w:rFonts w:ascii="Arial Narrow" w:hAnsi="Arial Narrow"/>
                <w:i/>
                <w:spacing w:val="22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The</w:t>
            </w:r>
            <w:r w:rsidRPr="00767549">
              <w:rPr>
                <w:rFonts w:ascii="Arial Narrow" w:hAnsi="Arial Narrow"/>
                <w:i/>
                <w:spacing w:val="2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go-around</w:t>
            </w:r>
            <w:r w:rsidRPr="00767549">
              <w:rPr>
                <w:rFonts w:ascii="Arial Narrow" w:hAnsi="Arial Narrow"/>
                <w:i/>
                <w:spacing w:val="18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shall be</w:t>
            </w:r>
            <w:r w:rsidRPr="00767549">
              <w:rPr>
                <w:rFonts w:ascii="Arial Narrow" w:hAnsi="Arial Narrow"/>
                <w:i/>
                <w:spacing w:val="12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initiated</w:t>
            </w:r>
            <w:r w:rsidRPr="00767549">
              <w:rPr>
                <w:rFonts w:ascii="Arial Narrow" w:hAnsi="Arial Narrow"/>
                <w:i/>
                <w:spacing w:val="4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when rea</w:t>
            </w:r>
            <w:r w:rsidRPr="00767549">
              <w:rPr>
                <w:rFonts w:ascii="Arial Narrow" w:hAnsi="Arial Narrow"/>
                <w:i/>
                <w:spacing w:val="-3"/>
                <w:sz w:val="21"/>
                <w:szCs w:val="21"/>
              </w:rPr>
              <w:t>c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hing</w:t>
            </w:r>
            <w:r w:rsidRPr="00767549">
              <w:rPr>
                <w:rFonts w:ascii="Arial Narrow" w:hAnsi="Arial Narrow"/>
                <w:i/>
                <w:spacing w:val="4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the</w:t>
            </w:r>
            <w:r w:rsidRPr="00767549">
              <w:rPr>
                <w:rFonts w:ascii="Arial Narrow" w:hAnsi="Arial Narrow"/>
                <w:i/>
                <w:spacing w:val="21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published</w:t>
            </w:r>
            <w:r w:rsidRPr="00767549">
              <w:rPr>
                <w:rFonts w:ascii="Arial Narrow" w:hAnsi="Arial Narrow"/>
                <w:i/>
                <w:spacing w:val="6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obstacle clearance height/altitude</w:t>
            </w:r>
            <w:r w:rsidRPr="00767549">
              <w:rPr>
                <w:rFonts w:ascii="Arial Narrow" w:hAnsi="Arial Narrow"/>
                <w:i/>
                <w:spacing w:val="9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w w:val="91"/>
                <w:sz w:val="21"/>
                <w:szCs w:val="21"/>
              </w:rPr>
              <w:t>(OC</w:t>
            </w:r>
            <w:r w:rsidRPr="00767549">
              <w:rPr>
                <w:rFonts w:ascii="Arial Narrow" w:hAnsi="Arial Narrow"/>
                <w:i/>
                <w:spacing w:val="2"/>
                <w:w w:val="91"/>
                <w:sz w:val="21"/>
                <w:szCs w:val="21"/>
              </w:rPr>
              <w:t>H</w:t>
            </w:r>
            <w:r w:rsidRPr="00767549">
              <w:rPr>
                <w:rFonts w:ascii="Arial Narrow" w:hAnsi="Arial Narrow"/>
                <w:i/>
                <w:w w:val="91"/>
                <w:sz w:val="21"/>
                <w:szCs w:val="21"/>
              </w:rPr>
              <w:t>/A);</w:t>
            </w:r>
            <w:r w:rsidRPr="00767549">
              <w:rPr>
                <w:rFonts w:ascii="Arial Narrow" w:hAnsi="Arial Narrow"/>
                <w:i/>
                <w:spacing w:val="28"/>
                <w:w w:val="91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howeve</w:t>
            </w:r>
            <w:r w:rsidRPr="00767549">
              <w:rPr>
                <w:rFonts w:ascii="Arial Narrow" w:hAnsi="Arial Narrow"/>
                <w:i/>
                <w:spacing w:val="-9"/>
                <w:sz w:val="21"/>
                <w:szCs w:val="21"/>
              </w:rPr>
              <w:t>r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, not</w:t>
            </w:r>
            <w:r w:rsidRPr="00767549">
              <w:rPr>
                <w:rFonts w:ascii="Arial Narrow" w:hAnsi="Arial Narrow"/>
                <w:i/>
                <w:spacing w:val="32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later</w:t>
            </w:r>
            <w:r w:rsidRPr="00767549">
              <w:rPr>
                <w:rFonts w:ascii="Arial Narrow" w:hAnsi="Arial Narrow"/>
                <w:i/>
                <w:spacing w:val="15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w w:val="103"/>
                <w:sz w:val="21"/>
                <w:szCs w:val="21"/>
              </w:rPr>
              <w:t xml:space="preserve">than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rea</w:t>
            </w:r>
            <w:r w:rsidRPr="00767549">
              <w:rPr>
                <w:rFonts w:ascii="Arial Narrow" w:hAnsi="Arial Narrow"/>
                <w:i/>
                <w:spacing w:val="-3"/>
                <w:sz w:val="21"/>
                <w:szCs w:val="21"/>
              </w:rPr>
              <w:t>c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hing an</w:t>
            </w:r>
            <w:r w:rsidRPr="00767549">
              <w:rPr>
                <w:rFonts w:ascii="Arial Narrow" w:hAnsi="Arial Narrow"/>
                <w:i/>
                <w:spacing w:val="19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w w:val="93"/>
                <w:sz w:val="21"/>
                <w:szCs w:val="21"/>
              </w:rPr>
              <w:t>MDH/A</w:t>
            </w:r>
            <w:r w:rsidRPr="00767549">
              <w:rPr>
                <w:rFonts w:ascii="Arial Narrow" w:hAnsi="Arial Narrow"/>
                <w:i/>
                <w:spacing w:val="17"/>
                <w:w w:val="93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of</w:t>
            </w:r>
            <w:r w:rsidRPr="00767549">
              <w:rPr>
                <w:rFonts w:ascii="Arial Narrow" w:hAnsi="Arial Narrow"/>
                <w:i/>
                <w:spacing w:val="12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500</w:t>
            </w:r>
            <w:r w:rsidRPr="00767549">
              <w:rPr>
                <w:rFonts w:ascii="Arial Narrow" w:hAnsi="Arial Narrow"/>
                <w:i/>
                <w:spacing w:val="38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pacing w:val="4"/>
                <w:sz w:val="21"/>
                <w:szCs w:val="21"/>
              </w:rPr>
              <w:t>f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t</w:t>
            </w:r>
            <w:r w:rsidRPr="00767549">
              <w:rPr>
                <w:rFonts w:ascii="Arial Narrow" w:hAnsi="Arial Narrow"/>
                <w:i/>
                <w:spacing w:val="12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abo</w:t>
            </w:r>
            <w:r w:rsidRPr="00767549">
              <w:rPr>
                <w:rFonts w:ascii="Arial Narrow" w:hAnsi="Arial Narrow"/>
                <w:i/>
                <w:spacing w:val="-3"/>
                <w:sz w:val="21"/>
                <w:szCs w:val="21"/>
              </w:rPr>
              <w:t>v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e</w:t>
            </w:r>
            <w:r w:rsidRPr="00767549">
              <w:rPr>
                <w:rFonts w:ascii="Arial Narrow" w:hAnsi="Arial Narrow"/>
                <w:i/>
                <w:spacing w:val="4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the</w:t>
            </w:r>
            <w:r w:rsidRPr="00767549">
              <w:rPr>
                <w:rFonts w:ascii="Arial Narrow" w:hAnsi="Arial Narrow"/>
                <w:i/>
                <w:spacing w:val="19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unw</w:t>
            </w:r>
            <w:r w:rsidRPr="00767549">
              <w:rPr>
                <w:rFonts w:ascii="Arial Narrow" w:hAnsi="Arial Narrow"/>
                <w:i/>
                <w:spacing w:val="-5"/>
                <w:sz w:val="21"/>
                <w:szCs w:val="21"/>
              </w:rPr>
              <w:t>a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 xml:space="preserve">y </w:t>
            </w:r>
            <w:r w:rsidR="000E27D3" w:rsidRPr="00767549">
              <w:rPr>
                <w:rFonts w:ascii="Arial Narrow" w:hAnsi="Arial Narrow"/>
                <w:i/>
                <w:sz w:val="21"/>
                <w:szCs w:val="21"/>
              </w:rPr>
              <w:t xml:space="preserve">threshold </w:t>
            </w:r>
            <w:r w:rsidR="000E27D3" w:rsidRPr="00767549">
              <w:rPr>
                <w:rFonts w:ascii="Arial Narrow" w:hAnsi="Arial Narrow"/>
                <w:i/>
                <w:spacing w:val="16"/>
                <w:sz w:val="21"/>
                <w:szCs w:val="21"/>
              </w:rPr>
              <w:t>elevation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.</w:t>
            </w:r>
            <w:r w:rsidRPr="00767549">
              <w:rPr>
                <w:rFonts w:ascii="Arial Narrow" w:hAnsi="Arial Narrow"/>
                <w:i/>
                <w:spacing w:val="34"/>
                <w:sz w:val="21"/>
                <w:szCs w:val="21"/>
              </w:rPr>
              <w:t xml:space="preserve"> </w:t>
            </w:r>
            <w:r w:rsidR="00666B14" w:rsidRPr="00767549">
              <w:rPr>
                <w:rFonts w:ascii="Arial Narrow" w:hAnsi="Arial Narrow"/>
                <w:i/>
                <w:sz w:val="21"/>
                <w:szCs w:val="21"/>
              </w:rPr>
              <w:t xml:space="preserve">In </w:t>
            </w:r>
            <w:proofErr w:type="spellStart"/>
            <w:r w:rsidR="00666B14" w:rsidRPr="00767549">
              <w:rPr>
                <w:rFonts w:ascii="Arial Narrow" w:hAnsi="Arial Narrow"/>
                <w:i/>
                <w:spacing w:val="11"/>
                <w:sz w:val="21"/>
                <w:szCs w:val="21"/>
              </w:rPr>
              <w:t>aeroplanes</w:t>
            </w:r>
            <w:proofErr w:type="spellEnd"/>
            <w:r w:rsidR="00666B14" w:rsidRPr="00767549">
              <w:rPr>
                <w:rFonts w:ascii="Arial Narrow" w:hAnsi="Arial Narrow"/>
                <w:i/>
                <w:sz w:val="21"/>
                <w:szCs w:val="21"/>
              </w:rPr>
              <w:t xml:space="preserve"> having </w:t>
            </w:r>
            <w:r w:rsidR="00666B14" w:rsidRPr="00767549">
              <w:rPr>
                <w:rFonts w:ascii="Arial Narrow" w:hAnsi="Arial Narrow"/>
                <w:i/>
                <w:spacing w:val="4"/>
                <w:sz w:val="21"/>
                <w:szCs w:val="21"/>
              </w:rPr>
              <w:t>the</w:t>
            </w:r>
            <w:r w:rsidRPr="00767549">
              <w:rPr>
                <w:rFonts w:ascii="Arial Narrow" w:hAnsi="Arial Narrow"/>
                <w:i/>
                <w:w w:val="101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same</w:t>
            </w:r>
            <w:r w:rsidRPr="00767549">
              <w:rPr>
                <w:rFonts w:ascii="Arial Narrow" w:hAnsi="Arial Narrow"/>
                <w:i/>
                <w:spacing w:val="12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performance</w:t>
            </w:r>
            <w:r w:rsidRPr="00767549">
              <w:rPr>
                <w:rFonts w:ascii="Arial Narrow" w:hAnsi="Arial Narrow"/>
                <w:i/>
                <w:spacing w:val="13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as</w:t>
            </w:r>
            <w:r w:rsidRPr="00767549">
              <w:rPr>
                <w:rFonts w:ascii="Arial Narrow" w:hAnsi="Arial Narrow"/>
                <w:i/>
                <w:spacing w:val="11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a</w:t>
            </w:r>
            <w:r w:rsidRPr="00767549">
              <w:rPr>
                <w:rFonts w:ascii="Arial Narrow" w:hAnsi="Arial Narrow"/>
                <w:i/>
                <w:spacing w:val="17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transpo</w:t>
            </w:r>
            <w:r w:rsidRPr="00767549">
              <w:rPr>
                <w:rFonts w:ascii="Arial Narrow" w:hAnsi="Arial Narrow"/>
                <w:i/>
                <w:spacing w:val="7"/>
                <w:sz w:val="21"/>
                <w:szCs w:val="21"/>
              </w:rPr>
              <w:t>r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t</w:t>
            </w:r>
            <w:r w:rsidRPr="00767549">
              <w:rPr>
                <w:rFonts w:ascii="Arial Narrow" w:hAnsi="Arial Narrow"/>
                <w:i/>
                <w:spacing w:val="36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cat</w:t>
            </w:r>
            <w:r w:rsidRPr="00767549">
              <w:rPr>
                <w:rFonts w:ascii="Arial Narrow" w:hAnsi="Arial Narrow"/>
                <w:i/>
                <w:spacing w:val="-3"/>
                <w:sz w:val="21"/>
                <w:szCs w:val="21"/>
              </w:rPr>
              <w:t>e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go</w:t>
            </w:r>
            <w:r w:rsidRPr="00767549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="00767549">
              <w:rPr>
                <w:rFonts w:ascii="Arial Narrow" w:hAnsi="Arial Narrow"/>
                <w:i/>
                <w:sz w:val="21"/>
                <w:szCs w:val="21"/>
              </w:rPr>
              <w:t>y aero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plane</w:t>
            </w:r>
            <w:r w:rsidRPr="00767549">
              <w:rPr>
                <w:rFonts w:ascii="Arial Narrow" w:hAnsi="Arial Narrow"/>
                <w:i/>
                <w:spacing w:val="43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rega</w:t>
            </w:r>
            <w:r w:rsidRPr="00767549">
              <w:rPr>
                <w:rFonts w:ascii="Arial Narrow" w:hAnsi="Arial Narrow"/>
                <w:i/>
                <w:spacing w:val="-2"/>
                <w:sz w:val="21"/>
                <w:szCs w:val="21"/>
              </w:rPr>
              <w:t>r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ding</w:t>
            </w:r>
            <w:r w:rsidRPr="00767549">
              <w:rPr>
                <w:rFonts w:ascii="Arial Narrow" w:hAnsi="Arial Narrow"/>
                <w:i/>
                <w:spacing w:val="27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take-off</w:t>
            </w:r>
            <w:r w:rsidRPr="00767549">
              <w:rPr>
                <w:rFonts w:ascii="Arial Narrow" w:hAnsi="Arial Narrow"/>
                <w:i/>
                <w:spacing w:val="16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mass</w:t>
            </w:r>
            <w:r w:rsidRPr="00767549">
              <w:rPr>
                <w:rFonts w:ascii="Arial Narrow" w:hAnsi="Arial Narrow"/>
                <w:i/>
                <w:spacing w:val="40"/>
                <w:sz w:val="21"/>
                <w:szCs w:val="21"/>
              </w:rPr>
              <w:t xml:space="preserve"> </w:t>
            </w:r>
            <w:r w:rsidR="00666B14" w:rsidRPr="00767549">
              <w:rPr>
                <w:rFonts w:ascii="Arial Narrow" w:hAnsi="Arial Narrow"/>
                <w:i/>
                <w:sz w:val="21"/>
                <w:szCs w:val="21"/>
              </w:rPr>
              <w:t>and density</w:t>
            </w:r>
            <w:r w:rsidRPr="00767549">
              <w:rPr>
                <w:rFonts w:ascii="Arial Narrow" w:hAnsi="Arial Narrow"/>
                <w:i/>
                <w:spacing w:val="31"/>
                <w:sz w:val="21"/>
                <w:szCs w:val="21"/>
              </w:rPr>
              <w:t xml:space="preserve"> </w:t>
            </w:r>
            <w:r w:rsidR="00767549">
              <w:rPr>
                <w:rFonts w:ascii="Arial Narrow" w:hAnsi="Arial Narrow"/>
                <w:i/>
                <w:sz w:val="21"/>
                <w:szCs w:val="21"/>
              </w:rPr>
              <w:t>alti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tude,</w:t>
            </w:r>
            <w:r w:rsidRPr="00767549">
              <w:rPr>
                <w:rFonts w:ascii="Arial Narrow" w:hAnsi="Arial Narrow"/>
                <w:i/>
                <w:spacing w:val="6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the</w:t>
            </w:r>
            <w:r w:rsidRPr="00767549">
              <w:rPr>
                <w:rFonts w:ascii="Arial Narrow" w:hAnsi="Arial Narrow"/>
                <w:i/>
                <w:spacing w:val="16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inst</w:t>
            </w:r>
            <w:r w:rsidRPr="00767549">
              <w:rPr>
                <w:rFonts w:ascii="Arial Narrow" w:hAnsi="Arial Narrow"/>
                <w:i/>
                <w:spacing w:val="5"/>
                <w:sz w:val="21"/>
                <w:szCs w:val="21"/>
              </w:rPr>
              <w:t>r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uct</w:t>
            </w:r>
            <w:r w:rsidRPr="00767549">
              <w:rPr>
                <w:rFonts w:ascii="Arial Narrow" w:hAnsi="Arial Narrow"/>
                <w:i/>
                <w:spacing w:val="-2"/>
                <w:sz w:val="21"/>
                <w:szCs w:val="21"/>
              </w:rPr>
              <w:t>o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r</w:t>
            </w:r>
            <w:r w:rsidRPr="00767549">
              <w:rPr>
                <w:rFonts w:ascii="Arial Narrow" w:hAnsi="Arial Narrow"/>
                <w:i/>
                <w:spacing w:val="24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m</w:t>
            </w:r>
            <w:r w:rsidRPr="00767549">
              <w:rPr>
                <w:rFonts w:ascii="Arial Narrow" w:hAnsi="Arial Narrow"/>
                <w:i/>
                <w:spacing w:val="-4"/>
                <w:sz w:val="21"/>
                <w:szCs w:val="21"/>
              </w:rPr>
              <w:t>a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y</w:t>
            </w:r>
            <w:r w:rsidRPr="00767549">
              <w:rPr>
                <w:rFonts w:ascii="Arial Narrow" w:hAnsi="Arial Narrow"/>
                <w:i/>
                <w:spacing w:val="9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simula</w:t>
            </w:r>
            <w:r w:rsidRPr="00767549">
              <w:rPr>
                <w:rFonts w:ascii="Arial Narrow" w:hAnsi="Arial Narrow"/>
                <w:i/>
                <w:spacing w:val="-2"/>
                <w:sz w:val="21"/>
                <w:szCs w:val="21"/>
              </w:rPr>
              <w:t>t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e</w:t>
            </w:r>
            <w:r w:rsidRPr="00767549">
              <w:rPr>
                <w:rFonts w:ascii="Arial Narrow" w:hAnsi="Arial Narrow"/>
                <w:i/>
                <w:spacing w:val="-2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the</w:t>
            </w:r>
            <w:r w:rsidRPr="00767549">
              <w:rPr>
                <w:rFonts w:ascii="Arial Narrow" w:hAnsi="Arial Narrow"/>
                <w:i/>
                <w:spacing w:val="16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 xml:space="preserve">engine </w:t>
            </w:r>
            <w:r w:rsidRPr="00767549">
              <w:rPr>
                <w:rFonts w:ascii="Arial Narrow" w:hAnsi="Arial Narrow"/>
                <w:i/>
                <w:spacing w:val="-3"/>
                <w:sz w:val="21"/>
                <w:szCs w:val="21"/>
              </w:rPr>
              <w:t>f</w:t>
            </w:r>
            <w:r w:rsidR="00767549">
              <w:rPr>
                <w:rFonts w:ascii="Arial Narrow" w:hAnsi="Arial Narrow"/>
                <w:i/>
                <w:sz w:val="21"/>
                <w:szCs w:val="21"/>
              </w:rPr>
              <w:t>ail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ure</w:t>
            </w:r>
            <w:r w:rsidRPr="00767549">
              <w:rPr>
                <w:rFonts w:ascii="Arial Narrow" w:hAnsi="Arial Narrow"/>
                <w:i/>
                <w:spacing w:val="8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in</w:t>
            </w:r>
            <w:r w:rsidRPr="00767549">
              <w:rPr>
                <w:rFonts w:ascii="Arial Narrow" w:hAnsi="Arial Narrow"/>
                <w:i/>
                <w:spacing w:val="8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accordance</w:t>
            </w:r>
            <w:r w:rsidRPr="00767549">
              <w:rPr>
                <w:rFonts w:ascii="Arial Narrow" w:hAnsi="Arial Narrow"/>
                <w:i/>
                <w:spacing w:val="-6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sz w:val="21"/>
                <w:szCs w:val="21"/>
              </w:rPr>
              <w:t>with</w:t>
            </w:r>
            <w:r w:rsidRPr="00767549">
              <w:rPr>
                <w:rFonts w:ascii="Arial Narrow" w:hAnsi="Arial Narrow"/>
                <w:i/>
                <w:spacing w:val="7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i/>
                <w:w w:val="101"/>
                <w:sz w:val="21"/>
                <w:szCs w:val="21"/>
              </w:rPr>
              <w:t>3.8.3.4.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1F97E3E" w14:textId="77777777" w:rsidR="008D5435" w:rsidRPr="00767549" w:rsidRDefault="008D5435" w:rsidP="00767549">
            <w:pPr>
              <w:spacing w:before="9" w:line="160" w:lineRule="exact"/>
              <w:jc w:val="center"/>
              <w:rPr>
                <w:rFonts w:ascii="Arial Narrow" w:hAnsi="Arial Narrow"/>
              </w:rPr>
            </w:pPr>
          </w:p>
          <w:p w14:paraId="0B6D0018" w14:textId="77777777" w:rsidR="008D5435" w:rsidRPr="00767549" w:rsidRDefault="00745771" w:rsidP="00767549">
            <w:pPr>
              <w:ind w:left="84"/>
              <w:jc w:val="center"/>
              <w:rPr>
                <w:rFonts w:ascii="Arial Narrow" w:hAnsi="Arial Narrow"/>
              </w:rPr>
            </w:pPr>
            <w:r w:rsidRPr="00767549">
              <w:rPr>
                <w:rFonts w:ascii="Arial Narrow" w:hAnsi="Arial Narrow"/>
              </w:rPr>
              <w:t>P———&gt;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FA95E06" w14:textId="77777777" w:rsidR="008D5435" w:rsidRPr="00767549" w:rsidRDefault="008D5435" w:rsidP="00767549">
            <w:pPr>
              <w:spacing w:before="9" w:line="160" w:lineRule="exact"/>
              <w:jc w:val="center"/>
              <w:rPr>
                <w:rFonts w:ascii="Arial Narrow" w:hAnsi="Arial Narrow"/>
              </w:rPr>
            </w:pPr>
          </w:p>
          <w:p w14:paraId="4F890D0E" w14:textId="77777777" w:rsidR="008D5435" w:rsidRPr="00767549" w:rsidRDefault="00745771" w:rsidP="00767549">
            <w:pPr>
              <w:ind w:left="84"/>
              <w:jc w:val="center"/>
              <w:rPr>
                <w:rFonts w:ascii="Arial Narrow" w:hAnsi="Arial Narrow"/>
              </w:rPr>
            </w:pPr>
            <w:r w:rsidRPr="00767549">
              <w:rPr>
                <w:rFonts w:ascii="Arial Narrow" w:hAnsi="Arial Narrow"/>
              </w:rPr>
              <w:t>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7C6BC1C" w14:textId="77777777" w:rsidR="008D5435" w:rsidRPr="00767549" w:rsidRDefault="008D5435" w:rsidP="0076754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E2B58D5" w14:textId="77777777" w:rsidR="008D5435" w:rsidRPr="00767549" w:rsidRDefault="008D5435" w:rsidP="00767549">
            <w:pPr>
              <w:spacing w:before="9" w:line="160" w:lineRule="exact"/>
              <w:jc w:val="center"/>
              <w:rPr>
                <w:rFonts w:ascii="Arial Narrow" w:hAnsi="Arial Narrow"/>
              </w:rPr>
            </w:pPr>
          </w:p>
          <w:p w14:paraId="5FFBDB56" w14:textId="77777777" w:rsidR="008D5435" w:rsidRPr="00767549" w:rsidRDefault="00745771" w:rsidP="00767549">
            <w:pPr>
              <w:ind w:left="84"/>
              <w:jc w:val="center"/>
              <w:rPr>
                <w:rFonts w:ascii="Arial Narrow" w:hAnsi="Arial Narrow"/>
              </w:rPr>
            </w:pPr>
            <w:r w:rsidRPr="00767549">
              <w:rPr>
                <w:rFonts w:ascii="Arial Narrow" w:hAnsi="Arial Narrow"/>
              </w:rPr>
              <w:t>M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5C1A6B1A" w14:textId="77777777" w:rsidR="008D5435" w:rsidRDefault="008D5435"/>
        </w:tc>
      </w:tr>
      <w:tr w:rsidR="008D5435" w14:paraId="5E6A6C82" w14:textId="77777777" w:rsidTr="00767549">
        <w:trPr>
          <w:trHeight w:hRule="exact" w:val="2845"/>
        </w:trPr>
        <w:tc>
          <w:tcPr>
            <w:tcW w:w="460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5680FBA9" w14:textId="77777777" w:rsidR="00767549" w:rsidRDefault="00767549">
            <w:pPr>
              <w:spacing w:before="5" w:line="180" w:lineRule="exact"/>
              <w:rPr>
                <w:rFonts w:ascii="Arial Narrow" w:hAnsi="Arial Narrow"/>
                <w:sz w:val="21"/>
                <w:szCs w:val="21"/>
              </w:rPr>
            </w:pPr>
          </w:p>
          <w:p w14:paraId="1330091A" w14:textId="24D33ABC" w:rsidR="008D5435" w:rsidRPr="00767549" w:rsidRDefault="00745C40" w:rsidP="00767549">
            <w:pPr>
              <w:spacing w:before="5" w:line="180" w:lineRule="exact"/>
              <w:ind w:right="174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67549">
              <w:rPr>
                <w:rFonts w:ascii="Arial Narrow" w:hAnsi="Arial Narrow"/>
                <w:sz w:val="21"/>
                <w:szCs w:val="21"/>
                <w:lang w:val="sq-AL"/>
              </w:rPr>
              <w:t>3.8.3.5.* Manualisht, me një motor të simuluar jo funksional; mos funksionimi i motorit simulohet gjatë afrimit final pasi kalohet shënjuesi i jashtëm (OM) me një distancë jo më të madhe se 4NM deri në ulje ose përmes procedurës së plotë të humbur të afrimit.</w:t>
            </w:r>
          </w:p>
          <w:p w14:paraId="34D9D408" w14:textId="77777777" w:rsidR="00745C40" w:rsidRPr="00767549" w:rsidRDefault="00745C40">
            <w:pPr>
              <w:spacing w:line="231" w:lineRule="auto"/>
              <w:ind w:left="768" w:right="51" w:hanging="768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14:paraId="23A8097B" w14:textId="4E6F00EA" w:rsidR="008D5435" w:rsidRPr="00767549" w:rsidRDefault="00745771" w:rsidP="00767549">
            <w:pPr>
              <w:spacing w:line="231" w:lineRule="auto"/>
              <w:ind w:left="37" w:right="174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67549">
              <w:rPr>
                <w:rFonts w:ascii="Arial Narrow" w:hAnsi="Arial Narrow"/>
                <w:sz w:val="21"/>
                <w:szCs w:val="21"/>
              </w:rPr>
              <w:t>3.8.3.5.</w:t>
            </w:r>
            <w:r w:rsidR="00666B14" w:rsidRPr="00767549">
              <w:rPr>
                <w:rFonts w:ascii="Arial Narrow" w:hAnsi="Arial Narrow"/>
                <w:sz w:val="21"/>
                <w:szCs w:val="21"/>
              </w:rPr>
              <w:t xml:space="preserve">* </w:t>
            </w:r>
            <w:r w:rsidR="00666B14" w:rsidRPr="00767549">
              <w:rPr>
                <w:rFonts w:ascii="Arial Narrow" w:hAnsi="Arial Narrow"/>
                <w:spacing w:val="5"/>
                <w:sz w:val="21"/>
                <w:szCs w:val="21"/>
              </w:rPr>
              <w:t>Manually</w:t>
            </w:r>
            <w:r w:rsidRPr="00767549">
              <w:rPr>
                <w:rFonts w:ascii="Arial Narrow" w:hAnsi="Arial Narrow"/>
                <w:w w:val="94"/>
                <w:sz w:val="21"/>
                <w:szCs w:val="21"/>
              </w:rPr>
              <w:t>,</w:t>
            </w:r>
            <w:r w:rsidRPr="00767549">
              <w:rPr>
                <w:rFonts w:ascii="Arial Narrow" w:hAnsi="Arial Narrow"/>
                <w:spacing w:val="19"/>
                <w:w w:val="94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with</w:t>
            </w:r>
            <w:r w:rsidRPr="00767549">
              <w:rPr>
                <w:rFonts w:ascii="Arial Narrow" w:hAnsi="Arial Narrow"/>
                <w:spacing w:val="10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one</w:t>
            </w:r>
            <w:r w:rsidRPr="00767549">
              <w:rPr>
                <w:rFonts w:ascii="Arial Narrow" w:hAnsi="Arial Narrow"/>
                <w:spacing w:val="16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engine</w:t>
            </w:r>
            <w:r w:rsidRPr="00767549">
              <w:rPr>
                <w:rFonts w:ascii="Arial Narrow" w:hAnsi="Arial Narrow"/>
                <w:spacing w:val="-1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simula</w:t>
            </w:r>
            <w:r w:rsidRPr="00767549">
              <w:rPr>
                <w:rFonts w:ascii="Arial Narrow" w:hAnsi="Arial Narrow"/>
                <w:spacing w:val="-2"/>
                <w:sz w:val="21"/>
                <w:szCs w:val="21"/>
              </w:rPr>
              <w:t>t</w:t>
            </w:r>
            <w:r w:rsidRPr="00767549">
              <w:rPr>
                <w:rFonts w:ascii="Arial Narrow" w:hAnsi="Arial Narrow"/>
                <w:sz w:val="21"/>
                <w:szCs w:val="21"/>
              </w:rPr>
              <w:t>ed</w:t>
            </w:r>
            <w:r w:rsidRPr="00767549">
              <w:rPr>
                <w:rFonts w:ascii="Arial Narrow" w:hAnsi="Arial Narrow"/>
                <w:spacing w:val="-4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inoperative; engine</w:t>
            </w:r>
            <w:r w:rsidRPr="00767549">
              <w:rPr>
                <w:rFonts w:ascii="Arial Narrow" w:hAnsi="Arial Narrow"/>
                <w:spacing w:val="27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failure</w:t>
            </w:r>
            <w:r w:rsidRPr="00767549">
              <w:rPr>
                <w:rFonts w:ascii="Arial Narrow" w:hAnsi="Arial Narrow"/>
                <w:spacing w:val="16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has</w:t>
            </w:r>
            <w:r w:rsidRPr="00767549">
              <w:rPr>
                <w:rFonts w:ascii="Arial Narrow" w:hAnsi="Arial Narrow"/>
                <w:spacing w:val="37"/>
                <w:sz w:val="21"/>
                <w:szCs w:val="21"/>
              </w:rPr>
              <w:t xml:space="preserve"> </w:t>
            </w:r>
            <w:r w:rsidR="00666B14" w:rsidRPr="00767549">
              <w:rPr>
                <w:rFonts w:ascii="Arial Narrow" w:hAnsi="Arial Narrow"/>
                <w:sz w:val="21"/>
                <w:szCs w:val="21"/>
              </w:rPr>
              <w:t>to be</w:t>
            </w:r>
            <w:r w:rsidRPr="00767549">
              <w:rPr>
                <w:rFonts w:ascii="Arial Narrow" w:hAnsi="Arial Narrow"/>
                <w:spacing w:val="37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simulated</w:t>
            </w:r>
            <w:r w:rsidRPr="00767549">
              <w:rPr>
                <w:rFonts w:ascii="Arial Narrow" w:hAnsi="Arial Narrow"/>
                <w:spacing w:val="26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du</w:t>
            </w:r>
            <w:r w:rsidRPr="00767549">
              <w:rPr>
                <w:rFonts w:ascii="Arial Narrow" w:hAnsi="Arial Narrow"/>
                <w:spacing w:val="4"/>
                <w:sz w:val="21"/>
                <w:szCs w:val="21"/>
              </w:rPr>
              <w:t>r</w:t>
            </w:r>
            <w:r w:rsidRPr="00767549">
              <w:rPr>
                <w:rFonts w:ascii="Arial Narrow" w:hAnsi="Arial Narrow"/>
                <w:sz w:val="21"/>
                <w:szCs w:val="21"/>
              </w:rPr>
              <w:t>ing</w:t>
            </w:r>
            <w:r w:rsidRPr="00767549">
              <w:rPr>
                <w:rFonts w:ascii="Arial Narrow" w:hAnsi="Arial Narrow"/>
                <w:spacing w:val="38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final approa</w:t>
            </w:r>
            <w:r w:rsidRPr="00767549">
              <w:rPr>
                <w:rFonts w:ascii="Arial Narrow" w:hAnsi="Arial Narrow"/>
                <w:spacing w:val="-3"/>
                <w:sz w:val="21"/>
                <w:szCs w:val="21"/>
              </w:rPr>
              <w:t>c</w:t>
            </w:r>
            <w:r w:rsidRPr="00767549">
              <w:rPr>
                <w:rFonts w:ascii="Arial Narrow" w:hAnsi="Arial Narrow"/>
                <w:sz w:val="21"/>
                <w:szCs w:val="21"/>
              </w:rPr>
              <w:t xml:space="preserve">h </w:t>
            </w:r>
            <w:r w:rsidRPr="00767549">
              <w:rPr>
                <w:rFonts w:ascii="Arial Narrow" w:hAnsi="Arial Narrow"/>
                <w:spacing w:val="2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a</w:t>
            </w:r>
            <w:r w:rsidRPr="00767549">
              <w:rPr>
                <w:rFonts w:ascii="Arial Narrow" w:hAnsi="Arial Narrow"/>
                <w:spacing w:val="3"/>
                <w:sz w:val="21"/>
                <w:szCs w:val="21"/>
              </w:rPr>
              <w:t>f</w:t>
            </w:r>
            <w:r w:rsidRPr="00767549">
              <w:rPr>
                <w:rFonts w:ascii="Arial Narrow" w:hAnsi="Arial Narrow"/>
                <w:sz w:val="21"/>
                <w:szCs w:val="21"/>
              </w:rPr>
              <w:t>ter</w:t>
            </w:r>
            <w:r w:rsidRPr="00767549">
              <w:rPr>
                <w:rFonts w:ascii="Arial Narrow" w:hAnsi="Arial Narrow"/>
                <w:spacing w:val="36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passing</w:t>
            </w:r>
            <w:r w:rsidRPr="00767549">
              <w:rPr>
                <w:rFonts w:ascii="Arial Narrow" w:hAnsi="Arial Narrow"/>
                <w:spacing w:val="28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 xml:space="preserve">the  outer </w:t>
            </w:r>
            <w:r w:rsidRPr="00767549">
              <w:rPr>
                <w:rFonts w:ascii="Arial Narrow" w:hAnsi="Arial Narrow"/>
                <w:spacing w:val="3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marker</w:t>
            </w:r>
            <w:r w:rsidRPr="00767549">
              <w:rPr>
                <w:rFonts w:ascii="Arial Narrow" w:hAnsi="Arial Narrow"/>
                <w:spacing w:val="39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(OM) within</w:t>
            </w:r>
            <w:r w:rsidRPr="00767549">
              <w:rPr>
                <w:rFonts w:ascii="Arial Narrow" w:hAnsi="Arial Narrow"/>
                <w:spacing w:val="25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a</w:t>
            </w:r>
            <w:r w:rsidRPr="00767549">
              <w:rPr>
                <w:rFonts w:ascii="Arial Narrow" w:hAnsi="Arial Narrow"/>
                <w:spacing w:val="26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distance</w:t>
            </w:r>
            <w:r w:rsidRPr="00767549">
              <w:rPr>
                <w:rFonts w:ascii="Arial Narrow" w:hAnsi="Arial Narrow"/>
                <w:spacing w:val="13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of</w:t>
            </w:r>
            <w:r w:rsidRPr="00767549">
              <w:rPr>
                <w:rFonts w:ascii="Arial Narrow" w:hAnsi="Arial Narrow"/>
                <w:spacing w:val="25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not</w:t>
            </w:r>
            <w:r w:rsidRPr="00767549">
              <w:rPr>
                <w:rFonts w:ascii="Arial Narrow" w:hAnsi="Arial Narrow"/>
                <w:spacing w:val="43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more</w:t>
            </w:r>
            <w:r w:rsidRPr="00767549">
              <w:rPr>
                <w:rFonts w:ascii="Arial Narrow" w:hAnsi="Arial Narrow"/>
                <w:spacing w:val="34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than</w:t>
            </w:r>
            <w:r w:rsidRPr="00767549">
              <w:rPr>
                <w:rFonts w:ascii="Arial Narrow" w:hAnsi="Arial Narrow"/>
                <w:spacing w:val="39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4</w:t>
            </w:r>
            <w:r w:rsidRPr="00767549">
              <w:rPr>
                <w:rFonts w:ascii="Arial Narrow" w:hAnsi="Arial Narrow"/>
                <w:spacing w:val="37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NM</w:t>
            </w:r>
            <w:r w:rsidRPr="00767549">
              <w:rPr>
                <w:rFonts w:ascii="Arial Narrow" w:hAnsi="Arial Narrow"/>
                <w:spacing w:val="-1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until tou</w:t>
            </w:r>
            <w:r w:rsidRPr="00767549">
              <w:rPr>
                <w:rFonts w:ascii="Arial Narrow" w:hAnsi="Arial Narrow"/>
                <w:spacing w:val="-5"/>
                <w:sz w:val="21"/>
                <w:szCs w:val="21"/>
              </w:rPr>
              <w:t>c</w:t>
            </w:r>
            <w:r w:rsidRPr="00767549">
              <w:rPr>
                <w:rFonts w:ascii="Arial Narrow" w:hAnsi="Arial Narrow"/>
                <w:sz w:val="21"/>
                <w:szCs w:val="21"/>
              </w:rPr>
              <w:t>hdown</w:t>
            </w:r>
            <w:r w:rsidRPr="00767549">
              <w:rPr>
                <w:rFonts w:ascii="Arial Narrow" w:hAnsi="Arial Narrow"/>
                <w:spacing w:val="22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or</w:t>
            </w:r>
            <w:r w:rsidRPr="00767549">
              <w:rPr>
                <w:rFonts w:ascii="Arial Narrow" w:hAnsi="Arial Narrow"/>
                <w:spacing w:val="26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through</w:t>
            </w:r>
            <w:r w:rsidRPr="00767549">
              <w:rPr>
                <w:rFonts w:ascii="Arial Narrow" w:hAnsi="Arial Narrow"/>
                <w:spacing w:val="27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the</w:t>
            </w:r>
            <w:r w:rsidRPr="00767549">
              <w:rPr>
                <w:rFonts w:ascii="Arial Narrow" w:hAnsi="Arial Narrow"/>
                <w:spacing w:val="17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comp</w:t>
            </w:r>
            <w:r w:rsidRPr="00767549">
              <w:rPr>
                <w:rFonts w:ascii="Arial Narrow" w:hAnsi="Arial Narrow"/>
                <w:spacing w:val="-2"/>
                <w:sz w:val="21"/>
                <w:szCs w:val="21"/>
              </w:rPr>
              <w:t>l</w:t>
            </w:r>
            <w:r w:rsidRPr="00767549">
              <w:rPr>
                <w:rFonts w:ascii="Arial Narrow" w:hAnsi="Arial Narrow"/>
                <w:sz w:val="21"/>
                <w:szCs w:val="21"/>
              </w:rPr>
              <w:t>ete</w:t>
            </w:r>
            <w:r w:rsidRPr="00767549">
              <w:rPr>
                <w:rFonts w:ascii="Arial Narrow" w:hAnsi="Arial Narrow"/>
                <w:spacing w:val="7"/>
                <w:sz w:val="21"/>
                <w:szCs w:val="21"/>
              </w:rPr>
              <w:t xml:space="preserve"> </w:t>
            </w:r>
            <w:r w:rsidR="00767549">
              <w:rPr>
                <w:rFonts w:ascii="Arial Narrow" w:hAnsi="Arial Narrow"/>
                <w:sz w:val="21"/>
                <w:szCs w:val="21"/>
              </w:rPr>
              <w:t>missed ap</w:t>
            </w:r>
            <w:r w:rsidRPr="00767549">
              <w:rPr>
                <w:rFonts w:ascii="Arial Narrow" w:hAnsi="Arial Narrow"/>
                <w:sz w:val="21"/>
                <w:szCs w:val="21"/>
              </w:rPr>
              <w:t>proa</w:t>
            </w:r>
            <w:r w:rsidRPr="00767549">
              <w:rPr>
                <w:rFonts w:ascii="Arial Narrow" w:hAnsi="Arial Narrow"/>
                <w:spacing w:val="-3"/>
                <w:sz w:val="21"/>
                <w:szCs w:val="21"/>
              </w:rPr>
              <w:t>c</w:t>
            </w:r>
            <w:r w:rsidRPr="00767549">
              <w:rPr>
                <w:rFonts w:ascii="Arial Narrow" w:hAnsi="Arial Narrow"/>
                <w:sz w:val="21"/>
                <w:szCs w:val="21"/>
              </w:rPr>
              <w:t>h</w:t>
            </w:r>
            <w:r w:rsidRPr="00767549">
              <w:rPr>
                <w:rFonts w:ascii="Arial Narrow" w:hAnsi="Arial Narrow"/>
                <w:spacing w:val="14"/>
                <w:sz w:val="21"/>
                <w:szCs w:val="21"/>
              </w:rPr>
              <w:t xml:space="preserve"> </w:t>
            </w:r>
            <w:r w:rsidRPr="00767549">
              <w:rPr>
                <w:rFonts w:ascii="Arial Narrow" w:hAnsi="Arial Narrow"/>
                <w:sz w:val="21"/>
                <w:szCs w:val="21"/>
              </w:rPr>
              <w:t>procedure</w:t>
            </w:r>
            <w:r w:rsidR="00767549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806D9B" w14:textId="77777777" w:rsidR="008D5435" w:rsidRPr="00767549" w:rsidRDefault="008D5435" w:rsidP="00767549">
            <w:pPr>
              <w:spacing w:before="9" w:line="160" w:lineRule="exact"/>
              <w:jc w:val="center"/>
              <w:rPr>
                <w:rFonts w:ascii="Arial Narrow" w:hAnsi="Arial Narrow"/>
              </w:rPr>
            </w:pPr>
          </w:p>
          <w:p w14:paraId="59F99671" w14:textId="77777777" w:rsidR="008D5435" w:rsidRPr="00767549" w:rsidRDefault="00745771" w:rsidP="00767549">
            <w:pPr>
              <w:ind w:left="84"/>
              <w:jc w:val="center"/>
              <w:rPr>
                <w:rFonts w:ascii="Arial Narrow" w:hAnsi="Arial Narrow"/>
              </w:rPr>
            </w:pPr>
            <w:r w:rsidRPr="00767549">
              <w:rPr>
                <w:rFonts w:ascii="Arial Narrow" w:hAnsi="Arial Narrow"/>
              </w:rPr>
              <w:t>P———&gt;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0D63AA" w14:textId="77777777" w:rsidR="008D5435" w:rsidRPr="00767549" w:rsidRDefault="008D5435" w:rsidP="00767549">
            <w:pPr>
              <w:spacing w:before="9" w:line="160" w:lineRule="exact"/>
              <w:jc w:val="center"/>
              <w:rPr>
                <w:rFonts w:ascii="Arial Narrow" w:hAnsi="Arial Narrow"/>
              </w:rPr>
            </w:pPr>
          </w:p>
          <w:p w14:paraId="37B5444E" w14:textId="77777777" w:rsidR="008D5435" w:rsidRPr="00767549" w:rsidRDefault="00745771" w:rsidP="00767549">
            <w:pPr>
              <w:ind w:left="84"/>
              <w:jc w:val="center"/>
              <w:rPr>
                <w:rFonts w:ascii="Arial Narrow" w:hAnsi="Arial Narrow"/>
              </w:rPr>
            </w:pPr>
            <w:r w:rsidRPr="00767549">
              <w:rPr>
                <w:rFonts w:ascii="Arial Narrow" w:hAnsi="Arial Narrow"/>
              </w:rPr>
              <w:t>———&gt;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0A2C1E" w14:textId="77777777" w:rsidR="008D5435" w:rsidRPr="00767549" w:rsidRDefault="008D5435" w:rsidP="0076754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4B552F" w14:textId="77777777" w:rsidR="008D5435" w:rsidRPr="00767549" w:rsidRDefault="008D5435" w:rsidP="00767549">
            <w:pPr>
              <w:spacing w:before="9" w:line="160" w:lineRule="exact"/>
              <w:jc w:val="center"/>
              <w:rPr>
                <w:rFonts w:ascii="Arial Narrow" w:hAnsi="Arial Narrow"/>
              </w:rPr>
            </w:pPr>
          </w:p>
          <w:p w14:paraId="220FE78F" w14:textId="77777777" w:rsidR="008D5435" w:rsidRPr="00767549" w:rsidRDefault="00745771" w:rsidP="00767549">
            <w:pPr>
              <w:ind w:left="84"/>
              <w:jc w:val="center"/>
              <w:rPr>
                <w:rFonts w:ascii="Arial Narrow" w:hAnsi="Arial Narrow"/>
              </w:rPr>
            </w:pPr>
            <w:r w:rsidRPr="00767549">
              <w:rPr>
                <w:rFonts w:ascii="Arial Narrow" w:hAnsi="Arial Narrow"/>
              </w:rPr>
              <w:t>M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5733199C" w14:textId="77777777" w:rsidR="008D5435" w:rsidRDefault="008D5435"/>
        </w:tc>
      </w:tr>
    </w:tbl>
    <w:p w14:paraId="33D19437" w14:textId="77777777" w:rsidR="008D5435" w:rsidRPr="00767549" w:rsidRDefault="008D5435" w:rsidP="00767549">
      <w:pPr>
        <w:pBdr>
          <w:bottom w:val="single" w:sz="4" w:space="1" w:color="auto"/>
        </w:pBdr>
        <w:sectPr w:rsidR="008D5435" w:rsidRPr="00767549" w:rsidSect="00816D98">
          <w:pgSz w:w="11920" w:h="16840"/>
          <w:pgMar w:top="980" w:right="720" w:bottom="280" w:left="720" w:header="791" w:footer="0" w:gutter="0"/>
          <w:cols w:space="720"/>
        </w:sectPr>
      </w:pPr>
    </w:p>
    <w:p w14:paraId="0A2FC56B" w14:textId="66DC7D11" w:rsidR="008D5435" w:rsidRDefault="008D5435">
      <w:pPr>
        <w:spacing w:before="3" w:line="140" w:lineRule="exact"/>
        <w:rPr>
          <w:sz w:val="14"/>
          <w:szCs w:val="14"/>
        </w:rPr>
      </w:pPr>
    </w:p>
    <w:p w14:paraId="65B55FA1" w14:textId="77777777" w:rsidR="008D5435" w:rsidRDefault="008D5435" w:rsidP="007F24EA">
      <w:pPr>
        <w:spacing w:line="200" w:lineRule="exact"/>
        <w:jc w:val="right"/>
      </w:pPr>
    </w:p>
    <w:p w14:paraId="7A228172" w14:textId="77777777" w:rsidR="008D5435" w:rsidRDefault="008D5435">
      <w:pPr>
        <w:spacing w:line="20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1"/>
        <w:gridCol w:w="1126"/>
        <w:gridCol w:w="1126"/>
        <w:gridCol w:w="1126"/>
        <w:gridCol w:w="1126"/>
        <w:gridCol w:w="1131"/>
      </w:tblGrid>
      <w:tr w:rsidR="008D5435" w14:paraId="4CB89549" w14:textId="77777777" w:rsidTr="00745C40">
        <w:trPr>
          <w:trHeight w:hRule="exact" w:val="1309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8CCEA14" w14:textId="5C7E2428" w:rsidR="00745C40" w:rsidRDefault="00745C40" w:rsidP="00767549">
            <w:pPr>
              <w:spacing w:before="75" w:line="180" w:lineRule="exact"/>
              <w:ind w:left="37" w:right="170"/>
              <w:jc w:val="center"/>
              <w:rPr>
                <w:rFonts w:ascii="Arial Narrow" w:hAnsi="Arial Narrow"/>
                <w:w w:val="87"/>
              </w:rPr>
            </w:pPr>
            <w:r w:rsidRPr="00767549">
              <w:rPr>
                <w:rFonts w:ascii="Arial Narrow" w:hAnsi="Arial Narrow"/>
                <w:w w:val="87"/>
              </w:rPr>
              <w:t>AEROPLANËT ME MULTI-PILOTË DHE AEROPLANËT KOMPLEKSË ME PERFORMANCË TË LARTË ME NJË PILOT</w:t>
            </w:r>
          </w:p>
          <w:p w14:paraId="6E3DFD27" w14:textId="77777777" w:rsidR="00767549" w:rsidRPr="00767549" w:rsidRDefault="00767549" w:rsidP="00767549">
            <w:pPr>
              <w:spacing w:before="75" w:line="180" w:lineRule="exact"/>
              <w:ind w:left="37" w:right="170"/>
              <w:jc w:val="center"/>
              <w:rPr>
                <w:rFonts w:ascii="Arial Narrow" w:hAnsi="Arial Narrow"/>
                <w:w w:val="87"/>
              </w:rPr>
            </w:pPr>
          </w:p>
          <w:p w14:paraId="083CB7E4" w14:textId="77777777" w:rsidR="008D5435" w:rsidRPr="00767549" w:rsidRDefault="00745771" w:rsidP="00767549">
            <w:pPr>
              <w:spacing w:before="75" w:line="180" w:lineRule="exact"/>
              <w:ind w:left="37" w:right="170"/>
              <w:jc w:val="center"/>
              <w:rPr>
                <w:rFonts w:ascii="Arial Narrow" w:hAnsi="Arial Narrow"/>
                <w:i/>
              </w:rPr>
            </w:pPr>
            <w:r w:rsidRPr="00767549">
              <w:rPr>
                <w:rFonts w:ascii="Arial Narrow" w:hAnsi="Arial Narrow"/>
                <w:i/>
                <w:w w:val="87"/>
              </w:rPr>
              <w:t>MU</w:t>
            </w:r>
            <w:r w:rsidRPr="00767549">
              <w:rPr>
                <w:rFonts w:ascii="Arial Narrow" w:hAnsi="Arial Narrow"/>
                <w:i/>
                <w:spacing w:val="-7"/>
                <w:w w:val="87"/>
              </w:rPr>
              <w:t>L</w:t>
            </w:r>
            <w:r w:rsidRPr="00767549">
              <w:rPr>
                <w:rFonts w:ascii="Arial Narrow" w:hAnsi="Arial Narrow"/>
                <w:i/>
                <w:w w:val="87"/>
              </w:rPr>
              <w:t>TI-PILOT</w:t>
            </w:r>
            <w:r w:rsidRPr="00767549">
              <w:rPr>
                <w:rFonts w:ascii="Arial Narrow" w:hAnsi="Arial Narrow"/>
                <w:i/>
                <w:spacing w:val="10"/>
                <w:w w:val="87"/>
              </w:rPr>
              <w:t xml:space="preserve"> </w:t>
            </w:r>
            <w:r w:rsidRPr="00767549">
              <w:rPr>
                <w:rFonts w:ascii="Arial Narrow" w:hAnsi="Arial Narrow"/>
                <w:i/>
                <w:w w:val="87"/>
              </w:rPr>
              <w:t>AE</w:t>
            </w:r>
            <w:r w:rsidRPr="00767549">
              <w:rPr>
                <w:rFonts w:ascii="Arial Narrow" w:hAnsi="Arial Narrow"/>
                <w:i/>
                <w:spacing w:val="-4"/>
                <w:w w:val="87"/>
              </w:rPr>
              <w:t>R</w:t>
            </w:r>
            <w:r w:rsidRPr="00767549">
              <w:rPr>
                <w:rFonts w:ascii="Arial Narrow" w:hAnsi="Arial Narrow"/>
                <w:i/>
                <w:w w:val="87"/>
              </w:rPr>
              <w:t>OP</w:t>
            </w:r>
            <w:r w:rsidRPr="00767549">
              <w:rPr>
                <w:rFonts w:ascii="Arial Narrow" w:hAnsi="Arial Narrow"/>
                <w:i/>
                <w:spacing w:val="3"/>
                <w:w w:val="87"/>
              </w:rPr>
              <w:t>L</w:t>
            </w:r>
            <w:r w:rsidRPr="00767549">
              <w:rPr>
                <w:rFonts w:ascii="Arial Narrow" w:hAnsi="Arial Narrow"/>
                <w:i/>
                <w:w w:val="87"/>
              </w:rPr>
              <w:t>ANES</w:t>
            </w:r>
            <w:r w:rsidRPr="00767549">
              <w:rPr>
                <w:rFonts w:ascii="Arial Narrow" w:hAnsi="Arial Narrow"/>
                <w:i/>
                <w:spacing w:val="18"/>
                <w:w w:val="87"/>
              </w:rPr>
              <w:t xml:space="preserve"> </w:t>
            </w:r>
            <w:r w:rsidRPr="00767549">
              <w:rPr>
                <w:rFonts w:ascii="Arial Narrow" w:hAnsi="Arial Narrow"/>
                <w:i/>
              </w:rPr>
              <w:t>AND</w:t>
            </w:r>
            <w:r w:rsidRPr="00767549">
              <w:rPr>
                <w:rFonts w:ascii="Arial Narrow" w:hAnsi="Arial Narrow"/>
                <w:i/>
                <w:spacing w:val="-16"/>
              </w:rPr>
              <w:t xml:space="preserve"> </w:t>
            </w:r>
            <w:r w:rsidRPr="00767549">
              <w:rPr>
                <w:rFonts w:ascii="Arial Narrow" w:hAnsi="Arial Narrow"/>
                <w:i/>
                <w:w w:val="86"/>
              </w:rPr>
              <w:t>SINGLE-PI</w:t>
            </w:r>
            <w:r w:rsidRPr="00767549">
              <w:rPr>
                <w:rFonts w:ascii="Arial Narrow" w:hAnsi="Arial Narrow"/>
                <w:i/>
                <w:spacing w:val="-2"/>
                <w:w w:val="86"/>
              </w:rPr>
              <w:t>L</w:t>
            </w:r>
            <w:r w:rsidRPr="00767549">
              <w:rPr>
                <w:rFonts w:ascii="Arial Narrow" w:hAnsi="Arial Narrow"/>
                <w:i/>
                <w:w w:val="86"/>
              </w:rPr>
              <w:t>OT</w:t>
            </w:r>
            <w:r w:rsidRPr="00767549">
              <w:rPr>
                <w:rFonts w:ascii="Arial Narrow" w:hAnsi="Arial Narrow"/>
                <w:i/>
                <w:spacing w:val="17"/>
                <w:w w:val="86"/>
              </w:rPr>
              <w:t xml:space="preserve"> </w:t>
            </w:r>
            <w:r w:rsidRPr="00767549">
              <w:rPr>
                <w:rFonts w:ascii="Arial Narrow" w:hAnsi="Arial Narrow"/>
                <w:i/>
                <w:w w:val="89"/>
              </w:rPr>
              <w:t>HIGH-PER</w:t>
            </w:r>
            <w:r w:rsidRPr="00767549">
              <w:rPr>
                <w:rFonts w:ascii="Arial Narrow" w:hAnsi="Arial Narrow"/>
                <w:i/>
                <w:w w:val="91"/>
              </w:rPr>
              <w:t xml:space="preserve">­ </w:t>
            </w:r>
            <w:r w:rsidRPr="00767549">
              <w:rPr>
                <w:rFonts w:ascii="Arial Narrow" w:hAnsi="Arial Narrow"/>
                <w:i/>
                <w:w w:val="87"/>
              </w:rPr>
              <w:t>FORMANCE</w:t>
            </w:r>
            <w:r w:rsidRPr="00767549">
              <w:rPr>
                <w:rFonts w:ascii="Arial Narrow" w:hAnsi="Arial Narrow"/>
                <w:i/>
                <w:spacing w:val="33"/>
                <w:w w:val="87"/>
              </w:rPr>
              <w:t xml:space="preserve"> </w:t>
            </w:r>
            <w:r w:rsidRPr="00767549">
              <w:rPr>
                <w:rFonts w:ascii="Arial Narrow" w:hAnsi="Arial Narrow"/>
                <w:i/>
                <w:w w:val="87"/>
              </w:rPr>
              <w:t>COMPLEX</w:t>
            </w:r>
            <w:r w:rsidRPr="00767549">
              <w:rPr>
                <w:rFonts w:ascii="Arial Narrow" w:hAnsi="Arial Narrow"/>
                <w:i/>
                <w:spacing w:val="4"/>
                <w:w w:val="87"/>
              </w:rPr>
              <w:t xml:space="preserve"> </w:t>
            </w:r>
            <w:r w:rsidRPr="00767549">
              <w:rPr>
                <w:rFonts w:ascii="Arial Narrow" w:hAnsi="Arial Narrow"/>
                <w:i/>
              </w:rPr>
              <w:t>AE</w:t>
            </w:r>
            <w:r w:rsidRPr="00767549">
              <w:rPr>
                <w:rFonts w:ascii="Arial Narrow" w:hAnsi="Arial Narrow"/>
                <w:i/>
                <w:spacing w:val="-5"/>
              </w:rPr>
              <w:t>R</w:t>
            </w:r>
            <w:r w:rsidRPr="00767549">
              <w:rPr>
                <w:rFonts w:ascii="Arial Narrow" w:hAnsi="Arial Narrow"/>
                <w:i/>
              </w:rPr>
              <w:t>OP</w:t>
            </w:r>
            <w:r w:rsidRPr="00767549">
              <w:rPr>
                <w:rFonts w:ascii="Arial Narrow" w:hAnsi="Arial Narrow"/>
                <w:i/>
                <w:spacing w:val="3"/>
              </w:rPr>
              <w:t>L</w:t>
            </w:r>
            <w:r w:rsidRPr="00767549">
              <w:rPr>
                <w:rFonts w:ascii="Arial Narrow" w:hAnsi="Arial Narrow"/>
                <w:i/>
              </w:rPr>
              <w:t>ANES</w:t>
            </w:r>
          </w:p>
        </w:tc>
        <w:tc>
          <w:tcPr>
            <w:tcW w:w="33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30C6D" w14:textId="77777777" w:rsidR="00767549" w:rsidRDefault="00767549" w:rsidP="00767549">
            <w:pPr>
              <w:spacing w:line="276" w:lineRule="auto"/>
              <w:ind w:left="878"/>
              <w:rPr>
                <w:rFonts w:ascii="Arial Narrow" w:hAnsi="Arial Narrow"/>
                <w:w w:val="87"/>
              </w:rPr>
            </w:pPr>
          </w:p>
          <w:p w14:paraId="57B05BD3" w14:textId="10FFDDDE" w:rsidR="000E237C" w:rsidRDefault="000E237C" w:rsidP="00767549">
            <w:pPr>
              <w:spacing w:line="276" w:lineRule="auto"/>
              <w:ind w:left="878"/>
              <w:rPr>
                <w:rFonts w:ascii="Arial Narrow" w:hAnsi="Arial Narrow"/>
                <w:w w:val="87"/>
              </w:rPr>
            </w:pPr>
            <w:r w:rsidRPr="00767549">
              <w:rPr>
                <w:rFonts w:ascii="Arial Narrow" w:hAnsi="Arial Narrow"/>
                <w:w w:val="87"/>
              </w:rPr>
              <w:t>TRAJNIMI PRAKTIK</w:t>
            </w:r>
          </w:p>
          <w:p w14:paraId="42EF4924" w14:textId="77777777" w:rsidR="00767549" w:rsidRPr="00767549" w:rsidRDefault="00767549" w:rsidP="00767549">
            <w:pPr>
              <w:spacing w:line="276" w:lineRule="auto"/>
              <w:ind w:left="878"/>
              <w:rPr>
                <w:rFonts w:ascii="Arial Narrow" w:hAnsi="Arial Narrow"/>
                <w:w w:val="87"/>
              </w:rPr>
            </w:pPr>
          </w:p>
          <w:p w14:paraId="23BFA551" w14:textId="77777777" w:rsidR="008D5435" w:rsidRPr="00767549" w:rsidRDefault="00745771" w:rsidP="00767549">
            <w:pPr>
              <w:spacing w:line="276" w:lineRule="auto"/>
              <w:ind w:left="878"/>
              <w:rPr>
                <w:rFonts w:ascii="Arial Narrow" w:hAnsi="Arial Narrow"/>
              </w:rPr>
            </w:pPr>
            <w:r w:rsidRPr="00767549">
              <w:rPr>
                <w:rFonts w:ascii="Arial Narrow" w:hAnsi="Arial Narrow"/>
                <w:w w:val="87"/>
              </w:rPr>
              <w:t>PR</w:t>
            </w:r>
            <w:r w:rsidRPr="00767549">
              <w:rPr>
                <w:rFonts w:ascii="Arial Narrow" w:hAnsi="Arial Narrow"/>
                <w:spacing w:val="-6"/>
                <w:w w:val="87"/>
              </w:rPr>
              <w:t>A</w:t>
            </w:r>
            <w:r w:rsidRPr="00767549">
              <w:rPr>
                <w:rFonts w:ascii="Arial Narrow" w:hAnsi="Arial Narrow"/>
                <w:w w:val="87"/>
              </w:rPr>
              <w:t>CTIC</w:t>
            </w:r>
            <w:r w:rsidRPr="00767549">
              <w:rPr>
                <w:rFonts w:ascii="Arial Narrow" w:hAnsi="Arial Narrow"/>
                <w:spacing w:val="2"/>
                <w:w w:val="87"/>
              </w:rPr>
              <w:t>A</w:t>
            </w:r>
            <w:r w:rsidRPr="00767549">
              <w:rPr>
                <w:rFonts w:ascii="Arial Narrow" w:hAnsi="Arial Narrow"/>
                <w:w w:val="87"/>
              </w:rPr>
              <w:t>L</w:t>
            </w:r>
            <w:r w:rsidRPr="00767549">
              <w:rPr>
                <w:rFonts w:ascii="Arial Narrow" w:hAnsi="Arial Narrow"/>
                <w:spacing w:val="8"/>
                <w:w w:val="87"/>
              </w:rPr>
              <w:t xml:space="preserve"> </w:t>
            </w:r>
            <w:r w:rsidRPr="00767549">
              <w:rPr>
                <w:rFonts w:ascii="Arial Narrow" w:hAnsi="Arial Narrow"/>
              </w:rPr>
              <w:t>TRAINING</w:t>
            </w:r>
          </w:p>
        </w:tc>
        <w:tc>
          <w:tcPr>
            <w:tcW w:w="22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987CFF" w14:textId="77777777" w:rsidR="00767549" w:rsidRDefault="00767549">
            <w:pPr>
              <w:spacing w:before="75" w:line="180" w:lineRule="exact"/>
              <w:ind w:left="91" w:right="65" w:firstLine="167"/>
              <w:rPr>
                <w:rFonts w:ascii="Arial Narrow" w:hAnsi="Arial Narrow"/>
                <w:spacing w:val="-7"/>
                <w:w w:val="85"/>
              </w:rPr>
            </w:pPr>
          </w:p>
          <w:p w14:paraId="0A35CAFA" w14:textId="0652CD3E" w:rsidR="008D5435" w:rsidRPr="00767549" w:rsidRDefault="00745771">
            <w:pPr>
              <w:spacing w:before="75" w:line="180" w:lineRule="exact"/>
              <w:ind w:left="91" w:right="65" w:firstLine="167"/>
              <w:rPr>
                <w:rFonts w:ascii="Arial Narrow" w:hAnsi="Arial Narrow"/>
              </w:rPr>
            </w:pPr>
            <w:r w:rsidRPr="00767549">
              <w:rPr>
                <w:rFonts w:ascii="Arial Narrow" w:hAnsi="Arial Narrow"/>
                <w:spacing w:val="-7"/>
                <w:w w:val="85"/>
              </w:rPr>
              <w:t>A</w:t>
            </w:r>
            <w:r w:rsidRPr="00767549">
              <w:rPr>
                <w:rFonts w:ascii="Arial Narrow" w:hAnsi="Arial Narrow"/>
                <w:w w:val="85"/>
              </w:rPr>
              <w:t>TPL/MPL/</w:t>
            </w:r>
            <w:r w:rsidRPr="00767549">
              <w:rPr>
                <w:rFonts w:ascii="Arial Narrow" w:hAnsi="Arial Narrow"/>
                <w:spacing w:val="5"/>
                <w:w w:val="85"/>
              </w:rPr>
              <w:t>T</w:t>
            </w:r>
            <w:r w:rsidRPr="00767549">
              <w:rPr>
                <w:rFonts w:ascii="Arial Narrow" w:hAnsi="Arial Narrow"/>
                <w:w w:val="85"/>
              </w:rPr>
              <w:t>YPE</w:t>
            </w:r>
            <w:r w:rsidRPr="00767549">
              <w:rPr>
                <w:rFonts w:ascii="Arial Narrow" w:hAnsi="Arial Narrow"/>
                <w:spacing w:val="25"/>
                <w:w w:val="85"/>
              </w:rPr>
              <w:t xml:space="preserve"> </w:t>
            </w:r>
            <w:r w:rsidRPr="00767549">
              <w:rPr>
                <w:rFonts w:ascii="Arial Narrow" w:hAnsi="Arial Narrow"/>
              </w:rPr>
              <w:t>R</w:t>
            </w:r>
            <w:r w:rsidRPr="00767549">
              <w:rPr>
                <w:rFonts w:ascii="Arial Narrow" w:hAnsi="Arial Narrow"/>
                <w:spacing w:val="-8"/>
              </w:rPr>
              <w:t>A</w:t>
            </w:r>
            <w:r w:rsidRPr="00767549">
              <w:rPr>
                <w:rFonts w:ascii="Arial Narrow" w:hAnsi="Arial Narrow"/>
              </w:rPr>
              <w:t xml:space="preserve">TING </w:t>
            </w:r>
            <w:r w:rsidRPr="00767549">
              <w:rPr>
                <w:rFonts w:ascii="Arial Narrow" w:hAnsi="Arial Narrow"/>
                <w:w w:val="82"/>
              </w:rPr>
              <w:t>SKILL TEST</w:t>
            </w:r>
            <w:r w:rsidRPr="00767549">
              <w:rPr>
                <w:rFonts w:ascii="Arial Narrow" w:hAnsi="Arial Narrow"/>
                <w:spacing w:val="28"/>
                <w:w w:val="82"/>
              </w:rPr>
              <w:t xml:space="preserve"> </w:t>
            </w:r>
            <w:r w:rsidRPr="00767549">
              <w:rPr>
                <w:rFonts w:ascii="Arial Narrow" w:hAnsi="Arial Narrow"/>
              </w:rPr>
              <w:t>OR</w:t>
            </w:r>
            <w:r w:rsidRPr="00767549">
              <w:rPr>
                <w:rFonts w:ascii="Arial Narrow" w:hAnsi="Arial Narrow"/>
                <w:spacing w:val="-4"/>
              </w:rPr>
              <w:t xml:space="preserve"> </w:t>
            </w:r>
            <w:r w:rsidRPr="00767549">
              <w:rPr>
                <w:rFonts w:ascii="Arial Narrow" w:hAnsi="Arial Narrow"/>
                <w:w w:val="88"/>
              </w:rPr>
              <w:t>P</w:t>
            </w:r>
            <w:r w:rsidRPr="00767549">
              <w:rPr>
                <w:rFonts w:ascii="Arial Narrow" w:hAnsi="Arial Narrow"/>
                <w:spacing w:val="-5"/>
                <w:w w:val="88"/>
              </w:rPr>
              <w:t>R</w:t>
            </w:r>
            <w:r w:rsidRPr="00767549">
              <w:rPr>
                <w:rFonts w:ascii="Arial Narrow" w:hAnsi="Arial Narrow"/>
                <w:w w:val="88"/>
              </w:rPr>
              <w:t>O</w:t>
            </w:r>
            <w:r w:rsidRPr="00767549">
              <w:rPr>
                <w:rFonts w:ascii="Arial Narrow" w:hAnsi="Arial Narrow"/>
                <w:spacing w:val="-3"/>
                <w:w w:val="88"/>
              </w:rPr>
              <w:t>F</w:t>
            </w:r>
            <w:r w:rsidRPr="00767549">
              <w:rPr>
                <w:rFonts w:ascii="Arial Narrow" w:hAnsi="Arial Narrow"/>
                <w:w w:val="88"/>
              </w:rPr>
              <w:t>.</w:t>
            </w:r>
            <w:r w:rsidRPr="00767549">
              <w:rPr>
                <w:rFonts w:ascii="Arial Narrow" w:hAnsi="Arial Narrow"/>
                <w:spacing w:val="17"/>
                <w:w w:val="88"/>
              </w:rPr>
              <w:t xml:space="preserve"> </w:t>
            </w:r>
            <w:r w:rsidRPr="00767549">
              <w:rPr>
                <w:rFonts w:ascii="Arial Narrow" w:hAnsi="Arial Narrow"/>
                <w:w w:val="87"/>
              </w:rPr>
              <w:t>CH</w:t>
            </w:r>
            <w:r w:rsidRPr="00767549">
              <w:rPr>
                <w:rFonts w:ascii="Arial Narrow" w:hAnsi="Arial Narrow"/>
                <w:spacing w:val="2"/>
                <w:w w:val="87"/>
              </w:rPr>
              <w:t>E</w:t>
            </w:r>
            <w:r w:rsidRPr="00767549">
              <w:rPr>
                <w:rFonts w:ascii="Arial Narrow" w:hAnsi="Arial Narrow"/>
                <w:w w:val="84"/>
              </w:rPr>
              <w:t>CK</w:t>
            </w:r>
          </w:p>
        </w:tc>
      </w:tr>
      <w:tr w:rsidR="008D5435" w14:paraId="5F7CF44B" w14:textId="77777777" w:rsidTr="00767549">
        <w:trPr>
          <w:trHeight w:hRule="exact" w:val="2348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04401C3" w14:textId="77777777" w:rsidR="008D5435" w:rsidRPr="00767549" w:rsidRDefault="008D5435">
            <w:pPr>
              <w:spacing w:before="8" w:line="140" w:lineRule="exact"/>
              <w:rPr>
                <w:rFonts w:ascii="Arial Narrow" w:hAnsi="Arial Narrow"/>
                <w:sz w:val="14"/>
                <w:szCs w:val="14"/>
              </w:rPr>
            </w:pPr>
          </w:p>
          <w:p w14:paraId="2C04736D" w14:textId="77777777" w:rsidR="008D5435" w:rsidRPr="00767549" w:rsidRDefault="008D5435">
            <w:pPr>
              <w:spacing w:line="200" w:lineRule="exact"/>
              <w:rPr>
                <w:rFonts w:ascii="Arial Narrow" w:hAnsi="Arial Narrow"/>
              </w:rPr>
            </w:pPr>
          </w:p>
          <w:p w14:paraId="41CCF16B" w14:textId="77777777" w:rsidR="008D5435" w:rsidRPr="00767549" w:rsidRDefault="00745771">
            <w:pPr>
              <w:ind w:left="1502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67549">
              <w:rPr>
                <w:rFonts w:ascii="Arial Narrow" w:hAnsi="Arial Narrow"/>
                <w:sz w:val="22"/>
                <w:szCs w:val="22"/>
              </w:rPr>
              <w:t>Manoeuvres</w:t>
            </w:r>
            <w:proofErr w:type="spellEnd"/>
            <w:r w:rsidRPr="00767549">
              <w:rPr>
                <w:rFonts w:ascii="Arial Narrow" w:hAnsi="Arial Narrow"/>
                <w:sz w:val="22"/>
                <w:szCs w:val="22"/>
              </w:rPr>
              <w:t>/procedures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66106" w14:textId="77777777" w:rsidR="008D5435" w:rsidRPr="00767549" w:rsidRDefault="008D5435">
            <w:pPr>
              <w:spacing w:before="8" w:line="140" w:lineRule="exact"/>
              <w:rPr>
                <w:rFonts w:ascii="Arial Narrow" w:hAnsi="Arial Narrow"/>
                <w:sz w:val="22"/>
                <w:szCs w:val="22"/>
              </w:rPr>
            </w:pPr>
          </w:p>
          <w:p w14:paraId="02D50424" w14:textId="77777777" w:rsidR="008D5435" w:rsidRPr="00767549" w:rsidRDefault="008D5435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  <w:p w14:paraId="410C8E5A" w14:textId="77777777" w:rsidR="008D5435" w:rsidRPr="00767549" w:rsidRDefault="00745771">
            <w:pPr>
              <w:ind w:left="342" w:right="34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549">
              <w:rPr>
                <w:rFonts w:ascii="Arial Narrow" w:hAnsi="Arial Narrow"/>
                <w:w w:val="87"/>
                <w:sz w:val="22"/>
                <w:szCs w:val="22"/>
              </w:rPr>
              <w:t>FSTD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F229" w14:textId="77777777" w:rsidR="008D5435" w:rsidRPr="00767549" w:rsidRDefault="008D5435">
            <w:pPr>
              <w:spacing w:before="8" w:line="140" w:lineRule="exact"/>
              <w:rPr>
                <w:rFonts w:ascii="Arial Narrow" w:hAnsi="Arial Narrow"/>
                <w:sz w:val="22"/>
                <w:szCs w:val="22"/>
              </w:rPr>
            </w:pPr>
          </w:p>
          <w:p w14:paraId="26FFC2BF" w14:textId="77777777" w:rsidR="008D5435" w:rsidRPr="00767549" w:rsidRDefault="008D5435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  <w:p w14:paraId="3CDEE78A" w14:textId="77777777" w:rsidR="008D5435" w:rsidRPr="00767549" w:rsidRDefault="00745771">
            <w:pPr>
              <w:ind w:left="467" w:right="46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549">
              <w:rPr>
                <w:rFonts w:ascii="Arial Narrow" w:hAnsi="Arial Narrow"/>
                <w:w w:val="92"/>
                <w:sz w:val="22"/>
                <w:szCs w:val="22"/>
              </w:rPr>
              <w:t>A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21AA4" w14:textId="77777777" w:rsidR="00767549" w:rsidRPr="00FF5072" w:rsidRDefault="00767549" w:rsidP="00767549">
            <w:pPr>
              <w:spacing w:line="230" w:lineRule="auto"/>
              <w:ind w:left="113" w:right="113"/>
              <w:jc w:val="center"/>
              <w:rPr>
                <w:rFonts w:ascii="Arial Narrow" w:hAnsi="Arial Narrow"/>
                <w:w w:val="97"/>
                <w:sz w:val="19"/>
                <w:szCs w:val="19"/>
              </w:rPr>
            </w:pPr>
            <w:r w:rsidRPr="00257E91">
              <w:rPr>
                <w:rFonts w:ascii="Arial Narrow" w:hAnsi="Arial Narrow"/>
                <w:w w:val="97"/>
                <w:sz w:val="19"/>
                <w:szCs w:val="19"/>
                <w:lang w:val="de-DE"/>
              </w:rPr>
              <w:t>Inicialet e instruktorit kur përfundon trajnimi</w:t>
            </w:r>
          </w:p>
          <w:p w14:paraId="79FCB7FE" w14:textId="77777777" w:rsidR="00767549" w:rsidRDefault="00767549" w:rsidP="00767549">
            <w:pPr>
              <w:spacing w:before="73" w:line="230" w:lineRule="auto"/>
              <w:ind w:left="113" w:right="113"/>
              <w:jc w:val="center"/>
              <w:rPr>
                <w:rFonts w:ascii="Arial Narrow" w:hAnsi="Arial Narrow"/>
                <w:w w:val="97"/>
                <w:sz w:val="17"/>
                <w:szCs w:val="17"/>
              </w:rPr>
            </w:pPr>
          </w:p>
          <w:p w14:paraId="4E655DEB" w14:textId="74F87065" w:rsidR="008D5435" w:rsidRPr="00767549" w:rsidRDefault="00745771" w:rsidP="00767549">
            <w:pPr>
              <w:spacing w:before="73" w:line="230" w:lineRule="auto"/>
              <w:ind w:left="113" w:right="113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767549">
              <w:rPr>
                <w:rFonts w:ascii="Arial Narrow" w:hAnsi="Arial Narrow"/>
                <w:w w:val="97"/>
                <w:sz w:val="19"/>
                <w:szCs w:val="19"/>
              </w:rPr>
              <w:t>Inst</w:t>
            </w:r>
            <w:r w:rsidRPr="00767549">
              <w:rPr>
                <w:rFonts w:ascii="Arial Narrow" w:hAnsi="Arial Narrow"/>
                <w:spacing w:val="4"/>
                <w:w w:val="97"/>
                <w:sz w:val="19"/>
                <w:szCs w:val="19"/>
              </w:rPr>
              <w:t>r</w:t>
            </w:r>
            <w:r w:rsidRPr="00767549">
              <w:rPr>
                <w:rFonts w:ascii="Arial Narrow" w:hAnsi="Arial Narrow"/>
                <w:sz w:val="19"/>
                <w:szCs w:val="19"/>
              </w:rPr>
              <w:t>uc</w:t>
            </w:r>
            <w:r w:rsidRPr="00767549">
              <w:rPr>
                <w:rFonts w:ascii="Arial Narrow" w:hAnsi="Arial Narrow"/>
                <w:spacing w:val="-2"/>
                <w:sz w:val="19"/>
                <w:szCs w:val="19"/>
              </w:rPr>
              <w:t>t</w:t>
            </w:r>
            <w:r w:rsidRPr="00767549">
              <w:rPr>
                <w:rFonts w:ascii="Arial Narrow" w:hAnsi="Arial Narrow"/>
                <w:w w:val="102"/>
                <w:sz w:val="19"/>
                <w:szCs w:val="19"/>
              </w:rPr>
              <w:t xml:space="preserve">or </w:t>
            </w:r>
            <w:r w:rsidRPr="00767549">
              <w:rPr>
                <w:rFonts w:ascii="Arial Narrow" w:hAnsi="Arial Narrow"/>
                <w:sz w:val="19"/>
                <w:szCs w:val="19"/>
              </w:rPr>
              <w:t>initials</w:t>
            </w:r>
            <w:r w:rsidRPr="00767549">
              <w:rPr>
                <w:rFonts w:ascii="Arial Narrow" w:hAnsi="Arial Narrow"/>
                <w:spacing w:val="-14"/>
                <w:sz w:val="19"/>
                <w:szCs w:val="19"/>
              </w:rPr>
              <w:t xml:space="preserve"> </w:t>
            </w:r>
            <w:r w:rsidRPr="00767549">
              <w:rPr>
                <w:rFonts w:ascii="Arial Narrow" w:hAnsi="Arial Narrow"/>
                <w:w w:val="99"/>
                <w:sz w:val="19"/>
                <w:szCs w:val="19"/>
              </w:rPr>
              <w:t xml:space="preserve">when </w:t>
            </w:r>
            <w:r w:rsidRPr="00767549">
              <w:rPr>
                <w:rFonts w:ascii="Arial Narrow" w:hAnsi="Arial Narrow"/>
                <w:w w:val="98"/>
                <w:sz w:val="19"/>
                <w:szCs w:val="19"/>
              </w:rPr>
              <w:t xml:space="preserve">training </w:t>
            </w:r>
            <w:r w:rsidRPr="00767549">
              <w:rPr>
                <w:rFonts w:ascii="Arial Narrow" w:hAnsi="Arial Narrow"/>
                <w:w w:val="99"/>
                <w:sz w:val="19"/>
                <w:szCs w:val="19"/>
              </w:rPr>
              <w:t>comple</w:t>
            </w:r>
            <w:r w:rsidRPr="00767549">
              <w:rPr>
                <w:rFonts w:ascii="Arial Narrow" w:hAnsi="Arial Narrow"/>
                <w:spacing w:val="-3"/>
                <w:w w:val="99"/>
                <w:sz w:val="19"/>
                <w:szCs w:val="19"/>
              </w:rPr>
              <w:t>t</w:t>
            </w:r>
            <w:r w:rsidRPr="00767549">
              <w:rPr>
                <w:rFonts w:ascii="Arial Narrow" w:hAnsi="Arial Narrow"/>
                <w:w w:val="96"/>
                <w:sz w:val="19"/>
                <w:szCs w:val="19"/>
              </w:rPr>
              <w:t>ed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C234F" w14:textId="77777777" w:rsidR="00767549" w:rsidRPr="00257E91" w:rsidRDefault="00767549" w:rsidP="00767549">
            <w:pPr>
              <w:spacing w:before="6" w:line="276" w:lineRule="auto"/>
              <w:jc w:val="center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257E91">
              <w:rPr>
                <w:rFonts w:ascii="Arial Narrow" w:hAnsi="Arial Narrow"/>
                <w:sz w:val="19"/>
                <w:szCs w:val="19"/>
                <w:lang w:val="it-IT"/>
              </w:rPr>
              <w:t>I testuar ose kontrolluar në FSTD ose A</w:t>
            </w:r>
          </w:p>
          <w:p w14:paraId="21D0D079" w14:textId="77777777" w:rsidR="008D5435" w:rsidRPr="00767549" w:rsidRDefault="008D5435" w:rsidP="00767549">
            <w:pPr>
              <w:spacing w:before="6"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C446D35" w14:textId="77777777" w:rsidR="00767549" w:rsidRPr="00767549" w:rsidRDefault="00767549" w:rsidP="00767549">
            <w:pPr>
              <w:spacing w:line="230" w:lineRule="auto"/>
              <w:ind w:left="194" w:right="165" w:firstLine="56"/>
              <w:jc w:val="center"/>
              <w:rPr>
                <w:rFonts w:ascii="Arial Narrow" w:hAnsi="Arial Narrow"/>
                <w:spacing w:val="-9"/>
                <w:w w:val="94"/>
                <w:sz w:val="17"/>
                <w:szCs w:val="17"/>
              </w:rPr>
            </w:pPr>
          </w:p>
          <w:p w14:paraId="62DA6C19" w14:textId="5EF51C1D" w:rsidR="008D5435" w:rsidRPr="00767549" w:rsidRDefault="00745771" w:rsidP="00767549">
            <w:pPr>
              <w:spacing w:line="230" w:lineRule="auto"/>
              <w:ind w:left="194" w:right="165" w:firstLine="56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767549">
              <w:rPr>
                <w:rFonts w:ascii="Arial Narrow" w:hAnsi="Arial Narrow"/>
                <w:spacing w:val="-9"/>
                <w:w w:val="94"/>
                <w:sz w:val="19"/>
                <w:szCs w:val="19"/>
              </w:rPr>
              <w:t>T</w:t>
            </w:r>
            <w:r w:rsidRPr="00767549">
              <w:rPr>
                <w:rFonts w:ascii="Arial Narrow" w:hAnsi="Arial Narrow"/>
                <w:w w:val="94"/>
                <w:sz w:val="19"/>
                <w:szCs w:val="19"/>
              </w:rPr>
              <w:t>ested</w:t>
            </w:r>
            <w:r w:rsidRPr="00767549">
              <w:rPr>
                <w:rFonts w:ascii="Arial Narrow" w:hAnsi="Arial Narrow"/>
                <w:spacing w:val="10"/>
                <w:w w:val="94"/>
                <w:sz w:val="19"/>
                <w:szCs w:val="19"/>
              </w:rPr>
              <w:t xml:space="preserve"> </w:t>
            </w:r>
            <w:r w:rsidRPr="00767549">
              <w:rPr>
                <w:rFonts w:ascii="Arial Narrow" w:hAnsi="Arial Narrow"/>
                <w:w w:val="102"/>
                <w:sz w:val="19"/>
                <w:szCs w:val="19"/>
              </w:rPr>
              <w:t xml:space="preserve">or </w:t>
            </w:r>
            <w:r w:rsidRPr="00767549">
              <w:rPr>
                <w:rFonts w:ascii="Arial Narrow" w:hAnsi="Arial Narrow"/>
                <w:spacing w:val="-3"/>
                <w:sz w:val="19"/>
                <w:szCs w:val="19"/>
              </w:rPr>
              <w:t>c</w:t>
            </w:r>
            <w:r w:rsidRPr="00767549">
              <w:rPr>
                <w:rFonts w:ascii="Arial Narrow" w:hAnsi="Arial Narrow"/>
                <w:sz w:val="19"/>
                <w:szCs w:val="19"/>
              </w:rPr>
              <w:t>hec</w:t>
            </w:r>
            <w:r w:rsidRPr="00767549">
              <w:rPr>
                <w:rFonts w:ascii="Arial Narrow" w:hAnsi="Arial Narrow"/>
                <w:spacing w:val="-3"/>
                <w:sz w:val="19"/>
                <w:szCs w:val="19"/>
              </w:rPr>
              <w:t>k</w:t>
            </w:r>
            <w:r w:rsidRPr="00767549">
              <w:rPr>
                <w:rFonts w:ascii="Arial Narrow" w:hAnsi="Arial Narrow"/>
                <w:sz w:val="19"/>
                <w:szCs w:val="19"/>
              </w:rPr>
              <w:t>ed</w:t>
            </w:r>
            <w:r w:rsidRPr="00767549">
              <w:rPr>
                <w:rFonts w:ascii="Arial Narrow" w:hAnsi="Arial Narrow"/>
                <w:spacing w:val="-12"/>
                <w:sz w:val="19"/>
                <w:szCs w:val="19"/>
              </w:rPr>
              <w:t xml:space="preserve"> </w:t>
            </w:r>
            <w:r w:rsidRPr="00767549">
              <w:rPr>
                <w:rFonts w:ascii="Arial Narrow" w:hAnsi="Arial Narrow"/>
                <w:sz w:val="19"/>
                <w:szCs w:val="19"/>
              </w:rPr>
              <w:t xml:space="preserve">in </w:t>
            </w:r>
            <w:r w:rsidRPr="00767549">
              <w:rPr>
                <w:rFonts w:ascii="Arial Narrow" w:hAnsi="Arial Narrow"/>
                <w:w w:val="87"/>
                <w:sz w:val="19"/>
                <w:szCs w:val="19"/>
              </w:rPr>
              <w:t>FSTD</w:t>
            </w:r>
            <w:r w:rsidRPr="00767549">
              <w:rPr>
                <w:rFonts w:ascii="Arial Narrow" w:hAnsi="Arial Narrow"/>
                <w:spacing w:val="13"/>
                <w:w w:val="87"/>
                <w:sz w:val="19"/>
                <w:szCs w:val="19"/>
              </w:rPr>
              <w:t xml:space="preserve"> </w:t>
            </w:r>
            <w:r w:rsidRPr="00767549">
              <w:rPr>
                <w:rFonts w:ascii="Arial Narrow" w:hAnsi="Arial Narrow"/>
                <w:sz w:val="19"/>
                <w:szCs w:val="19"/>
              </w:rPr>
              <w:t>or</w:t>
            </w:r>
            <w:r w:rsidRPr="00767549">
              <w:rPr>
                <w:rFonts w:ascii="Arial Narrow" w:hAnsi="Arial Narrow"/>
                <w:spacing w:val="12"/>
                <w:sz w:val="19"/>
                <w:szCs w:val="19"/>
              </w:rPr>
              <w:t xml:space="preserve"> </w:t>
            </w:r>
            <w:r w:rsidRPr="00767549">
              <w:rPr>
                <w:rFonts w:ascii="Arial Narrow" w:hAnsi="Arial Narrow"/>
                <w:sz w:val="19"/>
                <w:szCs w:val="19"/>
              </w:rPr>
              <w:t>A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40C0DA" w14:textId="37DB9AA5" w:rsidR="00767549" w:rsidRPr="00767549" w:rsidRDefault="00767549" w:rsidP="00767549">
            <w:pPr>
              <w:spacing w:line="230" w:lineRule="auto"/>
              <w:ind w:right="114"/>
              <w:jc w:val="center"/>
              <w:rPr>
                <w:rFonts w:ascii="Arial Narrow" w:hAnsi="Arial Narrow"/>
                <w:w w:val="95"/>
                <w:sz w:val="19"/>
                <w:szCs w:val="19"/>
                <w:lang w:val="it-IT"/>
              </w:rPr>
            </w:pPr>
            <w:r w:rsidRPr="00257E91">
              <w:rPr>
                <w:rFonts w:ascii="Arial Narrow" w:hAnsi="Arial Narrow"/>
                <w:w w:val="95"/>
                <w:sz w:val="19"/>
                <w:szCs w:val="19"/>
                <w:lang w:val="it-IT"/>
              </w:rPr>
              <w:t>Inicialet e ekzaminuesit kur përfundon testimi ose kontrolli</w:t>
            </w:r>
          </w:p>
          <w:p w14:paraId="7071F97C" w14:textId="0CEC7B3E" w:rsidR="008D5435" w:rsidRPr="00767549" w:rsidRDefault="00745771" w:rsidP="00767549">
            <w:pPr>
              <w:spacing w:before="73" w:line="230" w:lineRule="auto"/>
              <w:ind w:left="114" w:right="114" w:hanging="1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767549">
              <w:rPr>
                <w:rFonts w:ascii="Arial Narrow" w:hAnsi="Arial Narrow"/>
                <w:w w:val="95"/>
                <w:sz w:val="19"/>
                <w:szCs w:val="19"/>
              </w:rPr>
              <w:t xml:space="preserve">Examiner </w:t>
            </w:r>
            <w:r w:rsidRPr="00767549">
              <w:rPr>
                <w:rFonts w:ascii="Arial Narrow" w:hAnsi="Arial Narrow"/>
                <w:sz w:val="19"/>
                <w:szCs w:val="19"/>
              </w:rPr>
              <w:t>initials</w:t>
            </w:r>
            <w:r w:rsidRPr="00767549">
              <w:rPr>
                <w:rFonts w:ascii="Arial Narrow" w:hAnsi="Arial Narrow"/>
                <w:spacing w:val="-14"/>
                <w:sz w:val="19"/>
                <w:szCs w:val="19"/>
              </w:rPr>
              <w:t xml:space="preserve"> </w:t>
            </w:r>
            <w:r w:rsidRPr="00767549">
              <w:rPr>
                <w:rFonts w:ascii="Arial Narrow" w:hAnsi="Arial Narrow"/>
                <w:w w:val="99"/>
                <w:sz w:val="19"/>
                <w:szCs w:val="19"/>
              </w:rPr>
              <w:t xml:space="preserve">when </w:t>
            </w:r>
            <w:r w:rsidRPr="00767549">
              <w:rPr>
                <w:rFonts w:ascii="Arial Narrow" w:hAnsi="Arial Narrow"/>
                <w:spacing w:val="-3"/>
                <w:sz w:val="19"/>
                <w:szCs w:val="19"/>
              </w:rPr>
              <w:t>t</w:t>
            </w:r>
            <w:r w:rsidRPr="00767549">
              <w:rPr>
                <w:rFonts w:ascii="Arial Narrow" w:hAnsi="Arial Narrow"/>
                <w:sz w:val="19"/>
                <w:szCs w:val="19"/>
              </w:rPr>
              <w:t>est</w:t>
            </w:r>
            <w:r w:rsidRPr="00767549">
              <w:rPr>
                <w:rFonts w:ascii="Arial Narrow" w:hAnsi="Arial Narrow"/>
                <w:spacing w:val="2"/>
                <w:sz w:val="19"/>
                <w:szCs w:val="19"/>
              </w:rPr>
              <w:t xml:space="preserve"> </w:t>
            </w:r>
            <w:r w:rsidRPr="00767549">
              <w:rPr>
                <w:rFonts w:ascii="Arial Narrow" w:hAnsi="Arial Narrow"/>
                <w:sz w:val="19"/>
                <w:szCs w:val="19"/>
              </w:rPr>
              <w:t>or</w:t>
            </w:r>
            <w:r w:rsidRPr="00767549">
              <w:rPr>
                <w:rFonts w:ascii="Arial Narrow" w:hAnsi="Arial Narrow"/>
                <w:spacing w:val="12"/>
                <w:sz w:val="19"/>
                <w:szCs w:val="19"/>
              </w:rPr>
              <w:t xml:space="preserve"> </w:t>
            </w:r>
            <w:r w:rsidRPr="00767549">
              <w:rPr>
                <w:rFonts w:ascii="Arial Narrow" w:hAnsi="Arial Narrow"/>
                <w:w w:val="96"/>
                <w:sz w:val="19"/>
                <w:szCs w:val="19"/>
              </w:rPr>
              <w:t>che</w:t>
            </w:r>
            <w:r w:rsidRPr="00767549">
              <w:rPr>
                <w:rFonts w:ascii="Arial Narrow" w:hAnsi="Arial Narrow"/>
                <w:spacing w:val="-3"/>
                <w:w w:val="96"/>
                <w:sz w:val="19"/>
                <w:szCs w:val="19"/>
              </w:rPr>
              <w:t>c</w:t>
            </w:r>
            <w:r w:rsidRPr="00767549">
              <w:rPr>
                <w:rFonts w:ascii="Arial Narrow" w:hAnsi="Arial Narrow"/>
                <w:w w:val="96"/>
                <w:sz w:val="19"/>
                <w:szCs w:val="19"/>
              </w:rPr>
              <w:t xml:space="preserve">k </w:t>
            </w:r>
            <w:r w:rsidRPr="00767549">
              <w:rPr>
                <w:rFonts w:ascii="Arial Narrow" w:hAnsi="Arial Narrow"/>
                <w:w w:val="99"/>
                <w:sz w:val="19"/>
                <w:szCs w:val="19"/>
              </w:rPr>
              <w:t>comple</w:t>
            </w:r>
            <w:r w:rsidRPr="00767549">
              <w:rPr>
                <w:rFonts w:ascii="Arial Narrow" w:hAnsi="Arial Narrow"/>
                <w:spacing w:val="-3"/>
                <w:w w:val="99"/>
                <w:sz w:val="19"/>
                <w:szCs w:val="19"/>
              </w:rPr>
              <w:t>t</w:t>
            </w:r>
            <w:r w:rsidRPr="00767549">
              <w:rPr>
                <w:rFonts w:ascii="Arial Narrow" w:hAnsi="Arial Narrow"/>
                <w:w w:val="96"/>
                <w:sz w:val="19"/>
                <w:szCs w:val="19"/>
              </w:rPr>
              <w:t>ed</w:t>
            </w:r>
          </w:p>
        </w:tc>
      </w:tr>
      <w:tr w:rsidR="008D5435" w14:paraId="00664D81" w14:textId="77777777" w:rsidTr="00615EE9">
        <w:trPr>
          <w:trHeight w:hRule="exact" w:val="6237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7B4D0F7" w14:textId="1764CE09" w:rsidR="00745C40" w:rsidRPr="00115D53" w:rsidRDefault="00745C40" w:rsidP="00115D53">
            <w:pPr>
              <w:ind w:right="174"/>
              <w:jc w:val="both"/>
              <w:rPr>
                <w:rFonts w:ascii="Arial Narrow" w:hAnsi="Arial Narrow"/>
                <w:sz w:val="21"/>
                <w:szCs w:val="21"/>
              </w:rPr>
            </w:pP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Për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aeroplanët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që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nuk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janë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certifikuar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në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kategorinë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e </w:t>
            </w:r>
            <w:proofErr w:type="spellStart"/>
            <w:r w:rsidR="009D253F" w:rsidRPr="00115D53">
              <w:rPr>
                <w:rFonts w:ascii="Arial Narrow" w:hAnsi="Arial Narrow"/>
                <w:sz w:val="21"/>
                <w:szCs w:val="21"/>
              </w:rPr>
              <w:t>transportit</w:t>
            </w:r>
            <w:proofErr w:type="spellEnd"/>
            <w:r w:rsidR="009D253F" w:rsidRPr="00115D53">
              <w:rPr>
                <w:rFonts w:ascii="Arial Narrow" w:hAnsi="Arial Narrow"/>
                <w:sz w:val="21"/>
                <w:szCs w:val="21"/>
              </w:rPr>
              <w:t xml:space="preserve"> (</w:t>
            </w:r>
            <w:r w:rsidR="00903C37" w:rsidRPr="00115D53">
              <w:rPr>
                <w:rFonts w:ascii="Arial Narrow" w:hAnsi="Arial Narrow"/>
                <w:sz w:val="21"/>
                <w:szCs w:val="21"/>
              </w:rPr>
              <w:t xml:space="preserve">JAR/FAR </w:t>
            </w:r>
            <w:r w:rsidRPr="00115D53">
              <w:rPr>
                <w:rFonts w:ascii="Arial Narrow" w:hAnsi="Arial Narrow"/>
                <w:sz w:val="21"/>
                <w:szCs w:val="21"/>
              </w:rPr>
              <w:t xml:space="preserve">25)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ose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për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aeroplanët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kategorisë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së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vogël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(SFAR 23),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qasja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me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mosfunksionimin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e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simuluar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motorit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dhe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ringritja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pasuese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fillohen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së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bashku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me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qasjen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jo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precize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siç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përshkruhet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në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3.8.4.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Ringritja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fillohet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kur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arrihet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OCH/A e </w:t>
            </w:r>
            <w:proofErr w:type="spellStart"/>
            <w:r w:rsidR="009D253F" w:rsidRPr="00115D53">
              <w:rPr>
                <w:rFonts w:ascii="Arial Narrow" w:hAnsi="Arial Narrow"/>
                <w:sz w:val="21"/>
                <w:szCs w:val="21"/>
              </w:rPr>
              <w:t>publikuar</w:t>
            </w:r>
            <w:proofErr w:type="spellEnd"/>
            <w:r w:rsidR="009D253F" w:rsidRPr="00115D53">
              <w:rPr>
                <w:rFonts w:ascii="Arial Narrow" w:hAnsi="Arial Narrow"/>
                <w:sz w:val="21"/>
                <w:szCs w:val="21"/>
              </w:rPr>
              <w:t xml:space="preserve">; </w:t>
            </w:r>
            <w:proofErr w:type="spellStart"/>
            <w:r w:rsidR="009D253F" w:rsidRPr="00115D53">
              <w:rPr>
                <w:rFonts w:ascii="Arial Narrow" w:hAnsi="Arial Narrow"/>
                <w:sz w:val="21"/>
                <w:szCs w:val="21"/>
              </w:rPr>
              <w:t>megjithatë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, jo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më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vonë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se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arritja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e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një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MDH/A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prej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500 ft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mbi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lartësinë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e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pragut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pistës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.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Në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aeroplanët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që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kanë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njëjtën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performancë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si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aeroplanët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e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kategorisë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së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transportit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për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sa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i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përket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peshës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së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nisjes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dhe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dendësisë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në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lartësi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,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instruktori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mund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simuloj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mosfunksionimin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e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motorit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në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përputhje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me 3.8.3.4</w:t>
            </w:r>
            <w:r w:rsidR="00903C37" w:rsidRPr="00115D53">
              <w:rPr>
                <w:rFonts w:ascii="Arial Narrow" w:hAnsi="Arial Narrow"/>
                <w:sz w:val="21"/>
                <w:szCs w:val="21"/>
              </w:rPr>
              <w:t>.</w:t>
            </w:r>
          </w:p>
          <w:p w14:paraId="038758BD" w14:textId="77777777" w:rsidR="00844D67" w:rsidRDefault="00844D67" w:rsidP="00844D67">
            <w:pPr>
              <w:spacing w:before="71" w:line="231" w:lineRule="auto"/>
              <w:ind w:left="179" w:right="51"/>
              <w:jc w:val="both"/>
              <w:rPr>
                <w:sz w:val="19"/>
                <w:szCs w:val="19"/>
              </w:rPr>
            </w:pPr>
          </w:p>
          <w:p w14:paraId="4EC166E6" w14:textId="188E198C" w:rsidR="008D5435" w:rsidRPr="00115D53" w:rsidRDefault="00745771" w:rsidP="00BE71F8">
            <w:pPr>
              <w:spacing w:before="71" w:line="231" w:lineRule="auto"/>
              <w:ind w:left="37" w:right="174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115D53">
              <w:rPr>
                <w:rFonts w:ascii="Arial Narrow" w:hAnsi="Arial Narrow"/>
                <w:sz w:val="21"/>
                <w:szCs w:val="21"/>
              </w:rPr>
              <w:t xml:space="preserve">In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aeroplanes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which are not certificated as </w:t>
            </w:r>
            <w:r w:rsidR="00115D53" w:rsidRPr="00115D53">
              <w:rPr>
                <w:rFonts w:ascii="Arial Narrow" w:hAnsi="Arial Narrow"/>
                <w:sz w:val="21"/>
                <w:szCs w:val="21"/>
              </w:rPr>
              <w:t>trans</w:t>
            </w:r>
            <w:r w:rsidR="009D253F" w:rsidRPr="00115D53">
              <w:rPr>
                <w:rFonts w:ascii="Arial Narrow" w:hAnsi="Arial Narrow"/>
                <w:sz w:val="21"/>
                <w:szCs w:val="21"/>
              </w:rPr>
              <w:t>port category</w:t>
            </w:r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9D253F" w:rsidRPr="00115D53">
              <w:rPr>
                <w:rFonts w:ascii="Arial Narrow" w:hAnsi="Arial Narrow"/>
                <w:sz w:val="21"/>
                <w:szCs w:val="21"/>
              </w:rPr>
              <w:t>aeroplanes</w:t>
            </w:r>
            <w:proofErr w:type="spellEnd"/>
            <w:r w:rsidR="009D253F" w:rsidRPr="00115D53">
              <w:rPr>
                <w:rFonts w:ascii="Arial Narrow" w:hAnsi="Arial Narrow"/>
                <w:sz w:val="21"/>
                <w:szCs w:val="21"/>
              </w:rPr>
              <w:t xml:space="preserve"> (</w:t>
            </w:r>
            <w:r w:rsidRPr="00115D53">
              <w:rPr>
                <w:rFonts w:ascii="Arial Narrow" w:hAnsi="Arial Narrow"/>
                <w:sz w:val="21"/>
                <w:szCs w:val="21"/>
              </w:rPr>
              <w:t>JAR/F</w:t>
            </w:r>
            <w:r w:rsidR="00115D53">
              <w:rPr>
                <w:rFonts w:ascii="Arial Narrow" w:hAnsi="Arial Narrow"/>
                <w:sz w:val="21"/>
                <w:szCs w:val="21"/>
              </w:rPr>
              <w:t xml:space="preserve">AR </w:t>
            </w:r>
            <w:r w:rsidRPr="00115D53">
              <w:rPr>
                <w:rFonts w:ascii="Arial Narrow" w:hAnsi="Arial Narrow"/>
                <w:sz w:val="21"/>
                <w:szCs w:val="21"/>
              </w:rPr>
              <w:t>25</w:t>
            </w:r>
            <w:r w:rsidR="009D253F" w:rsidRPr="00115D53">
              <w:rPr>
                <w:rFonts w:ascii="Arial Narrow" w:hAnsi="Arial Narrow"/>
                <w:sz w:val="21"/>
                <w:szCs w:val="21"/>
              </w:rPr>
              <w:t>) or as</w:t>
            </w:r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9D253F" w:rsidRPr="00115D53">
              <w:rPr>
                <w:rFonts w:ascii="Arial Narrow" w:hAnsi="Arial Narrow"/>
                <w:sz w:val="21"/>
                <w:szCs w:val="21"/>
              </w:rPr>
              <w:t>commuter category</w:t>
            </w:r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aeroplanes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(SF</w:t>
            </w:r>
            <w:r w:rsidR="00115D53">
              <w:rPr>
                <w:rFonts w:ascii="Arial Narrow" w:hAnsi="Arial Narrow"/>
                <w:sz w:val="21"/>
                <w:szCs w:val="21"/>
              </w:rPr>
              <w:t xml:space="preserve">AR </w:t>
            </w:r>
            <w:r w:rsidRPr="00115D53">
              <w:rPr>
                <w:rFonts w:ascii="Arial Narrow" w:hAnsi="Arial Narrow"/>
                <w:sz w:val="21"/>
                <w:szCs w:val="21"/>
              </w:rPr>
              <w:t>23</w:t>
            </w:r>
            <w:r w:rsidR="009D253F" w:rsidRPr="00115D53">
              <w:rPr>
                <w:rFonts w:ascii="Arial Narrow" w:hAnsi="Arial Narrow"/>
                <w:sz w:val="21"/>
                <w:szCs w:val="21"/>
              </w:rPr>
              <w:t>), the</w:t>
            </w:r>
            <w:r w:rsidRPr="00115D53">
              <w:rPr>
                <w:rFonts w:ascii="Arial Narrow" w:hAnsi="Arial Narrow"/>
                <w:sz w:val="21"/>
                <w:szCs w:val="21"/>
              </w:rPr>
              <w:t xml:space="preserve"> approach with simulated engine failure and the ensuing go-around shall be initiated in </w:t>
            </w:r>
            <w:r w:rsidR="00BE71F8" w:rsidRPr="00115D53">
              <w:rPr>
                <w:rFonts w:ascii="Arial Narrow" w:hAnsi="Arial Narrow"/>
                <w:sz w:val="21"/>
                <w:szCs w:val="21"/>
              </w:rPr>
              <w:t>conjunc</w:t>
            </w:r>
            <w:r w:rsidRPr="00115D53">
              <w:rPr>
                <w:rFonts w:ascii="Arial Narrow" w:hAnsi="Arial Narrow"/>
                <w:sz w:val="21"/>
                <w:szCs w:val="21"/>
              </w:rPr>
              <w:t xml:space="preserve">tion with the non-precision approach as de­ scribed in 3.8.4. The go-around shall be initiated when reaching the published OCH/A; however, </w:t>
            </w:r>
            <w:r w:rsidR="009D253F" w:rsidRPr="00115D53">
              <w:rPr>
                <w:rFonts w:ascii="Arial Narrow" w:hAnsi="Arial Narrow"/>
                <w:sz w:val="21"/>
                <w:szCs w:val="21"/>
              </w:rPr>
              <w:t>not later than reaching</w:t>
            </w:r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9D253F" w:rsidRPr="00115D53">
              <w:rPr>
                <w:rFonts w:ascii="Arial Narrow" w:hAnsi="Arial Narrow"/>
                <w:sz w:val="21"/>
                <w:szCs w:val="21"/>
              </w:rPr>
              <w:t>an MDH</w:t>
            </w:r>
            <w:r w:rsidRPr="00115D53">
              <w:rPr>
                <w:rFonts w:ascii="Arial Narrow" w:hAnsi="Arial Narrow"/>
                <w:sz w:val="21"/>
                <w:szCs w:val="21"/>
              </w:rPr>
              <w:t xml:space="preserve">/A </w:t>
            </w:r>
            <w:r w:rsidR="009D253F" w:rsidRPr="00115D53">
              <w:rPr>
                <w:rFonts w:ascii="Arial Narrow" w:hAnsi="Arial Narrow"/>
                <w:sz w:val="21"/>
                <w:szCs w:val="21"/>
              </w:rPr>
              <w:t>of 500 ft</w:t>
            </w:r>
            <w:r w:rsidRPr="00115D53">
              <w:rPr>
                <w:rFonts w:ascii="Arial Narrow" w:hAnsi="Arial Narrow"/>
                <w:sz w:val="21"/>
                <w:szCs w:val="21"/>
              </w:rPr>
              <w:t xml:space="preserve"> above the runway threshold elevation. In </w:t>
            </w:r>
            <w:proofErr w:type="spellStart"/>
            <w:r w:rsidR="00115D53">
              <w:rPr>
                <w:rFonts w:ascii="Arial Narrow" w:hAnsi="Arial Narrow"/>
                <w:sz w:val="21"/>
                <w:szCs w:val="21"/>
              </w:rPr>
              <w:t>aero</w:t>
            </w:r>
            <w:r w:rsidRPr="00115D53">
              <w:rPr>
                <w:rFonts w:ascii="Arial Narrow" w:hAnsi="Arial Narrow"/>
                <w:sz w:val="21"/>
                <w:szCs w:val="21"/>
              </w:rPr>
              <w:t>planes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having the same performance as a </w:t>
            </w:r>
            <w:r w:rsidR="00115D53">
              <w:rPr>
                <w:rFonts w:ascii="Arial Narrow" w:hAnsi="Arial Narrow"/>
                <w:sz w:val="21"/>
                <w:szCs w:val="21"/>
              </w:rPr>
              <w:t>trans</w:t>
            </w:r>
            <w:r w:rsidRPr="00115D53">
              <w:rPr>
                <w:rFonts w:ascii="Arial Narrow" w:hAnsi="Arial Narrow"/>
                <w:sz w:val="21"/>
                <w:szCs w:val="21"/>
              </w:rPr>
              <w:t>port category aeroplane regarding take-off mass and density altitude, the instructor may simulate the engine failure in accordance with 3.8.3.4.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57738" w14:textId="77777777" w:rsidR="008D5435" w:rsidRDefault="008D5435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B8E3D" w14:textId="77777777" w:rsidR="008D5435" w:rsidRDefault="008D5435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C8D67" w14:textId="77777777" w:rsidR="008D5435" w:rsidRDefault="008D5435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9A10E" w14:textId="77777777" w:rsidR="008D5435" w:rsidRDefault="008D5435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2945AA5" w14:textId="77777777" w:rsidR="008D5435" w:rsidRDefault="008D5435"/>
        </w:tc>
      </w:tr>
      <w:tr w:rsidR="008D5435" w14:paraId="168E9B13" w14:textId="77777777">
        <w:trPr>
          <w:trHeight w:hRule="exact" w:val="610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E3299A4" w14:textId="107DE880" w:rsidR="00745C40" w:rsidRPr="00115D53" w:rsidRDefault="00115D53" w:rsidP="00115D53">
            <w:pPr>
              <w:spacing w:before="4"/>
              <w:rPr>
                <w:rFonts w:ascii="Arial Narrow" w:hAnsi="Arial Narrow"/>
                <w:sz w:val="21"/>
                <w:szCs w:val="21"/>
              </w:rPr>
            </w:pPr>
            <w:r w:rsidRPr="00115D53">
              <w:rPr>
                <w:rFonts w:ascii="Arial Narrow" w:hAnsi="Arial Narrow"/>
                <w:sz w:val="21"/>
                <w:szCs w:val="21"/>
              </w:rPr>
              <w:t>3.8.4*</w:t>
            </w:r>
            <w:r w:rsidR="00745C40"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O</w:t>
            </w:r>
            <w:r w:rsidR="00745C40" w:rsidRPr="00115D53">
              <w:rPr>
                <w:rFonts w:ascii="Arial Narrow" w:hAnsi="Arial Narrow"/>
                <w:sz w:val="21"/>
                <w:szCs w:val="21"/>
              </w:rPr>
              <w:t>perimet</w:t>
            </w:r>
            <w:proofErr w:type="spellEnd"/>
            <w:r w:rsidR="00745C40" w:rsidRPr="00115D53">
              <w:rPr>
                <w:rFonts w:ascii="Arial Narrow" w:hAnsi="Arial Narrow"/>
                <w:sz w:val="21"/>
                <w:szCs w:val="21"/>
              </w:rPr>
              <w:t xml:space="preserve"> 2D </w:t>
            </w:r>
            <w:proofErr w:type="spellStart"/>
            <w:r w:rsidR="00745C40" w:rsidRPr="00115D53">
              <w:rPr>
                <w:rFonts w:ascii="Arial Narrow" w:hAnsi="Arial Narrow"/>
                <w:sz w:val="21"/>
                <w:szCs w:val="21"/>
              </w:rPr>
              <w:t>deri</w:t>
            </w:r>
            <w:proofErr w:type="spellEnd"/>
            <w:r w:rsidR="00745C40"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745C40" w:rsidRPr="00115D53">
              <w:rPr>
                <w:rFonts w:ascii="Arial Narrow" w:hAnsi="Arial Narrow"/>
                <w:sz w:val="21"/>
                <w:szCs w:val="21"/>
              </w:rPr>
              <w:t>në</w:t>
            </w:r>
            <w:proofErr w:type="spellEnd"/>
            <w:r w:rsidR="00745C40" w:rsidRPr="00115D53">
              <w:rPr>
                <w:rFonts w:ascii="Arial Narrow" w:hAnsi="Arial Narrow"/>
                <w:sz w:val="21"/>
                <w:szCs w:val="21"/>
              </w:rPr>
              <w:t xml:space="preserve"> MDH/A</w:t>
            </w:r>
          </w:p>
          <w:p w14:paraId="763D2BC6" w14:textId="73482E4C" w:rsidR="008D5435" w:rsidRPr="00115D53" w:rsidRDefault="00115D53" w:rsidP="00115D53">
            <w:pPr>
              <w:ind w:left="1"/>
              <w:rPr>
                <w:i/>
                <w:sz w:val="19"/>
                <w:szCs w:val="19"/>
              </w:rPr>
            </w:pPr>
            <w:r w:rsidRPr="00115D53">
              <w:rPr>
                <w:rFonts w:ascii="Arial Narrow" w:hAnsi="Arial Narrow"/>
                <w:i/>
                <w:sz w:val="21"/>
                <w:szCs w:val="21"/>
              </w:rPr>
              <w:t xml:space="preserve">3.8.4* </w:t>
            </w:r>
            <w:r w:rsidR="00745771" w:rsidRPr="00115D53">
              <w:rPr>
                <w:rFonts w:ascii="Arial Narrow" w:hAnsi="Arial Narrow"/>
                <w:i/>
                <w:sz w:val="21"/>
                <w:szCs w:val="21"/>
              </w:rPr>
              <w:t>2D</w:t>
            </w:r>
            <w:r w:rsidR="00745771" w:rsidRPr="00115D53">
              <w:rPr>
                <w:rFonts w:ascii="Arial Narrow" w:hAnsi="Arial Narrow"/>
                <w:i/>
                <w:spacing w:val="10"/>
                <w:sz w:val="21"/>
                <w:szCs w:val="21"/>
              </w:rPr>
              <w:t xml:space="preserve"> </w:t>
            </w:r>
            <w:r w:rsidR="00745771" w:rsidRPr="00115D53">
              <w:rPr>
                <w:rFonts w:ascii="Arial Narrow" w:hAnsi="Arial Narrow"/>
                <w:i/>
                <w:sz w:val="21"/>
                <w:szCs w:val="21"/>
              </w:rPr>
              <w:t>operations</w:t>
            </w:r>
            <w:r w:rsidR="00745771" w:rsidRPr="00115D53">
              <w:rPr>
                <w:rFonts w:ascii="Arial Narrow" w:hAnsi="Arial Narrow"/>
                <w:i/>
                <w:spacing w:val="10"/>
                <w:sz w:val="21"/>
                <w:szCs w:val="21"/>
              </w:rPr>
              <w:t xml:space="preserve"> </w:t>
            </w:r>
            <w:r w:rsidR="00745771" w:rsidRPr="00115D53">
              <w:rPr>
                <w:rFonts w:ascii="Arial Narrow" w:hAnsi="Arial Narrow"/>
                <w:i/>
                <w:sz w:val="21"/>
                <w:szCs w:val="21"/>
              </w:rPr>
              <w:t>down</w:t>
            </w:r>
            <w:r w:rsidR="00745771" w:rsidRPr="00115D53">
              <w:rPr>
                <w:rFonts w:ascii="Arial Narrow" w:hAnsi="Arial Narrow"/>
                <w:i/>
                <w:spacing w:val="12"/>
                <w:sz w:val="21"/>
                <w:szCs w:val="21"/>
              </w:rPr>
              <w:t xml:space="preserve"> </w:t>
            </w:r>
            <w:r w:rsidR="00745771" w:rsidRPr="00115D53">
              <w:rPr>
                <w:rFonts w:ascii="Arial Narrow" w:hAnsi="Arial Narrow"/>
                <w:i/>
                <w:sz w:val="21"/>
                <w:szCs w:val="21"/>
              </w:rPr>
              <w:t>to</w:t>
            </w:r>
            <w:r w:rsidR="00745771" w:rsidRPr="00115D53">
              <w:rPr>
                <w:rFonts w:ascii="Arial Narrow" w:hAnsi="Arial Narrow"/>
                <w:i/>
                <w:spacing w:val="15"/>
                <w:sz w:val="21"/>
                <w:szCs w:val="21"/>
              </w:rPr>
              <w:t xml:space="preserve"> </w:t>
            </w:r>
            <w:r w:rsidR="00745771" w:rsidRPr="00115D53">
              <w:rPr>
                <w:rFonts w:ascii="Arial Narrow" w:hAnsi="Arial Narrow"/>
                <w:i/>
                <w:sz w:val="21"/>
                <w:szCs w:val="21"/>
              </w:rPr>
              <w:t>the</w:t>
            </w:r>
            <w:r w:rsidR="00745771" w:rsidRPr="00115D53">
              <w:rPr>
                <w:rFonts w:ascii="Arial Narrow" w:hAnsi="Arial Narrow"/>
                <w:i/>
                <w:spacing w:val="12"/>
                <w:sz w:val="21"/>
                <w:szCs w:val="21"/>
              </w:rPr>
              <w:t xml:space="preserve"> </w:t>
            </w:r>
            <w:r w:rsidR="00745771" w:rsidRPr="00115D53">
              <w:rPr>
                <w:rFonts w:ascii="Arial Narrow" w:hAnsi="Arial Narrow"/>
                <w:i/>
                <w:sz w:val="21"/>
                <w:szCs w:val="21"/>
              </w:rPr>
              <w:t>MDH/A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54D3B" w14:textId="77777777" w:rsidR="008D5435" w:rsidRDefault="008D5435" w:rsidP="00115D53">
            <w:pPr>
              <w:spacing w:before="4" w:line="160" w:lineRule="exact"/>
              <w:jc w:val="center"/>
              <w:rPr>
                <w:sz w:val="17"/>
                <w:szCs w:val="17"/>
              </w:rPr>
            </w:pPr>
          </w:p>
          <w:p w14:paraId="6330A57A" w14:textId="77777777" w:rsidR="008D5435" w:rsidRDefault="00745771" w:rsidP="00115D53">
            <w:pPr>
              <w:ind w:left="8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P*—&gt;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91961" w14:textId="77777777" w:rsidR="008D5435" w:rsidRDefault="008D5435" w:rsidP="00115D53">
            <w:pPr>
              <w:spacing w:before="4" w:line="160" w:lineRule="exact"/>
              <w:jc w:val="center"/>
              <w:rPr>
                <w:sz w:val="17"/>
                <w:szCs w:val="17"/>
              </w:rPr>
            </w:pPr>
          </w:p>
          <w:p w14:paraId="7B5F72D4" w14:textId="77777777" w:rsidR="008D5435" w:rsidRDefault="00745771" w:rsidP="00115D53">
            <w:pPr>
              <w:ind w:left="8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531FE" w14:textId="77777777" w:rsidR="008D5435" w:rsidRDefault="008D5435" w:rsidP="00115D53">
            <w:pPr>
              <w:jc w:val="center"/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BA43C" w14:textId="77777777" w:rsidR="008D5435" w:rsidRDefault="008D5435" w:rsidP="00115D53">
            <w:pPr>
              <w:spacing w:before="4" w:line="160" w:lineRule="exact"/>
              <w:jc w:val="center"/>
              <w:rPr>
                <w:sz w:val="17"/>
                <w:szCs w:val="17"/>
              </w:rPr>
            </w:pPr>
          </w:p>
          <w:p w14:paraId="567845CC" w14:textId="77777777" w:rsidR="008D5435" w:rsidRDefault="00745771" w:rsidP="00115D53">
            <w:pPr>
              <w:ind w:left="8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F1A7F32" w14:textId="77777777" w:rsidR="008D5435" w:rsidRDefault="008D5435" w:rsidP="00115D53">
            <w:pPr>
              <w:jc w:val="center"/>
            </w:pPr>
          </w:p>
        </w:tc>
      </w:tr>
      <w:tr w:rsidR="00115D53" w14:paraId="533253A9" w14:textId="77777777" w:rsidTr="00915D0F">
        <w:trPr>
          <w:trHeight w:hRule="exact" w:val="6192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FA9F518" w14:textId="77777777" w:rsidR="00115D53" w:rsidRPr="00745C40" w:rsidRDefault="00115D53" w:rsidP="00115D53">
            <w:pPr>
              <w:ind w:left="1"/>
              <w:rPr>
                <w:sz w:val="19"/>
                <w:szCs w:val="19"/>
              </w:rPr>
            </w:pPr>
          </w:p>
          <w:p w14:paraId="562C4E9E" w14:textId="0A817C87" w:rsidR="00115D53" w:rsidRPr="00115D53" w:rsidRDefault="00115D53" w:rsidP="00115D53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115D53">
              <w:rPr>
                <w:rFonts w:ascii="Arial Narrow" w:hAnsi="Arial Narrow"/>
                <w:sz w:val="21"/>
                <w:szCs w:val="21"/>
              </w:rPr>
              <w:t xml:space="preserve">3.8.5. Afrimi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qarkullues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sipas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kushteve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mëposhtme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>:</w:t>
            </w:r>
          </w:p>
          <w:p w14:paraId="7522EF0D" w14:textId="6446DD33" w:rsidR="00115D53" w:rsidRPr="00115D53" w:rsidRDefault="00115D53" w:rsidP="00115D53">
            <w:pPr>
              <w:ind w:right="174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115D53">
              <w:rPr>
                <w:rFonts w:ascii="Arial Narrow" w:hAnsi="Arial Narrow"/>
                <w:sz w:val="21"/>
                <w:szCs w:val="21"/>
              </w:rPr>
              <w:t xml:space="preserve">(a)*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afrimi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në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lartësinë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minimale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afrimit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qarkullues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në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aerodromin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në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fjalë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,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në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përputhje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me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objektet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e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afrimit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instrumenteve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lokale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në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kushte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simuluara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fluturimit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instrumenteve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; e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ndjekur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nga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>:</w:t>
            </w:r>
          </w:p>
          <w:p w14:paraId="5839C16E" w14:textId="77777777" w:rsidR="00115D53" w:rsidRPr="00115D53" w:rsidRDefault="00115D53" w:rsidP="00115D53">
            <w:pPr>
              <w:ind w:right="174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115D53">
              <w:rPr>
                <w:rFonts w:ascii="Arial Narrow" w:hAnsi="Arial Narrow"/>
                <w:sz w:val="21"/>
                <w:szCs w:val="21"/>
              </w:rPr>
              <w:t xml:space="preserve">(b)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afrimi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qarkullues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në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një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pistë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tjetër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në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paktën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90°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larg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linjës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qendrore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nga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afrimi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final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i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përdorur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në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pikën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(a),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në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lartësi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minimale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autorizuar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afrimit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qarkullues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>.</w:t>
            </w:r>
          </w:p>
          <w:p w14:paraId="3ABE6E9B" w14:textId="1382DE69" w:rsidR="00115D53" w:rsidRPr="00115D53" w:rsidRDefault="00115D53" w:rsidP="00115D53">
            <w:pPr>
              <w:ind w:right="174"/>
              <w:jc w:val="both"/>
              <w:rPr>
                <w:rFonts w:ascii="Arial Narrow" w:hAnsi="Arial Narrow"/>
                <w:sz w:val="21"/>
                <w:szCs w:val="21"/>
              </w:rPr>
            </w:pPr>
            <w:proofErr w:type="spellStart"/>
            <w:r w:rsidRPr="00115D53">
              <w:rPr>
                <w:rFonts w:ascii="Arial Narrow" w:hAnsi="Arial Narrow"/>
                <w:b/>
                <w:sz w:val="21"/>
                <w:szCs w:val="21"/>
              </w:rPr>
              <w:t>Shënime</w:t>
            </w:r>
            <w:proofErr w:type="spellEnd"/>
            <w:r w:rsidRPr="00115D53">
              <w:rPr>
                <w:rFonts w:ascii="Arial Narrow" w:hAnsi="Arial Narrow"/>
                <w:b/>
                <w:sz w:val="21"/>
                <w:szCs w:val="21"/>
              </w:rPr>
              <w:t>:</w:t>
            </w:r>
            <w:r w:rsidR="00615EE9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615EE9">
              <w:rPr>
                <w:rFonts w:ascii="Arial Narrow" w:hAnsi="Arial Narrow"/>
                <w:sz w:val="21"/>
                <w:szCs w:val="21"/>
              </w:rPr>
              <w:t>Nëse</w:t>
            </w:r>
            <w:proofErr w:type="spellEnd"/>
            <w:r w:rsidR="00615EE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sz w:val="21"/>
                <w:szCs w:val="21"/>
              </w:rPr>
              <w:t>(</w:t>
            </w:r>
            <w:r w:rsidR="00666B14" w:rsidRPr="00115D53">
              <w:rPr>
                <w:rFonts w:ascii="Arial Narrow" w:hAnsi="Arial Narrow"/>
                <w:sz w:val="21"/>
                <w:szCs w:val="21"/>
              </w:rPr>
              <w:t xml:space="preserve">a) </w:t>
            </w:r>
            <w:proofErr w:type="spellStart"/>
            <w:r w:rsidR="00666B14" w:rsidRPr="00115D53">
              <w:rPr>
                <w:rFonts w:ascii="Arial Narrow" w:hAnsi="Arial Narrow"/>
                <w:sz w:val="21"/>
                <w:szCs w:val="21"/>
              </w:rPr>
              <w:t>dhe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(</w:t>
            </w:r>
            <w:proofErr w:type="gramStart"/>
            <w:r w:rsidRPr="00115D53">
              <w:rPr>
                <w:rFonts w:ascii="Arial Narrow" w:hAnsi="Arial Narrow"/>
                <w:sz w:val="21"/>
                <w:szCs w:val="21"/>
              </w:rPr>
              <w:t xml:space="preserve">b) 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nuk</w:t>
            </w:r>
            <w:proofErr w:type="spellEnd"/>
            <w:proofErr w:type="gram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janë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undura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për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shkak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ATC,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mund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kryhet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një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model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i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simuluar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me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vizibilitet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sz w:val="21"/>
                <w:szCs w:val="21"/>
              </w:rPr>
              <w:t>ulët</w:t>
            </w:r>
            <w:proofErr w:type="spellEnd"/>
            <w:r w:rsidRPr="00115D53">
              <w:rPr>
                <w:rFonts w:ascii="Arial Narrow" w:hAnsi="Arial Narrow"/>
                <w:sz w:val="21"/>
                <w:szCs w:val="21"/>
              </w:rPr>
              <w:t>.</w:t>
            </w:r>
          </w:p>
          <w:p w14:paraId="6A7F5694" w14:textId="77777777" w:rsidR="00115D53" w:rsidRDefault="00115D53" w:rsidP="00115D53">
            <w:pPr>
              <w:ind w:left="1" w:right="174"/>
              <w:jc w:val="both"/>
              <w:rPr>
                <w:sz w:val="19"/>
                <w:szCs w:val="19"/>
              </w:rPr>
            </w:pPr>
          </w:p>
          <w:p w14:paraId="18A9DEF5" w14:textId="226CD095" w:rsidR="00115D53" w:rsidRPr="00115D53" w:rsidRDefault="00115D53" w:rsidP="00115D53">
            <w:pPr>
              <w:ind w:left="37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3.8.5.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Circling</w:t>
            </w:r>
            <w:r w:rsidRPr="00115D53">
              <w:rPr>
                <w:rFonts w:ascii="Arial Narrow" w:hAnsi="Arial Narrow"/>
                <w:i/>
                <w:spacing w:val="18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 xml:space="preserve">approach </w:t>
            </w:r>
            <w:r w:rsidRPr="00115D53">
              <w:rPr>
                <w:rFonts w:ascii="Arial Narrow" w:hAnsi="Arial Narrow"/>
                <w:i/>
                <w:spacing w:val="16"/>
                <w:sz w:val="21"/>
                <w:szCs w:val="21"/>
              </w:rPr>
              <w:t>under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pacing w:val="22"/>
                <w:sz w:val="21"/>
                <w:szCs w:val="21"/>
              </w:rPr>
              <w:t>the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pacing w:val="13"/>
                <w:sz w:val="21"/>
                <w:szCs w:val="21"/>
              </w:rPr>
              <w:t>following</w:t>
            </w:r>
            <w:r w:rsidRPr="00115D53">
              <w:rPr>
                <w:rFonts w:ascii="Arial Narrow" w:hAnsi="Arial Narrow"/>
                <w:i/>
                <w:spacing w:val="28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conditions:</w:t>
            </w:r>
          </w:p>
          <w:p w14:paraId="3AF16666" w14:textId="081F5118" w:rsidR="00115D53" w:rsidRPr="00115D53" w:rsidRDefault="00115D53" w:rsidP="00115D53">
            <w:pPr>
              <w:spacing w:before="88" w:line="200" w:lineRule="exact"/>
              <w:ind w:left="37" w:right="174"/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  <w:r w:rsidRPr="00115D53">
              <w:rPr>
                <w:rFonts w:ascii="Arial Narrow" w:hAnsi="Arial Narrow"/>
                <w:sz w:val="21"/>
                <w:szCs w:val="21"/>
              </w:rPr>
              <w:t>(a)* approach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pacing w:val="1"/>
                <w:sz w:val="21"/>
                <w:szCs w:val="21"/>
              </w:rPr>
              <w:t>to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pacing w:val="2"/>
                <w:sz w:val="21"/>
                <w:szCs w:val="21"/>
              </w:rPr>
              <w:t>the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i/>
                <w:sz w:val="21"/>
                <w:szCs w:val="21"/>
              </w:rPr>
              <w:t>authorised</w:t>
            </w:r>
            <w:proofErr w:type="spellEnd"/>
            <w:r w:rsidRPr="00115D53">
              <w:rPr>
                <w:rFonts w:ascii="Arial Narrow" w:hAnsi="Arial Narrow"/>
                <w:i/>
                <w:spacing w:val="36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 xml:space="preserve">minimum </w:t>
            </w:r>
            <w:r w:rsidRPr="00115D53">
              <w:rPr>
                <w:rFonts w:ascii="Arial Narrow" w:hAnsi="Arial Narrow"/>
                <w:i/>
                <w:spacing w:val="5"/>
                <w:sz w:val="21"/>
                <w:szCs w:val="21"/>
              </w:rPr>
              <w:t>cir</w:t>
            </w:r>
            <w:r w:rsidRPr="00115D53">
              <w:rPr>
                <w:rFonts w:ascii="Arial Narrow" w:hAnsi="Arial Narrow"/>
                <w:i/>
                <w:spacing w:val="5"/>
                <w:sz w:val="21"/>
                <w:szCs w:val="21"/>
              </w:rPr>
              <w:softHyphen/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cling approach</w:t>
            </w:r>
            <w:r w:rsidRPr="00115D53">
              <w:rPr>
                <w:rFonts w:ascii="Arial Narrow" w:hAnsi="Arial Narrow"/>
                <w:i/>
                <w:spacing w:val="25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altitude</w:t>
            </w:r>
            <w:r w:rsidRPr="00115D53">
              <w:rPr>
                <w:rFonts w:ascii="Arial Narrow" w:hAnsi="Arial Narrow"/>
                <w:i/>
                <w:spacing w:val="10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at</w:t>
            </w:r>
            <w:r w:rsidRPr="00115D53">
              <w:rPr>
                <w:rFonts w:ascii="Arial Narrow" w:hAnsi="Arial Narrow"/>
                <w:i/>
                <w:spacing w:val="21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the</w:t>
            </w:r>
            <w:r w:rsidRPr="00115D53">
              <w:rPr>
                <w:rFonts w:ascii="Arial Narrow" w:hAnsi="Arial Narrow"/>
                <w:i/>
                <w:spacing w:val="24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aerodrome</w:t>
            </w:r>
            <w:r w:rsidRPr="00115D53">
              <w:rPr>
                <w:rFonts w:ascii="Arial Narrow" w:hAnsi="Arial Narrow"/>
                <w:i/>
                <w:spacing w:val="20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in question</w:t>
            </w:r>
            <w:r w:rsidRPr="00115D53">
              <w:rPr>
                <w:rFonts w:ascii="Arial Narrow" w:hAnsi="Arial Narrow"/>
                <w:i/>
                <w:spacing w:val="2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in</w:t>
            </w:r>
            <w:r w:rsidRPr="00115D53">
              <w:rPr>
                <w:rFonts w:ascii="Arial Narrow" w:hAnsi="Arial Narrow"/>
                <w:i/>
                <w:spacing w:val="8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accordance</w:t>
            </w:r>
            <w:r w:rsidRPr="00115D53">
              <w:rPr>
                <w:rFonts w:ascii="Arial Narrow" w:hAnsi="Arial Narrow"/>
                <w:i/>
                <w:spacing w:val="-8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with</w:t>
            </w:r>
            <w:r w:rsidRPr="00115D53">
              <w:rPr>
                <w:rFonts w:ascii="Arial Narrow" w:hAnsi="Arial Narrow"/>
                <w:i/>
                <w:spacing w:val="6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the</w:t>
            </w:r>
            <w:r w:rsidRPr="00115D53">
              <w:rPr>
                <w:rFonts w:ascii="Arial Narrow" w:hAnsi="Arial Narrow"/>
                <w:i/>
                <w:spacing w:val="11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local</w:t>
            </w:r>
            <w:r w:rsidRPr="00115D53">
              <w:rPr>
                <w:rFonts w:ascii="Arial Narrow" w:hAnsi="Arial Narrow"/>
                <w:i/>
                <w:spacing w:val="-9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inst</w:t>
            </w:r>
            <w:r w:rsidRPr="00115D53">
              <w:rPr>
                <w:rFonts w:ascii="Arial Narrow" w:hAnsi="Arial Narrow"/>
                <w:i/>
                <w:spacing w:val="5"/>
                <w:sz w:val="21"/>
                <w:szCs w:val="21"/>
              </w:rPr>
              <w:t>r</w:t>
            </w:r>
            <w:r>
              <w:rPr>
                <w:rFonts w:ascii="Arial Narrow" w:hAnsi="Arial Narrow"/>
                <w:i/>
                <w:sz w:val="21"/>
                <w:szCs w:val="21"/>
              </w:rPr>
              <w:t>u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ment</w:t>
            </w:r>
            <w:r w:rsidRPr="00115D53">
              <w:rPr>
                <w:rFonts w:ascii="Arial Narrow" w:hAnsi="Arial Narrow"/>
                <w:i/>
                <w:spacing w:val="24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approa</w:t>
            </w:r>
            <w:r w:rsidRPr="00115D53">
              <w:rPr>
                <w:rFonts w:ascii="Arial Narrow" w:hAnsi="Arial Narrow"/>
                <w:i/>
                <w:spacing w:val="-3"/>
                <w:sz w:val="21"/>
                <w:szCs w:val="21"/>
              </w:rPr>
              <w:t>c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h</w:t>
            </w:r>
            <w:r w:rsidRPr="00115D53">
              <w:rPr>
                <w:rFonts w:ascii="Arial Narrow" w:hAnsi="Arial Narrow"/>
                <w:i/>
                <w:spacing w:val="20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w w:val="92"/>
                <w:sz w:val="21"/>
                <w:szCs w:val="21"/>
              </w:rPr>
              <w:t>f</w:t>
            </w:r>
            <w:r w:rsidRPr="00115D53">
              <w:rPr>
                <w:rFonts w:ascii="Arial Narrow" w:hAnsi="Arial Narrow"/>
                <w:i/>
                <w:spacing w:val="-2"/>
                <w:w w:val="92"/>
                <w:sz w:val="21"/>
                <w:szCs w:val="21"/>
              </w:rPr>
              <w:t>a</w:t>
            </w:r>
            <w:r w:rsidRPr="00115D53">
              <w:rPr>
                <w:rFonts w:ascii="Arial Narrow" w:hAnsi="Arial Narrow"/>
                <w:i/>
                <w:w w:val="92"/>
                <w:sz w:val="21"/>
                <w:szCs w:val="21"/>
              </w:rPr>
              <w:t>cilities</w:t>
            </w:r>
            <w:r w:rsidRPr="00115D53">
              <w:rPr>
                <w:rFonts w:ascii="Arial Narrow" w:hAnsi="Arial Narrow"/>
                <w:i/>
                <w:spacing w:val="25"/>
                <w:w w:val="92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in</w:t>
            </w:r>
            <w:r w:rsidRPr="00115D53">
              <w:rPr>
                <w:rFonts w:ascii="Arial Narrow" w:hAnsi="Arial Narrow"/>
                <w:i/>
                <w:spacing w:val="13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simulated inst</w:t>
            </w:r>
            <w:r w:rsidRPr="00115D53">
              <w:rPr>
                <w:rFonts w:ascii="Arial Narrow" w:hAnsi="Arial Narrow"/>
                <w:i/>
                <w:spacing w:val="5"/>
                <w:sz w:val="21"/>
                <w:szCs w:val="21"/>
              </w:rPr>
              <w:t>r</w:t>
            </w:r>
            <w:r>
              <w:rPr>
                <w:rFonts w:ascii="Arial Narrow" w:hAnsi="Arial Narrow"/>
                <w:i/>
                <w:sz w:val="21"/>
                <w:szCs w:val="21"/>
              </w:rPr>
              <w:t>u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ment</w:t>
            </w:r>
            <w:r w:rsidRPr="00115D53">
              <w:rPr>
                <w:rFonts w:ascii="Arial Narrow" w:hAnsi="Arial Narrow"/>
                <w:i/>
                <w:spacing w:val="18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w w:val="86"/>
                <w:sz w:val="21"/>
                <w:szCs w:val="21"/>
              </w:rPr>
              <w:t>f</w:t>
            </w:r>
            <w:r w:rsidRPr="00115D53">
              <w:rPr>
                <w:rFonts w:ascii="Arial Narrow" w:hAnsi="Arial Narrow"/>
                <w:i/>
                <w:spacing w:val="-35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light</w:t>
            </w:r>
            <w:r w:rsidRPr="00115D53">
              <w:rPr>
                <w:rFonts w:ascii="Arial Narrow" w:hAnsi="Arial Narrow"/>
                <w:i/>
                <w:spacing w:val="1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conditions;</w:t>
            </w:r>
            <w:r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pacing w:val="-4"/>
                <w:sz w:val="21"/>
                <w:szCs w:val="21"/>
              </w:rPr>
              <w:t>f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oll</w:t>
            </w:r>
            <w:r w:rsidRPr="00115D53">
              <w:rPr>
                <w:rFonts w:ascii="Arial Narrow" w:hAnsi="Arial Narrow"/>
                <w:i/>
                <w:spacing w:val="-3"/>
                <w:sz w:val="21"/>
                <w:szCs w:val="21"/>
              </w:rPr>
              <w:t>o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wed</w:t>
            </w:r>
            <w:r w:rsidRPr="00115D53">
              <w:rPr>
                <w:rFonts w:ascii="Arial Narrow" w:hAnsi="Arial Narrow"/>
                <w:i/>
                <w:spacing w:val="-13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by:</w:t>
            </w:r>
          </w:p>
          <w:p w14:paraId="410F0787" w14:textId="58905FB7" w:rsidR="00115D53" w:rsidRPr="00115D53" w:rsidRDefault="00115D53" w:rsidP="00915D0F">
            <w:pPr>
              <w:spacing w:before="77"/>
              <w:ind w:left="37"/>
              <w:rPr>
                <w:rFonts w:ascii="Arial Narrow" w:hAnsi="Arial Narrow"/>
                <w:i/>
                <w:sz w:val="21"/>
                <w:szCs w:val="21"/>
              </w:rPr>
            </w:pPr>
            <w:r w:rsidRPr="00115D53">
              <w:rPr>
                <w:rFonts w:ascii="Arial Narrow" w:hAnsi="Arial Narrow"/>
                <w:i/>
                <w:sz w:val="21"/>
                <w:szCs w:val="21"/>
              </w:rPr>
              <w:t xml:space="preserve">(b) </w:t>
            </w:r>
            <w:r w:rsidRPr="00115D53">
              <w:rPr>
                <w:rFonts w:ascii="Arial Narrow" w:hAnsi="Arial Narrow"/>
                <w:i/>
                <w:spacing w:val="35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circling</w:t>
            </w:r>
            <w:r w:rsidRPr="00115D53">
              <w:rPr>
                <w:rFonts w:ascii="Arial Narrow" w:hAnsi="Arial Narrow"/>
                <w:i/>
                <w:spacing w:val="-18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approach</w:t>
            </w:r>
            <w:r w:rsidRPr="00115D53">
              <w:rPr>
                <w:rFonts w:ascii="Arial Narrow" w:hAnsi="Arial Narrow"/>
                <w:i/>
                <w:spacing w:val="17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to</w:t>
            </w:r>
            <w:r w:rsidRPr="00115D53">
              <w:rPr>
                <w:rFonts w:ascii="Arial Narrow" w:hAnsi="Arial Narrow"/>
                <w:i/>
                <w:spacing w:val="17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another</w:t>
            </w:r>
            <w:r w:rsidRPr="00115D53">
              <w:rPr>
                <w:rFonts w:ascii="Arial Narrow" w:hAnsi="Arial Narrow"/>
                <w:i/>
                <w:spacing w:val="28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unw</w:t>
            </w:r>
            <w:r w:rsidRPr="00115D53">
              <w:rPr>
                <w:rFonts w:ascii="Arial Narrow" w:hAnsi="Arial Narrow"/>
                <w:i/>
                <w:spacing w:val="-6"/>
                <w:sz w:val="21"/>
                <w:szCs w:val="21"/>
              </w:rPr>
              <w:t>a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y</w:t>
            </w:r>
            <w:r w:rsidRPr="00115D53">
              <w:rPr>
                <w:rFonts w:ascii="Arial Narrow" w:hAnsi="Arial Narrow"/>
                <w:i/>
                <w:spacing w:val="7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at</w:t>
            </w:r>
            <w:r w:rsidRPr="00115D53">
              <w:rPr>
                <w:rFonts w:ascii="Arial Narrow" w:hAnsi="Arial Narrow"/>
                <w:i/>
                <w:spacing w:val="12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least</w:t>
            </w:r>
            <w:r w:rsidR="00915D0F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90°</w:t>
            </w:r>
            <w:r w:rsidRPr="00115D53">
              <w:rPr>
                <w:rFonts w:ascii="Arial Narrow" w:hAnsi="Arial Narrow"/>
                <w:i/>
                <w:spacing w:val="38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off</w:t>
            </w:r>
            <w:r w:rsidRPr="00115D53">
              <w:rPr>
                <w:rFonts w:ascii="Arial Narrow" w:hAnsi="Arial Narrow"/>
                <w:i/>
                <w:spacing w:val="28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i/>
                <w:sz w:val="21"/>
                <w:szCs w:val="21"/>
              </w:rPr>
              <w:t>centreline</w:t>
            </w:r>
            <w:proofErr w:type="spellEnd"/>
            <w:r w:rsidRPr="00115D53">
              <w:rPr>
                <w:rFonts w:ascii="Arial Narrow" w:hAnsi="Arial Narrow"/>
                <w:i/>
                <w:spacing w:val="21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from</w:t>
            </w:r>
            <w:r w:rsidRPr="00115D53">
              <w:rPr>
                <w:rFonts w:ascii="Arial Narrow" w:hAnsi="Arial Narrow"/>
                <w:i/>
                <w:spacing w:val="44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the</w:t>
            </w:r>
            <w:r w:rsidRPr="00115D53">
              <w:rPr>
                <w:rFonts w:ascii="Arial Narrow" w:hAnsi="Arial Narrow"/>
                <w:i/>
                <w:spacing w:val="45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f</w:t>
            </w:r>
            <w:r w:rsidRPr="00115D53">
              <w:rPr>
                <w:rFonts w:ascii="Arial Narrow" w:hAnsi="Arial Narrow"/>
                <w:i/>
                <w:spacing w:val="3"/>
                <w:sz w:val="21"/>
                <w:szCs w:val="21"/>
              </w:rPr>
              <w:t>i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nal</w:t>
            </w:r>
            <w:r w:rsidRPr="00115D53">
              <w:rPr>
                <w:rFonts w:ascii="Arial Narrow" w:hAnsi="Arial Narrow"/>
                <w:i/>
                <w:spacing w:val="23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w w:val="101"/>
                <w:sz w:val="21"/>
                <w:szCs w:val="21"/>
              </w:rPr>
              <w:t xml:space="preserve">approach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used</w:t>
            </w:r>
            <w:r w:rsidRPr="00115D53">
              <w:rPr>
                <w:rFonts w:ascii="Arial Narrow" w:hAnsi="Arial Narrow"/>
                <w:i/>
                <w:spacing w:val="4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in</w:t>
            </w:r>
            <w:r w:rsidRPr="00115D53">
              <w:rPr>
                <w:rFonts w:ascii="Arial Narrow" w:hAnsi="Arial Narrow"/>
                <w:i/>
                <w:spacing w:val="13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i</w:t>
            </w:r>
            <w:r w:rsidRPr="00115D53">
              <w:rPr>
                <w:rFonts w:ascii="Arial Narrow" w:hAnsi="Arial Narrow"/>
                <w:i/>
                <w:spacing w:val="-3"/>
                <w:sz w:val="21"/>
                <w:szCs w:val="21"/>
              </w:rPr>
              <w:t>t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em</w:t>
            </w:r>
            <w:r w:rsidRPr="00115D53">
              <w:rPr>
                <w:rFonts w:ascii="Arial Narrow" w:hAnsi="Arial Narrow"/>
                <w:i/>
                <w:spacing w:val="12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w w:val="86"/>
                <w:sz w:val="21"/>
                <w:szCs w:val="21"/>
              </w:rPr>
              <w:t>(a),</w:t>
            </w:r>
            <w:r w:rsidRPr="00115D53">
              <w:rPr>
                <w:rFonts w:ascii="Arial Narrow" w:hAnsi="Arial Narrow"/>
                <w:i/>
                <w:spacing w:val="21"/>
                <w:w w:val="86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at</w:t>
            </w:r>
            <w:r w:rsidRPr="00115D53">
              <w:rPr>
                <w:rFonts w:ascii="Arial Narrow" w:hAnsi="Arial Narrow"/>
                <w:i/>
                <w:spacing w:val="14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the</w:t>
            </w:r>
            <w:r w:rsidRPr="00115D53">
              <w:rPr>
                <w:rFonts w:ascii="Arial Narrow" w:hAnsi="Arial Narrow"/>
                <w:i/>
                <w:spacing w:val="15"/>
                <w:sz w:val="21"/>
                <w:szCs w:val="21"/>
              </w:rPr>
              <w:t xml:space="preserve"> </w:t>
            </w:r>
            <w:proofErr w:type="spellStart"/>
            <w:r w:rsidRPr="00115D53">
              <w:rPr>
                <w:rFonts w:ascii="Arial Narrow" w:hAnsi="Arial Narrow"/>
                <w:i/>
                <w:sz w:val="21"/>
                <w:szCs w:val="21"/>
              </w:rPr>
              <w:t>autho</w:t>
            </w:r>
            <w:r w:rsidRPr="00115D53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ised</w:t>
            </w:r>
            <w:proofErr w:type="spellEnd"/>
            <w:r w:rsidRPr="00115D53">
              <w:rPr>
                <w:rFonts w:ascii="Arial Narrow" w:hAnsi="Arial Narrow"/>
                <w:i/>
                <w:spacing w:val="4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w w:val="101"/>
                <w:sz w:val="21"/>
                <w:szCs w:val="21"/>
              </w:rPr>
              <w:t>minimum</w:t>
            </w:r>
            <w:r w:rsidR="00915D0F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w w:val="95"/>
                <w:sz w:val="21"/>
                <w:szCs w:val="21"/>
              </w:rPr>
              <w:t>circling</w:t>
            </w:r>
            <w:r w:rsidRPr="00115D53">
              <w:rPr>
                <w:rFonts w:ascii="Arial Narrow" w:hAnsi="Arial Narrow"/>
                <w:i/>
                <w:spacing w:val="11"/>
                <w:w w:val="95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approa</w:t>
            </w:r>
            <w:r w:rsidRPr="00115D53">
              <w:rPr>
                <w:rFonts w:ascii="Arial Narrow" w:hAnsi="Arial Narrow"/>
                <w:i/>
                <w:spacing w:val="-3"/>
                <w:sz w:val="21"/>
                <w:szCs w:val="21"/>
              </w:rPr>
              <w:t>c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h</w:t>
            </w:r>
            <w:r w:rsidRPr="00115D53">
              <w:rPr>
                <w:rFonts w:ascii="Arial Narrow" w:hAnsi="Arial Narrow"/>
                <w:i/>
                <w:spacing w:val="15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i/>
                <w:sz w:val="21"/>
                <w:szCs w:val="21"/>
              </w:rPr>
              <w:t>altitude.</w:t>
            </w:r>
          </w:p>
          <w:p w14:paraId="5D6E84FB" w14:textId="77777777" w:rsidR="00915D0F" w:rsidRDefault="00915D0F" w:rsidP="00115D53">
            <w:pPr>
              <w:spacing w:before="4"/>
              <w:rPr>
                <w:rFonts w:ascii="Arial Narrow" w:hAnsi="Arial Narrow"/>
                <w:b/>
                <w:w w:val="87"/>
                <w:sz w:val="21"/>
                <w:szCs w:val="21"/>
              </w:rPr>
            </w:pPr>
          </w:p>
          <w:p w14:paraId="2F7A46C1" w14:textId="0E07B19C" w:rsidR="00115D53" w:rsidRPr="00915D0F" w:rsidRDefault="00115D53" w:rsidP="00115D53">
            <w:pPr>
              <w:spacing w:before="4"/>
              <w:rPr>
                <w:rFonts w:ascii="Arial Narrow" w:hAnsi="Arial Narrow"/>
                <w:sz w:val="21"/>
                <w:szCs w:val="21"/>
              </w:rPr>
            </w:pPr>
            <w:r w:rsidRPr="00915D0F">
              <w:rPr>
                <w:rFonts w:ascii="Arial Narrow" w:hAnsi="Arial Narrow"/>
                <w:b/>
                <w:sz w:val="21"/>
                <w:szCs w:val="21"/>
              </w:rPr>
              <w:t>Remark:</w:t>
            </w:r>
            <w:r w:rsidRPr="00115D53">
              <w:rPr>
                <w:rFonts w:ascii="Arial Narrow" w:hAnsi="Arial Narrow"/>
                <w:w w:val="87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spacing w:val="13"/>
                <w:w w:val="87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sz w:val="21"/>
                <w:szCs w:val="21"/>
              </w:rPr>
              <w:t>If</w:t>
            </w:r>
            <w:r w:rsidRPr="00115D53">
              <w:rPr>
                <w:rFonts w:ascii="Arial Narrow" w:hAnsi="Arial Narrow"/>
                <w:spacing w:val="26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sz w:val="21"/>
                <w:szCs w:val="21"/>
              </w:rPr>
              <w:t>(a)</w:t>
            </w:r>
            <w:r w:rsidRPr="00115D53">
              <w:rPr>
                <w:rFonts w:ascii="Arial Narrow" w:hAnsi="Arial Narrow"/>
                <w:spacing w:val="16"/>
                <w:sz w:val="21"/>
                <w:szCs w:val="21"/>
              </w:rPr>
              <w:t xml:space="preserve"> </w:t>
            </w:r>
            <w:r w:rsidR="00666B14" w:rsidRPr="00115D53">
              <w:rPr>
                <w:rFonts w:ascii="Arial Narrow" w:hAnsi="Arial Narrow"/>
                <w:sz w:val="21"/>
                <w:szCs w:val="21"/>
              </w:rPr>
              <w:t>and (</w:t>
            </w:r>
            <w:r w:rsidRPr="00115D53">
              <w:rPr>
                <w:rFonts w:ascii="Arial Narrow" w:hAnsi="Arial Narrow"/>
                <w:sz w:val="21"/>
                <w:szCs w:val="21"/>
              </w:rPr>
              <w:t>b)</w:t>
            </w:r>
            <w:r w:rsidRPr="00115D53">
              <w:rPr>
                <w:rFonts w:ascii="Arial Narrow" w:hAnsi="Arial Narrow"/>
                <w:spacing w:val="19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sz w:val="21"/>
                <w:szCs w:val="21"/>
              </w:rPr>
              <w:t>are</w:t>
            </w:r>
            <w:r w:rsidRPr="00115D53">
              <w:rPr>
                <w:rFonts w:ascii="Arial Narrow" w:hAnsi="Arial Narrow"/>
                <w:spacing w:val="41"/>
                <w:sz w:val="21"/>
                <w:szCs w:val="21"/>
              </w:rPr>
              <w:t xml:space="preserve"> </w:t>
            </w:r>
            <w:r w:rsidR="00666B14" w:rsidRPr="00115D53">
              <w:rPr>
                <w:rFonts w:ascii="Arial Narrow" w:hAnsi="Arial Narrow"/>
                <w:sz w:val="21"/>
                <w:szCs w:val="21"/>
              </w:rPr>
              <w:t xml:space="preserve">not </w:t>
            </w:r>
            <w:r w:rsidR="00666B14" w:rsidRPr="00115D53">
              <w:rPr>
                <w:rFonts w:ascii="Arial Narrow" w:hAnsi="Arial Narrow"/>
                <w:spacing w:val="11"/>
                <w:sz w:val="21"/>
                <w:szCs w:val="21"/>
              </w:rPr>
              <w:t>possible</w:t>
            </w:r>
            <w:r w:rsidRPr="00115D53">
              <w:rPr>
                <w:rFonts w:ascii="Arial Narrow" w:hAnsi="Arial Narrow"/>
                <w:spacing w:val="28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sz w:val="21"/>
                <w:szCs w:val="21"/>
              </w:rPr>
              <w:t>due</w:t>
            </w:r>
            <w:r w:rsidRPr="00115D53">
              <w:rPr>
                <w:rFonts w:ascii="Arial Narrow" w:hAnsi="Arial Narrow"/>
                <w:spacing w:val="41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w w:val="105"/>
                <w:sz w:val="21"/>
                <w:szCs w:val="21"/>
              </w:rPr>
              <w:t xml:space="preserve">to </w:t>
            </w:r>
            <w:r w:rsidRPr="00115D53">
              <w:rPr>
                <w:rFonts w:ascii="Arial Narrow" w:hAnsi="Arial Narrow"/>
                <w:spacing w:val="-8"/>
                <w:sz w:val="21"/>
                <w:szCs w:val="21"/>
              </w:rPr>
              <w:t>A</w:t>
            </w:r>
            <w:r w:rsidRPr="00115D53">
              <w:rPr>
                <w:rFonts w:ascii="Arial Narrow" w:hAnsi="Arial Narrow"/>
                <w:sz w:val="21"/>
                <w:szCs w:val="21"/>
              </w:rPr>
              <w:t>TC</w:t>
            </w:r>
            <w:r w:rsidRPr="00115D53">
              <w:rPr>
                <w:rFonts w:ascii="Arial Narrow" w:hAnsi="Arial Narrow"/>
                <w:spacing w:val="6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sz w:val="21"/>
                <w:szCs w:val="21"/>
              </w:rPr>
              <w:t>reasons,</w:t>
            </w:r>
            <w:r w:rsidRPr="00115D53">
              <w:rPr>
                <w:rFonts w:ascii="Arial Narrow" w:hAnsi="Arial Narrow"/>
                <w:spacing w:val="26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sz w:val="21"/>
                <w:szCs w:val="21"/>
              </w:rPr>
              <w:t>a</w:t>
            </w:r>
            <w:r w:rsidRPr="00115D53">
              <w:rPr>
                <w:rFonts w:ascii="Arial Narrow" w:hAnsi="Arial Narrow"/>
                <w:spacing w:val="40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sz w:val="21"/>
                <w:szCs w:val="21"/>
              </w:rPr>
              <w:t>simula</w:t>
            </w:r>
            <w:r w:rsidRPr="00115D53">
              <w:rPr>
                <w:rFonts w:ascii="Arial Narrow" w:hAnsi="Arial Narrow"/>
                <w:spacing w:val="-2"/>
                <w:sz w:val="21"/>
                <w:szCs w:val="21"/>
              </w:rPr>
              <w:t>t</w:t>
            </w:r>
            <w:r w:rsidRPr="00115D53">
              <w:rPr>
                <w:rFonts w:ascii="Arial Narrow" w:hAnsi="Arial Narrow"/>
                <w:sz w:val="21"/>
                <w:szCs w:val="21"/>
              </w:rPr>
              <w:t>ed</w:t>
            </w:r>
            <w:r w:rsidRPr="00115D53">
              <w:rPr>
                <w:rFonts w:ascii="Arial Narrow" w:hAnsi="Arial Narrow"/>
                <w:spacing w:val="27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sz w:val="21"/>
                <w:szCs w:val="21"/>
              </w:rPr>
              <w:t>low</w:t>
            </w:r>
            <w:r w:rsidRPr="00115D53">
              <w:rPr>
                <w:rFonts w:ascii="Arial Narrow" w:hAnsi="Arial Narrow"/>
                <w:spacing w:val="36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sz w:val="21"/>
                <w:szCs w:val="21"/>
              </w:rPr>
              <w:t>visibility</w:t>
            </w:r>
            <w:r w:rsidRPr="00115D53">
              <w:rPr>
                <w:rFonts w:ascii="Arial Narrow" w:hAnsi="Arial Narrow"/>
                <w:spacing w:val="-3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w w:val="101"/>
                <w:sz w:val="21"/>
                <w:szCs w:val="21"/>
              </w:rPr>
              <w:t>patt</w:t>
            </w:r>
            <w:r w:rsidRPr="00115D53">
              <w:rPr>
                <w:rFonts w:ascii="Arial Narrow" w:hAnsi="Arial Narrow"/>
                <w:spacing w:val="-2"/>
                <w:w w:val="101"/>
                <w:sz w:val="21"/>
                <w:szCs w:val="21"/>
              </w:rPr>
              <w:t>e</w:t>
            </w:r>
            <w:r w:rsidRPr="00115D53">
              <w:rPr>
                <w:rFonts w:ascii="Arial Narrow" w:hAnsi="Arial Narrow"/>
                <w:spacing w:val="5"/>
                <w:w w:val="103"/>
                <w:sz w:val="21"/>
                <w:szCs w:val="21"/>
              </w:rPr>
              <w:t>r</w:t>
            </w:r>
            <w:r w:rsidRPr="00115D53">
              <w:rPr>
                <w:rFonts w:ascii="Arial Narrow" w:hAnsi="Arial Narrow"/>
                <w:w w:val="105"/>
                <w:sz w:val="21"/>
                <w:szCs w:val="21"/>
              </w:rPr>
              <w:t xml:space="preserve">n </w:t>
            </w:r>
            <w:r w:rsidRPr="00115D53">
              <w:rPr>
                <w:rFonts w:ascii="Arial Narrow" w:hAnsi="Arial Narrow"/>
                <w:sz w:val="21"/>
                <w:szCs w:val="21"/>
              </w:rPr>
              <w:t>m</w:t>
            </w:r>
            <w:r w:rsidRPr="00115D53">
              <w:rPr>
                <w:rFonts w:ascii="Arial Narrow" w:hAnsi="Arial Narrow"/>
                <w:spacing w:val="-4"/>
                <w:sz w:val="21"/>
                <w:szCs w:val="21"/>
              </w:rPr>
              <w:t>a</w:t>
            </w:r>
            <w:r w:rsidRPr="00115D53">
              <w:rPr>
                <w:rFonts w:ascii="Arial Narrow" w:hAnsi="Arial Narrow"/>
                <w:sz w:val="21"/>
                <w:szCs w:val="21"/>
              </w:rPr>
              <w:t>y</w:t>
            </w:r>
            <w:r w:rsidRPr="00115D53">
              <w:rPr>
                <w:rFonts w:ascii="Arial Narrow" w:hAnsi="Arial Narrow"/>
                <w:spacing w:val="5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sz w:val="21"/>
                <w:szCs w:val="21"/>
              </w:rPr>
              <w:t>be</w:t>
            </w:r>
            <w:r w:rsidRPr="00115D53">
              <w:rPr>
                <w:rFonts w:ascii="Arial Narrow" w:hAnsi="Arial Narrow"/>
                <w:spacing w:val="5"/>
                <w:sz w:val="21"/>
                <w:szCs w:val="21"/>
              </w:rPr>
              <w:t xml:space="preserve"> </w:t>
            </w:r>
            <w:r w:rsidRPr="00115D53">
              <w:rPr>
                <w:rFonts w:ascii="Arial Narrow" w:hAnsi="Arial Narrow"/>
                <w:sz w:val="21"/>
                <w:szCs w:val="21"/>
              </w:rPr>
              <w:t>perform</w:t>
            </w:r>
            <w:r w:rsidRPr="00115D53">
              <w:rPr>
                <w:rFonts w:ascii="Arial Narrow" w:hAnsi="Arial Narrow"/>
                <w:spacing w:val="3"/>
                <w:sz w:val="21"/>
                <w:szCs w:val="21"/>
              </w:rPr>
              <w:t>e</w:t>
            </w:r>
            <w:r w:rsidRPr="00115D53">
              <w:rPr>
                <w:rFonts w:ascii="Arial Narrow" w:hAnsi="Arial Narrow"/>
                <w:sz w:val="21"/>
                <w:szCs w:val="21"/>
              </w:rPr>
              <w:t>d.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06027" w14:textId="77777777" w:rsidR="00115D53" w:rsidRDefault="00115D53" w:rsidP="00115D53">
            <w:pPr>
              <w:spacing w:before="4" w:line="160" w:lineRule="exact"/>
              <w:rPr>
                <w:sz w:val="17"/>
                <w:szCs w:val="17"/>
              </w:rPr>
            </w:pPr>
          </w:p>
          <w:p w14:paraId="67DBAE75" w14:textId="77777777" w:rsidR="00115D53" w:rsidRDefault="00115D53" w:rsidP="00115D53">
            <w:pPr>
              <w:spacing w:before="4" w:line="160" w:lineRule="exact"/>
              <w:jc w:val="center"/>
              <w:rPr>
                <w:sz w:val="17"/>
                <w:szCs w:val="17"/>
              </w:rPr>
            </w:pPr>
            <w:r>
              <w:rPr>
                <w:sz w:val="19"/>
                <w:szCs w:val="19"/>
              </w:rPr>
              <w:t>P*—&gt;</w:t>
            </w:r>
          </w:p>
          <w:p w14:paraId="5CE68081" w14:textId="77777777" w:rsidR="00115D53" w:rsidRDefault="00115D53" w:rsidP="00115D53">
            <w:pPr>
              <w:spacing w:before="4" w:line="160" w:lineRule="exact"/>
              <w:jc w:val="center"/>
              <w:rPr>
                <w:sz w:val="17"/>
                <w:szCs w:val="17"/>
              </w:rPr>
            </w:pPr>
          </w:p>
          <w:p w14:paraId="406830ED" w14:textId="77777777" w:rsidR="00115D53" w:rsidRDefault="00115D53" w:rsidP="00115D53">
            <w:pPr>
              <w:spacing w:before="4" w:line="160" w:lineRule="exact"/>
              <w:jc w:val="center"/>
              <w:rPr>
                <w:sz w:val="17"/>
                <w:szCs w:val="17"/>
              </w:rPr>
            </w:pPr>
          </w:p>
          <w:p w14:paraId="1AF36B32" w14:textId="77777777" w:rsidR="00115D53" w:rsidRDefault="00115D53" w:rsidP="00115D53">
            <w:pPr>
              <w:spacing w:before="4" w:line="160" w:lineRule="exact"/>
              <w:jc w:val="center"/>
              <w:rPr>
                <w:sz w:val="17"/>
                <w:szCs w:val="17"/>
              </w:rPr>
            </w:pPr>
          </w:p>
          <w:p w14:paraId="578E592B" w14:textId="77777777" w:rsidR="00115D53" w:rsidRDefault="00115D53" w:rsidP="00115D53">
            <w:pPr>
              <w:spacing w:before="4" w:line="160" w:lineRule="exact"/>
              <w:jc w:val="center"/>
              <w:rPr>
                <w:sz w:val="17"/>
                <w:szCs w:val="17"/>
              </w:rPr>
            </w:pPr>
          </w:p>
          <w:p w14:paraId="7640D59B" w14:textId="77777777" w:rsidR="00115D53" w:rsidRDefault="00115D53" w:rsidP="00115D53">
            <w:pPr>
              <w:spacing w:before="4" w:line="160" w:lineRule="exact"/>
              <w:jc w:val="center"/>
              <w:rPr>
                <w:sz w:val="17"/>
                <w:szCs w:val="17"/>
              </w:rPr>
            </w:pPr>
          </w:p>
          <w:p w14:paraId="3E9D11F2" w14:textId="77777777" w:rsidR="00115D53" w:rsidRDefault="00115D53" w:rsidP="00115D53">
            <w:pPr>
              <w:spacing w:before="4" w:line="160" w:lineRule="exact"/>
              <w:jc w:val="center"/>
              <w:rPr>
                <w:sz w:val="17"/>
                <w:szCs w:val="17"/>
              </w:rPr>
            </w:pPr>
          </w:p>
          <w:p w14:paraId="6ACDE6EA" w14:textId="77777777" w:rsidR="00115D53" w:rsidRDefault="00115D53" w:rsidP="00115D53">
            <w:pPr>
              <w:spacing w:before="4" w:line="160" w:lineRule="exact"/>
              <w:jc w:val="center"/>
              <w:rPr>
                <w:sz w:val="17"/>
                <w:szCs w:val="17"/>
              </w:rPr>
            </w:pPr>
          </w:p>
          <w:p w14:paraId="0EE10243" w14:textId="77777777" w:rsidR="00115D53" w:rsidRDefault="00115D53" w:rsidP="00115D53">
            <w:pPr>
              <w:spacing w:before="4" w:line="160" w:lineRule="exact"/>
              <w:jc w:val="center"/>
              <w:rPr>
                <w:sz w:val="17"/>
                <w:szCs w:val="17"/>
              </w:rPr>
            </w:pPr>
          </w:p>
          <w:p w14:paraId="6B5A9532" w14:textId="77777777" w:rsidR="00115D53" w:rsidRDefault="00115D53" w:rsidP="00115D53">
            <w:pPr>
              <w:spacing w:before="4" w:line="160" w:lineRule="exact"/>
              <w:jc w:val="center"/>
              <w:rPr>
                <w:sz w:val="17"/>
                <w:szCs w:val="17"/>
              </w:rPr>
            </w:pPr>
          </w:p>
          <w:p w14:paraId="309B4A23" w14:textId="77777777" w:rsidR="00115D53" w:rsidRDefault="00115D53" w:rsidP="00115D53">
            <w:pPr>
              <w:spacing w:before="4" w:line="160" w:lineRule="exact"/>
              <w:jc w:val="center"/>
              <w:rPr>
                <w:sz w:val="17"/>
                <w:szCs w:val="17"/>
              </w:rPr>
            </w:pPr>
          </w:p>
          <w:p w14:paraId="6A4F3C4D" w14:textId="77777777" w:rsidR="00115D53" w:rsidRDefault="00115D53" w:rsidP="00115D53">
            <w:pPr>
              <w:spacing w:before="4" w:line="160" w:lineRule="exact"/>
              <w:jc w:val="center"/>
              <w:rPr>
                <w:sz w:val="17"/>
                <w:szCs w:val="17"/>
              </w:rPr>
            </w:pPr>
          </w:p>
          <w:p w14:paraId="579990F5" w14:textId="77777777" w:rsidR="00115D53" w:rsidRDefault="00115D53" w:rsidP="00115D53">
            <w:pPr>
              <w:spacing w:before="4" w:line="160" w:lineRule="exact"/>
              <w:jc w:val="center"/>
              <w:rPr>
                <w:sz w:val="17"/>
                <w:szCs w:val="17"/>
              </w:rPr>
            </w:pPr>
          </w:p>
          <w:p w14:paraId="00F938FA" w14:textId="44F3CA02" w:rsidR="00115D53" w:rsidRDefault="00115D53" w:rsidP="00115D53">
            <w:pPr>
              <w:spacing w:before="4" w:line="16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1C7F4" w14:textId="77777777" w:rsidR="00115D53" w:rsidRDefault="00115D53" w:rsidP="00115D53">
            <w:pPr>
              <w:spacing w:before="4" w:line="160" w:lineRule="exact"/>
              <w:rPr>
                <w:sz w:val="17"/>
                <w:szCs w:val="17"/>
              </w:rPr>
            </w:pPr>
          </w:p>
          <w:p w14:paraId="740B80A5" w14:textId="7010BD1F" w:rsidR="00115D53" w:rsidRDefault="00115D53" w:rsidP="00115D53">
            <w:pPr>
              <w:spacing w:before="4" w:line="160" w:lineRule="exact"/>
              <w:jc w:val="center"/>
              <w:rPr>
                <w:sz w:val="17"/>
                <w:szCs w:val="17"/>
              </w:rPr>
            </w:pPr>
            <w:r>
              <w:rPr>
                <w:sz w:val="19"/>
                <w:szCs w:val="19"/>
              </w:rPr>
              <w:t>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33220" w14:textId="77777777" w:rsidR="00115D53" w:rsidRDefault="00115D53" w:rsidP="00115D53">
            <w:pPr>
              <w:jc w:val="center"/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6E87E" w14:textId="77777777" w:rsidR="00115D53" w:rsidRDefault="00115D53" w:rsidP="00115D53">
            <w:pPr>
              <w:spacing w:before="4" w:line="16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601EEC8" w14:textId="77777777" w:rsidR="00115D53" w:rsidRDefault="00115D53" w:rsidP="00115D53">
            <w:pPr>
              <w:jc w:val="center"/>
            </w:pPr>
          </w:p>
        </w:tc>
      </w:tr>
      <w:tr w:rsidR="008D5435" w14:paraId="61EBC90F" w14:textId="77777777" w:rsidTr="00745C40">
        <w:trPr>
          <w:trHeight w:hRule="exact" w:val="1131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645F14B" w14:textId="77777777" w:rsidR="00745C40" w:rsidRPr="00915D0F" w:rsidRDefault="00745C40" w:rsidP="00915D0F">
            <w:pPr>
              <w:spacing w:before="4" w:line="276" w:lineRule="auto"/>
              <w:rPr>
                <w:rFonts w:ascii="Arial Narrow" w:hAnsi="Arial Narrow"/>
                <w:sz w:val="21"/>
                <w:szCs w:val="21"/>
              </w:rPr>
            </w:pPr>
          </w:p>
          <w:p w14:paraId="144692B4" w14:textId="68DA0499" w:rsidR="008D5435" w:rsidRPr="00915D0F" w:rsidRDefault="00915D0F" w:rsidP="00915D0F">
            <w:pPr>
              <w:spacing w:before="4"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3.8.6. </w:t>
            </w:r>
            <w:r w:rsidR="00745C40" w:rsidRPr="00915D0F">
              <w:rPr>
                <w:rFonts w:ascii="Arial Narrow" w:hAnsi="Arial Narrow"/>
                <w:sz w:val="21"/>
                <w:szCs w:val="21"/>
              </w:rPr>
              <w:t xml:space="preserve">Afrimi </w:t>
            </w:r>
            <w:proofErr w:type="spellStart"/>
            <w:r w:rsidR="00745C40" w:rsidRPr="00915D0F">
              <w:rPr>
                <w:rFonts w:ascii="Arial Narrow" w:hAnsi="Arial Narrow"/>
                <w:sz w:val="21"/>
                <w:szCs w:val="21"/>
              </w:rPr>
              <w:t>vizual</w:t>
            </w:r>
            <w:proofErr w:type="spellEnd"/>
          </w:p>
          <w:p w14:paraId="7276CFAA" w14:textId="5218327B" w:rsidR="008D5435" w:rsidRPr="00915D0F" w:rsidRDefault="00915D0F" w:rsidP="00915D0F">
            <w:pPr>
              <w:spacing w:line="276" w:lineRule="auto"/>
              <w:ind w:left="1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3.8.6. </w:t>
            </w:r>
            <w:r w:rsidR="00745771" w:rsidRPr="00915D0F">
              <w:rPr>
                <w:rFonts w:ascii="Arial Narrow" w:hAnsi="Arial Narrow"/>
                <w:w w:val="92"/>
                <w:sz w:val="21"/>
                <w:szCs w:val="21"/>
              </w:rPr>
              <w:t>Visual</w:t>
            </w:r>
            <w:r w:rsidR="00745771" w:rsidRPr="00915D0F">
              <w:rPr>
                <w:rFonts w:ascii="Arial Narrow" w:hAnsi="Arial Narrow"/>
                <w:spacing w:val="14"/>
                <w:w w:val="92"/>
                <w:sz w:val="21"/>
                <w:szCs w:val="21"/>
              </w:rPr>
              <w:t xml:space="preserve"> </w:t>
            </w:r>
            <w:r w:rsidR="00745771" w:rsidRPr="00915D0F">
              <w:rPr>
                <w:rFonts w:ascii="Arial Narrow" w:hAnsi="Arial Narrow"/>
                <w:sz w:val="21"/>
                <w:szCs w:val="21"/>
              </w:rPr>
              <w:t>approac</w:t>
            </w:r>
            <w:r w:rsidR="00745771" w:rsidRPr="00915D0F">
              <w:rPr>
                <w:rFonts w:ascii="Arial Narrow" w:hAnsi="Arial Narrow"/>
                <w:spacing w:val="-3"/>
                <w:sz w:val="21"/>
                <w:szCs w:val="21"/>
              </w:rPr>
              <w:t>h</w:t>
            </w:r>
            <w:r w:rsidR="00745771" w:rsidRPr="00915D0F">
              <w:rPr>
                <w:rFonts w:ascii="Arial Narrow" w:hAnsi="Arial Narrow"/>
                <w:sz w:val="21"/>
                <w:szCs w:val="21"/>
              </w:rPr>
              <w:t>es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9A983" w14:textId="77777777" w:rsidR="008D5435" w:rsidRDefault="008D5435" w:rsidP="00915D0F">
            <w:pPr>
              <w:spacing w:before="4" w:line="160" w:lineRule="exact"/>
              <w:jc w:val="center"/>
              <w:rPr>
                <w:sz w:val="17"/>
                <w:szCs w:val="17"/>
              </w:rPr>
            </w:pPr>
          </w:p>
          <w:p w14:paraId="34B8F110" w14:textId="77777777" w:rsidR="008D5435" w:rsidRDefault="00745771" w:rsidP="00915D0F">
            <w:pPr>
              <w:ind w:left="8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4D0EC" w14:textId="77777777" w:rsidR="008D5435" w:rsidRDefault="008D5435" w:rsidP="00915D0F">
            <w:pPr>
              <w:spacing w:before="4" w:line="160" w:lineRule="exact"/>
              <w:jc w:val="center"/>
              <w:rPr>
                <w:sz w:val="17"/>
                <w:szCs w:val="17"/>
              </w:rPr>
            </w:pPr>
          </w:p>
          <w:p w14:paraId="71CFCCF7" w14:textId="77777777" w:rsidR="008D5435" w:rsidRDefault="00745771" w:rsidP="00915D0F">
            <w:pPr>
              <w:ind w:left="8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71AC3" w14:textId="77777777" w:rsidR="008D5435" w:rsidRDefault="008D5435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A8E91" w14:textId="77777777" w:rsidR="008D5435" w:rsidRDefault="008D5435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2CC47D0" w14:textId="77777777" w:rsidR="008D5435" w:rsidRDefault="008D5435"/>
        </w:tc>
      </w:tr>
      <w:tr w:rsidR="008D5435" w14:paraId="504711BD" w14:textId="77777777" w:rsidTr="00115D53">
        <w:trPr>
          <w:trHeight w:hRule="exact" w:val="582"/>
        </w:trPr>
        <w:tc>
          <w:tcPr>
            <w:tcW w:w="10236" w:type="dxa"/>
            <w:gridSpan w:val="6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DADADA"/>
          </w:tcPr>
          <w:p w14:paraId="2D8D1DC4" w14:textId="77777777" w:rsidR="008D5435" w:rsidRPr="001F57ED" w:rsidRDefault="008D5435">
            <w:pPr>
              <w:spacing w:before="7" w:line="160" w:lineRule="exact"/>
              <w:rPr>
                <w:b/>
                <w:bCs/>
                <w:sz w:val="17"/>
                <w:szCs w:val="17"/>
              </w:rPr>
            </w:pPr>
          </w:p>
          <w:p w14:paraId="19BBAF76" w14:textId="77777777" w:rsidR="008D5435" w:rsidRPr="00615EE9" w:rsidRDefault="00745771">
            <w:pPr>
              <w:ind w:left="1"/>
              <w:rPr>
                <w:rFonts w:ascii="Arial Narrow" w:hAnsi="Arial Narrow"/>
                <w:sz w:val="22"/>
                <w:szCs w:val="22"/>
              </w:rPr>
            </w:pPr>
            <w:r w:rsidRPr="00615EE9">
              <w:rPr>
                <w:rFonts w:ascii="Arial Narrow" w:hAnsi="Arial Narrow"/>
                <w:b/>
                <w:bCs/>
                <w:w w:val="89"/>
                <w:sz w:val="22"/>
                <w:szCs w:val="22"/>
              </w:rPr>
              <w:t>SECTION</w:t>
            </w:r>
            <w:r w:rsidRPr="00615EE9">
              <w:rPr>
                <w:rFonts w:ascii="Arial Narrow" w:hAnsi="Arial Narrow"/>
                <w:b/>
                <w:bCs/>
                <w:spacing w:val="13"/>
                <w:w w:val="89"/>
                <w:sz w:val="22"/>
                <w:szCs w:val="22"/>
              </w:rPr>
              <w:t xml:space="preserve"> </w:t>
            </w:r>
            <w:r w:rsidRPr="00615EE9">
              <w:rPr>
                <w:rFonts w:ascii="Arial Narrow" w:hAnsi="Arial Narrow"/>
                <w:b/>
                <w:bCs/>
                <w:w w:val="106"/>
                <w:sz w:val="22"/>
                <w:szCs w:val="22"/>
              </w:rPr>
              <w:t>4</w:t>
            </w:r>
          </w:p>
        </w:tc>
      </w:tr>
      <w:tr w:rsidR="008D5435" w14:paraId="3DA2F8B2" w14:textId="77777777" w:rsidTr="00915D0F">
        <w:trPr>
          <w:trHeight w:hRule="exact" w:val="706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19424FF" w14:textId="6BA16605" w:rsidR="00915D0F" w:rsidRDefault="00F17C41" w:rsidP="00915D0F">
            <w:pPr>
              <w:numPr>
                <w:ilvl w:val="0"/>
                <w:numId w:val="9"/>
              </w:numPr>
              <w:spacing w:before="5"/>
              <w:ind w:left="321" w:hanging="284"/>
              <w:rPr>
                <w:rFonts w:ascii="Arial Narrow" w:hAnsi="Arial Narrow"/>
                <w:sz w:val="21"/>
                <w:szCs w:val="21"/>
              </w:rPr>
            </w:pPr>
            <w:r w:rsidRPr="00915D0F">
              <w:rPr>
                <w:rFonts w:ascii="Arial Narrow" w:hAnsi="Arial Narrow"/>
                <w:sz w:val="21"/>
                <w:szCs w:val="21"/>
                <w:lang w:val="sq-AL"/>
              </w:rPr>
              <w:t>Procedura të humbura të afrimit</w:t>
            </w:r>
          </w:p>
          <w:p w14:paraId="10BF832C" w14:textId="1CF473CB" w:rsidR="008D5435" w:rsidRPr="00915D0F" w:rsidRDefault="00915D0F" w:rsidP="00915D0F">
            <w:pPr>
              <w:spacing w:before="5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i/>
                <w:w w:val="92"/>
                <w:sz w:val="21"/>
                <w:szCs w:val="21"/>
              </w:rPr>
              <w:t xml:space="preserve">4. </w:t>
            </w:r>
            <w:r w:rsidR="00745771" w:rsidRPr="00915D0F">
              <w:rPr>
                <w:rFonts w:ascii="Arial Narrow" w:hAnsi="Arial Narrow"/>
                <w:i/>
                <w:w w:val="92"/>
                <w:sz w:val="21"/>
                <w:szCs w:val="21"/>
              </w:rPr>
              <w:t>Missed</w:t>
            </w:r>
            <w:r w:rsidR="00745771" w:rsidRPr="00915D0F">
              <w:rPr>
                <w:rFonts w:ascii="Arial Narrow" w:hAnsi="Arial Narrow"/>
                <w:i/>
                <w:spacing w:val="14"/>
                <w:w w:val="92"/>
                <w:sz w:val="21"/>
                <w:szCs w:val="21"/>
              </w:rPr>
              <w:t xml:space="preserve"> </w:t>
            </w:r>
            <w:r w:rsidR="00745771" w:rsidRPr="00915D0F">
              <w:rPr>
                <w:rFonts w:ascii="Arial Narrow" w:hAnsi="Arial Narrow"/>
                <w:i/>
                <w:sz w:val="21"/>
                <w:szCs w:val="21"/>
              </w:rPr>
              <w:t>approach</w:t>
            </w:r>
            <w:r w:rsidR="00745771" w:rsidRPr="00915D0F">
              <w:rPr>
                <w:rFonts w:ascii="Arial Narrow" w:hAnsi="Arial Narrow"/>
                <w:i/>
                <w:spacing w:val="14"/>
                <w:sz w:val="21"/>
                <w:szCs w:val="21"/>
              </w:rPr>
              <w:t xml:space="preserve"> </w:t>
            </w:r>
            <w:r w:rsidR="00745771" w:rsidRPr="00915D0F">
              <w:rPr>
                <w:rFonts w:ascii="Arial Narrow" w:hAnsi="Arial Narrow"/>
                <w:i/>
                <w:sz w:val="21"/>
                <w:szCs w:val="21"/>
              </w:rPr>
              <w:t>procedures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7DC65" w14:textId="77777777" w:rsidR="008D5435" w:rsidRDefault="008D5435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EC504" w14:textId="77777777" w:rsidR="008D5435" w:rsidRDefault="008D5435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8F860" w14:textId="77777777" w:rsidR="008D5435" w:rsidRDefault="008D5435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D777B" w14:textId="77777777" w:rsidR="008D5435" w:rsidRDefault="008D5435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ECD8638" w14:textId="77777777" w:rsidR="008D5435" w:rsidRDefault="008D5435"/>
        </w:tc>
      </w:tr>
      <w:tr w:rsidR="008D5435" w14:paraId="320DD724" w14:textId="77777777" w:rsidTr="004923A6">
        <w:trPr>
          <w:trHeight w:hRule="exact" w:val="1066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02BA326" w14:textId="7B941113" w:rsidR="008D5435" w:rsidRPr="00B25342" w:rsidRDefault="00B25342" w:rsidP="00915D0F">
            <w:pPr>
              <w:spacing w:before="4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4.1.   </w:t>
            </w:r>
            <w:proofErr w:type="spellStart"/>
            <w:r w:rsidRPr="004923A6">
              <w:rPr>
                <w:rFonts w:ascii="Arial Narrow" w:hAnsi="Arial Narrow"/>
                <w:sz w:val="21"/>
                <w:szCs w:val="21"/>
              </w:rPr>
              <w:t>Rrotullim</w:t>
            </w:r>
            <w:proofErr w:type="spellEnd"/>
            <w:r w:rsidRPr="004923A6"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 xml:space="preserve">me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gjithë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motorët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funksional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gjatë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operimeve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3D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për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kapur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lartësinë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e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kërkuar</w:t>
            </w:r>
            <w:proofErr w:type="spellEnd"/>
          </w:p>
          <w:p w14:paraId="151EC485" w14:textId="046A7826" w:rsidR="008D5435" w:rsidRPr="00915D0F" w:rsidRDefault="00745771" w:rsidP="00915D0F">
            <w:pPr>
              <w:tabs>
                <w:tab w:val="left" w:pos="462"/>
              </w:tabs>
              <w:ind w:left="37" w:right="53"/>
              <w:rPr>
                <w:rFonts w:ascii="Arial Narrow" w:hAnsi="Arial Narrow"/>
                <w:sz w:val="21"/>
                <w:szCs w:val="21"/>
              </w:rPr>
            </w:pPr>
            <w:r w:rsidRPr="00915D0F">
              <w:rPr>
                <w:rFonts w:ascii="Arial Narrow" w:hAnsi="Arial Narrow"/>
                <w:sz w:val="21"/>
                <w:szCs w:val="21"/>
              </w:rPr>
              <w:t>4.1.</w:t>
            </w:r>
            <w:r w:rsidRPr="00915D0F">
              <w:rPr>
                <w:rFonts w:ascii="Arial Narrow" w:hAnsi="Arial Narrow"/>
                <w:spacing w:val="-45"/>
                <w:sz w:val="21"/>
                <w:szCs w:val="21"/>
              </w:rPr>
              <w:t xml:space="preserve"> </w:t>
            </w:r>
            <w:r w:rsidRPr="00915D0F">
              <w:rPr>
                <w:rFonts w:ascii="Arial Narrow" w:hAnsi="Arial Narrow"/>
                <w:sz w:val="21"/>
                <w:szCs w:val="21"/>
              </w:rPr>
              <w:tab/>
              <w:t>Go-</w:t>
            </w:r>
            <w:r w:rsidR="00666B14" w:rsidRPr="00915D0F">
              <w:rPr>
                <w:rFonts w:ascii="Arial Narrow" w:hAnsi="Arial Narrow"/>
                <w:sz w:val="21"/>
                <w:szCs w:val="21"/>
              </w:rPr>
              <w:t xml:space="preserve">around </w:t>
            </w:r>
            <w:r w:rsidR="00666B14" w:rsidRPr="00915D0F">
              <w:rPr>
                <w:rFonts w:ascii="Arial Narrow" w:hAnsi="Arial Narrow"/>
                <w:spacing w:val="8"/>
                <w:sz w:val="21"/>
                <w:szCs w:val="21"/>
              </w:rPr>
              <w:t>with</w:t>
            </w:r>
            <w:r w:rsidR="00666B14" w:rsidRPr="00915D0F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666B14" w:rsidRPr="00915D0F">
              <w:rPr>
                <w:rFonts w:ascii="Arial Narrow" w:hAnsi="Arial Narrow"/>
                <w:spacing w:val="13"/>
                <w:sz w:val="21"/>
                <w:szCs w:val="21"/>
              </w:rPr>
              <w:t>all</w:t>
            </w:r>
            <w:r w:rsidR="00666B14" w:rsidRPr="00915D0F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666B14" w:rsidRPr="00915D0F">
              <w:rPr>
                <w:rFonts w:ascii="Arial Narrow" w:hAnsi="Arial Narrow"/>
                <w:spacing w:val="2"/>
                <w:sz w:val="21"/>
                <w:szCs w:val="21"/>
              </w:rPr>
              <w:t>engines</w:t>
            </w:r>
            <w:r w:rsidRPr="00915D0F">
              <w:rPr>
                <w:rFonts w:ascii="Arial Narrow" w:hAnsi="Arial Narrow"/>
                <w:spacing w:val="46"/>
                <w:sz w:val="21"/>
                <w:szCs w:val="21"/>
              </w:rPr>
              <w:t xml:space="preserve"> </w:t>
            </w:r>
            <w:r w:rsidRPr="00915D0F">
              <w:rPr>
                <w:rFonts w:ascii="Arial Narrow" w:hAnsi="Arial Narrow"/>
                <w:sz w:val="21"/>
                <w:szCs w:val="21"/>
              </w:rPr>
              <w:t>operating*</w:t>
            </w:r>
            <w:r w:rsidRPr="00915D0F">
              <w:rPr>
                <w:rFonts w:ascii="Arial Narrow" w:hAnsi="Arial Narrow"/>
                <w:spacing w:val="40"/>
                <w:sz w:val="21"/>
                <w:szCs w:val="21"/>
              </w:rPr>
              <w:t xml:space="preserve"> </w:t>
            </w:r>
            <w:r w:rsidRPr="00915D0F">
              <w:rPr>
                <w:rFonts w:ascii="Arial Narrow" w:hAnsi="Arial Narrow"/>
                <w:sz w:val="21"/>
                <w:szCs w:val="21"/>
              </w:rPr>
              <w:t>du</w:t>
            </w:r>
            <w:r w:rsidRPr="00915D0F">
              <w:rPr>
                <w:rFonts w:ascii="Arial Narrow" w:hAnsi="Arial Narrow"/>
                <w:spacing w:val="3"/>
                <w:sz w:val="21"/>
                <w:szCs w:val="21"/>
              </w:rPr>
              <w:t>r</w:t>
            </w:r>
            <w:r w:rsidRPr="00915D0F">
              <w:rPr>
                <w:rFonts w:ascii="Arial Narrow" w:hAnsi="Arial Narrow"/>
                <w:sz w:val="21"/>
                <w:szCs w:val="21"/>
              </w:rPr>
              <w:t>ing a</w:t>
            </w:r>
            <w:r w:rsidRPr="00915D0F">
              <w:rPr>
                <w:rFonts w:ascii="Arial Narrow" w:hAnsi="Arial Narrow"/>
                <w:spacing w:val="6"/>
                <w:sz w:val="21"/>
                <w:szCs w:val="21"/>
              </w:rPr>
              <w:t xml:space="preserve"> </w:t>
            </w:r>
            <w:r w:rsidRPr="00915D0F">
              <w:rPr>
                <w:rFonts w:ascii="Arial Narrow" w:hAnsi="Arial Narrow"/>
                <w:sz w:val="21"/>
                <w:szCs w:val="21"/>
              </w:rPr>
              <w:t>3D</w:t>
            </w:r>
            <w:r w:rsidRPr="00915D0F">
              <w:rPr>
                <w:rFonts w:ascii="Arial Narrow" w:hAnsi="Arial Narrow"/>
                <w:spacing w:val="11"/>
                <w:sz w:val="21"/>
                <w:szCs w:val="21"/>
              </w:rPr>
              <w:t xml:space="preserve"> </w:t>
            </w:r>
            <w:r w:rsidRPr="00915D0F">
              <w:rPr>
                <w:rFonts w:ascii="Arial Narrow" w:hAnsi="Arial Narrow"/>
                <w:sz w:val="21"/>
                <w:szCs w:val="21"/>
              </w:rPr>
              <w:t>operation</w:t>
            </w:r>
            <w:r w:rsidRPr="00915D0F">
              <w:rPr>
                <w:rFonts w:ascii="Arial Narrow" w:hAnsi="Arial Narrow"/>
                <w:spacing w:val="17"/>
                <w:sz w:val="21"/>
                <w:szCs w:val="21"/>
              </w:rPr>
              <w:t xml:space="preserve"> </w:t>
            </w:r>
            <w:r w:rsidRPr="00915D0F">
              <w:rPr>
                <w:rFonts w:ascii="Arial Narrow" w:hAnsi="Arial Narrow"/>
                <w:sz w:val="21"/>
                <w:szCs w:val="21"/>
              </w:rPr>
              <w:t>on</w:t>
            </w:r>
            <w:r w:rsidRPr="00915D0F">
              <w:rPr>
                <w:rFonts w:ascii="Arial Narrow" w:hAnsi="Arial Narrow"/>
                <w:spacing w:val="18"/>
                <w:sz w:val="21"/>
                <w:szCs w:val="21"/>
              </w:rPr>
              <w:t xml:space="preserve"> </w:t>
            </w:r>
            <w:r w:rsidRPr="00915D0F">
              <w:rPr>
                <w:rFonts w:ascii="Arial Narrow" w:hAnsi="Arial Narrow"/>
                <w:sz w:val="21"/>
                <w:szCs w:val="21"/>
              </w:rPr>
              <w:t>rea</w:t>
            </w:r>
            <w:r w:rsidRPr="00915D0F">
              <w:rPr>
                <w:rFonts w:ascii="Arial Narrow" w:hAnsi="Arial Narrow"/>
                <w:spacing w:val="-3"/>
                <w:sz w:val="21"/>
                <w:szCs w:val="21"/>
              </w:rPr>
              <w:t>c</w:t>
            </w:r>
            <w:r w:rsidRPr="00915D0F">
              <w:rPr>
                <w:rFonts w:ascii="Arial Narrow" w:hAnsi="Arial Narrow"/>
                <w:sz w:val="21"/>
                <w:szCs w:val="21"/>
              </w:rPr>
              <w:t>hing</w:t>
            </w:r>
            <w:r w:rsidRPr="00915D0F">
              <w:rPr>
                <w:rFonts w:ascii="Arial Narrow" w:hAnsi="Arial Narrow"/>
                <w:spacing w:val="-6"/>
                <w:sz w:val="21"/>
                <w:szCs w:val="21"/>
              </w:rPr>
              <w:t xml:space="preserve"> </w:t>
            </w:r>
            <w:r w:rsidRPr="00915D0F">
              <w:rPr>
                <w:rFonts w:ascii="Arial Narrow" w:hAnsi="Arial Narrow"/>
                <w:sz w:val="21"/>
                <w:szCs w:val="21"/>
              </w:rPr>
              <w:t>decision</w:t>
            </w:r>
            <w:r w:rsidRPr="00915D0F">
              <w:rPr>
                <w:rFonts w:ascii="Arial Narrow" w:hAnsi="Arial Narrow"/>
                <w:spacing w:val="-8"/>
                <w:sz w:val="21"/>
                <w:szCs w:val="21"/>
              </w:rPr>
              <w:t xml:space="preserve"> </w:t>
            </w:r>
            <w:r w:rsidRPr="00915D0F">
              <w:rPr>
                <w:rFonts w:ascii="Arial Narrow" w:hAnsi="Arial Narrow"/>
                <w:sz w:val="21"/>
                <w:szCs w:val="21"/>
              </w:rPr>
              <w:t>height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5E261" w14:textId="77777777" w:rsidR="008D5435" w:rsidRDefault="008D5435" w:rsidP="00915D0F">
            <w:pPr>
              <w:spacing w:before="4" w:line="160" w:lineRule="exact"/>
              <w:jc w:val="center"/>
              <w:rPr>
                <w:sz w:val="17"/>
                <w:szCs w:val="17"/>
              </w:rPr>
            </w:pPr>
          </w:p>
          <w:p w14:paraId="57AA88B1" w14:textId="77777777" w:rsidR="008D5435" w:rsidRDefault="00745771" w:rsidP="00915D0F">
            <w:pPr>
              <w:ind w:left="8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P*—&gt;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AC5E4" w14:textId="77777777" w:rsidR="008D5435" w:rsidRDefault="008D5435" w:rsidP="00915D0F">
            <w:pPr>
              <w:spacing w:before="4" w:line="160" w:lineRule="exact"/>
              <w:jc w:val="center"/>
              <w:rPr>
                <w:sz w:val="17"/>
                <w:szCs w:val="17"/>
              </w:rPr>
            </w:pPr>
          </w:p>
          <w:p w14:paraId="0396A2A2" w14:textId="77777777" w:rsidR="008D5435" w:rsidRDefault="00745771" w:rsidP="00915D0F">
            <w:pPr>
              <w:ind w:left="8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9DC6B" w14:textId="77777777" w:rsidR="008D5435" w:rsidRDefault="008D5435" w:rsidP="00915D0F">
            <w:pPr>
              <w:jc w:val="center"/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9DE38" w14:textId="77777777" w:rsidR="008D5435" w:rsidRDefault="008D5435" w:rsidP="00915D0F">
            <w:pPr>
              <w:jc w:val="center"/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78EF305" w14:textId="77777777" w:rsidR="008D5435" w:rsidRDefault="008D5435"/>
        </w:tc>
      </w:tr>
      <w:tr w:rsidR="008D5435" w14:paraId="40696F3F" w14:textId="77777777" w:rsidTr="00A73F24">
        <w:trPr>
          <w:trHeight w:hRule="exact" w:val="1104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8034F20" w14:textId="5D70B7F6" w:rsidR="008D5435" w:rsidRPr="00915D0F" w:rsidRDefault="00915D0F" w:rsidP="00915D0F">
            <w:pPr>
              <w:spacing w:before="4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eastAsia="Calibri" w:hAnsi="Arial Narrow"/>
                <w:sz w:val="21"/>
                <w:szCs w:val="21"/>
              </w:rPr>
              <w:t xml:space="preserve">4.2 </w:t>
            </w:r>
            <w:r w:rsidR="00A73F24" w:rsidRPr="00915D0F">
              <w:rPr>
                <w:rFonts w:ascii="Arial Narrow" w:eastAsia="Calibri" w:hAnsi="Arial Narrow"/>
                <w:sz w:val="21"/>
                <w:szCs w:val="21"/>
                <w:lang w:val="sq-AL"/>
              </w:rPr>
              <w:t>Ringritja me të gjithë motorët në operim* gjatë një operimi 3D për arritjen lartësinë e vendosur</w:t>
            </w:r>
          </w:p>
          <w:p w14:paraId="0F921522" w14:textId="5B1CA583" w:rsidR="008D5435" w:rsidRPr="00915D0F" w:rsidRDefault="00745771" w:rsidP="00915D0F">
            <w:pPr>
              <w:ind w:left="1"/>
              <w:rPr>
                <w:rFonts w:ascii="Arial Narrow" w:hAnsi="Arial Narrow"/>
                <w:i/>
                <w:sz w:val="21"/>
                <w:szCs w:val="21"/>
              </w:rPr>
            </w:pPr>
            <w:r w:rsidRPr="00915D0F">
              <w:rPr>
                <w:rFonts w:ascii="Arial Narrow" w:hAnsi="Arial Narrow"/>
                <w:sz w:val="21"/>
                <w:szCs w:val="21"/>
              </w:rPr>
              <w:t>4.2</w:t>
            </w:r>
            <w:r w:rsidR="00915D0F">
              <w:rPr>
                <w:rFonts w:ascii="Arial Narrow" w:hAnsi="Arial Narrow"/>
                <w:i/>
                <w:sz w:val="21"/>
                <w:szCs w:val="21"/>
              </w:rPr>
              <w:t xml:space="preserve">. </w:t>
            </w:r>
            <w:r w:rsidRPr="00915D0F">
              <w:rPr>
                <w:rFonts w:ascii="Arial Narrow" w:hAnsi="Arial Narrow"/>
                <w:i/>
                <w:sz w:val="21"/>
                <w:szCs w:val="21"/>
              </w:rPr>
              <w:t>Go-around</w:t>
            </w:r>
            <w:r w:rsidRPr="00915D0F">
              <w:rPr>
                <w:rFonts w:ascii="Arial Narrow" w:hAnsi="Arial Narrow"/>
                <w:i/>
                <w:spacing w:val="1"/>
                <w:sz w:val="21"/>
                <w:szCs w:val="21"/>
              </w:rPr>
              <w:t xml:space="preserve"> </w:t>
            </w:r>
            <w:r w:rsidRPr="00915D0F">
              <w:rPr>
                <w:rFonts w:ascii="Arial Narrow" w:hAnsi="Arial Narrow"/>
                <w:i/>
                <w:sz w:val="21"/>
                <w:szCs w:val="21"/>
              </w:rPr>
              <w:t>with</w:t>
            </w:r>
            <w:r w:rsidRPr="00915D0F">
              <w:rPr>
                <w:rFonts w:ascii="Arial Narrow" w:hAnsi="Arial Narrow"/>
                <w:i/>
                <w:spacing w:val="7"/>
                <w:sz w:val="21"/>
                <w:szCs w:val="21"/>
              </w:rPr>
              <w:t xml:space="preserve"> </w:t>
            </w:r>
            <w:r w:rsidRPr="00915D0F">
              <w:rPr>
                <w:rFonts w:ascii="Arial Narrow" w:hAnsi="Arial Narrow"/>
                <w:i/>
                <w:sz w:val="21"/>
                <w:szCs w:val="21"/>
              </w:rPr>
              <w:t>all</w:t>
            </w:r>
            <w:r w:rsidRPr="00915D0F">
              <w:rPr>
                <w:rFonts w:ascii="Arial Narrow" w:hAnsi="Arial Narrow"/>
                <w:i/>
                <w:spacing w:val="-6"/>
                <w:sz w:val="21"/>
                <w:szCs w:val="21"/>
              </w:rPr>
              <w:t xml:space="preserve"> </w:t>
            </w:r>
            <w:r w:rsidRPr="00915D0F">
              <w:rPr>
                <w:rFonts w:ascii="Arial Narrow" w:hAnsi="Arial Narrow"/>
                <w:i/>
                <w:sz w:val="21"/>
                <w:szCs w:val="21"/>
              </w:rPr>
              <w:t>engines</w:t>
            </w:r>
            <w:r w:rsidRPr="00915D0F">
              <w:rPr>
                <w:rFonts w:ascii="Arial Narrow" w:hAnsi="Arial Narrow"/>
                <w:i/>
                <w:spacing w:val="-8"/>
                <w:sz w:val="21"/>
                <w:szCs w:val="21"/>
              </w:rPr>
              <w:t xml:space="preserve"> </w:t>
            </w:r>
            <w:r w:rsidRPr="00915D0F">
              <w:rPr>
                <w:rFonts w:ascii="Arial Narrow" w:hAnsi="Arial Narrow"/>
                <w:i/>
                <w:sz w:val="21"/>
                <w:szCs w:val="21"/>
              </w:rPr>
              <w:t>operating*</w:t>
            </w:r>
            <w:r w:rsidRPr="00915D0F">
              <w:rPr>
                <w:rFonts w:ascii="Arial Narrow" w:hAnsi="Arial Narrow"/>
                <w:i/>
                <w:spacing w:val="-14"/>
                <w:sz w:val="21"/>
                <w:szCs w:val="21"/>
              </w:rPr>
              <w:t xml:space="preserve"> </w:t>
            </w:r>
            <w:r w:rsidRPr="00915D0F">
              <w:rPr>
                <w:rFonts w:ascii="Arial Narrow" w:hAnsi="Arial Narrow"/>
                <w:i/>
                <w:sz w:val="21"/>
                <w:szCs w:val="21"/>
              </w:rPr>
              <w:t>from</w:t>
            </w:r>
            <w:r w:rsidRPr="00915D0F">
              <w:rPr>
                <w:rFonts w:ascii="Arial Narrow" w:hAnsi="Arial Narrow"/>
                <w:i/>
                <w:spacing w:val="7"/>
                <w:sz w:val="21"/>
                <w:szCs w:val="21"/>
              </w:rPr>
              <w:t xml:space="preserve"> </w:t>
            </w:r>
            <w:r w:rsidRPr="00915D0F">
              <w:rPr>
                <w:rFonts w:ascii="Arial Narrow" w:hAnsi="Arial Narrow"/>
                <w:i/>
                <w:sz w:val="21"/>
                <w:szCs w:val="21"/>
              </w:rPr>
              <w:t>va</w:t>
            </w:r>
            <w:r w:rsidRPr="00915D0F">
              <w:rPr>
                <w:rFonts w:ascii="Arial Narrow" w:hAnsi="Arial Narrow"/>
                <w:i/>
                <w:spacing w:val="5"/>
                <w:sz w:val="21"/>
                <w:szCs w:val="21"/>
              </w:rPr>
              <w:t>r</w:t>
            </w:r>
            <w:r w:rsidR="00915D0F">
              <w:rPr>
                <w:rFonts w:ascii="Arial Narrow" w:hAnsi="Arial Narrow"/>
                <w:i/>
                <w:sz w:val="21"/>
                <w:szCs w:val="21"/>
              </w:rPr>
              <w:t>i</w:t>
            </w:r>
            <w:r w:rsidRPr="00915D0F">
              <w:rPr>
                <w:rFonts w:ascii="Arial Narrow" w:hAnsi="Arial Narrow"/>
                <w:i/>
                <w:sz w:val="21"/>
                <w:szCs w:val="21"/>
              </w:rPr>
              <w:t>ous</w:t>
            </w:r>
            <w:r w:rsidRPr="00915D0F">
              <w:rPr>
                <w:rFonts w:ascii="Arial Narrow" w:hAnsi="Arial Narrow"/>
                <w:i/>
                <w:spacing w:val="9"/>
                <w:sz w:val="21"/>
                <w:szCs w:val="21"/>
              </w:rPr>
              <w:t xml:space="preserve"> </w:t>
            </w:r>
            <w:r w:rsidRPr="00915D0F">
              <w:rPr>
                <w:rFonts w:ascii="Arial Narrow" w:hAnsi="Arial Narrow"/>
                <w:i/>
                <w:sz w:val="21"/>
                <w:szCs w:val="21"/>
              </w:rPr>
              <w:t>stages</w:t>
            </w:r>
            <w:r w:rsidRPr="00915D0F">
              <w:rPr>
                <w:rFonts w:ascii="Arial Narrow" w:hAnsi="Arial Narrow"/>
                <w:i/>
                <w:spacing w:val="-14"/>
                <w:sz w:val="21"/>
                <w:szCs w:val="21"/>
              </w:rPr>
              <w:t xml:space="preserve"> </w:t>
            </w:r>
            <w:r w:rsidRPr="00915D0F">
              <w:rPr>
                <w:rFonts w:ascii="Arial Narrow" w:hAnsi="Arial Narrow"/>
                <w:i/>
                <w:sz w:val="21"/>
                <w:szCs w:val="21"/>
              </w:rPr>
              <w:t>du</w:t>
            </w:r>
            <w:r w:rsidRPr="00915D0F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Pr="00915D0F">
              <w:rPr>
                <w:rFonts w:ascii="Arial Narrow" w:hAnsi="Arial Narrow"/>
                <w:i/>
                <w:sz w:val="21"/>
                <w:szCs w:val="21"/>
              </w:rPr>
              <w:t>ing</w:t>
            </w:r>
            <w:r w:rsidRPr="00915D0F">
              <w:rPr>
                <w:rFonts w:ascii="Arial Narrow" w:hAnsi="Arial Narrow"/>
                <w:i/>
                <w:spacing w:val="3"/>
                <w:sz w:val="21"/>
                <w:szCs w:val="21"/>
              </w:rPr>
              <w:t xml:space="preserve"> </w:t>
            </w:r>
            <w:r w:rsidRPr="00915D0F">
              <w:rPr>
                <w:rFonts w:ascii="Arial Narrow" w:hAnsi="Arial Narrow"/>
                <w:i/>
                <w:sz w:val="21"/>
                <w:szCs w:val="21"/>
              </w:rPr>
              <w:t>an</w:t>
            </w:r>
            <w:r w:rsidRPr="00915D0F">
              <w:rPr>
                <w:rFonts w:ascii="Arial Narrow" w:hAnsi="Arial Narrow"/>
                <w:i/>
                <w:spacing w:val="12"/>
                <w:sz w:val="21"/>
                <w:szCs w:val="21"/>
              </w:rPr>
              <w:t xml:space="preserve"> </w:t>
            </w:r>
            <w:r w:rsidRPr="00915D0F">
              <w:rPr>
                <w:rFonts w:ascii="Arial Narrow" w:hAnsi="Arial Narrow"/>
                <w:i/>
                <w:sz w:val="21"/>
                <w:szCs w:val="21"/>
              </w:rPr>
              <w:t>inst</w:t>
            </w:r>
            <w:r w:rsidRPr="00915D0F">
              <w:rPr>
                <w:rFonts w:ascii="Arial Narrow" w:hAnsi="Arial Narrow"/>
                <w:i/>
                <w:spacing w:val="5"/>
                <w:sz w:val="21"/>
                <w:szCs w:val="21"/>
              </w:rPr>
              <w:t>r</w:t>
            </w:r>
            <w:r w:rsidRPr="00915D0F">
              <w:rPr>
                <w:rFonts w:ascii="Arial Narrow" w:hAnsi="Arial Narrow"/>
                <w:i/>
                <w:sz w:val="21"/>
                <w:szCs w:val="21"/>
              </w:rPr>
              <w:t>ument</w:t>
            </w:r>
            <w:r w:rsidRPr="00915D0F">
              <w:rPr>
                <w:rFonts w:ascii="Arial Narrow" w:hAnsi="Arial Narrow"/>
                <w:i/>
                <w:spacing w:val="19"/>
                <w:sz w:val="21"/>
                <w:szCs w:val="21"/>
              </w:rPr>
              <w:t xml:space="preserve"> </w:t>
            </w:r>
            <w:r w:rsidRPr="00915D0F">
              <w:rPr>
                <w:rFonts w:ascii="Arial Narrow" w:hAnsi="Arial Narrow"/>
                <w:i/>
                <w:w w:val="101"/>
                <w:sz w:val="21"/>
                <w:szCs w:val="21"/>
              </w:rPr>
              <w:t>approach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177FD" w14:textId="77777777" w:rsidR="008D5435" w:rsidRDefault="008D5435" w:rsidP="00915D0F">
            <w:pPr>
              <w:spacing w:before="4" w:line="160" w:lineRule="exact"/>
              <w:jc w:val="center"/>
              <w:rPr>
                <w:sz w:val="17"/>
                <w:szCs w:val="17"/>
              </w:rPr>
            </w:pPr>
          </w:p>
          <w:p w14:paraId="54A51F6B" w14:textId="77777777" w:rsidR="008D5435" w:rsidRDefault="00745771" w:rsidP="00915D0F">
            <w:pPr>
              <w:ind w:left="8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P*—&gt;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3251C" w14:textId="77777777" w:rsidR="008D5435" w:rsidRDefault="008D5435" w:rsidP="00915D0F">
            <w:pPr>
              <w:spacing w:before="4" w:line="160" w:lineRule="exact"/>
              <w:jc w:val="center"/>
              <w:rPr>
                <w:sz w:val="17"/>
                <w:szCs w:val="17"/>
              </w:rPr>
            </w:pPr>
          </w:p>
          <w:p w14:paraId="3CA389D3" w14:textId="77777777" w:rsidR="008D5435" w:rsidRDefault="00745771" w:rsidP="00915D0F">
            <w:pPr>
              <w:ind w:left="8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B37A5" w14:textId="77777777" w:rsidR="008D5435" w:rsidRDefault="008D5435" w:rsidP="00915D0F">
            <w:pPr>
              <w:jc w:val="center"/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A689" w14:textId="77777777" w:rsidR="008D5435" w:rsidRDefault="008D5435" w:rsidP="00915D0F">
            <w:pPr>
              <w:jc w:val="center"/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07B9756" w14:textId="77777777" w:rsidR="008D5435" w:rsidRDefault="008D5435"/>
        </w:tc>
      </w:tr>
      <w:tr w:rsidR="008D5435" w14:paraId="3F7D5C66" w14:textId="77777777" w:rsidTr="00915D0F">
        <w:trPr>
          <w:trHeight w:hRule="exact" w:val="913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7DD95C9" w14:textId="77777777" w:rsidR="008D5435" w:rsidRPr="00915D0F" w:rsidRDefault="008D5435" w:rsidP="00915D0F">
            <w:pPr>
              <w:spacing w:before="4"/>
              <w:rPr>
                <w:rFonts w:ascii="Arial Narrow" w:hAnsi="Arial Narrow"/>
                <w:sz w:val="21"/>
                <w:szCs w:val="21"/>
                <w:lang w:val="it-IT"/>
              </w:rPr>
            </w:pPr>
          </w:p>
          <w:p w14:paraId="7AC807F3" w14:textId="1FB8A382" w:rsidR="00A73F24" w:rsidRPr="00915D0F" w:rsidRDefault="00915D0F" w:rsidP="00915D0F">
            <w:pPr>
              <w:ind w:left="1"/>
              <w:rPr>
                <w:rFonts w:ascii="Arial Narrow" w:hAnsi="Arial Narrow"/>
                <w:sz w:val="21"/>
                <w:szCs w:val="21"/>
                <w:lang w:val="it-IT"/>
              </w:rPr>
            </w:pPr>
            <w:r>
              <w:rPr>
                <w:rFonts w:ascii="Arial Narrow" w:hAnsi="Arial Narrow"/>
                <w:sz w:val="21"/>
                <w:szCs w:val="21"/>
                <w:lang w:val="it-IT"/>
              </w:rPr>
              <w:t>4.3.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A73F24" w:rsidRPr="00915D0F">
              <w:rPr>
                <w:rFonts w:ascii="Arial Narrow" w:hAnsi="Arial Narrow"/>
                <w:sz w:val="21"/>
                <w:szCs w:val="21"/>
                <w:lang w:val="it-IT"/>
              </w:rPr>
              <w:t>Procedura të tjera të humbura të afrimit</w:t>
            </w:r>
          </w:p>
          <w:p w14:paraId="66E5DD80" w14:textId="576D920F" w:rsidR="008D5435" w:rsidRPr="00915D0F" w:rsidRDefault="00915D0F" w:rsidP="00915D0F">
            <w:pPr>
              <w:ind w:left="1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4.3. </w:t>
            </w:r>
            <w:r w:rsidR="00745771" w:rsidRPr="00915D0F">
              <w:rPr>
                <w:rFonts w:ascii="Arial Narrow" w:hAnsi="Arial Narrow"/>
                <w:i/>
                <w:sz w:val="21"/>
                <w:szCs w:val="21"/>
              </w:rPr>
              <w:t>Other</w:t>
            </w:r>
            <w:r w:rsidR="00745771" w:rsidRPr="00915D0F">
              <w:rPr>
                <w:rFonts w:ascii="Arial Narrow" w:hAnsi="Arial Narrow"/>
                <w:i/>
                <w:spacing w:val="18"/>
                <w:sz w:val="21"/>
                <w:szCs w:val="21"/>
              </w:rPr>
              <w:t xml:space="preserve"> </w:t>
            </w:r>
            <w:r w:rsidR="00745771" w:rsidRPr="00915D0F">
              <w:rPr>
                <w:rFonts w:ascii="Arial Narrow" w:hAnsi="Arial Narrow"/>
                <w:i/>
                <w:sz w:val="21"/>
                <w:szCs w:val="21"/>
              </w:rPr>
              <w:t>missed</w:t>
            </w:r>
            <w:r w:rsidR="00745771" w:rsidRPr="00915D0F">
              <w:rPr>
                <w:rFonts w:ascii="Arial Narrow" w:hAnsi="Arial Narrow"/>
                <w:i/>
                <w:spacing w:val="-6"/>
                <w:sz w:val="21"/>
                <w:szCs w:val="21"/>
              </w:rPr>
              <w:t xml:space="preserve"> </w:t>
            </w:r>
            <w:r w:rsidR="00745771" w:rsidRPr="00915D0F">
              <w:rPr>
                <w:rFonts w:ascii="Arial Narrow" w:hAnsi="Arial Narrow"/>
                <w:i/>
                <w:sz w:val="21"/>
                <w:szCs w:val="21"/>
              </w:rPr>
              <w:t>approach</w:t>
            </w:r>
            <w:r w:rsidR="00745771" w:rsidRPr="00915D0F">
              <w:rPr>
                <w:rFonts w:ascii="Arial Narrow" w:hAnsi="Arial Narrow"/>
                <w:i/>
                <w:spacing w:val="14"/>
                <w:sz w:val="21"/>
                <w:szCs w:val="21"/>
              </w:rPr>
              <w:t xml:space="preserve"> </w:t>
            </w:r>
            <w:r w:rsidR="00745771" w:rsidRPr="00915D0F">
              <w:rPr>
                <w:rFonts w:ascii="Arial Narrow" w:hAnsi="Arial Narrow"/>
                <w:i/>
                <w:sz w:val="21"/>
                <w:szCs w:val="21"/>
              </w:rPr>
              <w:t>procedures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F6AD1" w14:textId="77777777" w:rsidR="008D5435" w:rsidRDefault="008D5435" w:rsidP="00915D0F">
            <w:pPr>
              <w:spacing w:before="4" w:line="160" w:lineRule="exact"/>
              <w:jc w:val="center"/>
              <w:rPr>
                <w:sz w:val="17"/>
                <w:szCs w:val="17"/>
              </w:rPr>
            </w:pPr>
          </w:p>
          <w:p w14:paraId="1C619C4F" w14:textId="77777777" w:rsidR="008D5435" w:rsidRDefault="00745771" w:rsidP="00915D0F">
            <w:pPr>
              <w:ind w:left="8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P*—&gt;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64801" w14:textId="77777777" w:rsidR="008D5435" w:rsidRDefault="008D5435" w:rsidP="00915D0F">
            <w:pPr>
              <w:spacing w:before="4" w:line="160" w:lineRule="exact"/>
              <w:jc w:val="center"/>
              <w:rPr>
                <w:sz w:val="17"/>
                <w:szCs w:val="17"/>
              </w:rPr>
            </w:pPr>
          </w:p>
          <w:p w14:paraId="56F54F3D" w14:textId="77777777" w:rsidR="008D5435" w:rsidRDefault="00745771" w:rsidP="00915D0F">
            <w:pPr>
              <w:ind w:left="8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DC130" w14:textId="77777777" w:rsidR="008D5435" w:rsidRDefault="008D5435" w:rsidP="00915D0F">
            <w:pPr>
              <w:jc w:val="center"/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902BE" w14:textId="77777777" w:rsidR="008D5435" w:rsidRDefault="008D5435" w:rsidP="00915D0F">
            <w:pPr>
              <w:jc w:val="center"/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98ADE41" w14:textId="77777777" w:rsidR="008D5435" w:rsidRDefault="008D5435"/>
        </w:tc>
      </w:tr>
      <w:tr w:rsidR="008D5435" w14:paraId="6DEDEC4E" w14:textId="77777777" w:rsidTr="00915D0F">
        <w:trPr>
          <w:trHeight w:hRule="exact" w:val="2117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4E8767" w14:textId="77777777" w:rsidR="008D5435" w:rsidRPr="00915D0F" w:rsidRDefault="008D5435" w:rsidP="00915D0F">
            <w:pPr>
              <w:spacing w:before="3"/>
              <w:rPr>
                <w:rFonts w:ascii="Arial Narrow" w:hAnsi="Arial Narrow"/>
                <w:sz w:val="21"/>
                <w:szCs w:val="21"/>
              </w:rPr>
            </w:pPr>
          </w:p>
          <w:p w14:paraId="2AAD45CC" w14:textId="2BB42E45" w:rsidR="00A73F24" w:rsidRPr="00915D0F" w:rsidRDefault="00915D0F" w:rsidP="00915D0F">
            <w:pPr>
              <w:tabs>
                <w:tab w:val="left" w:pos="321"/>
              </w:tabs>
              <w:ind w:left="37" w:right="50"/>
              <w:jc w:val="both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915D0F">
              <w:rPr>
                <w:rFonts w:ascii="Arial Narrow" w:hAnsi="Arial Narrow"/>
                <w:sz w:val="21"/>
                <w:szCs w:val="21"/>
                <w:lang w:val="nl-NL"/>
              </w:rPr>
              <w:t>4.</w:t>
            </w:r>
            <w:r>
              <w:rPr>
                <w:rFonts w:ascii="Arial Narrow" w:hAnsi="Arial Narrow"/>
                <w:sz w:val="21"/>
                <w:szCs w:val="21"/>
                <w:lang w:val="nl-NL"/>
              </w:rPr>
              <w:t xml:space="preserve">4* </w:t>
            </w:r>
            <w:r w:rsidR="00A73F24" w:rsidRPr="00915D0F">
              <w:rPr>
                <w:rFonts w:ascii="Arial Narrow" w:hAnsi="Arial Narrow"/>
                <w:sz w:val="21"/>
                <w:szCs w:val="21"/>
                <w:lang w:val="nl-NL"/>
              </w:rPr>
              <w:t>Ringritje manuale me motorin e simular jo funksional në gjendje kritike pas afrimit me instrumente kur arrihet DH, MDH ose MAPt</w:t>
            </w:r>
          </w:p>
          <w:p w14:paraId="545B729B" w14:textId="77777777" w:rsidR="00A73F24" w:rsidRPr="00915D0F" w:rsidRDefault="00A73F24" w:rsidP="00915D0F">
            <w:pPr>
              <w:tabs>
                <w:tab w:val="left" w:pos="760"/>
              </w:tabs>
              <w:ind w:left="768" w:right="50" w:hanging="768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14:paraId="534899CC" w14:textId="36790A35" w:rsidR="008D5435" w:rsidRPr="00915D0F" w:rsidRDefault="00745771" w:rsidP="00915D0F">
            <w:pPr>
              <w:tabs>
                <w:tab w:val="left" w:pos="462"/>
              </w:tabs>
              <w:ind w:left="179" w:right="50" w:hanging="142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15D0F">
              <w:rPr>
                <w:rFonts w:ascii="Arial Narrow" w:hAnsi="Arial Narrow"/>
                <w:sz w:val="21"/>
                <w:szCs w:val="21"/>
              </w:rPr>
              <w:t>4.4*</w:t>
            </w:r>
            <w:r w:rsidRPr="00915D0F">
              <w:rPr>
                <w:rFonts w:ascii="Arial Narrow" w:hAnsi="Arial Narrow"/>
                <w:i/>
                <w:sz w:val="21"/>
                <w:szCs w:val="21"/>
              </w:rPr>
              <w:tab/>
              <w:t>Manual</w:t>
            </w:r>
            <w:r w:rsidRPr="00915D0F">
              <w:rPr>
                <w:rFonts w:ascii="Arial Narrow" w:hAnsi="Arial Narrow"/>
                <w:i/>
                <w:spacing w:val="-4"/>
                <w:sz w:val="21"/>
                <w:szCs w:val="21"/>
              </w:rPr>
              <w:t xml:space="preserve"> </w:t>
            </w:r>
            <w:r w:rsidRPr="00915D0F">
              <w:rPr>
                <w:rFonts w:ascii="Arial Narrow" w:hAnsi="Arial Narrow"/>
                <w:i/>
                <w:sz w:val="21"/>
                <w:szCs w:val="21"/>
              </w:rPr>
              <w:t>go-around</w:t>
            </w:r>
            <w:r w:rsidRPr="00915D0F">
              <w:rPr>
                <w:rFonts w:ascii="Arial Narrow" w:hAnsi="Arial Narrow"/>
                <w:i/>
                <w:spacing w:val="20"/>
                <w:sz w:val="21"/>
                <w:szCs w:val="21"/>
              </w:rPr>
              <w:t xml:space="preserve"> </w:t>
            </w:r>
            <w:r w:rsidRPr="00915D0F">
              <w:rPr>
                <w:rFonts w:ascii="Arial Narrow" w:hAnsi="Arial Narrow"/>
                <w:i/>
                <w:sz w:val="21"/>
                <w:szCs w:val="21"/>
              </w:rPr>
              <w:t>with</w:t>
            </w:r>
            <w:r w:rsidRPr="00915D0F">
              <w:rPr>
                <w:rFonts w:ascii="Arial Narrow" w:hAnsi="Arial Narrow"/>
                <w:i/>
                <w:spacing w:val="16"/>
                <w:sz w:val="21"/>
                <w:szCs w:val="21"/>
              </w:rPr>
              <w:t xml:space="preserve"> </w:t>
            </w:r>
            <w:r w:rsidRPr="00915D0F">
              <w:rPr>
                <w:rFonts w:ascii="Arial Narrow" w:hAnsi="Arial Narrow"/>
                <w:i/>
                <w:sz w:val="21"/>
                <w:szCs w:val="21"/>
              </w:rPr>
              <w:t>the</w:t>
            </w:r>
            <w:r w:rsidRPr="00915D0F">
              <w:rPr>
                <w:rFonts w:ascii="Arial Narrow" w:hAnsi="Arial Narrow"/>
                <w:i/>
                <w:spacing w:val="22"/>
                <w:sz w:val="21"/>
                <w:szCs w:val="21"/>
              </w:rPr>
              <w:t xml:space="preserve"> </w:t>
            </w:r>
            <w:r w:rsidRPr="00915D0F">
              <w:rPr>
                <w:rFonts w:ascii="Arial Narrow" w:hAnsi="Arial Narrow"/>
                <w:i/>
                <w:sz w:val="21"/>
                <w:szCs w:val="21"/>
              </w:rPr>
              <w:t>c</w:t>
            </w:r>
            <w:r w:rsidRPr="00915D0F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Pr="00915D0F">
              <w:rPr>
                <w:rFonts w:ascii="Arial Narrow" w:hAnsi="Arial Narrow"/>
                <w:i/>
                <w:sz w:val="21"/>
                <w:szCs w:val="21"/>
              </w:rPr>
              <w:t>itical</w:t>
            </w:r>
            <w:r w:rsidRPr="00915D0F">
              <w:rPr>
                <w:rFonts w:ascii="Arial Narrow" w:hAnsi="Arial Narrow"/>
                <w:i/>
                <w:spacing w:val="-6"/>
                <w:sz w:val="21"/>
                <w:szCs w:val="21"/>
              </w:rPr>
              <w:t xml:space="preserve"> </w:t>
            </w:r>
            <w:r w:rsidRPr="00915D0F">
              <w:rPr>
                <w:rFonts w:ascii="Arial Narrow" w:hAnsi="Arial Narrow"/>
                <w:i/>
                <w:sz w:val="21"/>
                <w:szCs w:val="21"/>
              </w:rPr>
              <w:t>engine</w:t>
            </w:r>
            <w:r w:rsidRPr="00915D0F">
              <w:rPr>
                <w:rFonts w:ascii="Arial Narrow" w:hAnsi="Arial Narrow"/>
                <w:i/>
                <w:spacing w:val="6"/>
                <w:sz w:val="21"/>
                <w:szCs w:val="21"/>
              </w:rPr>
              <w:t xml:space="preserve"> </w:t>
            </w:r>
            <w:r w:rsidR="00915D0F">
              <w:rPr>
                <w:rFonts w:ascii="Arial Narrow" w:hAnsi="Arial Narrow"/>
                <w:i/>
                <w:sz w:val="21"/>
                <w:szCs w:val="21"/>
              </w:rPr>
              <w:t>simu</w:t>
            </w:r>
            <w:r w:rsidRPr="00915D0F">
              <w:rPr>
                <w:rFonts w:ascii="Arial Narrow" w:hAnsi="Arial Narrow"/>
                <w:i/>
                <w:sz w:val="21"/>
                <w:szCs w:val="21"/>
              </w:rPr>
              <w:t>lat</w:t>
            </w:r>
            <w:r w:rsidRPr="00915D0F">
              <w:rPr>
                <w:rFonts w:ascii="Arial Narrow" w:hAnsi="Arial Narrow"/>
                <w:i/>
                <w:spacing w:val="-3"/>
                <w:sz w:val="21"/>
                <w:szCs w:val="21"/>
              </w:rPr>
              <w:t>e</w:t>
            </w:r>
            <w:r w:rsidRPr="00915D0F">
              <w:rPr>
                <w:rFonts w:ascii="Arial Narrow" w:hAnsi="Arial Narrow"/>
                <w:i/>
                <w:sz w:val="21"/>
                <w:szCs w:val="21"/>
              </w:rPr>
              <w:t>d</w:t>
            </w:r>
            <w:r w:rsidRPr="00915D0F">
              <w:rPr>
                <w:rFonts w:ascii="Arial Narrow" w:hAnsi="Arial Narrow"/>
                <w:i/>
                <w:spacing w:val="35"/>
                <w:sz w:val="21"/>
                <w:szCs w:val="21"/>
              </w:rPr>
              <w:t xml:space="preserve"> </w:t>
            </w:r>
            <w:r w:rsidRPr="00915D0F">
              <w:rPr>
                <w:rFonts w:ascii="Arial Narrow" w:hAnsi="Arial Narrow"/>
                <w:i/>
                <w:sz w:val="21"/>
                <w:szCs w:val="21"/>
              </w:rPr>
              <w:t>inoperative</w:t>
            </w:r>
            <w:r w:rsidRPr="00915D0F">
              <w:rPr>
                <w:rFonts w:ascii="Arial Narrow" w:hAnsi="Arial Narrow"/>
                <w:i/>
                <w:spacing w:val="29"/>
                <w:sz w:val="21"/>
                <w:szCs w:val="21"/>
              </w:rPr>
              <w:t xml:space="preserve"> </w:t>
            </w:r>
            <w:r w:rsidRPr="00915D0F">
              <w:rPr>
                <w:rFonts w:ascii="Arial Narrow" w:hAnsi="Arial Narrow"/>
                <w:i/>
                <w:sz w:val="21"/>
                <w:szCs w:val="21"/>
              </w:rPr>
              <w:t>a</w:t>
            </w:r>
            <w:r w:rsidRPr="00915D0F">
              <w:rPr>
                <w:rFonts w:ascii="Arial Narrow" w:hAnsi="Arial Narrow"/>
                <w:i/>
                <w:spacing w:val="3"/>
                <w:sz w:val="21"/>
                <w:szCs w:val="21"/>
              </w:rPr>
              <w:t>f</w:t>
            </w:r>
            <w:r w:rsidRPr="00915D0F">
              <w:rPr>
                <w:rFonts w:ascii="Arial Narrow" w:hAnsi="Arial Narrow"/>
                <w:i/>
                <w:sz w:val="21"/>
                <w:szCs w:val="21"/>
              </w:rPr>
              <w:t>ter</w:t>
            </w:r>
            <w:r w:rsidRPr="00915D0F">
              <w:rPr>
                <w:rFonts w:ascii="Arial Narrow" w:hAnsi="Arial Narrow"/>
                <w:i/>
                <w:spacing w:val="32"/>
                <w:sz w:val="21"/>
                <w:szCs w:val="21"/>
              </w:rPr>
              <w:t xml:space="preserve"> </w:t>
            </w:r>
            <w:r w:rsidR="00666B14" w:rsidRPr="00915D0F">
              <w:rPr>
                <w:rFonts w:ascii="Arial Narrow" w:hAnsi="Arial Narrow"/>
                <w:i/>
                <w:sz w:val="21"/>
                <w:szCs w:val="21"/>
              </w:rPr>
              <w:t xml:space="preserve">an instrument </w:t>
            </w:r>
            <w:r w:rsidR="00666B14" w:rsidRPr="00915D0F">
              <w:rPr>
                <w:rFonts w:ascii="Arial Narrow" w:hAnsi="Arial Narrow"/>
                <w:i/>
                <w:spacing w:val="8"/>
                <w:sz w:val="21"/>
                <w:szCs w:val="21"/>
              </w:rPr>
              <w:t>approach</w:t>
            </w:r>
            <w:r w:rsidRPr="00915D0F">
              <w:rPr>
                <w:rFonts w:ascii="Arial Narrow" w:hAnsi="Arial Narrow"/>
                <w:i/>
                <w:w w:val="101"/>
                <w:sz w:val="21"/>
                <w:szCs w:val="21"/>
              </w:rPr>
              <w:t xml:space="preserve"> </w:t>
            </w:r>
            <w:r w:rsidRPr="00915D0F">
              <w:rPr>
                <w:rFonts w:ascii="Arial Narrow" w:hAnsi="Arial Narrow"/>
                <w:i/>
                <w:sz w:val="21"/>
                <w:szCs w:val="21"/>
              </w:rPr>
              <w:t>on</w:t>
            </w:r>
            <w:r w:rsidRPr="00915D0F">
              <w:rPr>
                <w:rFonts w:ascii="Arial Narrow" w:hAnsi="Arial Narrow"/>
                <w:i/>
                <w:spacing w:val="18"/>
                <w:sz w:val="21"/>
                <w:szCs w:val="21"/>
              </w:rPr>
              <w:t xml:space="preserve"> </w:t>
            </w:r>
            <w:r w:rsidRPr="00915D0F">
              <w:rPr>
                <w:rFonts w:ascii="Arial Narrow" w:hAnsi="Arial Narrow"/>
                <w:i/>
                <w:sz w:val="21"/>
                <w:szCs w:val="21"/>
              </w:rPr>
              <w:t>rea</w:t>
            </w:r>
            <w:r w:rsidRPr="00915D0F">
              <w:rPr>
                <w:rFonts w:ascii="Arial Narrow" w:hAnsi="Arial Narrow"/>
                <w:i/>
                <w:spacing w:val="-3"/>
                <w:sz w:val="21"/>
                <w:szCs w:val="21"/>
              </w:rPr>
              <w:t>c</w:t>
            </w:r>
            <w:r w:rsidRPr="00915D0F">
              <w:rPr>
                <w:rFonts w:ascii="Arial Narrow" w:hAnsi="Arial Narrow"/>
                <w:i/>
                <w:sz w:val="21"/>
                <w:szCs w:val="21"/>
              </w:rPr>
              <w:t>hing</w:t>
            </w:r>
            <w:r w:rsidRPr="00915D0F">
              <w:rPr>
                <w:rFonts w:ascii="Arial Narrow" w:hAnsi="Arial Narrow"/>
                <w:i/>
                <w:spacing w:val="-6"/>
                <w:sz w:val="21"/>
                <w:szCs w:val="21"/>
              </w:rPr>
              <w:t xml:space="preserve"> </w:t>
            </w:r>
            <w:r w:rsidRPr="00915D0F">
              <w:rPr>
                <w:rFonts w:ascii="Arial Narrow" w:hAnsi="Arial Narrow"/>
                <w:i/>
                <w:sz w:val="21"/>
                <w:szCs w:val="21"/>
              </w:rPr>
              <w:t>DH,</w:t>
            </w:r>
            <w:r w:rsidRPr="00915D0F">
              <w:rPr>
                <w:rFonts w:ascii="Arial Narrow" w:hAnsi="Arial Narrow"/>
                <w:i/>
                <w:spacing w:val="-12"/>
                <w:sz w:val="21"/>
                <w:szCs w:val="21"/>
              </w:rPr>
              <w:t xml:space="preserve"> </w:t>
            </w:r>
            <w:r w:rsidRPr="00915D0F">
              <w:rPr>
                <w:rFonts w:ascii="Arial Narrow" w:hAnsi="Arial Narrow"/>
                <w:i/>
                <w:w w:val="92"/>
                <w:sz w:val="21"/>
                <w:szCs w:val="21"/>
              </w:rPr>
              <w:t>MDH</w:t>
            </w:r>
            <w:r w:rsidRPr="00915D0F">
              <w:rPr>
                <w:rFonts w:ascii="Arial Narrow" w:hAnsi="Arial Narrow"/>
                <w:i/>
                <w:spacing w:val="13"/>
                <w:w w:val="92"/>
                <w:sz w:val="21"/>
                <w:szCs w:val="21"/>
              </w:rPr>
              <w:t xml:space="preserve"> </w:t>
            </w:r>
            <w:r w:rsidRPr="00915D0F">
              <w:rPr>
                <w:rFonts w:ascii="Arial Narrow" w:hAnsi="Arial Narrow"/>
                <w:i/>
                <w:sz w:val="21"/>
                <w:szCs w:val="21"/>
              </w:rPr>
              <w:t>or</w:t>
            </w:r>
            <w:r w:rsidRPr="00915D0F">
              <w:rPr>
                <w:rFonts w:ascii="Arial Narrow" w:hAnsi="Arial Narrow"/>
                <w:i/>
                <w:spacing w:val="16"/>
                <w:sz w:val="21"/>
                <w:szCs w:val="21"/>
              </w:rPr>
              <w:t xml:space="preserve"> </w:t>
            </w:r>
            <w:proofErr w:type="spellStart"/>
            <w:r w:rsidRPr="00915D0F">
              <w:rPr>
                <w:rFonts w:ascii="Arial Narrow" w:hAnsi="Arial Narrow"/>
                <w:i/>
                <w:sz w:val="21"/>
                <w:szCs w:val="21"/>
              </w:rPr>
              <w:t>MAPt</w:t>
            </w:r>
            <w:proofErr w:type="spellEnd"/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0F9C2" w14:textId="77777777" w:rsidR="008D5435" w:rsidRDefault="008D5435" w:rsidP="00915D0F">
            <w:pPr>
              <w:spacing w:before="4" w:line="160" w:lineRule="exact"/>
              <w:jc w:val="center"/>
              <w:rPr>
                <w:sz w:val="17"/>
                <w:szCs w:val="17"/>
              </w:rPr>
            </w:pPr>
          </w:p>
          <w:p w14:paraId="0EBA485E" w14:textId="77777777" w:rsidR="008D5435" w:rsidRDefault="00745771" w:rsidP="00915D0F">
            <w:pPr>
              <w:ind w:left="8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P*———&gt;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6FD2A" w14:textId="77777777" w:rsidR="008D5435" w:rsidRDefault="008D5435" w:rsidP="00915D0F">
            <w:pPr>
              <w:spacing w:before="4" w:line="160" w:lineRule="exact"/>
              <w:jc w:val="center"/>
              <w:rPr>
                <w:sz w:val="17"/>
                <w:szCs w:val="17"/>
              </w:rPr>
            </w:pPr>
          </w:p>
          <w:p w14:paraId="3EDB04E2" w14:textId="77777777" w:rsidR="008D5435" w:rsidRDefault="00745771" w:rsidP="00915D0F">
            <w:pPr>
              <w:ind w:left="8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716A8" w14:textId="77777777" w:rsidR="008D5435" w:rsidRDefault="008D5435" w:rsidP="00915D0F">
            <w:pPr>
              <w:jc w:val="center"/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D32F3" w14:textId="77777777" w:rsidR="008D5435" w:rsidRDefault="008D5435" w:rsidP="00915D0F">
            <w:pPr>
              <w:spacing w:before="4" w:line="160" w:lineRule="exact"/>
              <w:jc w:val="center"/>
              <w:rPr>
                <w:sz w:val="17"/>
                <w:szCs w:val="17"/>
              </w:rPr>
            </w:pPr>
          </w:p>
          <w:p w14:paraId="6868814C" w14:textId="77777777" w:rsidR="008D5435" w:rsidRDefault="00745771" w:rsidP="00915D0F">
            <w:pPr>
              <w:ind w:left="8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C35258B" w14:textId="77777777" w:rsidR="008D5435" w:rsidRDefault="008D5435"/>
        </w:tc>
      </w:tr>
    </w:tbl>
    <w:p w14:paraId="5B8F6FFC" w14:textId="77777777" w:rsidR="008D5435" w:rsidRDefault="008D5435">
      <w:pPr>
        <w:sectPr w:rsidR="008D5435" w:rsidSect="00816D98">
          <w:pgSz w:w="11920" w:h="16840"/>
          <w:pgMar w:top="980" w:right="720" w:bottom="280" w:left="720" w:header="791" w:footer="0" w:gutter="0"/>
          <w:cols w:space="720"/>
        </w:sectPr>
      </w:pPr>
    </w:p>
    <w:p w14:paraId="28C7F5EF" w14:textId="77777777" w:rsidR="008D5435" w:rsidRDefault="008D5435">
      <w:pPr>
        <w:spacing w:before="3" w:line="140" w:lineRule="exact"/>
        <w:rPr>
          <w:sz w:val="14"/>
          <w:szCs w:val="14"/>
        </w:rPr>
      </w:pPr>
    </w:p>
    <w:p w14:paraId="1A328E12" w14:textId="77777777" w:rsidR="008D5435" w:rsidRDefault="008D5435">
      <w:pPr>
        <w:spacing w:line="200" w:lineRule="exact"/>
      </w:pPr>
    </w:p>
    <w:p w14:paraId="2080FD84" w14:textId="77777777" w:rsidR="008D5435" w:rsidRDefault="008D5435">
      <w:pPr>
        <w:spacing w:line="200" w:lineRule="exact"/>
      </w:pPr>
    </w:p>
    <w:tbl>
      <w:tblPr>
        <w:tblW w:w="10382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1"/>
        <w:gridCol w:w="1126"/>
        <w:gridCol w:w="1126"/>
        <w:gridCol w:w="1126"/>
        <w:gridCol w:w="1127"/>
        <w:gridCol w:w="1130"/>
        <w:gridCol w:w="146"/>
      </w:tblGrid>
      <w:tr w:rsidR="008D5435" w14:paraId="3C671757" w14:textId="77777777" w:rsidTr="00992DCF">
        <w:trPr>
          <w:gridAfter w:val="1"/>
          <w:wAfter w:w="146" w:type="dxa"/>
          <w:trHeight w:hRule="exact" w:val="1309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F8A748B" w14:textId="77777777" w:rsidR="00A73F24" w:rsidRPr="00817DED" w:rsidRDefault="00A73F24" w:rsidP="00817DED">
            <w:pPr>
              <w:spacing w:before="75" w:line="180" w:lineRule="exact"/>
              <w:ind w:left="321" w:right="170" w:hanging="142"/>
              <w:jc w:val="center"/>
              <w:rPr>
                <w:rFonts w:ascii="Arial Narrow" w:hAnsi="Arial Narrow"/>
                <w:w w:val="87"/>
                <w:sz w:val="17"/>
                <w:szCs w:val="17"/>
              </w:rPr>
            </w:pPr>
            <w:r w:rsidRPr="00817DED">
              <w:rPr>
                <w:rFonts w:ascii="Arial Narrow" w:hAnsi="Arial Narrow"/>
                <w:w w:val="87"/>
                <w:sz w:val="17"/>
                <w:szCs w:val="17"/>
              </w:rPr>
              <w:t>AEROPLANËT ME MULTI-PILOTË DHE AEROPLANËT KOMPLEKSË ME PERFORMANCË TË LARTË ME NJË PILOT</w:t>
            </w:r>
          </w:p>
          <w:p w14:paraId="4DA5A5D4" w14:textId="77777777" w:rsidR="000E237C" w:rsidRPr="00817DED" w:rsidRDefault="000E237C" w:rsidP="00817DED">
            <w:pPr>
              <w:spacing w:before="75" w:line="180" w:lineRule="exact"/>
              <w:ind w:left="321" w:right="170" w:hanging="142"/>
              <w:jc w:val="center"/>
              <w:rPr>
                <w:rFonts w:ascii="Arial Narrow" w:hAnsi="Arial Narrow"/>
                <w:w w:val="87"/>
                <w:sz w:val="17"/>
                <w:szCs w:val="17"/>
              </w:rPr>
            </w:pPr>
          </w:p>
          <w:p w14:paraId="66D78BBB" w14:textId="77777777" w:rsidR="008D5435" w:rsidRPr="00817DED" w:rsidRDefault="00745771" w:rsidP="00817DED">
            <w:pPr>
              <w:spacing w:before="75" w:line="180" w:lineRule="exact"/>
              <w:ind w:left="988" w:right="170" w:hanging="788"/>
              <w:jc w:val="center"/>
              <w:rPr>
                <w:rFonts w:ascii="Arial Narrow" w:hAnsi="Arial Narrow"/>
                <w:i/>
                <w:sz w:val="17"/>
                <w:szCs w:val="17"/>
              </w:rPr>
            </w:pPr>
            <w:r w:rsidRPr="00817DED">
              <w:rPr>
                <w:rFonts w:ascii="Arial Narrow" w:hAnsi="Arial Narrow"/>
                <w:i/>
                <w:w w:val="87"/>
                <w:sz w:val="17"/>
                <w:szCs w:val="17"/>
              </w:rPr>
              <w:t>MU</w:t>
            </w:r>
            <w:r w:rsidRPr="00817DED">
              <w:rPr>
                <w:rFonts w:ascii="Arial Narrow" w:hAnsi="Arial Narrow"/>
                <w:i/>
                <w:spacing w:val="-7"/>
                <w:w w:val="87"/>
                <w:sz w:val="17"/>
                <w:szCs w:val="17"/>
              </w:rPr>
              <w:t>L</w:t>
            </w:r>
            <w:r w:rsidRPr="00817DED">
              <w:rPr>
                <w:rFonts w:ascii="Arial Narrow" w:hAnsi="Arial Narrow"/>
                <w:i/>
                <w:w w:val="87"/>
                <w:sz w:val="17"/>
                <w:szCs w:val="17"/>
              </w:rPr>
              <w:t>TI-PILOT</w:t>
            </w:r>
            <w:r w:rsidRPr="00817DED">
              <w:rPr>
                <w:rFonts w:ascii="Arial Narrow" w:hAnsi="Arial Narrow"/>
                <w:i/>
                <w:spacing w:val="10"/>
                <w:w w:val="87"/>
                <w:sz w:val="17"/>
                <w:szCs w:val="17"/>
              </w:rPr>
              <w:t xml:space="preserve"> </w:t>
            </w:r>
            <w:r w:rsidRPr="00817DED">
              <w:rPr>
                <w:rFonts w:ascii="Arial Narrow" w:hAnsi="Arial Narrow"/>
                <w:i/>
                <w:w w:val="87"/>
                <w:sz w:val="18"/>
                <w:szCs w:val="17"/>
              </w:rPr>
              <w:t>AE</w:t>
            </w:r>
            <w:r w:rsidRPr="00817DED">
              <w:rPr>
                <w:rFonts w:ascii="Arial Narrow" w:hAnsi="Arial Narrow"/>
                <w:i/>
                <w:spacing w:val="-4"/>
                <w:w w:val="87"/>
                <w:sz w:val="18"/>
                <w:szCs w:val="17"/>
              </w:rPr>
              <w:t>R</w:t>
            </w:r>
            <w:r w:rsidRPr="00817DED">
              <w:rPr>
                <w:rFonts w:ascii="Arial Narrow" w:hAnsi="Arial Narrow"/>
                <w:i/>
                <w:w w:val="87"/>
                <w:sz w:val="18"/>
                <w:szCs w:val="17"/>
              </w:rPr>
              <w:t>OP</w:t>
            </w:r>
            <w:r w:rsidRPr="00817DED">
              <w:rPr>
                <w:rFonts w:ascii="Arial Narrow" w:hAnsi="Arial Narrow"/>
                <w:i/>
                <w:spacing w:val="3"/>
                <w:w w:val="87"/>
                <w:sz w:val="18"/>
                <w:szCs w:val="17"/>
              </w:rPr>
              <w:t>L</w:t>
            </w:r>
            <w:r w:rsidRPr="00817DED">
              <w:rPr>
                <w:rFonts w:ascii="Arial Narrow" w:hAnsi="Arial Narrow"/>
                <w:i/>
                <w:w w:val="87"/>
                <w:sz w:val="18"/>
                <w:szCs w:val="17"/>
              </w:rPr>
              <w:t>ANES</w:t>
            </w:r>
            <w:r w:rsidRPr="00817DED">
              <w:rPr>
                <w:rFonts w:ascii="Arial Narrow" w:hAnsi="Arial Narrow"/>
                <w:i/>
                <w:spacing w:val="18"/>
                <w:w w:val="87"/>
                <w:sz w:val="18"/>
                <w:szCs w:val="17"/>
              </w:rPr>
              <w:t xml:space="preserve"> </w:t>
            </w:r>
            <w:r w:rsidRPr="00817DED">
              <w:rPr>
                <w:rFonts w:ascii="Arial Narrow" w:hAnsi="Arial Narrow"/>
                <w:i/>
                <w:sz w:val="18"/>
                <w:szCs w:val="17"/>
              </w:rPr>
              <w:t>AND</w:t>
            </w:r>
            <w:r w:rsidRPr="00817DED">
              <w:rPr>
                <w:rFonts w:ascii="Arial Narrow" w:hAnsi="Arial Narrow"/>
                <w:i/>
                <w:spacing w:val="-16"/>
                <w:sz w:val="18"/>
                <w:szCs w:val="17"/>
              </w:rPr>
              <w:t xml:space="preserve"> </w:t>
            </w:r>
            <w:r w:rsidRPr="00817DED">
              <w:rPr>
                <w:rFonts w:ascii="Arial Narrow" w:hAnsi="Arial Narrow"/>
                <w:i/>
                <w:w w:val="86"/>
                <w:sz w:val="18"/>
                <w:szCs w:val="17"/>
              </w:rPr>
              <w:t>SINGLE-PI</w:t>
            </w:r>
            <w:r w:rsidRPr="00817DED">
              <w:rPr>
                <w:rFonts w:ascii="Arial Narrow" w:hAnsi="Arial Narrow"/>
                <w:i/>
                <w:spacing w:val="-2"/>
                <w:w w:val="86"/>
                <w:sz w:val="18"/>
                <w:szCs w:val="17"/>
              </w:rPr>
              <w:t>L</w:t>
            </w:r>
            <w:r w:rsidRPr="00817DED">
              <w:rPr>
                <w:rFonts w:ascii="Arial Narrow" w:hAnsi="Arial Narrow"/>
                <w:i/>
                <w:w w:val="86"/>
                <w:sz w:val="18"/>
                <w:szCs w:val="17"/>
              </w:rPr>
              <w:t>OT</w:t>
            </w:r>
            <w:r w:rsidRPr="00817DED">
              <w:rPr>
                <w:rFonts w:ascii="Arial Narrow" w:hAnsi="Arial Narrow"/>
                <w:i/>
                <w:spacing w:val="17"/>
                <w:w w:val="86"/>
                <w:sz w:val="18"/>
                <w:szCs w:val="17"/>
              </w:rPr>
              <w:t xml:space="preserve"> </w:t>
            </w:r>
            <w:r w:rsidRPr="00817DED">
              <w:rPr>
                <w:rFonts w:ascii="Arial Narrow" w:hAnsi="Arial Narrow"/>
                <w:i/>
                <w:w w:val="89"/>
                <w:sz w:val="17"/>
                <w:szCs w:val="17"/>
              </w:rPr>
              <w:t>HIGH-PER</w:t>
            </w:r>
            <w:r w:rsidRPr="00817DED">
              <w:rPr>
                <w:rFonts w:ascii="Arial Narrow" w:hAnsi="Arial Narrow"/>
                <w:i/>
                <w:w w:val="91"/>
                <w:sz w:val="17"/>
                <w:szCs w:val="17"/>
              </w:rPr>
              <w:t xml:space="preserve">­ </w:t>
            </w:r>
            <w:r w:rsidRPr="00817DED">
              <w:rPr>
                <w:rFonts w:ascii="Arial Narrow" w:hAnsi="Arial Narrow"/>
                <w:i/>
                <w:w w:val="87"/>
                <w:sz w:val="17"/>
                <w:szCs w:val="17"/>
              </w:rPr>
              <w:t>FORMANCE</w:t>
            </w:r>
            <w:r w:rsidRPr="00817DED">
              <w:rPr>
                <w:rFonts w:ascii="Arial Narrow" w:hAnsi="Arial Narrow"/>
                <w:i/>
                <w:spacing w:val="33"/>
                <w:w w:val="87"/>
                <w:sz w:val="17"/>
                <w:szCs w:val="17"/>
              </w:rPr>
              <w:t xml:space="preserve"> </w:t>
            </w:r>
            <w:r w:rsidRPr="00817DED">
              <w:rPr>
                <w:rFonts w:ascii="Arial Narrow" w:hAnsi="Arial Narrow"/>
                <w:i/>
                <w:w w:val="87"/>
                <w:sz w:val="17"/>
                <w:szCs w:val="17"/>
              </w:rPr>
              <w:t>COMPLEX</w:t>
            </w:r>
            <w:r w:rsidRPr="00817DED">
              <w:rPr>
                <w:rFonts w:ascii="Arial Narrow" w:hAnsi="Arial Narrow"/>
                <w:i/>
                <w:spacing w:val="4"/>
                <w:w w:val="87"/>
                <w:sz w:val="17"/>
                <w:szCs w:val="17"/>
              </w:rPr>
              <w:t xml:space="preserve"> </w:t>
            </w:r>
            <w:r w:rsidRPr="00817DED">
              <w:rPr>
                <w:rFonts w:ascii="Arial Narrow" w:hAnsi="Arial Narrow"/>
                <w:i/>
                <w:sz w:val="17"/>
                <w:szCs w:val="17"/>
              </w:rPr>
              <w:t>AE</w:t>
            </w:r>
            <w:r w:rsidRPr="00817DED">
              <w:rPr>
                <w:rFonts w:ascii="Arial Narrow" w:hAnsi="Arial Narrow"/>
                <w:i/>
                <w:spacing w:val="-5"/>
                <w:sz w:val="17"/>
                <w:szCs w:val="17"/>
              </w:rPr>
              <w:t>R</w:t>
            </w:r>
            <w:r w:rsidRPr="00817DED">
              <w:rPr>
                <w:rFonts w:ascii="Arial Narrow" w:hAnsi="Arial Narrow"/>
                <w:i/>
                <w:sz w:val="17"/>
                <w:szCs w:val="17"/>
              </w:rPr>
              <w:t>OP</w:t>
            </w:r>
            <w:r w:rsidRPr="00817DED">
              <w:rPr>
                <w:rFonts w:ascii="Arial Narrow" w:hAnsi="Arial Narrow"/>
                <w:i/>
                <w:spacing w:val="3"/>
                <w:sz w:val="17"/>
                <w:szCs w:val="17"/>
              </w:rPr>
              <w:t>L</w:t>
            </w:r>
            <w:r w:rsidRPr="00817DED">
              <w:rPr>
                <w:rFonts w:ascii="Arial Narrow" w:hAnsi="Arial Narrow"/>
                <w:i/>
                <w:sz w:val="17"/>
                <w:szCs w:val="17"/>
              </w:rPr>
              <w:t>ANES</w:t>
            </w:r>
          </w:p>
        </w:tc>
        <w:tc>
          <w:tcPr>
            <w:tcW w:w="33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87D57" w14:textId="77777777" w:rsidR="008D5435" w:rsidRPr="00817DED" w:rsidRDefault="008D5435" w:rsidP="00817DED">
            <w:pPr>
              <w:spacing w:before="1" w:line="16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48D6ED7" w14:textId="77777777" w:rsidR="00A73F24" w:rsidRPr="00817DED" w:rsidRDefault="00A73F24" w:rsidP="00817DED">
            <w:pPr>
              <w:ind w:left="878"/>
              <w:jc w:val="center"/>
              <w:rPr>
                <w:rFonts w:ascii="Arial Narrow" w:hAnsi="Arial Narrow"/>
                <w:w w:val="87"/>
                <w:sz w:val="17"/>
                <w:szCs w:val="17"/>
              </w:rPr>
            </w:pPr>
            <w:r w:rsidRPr="00817DED">
              <w:rPr>
                <w:rFonts w:ascii="Arial Narrow" w:hAnsi="Arial Narrow"/>
                <w:w w:val="87"/>
                <w:sz w:val="17"/>
                <w:szCs w:val="17"/>
              </w:rPr>
              <w:t>TRAJNIMI PRAKTIK</w:t>
            </w:r>
          </w:p>
          <w:p w14:paraId="60E1E7E0" w14:textId="77777777" w:rsidR="000E237C" w:rsidRPr="00817DED" w:rsidRDefault="000E237C" w:rsidP="00817DED">
            <w:pPr>
              <w:ind w:left="878"/>
              <w:jc w:val="center"/>
              <w:rPr>
                <w:rFonts w:ascii="Arial Narrow" w:hAnsi="Arial Narrow"/>
                <w:w w:val="87"/>
                <w:sz w:val="17"/>
                <w:szCs w:val="17"/>
              </w:rPr>
            </w:pPr>
          </w:p>
          <w:p w14:paraId="558957F0" w14:textId="77777777" w:rsidR="008D5435" w:rsidRPr="00817DED" w:rsidRDefault="00745771" w:rsidP="00817DED">
            <w:pPr>
              <w:ind w:left="878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817DED">
              <w:rPr>
                <w:rFonts w:ascii="Arial Narrow" w:hAnsi="Arial Narrow"/>
                <w:w w:val="87"/>
                <w:sz w:val="17"/>
                <w:szCs w:val="17"/>
              </w:rPr>
              <w:t>PR</w:t>
            </w:r>
            <w:r w:rsidRPr="00817DED">
              <w:rPr>
                <w:rFonts w:ascii="Arial Narrow" w:hAnsi="Arial Narrow"/>
                <w:spacing w:val="-6"/>
                <w:w w:val="87"/>
                <w:sz w:val="17"/>
                <w:szCs w:val="17"/>
              </w:rPr>
              <w:t>A</w:t>
            </w:r>
            <w:r w:rsidRPr="00817DED">
              <w:rPr>
                <w:rFonts w:ascii="Arial Narrow" w:hAnsi="Arial Narrow"/>
                <w:w w:val="87"/>
                <w:sz w:val="17"/>
                <w:szCs w:val="17"/>
              </w:rPr>
              <w:t>CTIC</w:t>
            </w:r>
            <w:r w:rsidRPr="00817DED">
              <w:rPr>
                <w:rFonts w:ascii="Arial Narrow" w:hAnsi="Arial Narrow"/>
                <w:spacing w:val="2"/>
                <w:w w:val="87"/>
                <w:sz w:val="17"/>
                <w:szCs w:val="17"/>
              </w:rPr>
              <w:t>A</w:t>
            </w:r>
            <w:r w:rsidRPr="00817DED">
              <w:rPr>
                <w:rFonts w:ascii="Arial Narrow" w:hAnsi="Arial Narrow"/>
                <w:w w:val="87"/>
                <w:sz w:val="17"/>
                <w:szCs w:val="17"/>
              </w:rPr>
              <w:t>L</w:t>
            </w:r>
            <w:r w:rsidRPr="00817DED">
              <w:rPr>
                <w:rFonts w:ascii="Arial Narrow" w:hAnsi="Arial Narrow"/>
                <w:spacing w:val="8"/>
                <w:w w:val="87"/>
                <w:sz w:val="17"/>
                <w:szCs w:val="17"/>
              </w:rPr>
              <w:t xml:space="preserve"> </w:t>
            </w:r>
            <w:r w:rsidRPr="00817DED">
              <w:rPr>
                <w:rFonts w:ascii="Arial Narrow" w:hAnsi="Arial Narrow"/>
                <w:sz w:val="17"/>
                <w:szCs w:val="17"/>
              </w:rPr>
              <w:t>TRAINING</w:t>
            </w:r>
          </w:p>
        </w:tc>
        <w:tc>
          <w:tcPr>
            <w:tcW w:w="22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0FF6AAE" w14:textId="77777777" w:rsidR="00A73F24" w:rsidRPr="00817DED" w:rsidRDefault="00A73F24" w:rsidP="00817DED">
            <w:pPr>
              <w:spacing w:before="75" w:line="180" w:lineRule="exact"/>
              <w:ind w:left="91" w:right="65" w:firstLine="167"/>
              <w:jc w:val="center"/>
              <w:rPr>
                <w:rFonts w:ascii="Arial Narrow" w:hAnsi="Arial Narrow"/>
                <w:spacing w:val="-7"/>
                <w:w w:val="85"/>
                <w:sz w:val="17"/>
                <w:szCs w:val="17"/>
                <w:lang w:val="it-IT"/>
              </w:rPr>
            </w:pPr>
            <w:r w:rsidRPr="00817DED">
              <w:rPr>
                <w:rFonts w:ascii="Arial Narrow" w:hAnsi="Arial Narrow"/>
                <w:spacing w:val="-7"/>
                <w:w w:val="85"/>
                <w:sz w:val="17"/>
                <w:szCs w:val="17"/>
                <w:lang w:val="it-IT"/>
              </w:rPr>
              <w:t>TESTI I AFTËSISË OSE KONTROLLI I AFTESISE PËR IN E TIPIT TË ATPL/MPL</w:t>
            </w:r>
          </w:p>
          <w:p w14:paraId="31AC5C8B" w14:textId="77777777" w:rsidR="008D5435" w:rsidRPr="00817DED" w:rsidRDefault="00745771" w:rsidP="00817DED">
            <w:pPr>
              <w:spacing w:before="75" w:line="180" w:lineRule="exact"/>
              <w:ind w:left="91" w:right="65" w:firstLine="167"/>
              <w:jc w:val="center"/>
              <w:rPr>
                <w:rFonts w:ascii="Arial Narrow" w:hAnsi="Arial Narrow"/>
                <w:i/>
                <w:sz w:val="17"/>
                <w:szCs w:val="17"/>
              </w:rPr>
            </w:pPr>
            <w:r w:rsidRPr="00817DED">
              <w:rPr>
                <w:rFonts w:ascii="Arial Narrow" w:hAnsi="Arial Narrow"/>
                <w:i/>
                <w:spacing w:val="-7"/>
                <w:w w:val="85"/>
                <w:sz w:val="17"/>
                <w:szCs w:val="17"/>
              </w:rPr>
              <w:t>A</w:t>
            </w:r>
            <w:r w:rsidRPr="00817DED">
              <w:rPr>
                <w:rFonts w:ascii="Arial Narrow" w:hAnsi="Arial Narrow"/>
                <w:i/>
                <w:w w:val="85"/>
                <w:sz w:val="17"/>
                <w:szCs w:val="17"/>
              </w:rPr>
              <w:t>TPL/MPL/</w:t>
            </w:r>
            <w:r w:rsidRPr="00817DED">
              <w:rPr>
                <w:rFonts w:ascii="Arial Narrow" w:hAnsi="Arial Narrow"/>
                <w:i/>
                <w:spacing w:val="5"/>
                <w:w w:val="85"/>
                <w:sz w:val="17"/>
                <w:szCs w:val="17"/>
              </w:rPr>
              <w:t>T</w:t>
            </w:r>
            <w:r w:rsidRPr="00817DED">
              <w:rPr>
                <w:rFonts w:ascii="Arial Narrow" w:hAnsi="Arial Narrow"/>
                <w:i/>
                <w:w w:val="85"/>
                <w:sz w:val="17"/>
                <w:szCs w:val="17"/>
              </w:rPr>
              <w:t>YPE</w:t>
            </w:r>
            <w:r w:rsidRPr="00817DED">
              <w:rPr>
                <w:rFonts w:ascii="Arial Narrow" w:hAnsi="Arial Narrow"/>
                <w:i/>
                <w:spacing w:val="25"/>
                <w:w w:val="85"/>
                <w:sz w:val="17"/>
                <w:szCs w:val="17"/>
              </w:rPr>
              <w:t xml:space="preserve"> </w:t>
            </w:r>
            <w:r w:rsidRPr="00817DED">
              <w:rPr>
                <w:rFonts w:ascii="Arial Narrow" w:hAnsi="Arial Narrow"/>
                <w:i/>
                <w:sz w:val="17"/>
                <w:szCs w:val="17"/>
              </w:rPr>
              <w:t>R</w:t>
            </w:r>
            <w:r w:rsidRPr="00817DED">
              <w:rPr>
                <w:rFonts w:ascii="Arial Narrow" w:hAnsi="Arial Narrow"/>
                <w:i/>
                <w:spacing w:val="-8"/>
                <w:sz w:val="17"/>
                <w:szCs w:val="17"/>
              </w:rPr>
              <w:t>A</w:t>
            </w:r>
            <w:r w:rsidRPr="00817DED">
              <w:rPr>
                <w:rFonts w:ascii="Arial Narrow" w:hAnsi="Arial Narrow"/>
                <w:i/>
                <w:sz w:val="17"/>
                <w:szCs w:val="17"/>
              </w:rPr>
              <w:t xml:space="preserve">TING </w:t>
            </w:r>
            <w:r w:rsidRPr="00817DED">
              <w:rPr>
                <w:rFonts w:ascii="Arial Narrow" w:hAnsi="Arial Narrow"/>
                <w:i/>
                <w:w w:val="82"/>
                <w:sz w:val="17"/>
                <w:szCs w:val="17"/>
              </w:rPr>
              <w:t>SKILL TEST</w:t>
            </w:r>
            <w:r w:rsidRPr="00817DED">
              <w:rPr>
                <w:rFonts w:ascii="Arial Narrow" w:hAnsi="Arial Narrow"/>
                <w:i/>
                <w:spacing w:val="28"/>
                <w:w w:val="82"/>
                <w:sz w:val="17"/>
                <w:szCs w:val="17"/>
              </w:rPr>
              <w:t xml:space="preserve"> </w:t>
            </w:r>
            <w:r w:rsidRPr="00817DED">
              <w:rPr>
                <w:rFonts w:ascii="Arial Narrow" w:hAnsi="Arial Narrow"/>
                <w:i/>
                <w:sz w:val="17"/>
                <w:szCs w:val="17"/>
              </w:rPr>
              <w:t>OR</w:t>
            </w:r>
            <w:r w:rsidRPr="00817DED">
              <w:rPr>
                <w:rFonts w:ascii="Arial Narrow" w:hAnsi="Arial Narrow"/>
                <w:i/>
                <w:spacing w:val="-4"/>
                <w:sz w:val="17"/>
                <w:szCs w:val="17"/>
              </w:rPr>
              <w:t xml:space="preserve"> </w:t>
            </w:r>
            <w:r w:rsidRPr="00817DED">
              <w:rPr>
                <w:rFonts w:ascii="Arial Narrow" w:hAnsi="Arial Narrow"/>
                <w:i/>
                <w:w w:val="88"/>
                <w:sz w:val="17"/>
                <w:szCs w:val="17"/>
              </w:rPr>
              <w:t>P</w:t>
            </w:r>
            <w:r w:rsidRPr="00817DED">
              <w:rPr>
                <w:rFonts w:ascii="Arial Narrow" w:hAnsi="Arial Narrow"/>
                <w:i/>
                <w:spacing w:val="-5"/>
                <w:w w:val="88"/>
                <w:sz w:val="17"/>
                <w:szCs w:val="17"/>
              </w:rPr>
              <w:t>R</w:t>
            </w:r>
            <w:r w:rsidRPr="00817DED">
              <w:rPr>
                <w:rFonts w:ascii="Arial Narrow" w:hAnsi="Arial Narrow"/>
                <w:i/>
                <w:w w:val="88"/>
                <w:sz w:val="17"/>
                <w:szCs w:val="17"/>
              </w:rPr>
              <w:t>O</w:t>
            </w:r>
            <w:r w:rsidRPr="00817DED">
              <w:rPr>
                <w:rFonts w:ascii="Arial Narrow" w:hAnsi="Arial Narrow"/>
                <w:i/>
                <w:spacing w:val="-3"/>
                <w:w w:val="88"/>
                <w:sz w:val="17"/>
                <w:szCs w:val="17"/>
              </w:rPr>
              <w:t>F</w:t>
            </w:r>
            <w:r w:rsidRPr="00817DED">
              <w:rPr>
                <w:rFonts w:ascii="Arial Narrow" w:hAnsi="Arial Narrow"/>
                <w:i/>
                <w:w w:val="88"/>
                <w:sz w:val="17"/>
                <w:szCs w:val="17"/>
              </w:rPr>
              <w:t>.</w:t>
            </w:r>
            <w:r w:rsidRPr="00817DED">
              <w:rPr>
                <w:rFonts w:ascii="Arial Narrow" w:hAnsi="Arial Narrow"/>
                <w:i/>
                <w:spacing w:val="17"/>
                <w:w w:val="88"/>
                <w:sz w:val="17"/>
                <w:szCs w:val="17"/>
              </w:rPr>
              <w:t xml:space="preserve"> </w:t>
            </w:r>
            <w:r w:rsidRPr="00817DED">
              <w:rPr>
                <w:rFonts w:ascii="Arial Narrow" w:hAnsi="Arial Narrow"/>
                <w:i/>
                <w:w w:val="87"/>
                <w:sz w:val="17"/>
                <w:szCs w:val="17"/>
              </w:rPr>
              <w:t>CH</w:t>
            </w:r>
            <w:r w:rsidRPr="00817DED">
              <w:rPr>
                <w:rFonts w:ascii="Arial Narrow" w:hAnsi="Arial Narrow"/>
                <w:i/>
                <w:spacing w:val="2"/>
                <w:w w:val="87"/>
                <w:sz w:val="17"/>
                <w:szCs w:val="17"/>
              </w:rPr>
              <w:t>E</w:t>
            </w:r>
            <w:r w:rsidRPr="00817DED">
              <w:rPr>
                <w:rFonts w:ascii="Arial Narrow" w:hAnsi="Arial Narrow"/>
                <w:i/>
                <w:w w:val="84"/>
                <w:sz w:val="17"/>
                <w:szCs w:val="17"/>
              </w:rPr>
              <w:t>CK</w:t>
            </w:r>
          </w:p>
        </w:tc>
      </w:tr>
      <w:tr w:rsidR="008D5435" w14:paraId="5B2DCF45" w14:textId="77777777" w:rsidTr="00615EE9">
        <w:trPr>
          <w:trHeight w:hRule="exact" w:val="2207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9F72C16" w14:textId="77777777" w:rsidR="008D5435" w:rsidRDefault="008D5435" w:rsidP="00A73F24">
            <w:pPr>
              <w:spacing w:line="140" w:lineRule="exact"/>
              <w:rPr>
                <w:sz w:val="14"/>
                <w:szCs w:val="14"/>
              </w:rPr>
            </w:pPr>
          </w:p>
          <w:p w14:paraId="7A632CC4" w14:textId="77777777" w:rsidR="008D5435" w:rsidRDefault="008D5435" w:rsidP="00A73F24">
            <w:pPr>
              <w:spacing w:line="200" w:lineRule="exact"/>
            </w:pPr>
          </w:p>
          <w:p w14:paraId="49B9672B" w14:textId="77777777" w:rsidR="008D5435" w:rsidRPr="00817DED" w:rsidRDefault="00745771" w:rsidP="00A73F24">
            <w:pPr>
              <w:ind w:left="1502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817DED">
              <w:rPr>
                <w:rFonts w:ascii="Arial Narrow" w:hAnsi="Arial Narrow"/>
                <w:sz w:val="22"/>
                <w:szCs w:val="22"/>
              </w:rPr>
              <w:t>Manoeuvres</w:t>
            </w:r>
            <w:proofErr w:type="spellEnd"/>
            <w:r w:rsidRPr="00817DED">
              <w:rPr>
                <w:rFonts w:ascii="Arial Narrow" w:hAnsi="Arial Narrow"/>
                <w:sz w:val="22"/>
                <w:szCs w:val="22"/>
              </w:rPr>
              <w:t>/procedures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7C226" w14:textId="77777777" w:rsidR="008D5435" w:rsidRPr="00817DED" w:rsidRDefault="008D5435" w:rsidP="00A73F24">
            <w:pPr>
              <w:spacing w:line="140" w:lineRule="exact"/>
              <w:rPr>
                <w:rFonts w:ascii="Arial Narrow" w:hAnsi="Arial Narrow"/>
              </w:rPr>
            </w:pPr>
          </w:p>
          <w:p w14:paraId="6CA00A5D" w14:textId="77777777" w:rsidR="008D5435" w:rsidRPr="00817DED" w:rsidRDefault="008D5435" w:rsidP="00A73F24">
            <w:pPr>
              <w:spacing w:line="200" w:lineRule="exact"/>
              <w:rPr>
                <w:rFonts w:ascii="Arial Narrow" w:hAnsi="Arial Narrow"/>
              </w:rPr>
            </w:pPr>
          </w:p>
          <w:p w14:paraId="52BA7477" w14:textId="77777777" w:rsidR="008D5435" w:rsidRPr="00817DED" w:rsidRDefault="00745771" w:rsidP="00A73F24">
            <w:pPr>
              <w:ind w:left="342" w:right="342"/>
              <w:jc w:val="center"/>
              <w:rPr>
                <w:rFonts w:ascii="Arial Narrow" w:hAnsi="Arial Narrow"/>
              </w:rPr>
            </w:pPr>
            <w:r w:rsidRPr="00817DED">
              <w:rPr>
                <w:rFonts w:ascii="Arial Narrow" w:hAnsi="Arial Narrow"/>
                <w:w w:val="87"/>
              </w:rPr>
              <w:t>FSTD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2DB9C" w14:textId="77777777" w:rsidR="008D5435" w:rsidRPr="00817DED" w:rsidRDefault="008D5435" w:rsidP="00A73F24">
            <w:pPr>
              <w:spacing w:line="140" w:lineRule="exact"/>
              <w:rPr>
                <w:rFonts w:ascii="Arial Narrow" w:hAnsi="Arial Narrow"/>
              </w:rPr>
            </w:pPr>
          </w:p>
          <w:p w14:paraId="2C7FDC78" w14:textId="77777777" w:rsidR="008D5435" w:rsidRPr="00817DED" w:rsidRDefault="008D5435" w:rsidP="00A73F24">
            <w:pPr>
              <w:spacing w:line="200" w:lineRule="exact"/>
              <w:rPr>
                <w:rFonts w:ascii="Arial Narrow" w:hAnsi="Arial Narrow"/>
              </w:rPr>
            </w:pPr>
          </w:p>
          <w:p w14:paraId="4039B78B" w14:textId="77777777" w:rsidR="008D5435" w:rsidRPr="00817DED" w:rsidRDefault="00745771" w:rsidP="00A73F24">
            <w:pPr>
              <w:ind w:left="467" w:right="468"/>
              <w:jc w:val="center"/>
              <w:rPr>
                <w:rFonts w:ascii="Arial Narrow" w:hAnsi="Arial Narrow"/>
              </w:rPr>
            </w:pPr>
            <w:r w:rsidRPr="00817DED">
              <w:rPr>
                <w:rFonts w:ascii="Arial Narrow" w:hAnsi="Arial Narrow"/>
                <w:w w:val="92"/>
              </w:rPr>
              <w:t>A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32212" w14:textId="77777777" w:rsidR="00A73F24" w:rsidRPr="00992DCF" w:rsidRDefault="00A73F24" w:rsidP="00A73F24">
            <w:pPr>
              <w:spacing w:line="230" w:lineRule="auto"/>
              <w:ind w:left="113" w:right="113"/>
              <w:jc w:val="center"/>
              <w:rPr>
                <w:rFonts w:ascii="Arial Narrow" w:hAnsi="Arial Narrow"/>
                <w:w w:val="97"/>
              </w:rPr>
            </w:pPr>
            <w:r w:rsidRPr="00992DCF">
              <w:rPr>
                <w:rFonts w:ascii="Arial Narrow" w:hAnsi="Arial Narrow"/>
                <w:w w:val="97"/>
                <w:lang w:val="de-DE"/>
              </w:rPr>
              <w:t>Inicialet e instruktorit kur përfundon trajnimi</w:t>
            </w:r>
          </w:p>
          <w:p w14:paraId="077EC676" w14:textId="77777777" w:rsidR="008D5435" w:rsidRPr="00992DCF" w:rsidRDefault="00745771" w:rsidP="00A73F24">
            <w:pPr>
              <w:spacing w:line="230" w:lineRule="auto"/>
              <w:ind w:left="113" w:right="113"/>
              <w:jc w:val="center"/>
              <w:rPr>
                <w:rFonts w:ascii="Arial Narrow" w:hAnsi="Arial Narrow"/>
                <w:i/>
              </w:rPr>
            </w:pPr>
            <w:r w:rsidRPr="00992DCF">
              <w:rPr>
                <w:rFonts w:ascii="Arial Narrow" w:hAnsi="Arial Narrow"/>
                <w:i/>
                <w:w w:val="97"/>
              </w:rPr>
              <w:t>Inst</w:t>
            </w:r>
            <w:r w:rsidRPr="00992DCF">
              <w:rPr>
                <w:rFonts w:ascii="Arial Narrow" w:hAnsi="Arial Narrow"/>
                <w:i/>
                <w:spacing w:val="4"/>
                <w:w w:val="97"/>
              </w:rPr>
              <w:t>r</w:t>
            </w:r>
            <w:r w:rsidRPr="00992DCF">
              <w:rPr>
                <w:rFonts w:ascii="Arial Narrow" w:hAnsi="Arial Narrow"/>
                <w:i/>
              </w:rPr>
              <w:t>uc</w:t>
            </w:r>
            <w:r w:rsidRPr="00992DCF">
              <w:rPr>
                <w:rFonts w:ascii="Arial Narrow" w:hAnsi="Arial Narrow"/>
                <w:i/>
                <w:spacing w:val="-2"/>
              </w:rPr>
              <w:t>t</w:t>
            </w:r>
            <w:r w:rsidRPr="00992DCF">
              <w:rPr>
                <w:rFonts w:ascii="Arial Narrow" w:hAnsi="Arial Narrow"/>
                <w:i/>
                <w:w w:val="102"/>
              </w:rPr>
              <w:t xml:space="preserve">or </w:t>
            </w:r>
            <w:r w:rsidRPr="00992DCF">
              <w:rPr>
                <w:rFonts w:ascii="Arial Narrow" w:hAnsi="Arial Narrow"/>
                <w:i/>
              </w:rPr>
              <w:t>initials</w:t>
            </w:r>
            <w:r w:rsidRPr="00992DCF">
              <w:rPr>
                <w:rFonts w:ascii="Arial Narrow" w:hAnsi="Arial Narrow"/>
                <w:i/>
                <w:spacing w:val="-14"/>
              </w:rPr>
              <w:t xml:space="preserve"> </w:t>
            </w:r>
            <w:r w:rsidRPr="00992DCF">
              <w:rPr>
                <w:rFonts w:ascii="Arial Narrow" w:hAnsi="Arial Narrow"/>
                <w:i/>
                <w:w w:val="99"/>
              </w:rPr>
              <w:t xml:space="preserve">when </w:t>
            </w:r>
            <w:r w:rsidRPr="00992DCF">
              <w:rPr>
                <w:rFonts w:ascii="Arial Narrow" w:hAnsi="Arial Narrow"/>
                <w:i/>
                <w:w w:val="98"/>
              </w:rPr>
              <w:t xml:space="preserve">training </w:t>
            </w:r>
            <w:r w:rsidRPr="00992DCF">
              <w:rPr>
                <w:rFonts w:ascii="Arial Narrow" w:hAnsi="Arial Narrow"/>
                <w:i/>
                <w:w w:val="99"/>
              </w:rPr>
              <w:t>comple</w:t>
            </w:r>
            <w:r w:rsidRPr="00992DCF">
              <w:rPr>
                <w:rFonts w:ascii="Arial Narrow" w:hAnsi="Arial Narrow"/>
                <w:i/>
                <w:spacing w:val="-3"/>
                <w:w w:val="99"/>
              </w:rPr>
              <w:t>t</w:t>
            </w:r>
            <w:r w:rsidRPr="00992DCF">
              <w:rPr>
                <w:rFonts w:ascii="Arial Narrow" w:hAnsi="Arial Narrow"/>
                <w:i/>
                <w:w w:val="96"/>
              </w:rPr>
              <w:t>ed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06002" w14:textId="77777777" w:rsidR="008D5435" w:rsidRPr="00992DCF" w:rsidRDefault="008D5435" w:rsidP="00A73F24">
            <w:pPr>
              <w:spacing w:line="160" w:lineRule="exact"/>
              <w:rPr>
                <w:rFonts w:ascii="Arial Narrow" w:hAnsi="Arial Narrow"/>
              </w:rPr>
            </w:pPr>
          </w:p>
          <w:p w14:paraId="2EBFE21D" w14:textId="77777777" w:rsidR="00A73F24" w:rsidRPr="00992DCF" w:rsidRDefault="00A73F24" w:rsidP="00A73F24">
            <w:pPr>
              <w:spacing w:line="230" w:lineRule="auto"/>
              <w:ind w:left="194" w:hanging="57"/>
              <w:rPr>
                <w:rFonts w:ascii="Arial Narrow" w:hAnsi="Arial Narrow"/>
                <w:spacing w:val="-9"/>
                <w:w w:val="94"/>
                <w:lang w:val="it-IT"/>
              </w:rPr>
            </w:pPr>
            <w:r w:rsidRPr="00992DCF">
              <w:rPr>
                <w:rFonts w:ascii="Arial Narrow" w:hAnsi="Arial Narrow"/>
                <w:spacing w:val="-9"/>
                <w:w w:val="94"/>
                <w:lang w:val="it-IT"/>
              </w:rPr>
              <w:t>I testuar ose kontrolluar në FSTD ose A</w:t>
            </w:r>
          </w:p>
          <w:p w14:paraId="12524945" w14:textId="77777777" w:rsidR="00A73F24" w:rsidRPr="00992DCF" w:rsidRDefault="00A73F24" w:rsidP="00A73F24">
            <w:pPr>
              <w:spacing w:line="230" w:lineRule="auto"/>
              <w:ind w:left="194" w:hanging="57"/>
              <w:rPr>
                <w:rFonts w:ascii="Arial Narrow" w:hAnsi="Arial Narrow"/>
                <w:spacing w:val="-9"/>
                <w:w w:val="94"/>
                <w:lang w:val="it-IT"/>
              </w:rPr>
            </w:pPr>
          </w:p>
          <w:p w14:paraId="79D185E9" w14:textId="77777777" w:rsidR="008D5435" w:rsidRPr="00992DCF" w:rsidRDefault="00745771" w:rsidP="00A73F24">
            <w:pPr>
              <w:spacing w:line="230" w:lineRule="auto"/>
              <w:ind w:left="194" w:right="165" w:firstLine="56"/>
              <w:rPr>
                <w:rFonts w:ascii="Arial Narrow" w:hAnsi="Arial Narrow"/>
                <w:i/>
              </w:rPr>
            </w:pPr>
            <w:r w:rsidRPr="00992DCF">
              <w:rPr>
                <w:rFonts w:ascii="Arial Narrow" w:hAnsi="Arial Narrow"/>
                <w:i/>
                <w:spacing w:val="-9"/>
                <w:w w:val="94"/>
              </w:rPr>
              <w:t>T</w:t>
            </w:r>
            <w:r w:rsidRPr="00992DCF">
              <w:rPr>
                <w:rFonts w:ascii="Arial Narrow" w:hAnsi="Arial Narrow"/>
                <w:i/>
                <w:w w:val="94"/>
              </w:rPr>
              <w:t>ested</w:t>
            </w:r>
            <w:r w:rsidRPr="00992DCF">
              <w:rPr>
                <w:rFonts w:ascii="Arial Narrow" w:hAnsi="Arial Narrow"/>
                <w:i/>
                <w:spacing w:val="10"/>
                <w:w w:val="94"/>
              </w:rPr>
              <w:t xml:space="preserve"> </w:t>
            </w:r>
            <w:r w:rsidRPr="00992DCF">
              <w:rPr>
                <w:rFonts w:ascii="Arial Narrow" w:hAnsi="Arial Narrow"/>
                <w:i/>
                <w:w w:val="102"/>
              </w:rPr>
              <w:t xml:space="preserve">or </w:t>
            </w:r>
            <w:r w:rsidRPr="00992DCF">
              <w:rPr>
                <w:rFonts w:ascii="Arial Narrow" w:hAnsi="Arial Narrow"/>
                <w:i/>
                <w:spacing w:val="-3"/>
              </w:rPr>
              <w:t>c</w:t>
            </w:r>
            <w:r w:rsidRPr="00992DCF">
              <w:rPr>
                <w:rFonts w:ascii="Arial Narrow" w:hAnsi="Arial Narrow"/>
                <w:i/>
              </w:rPr>
              <w:t>hec</w:t>
            </w:r>
            <w:r w:rsidRPr="00992DCF">
              <w:rPr>
                <w:rFonts w:ascii="Arial Narrow" w:hAnsi="Arial Narrow"/>
                <w:i/>
                <w:spacing w:val="-3"/>
              </w:rPr>
              <w:t>k</w:t>
            </w:r>
            <w:r w:rsidRPr="00992DCF">
              <w:rPr>
                <w:rFonts w:ascii="Arial Narrow" w:hAnsi="Arial Narrow"/>
                <w:i/>
              </w:rPr>
              <w:t>ed</w:t>
            </w:r>
            <w:r w:rsidRPr="00992DCF">
              <w:rPr>
                <w:rFonts w:ascii="Arial Narrow" w:hAnsi="Arial Narrow"/>
                <w:i/>
                <w:spacing w:val="-12"/>
              </w:rPr>
              <w:t xml:space="preserve"> </w:t>
            </w:r>
            <w:r w:rsidRPr="00992DCF">
              <w:rPr>
                <w:rFonts w:ascii="Arial Narrow" w:hAnsi="Arial Narrow"/>
                <w:i/>
              </w:rPr>
              <w:t xml:space="preserve">in </w:t>
            </w:r>
            <w:r w:rsidRPr="00992DCF">
              <w:rPr>
                <w:rFonts w:ascii="Arial Narrow" w:hAnsi="Arial Narrow"/>
                <w:i/>
                <w:w w:val="87"/>
              </w:rPr>
              <w:t>FSTD</w:t>
            </w:r>
            <w:r w:rsidRPr="00992DCF">
              <w:rPr>
                <w:rFonts w:ascii="Arial Narrow" w:hAnsi="Arial Narrow"/>
                <w:i/>
                <w:spacing w:val="13"/>
                <w:w w:val="87"/>
              </w:rPr>
              <w:t xml:space="preserve"> </w:t>
            </w:r>
            <w:r w:rsidRPr="00992DCF">
              <w:rPr>
                <w:rFonts w:ascii="Arial Narrow" w:hAnsi="Arial Narrow"/>
                <w:i/>
              </w:rPr>
              <w:t>or</w:t>
            </w:r>
            <w:r w:rsidRPr="00992DCF">
              <w:rPr>
                <w:rFonts w:ascii="Arial Narrow" w:hAnsi="Arial Narrow"/>
                <w:i/>
                <w:spacing w:val="12"/>
              </w:rPr>
              <w:t xml:space="preserve"> </w:t>
            </w:r>
            <w:r w:rsidRPr="00992DCF">
              <w:rPr>
                <w:rFonts w:ascii="Arial Narrow" w:hAnsi="Arial Narrow"/>
                <w:i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60B39C9" w14:textId="77777777" w:rsidR="00A73F24" w:rsidRPr="00992DCF" w:rsidRDefault="00A73F24" w:rsidP="00A73F24">
            <w:pPr>
              <w:spacing w:line="230" w:lineRule="auto"/>
              <w:ind w:left="114" w:right="114" w:hanging="1"/>
              <w:jc w:val="center"/>
              <w:rPr>
                <w:rFonts w:ascii="Arial Narrow" w:hAnsi="Arial Narrow"/>
                <w:w w:val="95"/>
                <w:lang w:val="it-IT"/>
              </w:rPr>
            </w:pPr>
            <w:r w:rsidRPr="00992DCF">
              <w:rPr>
                <w:rFonts w:ascii="Arial Narrow" w:hAnsi="Arial Narrow"/>
                <w:w w:val="95"/>
                <w:lang w:val="it-IT"/>
              </w:rPr>
              <w:t xml:space="preserve">Inicialet e ekzaminuesit kur përfundon testimi ose kontrolli </w:t>
            </w:r>
          </w:p>
          <w:p w14:paraId="27B4B91A" w14:textId="77777777" w:rsidR="008D5435" w:rsidRPr="00992DCF" w:rsidRDefault="00745771" w:rsidP="00A73F24">
            <w:pPr>
              <w:spacing w:line="230" w:lineRule="auto"/>
              <w:ind w:left="114" w:right="114" w:hanging="1"/>
              <w:jc w:val="center"/>
              <w:rPr>
                <w:rFonts w:ascii="Arial Narrow" w:hAnsi="Arial Narrow"/>
                <w:i/>
              </w:rPr>
            </w:pPr>
            <w:r w:rsidRPr="00992DCF">
              <w:rPr>
                <w:rFonts w:ascii="Arial Narrow" w:hAnsi="Arial Narrow"/>
                <w:i/>
                <w:w w:val="95"/>
              </w:rPr>
              <w:t xml:space="preserve">Examiner </w:t>
            </w:r>
            <w:r w:rsidRPr="00992DCF">
              <w:rPr>
                <w:rFonts w:ascii="Arial Narrow" w:hAnsi="Arial Narrow"/>
                <w:i/>
              </w:rPr>
              <w:t>initials</w:t>
            </w:r>
            <w:r w:rsidRPr="00992DCF">
              <w:rPr>
                <w:rFonts w:ascii="Arial Narrow" w:hAnsi="Arial Narrow"/>
                <w:i/>
                <w:spacing w:val="-14"/>
              </w:rPr>
              <w:t xml:space="preserve"> </w:t>
            </w:r>
            <w:r w:rsidRPr="00992DCF">
              <w:rPr>
                <w:rFonts w:ascii="Arial Narrow" w:hAnsi="Arial Narrow"/>
                <w:i/>
                <w:w w:val="99"/>
              </w:rPr>
              <w:t xml:space="preserve">when </w:t>
            </w:r>
            <w:r w:rsidRPr="00992DCF">
              <w:rPr>
                <w:rFonts w:ascii="Arial Narrow" w:hAnsi="Arial Narrow"/>
                <w:i/>
                <w:spacing w:val="-3"/>
              </w:rPr>
              <w:t>t</w:t>
            </w:r>
            <w:r w:rsidRPr="00992DCF">
              <w:rPr>
                <w:rFonts w:ascii="Arial Narrow" w:hAnsi="Arial Narrow"/>
                <w:i/>
              </w:rPr>
              <w:t>est</w:t>
            </w:r>
            <w:r w:rsidRPr="00992DCF">
              <w:rPr>
                <w:rFonts w:ascii="Arial Narrow" w:hAnsi="Arial Narrow"/>
                <w:i/>
                <w:spacing w:val="2"/>
              </w:rPr>
              <w:t xml:space="preserve"> </w:t>
            </w:r>
            <w:r w:rsidRPr="00992DCF">
              <w:rPr>
                <w:rFonts w:ascii="Arial Narrow" w:hAnsi="Arial Narrow"/>
                <w:i/>
              </w:rPr>
              <w:t>or</w:t>
            </w:r>
            <w:r w:rsidRPr="00992DCF">
              <w:rPr>
                <w:rFonts w:ascii="Arial Narrow" w:hAnsi="Arial Narrow"/>
                <w:i/>
                <w:spacing w:val="12"/>
              </w:rPr>
              <w:t xml:space="preserve"> </w:t>
            </w:r>
            <w:r w:rsidRPr="00992DCF">
              <w:rPr>
                <w:rFonts w:ascii="Arial Narrow" w:hAnsi="Arial Narrow"/>
                <w:i/>
                <w:w w:val="96"/>
              </w:rPr>
              <w:t>che</w:t>
            </w:r>
            <w:r w:rsidRPr="00992DCF">
              <w:rPr>
                <w:rFonts w:ascii="Arial Narrow" w:hAnsi="Arial Narrow"/>
                <w:i/>
                <w:spacing w:val="-3"/>
                <w:w w:val="96"/>
              </w:rPr>
              <w:t>c</w:t>
            </w:r>
            <w:r w:rsidRPr="00992DCF">
              <w:rPr>
                <w:rFonts w:ascii="Arial Narrow" w:hAnsi="Arial Narrow"/>
                <w:i/>
                <w:w w:val="96"/>
              </w:rPr>
              <w:t xml:space="preserve">k </w:t>
            </w:r>
            <w:r w:rsidRPr="00992DCF">
              <w:rPr>
                <w:rFonts w:ascii="Arial Narrow" w:hAnsi="Arial Narrow"/>
                <w:i/>
                <w:w w:val="99"/>
              </w:rPr>
              <w:t>comple</w:t>
            </w:r>
            <w:r w:rsidRPr="00992DCF">
              <w:rPr>
                <w:rFonts w:ascii="Arial Narrow" w:hAnsi="Arial Narrow"/>
                <w:i/>
                <w:spacing w:val="-3"/>
                <w:w w:val="99"/>
              </w:rPr>
              <w:t>t</w:t>
            </w:r>
            <w:r w:rsidRPr="00992DCF">
              <w:rPr>
                <w:rFonts w:ascii="Arial Narrow" w:hAnsi="Arial Narrow"/>
                <w:i/>
                <w:w w:val="96"/>
              </w:rPr>
              <w:t>ed</w:t>
            </w:r>
          </w:p>
        </w:tc>
      </w:tr>
      <w:tr w:rsidR="008D5435" w14:paraId="1A084523" w14:textId="77777777" w:rsidTr="00615EE9">
        <w:trPr>
          <w:gridAfter w:val="1"/>
          <w:wAfter w:w="146" w:type="dxa"/>
          <w:trHeight w:hRule="exact" w:val="4109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7756615" w14:textId="77777777" w:rsidR="008D5435" w:rsidRPr="00992DCF" w:rsidRDefault="008D5435">
            <w:pPr>
              <w:spacing w:before="8" w:line="100" w:lineRule="exact"/>
              <w:rPr>
                <w:rFonts w:ascii="Arial Narrow" w:hAnsi="Arial Narrow"/>
                <w:sz w:val="21"/>
                <w:szCs w:val="21"/>
              </w:rPr>
            </w:pPr>
          </w:p>
          <w:p w14:paraId="3DD9E934" w14:textId="3CE31E5B" w:rsidR="00A73F24" w:rsidRPr="00992DCF" w:rsidRDefault="00992DCF" w:rsidP="00A73F24">
            <w:pPr>
              <w:numPr>
                <w:ilvl w:val="1"/>
                <w:numId w:val="5"/>
              </w:numPr>
              <w:rPr>
                <w:rFonts w:ascii="Arial Narrow" w:hAnsi="Arial Narrow"/>
                <w:sz w:val="21"/>
                <w:szCs w:val="21"/>
                <w:lang w:val="sq-AL"/>
              </w:rPr>
            </w:pPr>
            <w:r>
              <w:rPr>
                <w:rFonts w:ascii="Arial Narrow" w:hAnsi="Arial Narrow"/>
                <w:sz w:val="21"/>
                <w:szCs w:val="21"/>
                <w:lang w:val="sq-AL"/>
              </w:rPr>
              <w:t>4.</w:t>
            </w:r>
            <w:r>
              <w:rPr>
                <w:rFonts w:ascii="Arial Narrow" w:hAnsi="Arial Narrow"/>
                <w:sz w:val="21"/>
                <w:szCs w:val="21"/>
              </w:rPr>
              <w:t xml:space="preserve">5. </w:t>
            </w:r>
            <w:r w:rsidR="00A73F24" w:rsidRPr="00992DCF">
              <w:rPr>
                <w:rFonts w:ascii="Arial Narrow" w:hAnsi="Arial Narrow"/>
                <w:sz w:val="21"/>
                <w:szCs w:val="21"/>
                <w:lang w:val="sq-AL"/>
              </w:rPr>
              <w:t>Ulja e refuzuar me të gjithë motorët në operim:</w:t>
            </w:r>
          </w:p>
          <w:p w14:paraId="1D93B06D" w14:textId="77777777" w:rsidR="004F1848" w:rsidRDefault="00A73F24" w:rsidP="004F1848">
            <w:pPr>
              <w:numPr>
                <w:ilvl w:val="0"/>
                <w:numId w:val="16"/>
              </w:numPr>
              <w:rPr>
                <w:rFonts w:ascii="Arial Narrow" w:hAnsi="Arial Narrow"/>
                <w:sz w:val="21"/>
                <w:szCs w:val="21"/>
                <w:lang w:val="sq-AL"/>
              </w:rPr>
            </w:pPr>
            <w:r w:rsidRPr="00992DCF">
              <w:rPr>
                <w:rFonts w:ascii="Arial Narrow" w:hAnsi="Arial Narrow"/>
                <w:sz w:val="21"/>
                <w:szCs w:val="21"/>
                <w:lang w:val="sq-AL"/>
              </w:rPr>
              <w:t>nga lartësi të ndryshme nën DH/MDH;</w:t>
            </w:r>
          </w:p>
          <w:p w14:paraId="49628503" w14:textId="724A0AF8" w:rsidR="00A73F24" w:rsidRPr="004F1848" w:rsidRDefault="00A73F24" w:rsidP="004F1848">
            <w:pPr>
              <w:numPr>
                <w:ilvl w:val="0"/>
                <w:numId w:val="16"/>
              </w:numPr>
              <w:rPr>
                <w:rFonts w:ascii="Arial Narrow" w:hAnsi="Arial Narrow"/>
                <w:sz w:val="21"/>
                <w:szCs w:val="21"/>
                <w:lang w:val="sq-AL"/>
              </w:rPr>
            </w:pPr>
            <w:r w:rsidRPr="004F1848">
              <w:rPr>
                <w:rFonts w:ascii="Arial Narrow" w:hAnsi="Arial Narrow"/>
                <w:sz w:val="21"/>
                <w:szCs w:val="21"/>
                <w:lang w:val="sq-AL"/>
              </w:rPr>
              <w:t>pas prekjes së tokës (ulja me pengesa)</w:t>
            </w:r>
            <w:r w:rsidR="00992DCF" w:rsidRPr="004F1848">
              <w:rPr>
                <w:rFonts w:ascii="Arial Narrow" w:hAnsi="Arial Narrow"/>
                <w:sz w:val="21"/>
                <w:szCs w:val="21"/>
              </w:rPr>
              <w:t>.</w:t>
            </w:r>
          </w:p>
          <w:p w14:paraId="63959CE1" w14:textId="77777777" w:rsidR="00A73F24" w:rsidRPr="00992DCF" w:rsidRDefault="00A73F24" w:rsidP="00992DCF">
            <w:pPr>
              <w:ind w:right="174"/>
              <w:jc w:val="both"/>
              <w:rPr>
                <w:rFonts w:ascii="Arial Narrow" w:hAnsi="Arial Narrow"/>
                <w:sz w:val="21"/>
                <w:szCs w:val="21"/>
                <w:lang w:val="sq-AL"/>
              </w:rPr>
            </w:pPr>
            <w:r w:rsidRPr="00992DCF">
              <w:rPr>
                <w:rFonts w:ascii="Arial Narrow" w:hAnsi="Arial Narrow"/>
                <w:sz w:val="21"/>
                <w:szCs w:val="21"/>
                <w:lang w:val="sq-AL"/>
              </w:rPr>
              <w:t>Në aeroplanët që nuk janë certifikuar në kategorinë e transportit  (JAR/FAR  25) ose aeroplanë të kategorisë së vogël (SFAR 23), ulja e refuzuar me të gjithë motorët në operim fillohen nën MDH/A ose pas uljes.</w:t>
            </w:r>
          </w:p>
          <w:p w14:paraId="7DB046F1" w14:textId="2EA8A08E" w:rsidR="008D5435" w:rsidRPr="002B7808" w:rsidRDefault="00992DCF">
            <w:pPr>
              <w:ind w:left="1"/>
              <w:rPr>
                <w:rFonts w:ascii="Arial Narrow" w:hAnsi="Arial Narrow"/>
                <w:i/>
                <w:sz w:val="21"/>
                <w:szCs w:val="21"/>
              </w:rPr>
            </w:pPr>
            <w:r w:rsidRPr="002B7808">
              <w:rPr>
                <w:rFonts w:ascii="Arial Narrow" w:hAnsi="Arial Narrow"/>
                <w:i/>
                <w:sz w:val="21"/>
                <w:szCs w:val="21"/>
              </w:rPr>
              <w:t xml:space="preserve">4.5. </w:t>
            </w:r>
            <w:r w:rsidR="00745771" w:rsidRPr="002B7808">
              <w:rPr>
                <w:rFonts w:ascii="Arial Narrow" w:hAnsi="Arial Narrow"/>
                <w:i/>
                <w:w w:val="93"/>
                <w:sz w:val="21"/>
                <w:szCs w:val="21"/>
              </w:rPr>
              <w:t>Reject</w:t>
            </w:r>
            <w:r w:rsidR="00745771" w:rsidRPr="002B7808">
              <w:rPr>
                <w:rFonts w:ascii="Arial Narrow" w:hAnsi="Arial Narrow"/>
                <w:i/>
                <w:spacing w:val="-3"/>
                <w:w w:val="93"/>
                <w:sz w:val="21"/>
                <w:szCs w:val="21"/>
              </w:rPr>
              <w:t>e</w:t>
            </w:r>
            <w:r w:rsidR="00745771" w:rsidRPr="002B7808">
              <w:rPr>
                <w:rFonts w:ascii="Arial Narrow" w:hAnsi="Arial Narrow"/>
                <w:i/>
                <w:w w:val="93"/>
                <w:sz w:val="21"/>
                <w:szCs w:val="21"/>
              </w:rPr>
              <w:t>d</w:t>
            </w:r>
            <w:r w:rsidR="00745771" w:rsidRPr="002B7808">
              <w:rPr>
                <w:rFonts w:ascii="Arial Narrow" w:hAnsi="Arial Narrow"/>
                <w:i/>
                <w:spacing w:val="20"/>
                <w:w w:val="93"/>
                <w:sz w:val="21"/>
                <w:szCs w:val="21"/>
              </w:rPr>
              <w:t xml:space="preserve"> </w:t>
            </w:r>
            <w:r w:rsidR="00745771" w:rsidRPr="002B7808">
              <w:rPr>
                <w:rFonts w:ascii="Arial Narrow" w:hAnsi="Arial Narrow"/>
                <w:i/>
                <w:sz w:val="21"/>
                <w:szCs w:val="21"/>
              </w:rPr>
              <w:t>landing</w:t>
            </w:r>
            <w:r w:rsidR="00745771" w:rsidRPr="002B7808">
              <w:rPr>
                <w:rFonts w:ascii="Arial Narrow" w:hAnsi="Arial Narrow"/>
                <w:i/>
                <w:spacing w:val="-1"/>
                <w:sz w:val="21"/>
                <w:szCs w:val="21"/>
              </w:rPr>
              <w:t xml:space="preserve"> </w:t>
            </w:r>
            <w:r w:rsidR="00745771" w:rsidRPr="002B7808">
              <w:rPr>
                <w:rFonts w:ascii="Arial Narrow" w:hAnsi="Arial Narrow"/>
                <w:i/>
                <w:sz w:val="21"/>
                <w:szCs w:val="21"/>
              </w:rPr>
              <w:t>with</w:t>
            </w:r>
            <w:r w:rsidR="00745771" w:rsidRPr="002B7808">
              <w:rPr>
                <w:rFonts w:ascii="Arial Narrow" w:hAnsi="Arial Narrow"/>
                <w:i/>
                <w:spacing w:val="7"/>
                <w:sz w:val="21"/>
                <w:szCs w:val="21"/>
              </w:rPr>
              <w:t xml:space="preserve"> </w:t>
            </w:r>
            <w:r w:rsidR="00745771" w:rsidRPr="002B7808">
              <w:rPr>
                <w:rFonts w:ascii="Arial Narrow" w:hAnsi="Arial Narrow"/>
                <w:i/>
                <w:sz w:val="21"/>
                <w:szCs w:val="21"/>
              </w:rPr>
              <w:t>all</w:t>
            </w:r>
            <w:r w:rsidR="00745771" w:rsidRPr="002B7808">
              <w:rPr>
                <w:rFonts w:ascii="Arial Narrow" w:hAnsi="Arial Narrow"/>
                <w:i/>
                <w:spacing w:val="-5"/>
                <w:sz w:val="21"/>
                <w:szCs w:val="21"/>
              </w:rPr>
              <w:t xml:space="preserve"> </w:t>
            </w:r>
            <w:r w:rsidR="00745771" w:rsidRPr="002B7808">
              <w:rPr>
                <w:rFonts w:ascii="Arial Narrow" w:hAnsi="Arial Narrow"/>
                <w:i/>
                <w:sz w:val="21"/>
                <w:szCs w:val="21"/>
              </w:rPr>
              <w:t>engines</w:t>
            </w:r>
            <w:r w:rsidR="00745771" w:rsidRPr="002B7808">
              <w:rPr>
                <w:rFonts w:ascii="Arial Narrow" w:hAnsi="Arial Narrow"/>
                <w:i/>
                <w:spacing w:val="-6"/>
                <w:sz w:val="21"/>
                <w:szCs w:val="21"/>
              </w:rPr>
              <w:t xml:space="preserve"> </w:t>
            </w:r>
            <w:r w:rsidR="00745771" w:rsidRPr="002B7808">
              <w:rPr>
                <w:rFonts w:ascii="Arial Narrow" w:hAnsi="Arial Narrow"/>
                <w:i/>
                <w:sz w:val="21"/>
                <w:szCs w:val="21"/>
              </w:rPr>
              <w:t>operating:</w:t>
            </w:r>
          </w:p>
          <w:p w14:paraId="261F35BB" w14:textId="77777777" w:rsidR="004F1848" w:rsidRPr="002B7808" w:rsidRDefault="00745771" w:rsidP="004F1848">
            <w:pPr>
              <w:numPr>
                <w:ilvl w:val="0"/>
                <w:numId w:val="15"/>
              </w:numPr>
              <w:spacing w:before="77"/>
              <w:ind w:right="606"/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  <w:r w:rsidRPr="002B7808">
              <w:rPr>
                <w:rFonts w:ascii="Arial Narrow" w:hAnsi="Arial Narrow"/>
                <w:i/>
                <w:sz w:val="21"/>
                <w:szCs w:val="21"/>
              </w:rPr>
              <w:t>from</w:t>
            </w:r>
            <w:r w:rsidRPr="002B7808">
              <w:rPr>
                <w:rFonts w:ascii="Arial Narrow" w:hAnsi="Arial Narrow"/>
                <w:i/>
                <w:spacing w:val="8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va</w:t>
            </w:r>
            <w:r w:rsidRPr="002B7808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ious</w:t>
            </w:r>
            <w:r w:rsidRPr="002B7808">
              <w:rPr>
                <w:rFonts w:ascii="Arial Narrow" w:hAnsi="Arial Narrow"/>
                <w:i/>
                <w:spacing w:val="-5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heights</w:t>
            </w:r>
            <w:r w:rsidRPr="002B7808">
              <w:rPr>
                <w:rFonts w:ascii="Arial Narrow" w:hAnsi="Arial Narrow"/>
                <w:i/>
                <w:spacing w:val="-2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below</w:t>
            </w:r>
            <w:r w:rsidRPr="002B7808">
              <w:rPr>
                <w:rFonts w:ascii="Arial Narrow" w:hAnsi="Arial Narrow"/>
                <w:i/>
                <w:spacing w:val="-6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w w:val="93"/>
                <w:sz w:val="21"/>
                <w:szCs w:val="21"/>
              </w:rPr>
              <w:t>DH/MDH;</w:t>
            </w:r>
          </w:p>
          <w:p w14:paraId="5078DE7C" w14:textId="6AB1127D" w:rsidR="008D5435" w:rsidRPr="002B7808" w:rsidRDefault="00745771" w:rsidP="004F1848">
            <w:pPr>
              <w:numPr>
                <w:ilvl w:val="0"/>
                <w:numId w:val="15"/>
              </w:numPr>
              <w:spacing w:before="77"/>
              <w:ind w:right="606"/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  <w:r w:rsidRPr="002B7808">
              <w:rPr>
                <w:rFonts w:ascii="Arial Narrow" w:hAnsi="Arial Narrow"/>
                <w:i/>
                <w:sz w:val="21"/>
                <w:szCs w:val="21"/>
              </w:rPr>
              <w:t>a</w:t>
            </w:r>
            <w:r w:rsidRPr="002B7808">
              <w:rPr>
                <w:rFonts w:ascii="Arial Narrow" w:hAnsi="Arial Narrow"/>
                <w:i/>
                <w:spacing w:val="4"/>
                <w:sz w:val="21"/>
                <w:szCs w:val="21"/>
              </w:rPr>
              <w:t>f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ter</w:t>
            </w:r>
            <w:r w:rsidRPr="002B7808">
              <w:rPr>
                <w:rFonts w:ascii="Arial Narrow" w:hAnsi="Arial Narrow"/>
                <w:i/>
                <w:spacing w:val="2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tou</w:t>
            </w:r>
            <w:r w:rsidRPr="002B7808">
              <w:rPr>
                <w:rFonts w:ascii="Arial Narrow" w:hAnsi="Arial Narrow"/>
                <w:i/>
                <w:spacing w:val="-3"/>
                <w:sz w:val="21"/>
                <w:szCs w:val="21"/>
              </w:rPr>
              <w:t>c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hdown</w:t>
            </w:r>
            <w:r w:rsidRPr="002B7808">
              <w:rPr>
                <w:rFonts w:ascii="Arial Narrow" w:hAnsi="Arial Narrow"/>
                <w:i/>
                <w:spacing w:val="16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(baulked</w:t>
            </w:r>
            <w:r w:rsidRPr="002B7808">
              <w:rPr>
                <w:rFonts w:ascii="Arial Narrow" w:hAnsi="Arial Narrow"/>
                <w:i/>
                <w:spacing w:val="-19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landing)</w:t>
            </w:r>
          </w:p>
          <w:p w14:paraId="47FC18C8" w14:textId="6424F36B" w:rsidR="008D5435" w:rsidRPr="00992DCF" w:rsidRDefault="00745771" w:rsidP="00992DCF">
            <w:pPr>
              <w:ind w:right="174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2B7808">
              <w:rPr>
                <w:rFonts w:ascii="Arial Narrow" w:hAnsi="Arial Narrow"/>
                <w:i/>
                <w:sz w:val="21"/>
                <w:szCs w:val="21"/>
              </w:rPr>
              <w:t>In</w:t>
            </w:r>
            <w:r w:rsidRPr="002B7808">
              <w:rPr>
                <w:rFonts w:ascii="Arial Narrow" w:hAnsi="Arial Narrow"/>
                <w:i/>
                <w:spacing w:val="9"/>
                <w:sz w:val="21"/>
                <w:szCs w:val="21"/>
              </w:rPr>
              <w:t xml:space="preserve"> </w:t>
            </w:r>
            <w:proofErr w:type="spellStart"/>
            <w:r w:rsidRPr="002B7808">
              <w:rPr>
                <w:rFonts w:ascii="Arial Narrow" w:hAnsi="Arial Narrow"/>
                <w:i/>
                <w:sz w:val="21"/>
                <w:szCs w:val="21"/>
              </w:rPr>
              <w:t>aeroplanes</w:t>
            </w:r>
            <w:proofErr w:type="spellEnd"/>
            <w:r w:rsidRPr="002B7808">
              <w:rPr>
                <w:rFonts w:ascii="Arial Narrow" w:hAnsi="Arial Narrow"/>
                <w:i/>
                <w:sz w:val="21"/>
                <w:szCs w:val="21"/>
              </w:rPr>
              <w:t xml:space="preserve"> which</w:t>
            </w:r>
            <w:r w:rsidRPr="002B7808">
              <w:rPr>
                <w:rFonts w:ascii="Arial Narrow" w:hAnsi="Arial Narrow"/>
                <w:i/>
                <w:spacing w:val="9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are</w:t>
            </w:r>
            <w:r w:rsidRPr="002B7808">
              <w:rPr>
                <w:rFonts w:ascii="Arial Narrow" w:hAnsi="Arial Narrow"/>
                <w:i/>
                <w:spacing w:val="9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not</w:t>
            </w:r>
            <w:r w:rsidRPr="002B7808">
              <w:rPr>
                <w:rFonts w:ascii="Arial Narrow" w:hAnsi="Arial Narrow"/>
                <w:i/>
                <w:spacing w:val="28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ce</w:t>
            </w:r>
            <w:r w:rsidRPr="002B7808">
              <w:rPr>
                <w:rFonts w:ascii="Arial Narrow" w:hAnsi="Arial Narrow"/>
                <w:i/>
                <w:spacing w:val="6"/>
                <w:sz w:val="21"/>
                <w:szCs w:val="21"/>
              </w:rPr>
              <w:t>r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tificated</w:t>
            </w:r>
            <w:r w:rsidRPr="002B7808">
              <w:rPr>
                <w:rFonts w:ascii="Arial Narrow" w:hAnsi="Arial Narrow"/>
                <w:i/>
                <w:spacing w:val="-18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as</w:t>
            </w:r>
            <w:r w:rsidRPr="002B7808">
              <w:rPr>
                <w:rFonts w:ascii="Arial Narrow" w:hAnsi="Arial Narrow"/>
                <w:i/>
                <w:spacing w:val="7"/>
                <w:sz w:val="21"/>
                <w:szCs w:val="21"/>
              </w:rPr>
              <w:t xml:space="preserve"> </w:t>
            </w:r>
            <w:r w:rsidR="00666B14" w:rsidRPr="002B7808">
              <w:rPr>
                <w:rFonts w:ascii="Arial Narrow" w:hAnsi="Arial Narrow"/>
                <w:i/>
                <w:sz w:val="21"/>
                <w:szCs w:val="21"/>
              </w:rPr>
              <w:t>transpo</w:t>
            </w:r>
            <w:r w:rsidR="00666B14" w:rsidRPr="002B7808">
              <w:rPr>
                <w:rFonts w:ascii="Arial Narrow" w:hAnsi="Arial Narrow"/>
                <w:i/>
                <w:spacing w:val="5"/>
                <w:sz w:val="21"/>
                <w:szCs w:val="21"/>
              </w:rPr>
              <w:t>r</w:t>
            </w:r>
            <w:r w:rsidR="00666B14" w:rsidRPr="002B7808">
              <w:rPr>
                <w:rFonts w:ascii="Arial Narrow" w:hAnsi="Arial Narrow"/>
                <w:i/>
                <w:sz w:val="21"/>
                <w:szCs w:val="21"/>
              </w:rPr>
              <w:t xml:space="preserve">t </w:t>
            </w:r>
            <w:r w:rsidR="00666B14" w:rsidRPr="002B7808">
              <w:rPr>
                <w:rFonts w:ascii="Arial Narrow" w:hAnsi="Arial Narrow"/>
                <w:i/>
                <w:spacing w:val="31"/>
                <w:sz w:val="21"/>
                <w:szCs w:val="21"/>
              </w:rPr>
              <w:t>category</w:t>
            </w:r>
            <w:r w:rsidRPr="002B7808">
              <w:rPr>
                <w:rFonts w:ascii="Arial Narrow" w:hAnsi="Arial Narrow"/>
                <w:i/>
                <w:spacing w:val="43"/>
                <w:sz w:val="21"/>
                <w:szCs w:val="21"/>
              </w:rPr>
              <w:t xml:space="preserve"> </w:t>
            </w:r>
            <w:proofErr w:type="spellStart"/>
            <w:r w:rsidR="00F63091" w:rsidRPr="002B7808">
              <w:rPr>
                <w:rFonts w:ascii="Arial Narrow" w:hAnsi="Arial Narrow"/>
                <w:i/>
                <w:sz w:val="21"/>
                <w:szCs w:val="21"/>
              </w:rPr>
              <w:t>aeroplanes</w:t>
            </w:r>
            <w:proofErr w:type="spellEnd"/>
            <w:r w:rsidR="00F63091" w:rsidRPr="002B7808">
              <w:rPr>
                <w:rFonts w:ascii="Arial Narrow" w:hAnsi="Arial Narrow"/>
                <w:i/>
                <w:sz w:val="21"/>
                <w:szCs w:val="21"/>
              </w:rPr>
              <w:t xml:space="preserve"> (</w:t>
            </w:r>
            <w:r w:rsidRPr="002B7808">
              <w:rPr>
                <w:rFonts w:ascii="Arial Narrow" w:hAnsi="Arial Narrow"/>
                <w:i/>
                <w:w w:val="87"/>
                <w:sz w:val="21"/>
                <w:szCs w:val="21"/>
              </w:rPr>
              <w:t>JAR/</w:t>
            </w:r>
            <w:r w:rsidRPr="002B7808">
              <w:rPr>
                <w:rFonts w:ascii="Arial Narrow" w:hAnsi="Arial Narrow"/>
                <w:i/>
                <w:spacing w:val="-7"/>
                <w:w w:val="87"/>
                <w:sz w:val="21"/>
                <w:szCs w:val="21"/>
              </w:rPr>
              <w:t>F</w:t>
            </w:r>
            <w:r w:rsidRPr="002B7808">
              <w:rPr>
                <w:rFonts w:ascii="Arial Narrow" w:hAnsi="Arial Narrow"/>
                <w:i/>
                <w:w w:val="87"/>
                <w:sz w:val="21"/>
                <w:szCs w:val="21"/>
              </w:rPr>
              <w:t xml:space="preserve">AR </w:t>
            </w:r>
            <w:r w:rsidRPr="002B7808">
              <w:rPr>
                <w:rFonts w:ascii="Arial Narrow" w:hAnsi="Arial Narrow"/>
                <w:i/>
                <w:spacing w:val="33"/>
                <w:w w:val="87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25</w:t>
            </w:r>
            <w:r w:rsidR="00F63091" w:rsidRPr="002B7808">
              <w:rPr>
                <w:rFonts w:ascii="Arial Narrow" w:hAnsi="Arial Narrow"/>
                <w:i/>
                <w:sz w:val="21"/>
                <w:szCs w:val="21"/>
              </w:rPr>
              <w:t xml:space="preserve">) </w:t>
            </w:r>
            <w:r w:rsidR="00F63091" w:rsidRPr="002B7808">
              <w:rPr>
                <w:rFonts w:ascii="Arial Narrow" w:hAnsi="Arial Narrow"/>
                <w:i/>
                <w:spacing w:val="16"/>
                <w:sz w:val="21"/>
                <w:szCs w:val="21"/>
              </w:rPr>
              <w:t>or</w:t>
            </w:r>
            <w:r w:rsidR="00F63091" w:rsidRPr="002B7808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="00F63091" w:rsidRPr="002B7808">
              <w:rPr>
                <w:rFonts w:ascii="Arial Narrow" w:hAnsi="Arial Narrow"/>
                <w:i/>
                <w:spacing w:val="21"/>
                <w:sz w:val="21"/>
                <w:szCs w:val="21"/>
              </w:rPr>
              <w:t>as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="00F63091" w:rsidRPr="002B7808">
              <w:rPr>
                <w:rFonts w:ascii="Arial Narrow" w:hAnsi="Arial Narrow"/>
                <w:i/>
                <w:sz w:val="21"/>
                <w:szCs w:val="21"/>
              </w:rPr>
              <w:t>commu</w:t>
            </w:r>
            <w:r w:rsidR="00F63091" w:rsidRPr="002B7808">
              <w:rPr>
                <w:rFonts w:ascii="Arial Narrow" w:hAnsi="Arial Narrow"/>
                <w:i/>
                <w:spacing w:val="-3"/>
                <w:sz w:val="21"/>
                <w:szCs w:val="21"/>
              </w:rPr>
              <w:t>t</w:t>
            </w:r>
            <w:r w:rsidR="00F63091" w:rsidRPr="002B7808">
              <w:rPr>
                <w:rFonts w:ascii="Arial Narrow" w:hAnsi="Arial Narrow"/>
                <w:i/>
                <w:sz w:val="21"/>
                <w:szCs w:val="21"/>
              </w:rPr>
              <w:t xml:space="preserve">er </w:t>
            </w:r>
            <w:r w:rsidR="00F63091" w:rsidRPr="002B7808">
              <w:rPr>
                <w:rFonts w:ascii="Arial Narrow" w:hAnsi="Arial Narrow"/>
                <w:i/>
                <w:spacing w:val="14"/>
                <w:sz w:val="21"/>
                <w:szCs w:val="21"/>
              </w:rPr>
              <w:t>category</w:t>
            </w:r>
            <w:r w:rsidRPr="002B7808">
              <w:rPr>
                <w:rFonts w:ascii="Arial Narrow" w:hAnsi="Arial Narrow"/>
                <w:i/>
                <w:spacing w:val="33"/>
                <w:sz w:val="21"/>
                <w:szCs w:val="21"/>
              </w:rPr>
              <w:t xml:space="preserve"> </w:t>
            </w:r>
            <w:proofErr w:type="spellStart"/>
            <w:r w:rsidRPr="002B7808">
              <w:rPr>
                <w:rFonts w:ascii="Arial Narrow" w:hAnsi="Arial Narrow"/>
                <w:i/>
                <w:sz w:val="21"/>
                <w:szCs w:val="21"/>
              </w:rPr>
              <w:t>aeroplanes</w:t>
            </w:r>
            <w:proofErr w:type="spellEnd"/>
            <w:r w:rsidRPr="002B7808">
              <w:rPr>
                <w:rFonts w:ascii="Arial Narrow" w:hAnsi="Arial Narrow"/>
                <w:i/>
                <w:spacing w:val="36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w w:val="85"/>
                <w:sz w:val="21"/>
                <w:szCs w:val="21"/>
              </w:rPr>
              <w:t>(S</w:t>
            </w:r>
            <w:r w:rsidRPr="002B7808">
              <w:rPr>
                <w:rFonts w:ascii="Arial Narrow" w:hAnsi="Arial Narrow"/>
                <w:i/>
                <w:spacing w:val="-7"/>
                <w:w w:val="85"/>
                <w:sz w:val="21"/>
                <w:szCs w:val="21"/>
              </w:rPr>
              <w:t>F</w:t>
            </w:r>
            <w:r w:rsidRPr="002B7808">
              <w:rPr>
                <w:rFonts w:ascii="Arial Narrow" w:hAnsi="Arial Narrow"/>
                <w:i/>
                <w:w w:val="85"/>
                <w:sz w:val="21"/>
                <w:szCs w:val="21"/>
              </w:rPr>
              <w:t xml:space="preserve">AR </w:t>
            </w:r>
            <w:r w:rsidRPr="002B7808">
              <w:rPr>
                <w:rFonts w:ascii="Arial Narrow" w:hAnsi="Arial Narrow"/>
                <w:i/>
                <w:spacing w:val="23"/>
                <w:w w:val="85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23</w:t>
            </w:r>
            <w:r w:rsidR="00F63091" w:rsidRPr="002B7808">
              <w:rPr>
                <w:rFonts w:ascii="Arial Narrow" w:hAnsi="Arial Narrow"/>
                <w:i/>
                <w:sz w:val="21"/>
                <w:szCs w:val="21"/>
              </w:rPr>
              <w:t>), the</w:t>
            </w:r>
            <w:r w:rsidRPr="002B7808">
              <w:rPr>
                <w:rFonts w:ascii="Arial Narrow" w:hAnsi="Arial Narrow"/>
                <w:i/>
                <w:w w:val="101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rejec</w:t>
            </w:r>
            <w:r w:rsidRPr="002B7808">
              <w:rPr>
                <w:rFonts w:ascii="Arial Narrow" w:hAnsi="Arial Narrow"/>
                <w:i/>
                <w:spacing w:val="-2"/>
                <w:sz w:val="21"/>
                <w:szCs w:val="21"/>
              </w:rPr>
              <w:t>t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ed landing</w:t>
            </w:r>
            <w:r w:rsidRPr="002B7808">
              <w:rPr>
                <w:rFonts w:ascii="Arial Narrow" w:hAnsi="Arial Narrow"/>
                <w:i/>
                <w:spacing w:val="10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with</w:t>
            </w:r>
            <w:r w:rsidRPr="002B7808">
              <w:rPr>
                <w:rFonts w:ascii="Arial Narrow" w:hAnsi="Arial Narrow"/>
                <w:i/>
                <w:spacing w:val="18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all</w:t>
            </w:r>
            <w:r w:rsidRPr="002B7808">
              <w:rPr>
                <w:rFonts w:ascii="Arial Narrow" w:hAnsi="Arial Narrow"/>
                <w:i/>
                <w:spacing w:val="7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engines</w:t>
            </w:r>
            <w:r w:rsidRPr="002B7808">
              <w:rPr>
                <w:rFonts w:ascii="Arial Narrow" w:hAnsi="Arial Narrow"/>
                <w:i/>
                <w:spacing w:val="5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operating</w:t>
            </w:r>
            <w:r w:rsidRPr="002B7808">
              <w:rPr>
                <w:rFonts w:ascii="Arial Narrow" w:hAnsi="Arial Narrow"/>
                <w:i/>
                <w:spacing w:val="21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shall be</w:t>
            </w:r>
            <w:r w:rsidRPr="002B7808">
              <w:rPr>
                <w:rFonts w:ascii="Arial Narrow" w:hAnsi="Arial Narrow"/>
                <w:i/>
                <w:spacing w:val="33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initia</w:t>
            </w:r>
            <w:r w:rsidRPr="002B7808">
              <w:rPr>
                <w:rFonts w:ascii="Arial Narrow" w:hAnsi="Arial Narrow"/>
                <w:i/>
                <w:spacing w:val="-2"/>
                <w:sz w:val="21"/>
                <w:szCs w:val="21"/>
              </w:rPr>
              <w:t>t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ed</w:t>
            </w:r>
            <w:r w:rsidRPr="002B7808">
              <w:rPr>
                <w:rFonts w:ascii="Arial Narrow" w:hAnsi="Arial Narrow"/>
                <w:i/>
                <w:spacing w:val="24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below</w:t>
            </w:r>
            <w:r w:rsidRPr="002B7808">
              <w:rPr>
                <w:rFonts w:ascii="Arial Narrow" w:hAnsi="Arial Narrow"/>
                <w:i/>
                <w:spacing w:val="23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MDH/A</w:t>
            </w:r>
            <w:r w:rsidRPr="002B7808">
              <w:rPr>
                <w:rFonts w:ascii="Arial Narrow" w:hAnsi="Arial Narrow"/>
                <w:i/>
                <w:spacing w:val="-10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or</w:t>
            </w:r>
            <w:r w:rsidRPr="002B7808">
              <w:rPr>
                <w:rFonts w:ascii="Arial Narrow" w:hAnsi="Arial Narrow"/>
                <w:i/>
                <w:spacing w:val="42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a</w:t>
            </w:r>
            <w:r w:rsidRPr="002B7808">
              <w:rPr>
                <w:rFonts w:ascii="Arial Narrow" w:hAnsi="Arial Narrow"/>
                <w:i/>
                <w:spacing w:val="3"/>
                <w:sz w:val="21"/>
                <w:szCs w:val="21"/>
              </w:rPr>
              <w:t>f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ter</w:t>
            </w:r>
            <w:r w:rsidRPr="002B7808">
              <w:rPr>
                <w:rFonts w:ascii="Arial Narrow" w:hAnsi="Arial Narrow"/>
                <w:i/>
                <w:spacing w:val="32"/>
                <w:sz w:val="21"/>
                <w:szCs w:val="21"/>
              </w:rPr>
              <w:t xml:space="preserve"> </w:t>
            </w:r>
            <w:r w:rsidRPr="002B7808">
              <w:rPr>
                <w:rFonts w:ascii="Arial Narrow" w:hAnsi="Arial Narrow"/>
                <w:i/>
                <w:w w:val="101"/>
                <w:sz w:val="21"/>
                <w:szCs w:val="21"/>
              </w:rPr>
              <w:t>tou</w:t>
            </w:r>
            <w:r w:rsidRPr="002B7808">
              <w:rPr>
                <w:rFonts w:ascii="Arial Narrow" w:hAnsi="Arial Narrow"/>
                <w:i/>
                <w:spacing w:val="-5"/>
                <w:w w:val="101"/>
                <w:sz w:val="21"/>
                <w:szCs w:val="21"/>
              </w:rPr>
              <w:t>c</w:t>
            </w:r>
            <w:r w:rsidRPr="002B7808">
              <w:rPr>
                <w:rFonts w:ascii="Arial Narrow" w:hAnsi="Arial Narrow"/>
                <w:i/>
                <w:sz w:val="21"/>
                <w:szCs w:val="21"/>
              </w:rPr>
              <w:t>hdown.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F936A" w14:textId="77777777" w:rsidR="008D5435" w:rsidRPr="00992DCF" w:rsidRDefault="008D5435" w:rsidP="00992DCF">
            <w:pPr>
              <w:spacing w:before="8" w:line="100" w:lineRule="exact"/>
              <w:jc w:val="center"/>
              <w:rPr>
                <w:rFonts w:ascii="Arial Narrow" w:hAnsi="Arial Narrow"/>
              </w:rPr>
            </w:pPr>
          </w:p>
          <w:p w14:paraId="60D70C6B" w14:textId="77777777" w:rsidR="008D5435" w:rsidRPr="00992DCF" w:rsidRDefault="00745771" w:rsidP="00992DCF">
            <w:pPr>
              <w:ind w:left="84"/>
              <w:jc w:val="center"/>
              <w:rPr>
                <w:rFonts w:ascii="Arial Narrow" w:hAnsi="Arial Narrow"/>
              </w:rPr>
            </w:pPr>
            <w:r w:rsidRPr="00992DCF">
              <w:rPr>
                <w:rFonts w:ascii="Arial Narrow" w:hAnsi="Arial Narrow"/>
              </w:rPr>
              <w:t>P———&gt;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44694" w14:textId="77777777" w:rsidR="008D5435" w:rsidRPr="00992DCF" w:rsidRDefault="008D5435" w:rsidP="00992DCF">
            <w:pPr>
              <w:spacing w:before="8" w:line="100" w:lineRule="exact"/>
              <w:jc w:val="center"/>
              <w:rPr>
                <w:rFonts w:ascii="Arial Narrow" w:hAnsi="Arial Narrow"/>
              </w:rPr>
            </w:pPr>
          </w:p>
          <w:p w14:paraId="00147037" w14:textId="77777777" w:rsidR="008D5435" w:rsidRPr="00992DCF" w:rsidRDefault="00745771" w:rsidP="00992DCF">
            <w:pPr>
              <w:ind w:left="84"/>
              <w:jc w:val="center"/>
              <w:rPr>
                <w:rFonts w:ascii="Arial Narrow" w:hAnsi="Arial Narrow"/>
              </w:rPr>
            </w:pPr>
            <w:r w:rsidRPr="00992DCF">
              <w:rPr>
                <w:rFonts w:ascii="Arial Narrow" w:hAnsi="Arial Narrow"/>
              </w:rPr>
              <w:t>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1964B" w14:textId="77777777" w:rsidR="008D5435" w:rsidRDefault="008D5435"/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F8A72" w14:textId="77777777" w:rsidR="008D5435" w:rsidRDefault="008D5435"/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7BF1EAB" w14:textId="77777777" w:rsidR="008D5435" w:rsidRDefault="008D5435"/>
        </w:tc>
      </w:tr>
      <w:tr w:rsidR="008D5435" w14:paraId="665922D0" w14:textId="77777777" w:rsidTr="00992DCF">
        <w:trPr>
          <w:gridAfter w:val="1"/>
          <w:wAfter w:w="146" w:type="dxa"/>
          <w:trHeight w:hRule="exact" w:val="608"/>
        </w:trPr>
        <w:tc>
          <w:tcPr>
            <w:tcW w:w="10236" w:type="dxa"/>
            <w:gridSpan w:val="6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DADADA"/>
          </w:tcPr>
          <w:p w14:paraId="4A512056" w14:textId="77777777" w:rsidR="008D5435" w:rsidRDefault="008D5435">
            <w:pPr>
              <w:spacing w:before="10" w:line="180" w:lineRule="exact"/>
              <w:rPr>
                <w:sz w:val="18"/>
                <w:szCs w:val="18"/>
              </w:rPr>
            </w:pPr>
          </w:p>
          <w:p w14:paraId="25526E2B" w14:textId="77777777" w:rsidR="008D5435" w:rsidRPr="00992DCF" w:rsidRDefault="00745771">
            <w:pPr>
              <w:ind w:left="1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DCF">
              <w:rPr>
                <w:rFonts w:ascii="Arial Narrow" w:hAnsi="Arial Narrow"/>
                <w:b/>
                <w:bCs/>
                <w:w w:val="89"/>
                <w:sz w:val="22"/>
                <w:szCs w:val="22"/>
              </w:rPr>
              <w:t>SECTION</w:t>
            </w:r>
            <w:r w:rsidRPr="00992DCF">
              <w:rPr>
                <w:rFonts w:ascii="Arial Narrow" w:hAnsi="Arial Narrow"/>
                <w:b/>
                <w:bCs/>
                <w:spacing w:val="13"/>
                <w:w w:val="89"/>
                <w:sz w:val="22"/>
                <w:szCs w:val="22"/>
              </w:rPr>
              <w:t xml:space="preserve"> </w:t>
            </w:r>
            <w:r w:rsidRPr="00992DCF">
              <w:rPr>
                <w:rFonts w:ascii="Arial Narrow" w:hAnsi="Arial Narrow"/>
                <w:b/>
                <w:bCs/>
                <w:w w:val="106"/>
                <w:sz w:val="22"/>
                <w:szCs w:val="22"/>
              </w:rPr>
              <w:t>5</w:t>
            </w:r>
          </w:p>
        </w:tc>
      </w:tr>
      <w:tr w:rsidR="008D5435" w14:paraId="021D49B3" w14:textId="77777777" w:rsidTr="00615EE9">
        <w:trPr>
          <w:gridAfter w:val="1"/>
          <w:wAfter w:w="146" w:type="dxa"/>
          <w:trHeight w:hRule="exact" w:val="1937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4997270" w14:textId="1091C843" w:rsidR="00A73F24" w:rsidRPr="00615EE9" w:rsidRDefault="00A73F24" w:rsidP="00615EE9">
            <w:pPr>
              <w:numPr>
                <w:ilvl w:val="0"/>
                <w:numId w:val="9"/>
              </w:numPr>
              <w:spacing w:before="8" w:line="180" w:lineRule="exact"/>
              <w:ind w:left="321" w:hanging="284"/>
              <w:rPr>
                <w:rFonts w:ascii="Arial Narrow" w:hAnsi="Arial Narrow"/>
                <w:sz w:val="21"/>
                <w:szCs w:val="21"/>
                <w:lang w:val="de-DE"/>
              </w:rPr>
            </w:pPr>
            <w:r w:rsidRPr="00615EE9">
              <w:rPr>
                <w:rFonts w:ascii="Arial Narrow" w:hAnsi="Arial Narrow"/>
                <w:sz w:val="21"/>
                <w:szCs w:val="21"/>
                <w:lang w:val="de-DE"/>
              </w:rPr>
              <w:t>Uljet</w:t>
            </w:r>
          </w:p>
          <w:p w14:paraId="7B51241C" w14:textId="2CBC915E" w:rsidR="008D5435" w:rsidRPr="00615EE9" w:rsidRDefault="00615EE9" w:rsidP="00A73F24">
            <w:pPr>
              <w:spacing w:before="8" w:line="180" w:lineRule="exact"/>
              <w:rPr>
                <w:rFonts w:ascii="Arial Narrow" w:hAnsi="Arial Narrow"/>
                <w:sz w:val="21"/>
                <w:szCs w:val="21"/>
                <w:lang w:val="de-DE"/>
              </w:rPr>
            </w:pPr>
            <w:r w:rsidRPr="00615EE9">
              <w:rPr>
                <w:rFonts w:ascii="Arial Narrow" w:hAnsi="Arial Narrow"/>
                <w:sz w:val="21"/>
                <w:szCs w:val="21"/>
              </w:rPr>
              <w:t xml:space="preserve">5.1. </w:t>
            </w:r>
            <w:r w:rsidR="00A73F24" w:rsidRPr="00615EE9">
              <w:rPr>
                <w:rFonts w:ascii="Arial Narrow" w:hAnsi="Arial Narrow"/>
                <w:sz w:val="21"/>
                <w:szCs w:val="21"/>
                <w:lang w:val="de-DE"/>
              </w:rPr>
              <w:t>Uljet normale* me referencë vizive të përcaktuar kur arrihet DA/H pas një operim të afrimit me instrumente.</w:t>
            </w:r>
          </w:p>
          <w:p w14:paraId="72E35283" w14:textId="77777777" w:rsidR="00A73F24" w:rsidRPr="00615EE9" w:rsidRDefault="00A73F24">
            <w:pPr>
              <w:ind w:left="1"/>
              <w:rPr>
                <w:rFonts w:ascii="Arial Narrow" w:hAnsi="Arial Narrow"/>
                <w:sz w:val="21"/>
                <w:szCs w:val="21"/>
              </w:rPr>
            </w:pPr>
          </w:p>
          <w:p w14:paraId="15E14DAD" w14:textId="75FEAA1B" w:rsidR="008D5435" w:rsidRPr="00615EE9" w:rsidRDefault="00615EE9">
            <w:pPr>
              <w:ind w:left="1"/>
              <w:rPr>
                <w:rFonts w:ascii="Arial Narrow" w:hAnsi="Arial Narrow"/>
                <w:i/>
                <w:sz w:val="21"/>
                <w:szCs w:val="21"/>
              </w:rPr>
            </w:pPr>
            <w:r w:rsidRPr="00615EE9">
              <w:rPr>
                <w:rFonts w:ascii="Arial Narrow" w:hAnsi="Arial Narrow"/>
                <w:sz w:val="21"/>
                <w:szCs w:val="21"/>
              </w:rPr>
              <w:t xml:space="preserve">5. </w:t>
            </w:r>
            <w:r w:rsidR="00745771" w:rsidRPr="00615EE9">
              <w:rPr>
                <w:rFonts w:ascii="Arial Narrow" w:hAnsi="Arial Narrow"/>
                <w:i/>
                <w:sz w:val="21"/>
                <w:szCs w:val="21"/>
              </w:rPr>
              <w:t>Landings</w:t>
            </w:r>
          </w:p>
          <w:p w14:paraId="7F6D907A" w14:textId="548C5477" w:rsidR="008D5435" w:rsidRDefault="00745771" w:rsidP="00615EE9">
            <w:pPr>
              <w:tabs>
                <w:tab w:val="left" w:pos="462"/>
              </w:tabs>
              <w:spacing w:before="83" w:line="232" w:lineRule="auto"/>
              <w:ind w:left="37" w:right="51"/>
              <w:jc w:val="both"/>
              <w:rPr>
                <w:sz w:val="19"/>
                <w:szCs w:val="19"/>
              </w:rPr>
            </w:pPr>
            <w:r w:rsidRPr="00615EE9">
              <w:rPr>
                <w:rFonts w:ascii="Arial Narrow" w:hAnsi="Arial Narrow"/>
                <w:i/>
                <w:sz w:val="21"/>
                <w:szCs w:val="21"/>
              </w:rPr>
              <w:t>5.1.</w:t>
            </w:r>
            <w:r w:rsidRPr="00615EE9">
              <w:rPr>
                <w:rFonts w:ascii="Arial Narrow" w:hAnsi="Arial Narrow"/>
                <w:i/>
                <w:spacing w:val="-45"/>
                <w:sz w:val="21"/>
                <w:szCs w:val="21"/>
              </w:rPr>
              <w:t xml:space="preserve"> </w:t>
            </w:r>
            <w:r w:rsidR="00615EE9" w:rsidRPr="00615EE9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="00666B14" w:rsidRPr="00615EE9">
              <w:rPr>
                <w:rFonts w:ascii="Arial Narrow" w:hAnsi="Arial Narrow"/>
                <w:i/>
                <w:sz w:val="21"/>
                <w:szCs w:val="21"/>
              </w:rPr>
              <w:t>No</w:t>
            </w:r>
            <w:r w:rsidR="00666B14" w:rsidRPr="00615EE9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="00666B14" w:rsidRPr="00615EE9">
              <w:rPr>
                <w:rFonts w:ascii="Arial Narrow" w:hAnsi="Arial Narrow"/>
                <w:i/>
                <w:sz w:val="21"/>
                <w:szCs w:val="21"/>
              </w:rPr>
              <w:t xml:space="preserve">mal </w:t>
            </w:r>
            <w:r w:rsidR="00666B14" w:rsidRPr="00615EE9">
              <w:rPr>
                <w:rFonts w:ascii="Arial Narrow" w:hAnsi="Arial Narrow"/>
                <w:i/>
                <w:spacing w:val="9"/>
                <w:sz w:val="21"/>
                <w:szCs w:val="21"/>
              </w:rPr>
              <w:t>landings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*</w:t>
            </w:r>
            <w:r w:rsidRPr="00615EE9">
              <w:rPr>
                <w:rFonts w:ascii="Arial Narrow" w:hAnsi="Arial Narrow"/>
                <w:i/>
                <w:spacing w:val="24"/>
                <w:sz w:val="21"/>
                <w:szCs w:val="21"/>
              </w:rPr>
              <w:t xml:space="preserve"> </w:t>
            </w:r>
            <w:r w:rsidR="00666B14" w:rsidRPr="00615EE9">
              <w:rPr>
                <w:rFonts w:ascii="Arial Narrow" w:hAnsi="Arial Narrow"/>
                <w:i/>
                <w:sz w:val="21"/>
                <w:szCs w:val="21"/>
              </w:rPr>
              <w:t xml:space="preserve">with </w:t>
            </w:r>
            <w:r w:rsidR="00666B14" w:rsidRPr="00615EE9">
              <w:rPr>
                <w:rFonts w:ascii="Arial Narrow" w:hAnsi="Arial Narrow"/>
                <w:i/>
                <w:spacing w:val="18"/>
                <w:sz w:val="21"/>
                <w:szCs w:val="21"/>
              </w:rPr>
              <w:t>visual</w:t>
            </w:r>
            <w:r w:rsidRPr="00615EE9">
              <w:rPr>
                <w:rFonts w:ascii="Arial Narrow" w:hAnsi="Arial Narrow"/>
                <w:i/>
                <w:spacing w:val="40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reference</w:t>
            </w:r>
            <w:r w:rsidRPr="00615EE9">
              <w:rPr>
                <w:rFonts w:ascii="Arial Narrow" w:hAnsi="Arial Narrow"/>
                <w:i/>
                <w:spacing w:val="38"/>
                <w:sz w:val="21"/>
                <w:szCs w:val="21"/>
              </w:rPr>
              <w:t xml:space="preserve"> </w:t>
            </w:r>
            <w:r w:rsidR="00615EE9" w:rsidRPr="00615EE9">
              <w:rPr>
                <w:rFonts w:ascii="Arial Narrow" w:hAnsi="Arial Narrow"/>
                <w:i/>
                <w:sz w:val="21"/>
                <w:szCs w:val="21"/>
              </w:rPr>
              <w:t>estab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lished</w:t>
            </w:r>
            <w:r w:rsidRPr="00615EE9">
              <w:rPr>
                <w:rFonts w:ascii="Arial Narrow" w:hAnsi="Arial Narrow"/>
                <w:i/>
                <w:spacing w:val="6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when</w:t>
            </w:r>
            <w:r w:rsidRPr="00615EE9">
              <w:rPr>
                <w:rFonts w:ascii="Arial Narrow" w:hAnsi="Arial Narrow"/>
                <w:i/>
                <w:spacing w:val="26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rea</w:t>
            </w:r>
            <w:r w:rsidRPr="00615EE9">
              <w:rPr>
                <w:rFonts w:ascii="Arial Narrow" w:hAnsi="Arial Narrow"/>
                <w:i/>
                <w:spacing w:val="-3"/>
                <w:sz w:val="21"/>
                <w:szCs w:val="21"/>
              </w:rPr>
              <w:t>c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hing</w:t>
            </w:r>
            <w:r w:rsidRPr="00615EE9">
              <w:rPr>
                <w:rFonts w:ascii="Arial Narrow" w:hAnsi="Arial Narrow"/>
                <w:i/>
                <w:spacing w:val="9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pacing w:val="-10"/>
                <w:sz w:val="21"/>
                <w:szCs w:val="21"/>
              </w:rPr>
              <w:t>D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A/H</w:t>
            </w:r>
            <w:r w:rsidRPr="00615EE9">
              <w:rPr>
                <w:rFonts w:ascii="Arial Narrow" w:hAnsi="Arial Narrow"/>
                <w:i/>
                <w:spacing w:val="1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pacing w:val="-4"/>
                <w:sz w:val="21"/>
                <w:szCs w:val="21"/>
              </w:rPr>
              <w:t>f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ollow</w:t>
            </w:r>
            <w:r w:rsidRPr="00615EE9">
              <w:rPr>
                <w:rFonts w:ascii="Arial Narrow" w:hAnsi="Arial Narrow"/>
                <w:i/>
                <w:spacing w:val="-2"/>
                <w:sz w:val="21"/>
                <w:szCs w:val="21"/>
              </w:rPr>
              <w:t>i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ng</w:t>
            </w:r>
            <w:r w:rsidRPr="00615EE9">
              <w:rPr>
                <w:rFonts w:ascii="Arial Narrow" w:hAnsi="Arial Narrow"/>
                <w:i/>
                <w:spacing w:val="-2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an</w:t>
            </w:r>
            <w:r w:rsidRPr="00615EE9">
              <w:rPr>
                <w:rFonts w:ascii="Arial Narrow" w:hAnsi="Arial Narrow"/>
                <w:i/>
                <w:spacing w:val="26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inst</w:t>
            </w:r>
            <w:r w:rsidRPr="00615EE9">
              <w:rPr>
                <w:rFonts w:ascii="Arial Narrow" w:hAnsi="Arial Narrow"/>
                <w:i/>
                <w:spacing w:val="5"/>
                <w:sz w:val="21"/>
                <w:szCs w:val="21"/>
              </w:rPr>
              <w:t>r</w:t>
            </w:r>
            <w:r w:rsidR="00615EE9" w:rsidRPr="00615EE9">
              <w:rPr>
                <w:rFonts w:ascii="Arial Narrow" w:hAnsi="Arial Narrow"/>
                <w:i/>
                <w:sz w:val="21"/>
                <w:szCs w:val="21"/>
              </w:rPr>
              <w:t>u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ment</w:t>
            </w:r>
            <w:r w:rsidRPr="00615EE9">
              <w:rPr>
                <w:rFonts w:ascii="Arial Narrow" w:hAnsi="Arial Narrow"/>
                <w:i/>
                <w:spacing w:val="18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approach</w:t>
            </w:r>
            <w:r w:rsidRPr="00615EE9">
              <w:rPr>
                <w:rFonts w:ascii="Arial Narrow" w:hAnsi="Arial Narrow"/>
                <w:i/>
                <w:spacing w:val="14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w w:val="101"/>
                <w:sz w:val="21"/>
                <w:szCs w:val="21"/>
              </w:rPr>
              <w:t>operation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CA616" w14:textId="77777777" w:rsidR="008D5435" w:rsidRDefault="008D5435" w:rsidP="00615EE9">
            <w:pPr>
              <w:spacing w:before="8" w:line="180" w:lineRule="exact"/>
              <w:jc w:val="center"/>
              <w:rPr>
                <w:sz w:val="18"/>
                <w:szCs w:val="18"/>
              </w:rPr>
            </w:pPr>
          </w:p>
          <w:p w14:paraId="7C8C66F1" w14:textId="77777777" w:rsidR="008D5435" w:rsidRPr="00615EE9" w:rsidRDefault="00745771" w:rsidP="00615EE9">
            <w:pPr>
              <w:ind w:left="8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61A4C" w14:textId="77777777" w:rsidR="008D5435" w:rsidRDefault="008D5435" w:rsidP="00615EE9">
            <w:pPr>
              <w:jc w:val="center"/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B9B11" w14:textId="77777777" w:rsidR="008D5435" w:rsidRDefault="008D5435" w:rsidP="00615EE9">
            <w:pPr>
              <w:jc w:val="center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8C3A0" w14:textId="77777777" w:rsidR="008D5435" w:rsidRDefault="008D5435" w:rsidP="00615EE9">
            <w:pPr>
              <w:jc w:val="center"/>
            </w:pP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735B2E9" w14:textId="77777777" w:rsidR="008D5435" w:rsidRDefault="008D5435" w:rsidP="00615EE9">
            <w:pPr>
              <w:jc w:val="center"/>
            </w:pPr>
          </w:p>
        </w:tc>
      </w:tr>
      <w:tr w:rsidR="008D5435" w14:paraId="7707831A" w14:textId="77777777" w:rsidTr="00615EE9">
        <w:trPr>
          <w:gridAfter w:val="1"/>
          <w:wAfter w:w="146" w:type="dxa"/>
          <w:trHeight w:hRule="exact" w:val="1993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8A0FC38" w14:textId="77777777" w:rsidR="008D5435" w:rsidRPr="00615EE9" w:rsidRDefault="00A73F24" w:rsidP="00615EE9">
            <w:pPr>
              <w:spacing w:before="8" w:line="180" w:lineRule="exact"/>
              <w:rPr>
                <w:rFonts w:ascii="Arial Narrow" w:hAnsi="Arial Narrow"/>
                <w:sz w:val="21"/>
                <w:szCs w:val="21"/>
              </w:rPr>
            </w:pPr>
            <w:r w:rsidRPr="00615EE9">
              <w:rPr>
                <w:rFonts w:ascii="Arial Narrow" w:eastAsia="Calibri" w:hAnsi="Arial Narrow"/>
                <w:sz w:val="21"/>
                <w:szCs w:val="21"/>
                <w:lang w:val="sq-AL"/>
              </w:rPr>
              <w:t>5.2</w:t>
            </w:r>
            <w:r w:rsidR="004163D8" w:rsidRPr="00615EE9">
              <w:rPr>
                <w:rFonts w:ascii="Arial Narrow" w:eastAsia="Calibri" w:hAnsi="Arial Narrow"/>
                <w:sz w:val="21"/>
                <w:szCs w:val="21"/>
                <w:lang w:val="sq-AL"/>
              </w:rPr>
              <w:t xml:space="preserve"> </w:t>
            </w:r>
            <w:r w:rsidRPr="00615EE9">
              <w:rPr>
                <w:rFonts w:ascii="Arial Narrow" w:eastAsia="Calibri" w:hAnsi="Arial Narrow"/>
                <w:sz w:val="21"/>
                <w:szCs w:val="21"/>
                <w:lang w:val="sq-AL"/>
              </w:rPr>
              <w:t>Ulje e simuluar me stabilizator horizontal të bllokuar në çdo pozicion pa rregullator</w:t>
            </w:r>
          </w:p>
          <w:p w14:paraId="12F8BFEC" w14:textId="77777777" w:rsidR="00A73F24" w:rsidRPr="00615EE9" w:rsidRDefault="00A73F24">
            <w:pPr>
              <w:ind w:left="1"/>
              <w:rPr>
                <w:rFonts w:ascii="Arial Narrow" w:hAnsi="Arial Narrow"/>
                <w:sz w:val="21"/>
                <w:szCs w:val="21"/>
              </w:rPr>
            </w:pPr>
          </w:p>
          <w:p w14:paraId="2C44CC0E" w14:textId="7833A7E4" w:rsidR="008D5435" w:rsidRPr="00615EE9" w:rsidRDefault="00615EE9" w:rsidP="00615EE9">
            <w:pPr>
              <w:tabs>
                <w:tab w:val="left" w:pos="321"/>
              </w:tabs>
              <w:ind w:left="1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5.2. </w:t>
            </w:r>
            <w:r w:rsidR="00745771" w:rsidRPr="00615EE9">
              <w:rPr>
                <w:rFonts w:ascii="Arial Narrow" w:hAnsi="Arial Narrow"/>
                <w:i/>
                <w:spacing w:val="8"/>
                <w:sz w:val="21"/>
                <w:szCs w:val="21"/>
              </w:rPr>
              <w:t xml:space="preserve"> </w:t>
            </w:r>
            <w:r w:rsidR="00745771" w:rsidRPr="00615EE9">
              <w:rPr>
                <w:rFonts w:ascii="Arial Narrow" w:hAnsi="Arial Narrow"/>
                <w:i/>
                <w:w w:val="95"/>
                <w:sz w:val="21"/>
                <w:szCs w:val="21"/>
              </w:rPr>
              <w:t>Landing</w:t>
            </w:r>
            <w:r w:rsidR="00745771" w:rsidRPr="00615EE9">
              <w:rPr>
                <w:rFonts w:ascii="Arial Narrow" w:hAnsi="Arial Narrow"/>
                <w:i/>
                <w:spacing w:val="10"/>
                <w:w w:val="95"/>
                <w:sz w:val="21"/>
                <w:szCs w:val="21"/>
              </w:rPr>
              <w:t xml:space="preserve"> </w:t>
            </w:r>
            <w:r w:rsidR="00745771" w:rsidRPr="00615EE9">
              <w:rPr>
                <w:rFonts w:ascii="Arial Narrow" w:hAnsi="Arial Narrow"/>
                <w:i/>
                <w:sz w:val="21"/>
                <w:szCs w:val="21"/>
              </w:rPr>
              <w:t>with</w:t>
            </w:r>
            <w:r w:rsidR="00745771" w:rsidRPr="00615EE9">
              <w:rPr>
                <w:rFonts w:ascii="Arial Narrow" w:hAnsi="Arial Narrow"/>
                <w:i/>
                <w:spacing w:val="6"/>
                <w:sz w:val="21"/>
                <w:szCs w:val="21"/>
              </w:rPr>
              <w:t xml:space="preserve"> </w:t>
            </w:r>
            <w:r w:rsidR="00745771" w:rsidRPr="00615EE9">
              <w:rPr>
                <w:rFonts w:ascii="Arial Narrow" w:hAnsi="Arial Narrow"/>
                <w:i/>
                <w:sz w:val="21"/>
                <w:szCs w:val="21"/>
              </w:rPr>
              <w:t>simula</w:t>
            </w:r>
            <w:r w:rsidR="00745771" w:rsidRPr="00615EE9">
              <w:rPr>
                <w:rFonts w:ascii="Arial Narrow" w:hAnsi="Arial Narrow"/>
                <w:i/>
                <w:spacing w:val="-2"/>
                <w:sz w:val="21"/>
                <w:szCs w:val="21"/>
              </w:rPr>
              <w:t>t</w:t>
            </w:r>
            <w:r w:rsidR="00745771" w:rsidRPr="00615EE9">
              <w:rPr>
                <w:rFonts w:ascii="Arial Narrow" w:hAnsi="Arial Narrow"/>
                <w:i/>
                <w:sz w:val="21"/>
                <w:szCs w:val="21"/>
              </w:rPr>
              <w:t>ed</w:t>
            </w:r>
            <w:r w:rsidR="00745771" w:rsidRPr="00615EE9">
              <w:rPr>
                <w:rFonts w:ascii="Arial Narrow" w:hAnsi="Arial Narrow"/>
                <w:i/>
                <w:spacing w:val="-8"/>
                <w:sz w:val="21"/>
                <w:szCs w:val="21"/>
              </w:rPr>
              <w:t xml:space="preserve"> </w:t>
            </w:r>
            <w:r w:rsidR="00745771" w:rsidRPr="00615EE9">
              <w:rPr>
                <w:rFonts w:ascii="Arial Narrow" w:hAnsi="Arial Narrow"/>
                <w:i/>
                <w:sz w:val="21"/>
                <w:szCs w:val="21"/>
              </w:rPr>
              <w:t>jammed</w:t>
            </w:r>
            <w:r w:rsidR="00745771" w:rsidRPr="00615EE9">
              <w:rPr>
                <w:rFonts w:ascii="Arial Narrow" w:hAnsi="Arial Narrow"/>
                <w:i/>
                <w:spacing w:val="2"/>
                <w:sz w:val="21"/>
                <w:szCs w:val="21"/>
              </w:rPr>
              <w:t xml:space="preserve"> </w:t>
            </w:r>
            <w:r w:rsidR="00745771" w:rsidRPr="00615EE9">
              <w:rPr>
                <w:rFonts w:ascii="Arial Narrow" w:hAnsi="Arial Narrow"/>
                <w:i/>
                <w:sz w:val="21"/>
                <w:szCs w:val="21"/>
              </w:rPr>
              <w:t>ho</w:t>
            </w:r>
            <w:r w:rsidR="00745771" w:rsidRPr="00615EE9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="00745771" w:rsidRPr="00615EE9">
              <w:rPr>
                <w:rFonts w:ascii="Arial Narrow" w:hAnsi="Arial Narrow"/>
                <w:i/>
                <w:sz w:val="21"/>
                <w:szCs w:val="21"/>
              </w:rPr>
              <w:t>izontal</w:t>
            </w:r>
            <w:r w:rsidR="00745771" w:rsidRPr="00615EE9">
              <w:rPr>
                <w:rFonts w:ascii="Arial Narrow" w:hAnsi="Arial Narrow"/>
                <w:i/>
                <w:spacing w:val="18"/>
                <w:sz w:val="21"/>
                <w:szCs w:val="21"/>
              </w:rPr>
              <w:t xml:space="preserve"> </w:t>
            </w:r>
            <w:r w:rsidR="00836BEC">
              <w:rPr>
                <w:rFonts w:ascii="Arial Narrow" w:hAnsi="Arial Narrow"/>
                <w:i/>
                <w:sz w:val="21"/>
                <w:szCs w:val="21"/>
              </w:rPr>
              <w:t>stabi</w:t>
            </w:r>
            <w:r w:rsidR="00836BEC" w:rsidRPr="00615EE9">
              <w:rPr>
                <w:rFonts w:ascii="Arial Narrow" w:hAnsi="Arial Narrow"/>
                <w:i/>
                <w:sz w:val="21"/>
                <w:szCs w:val="21"/>
              </w:rPr>
              <w:t>lizer</w:t>
            </w:r>
            <w:r w:rsidR="00745771" w:rsidRPr="00615EE9">
              <w:rPr>
                <w:rFonts w:ascii="Arial Narrow" w:hAnsi="Arial Narrow"/>
                <w:i/>
                <w:spacing w:val="-9"/>
                <w:sz w:val="21"/>
                <w:szCs w:val="21"/>
              </w:rPr>
              <w:t xml:space="preserve"> </w:t>
            </w:r>
            <w:r w:rsidR="00745771" w:rsidRPr="00615EE9">
              <w:rPr>
                <w:rFonts w:ascii="Arial Narrow" w:hAnsi="Arial Narrow"/>
                <w:i/>
                <w:sz w:val="21"/>
                <w:szCs w:val="21"/>
              </w:rPr>
              <w:t>in</w:t>
            </w:r>
            <w:r w:rsidR="00745771" w:rsidRPr="00615EE9">
              <w:rPr>
                <w:rFonts w:ascii="Arial Narrow" w:hAnsi="Arial Narrow"/>
                <w:i/>
                <w:spacing w:val="8"/>
                <w:sz w:val="21"/>
                <w:szCs w:val="21"/>
              </w:rPr>
              <w:t xml:space="preserve"> </w:t>
            </w:r>
            <w:r w:rsidR="00745771" w:rsidRPr="00615EE9">
              <w:rPr>
                <w:rFonts w:ascii="Arial Narrow" w:hAnsi="Arial Narrow"/>
                <w:i/>
                <w:sz w:val="21"/>
                <w:szCs w:val="21"/>
              </w:rPr>
              <w:t>any out-of-t</w:t>
            </w:r>
            <w:r w:rsidR="00745771" w:rsidRPr="00615EE9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="00745771" w:rsidRPr="00615EE9">
              <w:rPr>
                <w:rFonts w:ascii="Arial Narrow" w:hAnsi="Arial Narrow"/>
                <w:i/>
                <w:sz w:val="21"/>
                <w:szCs w:val="21"/>
              </w:rPr>
              <w:t>im</w:t>
            </w:r>
            <w:r w:rsidR="00745771" w:rsidRPr="00615EE9">
              <w:rPr>
                <w:rFonts w:ascii="Arial Narrow" w:hAnsi="Arial Narrow"/>
                <w:i/>
                <w:spacing w:val="6"/>
                <w:sz w:val="21"/>
                <w:szCs w:val="21"/>
              </w:rPr>
              <w:t xml:space="preserve"> </w:t>
            </w:r>
            <w:r w:rsidR="00745771" w:rsidRPr="00615EE9">
              <w:rPr>
                <w:rFonts w:ascii="Arial Narrow" w:hAnsi="Arial Narrow"/>
                <w:i/>
                <w:sz w:val="21"/>
                <w:szCs w:val="21"/>
              </w:rPr>
              <w:t>position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4F73F" w14:textId="77777777" w:rsidR="008D5435" w:rsidRDefault="008D5435">
            <w:pPr>
              <w:spacing w:before="8" w:line="180" w:lineRule="exact"/>
              <w:rPr>
                <w:sz w:val="18"/>
                <w:szCs w:val="18"/>
              </w:rPr>
            </w:pPr>
          </w:p>
          <w:p w14:paraId="649E14A2" w14:textId="77777777" w:rsidR="008D5435" w:rsidRDefault="00745771">
            <w:pPr>
              <w:ind w:left="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A8882" w14:textId="77777777" w:rsidR="004163D8" w:rsidRPr="003D1726" w:rsidRDefault="004163D8" w:rsidP="004163D8">
            <w:pPr>
              <w:spacing w:line="180" w:lineRule="exact"/>
              <w:jc w:val="center"/>
              <w:rPr>
                <w:sz w:val="19"/>
                <w:szCs w:val="19"/>
                <w:lang w:val="nl-NL"/>
              </w:rPr>
            </w:pPr>
            <w:r w:rsidRPr="003D1726">
              <w:rPr>
                <w:sz w:val="19"/>
                <w:szCs w:val="19"/>
                <w:lang w:val="nl-NL"/>
              </w:rPr>
              <w:t>Për ketë ushtrim nuk përdoret</w:t>
            </w:r>
          </w:p>
          <w:p w14:paraId="20A3AE28" w14:textId="77777777" w:rsidR="008D5435" w:rsidRPr="003D1726" w:rsidRDefault="004163D8" w:rsidP="004163D8">
            <w:pPr>
              <w:spacing w:line="180" w:lineRule="exact"/>
              <w:jc w:val="center"/>
              <w:rPr>
                <w:sz w:val="19"/>
                <w:szCs w:val="19"/>
                <w:lang w:val="nl-NL"/>
              </w:rPr>
            </w:pPr>
            <w:r w:rsidRPr="003D1726">
              <w:rPr>
                <w:sz w:val="19"/>
                <w:szCs w:val="19"/>
                <w:lang w:val="nl-NL"/>
              </w:rPr>
              <w:t>aeroplan.</w:t>
            </w:r>
          </w:p>
          <w:p w14:paraId="425D0095" w14:textId="77777777" w:rsidR="008D5435" w:rsidRPr="004163D8" w:rsidRDefault="00745771" w:rsidP="004163D8">
            <w:pPr>
              <w:spacing w:line="200" w:lineRule="exact"/>
              <w:ind w:left="84" w:right="106"/>
              <w:jc w:val="center"/>
              <w:rPr>
                <w:i/>
                <w:sz w:val="19"/>
                <w:szCs w:val="19"/>
              </w:rPr>
            </w:pPr>
            <w:r w:rsidRPr="004163D8">
              <w:rPr>
                <w:i/>
                <w:sz w:val="19"/>
                <w:szCs w:val="19"/>
              </w:rPr>
              <w:t>An aeroplane shall</w:t>
            </w:r>
            <w:r w:rsidRPr="004163D8">
              <w:rPr>
                <w:i/>
                <w:spacing w:val="-9"/>
                <w:sz w:val="19"/>
                <w:szCs w:val="19"/>
              </w:rPr>
              <w:t xml:space="preserve"> </w:t>
            </w:r>
            <w:r w:rsidRPr="004163D8">
              <w:rPr>
                <w:i/>
                <w:sz w:val="19"/>
                <w:szCs w:val="19"/>
              </w:rPr>
              <w:t>not</w:t>
            </w:r>
            <w:r w:rsidRPr="004163D8">
              <w:rPr>
                <w:i/>
                <w:spacing w:val="23"/>
                <w:sz w:val="19"/>
                <w:szCs w:val="19"/>
              </w:rPr>
              <w:t xml:space="preserve"> </w:t>
            </w:r>
            <w:r w:rsidRPr="004163D8">
              <w:rPr>
                <w:i/>
                <w:sz w:val="19"/>
                <w:szCs w:val="19"/>
              </w:rPr>
              <w:t xml:space="preserve">be used </w:t>
            </w:r>
            <w:r w:rsidRPr="004163D8">
              <w:rPr>
                <w:i/>
                <w:spacing w:val="-4"/>
                <w:sz w:val="19"/>
                <w:szCs w:val="19"/>
              </w:rPr>
              <w:t>f</w:t>
            </w:r>
            <w:r w:rsidRPr="004163D8">
              <w:rPr>
                <w:i/>
                <w:sz w:val="19"/>
                <w:szCs w:val="19"/>
              </w:rPr>
              <w:t>or</w:t>
            </w:r>
          </w:p>
          <w:p w14:paraId="04EC3BFC" w14:textId="77777777" w:rsidR="008D5435" w:rsidRDefault="00745771" w:rsidP="004163D8">
            <w:pPr>
              <w:spacing w:line="200" w:lineRule="exact"/>
              <w:ind w:left="84"/>
              <w:jc w:val="center"/>
              <w:rPr>
                <w:sz w:val="19"/>
                <w:szCs w:val="19"/>
              </w:rPr>
            </w:pPr>
            <w:r w:rsidRPr="004163D8">
              <w:rPr>
                <w:i/>
                <w:sz w:val="19"/>
                <w:szCs w:val="19"/>
              </w:rPr>
              <w:t>this</w:t>
            </w:r>
            <w:r w:rsidRPr="004163D8">
              <w:rPr>
                <w:i/>
                <w:spacing w:val="8"/>
                <w:sz w:val="19"/>
                <w:szCs w:val="19"/>
              </w:rPr>
              <w:t xml:space="preserve"> </w:t>
            </w:r>
            <w:r w:rsidRPr="004163D8">
              <w:rPr>
                <w:i/>
                <w:sz w:val="19"/>
                <w:szCs w:val="19"/>
              </w:rPr>
              <w:t>ex</w:t>
            </w:r>
            <w:r w:rsidRPr="004163D8">
              <w:rPr>
                <w:i/>
                <w:spacing w:val="-3"/>
                <w:sz w:val="19"/>
                <w:szCs w:val="19"/>
              </w:rPr>
              <w:t>e</w:t>
            </w:r>
            <w:r w:rsidRPr="004163D8">
              <w:rPr>
                <w:i/>
                <w:sz w:val="19"/>
                <w:szCs w:val="19"/>
              </w:rPr>
              <w:t>rcise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5DC94" w14:textId="77777777" w:rsidR="008D5435" w:rsidRDefault="008D5435"/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C1626" w14:textId="77777777" w:rsidR="008D5435" w:rsidRDefault="008D5435">
            <w:pPr>
              <w:spacing w:before="8" w:line="180" w:lineRule="exact"/>
              <w:rPr>
                <w:sz w:val="18"/>
                <w:szCs w:val="18"/>
              </w:rPr>
            </w:pPr>
          </w:p>
          <w:p w14:paraId="5EDA775C" w14:textId="77777777" w:rsidR="008D5435" w:rsidRDefault="00745771">
            <w:pPr>
              <w:ind w:left="84"/>
              <w:rPr>
                <w:sz w:val="19"/>
                <w:szCs w:val="19"/>
              </w:rPr>
            </w:pPr>
            <w:r>
              <w:rPr>
                <w:w w:val="81"/>
                <w:sz w:val="19"/>
                <w:szCs w:val="19"/>
              </w:rPr>
              <w:t>FFS</w:t>
            </w:r>
            <w:r>
              <w:rPr>
                <w:spacing w:val="19"/>
                <w:w w:val="8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only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E21F02A" w14:textId="77777777" w:rsidR="008D5435" w:rsidRDefault="008D5435"/>
        </w:tc>
      </w:tr>
      <w:tr w:rsidR="008D5435" w14:paraId="726241C7" w14:textId="77777777" w:rsidTr="00615EE9">
        <w:trPr>
          <w:gridAfter w:val="1"/>
          <w:wAfter w:w="146" w:type="dxa"/>
          <w:trHeight w:hRule="exact" w:val="1230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62C2292" w14:textId="77777777" w:rsidR="00615EE9" w:rsidRDefault="00615EE9" w:rsidP="00615EE9">
            <w:pPr>
              <w:tabs>
                <w:tab w:val="left" w:pos="321"/>
              </w:tabs>
              <w:spacing w:before="7" w:line="180" w:lineRule="exact"/>
              <w:rPr>
                <w:rFonts w:ascii="Arial Narrow" w:eastAsia="Calibri" w:hAnsi="Arial Narrow"/>
                <w:sz w:val="21"/>
                <w:szCs w:val="21"/>
              </w:rPr>
            </w:pPr>
          </w:p>
          <w:p w14:paraId="2BF5AB51" w14:textId="5B960AE0" w:rsidR="008D5435" w:rsidRPr="00615EE9" w:rsidRDefault="004163D8" w:rsidP="00615EE9">
            <w:pPr>
              <w:tabs>
                <w:tab w:val="left" w:pos="321"/>
              </w:tabs>
              <w:spacing w:before="7" w:line="180" w:lineRule="exact"/>
              <w:rPr>
                <w:rFonts w:ascii="Arial Narrow" w:eastAsia="Calibri" w:hAnsi="Arial Narrow"/>
                <w:sz w:val="21"/>
                <w:szCs w:val="21"/>
                <w:lang w:val="sq-AL"/>
              </w:rPr>
            </w:pPr>
            <w:r w:rsidRPr="00615EE9">
              <w:rPr>
                <w:rFonts w:ascii="Arial Narrow" w:eastAsia="Calibri" w:hAnsi="Arial Narrow"/>
                <w:sz w:val="21"/>
                <w:szCs w:val="21"/>
                <w:lang w:val="sq-AL"/>
              </w:rPr>
              <w:t>5.3.</w:t>
            </w:r>
            <w:r w:rsidRPr="00615EE9">
              <w:rPr>
                <w:rFonts w:ascii="Arial Narrow" w:eastAsia="Calibri" w:hAnsi="Arial Narrow"/>
                <w:sz w:val="21"/>
                <w:szCs w:val="21"/>
                <w:lang w:val="sq-AL"/>
              </w:rPr>
              <w:tab/>
              <w:t>Ulja me erë të tërthortë (avion, nëse mund të    praktikohet)</w:t>
            </w:r>
          </w:p>
          <w:p w14:paraId="0ABA136D" w14:textId="77777777" w:rsidR="004163D8" w:rsidRPr="00615EE9" w:rsidRDefault="004163D8">
            <w:pPr>
              <w:ind w:left="1"/>
              <w:rPr>
                <w:rFonts w:ascii="Arial Narrow" w:hAnsi="Arial Narrow"/>
                <w:sz w:val="21"/>
                <w:szCs w:val="21"/>
              </w:rPr>
            </w:pPr>
          </w:p>
          <w:p w14:paraId="1F87FDA3" w14:textId="2E46A9D9" w:rsidR="008D5435" w:rsidRPr="00615EE9" w:rsidRDefault="00615EE9">
            <w:pPr>
              <w:ind w:left="1"/>
              <w:rPr>
                <w:i/>
                <w:sz w:val="19"/>
                <w:szCs w:val="19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5.</w:t>
            </w:r>
            <w:r w:rsidR="00666B14">
              <w:rPr>
                <w:rFonts w:ascii="Arial Narrow" w:hAnsi="Arial Narrow"/>
                <w:i/>
                <w:sz w:val="21"/>
                <w:szCs w:val="21"/>
              </w:rPr>
              <w:t>3.</w:t>
            </w:r>
            <w:r w:rsidR="00666B14" w:rsidRPr="00615EE9">
              <w:rPr>
                <w:rFonts w:ascii="Arial Narrow" w:hAnsi="Arial Narrow"/>
                <w:i/>
                <w:sz w:val="21"/>
                <w:szCs w:val="21"/>
              </w:rPr>
              <w:t xml:space="preserve"> Crosswind</w:t>
            </w:r>
            <w:r w:rsidR="00745771" w:rsidRPr="00615EE9">
              <w:rPr>
                <w:rFonts w:ascii="Arial Narrow" w:hAnsi="Arial Narrow"/>
                <w:i/>
                <w:spacing w:val="-14"/>
                <w:sz w:val="21"/>
                <w:szCs w:val="21"/>
              </w:rPr>
              <w:t xml:space="preserve"> </w:t>
            </w:r>
            <w:r w:rsidR="00745771" w:rsidRPr="00615EE9">
              <w:rPr>
                <w:rFonts w:ascii="Arial Narrow" w:hAnsi="Arial Narrow"/>
                <w:i/>
                <w:sz w:val="21"/>
                <w:szCs w:val="21"/>
              </w:rPr>
              <w:t>landings</w:t>
            </w:r>
            <w:r w:rsidR="00745771" w:rsidRPr="00615EE9">
              <w:rPr>
                <w:rFonts w:ascii="Arial Narrow" w:hAnsi="Arial Narrow"/>
                <w:i/>
                <w:spacing w:val="-9"/>
                <w:sz w:val="21"/>
                <w:szCs w:val="21"/>
              </w:rPr>
              <w:t xml:space="preserve"> </w:t>
            </w:r>
            <w:r w:rsidR="00745771" w:rsidRPr="00615EE9">
              <w:rPr>
                <w:rFonts w:ascii="Arial Narrow" w:hAnsi="Arial Narrow"/>
                <w:i/>
                <w:w w:val="94"/>
                <w:sz w:val="21"/>
                <w:szCs w:val="21"/>
              </w:rPr>
              <w:t>(aircra</w:t>
            </w:r>
            <w:r w:rsidR="00745771" w:rsidRPr="00615EE9">
              <w:rPr>
                <w:rFonts w:ascii="Arial Narrow" w:hAnsi="Arial Narrow"/>
                <w:i/>
                <w:spacing w:val="3"/>
                <w:w w:val="94"/>
                <w:sz w:val="21"/>
                <w:szCs w:val="21"/>
              </w:rPr>
              <w:t>f</w:t>
            </w:r>
            <w:r w:rsidR="00745771" w:rsidRPr="00615EE9">
              <w:rPr>
                <w:rFonts w:ascii="Arial Narrow" w:hAnsi="Arial Narrow"/>
                <w:i/>
                <w:w w:val="94"/>
                <w:sz w:val="21"/>
                <w:szCs w:val="21"/>
              </w:rPr>
              <w:t>t,</w:t>
            </w:r>
            <w:r w:rsidR="00745771" w:rsidRPr="00615EE9">
              <w:rPr>
                <w:rFonts w:ascii="Arial Narrow" w:hAnsi="Arial Narrow"/>
                <w:i/>
                <w:spacing w:val="17"/>
                <w:w w:val="94"/>
                <w:sz w:val="21"/>
                <w:szCs w:val="21"/>
              </w:rPr>
              <w:t xml:space="preserve"> </w:t>
            </w:r>
            <w:r w:rsidR="00745771" w:rsidRPr="00615EE9">
              <w:rPr>
                <w:rFonts w:ascii="Arial Narrow" w:hAnsi="Arial Narrow"/>
                <w:i/>
                <w:sz w:val="21"/>
                <w:szCs w:val="21"/>
              </w:rPr>
              <w:t>if</w:t>
            </w:r>
            <w:r w:rsidR="00745771" w:rsidRPr="00615EE9">
              <w:rPr>
                <w:rFonts w:ascii="Arial Narrow" w:hAnsi="Arial Narrow"/>
                <w:i/>
                <w:spacing w:val="-5"/>
                <w:sz w:val="21"/>
                <w:szCs w:val="21"/>
              </w:rPr>
              <w:t xml:space="preserve"> </w:t>
            </w:r>
            <w:r w:rsidR="00745771" w:rsidRPr="00615EE9">
              <w:rPr>
                <w:rFonts w:ascii="Arial Narrow" w:hAnsi="Arial Narrow"/>
                <w:i/>
                <w:sz w:val="21"/>
                <w:szCs w:val="21"/>
              </w:rPr>
              <w:t>practicable)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A232B" w14:textId="77777777" w:rsidR="008D5435" w:rsidRPr="00615EE9" w:rsidRDefault="008D5435" w:rsidP="00615EE9">
            <w:pPr>
              <w:spacing w:before="7" w:line="180" w:lineRule="exact"/>
              <w:jc w:val="center"/>
              <w:rPr>
                <w:rFonts w:ascii="Arial Narrow" w:hAnsi="Arial Narrow"/>
              </w:rPr>
            </w:pPr>
          </w:p>
          <w:p w14:paraId="68C3F100" w14:textId="77777777" w:rsidR="008D5435" w:rsidRPr="00615EE9" w:rsidRDefault="00745771" w:rsidP="00615EE9">
            <w:pPr>
              <w:ind w:left="84"/>
              <w:jc w:val="center"/>
              <w:rPr>
                <w:rFonts w:ascii="Arial Narrow" w:hAnsi="Arial Narrow"/>
              </w:rPr>
            </w:pPr>
            <w:r w:rsidRPr="00615EE9">
              <w:rPr>
                <w:rFonts w:ascii="Arial Narrow" w:hAnsi="Arial Narrow"/>
              </w:rPr>
              <w:t>P———&gt;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178AC" w14:textId="77777777" w:rsidR="008D5435" w:rsidRPr="00615EE9" w:rsidRDefault="008D5435" w:rsidP="00615EE9">
            <w:pPr>
              <w:spacing w:before="7" w:line="180" w:lineRule="exact"/>
              <w:jc w:val="center"/>
              <w:rPr>
                <w:rFonts w:ascii="Arial Narrow" w:hAnsi="Arial Narrow"/>
              </w:rPr>
            </w:pPr>
          </w:p>
          <w:p w14:paraId="137F3900" w14:textId="77777777" w:rsidR="008D5435" w:rsidRPr="00615EE9" w:rsidRDefault="00745771" w:rsidP="00615EE9">
            <w:pPr>
              <w:ind w:left="84"/>
              <w:jc w:val="center"/>
              <w:rPr>
                <w:rFonts w:ascii="Arial Narrow" w:hAnsi="Arial Narrow"/>
              </w:rPr>
            </w:pPr>
            <w:r w:rsidRPr="00615EE9">
              <w:rPr>
                <w:rFonts w:ascii="Arial Narrow" w:hAnsi="Arial Narrow"/>
              </w:rPr>
              <w:t>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A78AA" w14:textId="77777777" w:rsidR="008D5435" w:rsidRDefault="008D5435"/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3C610" w14:textId="77777777" w:rsidR="008D5435" w:rsidRDefault="008D5435"/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9C1FF0D" w14:textId="77777777" w:rsidR="008D5435" w:rsidRDefault="008D5435"/>
        </w:tc>
      </w:tr>
      <w:tr w:rsidR="008D5435" w14:paraId="202D9ACA" w14:textId="77777777" w:rsidTr="00615EE9">
        <w:trPr>
          <w:gridAfter w:val="1"/>
          <w:wAfter w:w="146" w:type="dxa"/>
          <w:trHeight w:hRule="exact" w:val="1418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E826801" w14:textId="455FBCF9" w:rsidR="008D5435" w:rsidRPr="00615EE9" w:rsidRDefault="00615EE9" w:rsidP="00615EE9">
            <w:pPr>
              <w:spacing w:before="8"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5.4. </w:t>
            </w:r>
            <w:proofErr w:type="spellStart"/>
            <w:r w:rsidR="004163D8" w:rsidRPr="00615EE9">
              <w:rPr>
                <w:rFonts w:ascii="Arial Narrow" w:hAnsi="Arial Narrow"/>
                <w:sz w:val="21"/>
                <w:szCs w:val="21"/>
              </w:rPr>
              <w:t>Shembuj</w:t>
            </w:r>
            <w:proofErr w:type="spellEnd"/>
            <w:r w:rsidR="004163D8" w:rsidRPr="00615EE9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163D8" w:rsidRPr="00615EE9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="004163D8" w:rsidRPr="00615EE9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163D8" w:rsidRPr="00615EE9">
              <w:rPr>
                <w:rFonts w:ascii="Arial Narrow" w:hAnsi="Arial Narrow"/>
                <w:sz w:val="21"/>
                <w:szCs w:val="21"/>
              </w:rPr>
              <w:t>trafikut</w:t>
            </w:r>
            <w:proofErr w:type="spellEnd"/>
            <w:r w:rsidR="004163D8" w:rsidRPr="00615EE9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163D8" w:rsidRPr="00615EE9">
              <w:rPr>
                <w:rFonts w:ascii="Arial Narrow" w:hAnsi="Arial Narrow"/>
                <w:sz w:val="21"/>
                <w:szCs w:val="21"/>
              </w:rPr>
              <w:t>dhe</w:t>
            </w:r>
            <w:proofErr w:type="spellEnd"/>
            <w:r w:rsidR="004163D8" w:rsidRPr="00615EE9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163D8" w:rsidRPr="00615EE9">
              <w:rPr>
                <w:rFonts w:ascii="Arial Narrow" w:hAnsi="Arial Narrow"/>
                <w:sz w:val="21"/>
                <w:szCs w:val="21"/>
              </w:rPr>
              <w:t>ulje</w:t>
            </w:r>
            <w:proofErr w:type="spellEnd"/>
            <w:r w:rsidR="004163D8" w:rsidRPr="00615EE9">
              <w:rPr>
                <w:rFonts w:ascii="Arial Narrow" w:hAnsi="Arial Narrow"/>
                <w:sz w:val="21"/>
                <w:szCs w:val="21"/>
              </w:rPr>
              <w:t xml:space="preserve"> me </w:t>
            </w:r>
            <w:proofErr w:type="spellStart"/>
            <w:r w:rsidR="004163D8" w:rsidRPr="00615EE9">
              <w:rPr>
                <w:rFonts w:ascii="Arial Narrow" w:hAnsi="Arial Narrow"/>
                <w:sz w:val="21"/>
                <w:szCs w:val="21"/>
              </w:rPr>
              <w:t>flatra</w:t>
            </w:r>
            <w:proofErr w:type="spellEnd"/>
            <w:r w:rsidR="004163D8" w:rsidRPr="00615EE9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163D8" w:rsidRPr="00615EE9">
              <w:rPr>
                <w:rFonts w:ascii="Arial Narrow" w:hAnsi="Arial Narrow"/>
                <w:sz w:val="21"/>
                <w:szCs w:val="21"/>
              </w:rPr>
              <w:t>dhe</w:t>
            </w:r>
            <w:proofErr w:type="spellEnd"/>
            <w:r w:rsidR="004163D8" w:rsidRPr="00615EE9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163D8" w:rsidRPr="00615EE9">
              <w:rPr>
                <w:rFonts w:ascii="Arial Narrow" w:hAnsi="Arial Narrow"/>
                <w:sz w:val="21"/>
                <w:szCs w:val="21"/>
              </w:rPr>
              <w:t>slatse</w:t>
            </w:r>
            <w:proofErr w:type="spellEnd"/>
            <w:r w:rsidR="004163D8" w:rsidRPr="00615EE9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163D8" w:rsidRPr="00615EE9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="004163D8" w:rsidRPr="00615EE9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163D8" w:rsidRPr="00615EE9">
              <w:rPr>
                <w:rFonts w:ascii="Arial Narrow" w:hAnsi="Arial Narrow"/>
                <w:sz w:val="21"/>
                <w:szCs w:val="21"/>
              </w:rPr>
              <w:t>pahapura</w:t>
            </w:r>
            <w:proofErr w:type="spellEnd"/>
            <w:r w:rsidR="004163D8" w:rsidRPr="00615EE9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163D8" w:rsidRPr="00615EE9">
              <w:rPr>
                <w:rFonts w:ascii="Arial Narrow" w:hAnsi="Arial Narrow"/>
                <w:sz w:val="21"/>
                <w:szCs w:val="21"/>
              </w:rPr>
              <w:t>ose</w:t>
            </w:r>
            <w:proofErr w:type="spellEnd"/>
            <w:r w:rsidR="004163D8" w:rsidRPr="00615EE9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163D8" w:rsidRPr="00615EE9">
              <w:rPr>
                <w:rFonts w:ascii="Arial Narrow" w:hAnsi="Arial Narrow"/>
                <w:sz w:val="21"/>
                <w:szCs w:val="21"/>
              </w:rPr>
              <w:t>pjesërisht</w:t>
            </w:r>
            <w:proofErr w:type="spellEnd"/>
            <w:r w:rsidR="004163D8" w:rsidRPr="00615EE9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163D8" w:rsidRPr="00615EE9">
              <w:rPr>
                <w:rFonts w:ascii="Arial Narrow" w:hAnsi="Arial Narrow"/>
                <w:sz w:val="21"/>
                <w:szCs w:val="21"/>
              </w:rPr>
              <w:t>te</w:t>
            </w:r>
            <w:proofErr w:type="spellEnd"/>
            <w:r w:rsidR="004163D8" w:rsidRPr="00615EE9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4163D8" w:rsidRPr="00615EE9">
              <w:rPr>
                <w:rFonts w:ascii="Arial Narrow" w:hAnsi="Arial Narrow"/>
                <w:sz w:val="21"/>
                <w:szCs w:val="21"/>
              </w:rPr>
              <w:t>hapura</w:t>
            </w:r>
            <w:proofErr w:type="spellEnd"/>
          </w:p>
          <w:p w14:paraId="2BDCB9D1" w14:textId="77777777" w:rsidR="004163D8" w:rsidRPr="00615EE9" w:rsidRDefault="004163D8" w:rsidP="00615EE9">
            <w:pPr>
              <w:tabs>
                <w:tab w:val="left" w:pos="760"/>
              </w:tabs>
              <w:spacing w:line="276" w:lineRule="auto"/>
              <w:ind w:left="768" w:right="52" w:hanging="768"/>
              <w:rPr>
                <w:rFonts w:ascii="Arial Narrow" w:hAnsi="Arial Narrow"/>
                <w:sz w:val="21"/>
                <w:szCs w:val="21"/>
              </w:rPr>
            </w:pPr>
          </w:p>
          <w:p w14:paraId="4DD15D64" w14:textId="40394112" w:rsidR="008D5435" w:rsidRPr="00615EE9" w:rsidRDefault="00745771" w:rsidP="00615EE9">
            <w:pPr>
              <w:spacing w:line="200" w:lineRule="exact"/>
              <w:ind w:left="37" w:right="52" w:hanging="37"/>
              <w:rPr>
                <w:i/>
                <w:sz w:val="19"/>
                <w:szCs w:val="19"/>
              </w:rPr>
            </w:pPr>
            <w:r w:rsidRPr="00615EE9">
              <w:rPr>
                <w:rFonts w:ascii="Arial Narrow" w:hAnsi="Arial Narrow"/>
                <w:i/>
                <w:sz w:val="21"/>
                <w:szCs w:val="21"/>
              </w:rPr>
              <w:t>5.4.</w:t>
            </w:r>
            <w:r w:rsidRPr="00615EE9">
              <w:rPr>
                <w:rFonts w:ascii="Arial Narrow" w:hAnsi="Arial Narrow"/>
                <w:i/>
                <w:spacing w:val="-45"/>
                <w:sz w:val="21"/>
                <w:szCs w:val="21"/>
              </w:rPr>
              <w:t xml:space="preserve"> </w:t>
            </w:r>
            <w:r w:rsidR="00615EE9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pacing w:val="-8"/>
                <w:sz w:val="21"/>
                <w:szCs w:val="21"/>
              </w:rPr>
              <w:t>T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raffic</w:t>
            </w:r>
            <w:r w:rsidRPr="00615EE9">
              <w:rPr>
                <w:rFonts w:ascii="Arial Narrow" w:hAnsi="Arial Narrow"/>
                <w:i/>
                <w:spacing w:val="-10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patte</w:t>
            </w:r>
            <w:r w:rsidRPr="00615EE9">
              <w:rPr>
                <w:rFonts w:ascii="Arial Narrow" w:hAnsi="Arial Narrow"/>
                <w:i/>
                <w:spacing w:val="3"/>
                <w:sz w:val="21"/>
                <w:szCs w:val="21"/>
              </w:rPr>
              <w:t>r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n</w:t>
            </w:r>
            <w:r w:rsidRPr="00615EE9">
              <w:rPr>
                <w:rFonts w:ascii="Arial Narrow" w:hAnsi="Arial Narrow"/>
                <w:i/>
                <w:spacing w:val="39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and</w:t>
            </w:r>
            <w:r w:rsidRPr="00615EE9">
              <w:rPr>
                <w:rFonts w:ascii="Arial Narrow" w:hAnsi="Arial Narrow"/>
                <w:i/>
                <w:spacing w:val="30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landing</w:t>
            </w:r>
            <w:r w:rsidRPr="00615EE9">
              <w:rPr>
                <w:rFonts w:ascii="Arial Narrow" w:hAnsi="Arial Narrow"/>
                <w:i/>
                <w:spacing w:val="18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without</w:t>
            </w:r>
            <w:r w:rsidRPr="00615EE9">
              <w:rPr>
                <w:rFonts w:ascii="Arial Narrow" w:hAnsi="Arial Narrow"/>
                <w:i/>
                <w:spacing w:val="33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extended</w:t>
            </w:r>
            <w:r w:rsidRPr="00615EE9">
              <w:rPr>
                <w:rFonts w:ascii="Arial Narrow" w:hAnsi="Arial Narrow"/>
                <w:i/>
                <w:spacing w:val="14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w w:val="103"/>
                <w:sz w:val="21"/>
                <w:szCs w:val="21"/>
              </w:rPr>
              <w:t xml:space="preserve">or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with</w:t>
            </w:r>
            <w:r w:rsidRPr="00615EE9">
              <w:rPr>
                <w:rFonts w:ascii="Arial Narrow" w:hAnsi="Arial Narrow"/>
                <w:i/>
                <w:spacing w:val="6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pa</w:t>
            </w:r>
            <w:r w:rsidRPr="00615EE9">
              <w:rPr>
                <w:rFonts w:ascii="Arial Narrow" w:hAnsi="Arial Narrow"/>
                <w:i/>
                <w:spacing w:val="6"/>
                <w:sz w:val="21"/>
                <w:szCs w:val="21"/>
              </w:rPr>
              <w:t>r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tly</w:t>
            </w:r>
            <w:r w:rsidRPr="00615EE9">
              <w:rPr>
                <w:rFonts w:ascii="Arial Narrow" w:hAnsi="Arial Narrow"/>
                <w:i/>
                <w:spacing w:val="1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ex</w:t>
            </w:r>
            <w:r w:rsidRPr="00615EE9">
              <w:rPr>
                <w:rFonts w:ascii="Arial Narrow" w:hAnsi="Arial Narrow"/>
                <w:i/>
                <w:spacing w:val="-3"/>
                <w:sz w:val="21"/>
                <w:szCs w:val="21"/>
              </w:rPr>
              <w:t>t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ended</w:t>
            </w:r>
            <w:r w:rsidRPr="00615EE9">
              <w:rPr>
                <w:rFonts w:ascii="Arial Narrow" w:hAnsi="Arial Narrow"/>
                <w:i/>
                <w:spacing w:val="-6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w w:val="86"/>
                <w:sz w:val="21"/>
                <w:szCs w:val="21"/>
              </w:rPr>
              <w:t>f</w:t>
            </w:r>
            <w:r w:rsidRPr="00615EE9">
              <w:rPr>
                <w:rFonts w:ascii="Arial Narrow" w:hAnsi="Arial Narrow"/>
                <w:i/>
                <w:spacing w:val="-35"/>
                <w:sz w:val="21"/>
                <w:szCs w:val="21"/>
              </w:rPr>
              <w:t xml:space="preserve"> </w:t>
            </w:r>
            <w:r w:rsidR="00615EE9" w:rsidRPr="00615EE9">
              <w:rPr>
                <w:rFonts w:ascii="Arial Narrow" w:hAnsi="Arial Narrow"/>
                <w:i/>
                <w:sz w:val="21"/>
                <w:szCs w:val="21"/>
              </w:rPr>
              <w:t>flaps</w:t>
            </w:r>
            <w:r w:rsidRPr="00615EE9">
              <w:rPr>
                <w:rFonts w:ascii="Arial Narrow" w:hAnsi="Arial Narrow"/>
                <w:i/>
                <w:spacing w:val="2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and</w:t>
            </w:r>
            <w:r w:rsidRPr="00615EE9">
              <w:rPr>
                <w:rFonts w:ascii="Arial Narrow" w:hAnsi="Arial Narrow"/>
                <w:i/>
                <w:spacing w:val="10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slats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8B6B1" w14:textId="77777777" w:rsidR="008D5435" w:rsidRPr="00615EE9" w:rsidRDefault="008D5435" w:rsidP="00615EE9">
            <w:pPr>
              <w:spacing w:before="8" w:line="180" w:lineRule="exact"/>
              <w:jc w:val="center"/>
              <w:rPr>
                <w:rFonts w:ascii="Arial Narrow" w:hAnsi="Arial Narrow"/>
              </w:rPr>
            </w:pPr>
          </w:p>
          <w:p w14:paraId="27859DB0" w14:textId="77777777" w:rsidR="008D5435" w:rsidRPr="00615EE9" w:rsidRDefault="00745771" w:rsidP="00615EE9">
            <w:pPr>
              <w:ind w:left="84"/>
              <w:jc w:val="center"/>
              <w:rPr>
                <w:rFonts w:ascii="Arial Narrow" w:hAnsi="Arial Narrow"/>
              </w:rPr>
            </w:pPr>
            <w:r w:rsidRPr="00615EE9">
              <w:rPr>
                <w:rFonts w:ascii="Arial Narrow" w:hAnsi="Arial Narrow"/>
              </w:rPr>
              <w:t>P———&gt;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F264E" w14:textId="77777777" w:rsidR="008D5435" w:rsidRPr="00615EE9" w:rsidRDefault="008D5435" w:rsidP="00615EE9">
            <w:pPr>
              <w:spacing w:before="8" w:line="180" w:lineRule="exact"/>
              <w:jc w:val="center"/>
              <w:rPr>
                <w:rFonts w:ascii="Arial Narrow" w:hAnsi="Arial Narrow"/>
              </w:rPr>
            </w:pPr>
          </w:p>
          <w:p w14:paraId="166D4F1D" w14:textId="77777777" w:rsidR="008D5435" w:rsidRPr="00615EE9" w:rsidRDefault="00745771" w:rsidP="00615EE9">
            <w:pPr>
              <w:ind w:left="84"/>
              <w:jc w:val="center"/>
              <w:rPr>
                <w:rFonts w:ascii="Arial Narrow" w:hAnsi="Arial Narrow"/>
              </w:rPr>
            </w:pPr>
            <w:r w:rsidRPr="00615EE9">
              <w:rPr>
                <w:rFonts w:ascii="Arial Narrow" w:hAnsi="Arial Narrow"/>
              </w:rPr>
              <w:t>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0B7AA" w14:textId="77777777" w:rsidR="008D5435" w:rsidRPr="00615EE9" w:rsidRDefault="008D5435" w:rsidP="00615E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2F470" w14:textId="77777777" w:rsidR="008D5435" w:rsidRPr="00615EE9" w:rsidRDefault="008D5435" w:rsidP="00615E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D3833F1" w14:textId="77777777" w:rsidR="008D5435" w:rsidRDefault="008D5435"/>
        </w:tc>
      </w:tr>
      <w:tr w:rsidR="008D5435" w14:paraId="14FF592F" w14:textId="77777777" w:rsidTr="00615EE9">
        <w:trPr>
          <w:gridAfter w:val="1"/>
          <w:wAfter w:w="146" w:type="dxa"/>
          <w:trHeight w:hRule="exact" w:val="841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0980323" w14:textId="165D25D0" w:rsidR="008D5435" w:rsidRPr="00615EE9" w:rsidRDefault="00615EE9" w:rsidP="00615EE9">
            <w:pPr>
              <w:spacing w:before="8"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  <w:lang w:val="nl-NL"/>
              </w:rPr>
              <w:t>5.5.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4163D8" w:rsidRPr="00615EE9">
              <w:rPr>
                <w:rFonts w:ascii="Arial Narrow" w:hAnsi="Arial Narrow"/>
                <w:sz w:val="21"/>
                <w:szCs w:val="21"/>
                <w:lang w:val="nl-NL"/>
              </w:rPr>
              <w:t>Ulje me motorin e simular jo operativ në gjendje kritike</w:t>
            </w:r>
          </w:p>
          <w:p w14:paraId="32BD21B1" w14:textId="77777777" w:rsidR="004163D8" w:rsidRPr="00615EE9" w:rsidRDefault="004163D8" w:rsidP="00615EE9">
            <w:pPr>
              <w:spacing w:line="276" w:lineRule="auto"/>
              <w:ind w:left="1"/>
              <w:rPr>
                <w:rFonts w:ascii="Arial Narrow" w:hAnsi="Arial Narrow"/>
                <w:sz w:val="21"/>
                <w:szCs w:val="21"/>
              </w:rPr>
            </w:pPr>
          </w:p>
          <w:p w14:paraId="688A3397" w14:textId="67EEA7CC" w:rsidR="008D5435" w:rsidRPr="00615EE9" w:rsidRDefault="00745771" w:rsidP="00615EE9">
            <w:pPr>
              <w:spacing w:line="276" w:lineRule="auto"/>
              <w:ind w:left="1"/>
              <w:rPr>
                <w:rFonts w:ascii="Arial Narrow" w:hAnsi="Arial Narrow"/>
                <w:i/>
                <w:sz w:val="21"/>
                <w:szCs w:val="21"/>
              </w:rPr>
            </w:pPr>
            <w:r w:rsidRPr="00615EE9">
              <w:rPr>
                <w:rFonts w:ascii="Arial Narrow" w:hAnsi="Arial Narrow"/>
                <w:i/>
                <w:sz w:val="21"/>
                <w:szCs w:val="21"/>
              </w:rPr>
              <w:t>5.</w:t>
            </w:r>
            <w:r w:rsidR="00666B14" w:rsidRPr="00615EE9">
              <w:rPr>
                <w:rFonts w:ascii="Arial Narrow" w:hAnsi="Arial Narrow"/>
                <w:i/>
                <w:sz w:val="21"/>
                <w:szCs w:val="21"/>
              </w:rPr>
              <w:t>5. Landing</w:t>
            </w:r>
            <w:r w:rsidRPr="00615EE9">
              <w:rPr>
                <w:rFonts w:ascii="Arial Narrow" w:hAnsi="Arial Narrow"/>
                <w:i/>
                <w:spacing w:val="10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with</w:t>
            </w:r>
            <w:r w:rsidRPr="00615EE9">
              <w:rPr>
                <w:rFonts w:ascii="Arial Narrow" w:hAnsi="Arial Narrow"/>
                <w:i/>
                <w:spacing w:val="39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c</w:t>
            </w:r>
            <w:r w:rsidRPr="00615EE9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itical</w:t>
            </w:r>
            <w:r w:rsidRPr="00615EE9">
              <w:rPr>
                <w:rFonts w:ascii="Arial Narrow" w:hAnsi="Arial Narrow"/>
                <w:i/>
                <w:spacing w:val="17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engine</w:t>
            </w:r>
            <w:r w:rsidRPr="00615EE9">
              <w:rPr>
                <w:rFonts w:ascii="Arial Narrow" w:hAnsi="Arial Narrow"/>
                <w:i/>
                <w:spacing w:val="27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simula</w:t>
            </w:r>
            <w:r w:rsidRPr="00615EE9">
              <w:rPr>
                <w:rFonts w:ascii="Arial Narrow" w:hAnsi="Arial Narrow"/>
                <w:i/>
                <w:spacing w:val="-2"/>
                <w:sz w:val="21"/>
                <w:szCs w:val="21"/>
              </w:rPr>
              <w:t>t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ed</w:t>
            </w:r>
            <w:r w:rsidRPr="00615EE9">
              <w:rPr>
                <w:rFonts w:ascii="Arial Narrow" w:hAnsi="Arial Narrow"/>
                <w:i/>
                <w:spacing w:val="26"/>
                <w:sz w:val="21"/>
                <w:szCs w:val="21"/>
              </w:rPr>
              <w:t xml:space="preserve"> </w:t>
            </w:r>
            <w:r w:rsidR="00615EE9">
              <w:rPr>
                <w:rFonts w:ascii="Arial Narrow" w:hAnsi="Arial Narrow"/>
                <w:i/>
                <w:sz w:val="21"/>
                <w:szCs w:val="21"/>
              </w:rPr>
              <w:t>inopera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tive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A23DD" w14:textId="77777777" w:rsidR="008D5435" w:rsidRPr="00615EE9" w:rsidRDefault="008D5435" w:rsidP="00615EE9">
            <w:pPr>
              <w:spacing w:before="8" w:line="180" w:lineRule="exact"/>
              <w:jc w:val="center"/>
              <w:rPr>
                <w:rFonts w:ascii="Arial Narrow" w:hAnsi="Arial Narrow"/>
              </w:rPr>
            </w:pPr>
          </w:p>
          <w:p w14:paraId="696EA05C" w14:textId="77777777" w:rsidR="008D5435" w:rsidRPr="00615EE9" w:rsidRDefault="00745771" w:rsidP="00615EE9">
            <w:pPr>
              <w:ind w:left="84"/>
              <w:jc w:val="center"/>
              <w:rPr>
                <w:rFonts w:ascii="Arial Narrow" w:hAnsi="Arial Narrow"/>
              </w:rPr>
            </w:pPr>
            <w:r w:rsidRPr="00615EE9">
              <w:rPr>
                <w:rFonts w:ascii="Arial Narrow" w:hAnsi="Arial Narrow"/>
              </w:rPr>
              <w:t>P———&gt;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AE9C6" w14:textId="77777777" w:rsidR="008D5435" w:rsidRPr="00615EE9" w:rsidRDefault="008D5435" w:rsidP="00615EE9">
            <w:pPr>
              <w:spacing w:before="8" w:line="180" w:lineRule="exact"/>
              <w:jc w:val="center"/>
              <w:rPr>
                <w:rFonts w:ascii="Arial Narrow" w:hAnsi="Arial Narrow"/>
              </w:rPr>
            </w:pPr>
          </w:p>
          <w:p w14:paraId="41B7308A" w14:textId="77777777" w:rsidR="008D5435" w:rsidRPr="00615EE9" w:rsidRDefault="00745771" w:rsidP="00615EE9">
            <w:pPr>
              <w:ind w:left="84"/>
              <w:jc w:val="center"/>
              <w:rPr>
                <w:rFonts w:ascii="Arial Narrow" w:hAnsi="Arial Narrow"/>
              </w:rPr>
            </w:pPr>
            <w:r w:rsidRPr="00615EE9">
              <w:rPr>
                <w:rFonts w:ascii="Arial Narrow" w:hAnsi="Arial Narrow"/>
              </w:rPr>
              <w:t>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DEF48" w14:textId="77777777" w:rsidR="008D5435" w:rsidRPr="00615EE9" w:rsidRDefault="008D5435" w:rsidP="00615E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16C22" w14:textId="77777777" w:rsidR="008D5435" w:rsidRPr="00615EE9" w:rsidRDefault="008D5435" w:rsidP="00615EE9">
            <w:pPr>
              <w:spacing w:before="8" w:line="180" w:lineRule="exact"/>
              <w:jc w:val="center"/>
              <w:rPr>
                <w:rFonts w:ascii="Arial Narrow" w:hAnsi="Arial Narrow"/>
              </w:rPr>
            </w:pPr>
          </w:p>
          <w:p w14:paraId="327E1910" w14:textId="77777777" w:rsidR="008D5435" w:rsidRPr="00615EE9" w:rsidRDefault="00745771" w:rsidP="00615EE9">
            <w:pPr>
              <w:ind w:left="84"/>
              <w:jc w:val="center"/>
              <w:rPr>
                <w:rFonts w:ascii="Arial Narrow" w:hAnsi="Arial Narrow"/>
              </w:rPr>
            </w:pPr>
            <w:r w:rsidRPr="00615EE9">
              <w:rPr>
                <w:rFonts w:ascii="Arial Narrow" w:hAnsi="Arial Narrow"/>
              </w:rPr>
              <w:t>M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A9443F2" w14:textId="77777777" w:rsidR="008D5435" w:rsidRDefault="008D5435"/>
        </w:tc>
      </w:tr>
      <w:tr w:rsidR="008D5435" w14:paraId="765F38A1" w14:textId="77777777" w:rsidTr="00615EE9">
        <w:trPr>
          <w:gridAfter w:val="1"/>
          <w:wAfter w:w="146" w:type="dxa"/>
          <w:trHeight w:hRule="exact" w:val="3548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0D1161" w14:textId="6D894AD0" w:rsidR="004163D8" w:rsidRPr="00615EE9" w:rsidRDefault="004163D8" w:rsidP="00615EE9">
            <w:pPr>
              <w:spacing w:before="8" w:line="276" w:lineRule="auto"/>
              <w:rPr>
                <w:rFonts w:ascii="Arial Narrow" w:hAnsi="Arial Narrow"/>
                <w:sz w:val="21"/>
                <w:szCs w:val="21"/>
              </w:rPr>
            </w:pPr>
            <w:r w:rsidRPr="00615EE9">
              <w:rPr>
                <w:rFonts w:ascii="Arial Narrow" w:hAnsi="Arial Narrow"/>
                <w:sz w:val="21"/>
                <w:szCs w:val="21"/>
              </w:rPr>
              <w:t>5.6</w:t>
            </w:r>
            <w:r w:rsidR="00615EE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sz w:val="21"/>
                <w:szCs w:val="21"/>
              </w:rPr>
              <w:t xml:space="preserve">Ulja me </w:t>
            </w:r>
            <w:proofErr w:type="spellStart"/>
            <w:r w:rsidRPr="00615EE9">
              <w:rPr>
                <w:rFonts w:ascii="Arial Narrow" w:hAnsi="Arial Narrow"/>
                <w:sz w:val="21"/>
                <w:szCs w:val="21"/>
              </w:rPr>
              <w:t>dy</w:t>
            </w:r>
            <w:proofErr w:type="spellEnd"/>
            <w:r w:rsidRPr="00615EE9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615EE9">
              <w:rPr>
                <w:rFonts w:ascii="Arial Narrow" w:hAnsi="Arial Narrow"/>
                <w:sz w:val="21"/>
                <w:szCs w:val="21"/>
              </w:rPr>
              <w:t>motorë</w:t>
            </w:r>
            <w:proofErr w:type="spellEnd"/>
            <w:r w:rsidRPr="00615EE9">
              <w:rPr>
                <w:rFonts w:ascii="Arial Narrow" w:hAnsi="Arial Narrow"/>
                <w:sz w:val="21"/>
                <w:szCs w:val="21"/>
              </w:rPr>
              <w:t xml:space="preserve"> jo </w:t>
            </w:r>
            <w:proofErr w:type="spellStart"/>
            <w:r w:rsidRPr="00615EE9">
              <w:rPr>
                <w:rFonts w:ascii="Arial Narrow" w:hAnsi="Arial Narrow"/>
                <w:sz w:val="21"/>
                <w:szCs w:val="21"/>
              </w:rPr>
              <w:t>operativë</w:t>
            </w:r>
            <w:proofErr w:type="spellEnd"/>
            <w:r w:rsidRPr="00615EE9">
              <w:rPr>
                <w:rFonts w:ascii="Arial Narrow" w:hAnsi="Arial Narrow"/>
                <w:sz w:val="21"/>
                <w:szCs w:val="21"/>
              </w:rPr>
              <w:t>:</w:t>
            </w:r>
          </w:p>
          <w:p w14:paraId="7D354ABF" w14:textId="77777777" w:rsidR="00615EE9" w:rsidRDefault="004163D8" w:rsidP="00615EE9">
            <w:pPr>
              <w:numPr>
                <w:ilvl w:val="0"/>
                <w:numId w:val="13"/>
              </w:numPr>
              <w:spacing w:before="8" w:line="276" w:lineRule="auto"/>
              <w:rPr>
                <w:rFonts w:ascii="Arial Narrow" w:hAnsi="Arial Narrow"/>
                <w:sz w:val="21"/>
                <w:szCs w:val="21"/>
              </w:rPr>
            </w:pPr>
            <w:proofErr w:type="spellStart"/>
            <w:r w:rsidRPr="00615EE9">
              <w:rPr>
                <w:rFonts w:ascii="Arial Narrow" w:hAnsi="Arial Narrow"/>
                <w:sz w:val="21"/>
                <w:szCs w:val="21"/>
              </w:rPr>
              <w:t>aeroplanët</w:t>
            </w:r>
            <w:proofErr w:type="spellEnd"/>
            <w:r w:rsidRPr="00615EE9">
              <w:rPr>
                <w:rFonts w:ascii="Arial Narrow" w:hAnsi="Arial Narrow"/>
                <w:sz w:val="21"/>
                <w:szCs w:val="21"/>
              </w:rPr>
              <w:t xml:space="preserve"> me </w:t>
            </w:r>
            <w:proofErr w:type="spellStart"/>
            <w:r w:rsidRPr="00615EE9">
              <w:rPr>
                <w:rFonts w:ascii="Arial Narrow" w:hAnsi="Arial Narrow"/>
                <w:sz w:val="21"/>
                <w:szCs w:val="21"/>
              </w:rPr>
              <w:t>tre</w:t>
            </w:r>
            <w:proofErr w:type="spellEnd"/>
            <w:r w:rsidRPr="00615EE9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615EE9">
              <w:rPr>
                <w:rFonts w:ascii="Arial Narrow" w:hAnsi="Arial Narrow"/>
                <w:sz w:val="21"/>
                <w:szCs w:val="21"/>
              </w:rPr>
              <w:t>motorë</w:t>
            </w:r>
            <w:proofErr w:type="spellEnd"/>
            <w:r w:rsidRPr="00615EE9">
              <w:rPr>
                <w:rFonts w:ascii="Arial Narrow" w:hAnsi="Arial Narrow"/>
                <w:sz w:val="21"/>
                <w:szCs w:val="21"/>
              </w:rPr>
              <w:t xml:space="preserve">:  </w:t>
            </w:r>
            <w:proofErr w:type="spellStart"/>
            <w:r w:rsidRPr="00615EE9">
              <w:rPr>
                <w:rFonts w:ascii="Arial Narrow" w:hAnsi="Arial Narrow"/>
                <w:sz w:val="21"/>
                <w:szCs w:val="21"/>
              </w:rPr>
              <w:t>motori</w:t>
            </w:r>
            <w:proofErr w:type="spellEnd"/>
            <w:r w:rsidRPr="00615EE9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615EE9">
              <w:rPr>
                <w:rFonts w:ascii="Arial Narrow" w:hAnsi="Arial Narrow"/>
                <w:sz w:val="21"/>
                <w:szCs w:val="21"/>
              </w:rPr>
              <w:t>qendror</w:t>
            </w:r>
            <w:proofErr w:type="spellEnd"/>
            <w:r w:rsidRPr="00615EE9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615EE9">
              <w:rPr>
                <w:rFonts w:ascii="Arial Narrow" w:hAnsi="Arial Narrow"/>
                <w:sz w:val="21"/>
                <w:szCs w:val="21"/>
              </w:rPr>
              <w:t>dhe</w:t>
            </w:r>
            <w:proofErr w:type="spellEnd"/>
            <w:r w:rsidRPr="00615EE9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615EE9">
              <w:rPr>
                <w:rFonts w:ascii="Arial Narrow" w:hAnsi="Arial Narrow"/>
                <w:sz w:val="21"/>
                <w:szCs w:val="21"/>
              </w:rPr>
              <w:t>një</w:t>
            </w:r>
            <w:proofErr w:type="spellEnd"/>
            <w:r w:rsidRPr="00615EE9">
              <w:rPr>
                <w:rFonts w:ascii="Arial Narrow" w:hAnsi="Arial Narrow"/>
                <w:sz w:val="21"/>
                <w:szCs w:val="21"/>
              </w:rPr>
              <w:t xml:space="preserve"> motor </w:t>
            </w:r>
            <w:proofErr w:type="spellStart"/>
            <w:r w:rsidRPr="00615EE9">
              <w:rPr>
                <w:rFonts w:ascii="Arial Narrow" w:hAnsi="Arial Narrow"/>
                <w:sz w:val="21"/>
                <w:szCs w:val="21"/>
              </w:rPr>
              <w:t>i</w:t>
            </w:r>
            <w:proofErr w:type="spellEnd"/>
            <w:r w:rsidRPr="00615EE9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615EE9">
              <w:rPr>
                <w:rFonts w:ascii="Arial Narrow" w:hAnsi="Arial Narrow"/>
                <w:sz w:val="21"/>
                <w:szCs w:val="21"/>
              </w:rPr>
              <w:t>jashtëm</w:t>
            </w:r>
            <w:proofErr w:type="spellEnd"/>
            <w:r w:rsidRPr="00615EE9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615EE9">
              <w:rPr>
                <w:rFonts w:ascii="Arial Narrow" w:hAnsi="Arial Narrow"/>
                <w:sz w:val="21"/>
                <w:szCs w:val="21"/>
              </w:rPr>
              <w:t>sa</w:t>
            </w:r>
            <w:proofErr w:type="spellEnd"/>
            <w:r w:rsidRPr="00615EE9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615EE9">
              <w:rPr>
                <w:rFonts w:ascii="Arial Narrow" w:hAnsi="Arial Narrow"/>
                <w:sz w:val="21"/>
                <w:szCs w:val="21"/>
              </w:rPr>
              <w:t>te</w:t>
            </w:r>
            <w:proofErr w:type="spellEnd"/>
            <w:r w:rsidRPr="00615EE9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615EE9">
              <w:rPr>
                <w:rFonts w:ascii="Arial Narrow" w:hAnsi="Arial Narrow"/>
                <w:sz w:val="21"/>
                <w:szCs w:val="21"/>
              </w:rPr>
              <w:t>jetë</w:t>
            </w:r>
            <w:proofErr w:type="spellEnd"/>
            <w:r w:rsidRPr="00615EE9">
              <w:rPr>
                <w:rFonts w:ascii="Arial Narrow" w:hAnsi="Arial Narrow"/>
                <w:sz w:val="21"/>
                <w:szCs w:val="21"/>
              </w:rPr>
              <w:t xml:space="preserve"> e </w:t>
            </w:r>
            <w:proofErr w:type="spellStart"/>
            <w:r w:rsidRPr="00615EE9">
              <w:rPr>
                <w:rFonts w:ascii="Arial Narrow" w:hAnsi="Arial Narrow"/>
                <w:sz w:val="21"/>
                <w:szCs w:val="21"/>
              </w:rPr>
              <w:t>praktikueshme</w:t>
            </w:r>
            <w:proofErr w:type="spellEnd"/>
            <w:r w:rsidRPr="00615EE9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615EE9">
              <w:rPr>
                <w:rFonts w:ascii="Arial Narrow" w:hAnsi="Arial Narrow"/>
                <w:sz w:val="21"/>
                <w:szCs w:val="21"/>
              </w:rPr>
              <w:t>sipas</w:t>
            </w:r>
            <w:proofErr w:type="spellEnd"/>
            <w:r w:rsidRPr="00615EE9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615EE9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Pr="00615EE9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615EE9">
              <w:rPr>
                <w:rFonts w:ascii="Arial Narrow" w:hAnsi="Arial Narrow"/>
                <w:sz w:val="21"/>
                <w:szCs w:val="21"/>
              </w:rPr>
              <w:t>dhënave</w:t>
            </w:r>
            <w:proofErr w:type="spellEnd"/>
            <w:r w:rsidRPr="00615EE9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615EE9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Pr="00615EE9">
              <w:rPr>
                <w:rFonts w:ascii="Arial Narrow" w:hAnsi="Arial Narrow"/>
                <w:sz w:val="21"/>
                <w:szCs w:val="21"/>
              </w:rPr>
              <w:t xml:space="preserve"> AFM; </w:t>
            </w:r>
            <w:proofErr w:type="spellStart"/>
            <w:r w:rsidRPr="00615EE9">
              <w:rPr>
                <w:rFonts w:ascii="Arial Narrow" w:hAnsi="Arial Narrow"/>
                <w:sz w:val="21"/>
                <w:szCs w:val="21"/>
              </w:rPr>
              <w:t>dhe</w:t>
            </w:r>
            <w:proofErr w:type="spellEnd"/>
          </w:p>
          <w:p w14:paraId="1646AF7A" w14:textId="495229DA" w:rsidR="004163D8" w:rsidRPr="00615EE9" w:rsidRDefault="004163D8" w:rsidP="00615EE9">
            <w:pPr>
              <w:numPr>
                <w:ilvl w:val="0"/>
                <w:numId w:val="13"/>
              </w:numPr>
              <w:spacing w:before="8" w:line="276" w:lineRule="auto"/>
              <w:rPr>
                <w:rFonts w:ascii="Arial Narrow" w:hAnsi="Arial Narrow"/>
                <w:sz w:val="21"/>
                <w:szCs w:val="21"/>
              </w:rPr>
            </w:pPr>
            <w:r w:rsidRPr="00615EE9">
              <w:rPr>
                <w:rFonts w:ascii="Arial Narrow" w:hAnsi="Arial Narrow"/>
                <w:sz w:val="21"/>
                <w:szCs w:val="21"/>
                <w:lang w:val="nl-NL"/>
              </w:rPr>
              <w:t>aeroplanët me katër motorë:  dy motorë në një krah</w:t>
            </w:r>
            <w:r w:rsidR="00615EE9">
              <w:rPr>
                <w:rFonts w:ascii="Arial Narrow" w:hAnsi="Arial Narrow"/>
                <w:sz w:val="21"/>
                <w:szCs w:val="21"/>
              </w:rPr>
              <w:t>.</w:t>
            </w:r>
          </w:p>
          <w:p w14:paraId="49C92D7F" w14:textId="77777777" w:rsidR="00615EE9" w:rsidRDefault="00615EE9" w:rsidP="00615EE9">
            <w:pPr>
              <w:spacing w:line="276" w:lineRule="auto"/>
              <w:ind w:left="1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5.6.</w:t>
            </w:r>
            <w:r w:rsidR="00745771" w:rsidRPr="00615EE9">
              <w:rPr>
                <w:rFonts w:ascii="Arial Narrow" w:hAnsi="Arial Narrow"/>
                <w:i/>
                <w:spacing w:val="8"/>
                <w:sz w:val="21"/>
                <w:szCs w:val="21"/>
              </w:rPr>
              <w:t xml:space="preserve"> </w:t>
            </w:r>
            <w:r w:rsidR="00745771" w:rsidRPr="00615EE9">
              <w:rPr>
                <w:rFonts w:ascii="Arial Narrow" w:hAnsi="Arial Narrow"/>
                <w:i/>
                <w:w w:val="95"/>
                <w:sz w:val="21"/>
                <w:szCs w:val="21"/>
              </w:rPr>
              <w:t>Landing</w:t>
            </w:r>
            <w:r w:rsidR="00745771" w:rsidRPr="00615EE9">
              <w:rPr>
                <w:rFonts w:ascii="Arial Narrow" w:hAnsi="Arial Narrow"/>
                <w:i/>
                <w:spacing w:val="12"/>
                <w:w w:val="95"/>
                <w:sz w:val="21"/>
                <w:szCs w:val="21"/>
              </w:rPr>
              <w:t xml:space="preserve"> </w:t>
            </w:r>
            <w:r w:rsidR="00745771" w:rsidRPr="00615EE9">
              <w:rPr>
                <w:rFonts w:ascii="Arial Narrow" w:hAnsi="Arial Narrow"/>
                <w:i/>
                <w:sz w:val="21"/>
                <w:szCs w:val="21"/>
              </w:rPr>
              <w:t>with</w:t>
            </w:r>
            <w:r w:rsidR="00745771" w:rsidRPr="00615EE9">
              <w:rPr>
                <w:rFonts w:ascii="Arial Narrow" w:hAnsi="Arial Narrow"/>
                <w:i/>
                <w:spacing w:val="7"/>
                <w:sz w:val="21"/>
                <w:szCs w:val="21"/>
              </w:rPr>
              <w:t xml:space="preserve"> </w:t>
            </w:r>
            <w:r w:rsidR="00745771" w:rsidRPr="00615EE9">
              <w:rPr>
                <w:rFonts w:ascii="Arial Narrow" w:hAnsi="Arial Narrow"/>
                <w:i/>
                <w:sz w:val="21"/>
                <w:szCs w:val="21"/>
              </w:rPr>
              <w:t>two</w:t>
            </w:r>
            <w:r w:rsidR="00745771" w:rsidRPr="00615EE9">
              <w:rPr>
                <w:rFonts w:ascii="Arial Narrow" w:hAnsi="Arial Narrow"/>
                <w:i/>
                <w:spacing w:val="11"/>
                <w:sz w:val="21"/>
                <w:szCs w:val="21"/>
              </w:rPr>
              <w:t xml:space="preserve"> </w:t>
            </w:r>
            <w:r w:rsidR="00745771" w:rsidRPr="00615EE9">
              <w:rPr>
                <w:rFonts w:ascii="Arial Narrow" w:hAnsi="Arial Narrow"/>
                <w:i/>
                <w:sz w:val="21"/>
                <w:szCs w:val="21"/>
              </w:rPr>
              <w:t>engines</w:t>
            </w:r>
            <w:r w:rsidR="00745771" w:rsidRPr="00615EE9">
              <w:rPr>
                <w:rFonts w:ascii="Arial Narrow" w:hAnsi="Arial Narrow"/>
                <w:i/>
                <w:spacing w:val="-6"/>
                <w:sz w:val="21"/>
                <w:szCs w:val="21"/>
              </w:rPr>
              <w:t xml:space="preserve"> </w:t>
            </w:r>
            <w:r w:rsidR="00745771" w:rsidRPr="00615EE9">
              <w:rPr>
                <w:rFonts w:ascii="Arial Narrow" w:hAnsi="Arial Narrow"/>
                <w:i/>
                <w:sz w:val="21"/>
                <w:szCs w:val="21"/>
              </w:rPr>
              <w:t>inoperative:</w:t>
            </w:r>
          </w:p>
          <w:p w14:paraId="381D1CA7" w14:textId="70BCD820" w:rsidR="00615EE9" w:rsidRDefault="00745771" w:rsidP="00615EE9">
            <w:pPr>
              <w:numPr>
                <w:ilvl w:val="0"/>
                <w:numId w:val="14"/>
              </w:numPr>
              <w:spacing w:line="276" w:lineRule="auto"/>
              <w:rPr>
                <w:rFonts w:ascii="Arial Narrow" w:hAnsi="Arial Narrow"/>
                <w:i/>
                <w:sz w:val="21"/>
                <w:szCs w:val="21"/>
              </w:rPr>
            </w:pPr>
            <w:proofErr w:type="spellStart"/>
            <w:r w:rsidRPr="00615EE9">
              <w:rPr>
                <w:rFonts w:ascii="Arial Narrow" w:hAnsi="Arial Narrow"/>
                <w:i/>
                <w:sz w:val="21"/>
                <w:szCs w:val="21"/>
              </w:rPr>
              <w:t>aeroplanes</w:t>
            </w:r>
            <w:proofErr w:type="spellEnd"/>
            <w:r w:rsidRPr="00615EE9">
              <w:rPr>
                <w:rFonts w:ascii="Arial Narrow" w:hAnsi="Arial Narrow"/>
                <w:i/>
                <w:spacing w:val="4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with</w:t>
            </w:r>
            <w:r w:rsidRPr="00615EE9">
              <w:rPr>
                <w:rFonts w:ascii="Arial Narrow" w:hAnsi="Arial Narrow"/>
                <w:i/>
                <w:spacing w:val="17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three</w:t>
            </w:r>
            <w:r w:rsidRPr="00615EE9">
              <w:rPr>
                <w:rFonts w:ascii="Arial Narrow" w:hAnsi="Arial Narrow"/>
                <w:i/>
                <w:spacing w:val="21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engines:</w:t>
            </w:r>
            <w:r w:rsidRPr="00615EE9">
              <w:rPr>
                <w:rFonts w:ascii="Arial Narrow" w:hAnsi="Arial Narrow"/>
                <w:i/>
                <w:spacing w:val="-12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the</w:t>
            </w:r>
            <w:r w:rsidRPr="00615EE9">
              <w:rPr>
                <w:rFonts w:ascii="Arial Narrow" w:hAnsi="Arial Narrow"/>
                <w:i/>
                <w:spacing w:val="22"/>
                <w:sz w:val="21"/>
                <w:szCs w:val="21"/>
              </w:rPr>
              <w:t xml:space="preserve"> </w:t>
            </w:r>
            <w:r w:rsidR="00836BEC" w:rsidRPr="00615EE9">
              <w:rPr>
                <w:rFonts w:ascii="Arial Narrow" w:hAnsi="Arial Narrow"/>
                <w:i/>
                <w:sz w:val="21"/>
                <w:szCs w:val="21"/>
              </w:rPr>
              <w:t>center</w:t>
            </w:r>
            <w:r w:rsidRPr="00615EE9">
              <w:rPr>
                <w:rFonts w:ascii="Arial Narrow" w:hAnsi="Arial Narrow"/>
                <w:i/>
                <w:spacing w:val="16"/>
                <w:sz w:val="21"/>
                <w:szCs w:val="21"/>
              </w:rPr>
              <w:t xml:space="preserve"> </w:t>
            </w:r>
            <w:proofErr w:type="spellStart"/>
            <w:r w:rsidRPr="00615EE9">
              <w:rPr>
                <w:rFonts w:ascii="Arial Narrow" w:hAnsi="Arial Narrow"/>
                <w:i/>
                <w:sz w:val="21"/>
                <w:szCs w:val="21"/>
              </w:rPr>
              <w:t>en­</w:t>
            </w:r>
            <w:proofErr w:type="spellEnd"/>
            <w:r w:rsidRPr="00615EE9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proofErr w:type="spellStart"/>
            <w:r w:rsidRPr="00615EE9">
              <w:rPr>
                <w:rFonts w:ascii="Arial Narrow" w:hAnsi="Arial Narrow"/>
                <w:i/>
                <w:sz w:val="21"/>
                <w:szCs w:val="21"/>
              </w:rPr>
              <w:t>gine</w:t>
            </w:r>
            <w:proofErr w:type="spellEnd"/>
            <w:r w:rsidRPr="00615EE9">
              <w:rPr>
                <w:rFonts w:ascii="Arial Narrow" w:hAnsi="Arial Narrow"/>
                <w:i/>
                <w:spacing w:val="2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and</w:t>
            </w:r>
            <w:r w:rsidRPr="00615EE9">
              <w:rPr>
                <w:rFonts w:ascii="Arial Narrow" w:hAnsi="Arial Narrow"/>
                <w:i/>
                <w:spacing w:val="15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one</w:t>
            </w:r>
            <w:r w:rsidRPr="00615EE9">
              <w:rPr>
                <w:rFonts w:ascii="Arial Narrow" w:hAnsi="Arial Narrow"/>
                <w:i/>
                <w:spacing w:val="17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outboard</w:t>
            </w:r>
            <w:r w:rsidRPr="00615EE9">
              <w:rPr>
                <w:rFonts w:ascii="Arial Narrow" w:hAnsi="Arial Narrow"/>
                <w:i/>
                <w:spacing w:val="29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engine as</w:t>
            </w:r>
            <w:r w:rsidRPr="00615EE9">
              <w:rPr>
                <w:rFonts w:ascii="Arial Narrow" w:hAnsi="Arial Narrow"/>
                <w:i/>
                <w:spacing w:val="6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far</w:t>
            </w:r>
            <w:r w:rsidRPr="00615EE9">
              <w:rPr>
                <w:rFonts w:ascii="Arial Narrow" w:hAnsi="Arial Narrow"/>
                <w:i/>
                <w:spacing w:val="3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as</w:t>
            </w:r>
            <w:r w:rsidRPr="00615EE9">
              <w:rPr>
                <w:rFonts w:ascii="Arial Narrow" w:hAnsi="Arial Narrow"/>
                <w:i/>
                <w:spacing w:val="6"/>
                <w:sz w:val="21"/>
                <w:szCs w:val="21"/>
              </w:rPr>
              <w:t xml:space="preserve"> </w:t>
            </w:r>
            <w:proofErr w:type="spellStart"/>
            <w:r w:rsidRPr="00615EE9">
              <w:rPr>
                <w:rFonts w:ascii="Arial Narrow" w:hAnsi="Arial Narrow"/>
                <w:i/>
                <w:sz w:val="21"/>
                <w:szCs w:val="21"/>
              </w:rPr>
              <w:t>prac</w:t>
            </w:r>
            <w:proofErr w:type="spellEnd"/>
            <w:r w:rsidRPr="00615EE9">
              <w:rPr>
                <w:rFonts w:ascii="Arial Narrow" w:hAnsi="Arial Narrow"/>
                <w:i/>
                <w:sz w:val="21"/>
                <w:szCs w:val="21"/>
              </w:rPr>
              <w:t xml:space="preserve">­ </w:t>
            </w:r>
            <w:proofErr w:type="spellStart"/>
            <w:r w:rsidRPr="00615EE9">
              <w:rPr>
                <w:rFonts w:ascii="Arial Narrow" w:hAnsi="Arial Narrow"/>
                <w:i/>
                <w:sz w:val="21"/>
                <w:szCs w:val="21"/>
              </w:rPr>
              <w:t>ticable</w:t>
            </w:r>
            <w:proofErr w:type="spellEnd"/>
            <w:r w:rsidRPr="00615EE9">
              <w:rPr>
                <w:rFonts w:ascii="Arial Narrow" w:hAnsi="Arial Narrow"/>
                <w:i/>
                <w:spacing w:val="-10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according</w:t>
            </w:r>
            <w:r w:rsidRPr="00615EE9">
              <w:rPr>
                <w:rFonts w:ascii="Arial Narrow" w:hAnsi="Arial Narrow"/>
                <w:i/>
                <w:spacing w:val="-4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to</w:t>
            </w:r>
            <w:r w:rsidRPr="00615EE9">
              <w:rPr>
                <w:rFonts w:ascii="Arial Narrow" w:hAnsi="Arial Narrow"/>
                <w:i/>
                <w:spacing w:val="15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data</w:t>
            </w:r>
            <w:r w:rsidRPr="00615EE9">
              <w:rPr>
                <w:rFonts w:ascii="Arial Narrow" w:hAnsi="Arial Narrow"/>
                <w:i/>
                <w:spacing w:val="7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of</w:t>
            </w:r>
            <w:r w:rsidRPr="00615EE9">
              <w:rPr>
                <w:rFonts w:ascii="Arial Narrow" w:hAnsi="Arial Narrow"/>
                <w:i/>
                <w:spacing w:val="8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the</w:t>
            </w:r>
            <w:r w:rsidRPr="00615EE9">
              <w:rPr>
                <w:rFonts w:ascii="Arial Narrow" w:hAnsi="Arial Narrow"/>
                <w:i/>
                <w:spacing w:val="12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w w:val="86"/>
                <w:sz w:val="21"/>
                <w:szCs w:val="21"/>
              </w:rPr>
              <w:t>AFM;</w:t>
            </w:r>
            <w:r w:rsidRPr="00615EE9">
              <w:rPr>
                <w:rFonts w:ascii="Arial Narrow" w:hAnsi="Arial Narrow"/>
                <w:i/>
                <w:spacing w:val="17"/>
                <w:w w:val="86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and</w:t>
            </w:r>
          </w:p>
          <w:p w14:paraId="4AE3BC89" w14:textId="5A65F42E" w:rsidR="008D5435" w:rsidRPr="00615EE9" w:rsidRDefault="00745771" w:rsidP="00615EE9">
            <w:pPr>
              <w:numPr>
                <w:ilvl w:val="0"/>
                <w:numId w:val="14"/>
              </w:numPr>
              <w:spacing w:line="276" w:lineRule="auto"/>
              <w:rPr>
                <w:rFonts w:ascii="Arial Narrow" w:hAnsi="Arial Narrow"/>
                <w:i/>
                <w:sz w:val="21"/>
                <w:szCs w:val="21"/>
              </w:rPr>
            </w:pPr>
            <w:proofErr w:type="spellStart"/>
            <w:r w:rsidRPr="00615EE9">
              <w:rPr>
                <w:rFonts w:ascii="Arial Narrow" w:hAnsi="Arial Narrow"/>
                <w:i/>
                <w:sz w:val="21"/>
                <w:szCs w:val="21"/>
              </w:rPr>
              <w:t>aeroplanes</w:t>
            </w:r>
            <w:proofErr w:type="spellEnd"/>
            <w:r w:rsidRPr="00615EE9">
              <w:rPr>
                <w:rFonts w:ascii="Arial Narrow" w:hAnsi="Arial Narrow"/>
                <w:i/>
                <w:spacing w:val="6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with</w:t>
            </w:r>
            <w:r w:rsidRPr="00615EE9">
              <w:rPr>
                <w:rFonts w:ascii="Arial Narrow" w:hAnsi="Arial Narrow"/>
                <w:i/>
                <w:spacing w:val="19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pacing w:val="-4"/>
                <w:sz w:val="21"/>
                <w:szCs w:val="21"/>
              </w:rPr>
              <w:t>f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our</w:t>
            </w:r>
            <w:r w:rsidRPr="00615EE9">
              <w:rPr>
                <w:rFonts w:ascii="Arial Narrow" w:hAnsi="Arial Narrow"/>
                <w:i/>
                <w:spacing w:val="21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engines:</w:t>
            </w:r>
            <w:r w:rsidRPr="00615EE9">
              <w:rPr>
                <w:rFonts w:ascii="Arial Narrow" w:hAnsi="Arial Narrow"/>
                <w:i/>
                <w:spacing w:val="-10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two</w:t>
            </w:r>
            <w:r w:rsidRPr="00615EE9">
              <w:rPr>
                <w:rFonts w:ascii="Arial Narrow" w:hAnsi="Arial Narrow"/>
                <w:i/>
                <w:spacing w:val="24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engines</w:t>
            </w:r>
            <w:r w:rsidRPr="00615EE9">
              <w:rPr>
                <w:rFonts w:ascii="Arial Narrow" w:hAnsi="Arial Narrow"/>
                <w:i/>
                <w:spacing w:val="5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at one</w:t>
            </w:r>
            <w:r w:rsidRPr="00615EE9">
              <w:rPr>
                <w:rFonts w:ascii="Arial Narrow" w:hAnsi="Arial Narrow"/>
                <w:i/>
                <w:spacing w:val="13"/>
                <w:sz w:val="21"/>
                <w:szCs w:val="21"/>
              </w:rPr>
              <w:t xml:space="preserve"> </w:t>
            </w:r>
            <w:r w:rsidRPr="00615EE9">
              <w:rPr>
                <w:rFonts w:ascii="Arial Narrow" w:hAnsi="Arial Narrow"/>
                <w:i/>
                <w:sz w:val="21"/>
                <w:szCs w:val="21"/>
              </w:rPr>
              <w:t>side</w:t>
            </w:r>
            <w:r w:rsidR="00615EE9">
              <w:rPr>
                <w:rFonts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4B434" w14:textId="77777777" w:rsidR="008D5435" w:rsidRPr="00615EE9" w:rsidRDefault="008D5435" w:rsidP="00615EE9">
            <w:pPr>
              <w:spacing w:before="8" w:line="180" w:lineRule="exact"/>
              <w:jc w:val="center"/>
              <w:rPr>
                <w:rFonts w:ascii="Arial Narrow" w:hAnsi="Arial Narrow"/>
              </w:rPr>
            </w:pPr>
          </w:p>
          <w:p w14:paraId="1E41FFF7" w14:textId="77777777" w:rsidR="008D5435" w:rsidRPr="00615EE9" w:rsidRDefault="00745771" w:rsidP="00615EE9">
            <w:pPr>
              <w:ind w:left="84"/>
              <w:jc w:val="center"/>
              <w:rPr>
                <w:rFonts w:ascii="Arial Narrow" w:hAnsi="Arial Narrow"/>
              </w:rPr>
            </w:pPr>
            <w:r w:rsidRPr="00615EE9">
              <w:rPr>
                <w:rFonts w:ascii="Arial Narrow" w:hAnsi="Arial Narrow"/>
              </w:rPr>
              <w:t>P</w:t>
            </w:r>
          </w:p>
          <w:p w14:paraId="65056EBC" w14:textId="3B2A127E" w:rsidR="004163D8" w:rsidRPr="00615EE9" w:rsidRDefault="004163D8" w:rsidP="00615EE9">
            <w:pPr>
              <w:ind w:left="84"/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6117E" w14:textId="77777777" w:rsidR="008D5435" w:rsidRPr="00615EE9" w:rsidRDefault="008D5435" w:rsidP="00615EE9">
            <w:pPr>
              <w:spacing w:before="8" w:line="180" w:lineRule="exact"/>
              <w:jc w:val="center"/>
              <w:rPr>
                <w:rFonts w:ascii="Arial Narrow" w:hAnsi="Arial Narrow"/>
              </w:rPr>
            </w:pPr>
          </w:p>
          <w:p w14:paraId="7889D787" w14:textId="77777777" w:rsidR="008D5435" w:rsidRPr="00615EE9" w:rsidRDefault="00745771" w:rsidP="00615EE9">
            <w:pPr>
              <w:ind w:left="84"/>
              <w:jc w:val="center"/>
              <w:rPr>
                <w:rFonts w:ascii="Arial Narrow" w:hAnsi="Arial Narrow"/>
              </w:rPr>
            </w:pPr>
            <w:r w:rsidRPr="00615EE9">
              <w:rPr>
                <w:rFonts w:ascii="Arial Narrow" w:hAnsi="Arial Narrow"/>
              </w:rPr>
              <w:t>X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E3E31" w14:textId="77777777" w:rsidR="008D5435" w:rsidRPr="00615EE9" w:rsidRDefault="008D5435" w:rsidP="00615E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4CA39" w14:textId="77777777" w:rsidR="008D5435" w:rsidRPr="00615EE9" w:rsidRDefault="008D5435" w:rsidP="00615EE9">
            <w:pPr>
              <w:spacing w:before="8" w:line="180" w:lineRule="exact"/>
              <w:jc w:val="center"/>
              <w:rPr>
                <w:rFonts w:ascii="Arial Narrow" w:hAnsi="Arial Narrow"/>
              </w:rPr>
            </w:pPr>
          </w:p>
          <w:p w14:paraId="140EC02E" w14:textId="77777777" w:rsidR="008D5435" w:rsidRPr="00615EE9" w:rsidRDefault="00745771" w:rsidP="00615EE9">
            <w:pPr>
              <w:ind w:left="84"/>
              <w:jc w:val="center"/>
              <w:rPr>
                <w:rFonts w:ascii="Arial Narrow" w:hAnsi="Arial Narrow"/>
              </w:rPr>
            </w:pPr>
            <w:r w:rsidRPr="00615EE9">
              <w:rPr>
                <w:rFonts w:ascii="Arial Narrow" w:hAnsi="Arial Narrow"/>
              </w:rPr>
              <w:t>M</w:t>
            </w:r>
          </w:p>
          <w:p w14:paraId="14EF6587" w14:textId="77777777" w:rsidR="008D5435" w:rsidRPr="00615EE9" w:rsidRDefault="00745771" w:rsidP="00615EE9">
            <w:pPr>
              <w:spacing w:before="77"/>
              <w:ind w:left="84"/>
              <w:jc w:val="center"/>
              <w:rPr>
                <w:rFonts w:ascii="Arial Narrow" w:hAnsi="Arial Narrow"/>
              </w:rPr>
            </w:pPr>
            <w:r w:rsidRPr="00615EE9">
              <w:rPr>
                <w:rFonts w:ascii="Arial Narrow" w:hAnsi="Arial Narrow"/>
                <w:w w:val="81"/>
              </w:rPr>
              <w:t>FFS</w:t>
            </w:r>
            <w:r w:rsidRPr="00615EE9">
              <w:rPr>
                <w:rFonts w:ascii="Arial Narrow" w:hAnsi="Arial Narrow"/>
                <w:spacing w:val="19"/>
                <w:w w:val="81"/>
              </w:rPr>
              <w:t xml:space="preserve"> </w:t>
            </w:r>
            <w:r w:rsidRPr="00615EE9">
              <w:rPr>
                <w:rFonts w:ascii="Arial Narrow" w:hAnsi="Arial Narrow"/>
              </w:rPr>
              <w:t>only</w:t>
            </w:r>
          </w:p>
          <w:p w14:paraId="3F16A417" w14:textId="77777777" w:rsidR="008D5435" w:rsidRPr="00615EE9" w:rsidRDefault="00745771" w:rsidP="00615EE9">
            <w:pPr>
              <w:spacing w:before="88" w:line="200" w:lineRule="exact"/>
              <w:ind w:left="84"/>
              <w:jc w:val="center"/>
              <w:rPr>
                <w:rFonts w:ascii="Arial Narrow" w:hAnsi="Arial Narrow"/>
              </w:rPr>
            </w:pPr>
            <w:r w:rsidRPr="00615EE9">
              <w:rPr>
                <w:rFonts w:ascii="Arial Narrow" w:hAnsi="Arial Narrow"/>
                <w:w w:val="90"/>
              </w:rPr>
              <w:t>(skill</w:t>
            </w:r>
            <w:r w:rsidRPr="00615EE9">
              <w:rPr>
                <w:rFonts w:ascii="Arial Narrow" w:hAnsi="Arial Narrow"/>
                <w:spacing w:val="15"/>
                <w:w w:val="90"/>
              </w:rPr>
              <w:t xml:space="preserve"> </w:t>
            </w:r>
            <w:r w:rsidRPr="00615EE9">
              <w:rPr>
                <w:rFonts w:ascii="Arial Narrow" w:hAnsi="Arial Narrow"/>
              </w:rPr>
              <w:t>test only)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2A1DB19" w14:textId="77777777" w:rsidR="008D5435" w:rsidRDefault="008D5435"/>
        </w:tc>
      </w:tr>
    </w:tbl>
    <w:p w14:paraId="3E0C5D91" w14:textId="77777777" w:rsidR="008D5435" w:rsidRDefault="008D5435" w:rsidP="00615EE9">
      <w:pPr>
        <w:spacing w:before="7" w:line="140" w:lineRule="exact"/>
        <w:ind w:left="142"/>
        <w:rPr>
          <w:sz w:val="14"/>
          <w:szCs w:val="14"/>
        </w:rPr>
      </w:pPr>
    </w:p>
    <w:p w14:paraId="7B6E5EDC" w14:textId="77777777" w:rsidR="004163D8" w:rsidRPr="00615EE9" w:rsidRDefault="004163D8" w:rsidP="00615EE9">
      <w:pPr>
        <w:spacing w:line="276" w:lineRule="auto"/>
        <w:ind w:left="142"/>
        <w:rPr>
          <w:rFonts w:ascii="Arial Narrow" w:hAnsi="Arial Narrow"/>
          <w:b/>
          <w:w w:val="86"/>
          <w:sz w:val="21"/>
          <w:szCs w:val="21"/>
        </w:rPr>
      </w:pPr>
      <w:proofErr w:type="spellStart"/>
      <w:r w:rsidRPr="00615EE9">
        <w:rPr>
          <w:rFonts w:ascii="Arial Narrow" w:hAnsi="Arial Narrow"/>
          <w:b/>
          <w:w w:val="86"/>
          <w:sz w:val="21"/>
          <w:szCs w:val="21"/>
        </w:rPr>
        <w:t>Shënime</w:t>
      </w:r>
      <w:proofErr w:type="spellEnd"/>
      <w:r w:rsidRPr="00615EE9">
        <w:rPr>
          <w:rFonts w:ascii="Arial Narrow" w:hAnsi="Arial Narrow"/>
          <w:b/>
          <w:w w:val="86"/>
          <w:sz w:val="21"/>
          <w:szCs w:val="21"/>
        </w:rPr>
        <w:t xml:space="preserve"> </w:t>
      </w:r>
      <w:proofErr w:type="spellStart"/>
      <w:r w:rsidRPr="00615EE9">
        <w:rPr>
          <w:rFonts w:ascii="Arial Narrow" w:hAnsi="Arial Narrow"/>
          <w:b/>
          <w:w w:val="86"/>
          <w:sz w:val="21"/>
          <w:szCs w:val="21"/>
        </w:rPr>
        <w:t>të</w:t>
      </w:r>
      <w:proofErr w:type="spellEnd"/>
      <w:r w:rsidRPr="00615EE9">
        <w:rPr>
          <w:rFonts w:ascii="Arial Narrow" w:hAnsi="Arial Narrow"/>
          <w:b/>
          <w:w w:val="86"/>
          <w:sz w:val="21"/>
          <w:szCs w:val="21"/>
        </w:rPr>
        <w:t xml:space="preserve"> </w:t>
      </w:r>
      <w:proofErr w:type="spellStart"/>
      <w:r w:rsidRPr="00615EE9">
        <w:rPr>
          <w:rFonts w:ascii="Arial Narrow" w:hAnsi="Arial Narrow"/>
          <w:b/>
          <w:w w:val="86"/>
          <w:sz w:val="21"/>
          <w:szCs w:val="21"/>
        </w:rPr>
        <w:t>përgjithshme</w:t>
      </w:r>
      <w:proofErr w:type="spellEnd"/>
      <w:r w:rsidRPr="00615EE9">
        <w:rPr>
          <w:rFonts w:ascii="Arial Narrow" w:hAnsi="Arial Narrow"/>
          <w:b/>
          <w:w w:val="86"/>
          <w:sz w:val="21"/>
          <w:szCs w:val="21"/>
        </w:rPr>
        <w:t>:</w:t>
      </w:r>
    </w:p>
    <w:p w14:paraId="543A204C" w14:textId="08BD5D44" w:rsidR="004163D8" w:rsidRPr="00615EE9" w:rsidRDefault="004163D8" w:rsidP="00615EE9">
      <w:pPr>
        <w:spacing w:line="276" w:lineRule="auto"/>
        <w:ind w:left="142"/>
        <w:rPr>
          <w:rFonts w:ascii="Arial Narrow" w:hAnsi="Arial Narrow"/>
          <w:w w:val="86"/>
          <w:sz w:val="21"/>
          <w:szCs w:val="21"/>
        </w:rPr>
      </w:pPr>
      <w:proofErr w:type="spellStart"/>
      <w:r w:rsidRPr="00615EE9">
        <w:rPr>
          <w:rFonts w:ascii="Arial Narrow" w:hAnsi="Arial Narrow"/>
          <w:w w:val="86"/>
          <w:sz w:val="21"/>
          <w:szCs w:val="21"/>
        </w:rPr>
        <w:t>Kërkesa</w:t>
      </w:r>
      <w:proofErr w:type="spellEnd"/>
      <w:r w:rsidRPr="00615EE9">
        <w:rPr>
          <w:rFonts w:ascii="Arial Narrow" w:hAnsi="Arial Narrow"/>
          <w:w w:val="86"/>
          <w:sz w:val="21"/>
          <w:szCs w:val="21"/>
        </w:rPr>
        <w:t xml:space="preserve"> </w:t>
      </w:r>
      <w:proofErr w:type="spellStart"/>
      <w:r w:rsidRPr="00615EE9">
        <w:rPr>
          <w:rFonts w:ascii="Arial Narrow" w:hAnsi="Arial Narrow"/>
          <w:w w:val="86"/>
          <w:sz w:val="21"/>
          <w:szCs w:val="21"/>
        </w:rPr>
        <w:t>të</w:t>
      </w:r>
      <w:proofErr w:type="spellEnd"/>
      <w:r w:rsidRPr="00615EE9">
        <w:rPr>
          <w:rFonts w:ascii="Arial Narrow" w:hAnsi="Arial Narrow"/>
          <w:w w:val="86"/>
          <w:sz w:val="21"/>
          <w:szCs w:val="21"/>
        </w:rPr>
        <w:t xml:space="preserve"> </w:t>
      </w:r>
      <w:proofErr w:type="spellStart"/>
      <w:r w:rsidRPr="00615EE9">
        <w:rPr>
          <w:rFonts w:ascii="Arial Narrow" w:hAnsi="Arial Narrow"/>
          <w:w w:val="86"/>
          <w:sz w:val="21"/>
          <w:szCs w:val="21"/>
        </w:rPr>
        <w:t>veçanta</w:t>
      </w:r>
      <w:proofErr w:type="spellEnd"/>
      <w:r w:rsidRPr="00615EE9">
        <w:rPr>
          <w:rFonts w:ascii="Arial Narrow" w:hAnsi="Arial Narrow"/>
          <w:w w:val="86"/>
          <w:sz w:val="21"/>
          <w:szCs w:val="21"/>
        </w:rPr>
        <w:t xml:space="preserve"> </w:t>
      </w:r>
      <w:proofErr w:type="spellStart"/>
      <w:r w:rsidRPr="00615EE9">
        <w:rPr>
          <w:rFonts w:ascii="Arial Narrow" w:hAnsi="Arial Narrow"/>
          <w:w w:val="86"/>
          <w:sz w:val="21"/>
          <w:szCs w:val="21"/>
        </w:rPr>
        <w:t>për</w:t>
      </w:r>
      <w:proofErr w:type="spellEnd"/>
      <w:r w:rsidRPr="00615EE9">
        <w:rPr>
          <w:rFonts w:ascii="Arial Narrow" w:hAnsi="Arial Narrow"/>
          <w:w w:val="86"/>
          <w:sz w:val="21"/>
          <w:szCs w:val="21"/>
        </w:rPr>
        <w:t xml:space="preserve"> </w:t>
      </w:r>
      <w:proofErr w:type="spellStart"/>
      <w:r w:rsidRPr="00615EE9">
        <w:rPr>
          <w:rFonts w:ascii="Arial Narrow" w:hAnsi="Arial Narrow"/>
          <w:w w:val="86"/>
          <w:sz w:val="21"/>
          <w:szCs w:val="21"/>
        </w:rPr>
        <w:t>zgjerimin</w:t>
      </w:r>
      <w:proofErr w:type="spellEnd"/>
      <w:r w:rsidRPr="00615EE9">
        <w:rPr>
          <w:rFonts w:ascii="Arial Narrow" w:hAnsi="Arial Narrow"/>
          <w:w w:val="86"/>
          <w:sz w:val="21"/>
          <w:szCs w:val="21"/>
        </w:rPr>
        <w:t xml:space="preserve"> e </w:t>
      </w:r>
      <w:proofErr w:type="spellStart"/>
      <w:r w:rsidRPr="00615EE9">
        <w:rPr>
          <w:rFonts w:ascii="Arial Narrow" w:hAnsi="Arial Narrow"/>
          <w:w w:val="86"/>
          <w:sz w:val="21"/>
          <w:szCs w:val="21"/>
        </w:rPr>
        <w:t>një</w:t>
      </w:r>
      <w:proofErr w:type="spellEnd"/>
      <w:r w:rsidRPr="00615EE9">
        <w:rPr>
          <w:rFonts w:ascii="Arial Narrow" w:hAnsi="Arial Narrow"/>
          <w:w w:val="86"/>
          <w:sz w:val="21"/>
          <w:szCs w:val="21"/>
        </w:rPr>
        <w:t xml:space="preserve"> </w:t>
      </w:r>
      <w:proofErr w:type="spellStart"/>
      <w:r w:rsidRPr="00615EE9">
        <w:rPr>
          <w:rFonts w:ascii="Arial Narrow" w:hAnsi="Arial Narrow"/>
          <w:w w:val="86"/>
          <w:sz w:val="21"/>
          <w:szCs w:val="21"/>
        </w:rPr>
        <w:t>kategorizimi</w:t>
      </w:r>
      <w:proofErr w:type="spellEnd"/>
      <w:r w:rsidRPr="00615EE9">
        <w:rPr>
          <w:rFonts w:ascii="Arial Narrow" w:hAnsi="Arial Narrow"/>
          <w:w w:val="86"/>
          <w:sz w:val="21"/>
          <w:szCs w:val="21"/>
        </w:rPr>
        <w:t xml:space="preserve"> </w:t>
      </w:r>
      <w:proofErr w:type="spellStart"/>
      <w:r w:rsidRPr="00615EE9">
        <w:rPr>
          <w:rFonts w:ascii="Arial Narrow" w:hAnsi="Arial Narrow"/>
          <w:w w:val="86"/>
          <w:sz w:val="21"/>
          <w:szCs w:val="21"/>
        </w:rPr>
        <w:t>të</w:t>
      </w:r>
      <w:proofErr w:type="spellEnd"/>
      <w:r w:rsidRPr="00615EE9">
        <w:rPr>
          <w:rFonts w:ascii="Arial Narrow" w:hAnsi="Arial Narrow"/>
          <w:w w:val="86"/>
          <w:sz w:val="21"/>
          <w:szCs w:val="21"/>
        </w:rPr>
        <w:t xml:space="preserve"> </w:t>
      </w:r>
      <w:proofErr w:type="spellStart"/>
      <w:r w:rsidRPr="00615EE9">
        <w:rPr>
          <w:rFonts w:ascii="Arial Narrow" w:hAnsi="Arial Narrow"/>
          <w:w w:val="86"/>
          <w:sz w:val="21"/>
          <w:szCs w:val="21"/>
        </w:rPr>
        <w:t>tipit</w:t>
      </w:r>
      <w:proofErr w:type="spellEnd"/>
      <w:r w:rsidRPr="00615EE9">
        <w:rPr>
          <w:rFonts w:ascii="Arial Narrow" w:hAnsi="Arial Narrow"/>
          <w:w w:val="86"/>
          <w:sz w:val="21"/>
          <w:szCs w:val="21"/>
        </w:rPr>
        <w:t xml:space="preserve"> </w:t>
      </w:r>
      <w:proofErr w:type="spellStart"/>
      <w:r w:rsidRPr="00615EE9">
        <w:rPr>
          <w:rFonts w:ascii="Arial Narrow" w:hAnsi="Arial Narrow"/>
          <w:w w:val="86"/>
          <w:sz w:val="21"/>
          <w:szCs w:val="21"/>
        </w:rPr>
        <w:t>për</w:t>
      </w:r>
      <w:proofErr w:type="spellEnd"/>
      <w:r w:rsidRPr="00615EE9">
        <w:rPr>
          <w:rFonts w:ascii="Arial Narrow" w:hAnsi="Arial Narrow"/>
          <w:w w:val="86"/>
          <w:sz w:val="21"/>
          <w:szCs w:val="21"/>
        </w:rPr>
        <w:t xml:space="preserve"> </w:t>
      </w:r>
      <w:proofErr w:type="spellStart"/>
      <w:r w:rsidRPr="00615EE9">
        <w:rPr>
          <w:rFonts w:ascii="Arial Narrow" w:hAnsi="Arial Narrow"/>
          <w:w w:val="86"/>
          <w:sz w:val="21"/>
          <w:szCs w:val="21"/>
        </w:rPr>
        <w:t>afrimin</w:t>
      </w:r>
      <w:proofErr w:type="spellEnd"/>
      <w:r w:rsidRPr="00615EE9">
        <w:rPr>
          <w:rFonts w:ascii="Arial Narrow" w:hAnsi="Arial Narrow"/>
          <w:w w:val="86"/>
          <w:sz w:val="21"/>
          <w:szCs w:val="21"/>
        </w:rPr>
        <w:t xml:space="preserve"> me </w:t>
      </w:r>
      <w:proofErr w:type="spellStart"/>
      <w:r w:rsidRPr="00615EE9">
        <w:rPr>
          <w:rFonts w:ascii="Arial Narrow" w:hAnsi="Arial Narrow"/>
          <w:w w:val="86"/>
          <w:sz w:val="21"/>
          <w:szCs w:val="21"/>
        </w:rPr>
        <w:t>instrumente</w:t>
      </w:r>
      <w:proofErr w:type="spellEnd"/>
      <w:r w:rsidRPr="00615EE9">
        <w:rPr>
          <w:rFonts w:ascii="Arial Narrow" w:hAnsi="Arial Narrow"/>
          <w:w w:val="86"/>
          <w:sz w:val="21"/>
          <w:szCs w:val="21"/>
        </w:rPr>
        <w:t xml:space="preserve"> </w:t>
      </w:r>
      <w:proofErr w:type="spellStart"/>
      <w:r w:rsidRPr="00615EE9">
        <w:rPr>
          <w:rFonts w:ascii="Arial Narrow" w:hAnsi="Arial Narrow"/>
          <w:w w:val="86"/>
          <w:sz w:val="21"/>
          <w:szCs w:val="21"/>
        </w:rPr>
        <w:t>deri</w:t>
      </w:r>
      <w:proofErr w:type="spellEnd"/>
      <w:r w:rsidRPr="00615EE9">
        <w:rPr>
          <w:rFonts w:ascii="Arial Narrow" w:hAnsi="Arial Narrow"/>
          <w:w w:val="86"/>
          <w:sz w:val="21"/>
          <w:szCs w:val="21"/>
        </w:rPr>
        <w:t xml:space="preserve"> </w:t>
      </w:r>
      <w:proofErr w:type="spellStart"/>
      <w:r w:rsidRPr="00615EE9">
        <w:rPr>
          <w:rFonts w:ascii="Arial Narrow" w:hAnsi="Arial Narrow"/>
          <w:w w:val="86"/>
          <w:sz w:val="21"/>
          <w:szCs w:val="21"/>
        </w:rPr>
        <w:t>në</w:t>
      </w:r>
      <w:proofErr w:type="spellEnd"/>
      <w:r w:rsidRPr="00615EE9">
        <w:rPr>
          <w:rFonts w:ascii="Arial Narrow" w:hAnsi="Arial Narrow"/>
          <w:w w:val="86"/>
          <w:sz w:val="21"/>
          <w:szCs w:val="21"/>
        </w:rPr>
        <w:t xml:space="preserve"> </w:t>
      </w:r>
      <w:proofErr w:type="spellStart"/>
      <w:r w:rsidRPr="00615EE9">
        <w:rPr>
          <w:rFonts w:ascii="Arial Narrow" w:hAnsi="Arial Narrow"/>
          <w:w w:val="86"/>
          <w:sz w:val="21"/>
          <w:szCs w:val="21"/>
        </w:rPr>
        <w:t>një</w:t>
      </w:r>
      <w:proofErr w:type="spellEnd"/>
      <w:r w:rsidRPr="00615EE9">
        <w:rPr>
          <w:rFonts w:ascii="Arial Narrow" w:hAnsi="Arial Narrow"/>
          <w:w w:val="86"/>
          <w:sz w:val="21"/>
          <w:szCs w:val="21"/>
        </w:rPr>
        <w:t xml:space="preserve"> </w:t>
      </w:r>
      <w:proofErr w:type="spellStart"/>
      <w:r w:rsidRPr="00615EE9">
        <w:rPr>
          <w:rFonts w:ascii="Arial Narrow" w:hAnsi="Arial Narrow"/>
          <w:w w:val="86"/>
          <w:sz w:val="21"/>
          <w:szCs w:val="21"/>
        </w:rPr>
        <w:t>lartësi</w:t>
      </w:r>
      <w:proofErr w:type="spellEnd"/>
      <w:r w:rsidRPr="00615EE9">
        <w:rPr>
          <w:rFonts w:ascii="Arial Narrow" w:hAnsi="Arial Narrow"/>
          <w:w w:val="86"/>
          <w:sz w:val="21"/>
          <w:szCs w:val="21"/>
        </w:rPr>
        <w:t xml:space="preserve"> </w:t>
      </w:r>
      <w:proofErr w:type="spellStart"/>
      <w:r w:rsidRPr="00615EE9">
        <w:rPr>
          <w:rFonts w:ascii="Arial Narrow" w:hAnsi="Arial Narrow"/>
          <w:w w:val="86"/>
          <w:sz w:val="21"/>
          <w:szCs w:val="21"/>
        </w:rPr>
        <w:t>të</w:t>
      </w:r>
      <w:proofErr w:type="spellEnd"/>
      <w:r w:rsidRPr="00615EE9">
        <w:rPr>
          <w:rFonts w:ascii="Arial Narrow" w:hAnsi="Arial Narrow"/>
          <w:w w:val="86"/>
          <w:sz w:val="21"/>
          <w:szCs w:val="21"/>
        </w:rPr>
        <w:t xml:space="preserve"> </w:t>
      </w:r>
      <w:proofErr w:type="spellStart"/>
      <w:r w:rsidRPr="00615EE9">
        <w:rPr>
          <w:rFonts w:ascii="Arial Narrow" w:hAnsi="Arial Narrow"/>
          <w:w w:val="86"/>
          <w:sz w:val="21"/>
          <w:szCs w:val="21"/>
        </w:rPr>
        <w:t>përcaktuar</w:t>
      </w:r>
      <w:proofErr w:type="spellEnd"/>
      <w:r w:rsidRPr="00615EE9">
        <w:rPr>
          <w:rFonts w:ascii="Arial Narrow" w:hAnsi="Arial Narrow"/>
          <w:w w:val="86"/>
          <w:sz w:val="21"/>
          <w:szCs w:val="21"/>
        </w:rPr>
        <w:t xml:space="preserve"> </w:t>
      </w:r>
      <w:proofErr w:type="spellStart"/>
      <w:r w:rsidRPr="00615EE9">
        <w:rPr>
          <w:rFonts w:ascii="Arial Narrow" w:hAnsi="Arial Narrow"/>
          <w:w w:val="86"/>
          <w:sz w:val="21"/>
          <w:szCs w:val="21"/>
        </w:rPr>
        <w:t>prej</w:t>
      </w:r>
      <w:proofErr w:type="spellEnd"/>
      <w:r w:rsidRPr="00615EE9">
        <w:rPr>
          <w:rFonts w:ascii="Arial Narrow" w:hAnsi="Arial Narrow"/>
          <w:w w:val="86"/>
          <w:sz w:val="21"/>
          <w:szCs w:val="21"/>
        </w:rPr>
        <w:t xml:space="preserve"> </w:t>
      </w:r>
      <w:proofErr w:type="spellStart"/>
      <w:r w:rsidRPr="00615EE9">
        <w:rPr>
          <w:rFonts w:ascii="Arial Narrow" w:hAnsi="Arial Narrow"/>
          <w:w w:val="86"/>
          <w:sz w:val="21"/>
          <w:szCs w:val="21"/>
        </w:rPr>
        <w:t>më</w:t>
      </w:r>
      <w:proofErr w:type="spellEnd"/>
      <w:r w:rsidRPr="00615EE9">
        <w:rPr>
          <w:rFonts w:ascii="Arial Narrow" w:hAnsi="Arial Narrow"/>
          <w:w w:val="86"/>
          <w:sz w:val="21"/>
          <w:szCs w:val="21"/>
        </w:rPr>
        <w:t xml:space="preserve"> </w:t>
      </w:r>
      <w:proofErr w:type="spellStart"/>
      <w:r w:rsidRPr="00615EE9">
        <w:rPr>
          <w:rFonts w:ascii="Arial Narrow" w:hAnsi="Arial Narrow"/>
          <w:w w:val="86"/>
          <w:sz w:val="21"/>
          <w:szCs w:val="21"/>
        </w:rPr>
        <w:t>pak</w:t>
      </w:r>
      <w:proofErr w:type="spellEnd"/>
      <w:r w:rsidRPr="00615EE9">
        <w:rPr>
          <w:rFonts w:ascii="Arial Narrow" w:hAnsi="Arial Narrow"/>
          <w:w w:val="86"/>
          <w:sz w:val="21"/>
          <w:szCs w:val="21"/>
        </w:rPr>
        <w:t xml:space="preserve"> se 200 ft (60 </w:t>
      </w:r>
      <w:r w:rsidR="00A869A1" w:rsidRPr="00615EE9">
        <w:rPr>
          <w:rFonts w:ascii="Arial Narrow" w:hAnsi="Arial Narrow"/>
          <w:w w:val="86"/>
          <w:sz w:val="21"/>
          <w:szCs w:val="21"/>
        </w:rPr>
        <w:t>m) p.sh</w:t>
      </w:r>
      <w:r w:rsidR="00615EE9">
        <w:rPr>
          <w:rFonts w:ascii="Arial Narrow" w:hAnsi="Arial Narrow"/>
          <w:w w:val="86"/>
          <w:sz w:val="21"/>
          <w:szCs w:val="21"/>
        </w:rPr>
        <w:t xml:space="preserve">. </w:t>
      </w:r>
      <w:proofErr w:type="spellStart"/>
      <w:r w:rsidRPr="00615EE9">
        <w:rPr>
          <w:rFonts w:ascii="Arial Narrow" w:hAnsi="Arial Narrow"/>
          <w:w w:val="86"/>
          <w:sz w:val="21"/>
          <w:szCs w:val="21"/>
        </w:rPr>
        <w:t>operimet</w:t>
      </w:r>
      <w:proofErr w:type="spellEnd"/>
      <w:r w:rsidRPr="00615EE9">
        <w:rPr>
          <w:rFonts w:ascii="Arial Narrow" w:hAnsi="Arial Narrow"/>
          <w:w w:val="86"/>
          <w:sz w:val="21"/>
          <w:szCs w:val="21"/>
        </w:rPr>
        <w:t xml:space="preserve"> CAT II/III</w:t>
      </w:r>
      <w:r w:rsidR="00615EE9" w:rsidRPr="00615EE9">
        <w:rPr>
          <w:rFonts w:ascii="Arial Narrow" w:hAnsi="Arial Narrow"/>
          <w:w w:val="86"/>
          <w:sz w:val="21"/>
          <w:szCs w:val="21"/>
        </w:rPr>
        <w:t>.</w:t>
      </w:r>
    </w:p>
    <w:p w14:paraId="54F5DF8C" w14:textId="77777777" w:rsidR="008D5435" w:rsidRPr="00615EE9" w:rsidRDefault="00745771" w:rsidP="00615EE9">
      <w:pPr>
        <w:spacing w:line="276" w:lineRule="auto"/>
        <w:ind w:left="142"/>
        <w:rPr>
          <w:rFonts w:ascii="Arial Narrow" w:hAnsi="Arial Narrow"/>
          <w:b/>
          <w:i/>
          <w:sz w:val="21"/>
          <w:szCs w:val="21"/>
        </w:rPr>
      </w:pPr>
      <w:r w:rsidRPr="00615EE9">
        <w:rPr>
          <w:rFonts w:ascii="Arial Narrow" w:hAnsi="Arial Narrow"/>
          <w:b/>
          <w:i/>
          <w:w w:val="86"/>
          <w:sz w:val="21"/>
          <w:szCs w:val="21"/>
        </w:rPr>
        <w:t>Gene</w:t>
      </w:r>
      <w:r w:rsidRPr="00615EE9">
        <w:rPr>
          <w:rFonts w:ascii="Arial Narrow" w:hAnsi="Arial Narrow"/>
          <w:b/>
          <w:i/>
          <w:spacing w:val="-3"/>
          <w:w w:val="86"/>
          <w:sz w:val="21"/>
          <w:szCs w:val="21"/>
        </w:rPr>
        <w:t>r</w:t>
      </w:r>
      <w:r w:rsidRPr="00615EE9">
        <w:rPr>
          <w:rFonts w:ascii="Arial Narrow" w:hAnsi="Arial Narrow"/>
          <w:b/>
          <w:i/>
          <w:w w:val="86"/>
          <w:sz w:val="21"/>
          <w:szCs w:val="21"/>
        </w:rPr>
        <w:t>al</w:t>
      </w:r>
      <w:r w:rsidRPr="00615EE9">
        <w:rPr>
          <w:rFonts w:ascii="Arial Narrow" w:hAnsi="Arial Narrow"/>
          <w:b/>
          <w:i/>
          <w:spacing w:val="20"/>
          <w:w w:val="86"/>
          <w:sz w:val="21"/>
          <w:szCs w:val="21"/>
        </w:rPr>
        <w:t xml:space="preserve"> </w:t>
      </w:r>
      <w:r w:rsidRPr="00615EE9">
        <w:rPr>
          <w:rFonts w:ascii="Arial Narrow" w:hAnsi="Arial Narrow"/>
          <w:b/>
          <w:i/>
          <w:w w:val="89"/>
          <w:sz w:val="21"/>
          <w:szCs w:val="21"/>
        </w:rPr>
        <w:t>rem</w:t>
      </w:r>
      <w:r w:rsidRPr="00615EE9">
        <w:rPr>
          <w:rFonts w:ascii="Arial Narrow" w:hAnsi="Arial Narrow"/>
          <w:b/>
          <w:i/>
          <w:spacing w:val="-2"/>
          <w:w w:val="89"/>
          <w:sz w:val="21"/>
          <w:szCs w:val="21"/>
        </w:rPr>
        <w:t>a</w:t>
      </w:r>
      <w:r w:rsidRPr="00615EE9">
        <w:rPr>
          <w:rFonts w:ascii="Arial Narrow" w:hAnsi="Arial Narrow"/>
          <w:b/>
          <w:i/>
          <w:w w:val="86"/>
          <w:sz w:val="21"/>
          <w:szCs w:val="21"/>
        </w:rPr>
        <w:t>r</w:t>
      </w:r>
      <w:r w:rsidRPr="00615EE9">
        <w:rPr>
          <w:rFonts w:ascii="Arial Narrow" w:hAnsi="Arial Narrow"/>
          <w:b/>
          <w:i/>
          <w:spacing w:val="2"/>
          <w:w w:val="86"/>
          <w:sz w:val="21"/>
          <w:szCs w:val="21"/>
        </w:rPr>
        <w:t>k</w:t>
      </w:r>
      <w:r w:rsidRPr="00615EE9">
        <w:rPr>
          <w:rFonts w:ascii="Arial Narrow" w:hAnsi="Arial Narrow"/>
          <w:b/>
          <w:i/>
          <w:w w:val="82"/>
          <w:sz w:val="21"/>
          <w:szCs w:val="21"/>
        </w:rPr>
        <w:t>s:</w:t>
      </w:r>
    </w:p>
    <w:p w14:paraId="16DDE81C" w14:textId="58846D65" w:rsidR="008D5435" w:rsidRPr="00615EE9" w:rsidRDefault="00745771" w:rsidP="00615EE9">
      <w:pPr>
        <w:spacing w:line="276" w:lineRule="auto"/>
        <w:ind w:left="142"/>
        <w:rPr>
          <w:rFonts w:ascii="Arial Narrow" w:hAnsi="Arial Narrow"/>
          <w:i/>
          <w:sz w:val="21"/>
          <w:szCs w:val="21"/>
        </w:rPr>
      </w:pPr>
      <w:r w:rsidRPr="00615EE9">
        <w:rPr>
          <w:rFonts w:ascii="Arial Narrow" w:hAnsi="Arial Narrow"/>
          <w:i/>
          <w:sz w:val="21"/>
          <w:szCs w:val="21"/>
        </w:rPr>
        <w:t>Special</w:t>
      </w:r>
      <w:r w:rsidRPr="00615EE9">
        <w:rPr>
          <w:rFonts w:ascii="Arial Narrow" w:hAnsi="Arial Narrow"/>
          <w:i/>
          <w:spacing w:val="-5"/>
          <w:sz w:val="21"/>
          <w:szCs w:val="21"/>
        </w:rPr>
        <w:t xml:space="preserve"> </w:t>
      </w:r>
      <w:r w:rsidRPr="00615EE9">
        <w:rPr>
          <w:rFonts w:ascii="Arial Narrow" w:hAnsi="Arial Narrow"/>
          <w:i/>
          <w:sz w:val="21"/>
          <w:szCs w:val="21"/>
        </w:rPr>
        <w:t>requirements</w:t>
      </w:r>
      <w:r w:rsidRPr="00615EE9">
        <w:rPr>
          <w:rFonts w:ascii="Arial Narrow" w:hAnsi="Arial Narrow"/>
          <w:i/>
          <w:spacing w:val="26"/>
          <w:sz w:val="21"/>
          <w:szCs w:val="21"/>
        </w:rPr>
        <w:t xml:space="preserve"> </w:t>
      </w:r>
      <w:r w:rsidRPr="00615EE9">
        <w:rPr>
          <w:rFonts w:ascii="Arial Narrow" w:hAnsi="Arial Narrow"/>
          <w:i/>
          <w:spacing w:val="-4"/>
          <w:sz w:val="21"/>
          <w:szCs w:val="21"/>
        </w:rPr>
        <w:t>f</w:t>
      </w:r>
      <w:r w:rsidRPr="00615EE9">
        <w:rPr>
          <w:rFonts w:ascii="Arial Narrow" w:hAnsi="Arial Narrow"/>
          <w:i/>
          <w:sz w:val="21"/>
          <w:szCs w:val="21"/>
        </w:rPr>
        <w:t>or</w:t>
      </w:r>
      <w:r w:rsidRPr="00615EE9">
        <w:rPr>
          <w:rFonts w:ascii="Arial Narrow" w:hAnsi="Arial Narrow"/>
          <w:i/>
          <w:spacing w:val="36"/>
          <w:sz w:val="21"/>
          <w:szCs w:val="21"/>
        </w:rPr>
        <w:t xml:space="preserve"> </w:t>
      </w:r>
      <w:r w:rsidRPr="00615EE9">
        <w:rPr>
          <w:rFonts w:ascii="Arial Narrow" w:hAnsi="Arial Narrow"/>
          <w:i/>
          <w:sz w:val="21"/>
          <w:szCs w:val="21"/>
        </w:rPr>
        <w:t>the</w:t>
      </w:r>
      <w:r w:rsidRPr="00615EE9">
        <w:rPr>
          <w:rFonts w:ascii="Arial Narrow" w:hAnsi="Arial Narrow"/>
          <w:i/>
          <w:spacing w:val="37"/>
          <w:sz w:val="21"/>
          <w:szCs w:val="21"/>
        </w:rPr>
        <w:t xml:space="preserve"> </w:t>
      </w:r>
      <w:r w:rsidRPr="00615EE9">
        <w:rPr>
          <w:rFonts w:ascii="Arial Narrow" w:hAnsi="Arial Narrow"/>
          <w:i/>
          <w:sz w:val="21"/>
          <w:szCs w:val="21"/>
        </w:rPr>
        <w:t>ext</w:t>
      </w:r>
      <w:r w:rsidRPr="00615EE9">
        <w:rPr>
          <w:rFonts w:ascii="Arial Narrow" w:hAnsi="Arial Narrow"/>
          <w:i/>
          <w:spacing w:val="-3"/>
          <w:sz w:val="21"/>
          <w:szCs w:val="21"/>
        </w:rPr>
        <w:t>e</w:t>
      </w:r>
      <w:r w:rsidRPr="00615EE9">
        <w:rPr>
          <w:rFonts w:ascii="Arial Narrow" w:hAnsi="Arial Narrow"/>
          <w:i/>
          <w:sz w:val="21"/>
          <w:szCs w:val="21"/>
        </w:rPr>
        <w:t>nsion</w:t>
      </w:r>
      <w:r w:rsidRPr="00615EE9">
        <w:rPr>
          <w:rFonts w:ascii="Arial Narrow" w:hAnsi="Arial Narrow"/>
          <w:i/>
          <w:spacing w:val="23"/>
          <w:sz w:val="21"/>
          <w:szCs w:val="21"/>
        </w:rPr>
        <w:t xml:space="preserve"> </w:t>
      </w:r>
      <w:r w:rsidRPr="00615EE9">
        <w:rPr>
          <w:rFonts w:ascii="Arial Narrow" w:hAnsi="Arial Narrow"/>
          <w:i/>
          <w:sz w:val="21"/>
          <w:szCs w:val="21"/>
        </w:rPr>
        <w:t>of</w:t>
      </w:r>
      <w:r w:rsidRPr="00615EE9">
        <w:rPr>
          <w:rFonts w:ascii="Arial Narrow" w:hAnsi="Arial Narrow"/>
          <w:i/>
          <w:spacing w:val="28"/>
          <w:sz w:val="21"/>
          <w:szCs w:val="21"/>
        </w:rPr>
        <w:t xml:space="preserve"> </w:t>
      </w:r>
      <w:r w:rsidRPr="00615EE9">
        <w:rPr>
          <w:rFonts w:ascii="Arial Narrow" w:hAnsi="Arial Narrow"/>
          <w:i/>
          <w:sz w:val="21"/>
          <w:szCs w:val="21"/>
        </w:rPr>
        <w:t>a</w:t>
      </w:r>
      <w:r w:rsidRPr="00615EE9">
        <w:rPr>
          <w:rFonts w:ascii="Arial Narrow" w:hAnsi="Arial Narrow"/>
          <w:i/>
          <w:spacing w:val="31"/>
          <w:sz w:val="21"/>
          <w:szCs w:val="21"/>
        </w:rPr>
        <w:t xml:space="preserve"> </w:t>
      </w:r>
      <w:r w:rsidRPr="00615EE9">
        <w:rPr>
          <w:rFonts w:ascii="Arial Narrow" w:hAnsi="Arial Narrow"/>
          <w:i/>
          <w:sz w:val="21"/>
          <w:szCs w:val="21"/>
        </w:rPr>
        <w:t>type</w:t>
      </w:r>
      <w:r w:rsidRPr="00615EE9">
        <w:rPr>
          <w:rFonts w:ascii="Arial Narrow" w:hAnsi="Arial Narrow"/>
          <w:i/>
          <w:spacing w:val="29"/>
          <w:sz w:val="21"/>
          <w:szCs w:val="21"/>
        </w:rPr>
        <w:t xml:space="preserve"> </w:t>
      </w:r>
      <w:r w:rsidRPr="00615EE9">
        <w:rPr>
          <w:rFonts w:ascii="Arial Narrow" w:hAnsi="Arial Narrow"/>
          <w:i/>
          <w:sz w:val="21"/>
          <w:szCs w:val="21"/>
        </w:rPr>
        <w:t>rating</w:t>
      </w:r>
      <w:r w:rsidRPr="00615EE9">
        <w:rPr>
          <w:rFonts w:ascii="Arial Narrow" w:hAnsi="Arial Narrow"/>
          <w:i/>
          <w:spacing w:val="30"/>
          <w:sz w:val="21"/>
          <w:szCs w:val="21"/>
        </w:rPr>
        <w:t xml:space="preserve"> </w:t>
      </w:r>
      <w:r w:rsidRPr="00615EE9">
        <w:rPr>
          <w:rFonts w:ascii="Arial Narrow" w:hAnsi="Arial Narrow"/>
          <w:i/>
          <w:spacing w:val="-4"/>
          <w:sz w:val="21"/>
          <w:szCs w:val="21"/>
        </w:rPr>
        <w:t>f</w:t>
      </w:r>
      <w:r w:rsidRPr="00615EE9">
        <w:rPr>
          <w:rFonts w:ascii="Arial Narrow" w:hAnsi="Arial Narrow"/>
          <w:i/>
          <w:sz w:val="21"/>
          <w:szCs w:val="21"/>
        </w:rPr>
        <w:t>or</w:t>
      </w:r>
      <w:r w:rsidRPr="00615EE9">
        <w:rPr>
          <w:rFonts w:ascii="Arial Narrow" w:hAnsi="Arial Narrow"/>
          <w:i/>
          <w:spacing w:val="33"/>
          <w:sz w:val="21"/>
          <w:szCs w:val="21"/>
        </w:rPr>
        <w:t xml:space="preserve"> </w:t>
      </w:r>
      <w:r w:rsidRPr="00615EE9">
        <w:rPr>
          <w:rFonts w:ascii="Arial Narrow" w:hAnsi="Arial Narrow"/>
          <w:i/>
          <w:sz w:val="21"/>
          <w:szCs w:val="21"/>
        </w:rPr>
        <w:t>inst</w:t>
      </w:r>
      <w:r w:rsidRPr="00615EE9">
        <w:rPr>
          <w:rFonts w:ascii="Arial Narrow" w:hAnsi="Arial Narrow"/>
          <w:i/>
          <w:spacing w:val="5"/>
          <w:sz w:val="21"/>
          <w:szCs w:val="21"/>
        </w:rPr>
        <w:t>r</w:t>
      </w:r>
      <w:r w:rsidRPr="00615EE9">
        <w:rPr>
          <w:rFonts w:ascii="Arial Narrow" w:hAnsi="Arial Narrow"/>
          <w:i/>
          <w:sz w:val="21"/>
          <w:szCs w:val="21"/>
        </w:rPr>
        <w:t>ument</w:t>
      </w:r>
      <w:r w:rsidRPr="00615EE9">
        <w:rPr>
          <w:rFonts w:ascii="Arial Narrow" w:hAnsi="Arial Narrow"/>
          <w:i/>
          <w:spacing w:val="44"/>
          <w:sz w:val="21"/>
          <w:szCs w:val="21"/>
        </w:rPr>
        <w:t xml:space="preserve"> </w:t>
      </w:r>
      <w:r w:rsidRPr="00615EE9">
        <w:rPr>
          <w:rFonts w:ascii="Arial Narrow" w:hAnsi="Arial Narrow"/>
          <w:i/>
          <w:sz w:val="21"/>
          <w:szCs w:val="21"/>
        </w:rPr>
        <w:t>approaches</w:t>
      </w:r>
      <w:r w:rsidRPr="00615EE9">
        <w:rPr>
          <w:rFonts w:ascii="Arial Narrow" w:hAnsi="Arial Narrow"/>
          <w:i/>
          <w:spacing w:val="24"/>
          <w:sz w:val="21"/>
          <w:szCs w:val="21"/>
        </w:rPr>
        <w:t xml:space="preserve"> </w:t>
      </w:r>
      <w:r w:rsidRPr="00615EE9">
        <w:rPr>
          <w:rFonts w:ascii="Arial Narrow" w:hAnsi="Arial Narrow"/>
          <w:i/>
          <w:sz w:val="21"/>
          <w:szCs w:val="21"/>
        </w:rPr>
        <w:t>down</w:t>
      </w:r>
      <w:r w:rsidRPr="00615EE9">
        <w:rPr>
          <w:rFonts w:ascii="Arial Narrow" w:hAnsi="Arial Narrow"/>
          <w:i/>
          <w:spacing w:val="37"/>
          <w:sz w:val="21"/>
          <w:szCs w:val="21"/>
        </w:rPr>
        <w:t xml:space="preserve"> </w:t>
      </w:r>
      <w:r w:rsidRPr="00615EE9">
        <w:rPr>
          <w:rFonts w:ascii="Arial Narrow" w:hAnsi="Arial Narrow"/>
          <w:i/>
          <w:sz w:val="21"/>
          <w:szCs w:val="21"/>
        </w:rPr>
        <w:t>to</w:t>
      </w:r>
      <w:r w:rsidRPr="00615EE9">
        <w:rPr>
          <w:rFonts w:ascii="Arial Narrow" w:hAnsi="Arial Narrow"/>
          <w:i/>
          <w:spacing w:val="39"/>
          <w:sz w:val="21"/>
          <w:szCs w:val="21"/>
        </w:rPr>
        <w:t xml:space="preserve"> </w:t>
      </w:r>
      <w:r w:rsidRPr="00615EE9">
        <w:rPr>
          <w:rFonts w:ascii="Arial Narrow" w:hAnsi="Arial Narrow"/>
          <w:i/>
          <w:sz w:val="21"/>
          <w:szCs w:val="21"/>
        </w:rPr>
        <w:t>a</w:t>
      </w:r>
      <w:r w:rsidRPr="00615EE9">
        <w:rPr>
          <w:rFonts w:ascii="Arial Narrow" w:hAnsi="Arial Narrow"/>
          <w:i/>
          <w:spacing w:val="32"/>
          <w:sz w:val="21"/>
          <w:szCs w:val="21"/>
        </w:rPr>
        <w:t xml:space="preserve"> </w:t>
      </w:r>
      <w:r w:rsidRPr="00615EE9">
        <w:rPr>
          <w:rFonts w:ascii="Arial Narrow" w:hAnsi="Arial Narrow"/>
          <w:i/>
          <w:sz w:val="21"/>
          <w:szCs w:val="21"/>
        </w:rPr>
        <w:t>decision</w:t>
      </w:r>
      <w:r w:rsidRPr="00615EE9">
        <w:rPr>
          <w:rFonts w:ascii="Arial Narrow" w:hAnsi="Arial Narrow"/>
          <w:i/>
          <w:spacing w:val="16"/>
          <w:sz w:val="21"/>
          <w:szCs w:val="21"/>
        </w:rPr>
        <w:t xml:space="preserve"> </w:t>
      </w:r>
      <w:r w:rsidRPr="00615EE9">
        <w:rPr>
          <w:rFonts w:ascii="Arial Narrow" w:hAnsi="Arial Narrow"/>
          <w:i/>
          <w:sz w:val="21"/>
          <w:szCs w:val="21"/>
        </w:rPr>
        <w:t>height</w:t>
      </w:r>
      <w:r w:rsidRPr="00615EE9">
        <w:rPr>
          <w:rFonts w:ascii="Arial Narrow" w:hAnsi="Arial Narrow"/>
          <w:i/>
          <w:spacing w:val="28"/>
          <w:sz w:val="21"/>
          <w:szCs w:val="21"/>
        </w:rPr>
        <w:t xml:space="preserve"> </w:t>
      </w:r>
      <w:r w:rsidRPr="00615EE9">
        <w:rPr>
          <w:rFonts w:ascii="Arial Narrow" w:hAnsi="Arial Narrow"/>
          <w:i/>
          <w:sz w:val="21"/>
          <w:szCs w:val="21"/>
        </w:rPr>
        <w:t>of</w:t>
      </w:r>
      <w:r w:rsidRPr="00615EE9">
        <w:rPr>
          <w:rFonts w:ascii="Arial Narrow" w:hAnsi="Arial Narrow"/>
          <w:i/>
          <w:spacing w:val="42"/>
          <w:sz w:val="21"/>
          <w:szCs w:val="21"/>
        </w:rPr>
        <w:t xml:space="preserve"> </w:t>
      </w:r>
      <w:r w:rsidRPr="00615EE9">
        <w:rPr>
          <w:rFonts w:ascii="Arial Narrow" w:hAnsi="Arial Narrow"/>
          <w:i/>
          <w:sz w:val="21"/>
          <w:szCs w:val="21"/>
        </w:rPr>
        <w:t>less</w:t>
      </w:r>
      <w:r w:rsidRPr="00615EE9">
        <w:rPr>
          <w:rFonts w:ascii="Arial Narrow" w:hAnsi="Arial Narrow"/>
          <w:i/>
          <w:spacing w:val="12"/>
          <w:sz w:val="21"/>
          <w:szCs w:val="21"/>
        </w:rPr>
        <w:t xml:space="preserve"> </w:t>
      </w:r>
      <w:r w:rsidRPr="00615EE9">
        <w:rPr>
          <w:rFonts w:ascii="Arial Narrow" w:hAnsi="Arial Narrow"/>
          <w:i/>
          <w:sz w:val="21"/>
          <w:szCs w:val="21"/>
        </w:rPr>
        <w:t>than</w:t>
      </w:r>
      <w:r w:rsidRPr="00615EE9">
        <w:rPr>
          <w:rFonts w:ascii="Arial Narrow" w:hAnsi="Arial Narrow"/>
          <w:i/>
          <w:spacing w:val="44"/>
          <w:sz w:val="21"/>
          <w:szCs w:val="21"/>
        </w:rPr>
        <w:t xml:space="preserve"> </w:t>
      </w:r>
      <w:r w:rsidR="00A869A1" w:rsidRPr="00615EE9">
        <w:rPr>
          <w:rFonts w:ascii="Arial Narrow" w:hAnsi="Arial Narrow"/>
          <w:i/>
          <w:sz w:val="21"/>
          <w:szCs w:val="21"/>
        </w:rPr>
        <w:t xml:space="preserve">200 </w:t>
      </w:r>
      <w:r w:rsidR="00A869A1" w:rsidRPr="00615EE9">
        <w:rPr>
          <w:rFonts w:ascii="Arial Narrow" w:hAnsi="Arial Narrow"/>
          <w:i/>
          <w:spacing w:val="7"/>
          <w:sz w:val="21"/>
          <w:szCs w:val="21"/>
        </w:rPr>
        <w:t>ft</w:t>
      </w:r>
      <w:r w:rsidR="00615EE9" w:rsidRPr="00615EE9">
        <w:rPr>
          <w:rFonts w:ascii="Arial Narrow" w:hAnsi="Arial Narrow"/>
          <w:i/>
          <w:sz w:val="21"/>
          <w:szCs w:val="21"/>
        </w:rPr>
        <w:t xml:space="preserve"> </w:t>
      </w:r>
      <w:r w:rsidRPr="00615EE9">
        <w:rPr>
          <w:rFonts w:ascii="Arial Narrow" w:hAnsi="Arial Narrow"/>
          <w:i/>
          <w:sz w:val="21"/>
          <w:szCs w:val="21"/>
        </w:rPr>
        <w:t>(60</w:t>
      </w:r>
      <w:r w:rsidRPr="00615EE9">
        <w:rPr>
          <w:rFonts w:ascii="Arial Narrow" w:hAnsi="Arial Narrow"/>
          <w:i/>
          <w:spacing w:val="10"/>
          <w:sz w:val="21"/>
          <w:szCs w:val="21"/>
        </w:rPr>
        <w:t xml:space="preserve"> </w:t>
      </w:r>
      <w:r w:rsidRPr="00615EE9">
        <w:rPr>
          <w:rFonts w:ascii="Arial Narrow" w:hAnsi="Arial Narrow"/>
          <w:i/>
          <w:sz w:val="21"/>
          <w:szCs w:val="21"/>
        </w:rPr>
        <w:t>m),</w:t>
      </w:r>
      <w:r w:rsidRPr="00615EE9">
        <w:rPr>
          <w:rFonts w:ascii="Arial Narrow" w:hAnsi="Arial Narrow"/>
          <w:i/>
          <w:spacing w:val="-5"/>
          <w:sz w:val="21"/>
          <w:szCs w:val="21"/>
        </w:rPr>
        <w:t xml:space="preserve"> </w:t>
      </w:r>
      <w:r w:rsidRPr="00615EE9">
        <w:rPr>
          <w:rFonts w:ascii="Arial Narrow" w:hAnsi="Arial Narrow"/>
          <w:i/>
          <w:sz w:val="21"/>
          <w:szCs w:val="21"/>
        </w:rPr>
        <w:t>i.e.</w:t>
      </w:r>
      <w:r w:rsidRPr="00615EE9">
        <w:rPr>
          <w:rFonts w:ascii="Arial Narrow" w:hAnsi="Arial Narrow"/>
          <w:i/>
          <w:spacing w:val="-12"/>
          <w:sz w:val="21"/>
          <w:szCs w:val="21"/>
        </w:rPr>
        <w:t xml:space="preserve"> </w:t>
      </w:r>
      <w:r w:rsidRPr="00615EE9">
        <w:rPr>
          <w:rFonts w:ascii="Arial Narrow" w:hAnsi="Arial Narrow"/>
          <w:i/>
          <w:w w:val="88"/>
          <w:sz w:val="21"/>
          <w:szCs w:val="21"/>
        </w:rPr>
        <w:t>C</w:t>
      </w:r>
      <w:r w:rsidRPr="00615EE9">
        <w:rPr>
          <w:rFonts w:ascii="Arial Narrow" w:hAnsi="Arial Narrow"/>
          <w:i/>
          <w:spacing w:val="-6"/>
          <w:w w:val="88"/>
          <w:sz w:val="21"/>
          <w:szCs w:val="21"/>
        </w:rPr>
        <w:t>A</w:t>
      </w:r>
      <w:r w:rsidRPr="00615EE9">
        <w:rPr>
          <w:rFonts w:ascii="Arial Narrow" w:hAnsi="Arial Narrow"/>
          <w:i/>
          <w:w w:val="88"/>
          <w:sz w:val="21"/>
          <w:szCs w:val="21"/>
        </w:rPr>
        <w:t>T</w:t>
      </w:r>
      <w:r w:rsidRPr="00615EE9">
        <w:rPr>
          <w:rFonts w:ascii="Arial Narrow" w:hAnsi="Arial Narrow"/>
          <w:i/>
          <w:spacing w:val="24"/>
          <w:w w:val="88"/>
          <w:sz w:val="21"/>
          <w:szCs w:val="21"/>
        </w:rPr>
        <w:t xml:space="preserve"> </w:t>
      </w:r>
      <w:r w:rsidRPr="00615EE9">
        <w:rPr>
          <w:rFonts w:ascii="Arial Narrow" w:hAnsi="Arial Narrow"/>
          <w:i/>
          <w:w w:val="88"/>
          <w:sz w:val="21"/>
          <w:szCs w:val="21"/>
        </w:rPr>
        <w:t>II/III</w:t>
      </w:r>
      <w:r w:rsidRPr="00615EE9">
        <w:rPr>
          <w:rFonts w:ascii="Arial Narrow" w:hAnsi="Arial Narrow"/>
          <w:i/>
          <w:spacing w:val="9"/>
          <w:w w:val="88"/>
          <w:sz w:val="21"/>
          <w:szCs w:val="21"/>
        </w:rPr>
        <w:t xml:space="preserve"> </w:t>
      </w:r>
      <w:r w:rsidRPr="00615EE9">
        <w:rPr>
          <w:rFonts w:ascii="Arial Narrow" w:hAnsi="Arial Narrow"/>
          <w:i/>
          <w:sz w:val="21"/>
          <w:szCs w:val="21"/>
        </w:rPr>
        <w:t>operations.</w:t>
      </w:r>
    </w:p>
    <w:p w14:paraId="5A1E2C99" w14:textId="77777777" w:rsidR="008D5435" w:rsidRDefault="008D5435">
      <w:pPr>
        <w:spacing w:before="18" w:line="20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3"/>
        <w:gridCol w:w="1104"/>
        <w:gridCol w:w="1104"/>
        <w:gridCol w:w="1104"/>
        <w:gridCol w:w="1104"/>
        <w:gridCol w:w="1111"/>
      </w:tblGrid>
      <w:tr w:rsidR="008D5435" w14:paraId="66136D00" w14:textId="77777777" w:rsidTr="004F1848">
        <w:trPr>
          <w:trHeight w:hRule="exact" w:val="651"/>
        </w:trPr>
        <w:tc>
          <w:tcPr>
            <w:tcW w:w="10040" w:type="dxa"/>
            <w:gridSpan w:val="6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  <w:shd w:val="clear" w:color="auto" w:fill="DADADA"/>
          </w:tcPr>
          <w:p w14:paraId="52A1CCC9" w14:textId="77777777" w:rsidR="008D5435" w:rsidRDefault="008D5435">
            <w:pPr>
              <w:spacing w:before="8" w:line="180" w:lineRule="exact"/>
              <w:rPr>
                <w:sz w:val="18"/>
                <w:szCs w:val="18"/>
              </w:rPr>
            </w:pPr>
          </w:p>
          <w:p w14:paraId="243A27BE" w14:textId="77777777" w:rsidR="008D5435" w:rsidRPr="00615EE9" w:rsidRDefault="00745771">
            <w:pPr>
              <w:ind w:left="1"/>
              <w:rPr>
                <w:rFonts w:ascii="Arial Narrow" w:hAnsi="Arial Narrow"/>
                <w:b/>
                <w:sz w:val="22"/>
                <w:szCs w:val="22"/>
              </w:rPr>
            </w:pPr>
            <w:r w:rsidRPr="00615EE9">
              <w:rPr>
                <w:rFonts w:ascii="Arial Narrow" w:hAnsi="Arial Narrow"/>
                <w:b/>
                <w:w w:val="89"/>
                <w:sz w:val="22"/>
                <w:szCs w:val="22"/>
              </w:rPr>
              <w:t>SECTION</w:t>
            </w:r>
            <w:r w:rsidRPr="00615EE9">
              <w:rPr>
                <w:rFonts w:ascii="Arial Narrow" w:hAnsi="Arial Narrow"/>
                <w:b/>
                <w:spacing w:val="13"/>
                <w:w w:val="89"/>
                <w:sz w:val="22"/>
                <w:szCs w:val="22"/>
              </w:rPr>
              <w:t xml:space="preserve"> </w:t>
            </w:r>
            <w:r w:rsidRPr="00615EE9">
              <w:rPr>
                <w:rFonts w:ascii="Arial Narrow" w:hAnsi="Arial Narrow"/>
                <w:b/>
                <w:w w:val="106"/>
                <w:sz w:val="22"/>
                <w:szCs w:val="22"/>
              </w:rPr>
              <w:t>6</w:t>
            </w:r>
          </w:p>
        </w:tc>
      </w:tr>
      <w:tr w:rsidR="008D5435" w14:paraId="6DB2E2E7" w14:textId="77777777" w:rsidTr="004F1848">
        <w:trPr>
          <w:trHeight w:hRule="exact" w:val="1429"/>
        </w:trPr>
        <w:tc>
          <w:tcPr>
            <w:tcW w:w="451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1249960F" w14:textId="77777777" w:rsidR="008D5435" w:rsidRPr="004F1848" w:rsidRDefault="004163D8" w:rsidP="004F1848">
            <w:pPr>
              <w:spacing w:before="7" w:line="180" w:lineRule="exact"/>
              <w:ind w:left="37"/>
              <w:rPr>
                <w:rFonts w:ascii="Arial Narrow" w:hAnsi="Arial Narrow"/>
                <w:sz w:val="21"/>
                <w:szCs w:val="21"/>
                <w:lang w:val="de-DE"/>
              </w:rPr>
            </w:pPr>
            <w:r w:rsidRPr="004F1848">
              <w:rPr>
                <w:rFonts w:ascii="Arial Narrow" w:eastAsia="Calibri" w:hAnsi="Arial Narrow"/>
                <w:sz w:val="21"/>
                <w:szCs w:val="21"/>
                <w:lang w:val="sq-AL"/>
              </w:rPr>
              <w:t>Autorizimi shtesë për kategorizimin e tipit për afrimin me instrumente deri në DH ose më pak se 60 m (CAT II/III).</w:t>
            </w:r>
          </w:p>
          <w:p w14:paraId="2C0E76FF" w14:textId="77777777" w:rsidR="004163D8" w:rsidRPr="004F1848" w:rsidRDefault="004163D8">
            <w:pPr>
              <w:ind w:left="768"/>
              <w:rPr>
                <w:rFonts w:ascii="Arial Narrow" w:hAnsi="Arial Narrow"/>
                <w:spacing w:val="-3"/>
                <w:sz w:val="21"/>
                <w:szCs w:val="21"/>
              </w:rPr>
            </w:pPr>
          </w:p>
          <w:p w14:paraId="352AF8A7" w14:textId="6C8C37EB" w:rsidR="008D5435" w:rsidRPr="004F1848" w:rsidRDefault="00745771" w:rsidP="004F1848">
            <w:pPr>
              <w:ind w:left="37"/>
              <w:rPr>
                <w:rFonts w:ascii="Arial Narrow" w:hAnsi="Arial Narrow"/>
                <w:i/>
                <w:sz w:val="21"/>
                <w:szCs w:val="21"/>
              </w:rPr>
            </w:pPr>
            <w:r w:rsidRPr="004F1848">
              <w:rPr>
                <w:rFonts w:ascii="Arial Narrow" w:hAnsi="Arial Narrow"/>
                <w:i/>
                <w:spacing w:val="-3"/>
                <w:sz w:val="21"/>
                <w:szCs w:val="21"/>
              </w:rPr>
              <w:t>A</w:t>
            </w:r>
            <w:r w:rsidRPr="004F1848">
              <w:rPr>
                <w:rFonts w:ascii="Arial Narrow" w:hAnsi="Arial Narrow"/>
                <w:i/>
                <w:sz w:val="21"/>
                <w:szCs w:val="21"/>
              </w:rPr>
              <w:t>dditional</w:t>
            </w:r>
            <w:r w:rsidRPr="004F1848">
              <w:rPr>
                <w:rFonts w:ascii="Arial Narrow" w:hAnsi="Arial Narrow"/>
                <w:i/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4F1848">
              <w:rPr>
                <w:rFonts w:ascii="Arial Narrow" w:hAnsi="Arial Narrow"/>
                <w:i/>
                <w:sz w:val="21"/>
                <w:szCs w:val="21"/>
              </w:rPr>
              <w:t>autho</w:t>
            </w:r>
            <w:r w:rsidRPr="004F1848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Pr="004F1848">
              <w:rPr>
                <w:rFonts w:ascii="Arial Narrow" w:hAnsi="Arial Narrow"/>
                <w:i/>
                <w:sz w:val="21"/>
                <w:szCs w:val="21"/>
              </w:rPr>
              <w:t>isation</w:t>
            </w:r>
            <w:proofErr w:type="spellEnd"/>
            <w:r w:rsidRPr="004F1848">
              <w:rPr>
                <w:rFonts w:ascii="Arial Narrow" w:hAnsi="Arial Narrow"/>
                <w:i/>
                <w:spacing w:val="21"/>
                <w:sz w:val="21"/>
                <w:szCs w:val="21"/>
              </w:rPr>
              <w:t xml:space="preserve"> </w:t>
            </w:r>
            <w:r w:rsidRPr="004F1848">
              <w:rPr>
                <w:rFonts w:ascii="Arial Narrow" w:hAnsi="Arial Narrow"/>
                <w:i/>
                <w:sz w:val="21"/>
                <w:szCs w:val="21"/>
              </w:rPr>
              <w:t>on</w:t>
            </w:r>
            <w:r w:rsidRPr="004F1848">
              <w:rPr>
                <w:rFonts w:ascii="Arial Narrow" w:hAnsi="Arial Narrow"/>
                <w:i/>
                <w:spacing w:val="29"/>
                <w:sz w:val="21"/>
                <w:szCs w:val="21"/>
              </w:rPr>
              <w:t xml:space="preserve"> </w:t>
            </w:r>
            <w:r w:rsidRPr="004F1848">
              <w:rPr>
                <w:rFonts w:ascii="Arial Narrow" w:hAnsi="Arial Narrow"/>
                <w:i/>
                <w:sz w:val="21"/>
                <w:szCs w:val="21"/>
              </w:rPr>
              <w:t>a</w:t>
            </w:r>
            <w:r w:rsidRPr="004F1848">
              <w:rPr>
                <w:rFonts w:ascii="Arial Narrow" w:hAnsi="Arial Narrow"/>
                <w:i/>
                <w:spacing w:val="18"/>
                <w:sz w:val="21"/>
                <w:szCs w:val="21"/>
              </w:rPr>
              <w:t xml:space="preserve"> </w:t>
            </w:r>
            <w:r w:rsidRPr="004F1848">
              <w:rPr>
                <w:rFonts w:ascii="Arial Narrow" w:hAnsi="Arial Narrow"/>
                <w:i/>
                <w:sz w:val="21"/>
                <w:szCs w:val="21"/>
              </w:rPr>
              <w:t>type</w:t>
            </w:r>
            <w:r w:rsidRPr="004F1848">
              <w:rPr>
                <w:rFonts w:ascii="Arial Narrow" w:hAnsi="Arial Narrow"/>
                <w:i/>
                <w:spacing w:val="15"/>
                <w:sz w:val="21"/>
                <w:szCs w:val="21"/>
              </w:rPr>
              <w:t xml:space="preserve"> </w:t>
            </w:r>
            <w:r w:rsidRPr="004F1848">
              <w:rPr>
                <w:rFonts w:ascii="Arial Narrow" w:hAnsi="Arial Narrow"/>
                <w:i/>
                <w:sz w:val="21"/>
                <w:szCs w:val="21"/>
              </w:rPr>
              <w:t>rating</w:t>
            </w:r>
            <w:r w:rsidRPr="004F1848">
              <w:rPr>
                <w:rFonts w:ascii="Arial Narrow" w:hAnsi="Arial Narrow"/>
                <w:i/>
                <w:spacing w:val="16"/>
                <w:sz w:val="21"/>
                <w:szCs w:val="21"/>
              </w:rPr>
              <w:t xml:space="preserve"> </w:t>
            </w:r>
            <w:r w:rsidRPr="004F1848">
              <w:rPr>
                <w:rFonts w:ascii="Arial Narrow" w:hAnsi="Arial Narrow"/>
                <w:i/>
                <w:spacing w:val="-4"/>
                <w:sz w:val="21"/>
                <w:szCs w:val="21"/>
              </w:rPr>
              <w:t>f</w:t>
            </w:r>
            <w:r w:rsidRPr="004F1848">
              <w:rPr>
                <w:rFonts w:ascii="Arial Narrow" w:hAnsi="Arial Narrow"/>
                <w:i/>
                <w:sz w:val="21"/>
                <w:szCs w:val="21"/>
              </w:rPr>
              <w:t>or</w:t>
            </w:r>
            <w:r w:rsidRPr="004F1848">
              <w:rPr>
                <w:rFonts w:ascii="Arial Narrow" w:hAnsi="Arial Narrow"/>
                <w:i/>
                <w:spacing w:val="21"/>
                <w:sz w:val="21"/>
                <w:szCs w:val="21"/>
              </w:rPr>
              <w:t xml:space="preserve"> </w:t>
            </w:r>
            <w:r w:rsidR="004F1848">
              <w:rPr>
                <w:rFonts w:ascii="Arial Narrow" w:hAnsi="Arial Narrow"/>
                <w:i/>
                <w:sz w:val="21"/>
                <w:szCs w:val="21"/>
              </w:rPr>
              <w:t>in</w:t>
            </w:r>
            <w:r w:rsidRPr="004F1848">
              <w:rPr>
                <w:rFonts w:ascii="Arial Narrow" w:hAnsi="Arial Narrow"/>
                <w:i/>
                <w:sz w:val="21"/>
                <w:szCs w:val="21"/>
              </w:rPr>
              <w:t>st</w:t>
            </w:r>
            <w:r w:rsidRPr="004F1848">
              <w:rPr>
                <w:rFonts w:ascii="Arial Narrow" w:hAnsi="Arial Narrow"/>
                <w:i/>
                <w:spacing w:val="3"/>
                <w:sz w:val="21"/>
                <w:szCs w:val="21"/>
              </w:rPr>
              <w:t>r</w:t>
            </w:r>
            <w:r w:rsidRPr="004F1848">
              <w:rPr>
                <w:rFonts w:ascii="Arial Narrow" w:hAnsi="Arial Narrow"/>
                <w:i/>
                <w:sz w:val="21"/>
                <w:szCs w:val="21"/>
              </w:rPr>
              <w:t>ument</w:t>
            </w:r>
            <w:r w:rsidRPr="004F1848">
              <w:rPr>
                <w:rFonts w:ascii="Arial Narrow" w:hAnsi="Arial Narrow"/>
                <w:i/>
                <w:spacing w:val="28"/>
                <w:sz w:val="21"/>
                <w:szCs w:val="21"/>
              </w:rPr>
              <w:t xml:space="preserve"> </w:t>
            </w:r>
            <w:r w:rsidRPr="004F1848">
              <w:rPr>
                <w:rFonts w:ascii="Arial Narrow" w:hAnsi="Arial Narrow"/>
                <w:i/>
                <w:sz w:val="21"/>
                <w:szCs w:val="21"/>
              </w:rPr>
              <w:t>approa</w:t>
            </w:r>
            <w:r w:rsidRPr="004F1848">
              <w:rPr>
                <w:rFonts w:ascii="Arial Narrow" w:hAnsi="Arial Narrow"/>
                <w:i/>
                <w:spacing w:val="-3"/>
                <w:sz w:val="21"/>
                <w:szCs w:val="21"/>
              </w:rPr>
              <w:t>c</w:t>
            </w:r>
            <w:r w:rsidRPr="004F1848">
              <w:rPr>
                <w:rFonts w:ascii="Arial Narrow" w:hAnsi="Arial Narrow"/>
                <w:i/>
                <w:sz w:val="21"/>
                <w:szCs w:val="21"/>
              </w:rPr>
              <w:t>hes</w:t>
            </w:r>
            <w:r w:rsidRPr="004F1848">
              <w:rPr>
                <w:rFonts w:ascii="Arial Narrow" w:hAnsi="Arial Narrow"/>
                <w:i/>
                <w:spacing w:val="10"/>
                <w:sz w:val="21"/>
                <w:szCs w:val="21"/>
              </w:rPr>
              <w:t xml:space="preserve"> </w:t>
            </w:r>
            <w:r w:rsidRPr="004F1848">
              <w:rPr>
                <w:rFonts w:ascii="Arial Narrow" w:hAnsi="Arial Narrow"/>
                <w:i/>
                <w:sz w:val="21"/>
                <w:szCs w:val="21"/>
              </w:rPr>
              <w:t>down</w:t>
            </w:r>
            <w:r w:rsidRPr="004F1848">
              <w:rPr>
                <w:rFonts w:ascii="Arial Narrow" w:hAnsi="Arial Narrow"/>
                <w:i/>
                <w:spacing w:val="20"/>
                <w:sz w:val="21"/>
                <w:szCs w:val="21"/>
              </w:rPr>
              <w:t xml:space="preserve"> </w:t>
            </w:r>
            <w:r w:rsidRPr="004F1848">
              <w:rPr>
                <w:rFonts w:ascii="Arial Narrow" w:hAnsi="Arial Narrow"/>
                <w:i/>
                <w:sz w:val="21"/>
                <w:szCs w:val="21"/>
              </w:rPr>
              <w:t>to</w:t>
            </w:r>
            <w:r w:rsidRPr="004F1848">
              <w:rPr>
                <w:rFonts w:ascii="Arial Narrow" w:hAnsi="Arial Narrow"/>
                <w:i/>
                <w:spacing w:val="23"/>
                <w:sz w:val="21"/>
                <w:szCs w:val="21"/>
              </w:rPr>
              <w:t xml:space="preserve"> </w:t>
            </w:r>
            <w:r w:rsidRPr="004F1848">
              <w:rPr>
                <w:rFonts w:ascii="Arial Narrow" w:hAnsi="Arial Narrow"/>
                <w:i/>
                <w:sz w:val="21"/>
                <w:szCs w:val="21"/>
              </w:rPr>
              <w:t>a</w:t>
            </w:r>
            <w:r w:rsidRPr="004F1848">
              <w:rPr>
                <w:rFonts w:ascii="Arial Narrow" w:hAnsi="Arial Narrow"/>
                <w:i/>
                <w:spacing w:val="14"/>
                <w:sz w:val="21"/>
                <w:szCs w:val="21"/>
              </w:rPr>
              <w:t xml:space="preserve"> </w:t>
            </w:r>
            <w:r w:rsidRPr="004F1848">
              <w:rPr>
                <w:rFonts w:ascii="Arial Narrow" w:hAnsi="Arial Narrow"/>
                <w:i/>
                <w:sz w:val="21"/>
                <w:szCs w:val="21"/>
              </w:rPr>
              <w:t>DH</w:t>
            </w:r>
            <w:r w:rsidRPr="004F1848">
              <w:rPr>
                <w:rFonts w:ascii="Arial Narrow" w:hAnsi="Arial Narrow"/>
                <w:i/>
                <w:spacing w:val="2"/>
                <w:sz w:val="21"/>
                <w:szCs w:val="21"/>
              </w:rPr>
              <w:t xml:space="preserve"> </w:t>
            </w:r>
            <w:r w:rsidRPr="004F1848">
              <w:rPr>
                <w:rFonts w:ascii="Arial Narrow" w:hAnsi="Arial Narrow"/>
                <w:i/>
                <w:sz w:val="21"/>
                <w:szCs w:val="21"/>
              </w:rPr>
              <w:t>of</w:t>
            </w:r>
            <w:r w:rsidRPr="004F1848">
              <w:rPr>
                <w:rFonts w:ascii="Arial Narrow" w:hAnsi="Arial Narrow"/>
                <w:i/>
                <w:spacing w:val="25"/>
                <w:sz w:val="21"/>
                <w:szCs w:val="21"/>
              </w:rPr>
              <w:t xml:space="preserve"> </w:t>
            </w:r>
            <w:r w:rsidRPr="004F1848">
              <w:rPr>
                <w:rFonts w:ascii="Arial Narrow" w:hAnsi="Arial Narrow"/>
                <w:i/>
                <w:sz w:val="21"/>
                <w:szCs w:val="21"/>
              </w:rPr>
              <w:t>less</w:t>
            </w:r>
            <w:r w:rsidRPr="004F1848">
              <w:rPr>
                <w:rFonts w:ascii="Arial Narrow" w:hAnsi="Arial Narrow"/>
                <w:i/>
                <w:spacing w:val="-5"/>
                <w:sz w:val="21"/>
                <w:szCs w:val="21"/>
              </w:rPr>
              <w:t xml:space="preserve"> </w:t>
            </w:r>
            <w:r w:rsidRPr="004F1848">
              <w:rPr>
                <w:rFonts w:ascii="Arial Narrow" w:hAnsi="Arial Narrow"/>
                <w:i/>
                <w:w w:val="103"/>
                <w:sz w:val="21"/>
                <w:szCs w:val="21"/>
              </w:rPr>
              <w:t>than</w:t>
            </w:r>
            <w:r w:rsidR="004F1848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Pr="004F1848">
              <w:rPr>
                <w:rFonts w:ascii="Arial Narrow" w:hAnsi="Arial Narrow"/>
                <w:i/>
                <w:sz w:val="21"/>
                <w:szCs w:val="21"/>
              </w:rPr>
              <w:t>60</w:t>
            </w:r>
            <w:r w:rsidRPr="004F1848">
              <w:rPr>
                <w:rFonts w:ascii="Arial Narrow" w:hAnsi="Arial Narrow"/>
                <w:i/>
                <w:spacing w:val="23"/>
                <w:sz w:val="21"/>
                <w:szCs w:val="21"/>
              </w:rPr>
              <w:t xml:space="preserve"> </w:t>
            </w:r>
            <w:r w:rsidRPr="004F1848">
              <w:rPr>
                <w:rFonts w:ascii="Arial Narrow" w:hAnsi="Arial Narrow"/>
                <w:i/>
                <w:sz w:val="21"/>
                <w:szCs w:val="21"/>
              </w:rPr>
              <w:t>m</w:t>
            </w:r>
            <w:r w:rsidRPr="004F1848">
              <w:rPr>
                <w:rFonts w:ascii="Arial Narrow" w:hAnsi="Arial Narrow"/>
                <w:i/>
                <w:spacing w:val="13"/>
                <w:sz w:val="21"/>
                <w:szCs w:val="21"/>
              </w:rPr>
              <w:t xml:space="preserve"> </w:t>
            </w:r>
            <w:r w:rsidRPr="004F1848">
              <w:rPr>
                <w:rFonts w:ascii="Arial Narrow" w:hAnsi="Arial Narrow"/>
                <w:i/>
                <w:sz w:val="21"/>
                <w:szCs w:val="21"/>
              </w:rPr>
              <w:t>(200</w:t>
            </w:r>
            <w:r w:rsidRPr="004F1848">
              <w:rPr>
                <w:rFonts w:ascii="Arial Narrow" w:hAnsi="Arial Narrow"/>
                <w:i/>
                <w:spacing w:val="18"/>
                <w:sz w:val="21"/>
                <w:szCs w:val="21"/>
              </w:rPr>
              <w:t xml:space="preserve"> </w:t>
            </w:r>
            <w:r w:rsidRPr="004F1848">
              <w:rPr>
                <w:rFonts w:ascii="Arial Narrow" w:hAnsi="Arial Narrow"/>
                <w:i/>
                <w:spacing w:val="4"/>
                <w:sz w:val="21"/>
                <w:szCs w:val="21"/>
              </w:rPr>
              <w:t>f</w:t>
            </w:r>
            <w:r w:rsidRPr="004F1848">
              <w:rPr>
                <w:rFonts w:ascii="Arial Narrow" w:hAnsi="Arial Narrow"/>
                <w:i/>
                <w:sz w:val="21"/>
                <w:szCs w:val="21"/>
              </w:rPr>
              <w:t>t)</w:t>
            </w:r>
            <w:r w:rsidRPr="004F1848">
              <w:rPr>
                <w:rFonts w:ascii="Arial Narrow" w:hAnsi="Arial Narrow"/>
                <w:i/>
                <w:spacing w:val="-9"/>
                <w:sz w:val="21"/>
                <w:szCs w:val="21"/>
              </w:rPr>
              <w:t xml:space="preserve"> </w:t>
            </w:r>
            <w:r w:rsidRPr="004F1848">
              <w:rPr>
                <w:rFonts w:ascii="Arial Narrow" w:hAnsi="Arial Narrow"/>
                <w:i/>
                <w:w w:val="88"/>
                <w:sz w:val="21"/>
                <w:szCs w:val="21"/>
              </w:rPr>
              <w:t>(C</w:t>
            </w:r>
            <w:r w:rsidRPr="004F1848">
              <w:rPr>
                <w:rFonts w:ascii="Arial Narrow" w:hAnsi="Arial Narrow"/>
                <w:i/>
                <w:spacing w:val="-6"/>
                <w:w w:val="88"/>
                <w:sz w:val="21"/>
                <w:szCs w:val="21"/>
              </w:rPr>
              <w:t>A</w:t>
            </w:r>
            <w:r w:rsidRPr="004F1848">
              <w:rPr>
                <w:rFonts w:ascii="Arial Narrow" w:hAnsi="Arial Narrow"/>
                <w:i/>
                <w:w w:val="88"/>
                <w:sz w:val="21"/>
                <w:szCs w:val="21"/>
              </w:rPr>
              <w:t>T</w:t>
            </w:r>
            <w:r w:rsidRPr="004F1848">
              <w:rPr>
                <w:rFonts w:ascii="Arial Narrow" w:hAnsi="Arial Narrow"/>
                <w:i/>
                <w:spacing w:val="16"/>
                <w:w w:val="88"/>
                <w:sz w:val="21"/>
                <w:szCs w:val="21"/>
              </w:rPr>
              <w:t xml:space="preserve"> </w:t>
            </w:r>
            <w:r w:rsidRPr="004F1848">
              <w:rPr>
                <w:rFonts w:ascii="Arial Narrow" w:hAnsi="Arial Narrow"/>
                <w:i/>
                <w:sz w:val="21"/>
                <w:szCs w:val="21"/>
              </w:rPr>
              <w:t>II/III)</w:t>
            </w:r>
            <w:r w:rsidR="004F1848">
              <w:rPr>
                <w:sz w:val="19"/>
                <w:szCs w:val="19"/>
              </w:rPr>
              <w:t>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920013" w14:textId="77777777" w:rsidR="008D5435" w:rsidRDefault="008D5435"/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19B7D7" w14:textId="77777777" w:rsidR="008D5435" w:rsidRDefault="008D5435"/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AE6BE7" w14:textId="77777777" w:rsidR="008D5435" w:rsidRDefault="008D5435"/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6E4A9F" w14:textId="77777777" w:rsidR="008D5435" w:rsidRDefault="008D5435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7D317719" w14:textId="77777777" w:rsidR="008D5435" w:rsidRDefault="008D5435"/>
        </w:tc>
      </w:tr>
    </w:tbl>
    <w:p w14:paraId="02B7BC9F" w14:textId="77777777" w:rsidR="008D5435" w:rsidRPr="004F1848" w:rsidRDefault="008D5435">
      <w:pPr>
        <w:sectPr w:rsidR="008D5435" w:rsidRPr="004F1848" w:rsidSect="00816D98">
          <w:pgSz w:w="11920" w:h="16840"/>
          <w:pgMar w:top="980" w:right="720" w:bottom="280" w:left="720" w:header="791" w:footer="0" w:gutter="0"/>
          <w:cols w:space="720"/>
        </w:sectPr>
      </w:pPr>
    </w:p>
    <w:p w14:paraId="5DCBC73F" w14:textId="77777777" w:rsidR="008D5435" w:rsidRDefault="008D5435">
      <w:pPr>
        <w:spacing w:before="3" w:line="140" w:lineRule="exact"/>
        <w:rPr>
          <w:sz w:val="14"/>
          <w:szCs w:val="14"/>
        </w:rPr>
      </w:pPr>
    </w:p>
    <w:p w14:paraId="6DA7B186" w14:textId="77777777" w:rsidR="008D5435" w:rsidRDefault="008D5435">
      <w:pPr>
        <w:spacing w:line="200" w:lineRule="exact"/>
      </w:pPr>
    </w:p>
    <w:p w14:paraId="55525944" w14:textId="77777777" w:rsidR="008D5435" w:rsidRDefault="008D5435">
      <w:pPr>
        <w:spacing w:line="20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1"/>
        <w:gridCol w:w="1126"/>
        <w:gridCol w:w="1126"/>
        <w:gridCol w:w="1126"/>
        <w:gridCol w:w="1126"/>
        <w:gridCol w:w="1131"/>
      </w:tblGrid>
      <w:tr w:rsidR="008D5435" w14:paraId="0D47C8CF" w14:textId="77777777" w:rsidTr="000D04EA">
        <w:trPr>
          <w:trHeight w:hRule="exact" w:val="1394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3375BA5" w14:textId="77777777" w:rsidR="004163D8" w:rsidRPr="000D04EA" w:rsidRDefault="004163D8">
            <w:pPr>
              <w:spacing w:before="75" w:line="180" w:lineRule="exact"/>
              <w:ind w:left="988" w:right="170" w:hanging="788"/>
              <w:rPr>
                <w:rFonts w:ascii="Arial Narrow" w:hAnsi="Arial Narrow"/>
                <w:w w:val="87"/>
              </w:rPr>
            </w:pPr>
            <w:r w:rsidRPr="000D04EA">
              <w:rPr>
                <w:rFonts w:ascii="Arial Narrow" w:hAnsi="Arial Narrow"/>
                <w:w w:val="87"/>
              </w:rPr>
              <w:t>AEROPLANËT ME MULTI-PILOTË DHE AEROPLANËT KOMPLEKSË ME PERFORMANCË TË LARTË ME NJË PILOT</w:t>
            </w:r>
          </w:p>
          <w:p w14:paraId="0DC3AFE5" w14:textId="77777777" w:rsidR="008D5435" w:rsidRPr="000D04EA" w:rsidRDefault="00745771">
            <w:pPr>
              <w:spacing w:before="75" w:line="180" w:lineRule="exact"/>
              <w:ind w:left="988" w:right="170" w:hanging="788"/>
              <w:rPr>
                <w:rFonts w:ascii="Arial Narrow" w:hAnsi="Arial Narrow"/>
                <w:i/>
              </w:rPr>
            </w:pPr>
            <w:r w:rsidRPr="000D04EA">
              <w:rPr>
                <w:rFonts w:ascii="Arial Narrow" w:hAnsi="Arial Narrow"/>
                <w:i/>
                <w:w w:val="87"/>
              </w:rPr>
              <w:t>MU</w:t>
            </w:r>
            <w:r w:rsidRPr="000D04EA">
              <w:rPr>
                <w:rFonts w:ascii="Arial Narrow" w:hAnsi="Arial Narrow"/>
                <w:i/>
                <w:spacing w:val="-7"/>
                <w:w w:val="87"/>
              </w:rPr>
              <w:t>L</w:t>
            </w:r>
            <w:r w:rsidRPr="000D04EA">
              <w:rPr>
                <w:rFonts w:ascii="Arial Narrow" w:hAnsi="Arial Narrow"/>
                <w:i/>
                <w:w w:val="87"/>
              </w:rPr>
              <w:t>TI-PILOT</w:t>
            </w:r>
            <w:r w:rsidRPr="000D04EA">
              <w:rPr>
                <w:rFonts w:ascii="Arial Narrow" w:hAnsi="Arial Narrow"/>
                <w:i/>
                <w:spacing w:val="10"/>
                <w:w w:val="87"/>
              </w:rPr>
              <w:t xml:space="preserve"> </w:t>
            </w:r>
            <w:r w:rsidRPr="000D04EA">
              <w:rPr>
                <w:rFonts w:ascii="Arial Narrow" w:hAnsi="Arial Narrow"/>
                <w:i/>
                <w:w w:val="87"/>
              </w:rPr>
              <w:t>AE</w:t>
            </w:r>
            <w:r w:rsidRPr="000D04EA">
              <w:rPr>
                <w:rFonts w:ascii="Arial Narrow" w:hAnsi="Arial Narrow"/>
                <w:i/>
                <w:spacing w:val="-4"/>
                <w:w w:val="87"/>
              </w:rPr>
              <w:t>R</w:t>
            </w:r>
            <w:r w:rsidRPr="000D04EA">
              <w:rPr>
                <w:rFonts w:ascii="Arial Narrow" w:hAnsi="Arial Narrow"/>
                <w:i/>
                <w:w w:val="87"/>
              </w:rPr>
              <w:t>OP</w:t>
            </w:r>
            <w:r w:rsidRPr="000D04EA">
              <w:rPr>
                <w:rFonts w:ascii="Arial Narrow" w:hAnsi="Arial Narrow"/>
                <w:i/>
                <w:spacing w:val="3"/>
                <w:w w:val="87"/>
              </w:rPr>
              <w:t>L</w:t>
            </w:r>
            <w:r w:rsidRPr="000D04EA">
              <w:rPr>
                <w:rFonts w:ascii="Arial Narrow" w:hAnsi="Arial Narrow"/>
                <w:i/>
                <w:w w:val="87"/>
              </w:rPr>
              <w:t>ANES</w:t>
            </w:r>
            <w:r w:rsidRPr="000D04EA">
              <w:rPr>
                <w:rFonts w:ascii="Arial Narrow" w:hAnsi="Arial Narrow"/>
                <w:i/>
                <w:spacing w:val="18"/>
                <w:w w:val="87"/>
              </w:rPr>
              <w:t xml:space="preserve"> </w:t>
            </w:r>
            <w:r w:rsidRPr="000D04EA">
              <w:rPr>
                <w:rFonts w:ascii="Arial Narrow" w:hAnsi="Arial Narrow"/>
                <w:i/>
              </w:rPr>
              <w:t>AND</w:t>
            </w:r>
            <w:r w:rsidRPr="000D04EA">
              <w:rPr>
                <w:rFonts w:ascii="Arial Narrow" w:hAnsi="Arial Narrow"/>
                <w:i/>
                <w:spacing w:val="-16"/>
              </w:rPr>
              <w:t xml:space="preserve"> </w:t>
            </w:r>
            <w:r w:rsidRPr="000D04EA">
              <w:rPr>
                <w:rFonts w:ascii="Arial Narrow" w:hAnsi="Arial Narrow"/>
                <w:i/>
                <w:w w:val="86"/>
              </w:rPr>
              <w:t>SINGLE-PI</w:t>
            </w:r>
            <w:r w:rsidRPr="000D04EA">
              <w:rPr>
                <w:rFonts w:ascii="Arial Narrow" w:hAnsi="Arial Narrow"/>
                <w:i/>
                <w:spacing w:val="-2"/>
                <w:w w:val="86"/>
              </w:rPr>
              <w:t>L</w:t>
            </w:r>
            <w:r w:rsidRPr="000D04EA">
              <w:rPr>
                <w:rFonts w:ascii="Arial Narrow" w:hAnsi="Arial Narrow"/>
                <w:i/>
                <w:w w:val="86"/>
              </w:rPr>
              <w:t>OT</w:t>
            </w:r>
            <w:r w:rsidRPr="000D04EA">
              <w:rPr>
                <w:rFonts w:ascii="Arial Narrow" w:hAnsi="Arial Narrow"/>
                <w:i/>
                <w:spacing w:val="17"/>
                <w:w w:val="86"/>
              </w:rPr>
              <w:t xml:space="preserve"> </w:t>
            </w:r>
            <w:r w:rsidRPr="000D04EA">
              <w:rPr>
                <w:rFonts w:ascii="Arial Narrow" w:hAnsi="Arial Narrow"/>
                <w:i/>
                <w:w w:val="89"/>
              </w:rPr>
              <w:t>HIGH-PER</w:t>
            </w:r>
            <w:r w:rsidRPr="000D04EA">
              <w:rPr>
                <w:rFonts w:ascii="Arial Narrow" w:hAnsi="Arial Narrow"/>
                <w:i/>
                <w:w w:val="91"/>
              </w:rPr>
              <w:t xml:space="preserve">­ </w:t>
            </w:r>
            <w:r w:rsidRPr="000D04EA">
              <w:rPr>
                <w:rFonts w:ascii="Arial Narrow" w:hAnsi="Arial Narrow"/>
                <w:i/>
                <w:w w:val="87"/>
              </w:rPr>
              <w:t>FORMANCE</w:t>
            </w:r>
            <w:r w:rsidRPr="000D04EA">
              <w:rPr>
                <w:rFonts w:ascii="Arial Narrow" w:hAnsi="Arial Narrow"/>
                <w:i/>
                <w:spacing w:val="33"/>
                <w:w w:val="87"/>
              </w:rPr>
              <w:t xml:space="preserve"> </w:t>
            </w:r>
            <w:r w:rsidRPr="000D04EA">
              <w:rPr>
                <w:rFonts w:ascii="Arial Narrow" w:hAnsi="Arial Narrow"/>
                <w:i/>
                <w:w w:val="87"/>
              </w:rPr>
              <w:t>COMPLEX</w:t>
            </w:r>
            <w:r w:rsidRPr="000D04EA">
              <w:rPr>
                <w:rFonts w:ascii="Arial Narrow" w:hAnsi="Arial Narrow"/>
                <w:i/>
                <w:spacing w:val="4"/>
                <w:w w:val="87"/>
              </w:rPr>
              <w:t xml:space="preserve"> </w:t>
            </w:r>
            <w:r w:rsidRPr="000D04EA">
              <w:rPr>
                <w:rFonts w:ascii="Arial Narrow" w:hAnsi="Arial Narrow"/>
                <w:i/>
              </w:rPr>
              <w:t>AE</w:t>
            </w:r>
            <w:r w:rsidRPr="000D04EA">
              <w:rPr>
                <w:rFonts w:ascii="Arial Narrow" w:hAnsi="Arial Narrow"/>
                <w:i/>
                <w:spacing w:val="-5"/>
              </w:rPr>
              <w:t>R</w:t>
            </w:r>
            <w:r w:rsidRPr="000D04EA">
              <w:rPr>
                <w:rFonts w:ascii="Arial Narrow" w:hAnsi="Arial Narrow"/>
                <w:i/>
              </w:rPr>
              <w:t>OP</w:t>
            </w:r>
            <w:r w:rsidRPr="000D04EA">
              <w:rPr>
                <w:rFonts w:ascii="Arial Narrow" w:hAnsi="Arial Narrow"/>
                <w:i/>
                <w:spacing w:val="3"/>
              </w:rPr>
              <w:t>L</w:t>
            </w:r>
            <w:r w:rsidRPr="000D04EA">
              <w:rPr>
                <w:rFonts w:ascii="Arial Narrow" w:hAnsi="Arial Narrow"/>
                <w:i/>
              </w:rPr>
              <w:t>ANES</w:t>
            </w:r>
          </w:p>
        </w:tc>
        <w:tc>
          <w:tcPr>
            <w:tcW w:w="33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FADB3" w14:textId="77777777" w:rsidR="008D5435" w:rsidRPr="000D04EA" w:rsidRDefault="008D5435">
            <w:pPr>
              <w:spacing w:before="1" w:line="160" w:lineRule="exact"/>
              <w:rPr>
                <w:rFonts w:ascii="Arial Narrow" w:hAnsi="Arial Narrow"/>
              </w:rPr>
            </w:pPr>
          </w:p>
          <w:p w14:paraId="50F766C5" w14:textId="77777777" w:rsidR="004163D8" w:rsidRPr="000D04EA" w:rsidRDefault="004163D8">
            <w:pPr>
              <w:ind w:left="878"/>
              <w:rPr>
                <w:rFonts w:ascii="Arial Narrow" w:hAnsi="Arial Narrow"/>
                <w:w w:val="87"/>
              </w:rPr>
            </w:pPr>
            <w:r w:rsidRPr="000D04EA">
              <w:rPr>
                <w:rFonts w:ascii="Arial Narrow" w:eastAsia="Calibri" w:hAnsi="Arial Narrow"/>
                <w:lang w:val="sq-AL"/>
              </w:rPr>
              <w:t>TRAJNIMI PRAKTIK</w:t>
            </w:r>
          </w:p>
          <w:p w14:paraId="3E2E7CFE" w14:textId="77777777" w:rsidR="008D5435" w:rsidRPr="000D04EA" w:rsidRDefault="00745771">
            <w:pPr>
              <w:ind w:left="878"/>
              <w:rPr>
                <w:rFonts w:ascii="Arial Narrow" w:hAnsi="Arial Narrow"/>
              </w:rPr>
            </w:pPr>
            <w:r w:rsidRPr="000D04EA">
              <w:rPr>
                <w:rFonts w:ascii="Arial Narrow" w:hAnsi="Arial Narrow"/>
                <w:w w:val="87"/>
              </w:rPr>
              <w:t>PR</w:t>
            </w:r>
            <w:r w:rsidRPr="000D04EA">
              <w:rPr>
                <w:rFonts w:ascii="Arial Narrow" w:hAnsi="Arial Narrow"/>
                <w:spacing w:val="-6"/>
                <w:w w:val="87"/>
              </w:rPr>
              <w:t>A</w:t>
            </w:r>
            <w:r w:rsidRPr="000D04EA">
              <w:rPr>
                <w:rFonts w:ascii="Arial Narrow" w:hAnsi="Arial Narrow"/>
                <w:w w:val="87"/>
              </w:rPr>
              <w:t>CTIC</w:t>
            </w:r>
            <w:r w:rsidRPr="000D04EA">
              <w:rPr>
                <w:rFonts w:ascii="Arial Narrow" w:hAnsi="Arial Narrow"/>
                <w:spacing w:val="2"/>
                <w:w w:val="87"/>
              </w:rPr>
              <w:t>A</w:t>
            </w:r>
            <w:r w:rsidRPr="000D04EA">
              <w:rPr>
                <w:rFonts w:ascii="Arial Narrow" w:hAnsi="Arial Narrow"/>
                <w:w w:val="87"/>
              </w:rPr>
              <w:t>L</w:t>
            </w:r>
            <w:r w:rsidRPr="000D04EA">
              <w:rPr>
                <w:rFonts w:ascii="Arial Narrow" w:hAnsi="Arial Narrow"/>
                <w:spacing w:val="8"/>
                <w:w w:val="87"/>
              </w:rPr>
              <w:t xml:space="preserve"> </w:t>
            </w:r>
            <w:r w:rsidRPr="000D04EA">
              <w:rPr>
                <w:rFonts w:ascii="Arial Narrow" w:hAnsi="Arial Narrow"/>
              </w:rPr>
              <w:t>TRAINING</w:t>
            </w:r>
          </w:p>
        </w:tc>
        <w:tc>
          <w:tcPr>
            <w:tcW w:w="22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87DE58E" w14:textId="77777777" w:rsidR="004163D8" w:rsidRPr="000D04EA" w:rsidRDefault="004163D8" w:rsidP="004163D8">
            <w:pPr>
              <w:spacing w:before="75" w:line="180" w:lineRule="exact"/>
              <w:ind w:left="91" w:right="65" w:firstLine="167"/>
              <w:jc w:val="center"/>
              <w:rPr>
                <w:rFonts w:ascii="Arial Narrow" w:hAnsi="Arial Narrow"/>
                <w:spacing w:val="-7"/>
                <w:w w:val="85"/>
                <w:lang w:val="it-IT"/>
              </w:rPr>
            </w:pPr>
            <w:r w:rsidRPr="000D04EA">
              <w:rPr>
                <w:rFonts w:ascii="Arial Narrow" w:hAnsi="Arial Narrow"/>
                <w:spacing w:val="-7"/>
                <w:w w:val="85"/>
                <w:lang w:val="it-IT"/>
              </w:rPr>
              <w:t>TESTI I AFTËSISË OSE KONTROLLI I AFTESISE PËR KATEGORIZIMIN E TIPIT TË ATPL/MPL</w:t>
            </w:r>
          </w:p>
          <w:p w14:paraId="30DC44CA" w14:textId="77777777" w:rsidR="008D5435" w:rsidRPr="000D04EA" w:rsidRDefault="00745771">
            <w:pPr>
              <w:spacing w:before="75" w:line="180" w:lineRule="exact"/>
              <w:ind w:left="91" w:right="65" w:firstLine="167"/>
              <w:rPr>
                <w:rFonts w:ascii="Arial Narrow" w:hAnsi="Arial Narrow"/>
                <w:i/>
              </w:rPr>
            </w:pPr>
            <w:r w:rsidRPr="000D04EA">
              <w:rPr>
                <w:rFonts w:ascii="Arial Narrow" w:hAnsi="Arial Narrow"/>
                <w:i/>
                <w:spacing w:val="-7"/>
                <w:w w:val="85"/>
              </w:rPr>
              <w:t>A</w:t>
            </w:r>
            <w:r w:rsidRPr="000D04EA">
              <w:rPr>
                <w:rFonts w:ascii="Arial Narrow" w:hAnsi="Arial Narrow"/>
                <w:i/>
                <w:w w:val="85"/>
              </w:rPr>
              <w:t>TPL/MPL/</w:t>
            </w:r>
            <w:r w:rsidRPr="000D04EA">
              <w:rPr>
                <w:rFonts w:ascii="Arial Narrow" w:hAnsi="Arial Narrow"/>
                <w:i/>
                <w:spacing w:val="5"/>
                <w:w w:val="85"/>
              </w:rPr>
              <w:t>T</w:t>
            </w:r>
            <w:r w:rsidRPr="000D04EA">
              <w:rPr>
                <w:rFonts w:ascii="Arial Narrow" w:hAnsi="Arial Narrow"/>
                <w:i/>
                <w:w w:val="85"/>
              </w:rPr>
              <w:t>YPE</w:t>
            </w:r>
            <w:r w:rsidRPr="000D04EA">
              <w:rPr>
                <w:rFonts w:ascii="Arial Narrow" w:hAnsi="Arial Narrow"/>
                <w:i/>
                <w:spacing w:val="25"/>
                <w:w w:val="85"/>
              </w:rPr>
              <w:t xml:space="preserve"> </w:t>
            </w:r>
            <w:r w:rsidRPr="000D04EA">
              <w:rPr>
                <w:rFonts w:ascii="Arial Narrow" w:hAnsi="Arial Narrow"/>
                <w:i/>
              </w:rPr>
              <w:t>R</w:t>
            </w:r>
            <w:r w:rsidRPr="000D04EA">
              <w:rPr>
                <w:rFonts w:ascii="Arial Narrow" w:hAnsi="Arial Narrow"/>
                <w:i/>
                <w:spacing w:val="-8"/>
              </w:rPr>
              <w:t>A</w:t>
            </w:r>
            <w:r w:rsidRPr="000D04EA">
              <w:rPr>
                <w:rFonts w:ascii="Arial Narrow" w:hAnsi="Arial Narrow"/>
                <w:i/>
              </w:rPr>
              <w:t xml:space="preserve">TING </w:t>
            </w:r>
            <w:r w:rsidRPr="000D04EA">
              <w:rPr>
                <w:rFonts w:ascii="Arial Narrow" w:hAnsi="Arial Narrow"/>
                <w:i/>
                <w:w w:val="82"/>
              </w:rPr>
              <w:t>SKILL TEST</w:t>
            </w:r>
            <w:r w:rsidRPr="000D04EA">
              <w:rPr>
                <w:rFonts w:ascii="Arial Narrow" w:hAnsi="Arial Narrow"/>
                <w:i/>
                <w:spacing w:val="28"/>
                <w:w w:val="82"/>
              </w:rPr>
              <w:t xml:space="preserve"> </w:t>
            </w:r>
            <w:r w:rsidRPr="000D04EA">
              <w:rPr>
                <w:rFonts w:ascii="Arial Narrow" w:hAnsi="Arial Narrow"/>
                <w:i/>
              </w:rPr>
              <w:t>OR</w:t>
            </w:r>
            <w:r w:rsidRPr="000D04EA">
              <w:rPr>
                <w:rFonts w:ascii="Arial Narrow" w:hAnsi="Arial Narrow"/>
                <w:i/>
                <w:spacing w:val="-4"/>
              </w:rPr>
              <w:t xml:space="preserve"> </w:t>
            </w:r>
            <w:r w:rsidRPr="000D04EA">
              <w:rPr>
                <w:rFonts w:ascii="Arial Narrow" w:hAnsi="Arial Narrow"/>
                <w:i/>
                <w:w w:val="88"/>
              </w:rPr>
              <w:t>P</w:t>
            </w:r>
            <w:r w:rsidRPr="000D04EA">
              <w:rPr>
                <w:rFonts w:ascii="Arial Narrow" w:hAnsi="Arial Narrow"/>
                <w:i/>
                <w:spacing w:val="-5"/>
                <w:w w:val="88"/>
              </w:rPr>
              <w:t>R</w:t>
            </w:r>
            <w:r w:rsidRPr="000D04EA">
              <w:rPr>
                <w:rFonts w:ascii="Arial Narrow" w:hAnsi="Arial Narrow"/>
                <w:i/>
                <w:w w:val="88"/>
              </w:rPr>
              <w:t>O</w:t>
            </w:r>
            <w:r w:rsidRPr="000D04EA">
              <w:rPr>
                <w:rFonts w:ascii="Arial Narrow" w:hAnsi="Arial Narrow"/>
                <w:i/>
                <w:spacing w:val="-3"/>
                <w:w w:val="88"/>
              </w:rPr>
              <w:t>F</w:t>
            </w:r>
            <w:r w:rsidRPr="000D04EA">
              <w:rPr>
                <w:rFonts w:ascii="Arial Narrow" w:hAnsi="Arial Narrow"/>
                <w:i/>
                <w:w w:val="88"/>
              </w:rPr>
              <w:t>.</w:t>
            </w:r>
            <w:r w:rsidRPr="000D04EA">
              <w:rPr>
                <w:rFonts w:ascii="Arial Narrow" w:hAnsi="Arial Narrow"/>
                <w:i/>
                <w:spacing w:val="17"/>
                <w:w w:val="88"/>
              </w:rPr>
              <w:t xml:space="preserve"> </w:t>
            </w:r>
            <w:r w:rsidRPr="000D04EA">
              <w:rPr>
                <w:rFonts w:ascii="Arial Narrow" w:hAnsi="Arial Narrow"/>
                <w:i/>
                <w:w w:val="87"/>
              </w:rPr>
              <w:t>CH</w:t>
            </w:r>
            <w:r w:rsidRPr="000D04EA">
              <w:rPr>
                <w:rFonts w:ascii="Arial Narrow" w:hAnsi="Arial Narrow"/>
                <w:i/>
                <w:spacing w:val="2"/>
                <w:w w:val="87"/>
              </w:rPr>
              <w:t>E</w:t>
            </w:r>
            <w:r w:rsidRPr="000D04EA">
              <w:rPr>
                <w:rFonts w:ascii="Arial Narrow" w:hAnsi="Arial Narrow"/>
                <w:i/>
                <w:w w:val="84"/>
              </w:rPr>
              <w:t>CK</w:t>
            </w:r>
          </w:p>
        </w:tc>
      </w:tr>
      <w:tr w:rsidR="008D5435" w:rsidRPr="000D04EA" w14:paraId="616EAE22" w14:textId="77777777" w:rsidTr="000D04EA">
        <w:trPr>
          <w:trHeight w:hRule="exact" w:val="2831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5EF755C" w14:textId="77777777" w:rsidR="008D5435" w:rsidRPr="000D04EA" w:rsidRDefault="008D5435">
            <w:pPr>
              <w:spacing w:before="8" w:line="140" w:lineRule="exact"/>
              <w:rPr>
                <w:rFonts w:ascii="Arial Narrow" w:hAnsi="Arial Narrow"/>
                <w:sz w:val="22"/>
                <w:szCs w:val="22"/>
              </w:rPr>
            </w:pPr>
          </w:p>
          <w:p w14:paraId="1E75FAD4" w14:textId="77777777" w:rsidR="008D5435" w:rsidRPr="000D04EA" w:rsidRDefault="008D5435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  <w:p w14:paraId="2F245788" w14:textId="77777777" w:rsidR="008D5435" w:rsidRPr="000D04EA" w:rsidRDefault="00745771">
            <w:pPr>
              <w:ind w:left="1502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D04EA">
              <w:rPr>
                <w:rFonts w:ascii="Arial Narrow" w:hAnsi="Arial Narrow"/>
                <w:sz w:val="22"/>
                <w:szCs w:val="22"/>
              </w:rPr>
              <w:t>Manoeuvres</w:t>
            </w:r>
            <w:proofErr w:type="spellEnd"/>
            <w:r w:rsidRPr="000D04EA">
              <w:rPr>
                <w:rFonts w:ascii="Arial Narrow" w:hAnsi="Arial Narrow"/>
                <w:sz w:val="22"/>
                <w:szCs w:val="22"/>
              </w:rPr>
              <w:t>/procedures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EBEF2" w14:textId="77777777" w:rsidR="008D5435" w:rsidRPr="000D04EA" w:rsidRDefault="008D5435">
            <w:pPr>
              <w:spacing w:before="8" w:line="140" w:lineRule="exact"/>
              <w:rPr>
                <w:rFonts w:ascii="Arial Narrow" w:hAnsi="Arial Narrow"/>
                <w:sz w:val="22"/>
                <w:szCs w:val="22"/>
              </w:rPr>
            </w:pPr>
          </w:p>
          <w:p w14:paraId="223008C8" w14:textId="77777777" w:rsidR="008D5435" w:rsidRPr="000D04EA" w:rsidRDefault="008D5435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  <w:p w14:paraId="27CDA358" w14:textId="77777777" w:rsidR="008D5435" w:rsidRPr="000D04EA" w:rsidRDefault="00745771">
            <w:pPr>
              <w:ind w:left="342" w:right="34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04EA">
              <w:rPr>
                <w:rFonts w:ascii="Arial Narrow" w:hAnsi="Arial Narrow"/>
                <w:w w:val="87"/>
                <w:sz w:val="22"/>
                <w:szCs w:val="22"/>
              </w:rPr>
              <w:t>FSTD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033C6" w14:textId="77777777" w:rsidR="008D5435" w:rsidRPr="000D04EA" w:rsidRDefault="008D5435">
            <w:pPr>
              <w:spacing w:before="8" w:line="140" w:lineRule="exact"/>
              <w:rPr>
                <w:rFonts w:ascii="Arial Narrow" w:hAnsi="Arial Narrow"/>
                <w:sz w:val="22"/>
                <w:szCs w:val="22"/>
              </w:rPr>
            </w:pPr>
          </w:p>
          <w:p w14:paraId="7DCEED5F" w14:textId="77777777" w:rsidR="008D5435" w:rsidRPr="000D04EA" w:rsidRDefault="008D5435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  <w:p w14:paraId="0675496E" w14:textId="77777777" w:rsidR="008D5435" w:rsidRPr="000D04EA" w:rsidRDefault="00745771">
            <w:pPr>
              <w:ind w:left="467" w:right="46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04EA">
              <w:rPr>
                <w:rFonts w:ascii="Arial Narrow" w:hAnsi="Arial Narrow"/>
                <w:w w:val="92"/>
                <w:sz w:val="22"/>
                <w:szCs w:val="22"/>
              </w:rPr>
              <w:t>A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AF230" w14:textId="77777777" w:rsidR="000D04EA" w:rsidRPr="00992DCF" w:rsidRDefault="000D04EA" w:rsidP="000D04EA">
            <w:pPr>
              <w:spacing w:line="230" w:lineRule="auto"/>
              <w:ind w:left="113" w:right="113"/>
              <w:jc w:val="center"/>
              <w:rPr>
                <w:rFonts w:ascii="Arial Narrow" w:hAnsi="Arial Narrow"/>
                <w:w w:val="97"/>
              </w:rPr>
            </w:pPr>
            <w:r w:rsidRPr="00992DCF">
              <w:rPr>
                <w:rFonts w:ascii="Arial Narrow" w:hAnsi="Arial Narrow"/>
                <w:w w:val="97"/>
                <w:lang w:val="de-DE"/>
              </w:rPr>
              <w:t>Inicialet e instruktorit kur përfundon trajnimi</w:t>
            </w:r>
          </w:p>
          <w:p w14:paraId="6EF8ECFA" w14:textId="77777777" w:rsidR="000D04EA" w:rsidRDefault="000D04EA" w:rsidP="000D04EA">
            <w:pPr>
              <w:spacing w:before="73" w:line="230" w:lineRule="auto"/>
              <w:ind w:right="113"/>
              <w:rPr>
                <w:rFonts w:ascii="Arial Narrow" w:hAnsi="Arial Narrow"/>
                <w:w w:val="97"/>
                <w:sz w:val="19"/>
                <w:szCs w:val="19"/>
              </w:rPr>
            </w:pPr>
          </w:p>
          <w:p w14:paraId="5C8EB46F" w14:textId="33F59243" w:rsidR="008D5435" w:rsidRPr="000D04EA" w:rsidRDefault="00745771">
            <w:pPr>
              <w:spacing w:before="73" w:line="230" w:lineRule="auto"/>
              <w:ind w:left="113" w:right="113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0D04EA">
              <w:rPr>
                <w:rFonts w:ascii="Arial Narrow" w:hAnsi="Arial Narrow"/>
                <w:w w:val="97"/>
                <w:sz w:val="19"/>
                <w:szCs w:val="19"/>
              </w:rPr>
              <w:t>Inst</w:t>
            </w:r>
            <w:r w:rsidRPr="000D04EA">
              <w:rPr>
                <w:rFonts w:ascii="Arial Narrow" w:hAnsi="Arial Narrow"/>
                <w:spacing w:val="4"/>
                <w:w w:val="97"/>
                <w:sz w:val="19"/>
                <w:szCs w:val="19"/>
              </w:rPr>
              <w:t>r</w:t>
            </w:r>
            <w:r w:rsidRPr="000D04EA">
              <w:rPr>
                <w:rFonts w:ascii="Arial Narrow" w:hAnsi="Arial Narrow"/>
                <w:sz w:val="19"/>
                <w:szCs w:val="19"/>
              </w:rPr>
              <w:t>uc</w:t>
            </w:r>
            <w:r w:rsidRPr="000D04EA">
              <w:rPr>
                <w:rFonts w:ascii="Arial Narrow" w:hAnsi="Arial Narrow"/>
                <w:spacing w:val="-2"/>
                <w:sz w:val="19"/>
                <w:szCs w:val="19"/>
              </w:rPr>
              <w:t>t</w:t>
            </w:r>
            <w:r w:rsidRPr="000D04EA">
              <w:rPr>
                <w:rFonts w:ascii="Arial Narrow" w:hAnsi="Arial Narrow"/>
                <w:w w:val="102"/>
                <w:sz w:val="19"/>
                <w:szCs w:val="19"/>
              </w:rPr>
              <w:t xml:space="preserve">or </w:t>
            </w:r>
            <w:r w:rsidRPr="000D04EA">
              <w:rPr>
                <w:rFonts w:ascii="Arial Narrow" w:hAnsi="Arial Narrow"/>
                <w:sz w:val="19"/>
                <w:szCs w:val="19"/>
              </w:rPr>
              <w:t>initials</w:t>
            </w:r>
            <w:r w:rsidRPr="000D04EA">
              <w:rPr>
                <w:rFonts w:ascii="Arial Narrow" w:hAnsi="Arial Narrow"/>
                <w:spacing w:val="-14"/>
                <w:sz w:val="19"/>
                <w:szCs w:val="19"/>
              </w:rPr>
              <w:t xml:space="preserve"> </w:t>
            </w:r>
            <w:r w:rsidRPr="000D04EA">
              <w:rPr>
                <w:rFonts w:ascii="Arial Narrow" w:hAnsi="Arial Narrow"/>
                <w:w w:val="99"/>
                <w:sz w:val="19"/>
                <w:szCs w:val="19"/>
              </w:rPr>
              <w:t xml:space="preserve">when </w:t>
            </w:r>
            <w:r w:rsidRPr="000D04EA">
              <w:rPr>
                <w:rFonts w:ascii="Arial Narrow" w:hAnsi="Arial Narrow"/>
                <w:w w:val="98"/>
                <w:sz w:val="19"/>
                <w:szCs w:val="19"/>
              </w:rPr>
              <w:t xml:space="preserve">training </w:t>
            </w:r>
            <w:r w:rsidRPr="000D04EA">
              <w:rPr>
                <w:rFonts w:ascii="Arial Narrow" w:hAnsi="Arial Narrow"/>
                <w:w w:val="99"/>
                <w:sz w:val="19"/>
                <w:szCs w:val="19"/>
              </w:rPr>
              <w:t>comple</w:t>
            </w:r>
            <w:r w:rsidRPr="000D04EA">
              <w:rPr>
                <w:rFonts w:ascii="Arial Narrow" w:hAnsi="Arial Narrow"/>
                <w:spacing w:val="-3"/>
                <w:w w:val="99"/>
                <w:sz w:val="19"/>
                <w:szCs w:val="19"/>
              </w:rPr>
              <w:t>t</w:t>
            </w:r>
            <w:r w:rsidRPr="000D04EA">
              <w:rPr>
                <w:rFonts w:ascii="Arial Narrow" w:hAnsi="Arial Narrow"/>
                <w:w w:val="96"/>
                <w:sz w:val="19"/>
                <w:szCs w:val="19"/>
              </w:rPr>
              <w:t>ed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CFE5B" w14:textId="77777777" w:rsidR="008D5435" w:rsidRPr="000D04EA" w:rsidRDefault="008D5435">
            <w:pPr>
              <w:spacing w:before="6" w:line="160" w:lineRule="exact"/>
              <w:rPr>
                <w:rFonts w:ascii="Arial Narrow" w:hAnsi="Arial Narrow"/>
                <w:sz w:val="19"/>
                <w:szCs w:val="19"/>
              </w:rPr>
            </w:pPr>
          </w:p>
          <w:p w14:paraId="127399F3" w14:textId="77777777" w:rsidR="000D04EA" w:rsidRPr="00992DCF" w:rsidRDefault="000D04EA" w:rsidP="000D04EA">
            <w:pPr>
              <w:spacing w:line="230" w:lineRule="auto"/>
              <w:ind w:left="194" w:hanging="57"/>
              <w:rPr>
                <w:rFonts w:ascii="Arial Narrow" w:hAnsi="Arial Narrow"/>
                <w:spacing w:val="-9"/>
                <w:w w:val="94"/>
                <w:lang w:val="it-IT"/>
              </w:rPr>
            </w:pPr>
            <w:r w:rsidRPr="00992DCF">
              <w:rPr>
                <w:rFonts w:ascii="Arial Narrow" w:hAnsi="Arial Narrow"/>
                <w:spacing w:val="-9"/>
                <w:w w:val="94"/>
                <w:lang w:val="it-IT"/>
              </w:rPr>
              <w:t>I testuar ose kontrolluar në FSTD ose A</w:t>
            </w:r>
          </w:p>
          <w:p w14:paraId="30ABBAC6" w14:textId="77777777" w:rsidR="000D04EA" w:rsidRDefault="000D04EA">
            <w:pPr>
              <w:spacing w:line="230" w:lineRule="auto"/>
              <w:ind w:left="194" w:right="165" w:firstLine="56"/>
              <w:rPr>
                <w:rFonts w:ascii="Arial Narrow" w:hAnsi="Arial Narrow"/>
                <w:spacing w:val="-9"/>
                <w:w w:val="94"/>
                <w:sz w:val="19"/>
                <w:szCs w:val="19"/>
              </w:rPr>
            </w:pPr>
          </w:p>
          <w:p w14:paraId="2CA6E8D0" w14:textId="7CFDD39A" w:rsidR="008D5435" w:rsidRPr="000D04EA" w:rsidRDefault="00745771">
            <w:pPr>
              <w:spacing w:line="230" w:lineRule="auto"/>
              <w:ind w:left="194" w:right="165" w:firstLine="56"/>
              <w:rPr>
                <w:rFonts w:ascii="Arial Narrow" w:hAnsi="Arial Narrow"/>
                <w:sz w:val="19"/>
                <w:szCs w:val="19"/>
              </w:rPr>
            </w:pPr>
            <w:r w:rsidRPr="000D04EA">
              <w:rPr>
                <w:rFonts w:ascii="Arial Narrow" w:hAnsi="Arial Narrow"/>
                <w:spacing w:val="-9"/>
                <w:w w:val="94"/>
                <w:sz w:val="19"/>
                <w:szCs w:val="19"/>
              </w:rPr>
              <w:t>T</w:t>
            </w:r>
            <w:r w:rsidRPr="000D04EA">
              <w:rPr>
                <w:rFonts w:ascii="Arial Narrow" w:hAnsi="Arial Narrow"/>
                <w:w w:val="94"/>
                <w:sz w:val="19"/>
                <w:szCs w:val="19"/>
              </w:rPr>
              <w:t>ested</w:t>
            </w:r>
            <w:r w:rsidRPr="000D04EA">
              <w:rPr>
                <w:rFonts w:ascii="Arial Narrow" w:hAnsi="Arial Narrow"/>
                <w:spacing w:val="10"/>
                <w:w w:val="94"/>
                <w:sz w:val="19"/>
                <w:szCs w:val="19"/>
              </w:rPr>
              <w:t xml:space="preserve"> </w:t>
            </w:r>
            <w:r w:rsidRPr="000D04EA">
              <w:rPr>
                <w:rFonts w:ascii="Arial Narrow" w:hAnsi="Arial Narrow"/>
                <w:w w:val="102"/>
                <w:sz w:val="19"/>
                <w:szCs w:val="19"/>
              </w:rPr>
              <w:t xml:space="preserve">or </w:t>
            </w:r>
            <w:r w:rsidRPr="000D04EA">
              <w:rPr>
                <w:rFonts w:ascii="Arial Narrow" w:hAnsi="Arial Narrow"/>
                <w:spacing w:val="-3"/>
                <w:sz w:val="19"/>
                <w:szCs w:val="19"/>
              </w:rPr>
              <w:t>c</w:t>
            </w:r>
            <w:r w:rsidRPr="000D04EA">
              <w:rPr>
                <w:rFonts w:ascii="Arial Narrow" w:hAnsi="Arial Narrow"/>
                <w:sz w:val="19"/>
                <w:szCs w:val="19"/>
              </w:rPr>
              <w:t>hec</w:t>
            </w:r>
            <w:r w:rsidRPr="000D04EA">
              <w:rPr>
                <w:rFonts w:ascii="Arial Narrow" w:hAnsi="Arial Narrow"/>
                <w:spacing w:val="-3"/>
                <w:sz w:val="19"/>
                <w:szCs w:val="19"/>
              </w:rPr>
              <w:t>k</w:t>
            </w:r>
            <w:r w:rsidRPr="000D04EA">
              <w:rPr>
                <w:rFonts w:ascii="Arial Narrow" w:hAnsi="Arial Narrow"/>
                <w:sz w:val="19"/>
                <w:szCs w:val="19"/>
              </w:rPr>
              <w:t>ed</w:t>
            </w:r>
            <w:r w:rsidRPr="000D04EA">
              <w:rPr>
                <w:rFonts w:ascii="Arial Narrow" w:hAnsi="Arial Narrow"/>
                <w:spacing w:val="-12"/>
                <w:sz w:val="19"/>
                <w:szCs w:val="19"/>
              </w:rPr>
              <w:t xml:space="preserve"> </w:t>
            </w:r>
            <w:r w:rsidRPr="000D04EA">
              <w:rPr>
                <w:rFonts w:ascii="Arial Narrow" w:hAnsi="Arial Narrow"/>
                <w:sz w:val="19"/>
                <w:szCs w:val="19"/>
              </w:rPr>
              <w:t xml:space="preserve">in </w:t>
            </w:r>
            <w:r w:rsidRPr="000D04EA">
              <w:rPr>
                <w:rFonts w:ascii="Arial Narrow" w:hAnsi="Arial Narrow"/>
                <w:w w:val="87"/>
                <w:sz w:val="19"/>
                <w:szCs w:val="19"/>
              </w:rPr>
              <w:t>FSTD</w:t>
            </w:r>
            <w:r w:rsidRPr="000D04EA">
              <w:rPr>
                <w:rFonts w:ascii="Arial Narrow" w:hAnsi="Arial Narrow"/>
                <w:spacing w:val="13"/>
                <w:w w:val="87"/>
                <w:sz w:val="19"/>
                <w:szCs w:val="19"/>
              </w:rPr>
              <w:t xml:space="preserve"> </w:t>
            </w:r>
            <w:r w:rsidRPr="000D04EA">
              <w:rPr>
                <w:rFonts w:ascii="Arial Narrow" w:hAnsi="Arial Narrow"/>
                <w:sz w:val="19"/>
                <w:szCs w:val="19"/>
              </w:rPr>
              <w:t>or</w:t>
            </w:r>
            <w:r w:rsidRPr="000D04EA">
              <w:rPr>
                <w:rFonts w:ascii="Arial Narrow" w:hAnsi="Arial Narrow"/>
                <w:spacing w:val="12"/>
                <w:sz w:val="19"/>
                <w:szCs w:val="19"/>
              </w:rPr>
              <w:t xml:space="preserve"> </w:t>
            </w:r>
            <w:r w:rsidRPr="000D04EA">
              <w:rPr>
                <w:rFonts w:ascii="Arial Narrow" w:hAnsi="Arial Narrow"/>
                <w:sz w:val="19"/>
                <w:szCs w:val="19"/>
              </w:rPr>
              <w:t>A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1367443" w14:textId="77777777" w:rsidR="000D04EA" w:rsidRPr="00992DCF" w:rsidRDefault="000D04EA" w:rsidP="000D04EA">
            <w:pPr>
              <w:spacing w:line="230" w:lineRule="auto"/>
              <w:ind w:left="114" w:right="114" w:hanging="1"/>
              <w:jc w:val="center"/>
              <w:rPr>
                <w:rFonts w:ascii="Arial Narrow" w:hAnsi="Arial Narrow"/>
                <w:w w:val="95"/>
                <w:lang w:val="it-IT"/>
              </w:rPr>
            </w:pPr>
            <w:r w:rsidRPr="00992DCF">
              <w:rPr>
                <w:rFonts w:ascii="Arial Narrow" w:hAnsi="Arial Narrow"/>
                <w:w w:val="95"/>
                <w:lang w:val="it-IT"/>
              </w:rPr>
              <w:t xml:space="preserve">Inicialet e ekzaminuesit kur përfundon testimi ose kontrolli </w:t>
            </w:r>
          </w:p>
          <w:p w14:paraId="455004E6" w14:textId="78E98135" w:rsidR="000D04EA" w:rsidRPr="000D04EA" w:rsidRDefault="000D04EA" w:rsidP="000D04EA">
            <w:pPr>
              <w:spacing w:before="73" w:line="230" w:lineRule="auto"/>
              <w:ind w:right="114"/>
              <w:rPr>
                <w:rFonts w:ascii="Arial Narrow" w:hAnsi="Arial Narrow"/>
                <w:w w:val="95"/>
                <w:sz w:val="19"/>
                <w:szCs w:val="19"/>
              </w:rPr>
            </w:pPr>
          </w:p>
          <w:p w14:paraId="1A3E41CA" w14:textId="208FBCF0" w:rsidR="008D5435" w:rsidRPr="000D04EA" w:rsidRDefault="00745771">
            <w:pPr>
              <w:spacing w:before="73" w:line="230" w:lineRule="auto"/>
              <w:ind w:left="114" w:right="114" w:hanging="1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0D04EA">
              <w:rPr>
                <w:rFonts w:ascii="Arial Narrow" w:hAnsi="Arial Narrow"/>
                <w:w w:val="95"/>
                <w:sz w:val="19"/>
                <w:szCs w:val="19"/>
              </w:rPr>
              <w:t xml:space="preserve">Examiner </w:t>
            </w:r>
            <w:r w:rsidRPr="000D04EA">
              <w:rPr>
                <w:rFonts w:ascii="Arial Narrow" w:hAnsi="Arial Narrow"/>
                <w:sz w:val="19"/>
                <w:szCs w:val="19"/>
              </w:rPr>
              <w:t>initials</w:t>
            </w:r>
            <w:r w:rsidRPr="000D04EA">
              <w:rPr>
                <w:rFonts w:ascii="Arial Narrow" w:hAnsi="Arial Narrow"/>
                <w:spacing w:val="-14"/>
                <w:sz w:val="19"/>
                <w:szCs w:val="19"/>
              </w:rPr>
              <w:t xml:space="preserve"> </w:t>
            </w:r>
            <w:r w:rsidRPr="000D04EA">
              <w:rPr>
                <w:rFonts w:ascii="Arial Narrow" w:hAnsi="Arial Narrow"/>
                <w:w w:val="99"/>
                <w:sz w:val="19"/>
                <w:szCs w:val="19"/>
              </w:rPr>
              <w:t xml:space="preserve">when </w:t>
            </w:r>
            <w:r w:rsidRPr="000D04EA">
              <w:rPr>
                <w:rFonts w:ascii="Arial Narrow" w:hAnsi="Arial Narrow"/>
                <w:spacing w:val="-3"/>
                <w:sz w:val="19"/>
                <w:szCs w:val="19"/>
              </w:rPr>
              <w:t>t</w:t>
            </w:r>
            <w:r w:rsidRPr="000D04EA">
              <w:rPr>
                <w:rFonts w:ascii="Arial Narrow" w:hAnsi="Arial Narrow"/>
                <w:sz w:val="19"/>
                <w:szCs w:val="19"/>
              </w:rPr>
              <w:t>est</w:t>
            </w:r>
            <w:r w:rsidRPr="000D04EA">
              <w:rPr>
                <w:rFonts w:ascii="Arial Narrow" w:hAnsi="Arial Narrow"/>
                <w:spacing w:val="2"/>
                <w:sz w:val="19"/>
                <w:szCs w:val="19"/>
              </w:rPr>
              <w:t xml:space="preserve"> </w:t>
            </w:r>
            <w:r w:rsidRPr="000D04EA">
              <w:rPr>
                <w:rFonts w:ascii="Arial Narrow" w:hAnsi="Arial Narrow"/>
                <w:sz w:val="19"/>
                <w:szCs w:val="19"/>
              </w:rPr>
              <w:t>or</w:t>
            </w:r>
            <w:r w:rsidRPr="000D04EA">
              <w:rPr>
                <w:rFonts w:ascii="Arial Narrow" w:hAnsi="Arial Narrow"/>
                <w:spacing w:val="12"/>
                <w:sz w:val="19"/>
                <w:szCs w:val="19"/>
              </w:rPr>
              <w:t xml:space="preserve"> </w:t>
            </w:r>
            <w:r w:rsidRPr="000D04EA">
              <w:rPr>
                <w:rFonts w:ascii="Arial Narrow" w:hAnsi="Arial Narrow"/>
                <w:w w:val="96"/>
                <w:sz w:val="19"/>
                <w:szCs w:val="19"/>
              </w:rPr>
              <w:t>che</w:t>
            </w:r>
            <w:r w:rsidRPr="000D04EA">
              <w:rPr>
                <w:rFonts w:ascii="Arial Narrow" w:hAnsi="Arial Narrow"/>
                <w:spacing w:val="-3"/>
                <w:w w:val="96"/>
                <w:sz w:val="19"/>
                <w:szCs w:val="19"/>
              </w:rPr>
              <w:t>c</w:t>
            </w:r>
            <w:r w:rsidRPr="000D04EA">
              <w:rPr>
                <w:rFonts w:ascii="Arial Narrow" w:hAnsi="Arial Narrow"/>
                <w:w w:val="96"/>
                <w:sz w:val="19"/>
                <w:szCs w:val="19"/>
              </w:rPr>
              <w:t xml:space="preserve">k </w:t>
            </w:r>
            <w:r w:rsidRPr="000D04EA">
              <w:rPr>
                <w:rFonts w:ascii="Arial Narrow" w:hAnsi="Arial Narrow"/>
                <w:w w:val="99"/>
                <w:sz w:val="19"/>
                <w:szCs w:val="19"/>
              </w:rPr>
              <w:t>comple</w:t>
            </w:r>
            <w:r w:rsidRPr="000D04EA">
              <w:rPr>
                <w:rFonts w:ascii="Arial Narrow" w:hAnsi="Arial Narrow"/>
                <w:spacing w:val="-3"/>
                <w:w w:val="99"/>
                <w:sz w:val="19"/>
                <w:szCs w:val="19"/>
              </w:rPr>
              <w:t>t</w:t>
            </w:r>
            <w:r w:rsidRPr="000D04EA">
              <w:rPr>
                <w:rFonts w:ascii="Arial Narrow" w:hAnsi="Arial Narrow"/>
                <w:w w:val="96"/>
                <w:sz w:val="19"/>
                <w:szCs w:val="19"/>
              </w:rPr>
              <w:t>ed</w:t>
            </w:r>
          </w:p>
        </w:tc>
      </w:tr>
      <w:tr w:rsidR="008D5435" w14:paraId="5E7DBD43" w14:textId="77777777" w:rsidTr="005F79CA">
        <w:trPr>
          <w:trHeight w:hRule="exact" w:val="3821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E1B40B1" w14:textId="313BA38A" w:rsidR="004163D8" w:rsidRPr="005F79CA" w:rsidRDefault="004163D8" w:rsidP="005F79CA">
            <w:pPr>
              <w:spacing w:before="71" w:line="231" w:lineRule="auto"/>
              <w:ind w:left="179" w:right="174"/>
              <w:jc w:val="both"/>
              <w:rPr>
                <w:rFonts w:ascii="Arial Narrow" w:hAnsi="Arial Narrow"/>
                <w:sz w:val="21"/>
                <w:szCs w:val="21"/>
              </w:rPr>
            </w:pP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Manovrat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dhe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procedurat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e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mëposhtme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janë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minimumi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i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kërkesave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trajnimit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për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lejuar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afrimin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me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instrumente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deri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në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një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DH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p</w:t>
            </w:r>
            <w:r w:rsidR="005F79CA">
              <w:rPr>
                <w:rFonts w:ascii="Arial Narrow" w:hAnsi="Arial Narrow"/>
                <w:sz w:val="21"/>
                <w:szCs w:val="21"/>
              </w:rPr>
              <w:t>rej</w:t>
            </w:r>
            <w:proofErr w:type="spellEnd"/>
            <w:r w:rsid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5F79CA">
              <w:rPr>
                <w:rFonts w:ascii="Arial Narrow" w:hAnsi="Arial Narrow"/>
                <w:sz w:val="21"/>
                <w:szCs w:val="21"/>
              </w:rPr>
              <w:t>më</w:t>
            </w:r>
            <w:proofErr w:type="spellEnd"/>
            <w:r w:rsid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5F79CA">
              <w:rPr>
                <w:rFonts w:ascii="Arial Narrow" w:hAnsi="Arial Narrow"/>
                <w:sz w:val="21"/>
                <w:szCs w:val="21"/>
              </w:rPr>
              <w:t>pak</w:t>
            </w:r>
            <w:proofErr w:type="spellEnd"/>
            <w:r w:rsidR="005F79CA">
              <w:rPr>
                <w:rFonts w:ascii="Arial Narrow" w:hAnsi="Arial Narrow"/>
                <w:sz w:val="21"/>
                <w:szCs w:val="21"/>
              </w:rPr>
              <w:t xml:space="preserve"> se 60 m (200 ft).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Gjatë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procedurave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mëposhtme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afrimit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me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instrumente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dhe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afrimit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te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humbur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,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përdoren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gjitha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pajisjet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e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avionit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që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kërkohen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për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certifikimin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e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tipit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të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afrimit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me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instrumente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deri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në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një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DH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prej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me </w:t>
            </w:r>
            <w:proofErr w:type="spellStart"/>
            <w:r w:rsidRPr="005F79CA">
              <w:rPr>
                <w:rFonts w:ascii="Arial Narrow" w:hAnsi="Arial Narrow"/>
                <w:sz w:val="21"/>
                <w:szCs w:val="21"/>
              </w:rPr>
              <w:t>pak</w:t>
            </w:r>
            <w:proofErr w:type="spellEnd"/>
            <w:r w:rsidRPr="005F79CA">
              <w:rPr>
                <w:rFonts w:ascii="Arial Narrow" w:hAnsi="Arial Narrow"/>
                <w:sz w:val="21"/>
                <w:szCs w:val="21"/>
              </w:rPr>
              <w:t xml:space="preserve"> se 60 m (200 ft)</w:t>
            </w:r>
            <w:r w:rsidR="005F79CA">
              <w:rPr>
                <w:rFonts w:ascii="Arial Narrow" w:hAnsi="Arial Narrow"/>
                <w:sz w:val="21"/>
                <w:szCs w:val="21"/>
              </w:rPr>
              <w:t>.</w:t>
            </w:r>
          </w:p>
          <w:p w14:paraId="268DA72F" w14:textId="2B4101F8" w:rsidR="008D5435" w:rsidRPr="004163D8" w:rsidRDefault="00745771" w:rsidP="005F79CA">
            <w:pPr>
              <w:spacing w:before="71" w:line="231" w:lineRule="auto"/>
              <w:ind w:left="179" w:right="174"/>
              <w:jc w:val="both"/>
              <w:rPr>
                <w:i/>
                <w:sz w:val="19"/>
                <w:szCs w:val="19"/>
              </w:rPr>
            </w:pPr>
            <w:r w:rsidRPr="005F79CA">
              <w:rPr>
                <w:rFonts w:ascii="Arial Narrow" w:hAnsi="Arial Narrow"/>
                <w:i/>
                <w:sz w:val="21"/>
                <w:szCs w:val="21"/>
              </w:rPr>
              <w:t>The</w:t>
            </w:r>
            <w:r w:rsidRPr="005F79CA">
              <w:rPr>
                <w:rFonts w:ascii="Arial Narrow" w:hAnsi="Arial Narrow"/>
                <w:i/>
                <w:spacing w:val="32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pacing w:val="-4"/>
                <w:sz w:val="21"/>
                <w:szCs w:val="21"/>
              </w:rPr>
              <w:t>f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ollow</w:t>
            </w:r>
            <w:r w:rsidRPr="005F79CA">
              <w:rPr>
                <w:rFonts w:ascii="Arial Narrow" w:hAnsi="Arial Narrow"/>
                <w:i/>
                <w:spacing w:val="-2"/>
                <w:sz w:val="21"/>
                <w:szCs w:val="21"/>
              </w:rPr>
              <w:t>i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ng</w:t>
            </w:r>
            <w:r w:rsidRPr="005F79CA">
              <w:rPr>
                <w:rFonts w:ascii="Arial Narrow" w:hAnsi="Arial Narrow"/>
                <w:i/>
                <w:spacing w:val="22"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i/>
                <w:sz w:val="21"/>
                <w:szCs w:val="21"/>
              </w:rPr>
              <w:t>manoeuvres</w:t>
            </w:r>
            <w:proofErr w:type="spellEnd"/>
            <w:r w:rsidRPr="005F79CA">
              <w:rPr>
                <w:rFonts w:ascii="Arial Narrow" w:hAnsi="Arial Narrow"/>
                <w:i/>
                <w:spacing w:val="38"/>
                <w:sz w:val="21"/>
                <w:szCs w:val="21"/>
              </w:rPr>
              <w:t xml:space="preserve"> </w:t>
            </w:r>
            <w:r w:rsidR="00A869A1" w:rsidRPr="005F79CA">
              <w:rPr>
                <w:rFonts w:ascii="Arial Narrow" w:hAnsi="Arial Narrow"/>
                <w:i/>
                <w:sz w:val="21"/>
                <w:szCs w:val="21"/>
              </w:rPr>
              <w:t>and procedures</w:t>
            </w:r>
            <w:r w:rsidRPr="005F79CA">
              <w:rPr>
                <w:rFonts w:ascii="Arial Narrow" w:hAnsi="Arial Narrow"/>
                <w:i/>
                <w:spacing w:val="39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are the</w:t>
            </w:r>
            <w:r w:rsidRPr="005F79CA">
              <w:rPr>
                <w:rFonts w:ascii="Arial Narrow" w:hAnsi="Arial Narrow"/>
                <w:i/>
                <w:spacing w:val="10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minimum</w:t>
            </w:r>
            <w:r w:rsidRPr="005F79CA">
              <w:rPr>
                <w:rFonts w:ascii="Arial Narrow" w:hAnsi="Arial Narrow"/>
                <w:i/>
                <w:spacing w:val="16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training</w:t>
            </w:r>
            <w:r w:rsidRPr="005F79CA">
              <w:rPr>
                <w:rFonts w:ascii="Arial Narrow" w:hAnsi="Arial Narrow"/>
                <w:i/>
                <w:spacing w:val="2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requirements to</w:t>
            </w:r>
            <w:r w:rsidRPr="005F79CA">
              <w:rPr>
                <w:rFonts w:ascii="Arial Narrow" w:hAnsi="Arial Narrow"/>
                <w:i/>
                <w:spacing w:val="13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pe</w:t>
            </w:r>
            <w:r w:rsidRPr="005F79CA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Pr="005F79CA">
              <w:rPr>
                <w:rFonts w:ascii="Arial Narrow" w:hAnsi="Arial Narrow"/>
                <w:i/>
                <w:w w:val="101"/>
                <w:sz w:val="21"/>
                <w:szCs w:val="21"/>
              </w:rPr>
              <w:t xml:space="preserve">mit </w:t>
            </w:r>
            <w:r w:rsidR="00A869A1" w:rsidRPr="005F79CA">
              <w:rPr>
                <w:rFonts w:ascii="Arial Narrow" w:hAnsi="Arial Narrow"/>
                <w:i/>
                <w:sz w:val="21"/>
                <w:szCs w:val="21"/>
              </w:rPr>
              <w:t>inst</w:t>
            </w:r>
            <w:r w:rsidR="00A869A1" w:rsidRPr="005F79CA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="00A869A1" w:rsidRPr="005F79CA">
              <w:rPr>
                <w:rFonts w:ascii="Arial Narrow" w:hAnsi="Arial Narrow"/>
                <w:i/>
                <w:sz w:val="21"/>
                <w:szCs w:val="21"/>
              </w:rPr>
              <w:t xml:space="preserve">ument </w:t>
            </w:r>
            <w:r w:rsidR="00A869A1" w:rsidRPr="005F79CA">
              <w:rPr>
                <w:rFonts w:ascii="Arial Narrow" w:hAnsi="Arial Narrow"/>
                <w:i/>
                <w:spacing w:val="17"/>
                <w:sz w:val="21"/>
                <w:szCs w:val="21"/>
              </w:rPr>
              <w:t>approaches</w:t>
            </w:r>
            <w:r w:rsidR="00A869A1" w:rsidRPr="005F79CA">
              <w:rPr>
                <w:rFonts w:ascii="Arial Narrow" w:hAnsi="Arial Narrow"/>
                <w:i/>
                <w:sz w:val="21"/>
                <w:szCs w:val="21"/>
              </w:rPr>
              <w:t xml:space="preserve"> down </w:t>
            </w:r>
            <w:r w:rsidR="00A869A1" w:rsidRPr="005F79CA">
              <w:rPr>
                <w:rFonts w:ascii="Arial Narrow" w:hAnsi="Arial Narrow"/>
                <w:i/>
                <w:spacing w:val="9"/>
                <w:sz w:val="21"/>
                <w:szCs w:val="21"/>
              </w:rPr>
              <w:t>to</w:t>
            </w:r>
            <w:r w:rsidR="00A869A1" w:rsidRPr="005F79CA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="00A869A1" w:rsidRPr="005F79CA">
              <w:rPr>
                <w:rFonts w:ascii="Arial Narrow" w:hAnsi="Arial Narrow"/>
                <w:i/>
                <w:spacing w:val="11"/>
                <w:sz w:val="21"/>
                <w:szCs w:val="21"/>
              </w:rPr>
              <w:t>a</w:t>
            </w:r>
            <w:r w:rsidR="00A869A1" w:rsidRPr="005F79CA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="00A869A1" w:rsidRPr="005F79CA">
              <w:rPr>
                <w:rFonts w:ascii="Arial Narrow" w:hAnsi="Arial Narrow"/>
                <w:i/>
                <w:spacing w:val="3"/>
                <w:sz w:val="21"/>
                <w:szCs w:val="21"/>
              </w:rPr>
              <w:t>DH</w:t>
            </w:r>
            <w:r w:rsidRPr="005F79CA">
              <w:rPr>
                <w:rFonts w:ascii="Arial Narrow" w:hAnsi="Arial Narrow"/>
                <w:i/>
                <w:spacing w:val="38"/>
                <w:sz w:val="21"/>
                <w:szCs w:val="21"/>
              </w:rPr>
              <w:t xml:space="preserve"> </w:t>
            </w:r>
            <w:r w:rsidR="00A869A1" w:rsidRPr="005F79CA">
              <w:rPr>
                <w:rFonts w:ascii="Arial Narrow" w:hAnsi="Arial Narrow"/>
                <w:i/>
                <w:sz w:val="21"/>
                <w:szCs w:val="21"/>
              </w:rPr>
              <w:t xml:space="preserve">of </w:t>
            </w:r>
            <w:r w:rsidR="00A869A1" w:rsidRPr="005F79CA">
              <w:rPr>
                <w:rFonts w:ascii="Arial Narrow" w:hAnsi="Arial Narrow"/>
                <w:i/>
                <w:spacing w:val="13"/>
                <w:sz w:val="21"/>
                <w:szCs w:val="21"/>
              </w:rPr>
              <w:t>less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 xml:space="preserve"> than</w:t>
            </w:r>
            <w:r w:rsidRPr="005F79CA">
              <w:rPr>
                <w:rFonts w:ascii="Arial Narrow" w:hAnsi="Arial Narrow"/>
                <w:i/>
                <w:spacing w:val="25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60</w:t>
            </w:r>
            <w:r w:rsidRPr="005F79CA">
              <w:rPr>
                <w:rFonts w:ascii="Arial Narrow" w:hAnsi="Arial Narrow"/>
                <w:i/>
                <w:spacing w:val="30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m</w:t>
            </w:r>
            <w:r w:rsidRPr="005F79CA">
              <w:rPr>
                <w:rFonts w:ascii="Arial Narrow" w:hAnsi="Arial Narrow"/>
                <w:i/>
                <w:spacing w:val="19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(200</w:t>
            </w:r>
            <w:r w:rsidRPr="005F79CA">
              <w:rPr>
                <w:rFonts w:ascii="Arial Narrow" w:hAnsi="Arial Narrow"/>
                <w:i/>
                <w:spacing w:val="23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pacing w:val="4"/>
                <w:sz w:val="21"/>
                <w:szCs w:val="21"/>
              </w:rPr>
              <w:t>f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t).</w:t>
            </w:r>
            <w:r w:rsidRPr="005F79CA">
              <w:rPr>
                <w:rFonts w:ascii="Arial Narrow" w:hAnsi="Arial Narrow"/>
                <w:i/>
                <w:spacing w:val="-10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Du</w:t>
            </w:r>
            <w:r w:rsidRPr="005F79CA">
              <w:rPr>
                <w:rFonts w:ascii="Arial Narrow" w:hAnsi="Arial Narrow"/>
                <w:i/>
                <w:spacing w:val="5"/>
                <w:sz w:val="21"/>
                <w:szCs w:val="21"/>
              </w:rPr>
              <w:t>r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ing</w:t>
            </w:r>
            <w:r w:rsidRPr="005F79CA">
              <w:rPr>
                <w:rFonts w:ascii="Arial Narrow" w:hAnsi="Arial Narrow"/>
                <w:i/>
                <w:spacing w:val="6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the</w:t>
            </w:r>
            <w:r w:rsidRPr="005F79CA">
              <w:rPr>
                <w:rFonts w:ascii="Arial Narrow" w:hAnsi="Arial Narrow"/>
                <w:i/>
                <w:spacing w:val="18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pacing w:val="-4"/>
                <w:sz w:val="21"/>
                <w:szCs w:val="21"/>
              </w:rPr>
              <w:t>f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ollow</w:t>
            </w:r>
            <w:r w:rsidRPr="005F79CA">
              <w:rPr>
                <w:rFonts w:ascii="Arial Narrow" w:hAnsi="Arial Narrow"/>
                <w:i/>
                <w:spacing w:val="-2"/>
                <w:sz w:val="21"/>
                <w:szCs w:val="21"/>
              </w:rPr>
              <w:t>i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ng</w:t>
            </w:r>
            <w:r w:rsidRPr="005F79CA">
              <w:rPr>
                <w:rFonts w:ascii="Arial Narrow" w:hAnsi="Arial Narrow"/>
                <w:i/>
                <w:spacing w:val="-9"/>
                <w:sz w:val="21"/>
                <w:szCs w:val="21"/>
              </w:rPr>
              <w:t xml:space="preserve"> </w:t>
            </w:r>
            <w:r w:rsidR="00666B14" w:rsidRPr="005F79CA">
              <w:rPr>
                <w:rFonts w:ascii="Arial Narrow" w:hAnsi="Arial Narrow"/>
                <w:i/>
                <w:sz w:val="21"/>
                <w:szCs w:val="21"/>
              </w:rPr>
              <w:t>inst</w:t>
            </w:r>
            <w:r w:rsidR="00666B14" w:rsidRPr="005F79CA">
              <w:rPr>
                <w:rFonts w:ascii="Arial Narrow" w:hAnsi="Arial Narrow"/>
                <w:i/>
                <w:spacing w:val="5"/>
                <w:sz w:val="21"/>
                <w:szCs w:val="21"/>
              </w:rPr>
              <w:t>r</w:t>
            </w:r>
            <w:r w:rsidR="00666B14">
              <w:rPr>
                <w:rFonts w:ascii="Arial Narrow" w:hAnsi="Arial Narrow"/>
                <w:i/>
                <w:sz w:val="21"/>
                <w:szCs w:val="21"/>
              </w:rPr>
              <w:t>u</w:t>
            </w:r>
            <w:r w:rsidR="00666B14" w:rsidRPr="005F79CA">
              <w:rPr>
                <w:rFonts w:ascii="Arial Narrow" w:hAnsi="Arial Narrow"/>
                <w:i/>
                <w:sz w:val="21"/>
                <w:szCs w:val="21"/>
              </w:rPr>
              <w:t xml:space="preserve">ment </w:t>
            </w:r>
            <w:r w:rsidR="00666B14" w:rsidRPr="005F79CA">
              <w:rPr>
                <w:rFonts w:ascii="Arial Narrow" w:hAnsi="Arial Narrow"/>
                <w:i/>
                <w:spacing w:val="15"/>
                <w:sz w:val="21"/>
                <w:szCs w:val="21"/>
              </w:rPr>
              <w:t>approaches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="00666B14" w:rsidRPr="005F79CA">
              <w:rPr>
                <w:rFonts w:ascii="Arial Narrow" w:hAnsi="Arial Narrow"/>
                <w:i/>
                <w:sz w:val="21"/>
                <w:szCs w:val="21"/>
              </w:rPr>
              <w:t xml:space="preserve">and </w:t>
            </w:r>
            <w:r w:rsidR="00666B14" w:rsidRPr="005F79CA">
              <w:rPr>
                <w:rFonts w:ascii="Arial Narrow" w:hAnsi="Arial Narrow"/>
                <w:i/>
                <w:spacing w:val="9"/>
                <w:sz w:val="21"/>
                <w:szCs w:val="21"/>
              </w:rPr>
              <w:t>missed</w:t>
            </w:r>
            <w:r w:rsidRPr="005F79CA">
              <w:rPr>
                <w:rFonts w:ascii="Arial Narrow" w:hAnsi="Arial Narrow"/>
                <w:i/>
                <w:spacing w:val="38"/>
                <w:sz w:val="21"/>
                <w:szCs w:val="21"/>
              </w:rPr>
              <w:t xml:space="preserve"> </w:t>
            </w:r>
            <w:r w:rsidR="00666B14" w:rsidRPr="005F79CA">
              <w:rPr>
                <w:rFonts w:ascii="Arial Narrow" w:hAnsi="Arial Narrow"/>
                <w:i/>
                <w:sz w:val="21"/>
                <w:szCs w:val="21"/>
              </w:rPr>
              <w:t xml:space="preserve">approach </w:t>
            </w:r>
            <w:r w:rsidR="00666B14" w:rsidRPr="005F79CA">
              <w:rPr>
                <w:rFonts w:ascii="Arial Narrow" w:hAnsi="Arial Narrow"/>
                <w:i/>
                <w:spacing w:val="13"/>
                <w:sz w:val="21"/>
                <w:szCs w:val="21"/>
              </w:rPr>
              <w:t>procedures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, all</w:t>
            </w:r>
            <w:r w:rsidRPr="005F79CA">
              <w:rPr>
                <w:rFonts w:ascii="Arial Narrow" w:hAnsi="Arial Narrow"/>
                <w:i/>
                <w:spacing w:val="1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aeroplane</w:t>
            </w:r>
            <w:r w:rsidRPr="005F79CA">
              <w:rPr>
                <w:rFonts w:ascii="Arial Narrow" w:hAnsi="Arial Narrow"/>
                <w:i/>
                <w:spacing w:val="7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equipment</w:t>
            </w:r>
            <w:r w:rsidRPr="005F79CA">
              <w:rPr>
                <w:rFonts w:ascii="Arial Narrow" w:hAnsi="Arial Narrow"/>
                <w:i/>
                <w:spacing w:val="14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required</w:t>
            </w:r>
            <w:r w:rsidRPr="005F79CA">
              <w:rPr>
                <w:rFonts w:ascii="Arial Narrow" w:hAnsi="Arial Narrow"/>
                <w:i/>
                <w:spacing w:val="3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pacing w:val="-4"/>
                <w:sz w:val="21"/>
                <w:szCs w:val="21"/>
              </w:rPr>
              <w:t>f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or</w:t>
            </w:r>
            <w:r w:rsidRPr="005F79CA">
              <w:rPr>
                <w:rFonts w:ascii="Arial Narrow" w:hAnsi="Arial Narrow"/>
                <w:i/>
                <w:spacing w:val="16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type ce</w:t>
            </w:r>
            <w:r w:rsidRPr="005F79CA">
              <w:rPr>
                <w:rFonts w:ascii="Arial Narrow" w:hAnsi="Arial Narrow"/>
                <w:i/>
                <w:spacing w:val="5"/>
                <w:sz w:val="21"/>
                <w:szCs w:val="21"/>
              </w:rPr>
              <w:t>r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ti</w:t>
            </w:r>
            <w:r w:rsidRPr="005F79CA">
              <w:rPr>
                <w:rFonts w:ascii="Arial Narrow" w:hAnsi="Arial Narrow"/>
                <w:i/>
                <w:spacing w:val="3"/>
                <w:sz w:val="21"/>
                <w:szCs w:val="21"/>
              </w:rPr>
              <w:t>f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ication</w:t>
            </w:r>
            <w:r w:rsidRPr="005F79CA">
              <w:rPr>
                <w:rFonts w:ascii="Arial Narrow" w:hAnsi="Arial Narrow"/>
                <w:i/>
                <w:spacing w:val="6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of</w:t>
            </w:r>
            <w:r w:rsidRPr="005F79CA">
              <w:rPr>
                <w:rFonts w:ascii="Arial Narrow" w:hAnsi="Arial Narrow"/>
                <w:i/>
                <w:spacing w:val="36"/>
                <w:sz w:val="21"/>
                <w:szCs w:val="21"/>
              </w:rPr>
              <w:t xml:space="preserve"> </w:t>
            </w:r>
            <w:r w:rsidR="00666B14" w:rsidRPr="005F79CA">
              <w:rPr>
                <w:rFonts w:ascii="Arial Narrow" w:hAnsi="Arial Narrow"/>
                <w:i/>
                <w:sz w:val="21"/>
                <w:szCs w:val="21"/>
              </w:rPr>
              <w:t>inst</w:t>
            </w:r>
            <w:r w:rsidR="00666B14" w:rsidRPr="005F79CA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="00666B14" w:rsidRPr="005F79CA">
              <w:rPr>
                <w:rFonts w:ascii="Arial Narrow" w:hAnsi="Arial Narrow"/>
                <w:i/>
                <w:sz w:val="21"/>
                <w:szCs w:val="21"/>
              </w:rPr>
              <w:t xml:space="preserve">ument </w:t>
            </w:r>
            <w:r w:rsidR="00666B14" w:rsidRPr="005F79CA">
              <w:rPr>
                <w:rFonts w:ascii="Arial Narrow" w:hAnsi="Arial Narrow"/>
                <w:i/>
                <w:spacing w:val="1"/>
                <w:sz w:val="21"/>
                <w:szCs w:val="21"/>
              </w:rPr>
              <w:t>approaches</w:t>
            </w:r>
            <w:r w:rsidRPr="005F79CA">
              <w:rPr>
                <w:rFonts w:ascii="Arial Narrow" w:hAnsi="Arial Narrow"/>
                <w:i/>
                <w:spacing w:val="31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down</w:t>
            </w:r>
            <w:r w:rsidRPr="005F79CA">
              <w:rPr>
                <w:rFonts w:ascii="Arial Narrow" w:hAnsi="Arial Narrow"/>
                <w:i/>
                <w:spacing w:val="41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w w:val="105"/>
                <w:sz w:val="21"/>
                <w:szCs w:val="21"/>
              </w:rPr>
              <w:t xml:space="preserve">to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a</w:t>
            </w:r>
            <w:r w:rsidRPr="005F79CA">
              <w:rPr>
                <w:rFonts w:ascii="Arial Narrow" w:hAnsi="Arial Narrow"/>
                <w:i/>
                <w:spacing w:val="6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DH</w:t>
            </w:r>
            <w:r w:rsidRPr="005F79CA">
              <w:rPr>
                <w:rFonts w:ascii="Arial Narrow" w:hAnsi="Arial Narrow"/>
                <w:i/>
                <w:spacing w:val="-6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of</w:t>
            </w:r>
            <w:r w:rsidRPr="005F79CA">
              <w:rPr>
                <w:rFonts w:ascii="Arial Narrow" w:hAnsi="Arial Narrow"/>
                <w:i/>
                <w:spacing w:val="17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less</w:t>
            </w:r>
            <w:r w:rsidRPr="005F79CA">
              <w:rPr>
                <w:rFonts w:ascii="Arial Narrow" w:hAnsi="Arial Narrow"/>
                <w:i/>
                <w:spacing w:val="-13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than</w:t>
            </w:r>
            <w:r w:rsidRPr="005F79CA">
              <w:rPr>
                <w:rFonts w:ascii="Arial Narrow" w:hAnsi="Arial Narrow"/>
                <w:i/>
                <w:spacing w:val="20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60</w:t>
            </w:r>
            <w:r w:rsidRPr="005F79CA">
              <w:rPr>
                <w:rFonts w:ascii="Arial Narrow" w:hAnsi="Arial Narrow"/>
                <w:i/>
                <w:spacing w:val="23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m</w:t>
            </w:r>
            <w:r w:rsidRPr="005F79CA">
              <w:rPr>
                <w:rFonts w:ascii="Arial Narrow" w:hAnsi="Arial Narrow"/>
                <w:i/>
                <w:spacing w:val="15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(200</w:t>
            </w:r>
            <w:r w:rsidRPr="005F79CA">
              <w:rPr>
                <w:rFonts w:ascii="Arial Narrow" w:hAnsi="Arial Narrow"/>
                <w:i/>
                <w:spacing w:val="16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pacing w:val="4"/>
                <w:sz w:val="21"/>
                <w:szCs w:val="21"/>
              </w:rPr>
              <w:t>f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t)</w:t>
            </w:r>
            <w:r w:rsidRPr="005F79CA">
              <w:rPr>
                <w:rFonts w:ascii="Arial Narrow" w:hAnsi="Arial Narrow"/>
                <w:i/>
                <w:spacing w:val="-9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shall</w:t>
            </w:r>
            <w:r w:rsidRPr="005F79CA">
              <w:rPr>
                <w:rFonts w:ascii="Arial Narrow" w:hAnsi="Arial Narrow"/>
                <w:i/>
                <w:spacing w:val="-9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be</w:t>
            </w:r>
            <w:r w:rsidRPr="005F79CA">
              <w:rPr>
                <w:rFonts w:ascii="Arial Narrow" w:hAnsi="Arial Narrow"/>
                <w:i/>
                <w:spacing w:val="6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used</w:t>
            </w:r>
            <w:r w:rsidRPr="004163D8">
              <w:rPr>
                <w:i/>
                <w:sz w:val="19"/>
                <w:szCs w:val="19"/>
              </w:rPr>
              <w:t>.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38AAC" w14:textId="77777777" w:rsidR="008D5435" w:rsidRDefault="008D5435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B9EBB" w14:textId="77777777" w:rsidR="008D5435" w:rsidRDefault="008D5435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55942" w14:textId="77777777" w:rsidR="008D5435" w:rsidRDefault="008D5435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DECF9" w14:textId="77777777" w:rsidR="008D5435" w:rsidRDefault="008D5435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8B90EE9" w14:textId="77777777" w:rsidR="008D5435" w:rsidRDefault="008D5435"/>
        </w:tc>
      </w:tr>
      <w:tr w:rsidR="008D5435" w14:paraId="7D7787F4" w14:textId="77777777">
        <w:trPr>
          <w:trHeight w:hRule="exact" w:val="1949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8D28B29" w14:textId="77777777" w:rsidR="008D5435" w:rsidRDefault="008D5435">
            <w:pPr>
              <w:spacing w:before="3" w:line="280" w:lineRule="exact"/>
              <w:rPr>
                <w:sz w:val="28"/>
                <w:szCs w:val="28"/>
              </w:rPr>
            </w:pPr>
          </w:p>
          <w:p w14:paraId="603152DF" w14:textId="7F6F80F3" w:rsidR="004163D8" w:rsidRDefault="00836BEC">
            <w:pPr>
              <w:spacing w:before="3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923A6">
              <w:rPr>
                <w:sz w:val="19"/>
                <w:szCs w:val="19"/>
              </w:rPr>
              <w:t>6.1</w:t>
            </w:r>
            <w:r w:rsidRPr="004923A6">
              <w:rPr>
                <w:rFonts w:ascii="Arial Narrow" w:hAnsi="Arial Narrow"/>
              </w:rPr>
              <w:t xml:space="preserve">. </w:t>
            </w:r>
            <w:proofErr w:type="spellStart"/>
            <w:r w:rsidR="00604388" w:rsidRPr="004923A6">
              <w:rPr>
                <w:rFonts w:ascii="Arial Narrow" w:hAnsi="Arial Narrow"/>
              </w:rPr>
              <w:t>Ngritja</w:t>
            </w:r>
            <w:proofErr w:type="spellEnd"/>
            <w:r w:rsidR="00604388" w:rsidRPr="004923A6">
              <w:rPr>
                <w:rFonts w:ascii="Arial Narrow" w:hAnsi="Arial Narrow"/>
              </w:rPr>
              <w:t xml:space="preserve"> e </w:t>
            </w:r>
            <w:proofErr w:type="spellStart"/>
            <w:r w:rsidR="00604388" w:rsidRPr="004923A6">
              <w:rPr>
                <w:rFonts w:ascii="Arial Narrow" w:hAnsi="Arial Narrow"/>
              </w:rPr>
              <w:t>refuzuar</w:t>
            </w:r>
            <w:proofErr w:type="spellEnd"/>
            <w:r w:rsidR="00604388" w:rsidRPr="004923A6">
              <w:rPr>
                <w:rFonts w:ascii="Arial Narrow" w:hAnsi="Arial Narrow"/>
              </w:rPr>
              <w:t xml:space="preserve"> </w:t>
            </w:r>
            <w:proofErr w:type="spellStart"/>
            <w:r w:rsidR="00604388" w:rsidRPr="004923A6">
              <w:rPr>
                <w:rFonts w:ascii="Arial Narrow" w:hAnsi="Arial Narrow"/>
              </w:rPr>
              <w:t>në</w:t>
            </w:r>
            <w:proofErr w:type="spellEnd"/>
            <w:r w:rsidR="00604388" w:rsidRPr="004923A6">
              <w:rPr>
                <w:rFonts w:ascii="Arial Narrow" w:hAnsi="Arial Narrow"/>
              </w:rPr>
              <w:t xml:space="preserve"> </w:t>
            </w:r>
            <w:proofErr w:type="spellStart"/>
            <w:r w:rsidR="00604388">
              <w:rPr>
                <w:rFonts w:ascii="Arial Narrow" w:hAnsi="Arial Narrow"/>
              </w:rPr>
              <w:t>hapësirë</w:t>
            </w:r>
            <w:proofErr w:type="spellEnd"/>
            <w:r w:rsidR="00604388" w:rsidRPr="004923A6">
              <w:rPr>
                <w:rFonts w:ascii="Arial Narrow" w:hAnsi="Arial Narrow"/>
              </w:rPr>
              <w:t xml:space="preserve"> </w:t>
            </w:r>
            <w:proofErr w:type="spellStart"/>
            <w:r w:rsidR="00604388" w:rsidRPr="004923A6">
              <w:rPr>
                <w:rFonts w:ascii="Arial Narrow" w:hAnsi="Arial Narrow"/>
              </w:rPr>
              <w:t>vizual</w:t>
            </w:r>
            <w:r w:rsidR="00604388">
              <w:rPr>
                <w:rFonts w:ascii="Arial Narrow" w:hAnsi="Arial Narrow"/>
              </w:rPr>
              <w:t>e</w:t>
            </w:r>
            <w:proofErr w:type="spellEnd"/>
            <w:r w:rsidR="00604388" w:rsidRPr="004923A6">
              <w:rPr>
                <w:rFonts w:ascii="Arial Narrow" w:hAnsi="Arial Narrow"/>
              </w:rPr>
              <w:t xml:space="preserve"> </w:t>
            </w:r>
            <w:proofErr w:type="spellStart"/>
            <w:r w:rsidR="00604388" w:rsidRPr="004923A6">
              <w:rPr>
                <w:rFonts w:ascii="Arial Narrow" w:hAnsi="Arial Narrow"/>
              </w:rPr>
              <w:t>minimal</w:t>
            </w:r>
            <w:r w:rsidR="00604388">
              <w:rPr>
                <w:rFonts w:ascii="Arial Narrow" w:hAnsi="Arial Narrow"/>
              </w:rPr>
              <w:t>e</w:t>
            </w:r>
            <w:proofErr w:type="spellEnd"/>
            <w:r w:rsidR="00604388" w:rsidRPr="004923A6">
              <w:rPr>
                <w:rFonts w:ascii="Arial Narrow" w:hAnsi="Arial Narrow"/>
              </w:rPr>
              <w:t xml:space="preserve"> </w:t>
            </w:r>
            <w:proofErr w:type="spellStart"/>
            <w:r w:rsidR="00604388" w:rsidRPr="004923A6">
              <w:rPr>
                <w:rFonts w:ascii="Arial Narrow" w:hAnsi="Arial Narrow"/>
              </w:rPr>
              <w:t>të</w:t>
            </w:r>
            <w:proofErr w:type="spellEnd"/>
            <w:r w:rsidR="00604388" w:rsidRPr="004923A6">
              <w:rPr>
                <w:rFonts w:ascii="Arial Narrow" w:hAnsi="Arial Narrow"/>
              </w:rPr>
              <w:t xml:space="preserve"> </w:t>
            </w:r>
            <w:proofErr w:type="spellStart"/>
            <w:r w:rsidR="00604388" w:rsidRPr="004923A6">
              <w:rPr>
                <w:rFonts w:ascii="Arial Narrow" w:hAnsi="Arial Narrow"/>
              </w:rPr>
              <w:t>autorizuar</w:t>
            </w:r>
            <w:proofErr w:type="spellEnd"/>
            <w:r w:rsidR="00604388" w:rsidRPr="004923A6">
              <w:rPr>
                <w:rFonts w:ascii="Arial Narrow" w:hAnsi="Arial Narrow"/>
              </w:rPr>
              <w:t xml:space="preserve"> </w:t>
            </w:r>
            <w:proofErr w:type="spellStart"/>
            <w:r w:rsidR="00604388" w:rsidRPr="004923A6">
              <w:rPr>
                <w:rFonts w:ascii="Arial Narrow" w:hAnsi="Arial Narrow"/>
              </w:rPr>
              <w:t>të</w:t>
            </w:r>
            <w:proofErr w:type="spellEnd"/>
            <w:r w:rsidR="00604388" w:rsidRPr="004923A6">
              <w:rPr>
                <w:rFonts w:ascii="Arial Narrow" w:hAnsi="Arial Narrow"/>
              </w:rPr>
              <w:t xml:space="preserve"> </w:t>
            </w:r>
            <w:proofErr w:type="spellStart"/>
            <w:r w:rsidR="00604388" w:rsidRPr="004923A6">
              <w:rPr>
                <w:rFonts w:ascii="Arial Narrow" w:hAnsi="Arial Narrow"/>
              </w:rPr>
              <w:t>pistës</w:t>
            </w:r>
            <w:proofErr w:type="spellEnd"/>
            <w:r w:rsidR="00604388" w:rsidRPr="004923A6">
              <w:rPr>
                <w:rFonts w:ascii="Arial Narrow" w:hAnsi="Arial Narrow"/>
              </w:rPr>
              <w:t xml:space="preserve"> (RVR)</w:t>
            </w:r>
          </w:p>
          <w:p w14:paraId="5F4530F1" w14:textId="244DB932" w:rsidR="008D5435" w:rsidRPr="002B7808" w:rsidRDefault="00745771" w:rsidP="005F79CA">
            <w:pPr>
              <w:tabs>
                <w:tab w:val="left" w:pos="321"/>
              </w:tabs>
              <w:spacing w:line="200" w:lineRule="exact"/>
              <w:ind w:left="604" w:right="52" w:hanging="425"/>
              <w:rPr>
                <w:i/>
                <w:sz w:val="19"/>
                <w:szCs w:val="19"/>
              </w:rPr>
            </w:pPr>
            <w:r w:rsidRPr="002B7808">
              <w:rPr>
                <w:rFonts w:ascii="Arial Narrow" w:hAnsi="Arial Narrow"/>
                <w:i/>
              </w:rPr>
              <w:t>6.1*</w:t>
            </w:r>
            <w:r w:rsidRPr="002B7808">
              <w:rPr>
                <w:rFonts w:ascii="Arial Narrow" w:hAnsi="Arial Narrow"/>
                <w:i/>
              </w:rPr>
              <w:tab/>
              <w:t xml:space="preserve">Rejected take-off at minimum </w:t>
            </w:r>
            <w:r w:rsidR="00836BEC" w:rsidRPr="002B7808">
              <w:rPr>
                <w:rFonts w:ascii="Arial Narrow" w:hAnsi="Arial Narrow"/>
                <w:i/>
              </w:rPr>
              <w:t>authorized</w:t>
            </w:r>
            <w:r w:rsidRPr="002B7808">
              <w:rPr>
                <w:rFonts w:ascii="Arial Narrow" w:hAnsi="Arial Narrow"/>
                <w:i/>
              </w:rPr>
              <w:t xml:space="preserve"> runway visual range (RVR)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37805" w14:textId="77777777" w:rsidR="008D5435" w:rsidRPr="005F79CA" w:rsidRDefault="008D5435" w:rsidP="005F79CA">
            <w:pPr>
              <w:spacing w:before="13" w:line="260" w:lineRule="exact"/>
              <w:jc w:val="center"/>
              <w:rPr>
                <w:rFonts w:ascii="Arial Narrow" w:hAnsi="Arial Narrow"/>
              </w:rPr>
            </w:pPr>
          </w:p>
          <w:p w14:paraId="74D05C49" w14:textId="77777777" w:rsidR="008D5435" w:rsidRPr="005F79CA" w:rsidRDefault="00745771" w:rsidP="005F79CA">
            <w:pPr>
              <w:ind w:left="84"/>
              <w:jc w:val="center"/>
              <w:rPr>
                <w:rFonts w:ascii="Arial Narrow" w:hAnsi="Arial Narrow"/>
              </w:rPr>
            </w:pPr>
            <w:r w:rsidRPr="005F79CA">
              <w:rPr>
                <w:rFonts w:ascii="Arial Narrow" w:hAnsi="Arial Narrow"/>
              </w:rPr>
              <w:t>P*———&gt;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1621D" w14:textId="77777777" w:rsidR="008D5435" w:rsidRPr="005F79CA" w:rsidRDefault="008D5435" w:rsidP="005F79CA">
            <w:pPr>
              <w:spacing w:before="2" w:line="200" w:lineRule="exact"/>
              <w:jc w:val="center"/>
              <w:rPr>
                <w:rFonts w:ascii="Arial Narrow" w:hAnsi="Arial Narrow"/>
              </w:rPr>
            </w:pPr>
          </w:p>
          <w:p w14:paraId="5A8FC200" w14:textId="77777777" w:rsidR="005F79CA" w:rsidRDefault="00745771" w:rsidP="005F79CA">
            <w:pPr>
              <w:tabs>
                <w:tab w:val="left" w:pos="402"/>
              </w:tabs>
              <w:spacing w:line="280" w:lineRule="atLeast"/>
              <w:ind w:left="84" w:right="156"/>
              <w:jc w:val="center"/>
              <w:rPr>
                <w:rFonts w:ascii="Arial Narrow" w:hAnsi="Arial Narrow"/>
                <w:w w:val="93"/>
              </w:rPr>
            </w:pPr>
            <w:r w:rsidRPr="005F79CA">
              <w:rPr>
                <w:rFonts w:ascii="Arial Narrow" w:hAnsi="Arial Narrow"/>
                <w:w w:val="93"/>
              </w:rPr>
              <w:t>——&gt;X</w:t>
            </w:r>
          </w:p>
          <w:p w14:paraId="30CDEDA5" w14:textId="67E1C001" w:rsidR="008D5435" w:rsidRPr="005F79CA" w:rsidRDefault="00745771" w:rsidP="005F79CA">
            <w:pPr>
              <w:tabs>
                <w:tab w:val="left" w:pos="402"/>
              </w:tabs>
              <w:spacing w:line="280" w:lineRule="atLeast"/>
              <w:ind w:left="84" w:right="156"/>
              <w:jc w:val="center"/>
              <w:rPr>
                <w:rFonts w:ascii="Arial Narrow" w:hAnsi="Arial Narrow"/>
              </w:rPr>
            </w:pPr>
            <w:r w:rsidRPr="005F79CA">
              <w:rPr>
                <w:rFonts w:ascii="Arial Narrow" w:hAnsi="Arial Narrow"/>
                <w:w w:val="93"/>
              </w:rPr>
              <w:t xml:space="preserve"> </w:t>
            </w:r>
            <w:r w:rsidRPr="005F79CA">
              <w:rPr>
                <w:rFonts w:ascii="Arial Narrow" w:hAnsi="Arial Narrow"/>
              </w:rPr>
              <w:t>An</w:t>
            </w:r>
          </w:p>
          <w:p w14:paraId="67229733" w14:textId="77777777" w:rsidR="008D5435" w:rsidRPr="005F79CA" w:rsidRDefault="00745771" w:rsidP="005F79CA">
            <w:pPr>
              <w:tabs>
                <w:tab w:val="left" w:pos="402"/>
              </w:tabs>
              <w:spacing w:line="200" w:lineRule="exact"/>
              <w:ind w:left="84" w:right="156"/>
              <w:jc w:val="center"/>
              <w:rPr>
                <w:rFonts w:ascii="Arial Narrow" w:hAnsi="Arial Narrow"/>
              </w:rPr>
            </w:pPr>
            <w:r w:rsidRPr="005F79CA">
              <w:rPr>
                <w:rFonts w:ascii="Arial Narrow" w:hAnsi="Arial Narrow"/>
              </w:rPr>
              <w:t>aeroplane shall</w:t>
            </w:r>
            <w:r w:rsidRPr="005F79CA">
              <w:rPr>
                <w:rFonts w:ascii="Arial Narrow" w:hAnsi="Arial Narrow"/>
                <w:spacing w:val="-9"/>
              </w:rPr>
              <w:t xml:space="preserve"> </w:t>
            </w:r>
            <w:r w:rsidRPr="005F79CA">
              <w:rPr>
                <w:rFonts w:ascii="Arial Narrow" w:hAnsi="Arial Narrow"/>
              </w:rPr>
              <w:t>not</w:t>
            </w:r>
            <w:r w:rsidRPr="005F79CA">
              <w:rPr>
                <w:rFonts w:ascii="Arial Narrow" w:hAnsi="Arial Narrow"/>
                <w:spacing w:val="23"/>
              </w:rPr>
              <w:t xml:space="preserve"> </w:t>
            </w:r>
            <w:r w:rsidRPr="005F79CA">
              <w:rPr>
                <w:rFonts w:ascii="Arial Narrow" w:hAnsi="Arial Narrow"/>
              </w:rPr>
              <w:t>be</w:t>
            </w:r>
          </w:p>
          <w:p w14:paraId="350F6B93" w14:textId="77777777" w:rsidR="008D5435" w:rsidRPr="005F79CA" w:rsidRDefault="00745771" w:rsidP="005F79CA">
            <w:pPr>
              <w:tabs>
                <w:tab w:val="left" w:pos="402"/>
              </w:tabs>
              <w:spacing w:line="200" w:lineRule="exact"/>
              <w:ind w:left="84" w:right="156"/>
              <w:jc w:val="center"/>
              <w:rPr>
                <w:rFonts w:ascii="Arial Narrow" w:hAnsi="Arial Narrow"/>
              </w:rPr>
            </w:pPr>
            <w:r w:rsidRPr="005F79CA">
              <w:rPr>
                <w:rFonts w:ascii="Arial Narrow" w:hAnsi="Arial Narrow"/>
              </w:rPr>
              <w:t xml:space="preserve">used </w:t>
            </w:r>
            <w:r w:rsidRPr="005F79CA">
              <w:rPr>
                <w:rFonts w:ascii="Arial Narrow" w:hAnsi="Arial Narrow"/>
                <w:spacing w:val="-4"/>
              </w:rPr>
              <w:t>f</w:t>
            </w:r>
            <w:r w:rsidRPr="005F79CA">
              <w:rPr>
                <w:rFonts w:ascii="Arial Narrow" w:hAnsi="Arial Narrow"/>
              </w:rPr>
              <w:t>or</w:t>
            </w:r>
          </w:p>
          <w:p w14:paraId="2B9EBD65" w14:textId="77777777" w:rsidR="008D5435" w:rsidRPr="005F79CA" w:rsidRDefault="00745771" w:rsidP="005F79CA">
            <w:pPr>
              <w:tabs>
                <w:tab w:val="left" w:pos="402"/>
              </w:tabs>
              <w:spacing w:line="200" w:lineRule="exact"/>
              <w:ind w:left="84" w:right="156"/>
              <w:jc w:val="center"/>
              <w:rPr>
                <w:rFonts w:ascii="Arial Narrow" w:hAnsi="Arial Narrow"/>
              </w:rPr>
            </w:pPr>
            <w:r w:rsidRPr="005F79CA">
              <w:rPr>
                <w:rFonts w:ascii="Arial Narrow" w:hAnsi="Arial Narrow"/>
              </w:rPr>
              <w:t>this</w:t>
            </w:r>
            <w:r w:rsidRPr="005F79CA">
              <w:rPr>
                <w:rFonts w:ascii="Arial Narrow" w:hAnsi="Arial Narrow"/>
                <w:spacing w:val="8"/>
              </w:rPr>
              <w:t xml:space="preserve"> </w:t>
            </w:r>
            <w:r w:rsidRPr="005F79CA">
              <w:rPr>
                <w:rFonts w:ascii="Arial Narrow" w:hAnsi="Arial Narrow"/>
              </w:rPr>
              <w:t>ex</w:t>
            </w:r>
            <w:r w:rsidRPr="005F79CA">
              <w:rPr>
                <w:rFonts w:ascii="Arial Narrow" w:hAnsi="Arial Narrow"/>
                <w:spacing w:val="-3"/>
              </w:rPr>
              <w:t>e</w:t>
            </w:r>
            <w:r w:rsidRPr="005F79CA">
              <w:rPr>
                <w:rFonts w:ascii="Arial Narrow" w:hAnsi="Arial Narrow"/>
              </w:rPr>
              <w:t>rcise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4A11D" w14:textId="77777777" w:rsidR="008D5435" w:rsidRPr="005F79CA" w:rsidRDefault="008D5435" w:rsidP="005F79C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58BB6" w14:textId="77777777" w:rsidR="008D5435" w:rsidRPr="005F79CA" w:rsidRDefault="008D5435" w:rsidP="005F79CA">
            <w:pPr>
              <w:spacing w:before="13" w:line="260" w:lineRule="exact"/>
              <w:jc w:val="center"/>
              <w:rPr>
                <w:rFonts w:ascii="Arial Narrow" w:hAnsi="Arial Narrow"/>
              </w:rPr>
            </w:pPr>
          </w:p>
          <w:p w14:paraId="143D851C" w14:textId="77777777" w:rsidR="008D5435" w:rsidRPr="005F79CA" w:rsidRDefault="00745771" w:rsidP="005F79CA">
            <w:pPr>
              <w:ind w:left="84"/>
              <w:jc w:val="center"/>
              <w:rPr>
                <w:rFonts w:ascii="Arial Narrow" w:hAnsi="Arial Narrow"/>
              </w:rPr>
            </w:pPr>
            <w:r w:rsidRPr="005F79CA">
              <w:rPr>
                <w:rFonts w:ascii="Arial Narrow" w:hAnsi="Arial Narrow"/>
              </w:rPr>
              <w:t>M*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7283B4C" w14:textId="77777777" w:rsidR="008D5435" w:rsidRDefault="008D5435"/>
        </w:tc>
      </w:tr>
      <w:tr w:rsidR="008D5435" w14:paraId="4953A176" w14:textId="77777777" w:rsidTr="005F79CA">
        <w:trPr>
          <w:trHeight w:hRule="exact" w:val="3782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DA7A86E" w14:textId="77777777" w:rsidR="008D5435" w:rsidRPr="005F79CA" w:rsidRDefault="008D5435">
            <w:pPr>
              <w:spacing w:before="13" w:line="260" w:lineRule="exact"/>
              <w:rPr>
                <w:rFonts w:ascii="Arial Narrow" w:hAnsi="Arial Narrow"/>
                <w:sz w:val="21"/>
                <w:szCs w:val="21"/>
              </w:rPr>
            </w:pPr>
          </w:p>
          <w:p w14:paraId="53F5697D" w14:textId="3A793FF5" w:rsidR="00931BDB" w:rsidRPr="005F79CA" w:rsidRDefault="005F79CA" w:rsidP="005F79CA">
            <w:pPr>
              <w:rPr>
                <w:rFonts w:ascii="Arial Narrow" w:hAnsi="Arial Narrow"/>
                <w:sz w:val="21"/>
                <w:szCs w:val="21"/>
                <w:lang w:val="sq-AL"/>
              </w:rPr>
            </w:pPr>
            <w:r w:rsidRPr="005F79CA">
              <w:rPr>
                <w:rFonts w:ascii="Arial Narrow" w:hAnsi="Arial Narrow"/>
                <w:sz w:val="21"/>
                <w:szCs w:val="21"/>
              </w:rPr>
              <w:t>6.2*</w:t>
            </w:r>
            <w:r w:rsidR="00931BDB" w:rsidRPr="005F79CA">
              <w:rPr>
                <w:rFonts w:ascii="Arial Narrow" w:hAnsi="Arial Narrow"/>
                <w:sz w:val="21"/>
                <w:szCs w:val="21"/>
                <w:lang w:val="sq-AL"/>
              </w:rPr>
              <w:t>afrimet CAT II/III:</w:t>
            </w:r>
          </w:p>
          <w:p w14:paraId="08DCBF0C" w14:textId="77F55A09" w:rsidR="00931BDB" w:rsidRPr="005F79CA" w:rsidRDefault="00931BDB" w:rsidP="005F79CA">
            <w:pPr>
              <w:ind w:left="37" w:right="174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5F79CA">
              <w:rPr>
                <w:rFonts w:ascii="Arial Narrow" w:hAnsi="Arial Narrow"/>
                <w:sz w:val="21"/>
                <w:szCs w:val="21"/>
                <w:lang w:val="sq-AL"/>
              </w:rPr>
              <w:t>në kushte të simuluara të fluturimit me instrumenta deri n</w:t>
            </w:r>
            <w:r w:rsidR="005F79CA">
              <w:rPr>
                <w:rFonts w:ascii="Arial Narrow" w:hAnsi="Arial Narrow"/>
                <w:sz w:val="21"/>
                <w:szCs w:val="21"/>
              </w:rPr>
              <w:t>ë</w:t>
            </w:r>
            <w:r w:rsidRPr="005F79CA">
              <w:rPr>
                <w:rFonts w:ascii="Arial Narrow" w:hAnsi="Arial Narrow"/>
                <w:sz w:val="21"/>
                <w:szCs w:val="21"/>
                <w:lang w:val="sq-AL"/>
              </w:rPr>
              <w:t xml:space="preserve"> DH e aplikueshme, duke përdorur sist</w:t>
            </w:r>
            <w:r w:rsidR="005F79CA">
              <w:rPr>
                <w:rFonts w:ascii="Arial Narrow" w:hAnsi="Arial Narrow"/>
                <w:sz w:val="21"/>
                <w:szCs w:val="21"/>
                <w:lang w:val="sq-AL"/>
              </w:rPr>
              <w:t>emin e udhëzimit te fluturimit.</w:t>
            </w:r>
            <w:r w:rsidR="005F79CA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sz w:val="21"/>
                <w:szCs w:val="21"/>
                <w:lang w:val="sq-AL"/>
              </w:rPr>
              <w:t>Procedurat standarde të koordinimit të ekuipazhit (ndarja e detyrave, procedurat e thirrjes, mbikëqyrja reciproke, shkëmbimi i informacionit dhe mbështetja) mbikëqyren.</w:t>
            </w:r>
          </w:p>
          <w:p w14:paraId="1799F2A6" w14:textId="3DCFA87C" w:rsidR="008D5435" w:rsidRPr="005F79CA" w:rsidRDefault="005F79CA" w:rsidP="005F79CA">
            <w:pPr>
              <w:ind w:left="1" w:right="174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6.2* </w:t>
            </w:r>
            <w:r w:rsidR="00745771" w:rsidRPr="005F79CA">
              <w:rPr>
                <w:rFonts w:ascii="Arial Narrow" w:hAnsi="Arial Narrow"/>
                <w:i/>
                <w:w w:val="88"/>
                <w:sz w:val="21"/>
                <w:szCs w:val="21"/>
              </w:rPr>
              <w:t>C</w:t>
            </w:r>
            <w:r w:rsidR="00745771" w:rsidRPr="005F79CA">
              <w:rPr>
                <w:rFonts w:ascii="Arial Narrow" w:hAnsi="Arial Narrow"/>
                <w:i/>
                <w:spacing w:val="-6"/>
                <w:w w:val="88"/>
                <w:sz w:val="21"/>
                <w:szCs w:val="21"/>
              </w:rPr>
              <w:t>A</w:t>
            </w:r>
            <w:r w:rsidR="00745771" w:rsidRPr="005F79CA">
              <w:rPr>
                <w:rFonts w:ascii="Arial Narrow" w:hAnsi="Arial Narrow"/>
                <w:i/>
                <w:w w:val="88"/>
                <w:sz w:val="21"/>
                <w:szCs w:val="21"/>
              </w:rPr>
              <w:t>T</w:t>
            </w:r>
            <w:r w:rsidR="00745771" w:rsidRPr="005F79CA">
              <w:rPr>
                <w:rFonts w:ascii="Arial Narrow" w:hAnsi="Arial Narrow"/>
                <w:i/>
                <w:spacing w:val="24"/>
                <w:w w:val="88"/>
                <w:sz w:val="21"/>
                <w:szCs w:val="21"/>
              </w:rPr>
              <w:t xml:space="preserve"> </w:t>
            </w:r>
            <w:r w:rsidR="00745771" w:rsidRPr="005F79CA">
              <w:rPr>
                <w:rFonts w:ascii="Arial Narrow" w:hAnsi="Arial Narrow"/>
                <w:i/>
                <w:w w:val="88"/>
                <w:sz w:val="21"/>
                <w:szCs w:val="21"/>
              </w:rPr>
              <w:t>II/III</w:t>
            </w:r>
            <w:r w:rsidR="00745771" w:rsidRPr="005F79CA">
              <w:rPr>
                <w:rFonts w:ascii="Arial Narrow" w:hAnsi="Arial Narrow"/>
                <w:i/>
                <w:spacing w:val="9"/>
                <w:w w:val="88"/>
                <w:sz w:val="21"/>
                <w:szCs w:val="21"/>
              </w:rPr>
              <w:t xml:space="preserve"> </w:t>
            </w:r>
            <w:r w:rsidR="00745771" w:rsidRPr="005F79CA">
              <w:rPr>
                <w:rFonts w:ascii="Arial Narrow" w:hAnsi="Arial Narrow"/>
                <w:i/>
                <w:sz w:val="21"/>
                <w:szCs w:val="21"/>
              </w:rPr>
              <w:t>approac</w:t>
            </w:r>
            <w:r w:rsidR="00745771" w:rsidRPr="005F79CA">
              <w:rPr>
                <w:rFonts w:ascii="Arial Narrow" w:hAnsi="Arial Narrow"/>
                <w:i/>
                <w:spacing w:val="-3"/>
                <w:sz w:val="21"/>
                <w:szCs w:val="21"/>
              </w:rPr>
              <w:t>h</w:t>
            </w:r>
            <w:r w:rsidR="00745771" w:rsidRPr="005F79CA">
              <w:rPr>
                <w:rFonts w:ascii="Arial Narrow" w:hAnsi="Arial Narrow"/>
                <w:i/>
                <w:sz w:val="21"/>
                <w:szCs w:val="21"/>
              </w:rPr>
              <w:t>es:</w:t>
            </w:r>
          </w:p>
          <w:p w14:paraId="07FE8221" w14:textId="77777777" w:rsidR="0054626F" w:rsidRPr="005F79CA" w:rsidRDefault="00745771" w:rsidP="005F79CA">
            <w:pPr>
              <w:spacing w:before="84" w:line="231" w:lineRule="auto"/>
              <w:ind w:left="37" w:right="174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5F79CA">
              <w:rPr>
                <w:rFonts w:ascii="Arial Narrow" w:hAnsi="Arial Narrow"/>
                <w:i/>
                <w:sz w:val="21"/>
                <w:szCs w:val="21"/>
              </w:rPr>
              <w:t>in</w:t>
            </w:r>
            <w:r w:rsidRPr="005F79CA">
              <w:rPr>
                <w:rFonts w:ascii="Arial Narrow" w:hAnsi="Arial Narrow"/>
                <w:i/>
                <w:spacing w:val="35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simula</w:t>
            </w:r>
            <w:r w:rsidRPr="005F79CA">
              <w:rPr>
                <w:rFonts w:ascii="Arial Narrow" w:hAnsi="Arial Narrow"/>
                <w:i/>
                <w:spacing w:val="-2"/>
                <w:sz w:val="21"/>
                <w:szCs w:val="21"/>
              </w:rPr>
              <w:t>t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ed</w:t>
            </w:r>
            <w:r w:rsidRPr="005F79CA">
              <w:rPr>
                <w:rFonts w:ascii="Arial Narrow" w:hAnsi="Arial Narrow"/>
                <w:i/>
                <w:spacing w:val="20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inst</w:t>
            </w:r>
            <w:r w:rsidRPr="005F79CA">
              <w:rPr>
                <w:rFonts w:ascii="Arial Narrow" w:hAnsi="Arial Narrow"/>
                <w:i/>
                <w:spacing w:val="5"/>
                <w:sz w:val="21"/>
                <w:szCs w:val="21"/>
              </w:rPr>
              <w:t>r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ument</w:t>
            </w:r>
            <w:r w:rsidRPr="005F79CA">
              <w:rPr>
                <w:rFonts w:ascii="Arial Narrow" w:hAnsi="Arial Narrow"/>
                <w:i/>
                <w:spacing w:val="46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w w:val="86"/>
                <w:sz w:val="21"/>
                <w:szCs w:val="21"/>
              </w:rPr>
              <w:t>f</w:t>
            </w:r>
            <w:r w:rsidRPr="005F79CA">
              <w:rPr>
                <w:rFonts w:ascii="Arial Narrow" w:hAnsi="Arial Narrow"/>
                <w:i/>
                <w:spacing w:val="-35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light</w:t>
            </w:r>
            <w:r w:rsidRPr="005F79CA">
              <w:rPr>
                <w:rFonts w:ascii="Arial Narrow" w:hAnsi="Arial Narrow"/>
                <w:i/>
                <w:spacing w:val="26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conditions</w:t>
            </w:r>
            <w:r w:rsidRPr="005F79CA">
              <w:rPr>
                <w:rFonts w:ascii="Arial Narrow" w:hAnsi="Arial Narrow"/>
                <w:i/>
                <w:spacing w:val="37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w w:val="101"/>
                <w:sz w:val="21"/>
                <w:szCs w:val="21"/>
              </w:rPr>
              <w:t xml:space="preserve">down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to</w:t>
            </w:r>
            <w:r w:rsidRPr="005F79CA">
              <w:rPr>
                <w:rFonts w:ascii="Arial Narrow" w:hAnsi="Arial Narrow"/>
                <w:i/>
                <w:spacing w:val="34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the</w:t>
            </w:r>
            <w:r w:rsidRPr="005F79CA">
              <w:rPr>
                <w:rFonts w:ascii="Arial Narrow" w:hAnsi="Arial Narrow"/>
                <w:i/>
                <w:spacing w:val="31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applicable</w:t>
            </w:r>
            <w:r w:rsidRPr="005F79CA">
              <w:rPr>
                <w:rFonts w:ascii="Arial Narrow" w:hAnsi="Arial Narrow"/>
                <w:i/>
                <w:spacing w:val="6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DH,</w:t>
            </w:r>
            <w:r w:rsidRPr="005F79CA">
              <w:rPr>
                <w:rFonts w:ascii="Arial Narrow" w:hAnsi="Arial Narrow"/>
                <w:i/>
                <w:spacing w:val="6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using</w:t>
            </w:r>
            <w:r w:rsidRPr="005F79CA">
              <w:rPr>
                <w:rFonts w:ascii="Arial Narrow" w:hAnsi="Arial Narrow"/>
                <w:i/>
                <w:spacing w:val="16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w w:val="86"/>
                <w:sz w:val="21"/>
                <w:szCs w:val="21"/>
              </w:rPr>
              <w:t>f</w:t>
            </w:r>
            <w:r w:rsidRPr="005F79CA">
              <w:rPr>
                <w:rFonts w:ascii="Arial Narrow" w:hAnsi="Arial Narrow"/>
                <w:i/>
                <w:spacing w:val="-35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light</w:t>
            </w:r>
            <w:r w:rsidRPr="005F79CA">
              <w:rPr>
                <w:rFonts w:ascii="Arial Narrow" w:hAnsi="Arial Narrow"/>
                <w:i/>
                <w:spacing w:val="18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guidance</w:t>
            </w:r>
            <w:r w:rsidRPr="005F79CA">
              <w:rPr>
                <w:rFonts w:ascii="Arial Narrow" w:hAnsi="Arial Narrow"/>
                <w:i/>
                <w:spacing w:val="9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sys­ t</w:t>
            </w:r>
            <w:r w:rsidRPr="005F79CA">
              <w:rPr>
                <w:rFonts w:ascii="Arial Narrow" w:hAnsi="Arial Narrow"/>
                <w:i/>
                <w:spacing w:val="-3"/>
                <w:sz w:val="21"/>
                <w:szCs w:val="21"/>
              </w:rPr>
              <w:t>e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m.</w:t>
            </w:r>
            <w:r w:rsidRPr="005F79CA">
              <w:rPr>
                <w:rFonts w:ascii="Arial Narrow" w:hAnsi="Arial Narrow"/>
                <w:i/>
                <w:spacing w:val="13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Standard</w:t>
            </w:r>
            <w:r w:rsidRPr="005F79CA">
              <w:rPr>
                <w:rFonts w:ascii="Arial Narrow" w:hAnsi="Arial Narrow"/>
                <w:i/>
                <w:spacing w:val="3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procedures</w:t>
            </w:r>
            <w:r w:rsidRPr="005F79CA">
              <w:rPr>
                <w:rFonts w:ascii="Arial Narrow" w:hAnsi="Arial Narrow"/>
                <w:i/>
                <w:spacing w:val="7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of</w:t>
            </w:r>
            <w:r w:rsidRPr="005F79CA">
              <w:rPr>
                <w:rFonts w:ascii="Arial Narrow" w:hAnsi="Arial Narrow"/>
                <w:i/>
                <w:spacing w:val="12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crew coordination (task</w:t>
            </w:r>
            <w:r w:rsidRPr="005F79CA">
              <w:rPr>
                <w:rFonts w:ascii="Arial Narrow" w:hAnsi="Arial Narrow"/>
                <w:i/>
                <w:spacing w:val="21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sha</w:t>
            </w:r>
            <w:r w:rsidRPr="005F79CA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ing,</w:t>
            </w:r>
            <w:r w:rsidRPr="005F79CA">
              <w:rPr>
                <w:rFonts w:ascii="Arial Narrow" w:hAnsi="Arial Narrow"/>
                <w:i/>
                <w:spacing w:val="26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call-out</w:t>
            </w:r>
            <w:r w:rsidRPr="005F79CA">
              <w:rPr>
                <w:rFonts w:ascii="Arial Narrow" w:hAnsi="Arial Narrow"/>
                <w:i/>
                <w:spacing w:val="25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procedures,</w:t>
            </w:r>
            <w:r w:rsidRPr="005F79CA">
              <w:rPr>
                <w:rFonts w:ascii="Arial Narrow" w:hAnsi="Arial Narrow"/>
                <w:i/>
                <w:spacing w:val="25"/>
                <w:sz w:val="21"/>
                <w:szCs w:val="21"/>
              </w:rPr>
              <w:t xml:space="preserve"> </w:t>
            </w:r>
            <w:r w:rsidR="00A869A1" w:rsidRPr="005F79CA">
              <w:rPr>
                <w:rFonts w:ascii="Arial Narrow" w:hAnsi="Arial Narrow"/>
                <w:i/>
                <w:sz w:val="21"/>
                <w:szCs w:val="21"/>
              </w:rPr>
              <w:t>mutual sur</w:t>
            </w:r>
            <w:r w:rsidR="00A869A1" w:rsidRPr="005F79CA">
              <w:rPr>
                <w:rFonts w:ascii="Arial Narrow" w:hAnsi="Arial Narrow"/>
                <w:i/>
                <w:sz w:val="21"/>
                <w:szCs w:val="21"/>
              </w:rPr>
              <w:softHyphen/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proofErr w:type="spellStart"/>
            <w:r w:rsidRPr="005F79CA">
              <w:rPr>
                <w:rFonts w:ascii="Arial Narrow" w:hAnsi="Arial Narrow"/>
                <w:i/>
                <w:sz w:val="21"/>
                <w:szCs w:val="21"/>
              </w:rPr>
              <w:t>veillance</w:t>
            </w:r>
            <w:proofErr w:type="spellEnd"/>
            <w:r w:rsidRPr="005F79CA">
              <w:rPr>
                <w:rFonts w:ascii="Arial Narrow" w:hAnsi="Arial Narrow"/>
                <w:i/>
                <w:sz w:val="21"/>
                <w:szCs w:val="21"/>
              </w:rPr>
              <w:t>,</w:t>
            </w:r>
            <w:r w:rsidRPr="005F79CA">
              <w:rPr>
                <w:rFonts w:ascii="Arial Narrow" w:hAnsi="Arial Narrow"/>
                <w:i/>
                <w:spacing w:val="26"/>
                <w:sz w:val="21"/>
                <w:szCs w:val="21"/>
              </w:rPr>
              <w:t xml:space="preserve"> </w:t>
            </w:r>
            <w:r w:rsidR="00A869A1" w:rsidRPr="005F79CA">
              <w:rPr>
                <w:rFonts w:ascii="Arial Narrow" w:hAnsi="Arial Narrow"/>
                <w:i/>
                <w:sz w:val="21"/>
                <w:szCs w:val="21"/>
              </w:rPr>
              <w:t>in</w:t>
            </w:r>
            <w:r w:rsidR="00A869A1" w:rsidRPr="005F79CA">
              <w:rPr>
                <w:rFonts w:ascii="Arial Narrow" w:hAnsi="Arial Narrow"/>
                <w:i/>
                <w:spacing w:val="-3"/>
                <w:sz w:val="21"/>
                <w:szCs w:val="21"/>
              </w:rPr>
              <w:t>f</w:t>
            </w:r>
            <w:r w:rsidR="00A869A1" w:rsidRPr="005F79CA">
              <w:rPr>
                <w:rFonts w:ascii="Arial Narrow" w:hAnsi="Arial Narrow"/>
                <w:i/>
                <w:sz w:val="21"/>
                <w:szCs w:val="21"/>
              </w:rPr>
              <w:t>o</w:t>
            </w:r>
            <w:r w:rsidR="00A869A1" w:rsidRPr="005F79CA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="00A869A1" w:rsidRPr="005F79CA">
              <w:rPr>
                <w:rFonts w:ascii="Arial Narrow" w:hAnsi="Arial Narrow"/>
                <w:i/>
                <w:sz w:val="21"/>
                <w:szCs w:val="21"/>
              </w:rPr>
              <w:t xml:space="preserve">mation </w:t>
            </w:r>
            <w:r w:rsidR="00A869A1" w:rsidRPr="005F79CA">
              <w:rPr>
                <w:rFonts w:ascii="Arial Narrow" w:hAnsi="Arial Narrow"/>
                <w:sz w:val="21"/>
                <w:szCs w:val="21"/>
              </w:rPr>
              <w:t>exchange and support</w:t>
            </w:r>
            <w:r w:rsidRPr="005F79CA">
              <w:rPr>
                <w:rFonts w:ascii="Arial Narrow" w:hAnsi="Arial Narrow"/>
                <w:sz w:val="21"/>
                <w:szCs w:val="21"/>
              </w:rPr>
              <w:t>)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 xml:space="preserve"> shall</w:t>
            </w:r>
            <w:r w:rsidRPr="005F79CA">
              <w:rPr>
                <w:rFonts w:ascii="Arial Narrow" w:hAnsi="Arial Narrow"/>
                <w:i/>
                <w:spacing w:val="-9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be</w:t>
            </w:r>
            <w:r w:rsidRPr="005F79CA">
              <w:rPr>
                <w:rFonts w:ascii="Arial Narrow" w:hAnsi="Arial Narrow"/>
                <w:i/>
                <w:spacing w:val="6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obse</w:t>
            </w:r>
            <w:r w:rsidRPr="005F79CA">
              <w:rPr>
                <w:rFonts w:ascii="Arial Narrow" w:hAnsi="Arial Narrow"/>
                <w:i/>
                <w:spacing w:val="6"/>
                <w:sz w:val="21"/>
                <w:szCs w:val="21"/>
              </w:rPr>
              <w:t>r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ved.</w:t>
            </w:r>
          </w:p>
          <w:p w14:paraId="49D2EBD4" w14:textId="77777777" w:rsidR="0054626F" w:rsidRPr="0054626F" w:rsidRDefault="0054626F" w:rsidP="0054626F">
            <w:pPr>
              <w:rPr>
                <w:sz w:val="19"/>
                <w:szCs w:val="19"/>
              </w:rPr>
            </w:pPr>
          </w:p>
          <w:p w14:paraId="3BADF490" w14:textId="77777777" w:rsidR="0054626F" w:rsidRPr="0054626F" w:rsidRDefault="0054626F" w:rsidP="0054626F">
            <w:pPr>
              <w:rPr>
                <w:sz w:val="19"/>
                <w:szCs w:val="19"/>
              </w:rPr>
            </w:pPr>
          </w:p>
          <w:p w14:paraId="1B8C1C45" w14:textId="77777777" w:rsidR="0054626F" w:rsidRPr="0054626F" w:rsidRDefault="0054626F" w:rsidP="0054626F">
            <w:pPr>
              <w:rPr>
                <w:sz w:val="19"/>
                <w:szCs w:val="19"/>
              </w:rPr>
            </w:pPr>
          </w:p>
          <w:p w14:paraId="69254261" w14:textId="77777777" w:rsidR="0054626F" w:rsidRPr="0054626F" w:rsidRDefault="0054626F" w:rsidP="0054626F">
            <w:pPr>
              <w:rPr>
                <w:sz w:val="19"/>
                <w:szCs w:val="19"/>
              </w:rPr>
            </w:pPr>
          </w:p>
          <w:p w14:paraId="55706FBC" w14:textId="77777777" w:rsidR="0054626F" w:rsidRPr="0054626F" w:rsidRDefault="0054626F" w:rsidP="0054626F">
            <w:pPr>
              <w:rPr>
                <w:sz w:val="19"/>
                <w:szCs w:val="19"/>
              </w:rPr>
            </w:pPr>
          </w:p>
          <w:p w14:paraId="557B59BC" w14:textId="77777777" w:rsidR="0054626F" w:rsidRPr="0054626F" w:rsidRDefault="0054626F" w:rsidP="0054626F">
            <w:pPr>
              <w:rPr>
                <w:sz w:val="19"/>
                <w:szCs w:val="19"/>
              </w:rPr>
            </w:pPr>
          </w:p>
          <w:p w14:paraId="782E6459" w14:textId="77777777" w:rsidR="0054626F" w:rsidRPr="0054626F" w:rsidRDefault="0054626F" w:rsidP="0054626F">
            <w:pPr>
              <w:rPr>
                <w:sz w:val="19"/>
                <w:szCs w:val="19"/>
              </w:rPr>
            </w:pPr>
          </w:p>
          <w:p w14:paraId="26CCAF7B" w14:textId="77777777" w:rsidR="0054626F" w:rsidRPr="0054626F" w:rsidRDefault="0054626F" w:rsidP="0054626F">
            <w:pPr>
              <w:rPr>
                <w:sz w:val="19"/>
                <w:szCs w:val="19"/>
              </w:rPr>
            </w:pPr>
          </w:p>
          <w:p w14:paraId="1574D2FC" w14:textId="77777777" w:rsidR="0054626F" w:rsidRPr="0054626F" w:rsidRDefault="0054626F" w:rsidP="0054626F">
            <w:pPr>
              <w:rPr>
                <w:sz w:val="19"/>
                <w:szCs w:val="19"/>
              </w:rPr>
            </w:pPr>
          </w:p>
          <w:p w14:paraId="3DCEC418" w14:textId="77777777" w:rsidR="0054626F" w:rsidRPr="0054626F" w:rsidRDefault="0054626F" w:rsidP="0054626F">
            <w:pPr>
              <w:rPr>
                <w:sz w:val="19"/>
                <w:szCs w:val="19"/>
              </w:rPr>
            </w:pPr>
          </w:p>
          <w:p w14:paraId="4045AF8D" w14:textId="77777777" w:rsidR="0054626F" w:rsidRPr="0054626F" w:rsidRDefault="0054626F" w:rsidP="0054626F">
            <w:pPr>
              <w:rPr>
                <w:sz w:val="19"/>
                <w:szCs w:val="19"/>
              </w:rPr>
            </w:pPr>
          </w:p>
          <w:p w14:paraId="4C6C7E1A" w14:textId="77777777" w:rsidR="0054626F" w:rsidRPr="0054626F" w:rsidRDefault="0054626F" w:rsidP="0054626F">
            <w:pPr>
              <w:rPr>
                <w:sz w:val="19"/>
                <w:szCs w:val="19"/>
              </w:rPr>
            </w:pPr>
          </w:p>
          <w:p w14:paraId="792E8907" w14:textId="77777777" w:rsidR="0054626F" w:rsidRPr="0054626F" w:rsidRDefault="0054626F" w:rsidP="0054626F">
            <w:pPr>
              <w:rPr>
                <w:sz w:val="19"/>
                <w:szCs w:val="19"/>
              </w:rPr>
            </w:pPr>
          </w:p>
          <w:p w14:paraId="094BCCBB" w14:textId="77777777" w:rsidR="0054626F" w:rsidRPr="0054626F" w:rsidRDefault="0054626F" w:rsidP="0054626F">
            <w:pPr>
              <w:rPr>
                <w:sz w:val="19"/>
                <w:szCs w:val="19"/>
              </w:rPr>
            </w:pPr>
          </w:p>
          <w:p w14:paraId="3BF9C6B9" w14:textId="77777777" w:rsidR="0054626F" w:rsidRPr="0054626F" w:rsidRDefault="0054626F" w:rsidP="0054626F">
            <w:pPr>
              <w:rPr>
                <w:sz w:val="19"/>
                <w:szCs w:val="19"/>
              </w:rPr>
            </w:pPr>
          </w:p>
          <w:p w14:paraId="78498829" w14:textId="77777777" w:rsidR="0054626F" w:rsidRPr="0054626F" w:rsidRDefault="0054626F" w:rsidP="0054626F">
            <w:pPr>
              <w:rPr>
                <w:sz w:val="19"/>
                <w:szCs w:val="19"/>
              </w:rPr>
            </w:pPr>
          </w:p>
          <w:p w14:paraId="37F98EBF" w14:textId="77777777" w:rsidR="0054626F" w:rsidRDefault="0054626F" w:rsidP="0054626F">
            <w:pPr>
              <w:rPr>
                <w:sz w:val="19"/>
                <w:szCs w:val="19"/>
              </w:rPr>
            </w:pPr>
          </w:p>
          <w:p w14:paraId="7BE606FB" w14:textId="77777777" w:rsidR="008D5435" w:rsidRPr="0054626F" w:rsidRDefault="008D5435" w:rsidP="0054626F">
            <w:pPr>
              <w:ind w:firstLine="720"/>
              <w:rPr>
                <w:sz w:val="19"/>
                <w:szCs w:val="19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6C3F8" w14:textId="77777777" w:rsidR="008D5435" w:rsidRDefault="008D5435" w:rsidP="005F79CA">
            <w:pPr>
              <w:spacing w:before="13" w:line="260" w:lineRule="exact"/>
              <w:jc w:val="center"/>
              <w:rPr>
                <w:sz w:val="26"/>
                <w:szCs w:val="26"/>
              </w:rPr>
            </w:pPr>
          </w:p>
          <w:p w14:paraId="12B8D371" w14:textId="77777777" w:rsidR="008D5435" w:rsidRDefault="00745771" w:rsidP="005F79CA">
            <w:pPr>
              <w:ind w:left="8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4616D" w14:textId="77777777" w:rsidR="008D5435" w:rsidRDefault="008D5435" w:rsidP="005F79CA">
            <w:pPr>
              <w:spacing w:before="13" w:line="260" w:lineRule="exact"/>
              <w:jc w:val="center"/>
              <w:rPr>
                <w:sz w:val="26"/>
                <w:szCs w:val="26"/>
              </w:rPr>
            </w:pPr>
          </w:p>
          <w:p w14:paraId="726A8875" w14:textId="77777777" w:rsidR="008D5435" w:rsidRDefault="00745771" w:rsidP="005F79CA">
            <w:pPr>
              <w:ind w:left="8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1E5FD" w14:textId="77777777" w:rsidR="008D5435" w:rsidRDefault="008D5435" w:rsidP="005F79CA">
            <w:pPr>
              <w:jc w:val="center"/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113EB" w14:textId="77777777" w:rsidR="008D5435" w:rsidRDefault="008D5435" w:rsidP="005F79CA">
            <w:pPr>
              <w:spacing w:before="13" w:line="260" w:lineRule="exact"/>
              <w:jc w:val="center"/>
              <w:rPr>
                <w:sz w:val="26"/>
                <w:szCs w:val="26"/>
              </w:rPr>
            </w:pPr>
          </w:p>
          <w:p w14:paraId="28C605B3" w14:textId="77777777" w:rsidR="008D5435" w:rsidRDefault="00745771" w:rsidP="005F79CA">
            <w:pPr>
              <w:ind w:left="8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FD56A16" w14:textId="77777777" w:rsidR="008D5435" w:rsidRDefault="008D5435"/>
        </w:tc>
      </w:tr>
      <w:tr w:rsidR="008D5435" w14:paraId="6AE7A277" w14:textId="77777777" w:rsidTr="00015FE0">
        <w:trPr>
          <w:trHeight w:hRule="exact" w:val="4544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866130C" w14:textId="2D18917D" w:rsidR="0021574E" w:rsidRPr="005F79CA" w:rsidRDefault="0021574E" w:rsidP="005F79CA">
            <w:pPr>
              <w:widowControl w:val="0"/>
              <w:jc w:val="both"/>
              <w:rPr>
                <w:rFonts w:ascii="Arial Narrow" w:eastAsia="Cambria" w:hAnsi="Arial Narrow" w:cs="Cambria"/>
                <w:sz w:val="21"/>
                <w:szCs w:val="21"/>
              </w:rPr>
            </w:pPr>
            <w:r w:rsidRPr="005F79CA">
              <w:rPr>
                <w:rFonts w:ascii="Arial Narrow" w:hAnsi="Arial Narrow"/>
                <w:sz w:val="21"/>
                <w:szCs w:val="21"/>
                <w:lang w:val="nl-NL"/>
              </w:rPr>
              <w:t xml:space="preserve">6.3* </w:t>
            </w:r>
            <w:r w:rsidRPr="005F79CA">
              <w:rPr>
                <w:rFonts w:ascii="Arial Narrow" w:eastAsia="Calibri" w:hAnsi="Arial Narrow"/>
                <w:sz w:val="21"/>
                <w:szCs w:val="21"/>
                <w:lang w:val="sq-AL"/>
              </w:rPr>
              <w:t>Ringritja:</w:t>
            </w:r>
          </w:p>
          <w:p w14:paraId="6EF56B67" w14:textId="55A55087" w:rsidR="0021574E" w:rsidRPr="005F79CA" w:rsidRDefault="0021574E" w:rsidP="005F79CA">
            <w:pPr>
              <w:widowControl w:val="0"/>
              <w:spacing w:before="84" w:line="212" w:lineRule="exact"/>
              <w:ind w:left="37" w:right="81"/>
              <w:jc w:val="both"/>
              <w:rPr>
                <w:rFonts w:ascii="Arial Narrow" w:eastAsia="Cambria" w:hAnsi="Arial Narrow" w:cs="Cambria"/>
                <w:sz w:val="21"/>
                <w:szCs w:val="21"/>
              </w:rPr>
            </w:pPr>
            <w:r w:rsidRPr="005F79CA">
              <w:rPr>
                <w:rFonts w:ascii="Arial Narrow" w:eastAsia="Calibri" w:hAnsi="Arial Narrow"/>
                <w:sz w:val="21"/>
                <w:szCs w:val="21"/>
                <w:lang w:val="sq-AL"/>
              </w:rPr>
              <w:t>pas afrimit siç tregohet ne 6.2 me arritjen e DH</w:t>
            </w:r>
            <w:r w:rsidR="005F79CA">
              <w:rPr>
                <w:rFonts w:ascii="Arial Narrow" w:eastAsia="Cambria" w:hAnsi="Arial Narrow" w:cs="Cambria"/>
                <w:sz w:val="21"/>
                <w:szCs w:val="21"/>
              </w:rPr>
              <w:t>.</w:t>
            </w:r>
          </w:p>
          <w:p w14:paraId="58264986" w14:textId="77777777" w:rsidR="008D5435" w:rsidRPr="005F79CA" w:rsidRDefault="0021574E" w:rsidP="005F79CA">
            <w:pPr>
              <w:spacing w:before="13" w:line="260" w:lineRule="exact"/>
              <w:ind w:left="37" w:right="174"/>
              <w:jc w:val="both"/>
              <w:rPr>
                <w:rFonts w:ascii="Arial Narrow" w:hAnsi="Arial Narrow"/>
                <w:sz w:val="21"/>
                <w:szCs w:val="21"/>
                <w:lang w:val="sq-AL"/>
              </w:rPr>
            </w:pPr>
            <w:r w:rsidRPr="005F79CA">
              <w:rPr>
                <w:rFonts w:ascii="Arial Narrow" w:eastAsia="Calibri" w:hAnsi="Arial Narrow"/>
                <w:sz w:val="21"/>
                <w:szCs w:val="21"/>
                <w:lang w:val="sq-AL"/>
              </w:rPr>
              <w:t>Trajnimi gjithashtu përfshin një ringritje për shkak të RVR të pamjaftusheme (e simuluar), drejtimit të erës, devijim të aeroplanëve që tejkalojnë kufijtë e afrimit për një afrim të suksesshme, mosfunksionimin e pajisjeve tokësore/ajrore para se të arrijë DH, dhe ringritjen me mosfunksionimin e simuluar të pajisjeve ajrore.</w:t>
            </w:r>
          </w:p>
          <w:p w14:paraId="4FDF844D" w14:textId="77777777" w:rsidR="0021574E" w:rsidRPr="005F79CA" w:rsidRDefault="0021574E">
            <w:pPr>
              <w:ind w:left="1"/>
              <w:rPr>
                <w:rFonts w:ascii="Arial Narrow" w:hAnsi="Arial Narrow"/>
                <w:sz w:val="21"/>
                <w:szCs w:val="21"/>
                <w:lang w:val="sq-AL"/>
              </w:rPr>
            </w:pPr>
          </w:p>
          <w:p w14:paraId="4CE36A05" w14:textId="7CF932E3" w:rsidR="008D5435" w:rsidRPr="005F79CA" w:rsidRDefault="005F79CA">
            <w:pPr>
              <w:ind w:left="1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6.3* </w:t>
            </w:r>
            <w:r w:rsidR="00745771" w:rsidRPr="005F79CA">
              <w:rPr>
                <w:rFonts w:ascii="Arial Narrow" w:hAnsi="Arial Narrow"/>
                <w:i/>
                <w:sz w:val="21"/>
                <w:szCs w:val="21"/>
              </w:rPr>
              <w:t>Go-around:</w:t>
            </w:r>
          </w:p>
          <w:p w14:paraId="4D2F929E" w14:textId="4D1A2BD1" w:rsidR="008D5435" w:rsidRPr="005F79CA" w:rsidRDefault="00745771" w:rsidP="00015FE0">
            <w:pPr>
              <w:spacing w:before="77"/>
              <w:ind w:left="37" w:right="174"/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  <w:r w:rsidRPr="005F79CA">
              <w:rPr>
                <w:rFonts w:ascii="Arial Narrow" w:hAnsi="Arial Narrow"/>
                <w:i/>
                <w:sz w:val="21"/>
                <w:szCs w:val="21"/>
              </w:rPr>
              <w:t>a</w:t>
            </w:r>
            <w:r w:rsidRPr="005F79CA">
              <w:rPr>
                <w:rFonts w:ascii="Arial Narrow" w:hAnsi="Arial Narrow"/>
                <w:i/>
                <w:spacing w:val="3"/>
                <w:sz w:val="21"/>
                <w:szCs w:val="21"/>
              </w:rPr>
              <w:t>f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ter</w:t>
            </w:r>
            <w:r w:rsidRPr="005F79CA">
              <w:rPr>
                <w:rFonts w:ascii="Arial Narrow" w:hAnsi="Arial Narrow"/>
                <w:i/>
                <w:spacing w:val="8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approaches</w:t>
            </w:r>
            <w:r w:rsidRPr="005F79CA">
              <w:rPr>
                <w:rFonts w:ascii="Arial Narrow" w:hAnsi="Arial Narrow"/>
                <w:i/>
                <w:spacing w:val="12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as</w:t>
            </w:r>
            <w:r w:rsidRPr="005F79CA">
              <w:rPr>
                <w:rFonts w:ascii="Arial Narrow" w:hAnsi="Arial Narrow"/>
                <w:i/>
                <w:spacing w:val="15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indicated in</w:t>
            </w:r>
            <w:r w:rsidRPr="005F79CA">
              <w:rPr>
                <w:rFonts w:ascii="Arial Narrow" w:hAnsi="Arial Narrow"/>
                <w:i/>
                <w:spacing w:val="22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6.2</w:t>
            </w:r>
            <w:r w:rsidRPr="005F79CA">
              <w:rPr>
                <w:rFonts w:ascii="Arial Narrow" w:hAnsi="Arial Narrow"/>
                <w:i/>
                <w:spacing w:val="30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on</w:t>
            </w:r>
            <w:r w:rsidRPr="005F79CA">
              <w:rPr>
                <w:rFonts w:ascii="Arial Narrow" w:hAnsi="Arial Narrow"/>
                <w:i/>
                <w:spacing w:val="30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reaching</w:t>
            </w:r>
            <w:r w:rsidR="005F79CA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DH.</w:t>
            </w:r>
          </w:p>
          <w:p w14:paraId="351893F0" w14:textId="11858BE7" w:rsidR="008D5435" w:rsidRDefault="00745771" w:rsidP="00015FE0">
            <w:pPr>
              <w:spacing w:before="83" w:line="231" w:lineRule="auto"/>
              <w:ind w:left="37" w:right="174"/>
              <w:jc w:val="both"/>
              <w:rPr>
                <w:sz w:val="19"/>
                <w:szCs w:val="19"/>
              </w:rPr>
            </w:pPr>
            <w:r w:rsidRPr="005F79CA">
              <w:rPr>
                <w:rFonts w:ascii="Arial Narrow" w:hAnsi="Arial Narrow"/>
                <w:i/>
                <w:sz w:val="21"/>
                <w:szCs w:val="21"/>
              </w:rPr>
              <w:t>The</w:t>
            </w:r>
            <w:r w:rsidRPr="005F79CA">
              <w:rPr>
                <w:rFonts w:ascii="Arial Narrow" w:hAnsi="Arial Narrow"/>
                <w:i/>
                <w:spacing w:val="16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training</w:t>
            </w:r>
            <w:r w:rsidRPr="005F79CA">
              <w:rPr>
                <w:rFonts w:ascii="Arial Narrow" w:hAnsi="Arial Narrow"/>
                <w:i/>
                <w:spacing w:val="26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shall</w:t>
            </w:r>
            <w:r w:rsidRPr="005F79CA">
              <w:rPr>
                <w:rFonts w:ascii="Arial Narrow" w:hAnsi="Arial Narrow"/>
                <w:i/>
                <w:spacing w:val="13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also</w:t>
            </w:r>
            <w:r w:rsidRPr="005F79CA">
              <w:rPr>
                <w:rFonts w:ascii="Arial Narrow" w:hAnsi="Arial Narrow"/>
                <w:i/>
                <w:spacing w:val="19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include</w:t>
            </w:r>
            <w:r w:rsidRPr="005F79CA">
              <w:rPr>
                <w:rFonts w:ascii="Arial Narrow" w:hAnsi="Arial Narrow"/>
                <w:i/>
                <w:spacing w:val="15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a</w:t>
            </w:r>
            <w:r w:rsidRPr="005F79CA">
              <w:rPr>
                <w:rFonts w:ascii="Arial Narrow" w:hAnsi="Arial Narrow"/>
                <w:i/>
                <w:spacing w:val="27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go-around</w:t>
            </w:r>
            <w:r w:rsidRPr="005F79CA">
              <w:rPr>
                <w:rFonts w:ascii="Arial Narrow" w:hAnsi="Arial Narrow"/>
                <w:i/>
                <w:spacing w:val="32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due to</w:t>
            </w:r>
            <w:r w:rsidRPr="005F79CA">
              <w:rPr>
                <w:rFonts w:ascii="Arial Narrow" w:hAnsi="Arial Narrow"/>
                <w:i/>
                <w:spacing w:val="19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w w:val="92"/>
                <w:sz w:val="21"/>
                <w:szCs w:val="21"/>
              </w:rPr>
              <w:t>(simula</w:t>
            </w:r>
            <w:r w:rsidRPr="005F79CA">
              <w:rPr>
                <w:rFonts w:ascii="Arial Narrow" w:hAnsi="Arial Narrow"/>
                <w:i/>
                <w:spacing w:val="-2"/>
                <w:w w:val="92"/>
                <w:sz w:val="21"/>
                <w:szCs w:val="21"/>
              </w:rPr>
              <w:t>t</w:t>
            </w:r>
            <w:r w:rsidRPr="005F79CA">
              <w:rPr>
                <w:rFonts w:ascii="Arial Narrow" w:hAnsi="Arial Narrow"/>
                <w:i/>
                <w:w w:val="92"/>
                <w:sz w:val="21"/>
                <w:szCs w:val="21"/>
              </w:rPr>
              <w:t>ed)</w:t>
            </w:r>
            <w:r w:rsidRPr="005F79CA">
              <w:rPr>
                <w:rFonts w:ascii="Arial Narrow" w:hAnsi="Arial Narrow"/>
                <w:i/>
                <w:spacing w:val="41"/>
                <w:w w:val="92"/>
                <w:sz w:val="21"/>
                <w:szCs w:val="21"/>
              </w:rPr>
              <w:t xml:space="preserve"> </w:t>
            </w:r>
            <w:r w:rsidR="00666B14" w:rsidRPr="005F79CA">
              <w:rPr>
                <w:rFonts w:ascii="Arial Narrow" w:hAnsi="Arial Narrow"/>
                <w:i/>
                <w:w w:val="92"/>
                <w:sz w:val="21"/>
                <w:szCs w:val="21"/>
              </w:rPr>
              <w:t>insuff</w:t>
            </w:r>
            <w:r w:rsidR="00666B14" w:rsidRPr="005F79CA">
              <w:rPr>
                <w:rFonts w:ascii="Arial Narrow" w:hAnsi="Arial Narrow"/>
                <w:i/>
                <w:spacing w:val="3"/>
                <w:w w:val="92"/>
                <w:sz w:val="21"/>
                <w:szCs w:val="21"/>
              </w:rPr>
              <w:t>i</w:t>
            </w:r>
            <w:r w:rsidR="00666B14" w:rsidRPr="005F79CA">
              <w:rPr>
                <w:rFonts w:ascii="Arial Narrow" w:hAnsi="Arial Narrow"/>
                <w:i/>
                <w:w w:val="92"/>
                <w:sz w:val="21"/>
                <w:szCs w:val="21"/>
              </w:rPr>
              <w:t xml:space="preserve">cient </w:t>
            </w:r>
            <w:r w:rsidR="00666B14" w:rsidRPr="005F79CA">
              <w:rPr>
                <w:rFonts w:ascii="Arial Narrow" w:hAnsi="Arial Narrow"/>
                <w:i/>
                <w:spacing w:val="5"/>
                <w:w w:val="92"/>
                <w:sz w:val="21"/>
                <w:szCs w:val="21"/>
              </w:rPr>
              <w:t>RVR</w:t>
            </w:r>
            <w:r w:rsidRPr="005F79CA">
              <w:rPr>
                <w:rFonts w:ascii="Arial Narrow" w:hAnsi="Arial Narrow"/>
                <w:i/>
                <w:w w:val="92"/>
                <w:sz w:val="21"/>
                <w:szCs w:val="21"/>
              </w:rPr>
              <w:t>,</w:t>
            </w:r>
            <w:r w:rsidRPr="005F79CA">
              <w:rPr>
                <w:rFonts w:ascii="Arial Narrow" w:hAnsi="Arial Narrow"/>
                <w:i/>
                <w:spacing w:val="-2"/>
                <w:w w:val="92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wind</w:t>
            </w:r>
            <w:r w:rsidRPr="005F79CA">
              <w:rPr>
                <w:rFonts w:ascii="Arial Narrow" w:hAnsi="Arial Narrow"/>
                <w:i/>
                <w:spacing w:val="5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shea</w:t>
            </w:r>
            <w:r w:rsidRPr="005F79CA">
              <w:rPr>
                <w:rFonts w:ascii="Arial Narrow" w:hAnsi="Arial Narrow"/>
                <w:i/>
                <w:spacing w:val="-8"/>
                <w:sz w:val="21"/>
                <w:szCs w:val="21"/>
              </w:rPr>
              <w:t>r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,</w:t>
            </w:r>
            <w:r w:rsidRPr="005F79CA">
              <w:rPr>
                <w:rFonts w:ascii="Arial Narrow" w:hAnsi="Arial Narrow"/>
                <w:i/>
                <w:spacing w:val="-1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aero­ plane</w:t>
            </w:r>
            <w:r w:rsidRPr="005F79CA">
              <w:rPr>
                <w:rFonts w:ascii="Arial Narrow" w:hAnsi="Arial Narrow"/>
                <w:i/>
                <w:spacing w:val="25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deviation</w:t>
            </w:r>
            <w:r w:rsidRPr="005F79CA">
              <w:rPr>
                <w:rFonts w:ascii="Arial Narrow" w:hAnsi="Arial Narrow"/>
                <w:i/>
                <w:spacing w:val="15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in</w:t>
            </w:r>
            <w:r w:rsidRPr="005F79CA">
              <w:rPr>
                <w:rFonts w:ascii="Arial Narrow" w:hAnsi="Arial Narrow"/>
                <w:i/>
                <w:spacing w:val="29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exce</w:t>
            </w:r>
            <w:r w:rsidRPr="005F79CA">
              <w:rPr>
                <w:rFonts w:ascii="Arial Narrow" w:hAnsi="Arial Narrow"/>
                <w:i/>
                <w:spacing w:val="-3"/>
                <w:sz w:val="21"/>
                <w:szCs w:val="21"/>
              </w:rPr>
              <w:t>s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s</w:t>
            </w:r>
            <w:r w:rsidRPr="005F79CA">
              <w:rPr>
                <w:rFonts w:ascii="Arial Narrow" w:hAnsi="Arial Narrow"/>
                <w:i/>
                <w:spacing w:val="-4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of</w:t>
            </w:r>
            <w:r w:rsidRPr="005F79CA">
              <w:rPr>
                <w:rFonts w:ascii="Arial Narrow" w:hAnsi="Arial Narrow"/>
                <w:i/>
                <w:spacing w:val="24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approa</w:t>
            </w:r>
            <w:r w:rsidRPr="005F79CA">
              <w:rPr>
                <w:rFonts w:ascii="Arial Narrow" w:hAnsi="Arial Narrow"/>
                <w:i/>
                <w:spacing w:val="-3"/>
                <w:sz w:val="21"/>
                <w:szCs w:val="21"/>
              </w:rPr>
              <w:t>c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h</w:t>
            </w:r>
            <w:r w:rsidRPr="005F79CA">
              <w:rPr>
                <w:rFonts w:ascii="Arial Narrow" w:hAnsi="Arial Narrow"/>
                <w:i/>
                <w:spacing w:val="33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limits</w:t>
            </w:r>
            <w:r w:rsidRPr="005F79CA">
              <w:rPr>
                <w:rFonts w:ascii="Arial Narrow" w:hAnsi="Arial Narrow"/>
                <w:i/>
                <w:spacing w:val="13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pacing w:val="-4"/>
                <w:sz w:val="21"/>
                <w:szCs w:val="21"/>
              </w:rPr>
              <w:t>f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 xml:space="preserve">or </w:t>
            </w:r>
            <w:r w:rsidR="00666B14" w:rsidRPr="005F79CA">
              <w:rPr>
                <w:rFonts w:ascii="Arial Narrow" w:hAnsi="Arial Narrow"/>
                <w:i/>
                <w:sz w:val="21"/>
                <w:szCs w:val="21"/>
              </w:rPr>
              <w:t>a successful</w:t>
            </w:r>
            <w:r w:rsidRPr="005F79CA">
              <w:rPr>
                <w:rFonts w:ascii="Arial Narrow" w:hAnsi="Arial Narrow"/>
                <w:i/>
                <w:spacing w:val="4"/>
                <w:sz w:val="21"/>
                <w:szCs w:val="21"/>
              </w:rPr>
              <w:t xml:space="preserve"> </w:t>
            </w:r>
            <w:r w:rsidR="00944A14" w:rsidRPr="005F79CA">
              <w:rPr>
                <w:rFonts w:ascii="Arial Narrow" w:hAnsi="Arial Narrow"/>
                <w:i/>
                <w:sz w:val="21"/>
                <w:szCs w:val="21"/>
              </w:rPr>
              <w:t xml:space="preserve">approach, </w:t>
            </w:r>
            <w:r w:rsidR="00944A14" w:rsidRPr="005F79CA">
              <w:rPr>
                <w:rFonts w:ascii="Arial Narrow" w:hAnsi="Arial Narrow"/>
                <w:i/>
                <w:spacing w:val="1"/>
                <w:sz w:val="21"/>
                <w:szCs w:val="21"/>
              </w:rPr>
              <w:t>ground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/</w:t>
            </w:r>
            <w:r w:rsidR="00944A14" w:rsidRPr="005F79CA">
              <w:rPr>
                <w:rFonts w:ascii="Arial Narrow" w:hAnsi="Arial Narrow"/>
                <w:i/>
                <w:sz w:val="21"/>
                <w:szCs w:val="21"/>
              </w:rPr>
              <w:t>airbo</w:t>
            </w:r>
            <w:r w:rsidR="00944A14" w:rsidRPr="005F79CA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="00944A14" w:rsidRPr="005F79CA">
              <w:rPr>
                <w:rFonts w:ascii="Arial Narrow" w:hAnsi="Arial Narrow"/>
                <w:i/>
                <w:sz w:val="21"/>
                <w:szCs w:val="21"/>
              </w:rPr>
              <w:t xml:space="preserve">ne </w:t>
            </w:r>
            <w:r w:rsidR="00944A14" w:rsidRPr="005F79CA">
              <w:rPr>
                <w:rFonts w:ascii="Arial Narrow" w:hAnsi="Arial Narrow"/>
                <w:i/>
                <w:spacing w:val="15"/>
                <w:sz w:val="21"/>
                <w:szCs w:val="21"/>
              </w:rPr>
              <w:t>equipment</w:t>
            </w:r>
            <w:r w:rsidR="00944A14" w:rsidRPr="005F79CA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="00944A14" w:rsidRPr="005F79CA">
              <w:rPr>
                <w:rFonts w:ascii="Arial Narrow" w:hAnsi="Arial Narrow"/>
                <w:i/>
                <w:spacing w:val="33"/>
                <w:sz w:val="21"/>
                <w:szCs w:val="21"/>
              </w:rPr>
              <w:t>failure</w:t>
            </w:r>
            <w:r w:rsidR="00944A14" w:rsidRPr="005F79CA">
              <w:rPr>
                <w:rFonts w:ascii="Arial Narrow" w:hAnsi="Arial Narrow"/>
                <w:i/>
                <w:sz w:val="21"/>
                <w:szCs w:val="21"/>
              </w:rPr>
              <w:t xml:space="preserve"> prior </w:t>
            </w:r>
            <w:r w:rsidR="00944A14" w:rsidRPr="005F79CA">
              <w:rPr>
                <w:rFonts w:ascii="Arial Narrow" w:hAnsi="Arial Narrow"/>
                <w:i/>
                <w:spacing w:val="38"/>
                <w:sz w:val="21"/>
                <w:szCs w:val="21"/>
              </w:rPr>
              <w:t>to</w:t>
            </w:r>
            <w:r w:rsidR="00944A14" w:rsidRPr="005F79CA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="00604388" w:rsidRPr="005F79CA">
              <w:rPr>
                <w:rFonts w:ascii="Arial Narrow" w:hAnsi="Arial Narrow"/>
                <w:i/>
                <w:spacing w:val="31"/>
                <w:sz w:val="21"/>
                <w:szCs w:val="21"/>
              </w:rPr>
              <w:t>reaching</w:t>
            </w:r>
            <w:r w:rsidR="00604388" w:rsidRPr="005F79CA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="00604388" w:rsidRPr="005F79CA">
              <w:rPr>
                <w:rFonts w:ascii="Arial Narrow" w:hAnsi="Arial Narrow"/>
                <w:i/>
                <w:spacing w:val="9"/>
                <w:sz w:val="21"/>
                <w:szCs w:val="21"/>
              </w:rPr>
              <w:t>DH</w:t>
            </w:r>
            <w:r w:rsidR="00604388" w:rsidRPr="005F79CA">
              <w:rPr>
                <w:rFonts w:ascii="Arial Narrow" w:hAnsi="Arial Narrow"/>
                <w:i/>
                <w:sz w:val="21"/>
                <w:szCs w:val="21"/>
              </w:rPr>
              <w:t xml:space="preserve">, </w:t>
            </w:r>
            <w:r w:rsidR="00604388" w:rsidRPr="005F79CA">
              <w:rPr>
                <w:rFonts w:ascii="Arial Narrow" w:hAnsi="Arial Narrow"/>
                <w:i/>
                <w:spacing w:val="3"/>
                <w:sz w:val="21"/>
                <w:szCs w:val="21"/>
              </w:rPr>
              <w:t>and</w:t>
            </w:r>
            <w:r w:rsidR="00604388" w:rsidRPr="005F79CA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="00604388" w:rsidRPr="005F79CA">
              <w:rPr>
                <w:rFonts w:ascii="Arial Narrow" w:hAnsi="Arial Narrow"/>
                <w:i/>
                <w:spacing w:val="26"/>
                <w:sz w:val="21"/>
                <w:szCs w:val="21"/>
              </w:rPr>
              <w:t>go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- around</w:t>
            </w:r>
            <w:r w:rsidRPr="005F79CA">
              <w:rPr>
                <w:rFonts w:ascii="Arial Narrow" w:hAnsi="Arial Narrow"/>
                <w:i/>
                <w:spacing w:val="25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with</w:t>
            </w:r>
            <w:r w:rsidRPr="005F79CA">
              <w:rPr>
                <w:rFonts w:ascii="Arial Narrow" w:hAnsi="Arial Narrow"/>
                <w:i/>
                <w:spacing w:val="13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simula</w:t>
            </w:r>
            <w:r w:rsidRPr="005F79CA">
              <w:rPr>
                <w:rFonts w:ascii="Arial Narrow" w:hAnsi="Arial Narrow"/>
                <w:i/>
                <w:spacing w:val="-2"/>
                <w:sz w:val="21"/>
                <w:szCs w:val="21"/>
              </w:rPr>
              <w:t>t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ed airbo</w:t>
            </w:r>
            <w:r w:rsidRPr="005F79CA">
              <w:rPr>
                <w:rFonts w:ascii="Arial Narrow" w:hAnsi="Arial Narrow"/>
                <w:i/>
                <w:spacing w:val="4"/>
                <w:sz w:val="21"/>
                <w:szCs w:val="21"/>
              </w:rPr>
              <w:t>r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ne</w:t>
            </w:r>
            <w:r w:rsidRPr="005F79CA">
              <w:rPr>
                <w:rFonts w:ascii="Arial Narrow" w:hAnsi="Arial Narrow"/>
                <w:i/>
                <w:spacing w:val="16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equipment</w:t>
            </w:r>
            <w:r w:rsidRPr="005F79CA">
              <w:rPr>
                <w:rFonts w:ascii="Arial Narrow" w:hAnsi="Arial Narrow"/>
                <w:i/>
                <w:spacing w:val="17"/>
                <w:sz w:val="21"/>
                <w:szCs w:val="21"/>
              </w:rPr>
              <w:t xml:space="preserve"> </w:t>
            </w:r>
            <w:r w:rsidRPr="005F79CA">
              <w:rPr>
                <w:rFonts w:ascii="Arial Narrow" w:hAnsi="Arial Narrow"/>
                <w:i/>
                <w:spacing w:val="-3"/>
                <w:sz w:val="21"/>
                <w:szCs w:val="21"/>
              </w:rPr>
              <w:t>f</w:t>
            </w:r>
            <w:r w:rsidR="005F79CA">
              <w:rPr>
                <w:rFonts w:ascii="Arial Narrow" w:hAnsi="Arial Narrow"/>
                <w:i/>
                <w:sz w:val="21"/>
                <w:szCs w:val="21"/>
              </w:rPr>
              <w:t>ail</w:t>
            </w:r>
            <w:r w:rsidRPr="005F79CA">
              <w:rPr>
                <w:rFonts w:ascii="Arial Narrow" w:hAnsi="Arial Narrow"/>
                <w:i/>
                <w:sz w:val="21"/>
                <w:szCs w:val="21"/>
              </w:rPr>
              <w:t>ure.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01E2E" w14:textId="77777777" w:rsidR="008D5435" w:rsidRDefault="008D5435" w:rsidP="005F79CA">
            <w:pPr>
              <w:spacing w:before="13" w:line="260" w:lineRule="exact"/>
              <w:jc w:val="center"/>
              <w:rPr>
                <w:sz w:val="26"/>
                <w:szCs w:val="26"/>
              </w:rPr>
            </w:pPr>
          </w:p>
          <w:p w14:paraId="38C282D5" w14:textId="77777777" w:rsidR="008D5435" w:rsidRDefault="00745771" w:rsidP="005F79CA">
            <w:pPr>
              <w:ind w:left="8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20118" w14:textId="77777777" w:rsidR="008D5435" w:rsidRDefault="008D5435" w:rsidP="005F79CA">
            <w:pPr>
              <w:spacing w:before="13" w:line="260" w:lineRule="exact"/>
              <w:jc w:val="center"/>
              <w:rPr>
                <w:sz w:val="26"/>
                <w:szCs w:val="26"/>
              </w:rPr>
            </w:pPr>
          </w:p>
          <w:p w14:paraId="4890B5C8" w14:textId="77777777" w:rsidR="008D5435" w:rsidRDefault="00745771" w:rsidP="005F79CA">
            <w:pPr>
              <w:ind w:left="8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A9F1B" w14:textId="77777777" w:rsidR="008D5435" w:rsidRDefault="008D5435" w:rsidP="005F79CA">
            <w:pPr>
              <w:jc w:val="center"/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6CCC4" w14:textId="77777777" w:rsidR="008D5435" w:rsidRDefault="008D5435" w:rsidP="005F79CA">
            <w:pPr>
              <w:spacing w:before="13" w:line="260" w:lineRule="exact"/>
              <w:jc w:val="center"/>
              <w:rPr>
                <w:sz w:val="26"/>
                <w:szCs w:val="26"/>
              </w:rPr>
            </w:pPr>
          </w:p>
          <w:p w14:paraId="3B7A3BB8" w14:textId="77777777" w:rsidR="008D5435" w:rsidRDefault="00745771" w:rsidP="005F79CA">
            <w:pPr>
              <w:ind w:left="8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M*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B51C461" w14:textId="77777777" w:rsidR="008D5435" w:rsidRDefault="008D5435"/>
        </w:tc>
      </w:tr>
      <w:tr w:rsidR="008D5435" w14:paraId="7EAA0B3E" w14:textId="77777777" w:rsidTr="0021574E">
        <w:trPr>
          <w:trHeight w:hRule="exact" w:val="2699"/>
        </w:trPr>
        <w:tc>
          <w:tcPr>
            <w:tcW w:w="4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3509847" w14:textId="0DC581BE" w:rsidR="0021574E" w:rsidRPr="00015FE0" w:rsidRDefault="00015FE0" w:rsidP="00015FE0">
            <w:pPr>
              <w:widowControl w:val="0"/>
              <w:jc w:val="both"/>
              <w:rPr>
                <w:rFonts w:ascii="Arial Narrow" w:eastAsia="Cambria" w:hAnsi="Arial Narrow" w:cs="Cambria"/>
                <w:sz w:val="21"/>
                <w:szCs w:val="21"/>
                <w:lang w:val="sq-AL"/>
              </w:rPr>
            </w:pPr>
            <w:r w:rsidRPr="00015FE0">
              <w:rPr>
                <w:rFonts w:ascii="Arial Narrow" w:eastAsia="Calibri" w:hAnsi="Arial Narrow"/>
                <w:sz w:val="21"/>
                <w:szCs w:val="21"/>
                <w:lang w:val="sq-AL"/>
              </w:rPr>
              <w:t>6.</w:t>
            </w:r>
            <w:r>
              <w:rPr>
                <w:rFonts w:ascii="Arial Narrow" w:eastAsia="Calibri" w:hAnsi="Arial Narrow"/>
                <w:sz w:val="21"/>
                <w:szCs w:val="21"/>
                <w:lang w:val="sq-AL"/>
              </w:rPr>
              <w:t xml:space="preserve">4* </w:t>
            </w:r>
            <w:r w:rsidR="0021574E" w:rsidRPr="00015FE0">
              <w:rPr>
                <w:rFonts w:ascii="Arial Narrow" w:eastAsia="Calibri" w:hAnsi="Arial Narrow"/>
                <w:sz w:val="21"/>
                <w:szCs w:val="21"/>
                <w:lang w:val="sq-AL"/>
              </w:rPr>
              <w:t>Uljet:</w:t>
            </w:r>
          </w:p>
          <w:p w14:paraId="55EECF1B" w14:textId="77777777" w:rsidR="008D5435" w:rsidRPr="00015FE0" w:rsidRDefault="0021574E" w:rsidP="00015FE0">
            <w:pPr>
              <w:spacing w:before="12" w:line="260" w:lineRule="exact"/>
              <w:ind w:right="174"/>
              <w:jc w:val="both"/>
              <w:rPr>
                <w:rFonts w:ascii="Arial Narrow" w:eastAsia="Calibri" w:hAnsi="Arial Narrow"/>
                <w:sz w:val="21"/>
                <w:szCs w:val="21"/>
                <w:lang w:val="sq-AL"/>
              </w:rPr>
            </w:pPr>
            <w:r w:rsidRPr="00015FE0">
              <w:rPr>
                <w:rFonts w:ascii="Arial Narrow" w:eastAsia="Calibri" w:hAnsi="Arial Narrow"/>
                <w:sz w:val="21"/>
                <w:szCs w:val="21"/>
                <w:lang w:val="sq-AL"/>
              </w:rPr>
              <w:t>me referencë vizuale të përcaktuara në DH duke ndjekur afrimin me instrumente. Ne varësi të sistemit specifik udhëzues të fluturimit, kryhet një ulje automatike .</w:t>
            </w:r>
          </w:p>
          <w:p w14:paraId="458C2D8D" w14:textId="77777777" w:rsidR="0021574E" w:rsidRPr="00015FE0" w:rsidRDefault="0021574E" w:rsidP="0021574E">
            <w:pPr>
              <w:spacing w:before="12" w:line="260" w:lineRule="exact"/>
              <w:rPr>
                <w:rFonts w:ascii="Arial Narrow" w:hAnsi="Arial Narrow"/>
                <w:sz w:val="21"/>
                <w:szCs w:val="21"/>
                <w:lang w:val="sq-AL"/>
              </w:rPr>
            </w:pPr>
          </w:p>
          <w:p w14:paraId="2DBC65E5" w14:textId="23C262BC" w:rsidR="008D5435" w:rsidRPr="00015FE0" w:rsidRDefault="00745771" w:rsidP="00015FE0">
            <w:pPr>
              <w:ind w:left="1" w:right="174"/>
              <w:rPr>
                <w:rFonts w:ascii="Arial Narrow" w:hAnsi="Arial Narrow"/>
                <w:i/>
                <w:sz w:val="21"/>
                <w:szCs w:val="21"/>
              </w:rPr>
            </w:pPr>
            <w:r w:rsidRPr="00015FE0">
              <w:rPr>
                <w:rFonts w:ascii="Arial Narrow" w:hAnsi="Arial Narrow"/>
                <w:i/>
                <w:sz w:val="21"/>
                <w:szCs w:val="21"/>
              </w:rPr>
              <w:t>6.4* Landing(s):</w:t>
            </w:r>
          </w:p>
          <w:p w14:paraId="2F9DDCB5" w14:textId="2215C25C" w:rsidR="008D5435" w:rsidRPr="00015FE0" w:rsidRDefault="00745771" w:rsidP="00015FE0">
            <w:pPr>
              <w:spacing w:before="88" w:line="200" w:lineRule="exact"/>
              <w:ind w:left="37" w:right="174"/>
              <w:jc w:val="both"/>
              <w:rPr>
                <w:sz w:val="19"/>
                <w:szCs w:val="19"/>
              </w:rPr>
            </w:pPr>
            <w:r w:rsidRPr="00015FE0">
              <w:rPr>
                <w:rFonts w:ascii="Arial Narrow" w:hAnsi="Arial Narrow"/>
                <w:i/>
                <w:sz w:val="21"/>
                <w:szCs w:val="21"/>
              </w:rPr>
              <w:t>with</w:t>
            </w:r>
            <w:r w:rsidRPr="00015FE0">
              <w:rPr>
                <w:rFonts w:ascii="Arial Narrow" w:hAnsi="Arial Narrow"/>
                <w:i/>
                <w:spacing w:val="11"/>
                <w:sz w:val="21"/>
                <w:szCs w:val="21"/>
              </w:rPr>
              <w:t xml:space="preserve"> </w:t>
            </w:r>
            <w:r w:rsidRPr="00015FE0">
              <w:rPr>
                <w:rFonts w:ascii="Arial Narrow" w:hAnsi="Arial Narrow"/>
                <w:i/>
                <w:sz w:val="21"/>
                <w:szCs w:val="21"/>
              </w:rPr>
              <w:t>visual</w:t>
            </w:r>
            <w:r w:rsidRPr="00015FE0">
              <w:rPr>
                <w:rFonts w:ascii="Arial Narrow" w:hAnsi="Arial Narrow"/>
                <w:i/>
                <w:spacing w:val="-13"/>
                <w:sz w:val="21"/>
                <w:szCs w:val="21"/>
              </w:rPr>
              <w:t xml:space="preserve"> </w:t>
            </w:r>
            <w:r w:rsidRPr="00015FE0">
              <w:rPr>
                <w:rFonts w:ascii="Arial Narrow" w:hAnsi="Arial Narrow"/>
                <w:i/>
                <w:sz w:val="21"/>
                <w:szCs w:val="21"/>
              </w:rPr>
              <w:t>refere</w:t>
            </w:r>
            <w:r w:rsidRPr="00015FE0">
              <w:rPr>
                <w:rFonts w:ascii="Arial Narrow" w:hAnsi="Arial Narrow"/>
                <w:i/>
                <w:spacing w:val="-2"/>
                <w:sz w:val="21"/>
                <w:szCs w:val="21"/>
              </w:rPr>
              <w:t>n</w:t>
            </w:r>
            <w:r w:rsidRPr="00015FE0">
              <w:rPr>
                <w:rFonts w:ascii="Arial Narrow" w:hAnsi="Arial Narrow"/>
                <w:i/>
                <w:sz w:val="21"/>
                <w:szCs w:val="21"/>
              </w:rPr>
              <w:t>ce</w:t>
            </w:r>
            <w:r w:rsidRPr="00015FE0">
              <w:rPr>
                <w:rFonts w:ascii="Arial Narrow" w:hAnsi="Arial Narrow"/>
                <w:i/>
                <w:spacing w:val="-11"/>
                <w:sz w:val="21"/>
                <w:szCs w:val="21"/>
              </w:rPr>
              <w:t xml:space="preserve"> </w:t>
            </w:r>
            <w:r w:rsidRPr="00015FE0">
              <w:rPr>
                <w:rFonts w:ascii="Arial Narrow" w:hAnsi="Arial Narrow"/>
                <w:i/>
                <w:sz w:val="21"/>
                <w:szCs w:val="21"/>
              </w:rPr>
              <w:t>established</w:t>
            </w:r>
            <w:r w:rsidRPr="00015FE0">
              <w:rPr>
                <w:rFonts w:ascii="Arial Narrow" w:hAnsi="Arial Narrow"/>
                <w:i/>
                <w:spacing w:val="-11"/>
                <w:sz w:val="21"/>
                <w:szCs w:val="21"/>
              </w:rPr>
              <w:t xml:space="preserve"> </w:t>
            </w:r>
            <w:r w:rsidRPr="00015FE0">
              <w:rPr>
                <w:rFonts w:ascii="Arial Narrow" w:hAnsi="Arial Narrow"/>
                <w:i/>
                <w:sz w:val="21"/>
                <w:szCs w:val="21"/>
              </w:rPr>
              <w:t>at</w:t>
            </w:r>
            <w:r w:rsidRPr="00015FE0">
              <w:rPr>
                <w:rFonts w:ascii="Arial Narrow" w:hAnsi="Arial Narrow"/>
                <w:i/>
                <w:spacing w:val="14"/>
                <w:sz w:val="21"/>
                <w:szCs w:val="21"/>
              </w:rPr>
              <w:t xml:space="preserve"> </w:t>
            </w:r>
            <w:r w:rsidRPr="00015FE0">
              <w:rPr>
                <w:rFonts w:ascii="Arial Narrow" w:hAnsi="Arial Narrow"/>
                <w:i/>
                <w:sz w:val="21"/>
                <w:szCs w:val="21"/>
              </w:rPr>
              <w:t>DH</w:t>
            </w:r>
            <w:r w:rsidRPr="00015FE0">
              <w:rPr>
                <w:rFonts w:ascii="Arial Narrow" w:hAnsi="Arial Narrow"/>
                <w:i/>
                <w:spacing w:val="-2"/>
                <w:sz w:val="21"/>
                <w:szCs w:val="21"/>
              </w:rPr>
              <w:t xml:space="preserve"> </w:t>
            </w:r>
            <w:r w:rsidRPr="00015FE0">
              <w:rPr>
                <w:rFonts w:ascii="Arial Narrow" w:hAnsi="Arial Narrow"/>
                <w:i/>
                <w:spacing w:val="-4"/>
                <w:sz w:val="21"/>
                <w:szCs w:val="21"/>
              </w:rPr>
              <w:t>f</w:t>
            </w:r>
            <w:r w:rsidRPr="00015FE0">
              <w:rPr>
                <w:rFonts w:ascii="Arial Narrow" w:hAnsi="Arial Narrow"/>
                <w:i/>
                <w:sz w:val="21"/>
                <w:szCs w:val="21"/>
              </w:rPr>
              <w:t>ollow</w:t>
            </w:r>
            <w:r w:rsidRPr="00015FE0">
              <w:rPr>
                <w:rFonts w:ascii="Arial Narrow" w:hAnsi="Arial Narrow"/>
                <w:i/>
                <w:spacing w:val="-2"/>
                <w:sz w:val="21"/>
                <w:szCs w:val="21"/>
              </w:rPr>
              <w:t>i</w:t>
            </w:r>
            <w:r w:rsidRPr="00015FE0">
              <w:rPr>
                <w:rFonts w:ascii="Arial Narrow" w:hAnsi="Arial Narrow"/>
                <w:i/>
                <w:sz w:val="21"/>
                <w:szCs w:val="21"/>
              </w:rPr>
              <w:t>ng an</w:t>
            </w:r>
            <w:r w:rsidRPr="00015FE0">
              <w:rPr>
                <w:rFonts w:ascii="Arial Narrow" w:hAnsi="Arial Narrow"/>
                <w:i/>
                <w:spacing w:val="16"/>
                <w:sz w:val="21"/>
                <w:szCs w:val="21"/>
              </w:rPr>
              <w:t xml:space="preserve"> </w:t>
            </w:r>
            <w:r w:rsidRPr="00015FE0">
              <w:rPr>
                <w:rFonts w:ascii="Arial Narrow" w:hAnsi="Arial Narrow"/>
                <w:i/>
                <w:sz w:val="21"/>
                <w:szCs w:val="21"/>
              </w:rPr>
              <w:t>inst</w:t>
            </w:r>
            <w:r w:rsidRPr="00015FE0">
              <w:rPr>
                <w:rFonts w:ascii="Arial Narrow" w:hAnsi="Arial Narrow"/>
                <w:i/>
                <w:spacing w:val="5"/>
                <w:sz w:val="21"/>
                <w:szCs w:val="21"/>
              </w:rPr>
              <w:t>r</w:t>
            </w:r>
            <w:r w:rsidRPr="00015FE0">
              <w:rPr>
                <w:rFonts w:ascii="Arial Narrow" w:hAnsi="Arial Narrow"/>
                <w:i/>
                <w:sz w:val="21"/>
                <w:szCs w:val="21"/>
              </w:rPr>
              <w:t>ument</w:t>
            </w:r>
            <w:r w:rsidRPr="00015FE0">
              <w:rPr>
                <w:rFonts w:ascii="Arial Narrow" w:hAnsi="Arial Narrow"/>
                <w:i/>
                <w:spacing w:val="25"/>
                <w:sz w:val="21"/>
                <w:szCs w:val="21"/>
              </w:rPr>
              <w:t xml:space="preserve"> </w:t>
            </w:r>
            <w:r w:rsidRPr="00015FE0">
              <w:rPr>
                <w:rFonts w:ascii="Arial Narrow" w:hAnsi="Arial Narrow"/>
                <w:i/>
                <w:sz w:val="21"/>
                <w:szCs w:val="21"/>
              </w:rPr>
              <w:t>approac</w:t>
            </w:r>
            <w:r w:rsidRPr="00015FE0">
              <w:rPr>
                <w:rFonts w:ascii="Arial Narrow" w:hAnsi="Arial Narrow"/>
                <w:i/>
                <w:spacing w:val="-3"/>
                <w:sz w:val="21"/>
                <w:szCs w:val="21"/>
              </w:rPr>
              <w:t>h</w:t>
            </w:r>
            <w:r w:rsidRPr="00015FE0">
              <w:rPr>
                <w:rFonts w:ascii="Arial Narrow" w:hAnsi="Arial Narrow"/>
                <w:i/>
                <w:sz w:val="21"/>
                <w:szCs w:val="21"/>
              </w:rPr>
              <w:t>.</w:t>
            </w:r>
            <w:r w:rsidRPr="00015FE0">
              <w:rPr>
                <w:rFonts w:ascii="Arial Narrow" w:hAnsi="Arial Narrow"/>
                <w:i/>
                <w:spacing w:val="16"/>
                <w:sz w:val="21"/>
                <w:szCs w:val="21"/>
              </w:rPr>
              <w:t xml:space="preserve"> </w:t>
            </w:r>
            <w:r w:rsidRPr="00015FE0">
              <w:rPr>
                <w:rFonts w:ascii="Arial Narrow" w:hAnsi="Arial Narrow"/>
                <w:i/>
                <w:sz w:val="21"/>
                <w:szCs w:val="21"/>
              </w:rPr>
              <w:t>Depending on</w:t>
            </w:r>
            <w:r w:rsidRPr="00015FE0">
              <w:rPr>
                <w:rFonts w:ascii="Arial Narrow" w:hAnsi="Arial Narrow"/>
                <w:i/>
                <w:spacing w:val="23"/>
                <w:sz w:val="21"/>
                <w:szCs w:val="21"/>
              </w:rPr>
              <w:t xml:space="preserve"> </w:t>
            </w:r>
            <w:r w:rsidRPr="00015FE0">
              <w:rPr>
                <w:rFonts w:ascii="Arial Narrow" w:hAnsi="Arial Narrow"/>
                <w:i/>
                <w:w w:val="101"/>
                <w:sz w:val="21"/>
                <w:szCs w:val="21"/>
              </w:rPr>
              <w:t xml:space="preserve">the </w:t>
            </w:r>
            <w:r w:rsidRPr="00015FE0">
              <w:rPr>
                <w:rFonts w:ascii="Arial Narrow" w:hAnsi="Arial Narrow"/>
                <w:i/>
                <w:sz w:val="21"/>
                <w:szCs w:val="21"/>
              </w:rPr>
              <w:t>specific</w:t>
            </w:r>
            <w:r w:rsidRPr="00015FE0">
              <w:rPr>
                <w:rFonts w:ascii="Arial Narrow" w:hAnsi="Arial Narrow"/>
                <w:i/>
                <w:spacing w:val="39"/>
                <w:sz w:val="21"/>
                <w:szCs w:val="21"/>
              </w:rPr>
              <w:t xml:space="preserve"> </w:t>
            </w:r>
            <w:r w:rsidR="00666B14" w:rsidRPr="00015FE0">
              <w:rPr>
                <w:rFonts w:ascii="Arial Narrow" w:hAnsi="Arial Narrow"/>
                <w:i/>
                <w:spacing w:val="11"/>
                <w:sz w:val="21"/>
                <w:szCs w:val="21"/>
              </w:rPr>
              <w:t>f</w:t>
            </w:r>
            <w:r w:rsidR="00666B14" w:rsidRPr="00015FE0">
              <w:rPr>
                <w:rFonts w:ascii="Arial Narrow" w:hAnsi="Arial Narrow"/>
                <w:i/>
                <w:sz w:val="21"/>
                <w:szCs w:val="21"/>
              </w:rPr>
              <w:t xml:space="preserve">light </w:t>
            </w:r>
            <w:r w:rsidR="00944A14" w:rsidRPr="00015FE0">
              <w:rPr>
                <w:rFonts w:ascii="Arial Narrow" w:hAnsi="Arial Narrow"/>
                <w:i/>
                <w:spacing w:val="6"/>
                <w:sz w:val="21"/>
                <w:szCs w:val="21"/>
              </w:rPr>
              <w:t>guidance</w:t>
            </w:r>
            <w:r w:rsidR="00944A14" w:rsidRPr="00015FE0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="00944A14" w:rsidRPr="00015FE0">
              <w:rPr>
                <w:rFonts w:ascii="Arial Narrow" w:hAnsi="Arial Narrow"/>
                <w:i/>
                <w:spacing w:val="4"/>
                <w:sz w:val="21"/>
                <w:szCs w:val="21"/>
              </w:rPr>
              <w:t>system</w:t>
            </w:r>
            <w:r w:rsidR="00944A14" w:rsidRPr="00015FE0">
              <w:rPr>
                <w:rFonts w:ascii="Arial Narrow" w:hAnsi="Arial Narrow"/>
                <w:i/>
                <w:sz w:val="21"/>
                <w:szCs w:val="21"/>
              </w:rPr>
              <w:t xml:space="preserve">, an </w:t>
            </w:r>
            <w:r w:rsidR="00944A14" w:rsidRPr="00015FE0">
              <w:rPr>
                <w:rFonts w:ascii="Arial Narrow" w:hAnsi="Arial Narrow"/>
                <w:i/>
                <w:spacing w:val="27"/>
                <w:sz w:val="21"/>
                <w:szCs w:val="21"/>
              </w:rPr>
              <w:t>automatic</w:t>
            </w:r>
            <w:r w:rsidRPr="00015FE0">
              <w:rPr>
                <w:rFonts w:ascii="Arial Narrow" w:hAnsi="Arial Narrow"/>
                <w:i/>
                <w:sz w:val="21"/>
                <w:szCs w:val="21"/>
              </w:rPr>
              <w:t xml:space="preserve"> landing</w:t>
            </w:r>
            <w:r w:rsidRPr="00015FE0">
              <w:rPr>
                <w:rFonts w:ascii="Arial Narrow" w:hAnsi="Arial Narrow"/>
                <w:i/>
                <w:spacing w:val="-1"/>
                <w:sz w:val="21"/>
                <w:szCs w:val="21"/>
              </w:rPr>
              <w:t xml:space="preserve"> </w:t>
            </w:r>
            <w:r w:rsidRPr="00015FE0">
              <w:rPr>
                <w:rFonts w:ascii="Arial Narrow" w:hAnsi="Arial Narrow"/>
                <w:i/>
                <w:sz w:val="21"/>
                <w:szCs w:val="21"/>
              </w:rPr>
              <w:t>shall</w:t>
            </w:r>
            <w:r w:rsidRPr="00015FE0">
              <w:rPr>
                <w:rFonts w:ascii="Arial Narrow" w:hAnsi="Arial Narrow"/>
                <w:i/>
                <w:spacing w:val="-9"/>
                <w:sz w:val="21"/>
                <w:szCs w:val="21"/>
              </w:rPr>
              <w:t xml:space="preserve"> </w:t>
            </w:r>
            <w:r w:rsidRPr="00015FE0">
              <w:rPr>
                <w:rFonts w:ascii="Arial Narrow" w:hAnsi="Arial Narrow"/>
                <w:i/>
                <w:sz w:val="21"/>
                <w:szCs w:val="21"/>
              </w:rPr>
              <w:t>be</w:t>
            </w:r>
            <w:r w:rsidRPr="00015FE0">
              <w:rPr>
                <w:rFonts w:ascii="Arial Narrow" w:hAnsi="Arial Narrow"/>
                <w:i/>
                <w:spacing w:val="6"/>
                <w:sz w:val="21"/>
                <w:szCs w:val="21"/>
              </w:rPr>
              <w:t xml:space="preserve"> </w:t>
            </w:r>
            <w:r w:rsidRPr="00015FE0">
              <w:rPr>
                <w:rFonts w:ascii="Arial Narrow" w:hAnsi="Arial Narrow"/>
                <w:i/>
                <w:sz w:val="21"/>
                <w:szCs w:val="21"/>
              </w:rPr>
              <w:t>performed.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8CF6A" w14:textId="77777777" w:rsidR="008D5435" w:rsidRPr="00015FE0" w:rsidRDefault="008D5435" w:rsidP="00015FE0">
            <w:pPr>
              <w:spacing w:before="12" w:line="260" w:lineRule="exact"/>
              <w:jc w:val="center"/>
              <w:rPr>
                <w:rFonts w:ascii="Arial Narrow" w:hAnsi="Arial Narrow"/>
              </w:rPr>
            </w:pPr>
          </w:p>
          <w:p w14:paraId="76A9F02B" w14:textId="77777777" w:rsidR="008D5435" w:rsidRPr="00015FE0" w:rsidRDefault="00745771" w:rsidP="00015FE0">
            <w:pPr>
              <w:ind w:left="84"/>
              <w:jc w:val="center"/>
              <w:rPr>
                <w:rFonts w:ascii="Arial Narrow" w:hAnsi="Arial Narrow"/>
              </w:rPr>
            </w:pPr>
            <w:r w:rsidRPr="00015FE0">
              <w:rPr>
                <w:rFonts w:ascii="Arial Narrow" w:hAnsi="Arial Narrow"/>
              </w:rPr>
              <w:t>P———&gt;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F9994" w14:textId="77777777" w:rsidR="008D5435" w:rsidRPr="00015FE0" w:rsidRDefault="008D5435" w:rsidP="00015FE0">
            <w:pPr>
              <w:spacing w:before="12" w:line="260" w:lineRule="exact"/>
              <w:jc w:val="center"/>
              <w:rPr>
                <w:rFonts w:ascii="Arial Narrow" w:hAnsi="Arial Narrow"/>
              </w:rPr>
            </w:pPr>
          </w:p>
          <w:p w14:paraId="0463BBA1" w14:textId="77777777" w:rsidR="008D5435" w:rsidRPr="00015FE0" w:rsidRDefault="00745771" w:rsidP="00015FE0">
            <w:pPr>
              <w:ind w:left="84"/>
              <w:jc w:val="center"/>
              <w:rPr>
                <w:rFonts w:ascii="Arial Narrow" w:hAnsi="Arial Narrow"/>
              </w:rPr>
            </w:pPr>
            <w:r w:rsidRPr="00015FE0">
              <w:rPr>
                <w:rFonts w:ascii="Arial Narrow" w:hAnsi="Arial Narrow"/>
              </w:rPr>
              <w:t>———&gt;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1C285" w14:textId="77777777" w:rsidR="008D5435" w:rsidRPr="00015FE0" w:rsidRDefault="008D5435" w:rsidP="00015F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0102F" w14:textId="77777777" w:rsidR="008D5435" w:rsidRPr="00015FE0" w:rsidRDefault="008D5435" w:rsidP="00015FE0">
            <w:pPr>
              <w:spacing w:before="12" w:line="260" w:lineRule="exact"/>
              <w:jc w:val="center"/>
              <w:rPr>
                <w:rFonts w:ascii="Arial Narrow" w:hAnsi="Arial Narrow"/>
              </w:rPr>
            </w:pPr>
          </w:p>
          <w:p w14:paraId="59E98077" w14:textId="77777777" w:rsidR="008D5435" w:rsidRPr="00015FE0" w:rsidRDefault="00745771" w:rsidP="00015FE0">
            <w:pPr>
              <w:ind w:left="84"/>
              <w:jc w:val="center"/>
              <w:rPr>
                <w:rFonts w:ascii="Arial Narrow" w:hAnsi="Arial Narrow"/>
              </w:rPr>
            </w:pPr>
            <w:r w:rsidRPr="00015FE0">
              <w:rPr>
                <w:rFonts w:ascii="Arial Narrow" w:hAnsi="Arial Narrow"/>
              </w:rPr>
              <w:t>M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DF22CB5" w14:textId="77777777" w:rsidR="008D5435" w:rsidRDefault="008D5435"/>
        </w:tc>
      </w:tr>
    </w:tbl>
    <w:p w14:paraId="5C7E5484" w14:textId="1CA6483D" w:rsidR="0021574E" w:rsidRPr="00015FE0" w:rsidRDefault="0021574E" w:rsidP="00015FE0">
      <w:pPr>
        <w:widowControl w:val="0"/>
        <w:spacing w:before="71"/>
        <w:ind w:left="142" w:right="-12"/>
        <w:rPr>
          <w:rFonts w:ascii="Arial Narrow" w:eastAsia="Cambria" w:hAnsi="Arial Narrow"/>
          <w:sz w:val="22"/>
          <w:szCs w:val="22"/>
          <w:lang w:val="sq-AL"/>
        </w:rPr>
      </w:pPr>
      <w:r w:rsidRPr="00015FE0">
        <w:rPr>
          <w:rFonts w:ascii="Arial Narrow" w:eastAsia="Cambria" w:hAnsi="Arial Narrow"/>
          <w:b/>
          <w:i/>
          <w:sz w:val="22"/>
          <w:szCs w:val="22"/>
          <w:lang w:val="sq-AL"/>
        </w:rPr>
        <w:t>SHËNIM:</w:t>
      </w:r>
      <w:r w:rsidRPr="00015FE0">
        <w:rPr>
          <w:rFonts w:ascii="Arial Narrow" w:eastAsia="Cambria" w:hAnsi="Arial Narrow"/>
          <w:i/>
          <w:sz w:val="22"/>
          <w:szCs w:val="22"/>
          <w:lang w:val="sq-AL"/>
        </w:rPr>
        <w:t xml:space="preserve"> </w:t>
      </w:r>
      <w:r w:rsidRPr="00015FE0">
        <w:rPr>
          <w:rFonts w:ascii="Arial Narrow" w:eastAsia="Cambria" w:hAnsi="Arial Narrow"/>
          <w:sz w:val="22"/>
          <w:szCs w:val="22"/>
          <w:lang w:val="sq-AL"/>
        </w:rPr>
        <w:t>Operimet  CAT II/III performohen në përputhje me kërkesat e operimeve të zbatueshme të ajrit.</w:t>
      </w:r>
    </w:p>
    <w:p w14:paraId="757D23B1" w14:textId="77777777" w:rsidR="008D5435" w:rsidRPr="00015FE0" w:rsidRDefault="008D5435" w:rsidP="00015FE0">
      <w:pPr>
        <w:spacing w:line="200" w:lineRule="exact"/>
        <w:ind w:left="142"/>
        <w:rPr>
          <w:rFonts w:ascii="Arial Narrow" w:hAnsi="Arial Narrow"/>
          <w:sz w:val="22"/>
          <w:szCs w:val="22"/>
          <w:lang w:val="sq-AL"/>
        </w:rPr>
      </w:pPr>
    </w:p>
    <w:p w14:paraId="5CCF320A" w14:textId="09FF8606" w:rsidR="008D5435" w:rsidRDefault="00745771" w:rsidP="00015FE0">
      <w:pPr>
        <w:spacing w:before="34"/>
        <w:ind w:left="142"/>
        <w:rPr>
          <w:rFonts w:ascii="Arial Narrow" w:hAnsi="Arial Narrow"/>
          <w:sz w:val="22"/>
          <w:szCs w:val="22"/>
        </w:rPr>
      </w:pPr>
      <w:r w:rsidRPr="00015FE0">
        <w:rPr>
          <w:rFonts w:ascii="Arial Narrow" w:hAnsi="Arial Narrow"/>
          <w:b/>
          <w:w w:val="89"/>
          <w:sz w:val="22"/>
          <w:szCs w:val="22"/>
        </w:rPr>
        <w:t>NOT</w:t>
      </w:r>
      <w:r w:rsidRPr="00015FE0">
        <w:rPr>
          <w:rFonts w:ascii="Arial Narrow" w:hAnsi="Arial Narrow"/>
          <w:b/>
          <w:spacing w:val="2"/>
          <w:w w:val="89"/>
          <w:sz w:val="22"/>
          <w:szCs w:val="22"/>
        </w:rPr>
        <w:t>E</w:t>
      </w:r>
      <w:r w:rsidRPr="00015FE0">
        <w:rPr>
          <w:rFonts w:ascii="Arial Narrow" w:hAnsi="Arial Narrow"/>
          <w:b/>
          <w:w w:val="89"/>
          <w:sz w:val="22"/>
          <w:szCs w:val="22"/>
        </w:rPr>
        <w:t>:</w:t>
      </w:r>
      <w:r w:rsidRPr="00015FE0">
        <w:rPr>
          <w:rFonts w:ascii="Arial Narrow" w:hAnsi="Arial Narrow"/>
          <w:spacing w:val="27"/>
          <w:w w:val="89"/>
          <w:sz w:val="22"/>
          <w:szCs w:val="22"/>
        </w:rPr>
        <w:t xml:space="preserve"> </w:t>
      </w:r>
      <w:r w:rsidRPr="00015FE0">
        <w:rPr>
          <w:rFonts w:ascii="Arial Narrow" w:hAnsi="Arial Narrow"/>
          <w:w w:val="89"/>
          <w:sz w:val="22"/>
          <w:szCs w:val="22"/>
        </w:rPr>
        <w:t>C</w:t>
      </w:r>
      <w:r w:rsidRPr="00015FE0">
        <w:rPr>
          <w:rFonts w:ascii="Arial Narrow" w:hAnsi="Arial Narrow"/>
          <w:spacing w:val="-4"/>
          <w:w w:val="89"/>
          <w:sz w:val="22"/>
          <w:szCs w:val="22"/>
        </w:rPr>
        <w:t>A</w:t>
      </w:r>
      <w:r w:rsidRPr="00015FE0">
        <w:rPr>
          <w:rFonts w:ascii="Arial Narrow" w:hAnsi="Arial Narrow"/>
          <w:w w:val="89"/>
          <w:sz w:val="22"/>
          <w:szCs w:val="22"/>
        </w:rPr>
        <w:t>T</w:t>
      </w:r>
      <w:r w:rsidRPr="00015FE0">
        <w:rPr>
          <w:rFonts w:ascii="Arial Narrow" w:hAnsi="Arial Narrow"/>
          <w:spacing w:val="20"/>
          <w:w w:val="89"/>
          <w:sz w:val="22"/>
          <w:szCs w:val="22"/>
        </w:rPr>
        <w:t xml:space="preserve"> </w:t>
      </w:r>
      <w:r w:rsidRPr="00015FE0">
        <w:rPr>
          <w:rFonts w:ascii="Arial Narrow" w:hAnsi="Arial Narrow"/>
          <w:w w:val="89"/>
          <w:sz w:val="22"/>
          <w:szCs w:val="22"/>
        </w:rPr>
        <w:t>II/III</w:t>
      </w:r>
      <w:r w:rsidRPr="00015FE0">
        <w:rPr>
          <w:rFonts w:ascii="Arial Narrow" w:hAnsi="Arial Narrow"/>
          <w:spacing w:val="4"/>
          <w:w w:val="89"/>
          <w:sz w:val="22"/>
          <w:szCs w:val="22"/>
        </w:rPr>
        <w:t xml:space="preserve"> </w:t>
      </w:r>
      <w:r w:rsidRPr="00015FE0">
        <w:rPr>
          <w:rFonts w:ascii="Arial Narrow" w:hAnsi="Arial Narrow"/>
          <w:sz w:val="22"/>
          <w:szCs w:val="22"/>
        </w:rPr>
        <w:t>operations</w:t>
      </w:r>
      <w:r w:rsidRPr="00015FE0">
        <w:rPr>
          <w:rFonts w:ascii="Arial Narrow" w:hAnsi="Arial Narrow"/>
          <w:spacing w:val="10"/>
          <w:sz w:val="22"/>
          <w:szCs w:val="22"/>
        </w:rPr>
        <w:t xml:space="preserve"> </w:t>
      </w:r>
      <w:r w:rsidRPr="00015FE0">
        <w:rPr>
          <w:rFonts w:ascii="Arial Narrow" w:hAnsi="Arial Narrow"/>
          <w:sz w:val="22"/>
          <w:szCs w:val="22"/>
        </w:rPr>
        <w:t>shall</w:t>
      </w:r>
      <w:r w:rsidRPr="00015FE0">
        <w:rPr>
          <w:rFonts w:ascii="Arial Narrow" w:hAnsi="Arial Narrow"/>
          <w:spacing w:val="-7"/>
          <w:sz w:val="22"/>
          <w:szCs w:val="22"/>
        </w:rPr>
        <w:t xml:space="preserve"> </w:t>
      </w:r>
      <w:r w:rsidRPr="00015FE0">
        <w:rPr>
          <w:rFonts w:ascii="Arial Narrow" w:hAnsi="Arial Narrow"/>
          <w:sz w:val="22"/>
          <w:szCs w:val="22"/>
        </w:rPr>
        <w:t>be</w:t>
      </w:r>
      <w:r w:rsidRPr="00015FE0">
        <w:rPr>
          <w:rFonts w:ascii="Arial Narrow" w:hAnsi="Arial Narrow"/>
          <w:spacing w:val="5"/>
          <w:sz w:val="22"/>
          <w:szCs w:val="22"/>
        </w:rPr>
        <w:t xml:space="preserve"> </w:t>
      </w:r>
      <w:r w:rsidRPr="00015FE0">
        <w:rPr>
          <w:rFonts w:ascii="Arial Narrow" w:hAnsi="Arial Narrow"/>
          <w:sz w:val="22"/>
          <w:szCs w:val="22"/>
        </w:rPr>
        <w:t>perform</w:t>
      </w:r>
      <w:r w:rsidRPr="00015FE0">
        <w:rPr>
          <w:rFonts w:ascii="Arial Narrow" w:hAnsi="Arial Narrow"/>
          <w:spacing w:val="3"/>
          <w:sz w:val="22"/>
          <w:szCs w:val="22"/>
        </w:rPr>
        <w:t>e</w:t>
      </w:r>
      <w:r w:rsidRPr="00015FE0">
        <w:rPr>
          <w:rFonts w:ascii="Arial Narrow" w:hAnsi="Arial Narrow"/>
          <w:sz w:val="22"/>
          <w:szCs w:val="22"/>
        </w:rPr>
        <w:t>d</w:t>
      </w:r>
      <w:r w:rsidRPr="00015FE0">
        <w:rPr>
          <w:rFonts w:ascii="Arial Narrow" w:hAnsi="Arial Narrow"/>
          <w:spacing w:val="2"/>
          <w:sz w:val="22"/>
          <w:szCs w:val="22"/>
        </w:rPr>
        <w:t xml:space="preserve"> </w:t>
      </w:r>
      <w:r w:rsidRPr="00015FE0">
        <w:rPr>
          <w:rFonts w:ascii="Arial Narrow" w:hAnsi="Arial Narrow"/>
          <w:sz w:val="22"/>
          <w:szCs w:val="22"/>
        </w:rPr>
        <w:t>in</w:t>
      </w:r>
      <w:r w:rsidRPr="00015FE0">
        <w:rPr>
          <w:rFonts w:ascii="Arial Narrow" w:hAnsi="Arial Narrow"/>
          <w:spacing w:val="10"/>
          <w:sz w:val="22"/>
          <w:szCs w:val="22"/>
        </w:rPr>
        <w:t xml:space="preserve"> </w:t>
      </w:r>
      <w:r w:rsidRPr="00015FE0">
        <w:rPr>
          <w:rFonts w:ascii="Arial Narrow" w:hAnsi="Arial Narrow"/>
          <w:sz w:val="22"/>
          <w:szCs w:val="22"/>
        </w:rPr>
        <w:t>accordance</w:t>
      </w:r>
      <w:r w:rsidRPr="00015FE0">
        <w:rPr>
          <w:rFonts w:ascii="Arial Narrow" w:hAnsi="Arial Narrow"/>
          <w:spacing w:val="-7"/>
          <w:sz w:val="22"/>
          <w:szCs w:val="22"/>
        </w:rPr>
        <w:t xml:space="preserve"> </w:t>
      </w:r>
      <w:r w:rsidRPr="00015FE0">
        <w:rPr>
          <w:rFonts w:ascii="Arial Narrow" w:hAnsi="Arial Narrow"/>
          <w:sz w:val="22"/>
          <w:szCs w:val="22"/>
        </w:rPr>
        <w:t>with</w:t>
      </w:r>
      <w:r w:rsidRPr="00015FE0">
        <w:rPr>
          <w:rFonts w:ascii="Arial Narrow" w:hAnsi="Arial Narrow"/>
          <w:spacing w:val="7"/>
          <w:sz w:val="22"/>
          <w:szCs w:val="22"/>
        </w:rPr>
        <w:t xml:space="preserve"> </w:t>
      </w:r>
      <w:r w:rsidRPr="00015FE0">
        <w:rPr>
          <w:rFonts w:ascii="Arial Narrow" w:hAnsi="Arial Narrow"/>
          <w:sz w:val="22"/>
          <w:szCs w:val="22"/>
        </w:rPr>
        <w:t>the</w:t>
      </w:r>
      <w:r w:rsidRPr="00015FE0">
        <w:rPr>
          <w:rFonts w:ascii="Arial Narrow" w:hAnsi="Arial Narrow"/>
          <w:spacing w:val="12"/>
          <w:sz w:val="22"/>
          <w:szCs w:val="22"/>
        </w:rPr>
        <w:t xml:space="preserve"> </w:t>
      </w:r>
      <w:r w:rsidRPr="00015FE0">
        <w:rPr>
          <w:rFonts w:ascii="Arial Narrow" w:hAnsi="Arial Narrow"/>
          <w:sz w:val="22"/>
          <w:szCs w:val="22"/>
        </w:rPr>
        <w:t>applicable</w:t>
      </w:r>
      <w:r w:rsidRPr="00015FE0">
        <w:rPr>
          <w:rFonts w:ascii="Arial Narrow" w:hAnsi="Arial Narrow"/>
          <w:spacing w:val="-13"/>
          <w:sz w:val="22"/>
          <w:szCs w:val="22"/>
        </w:rPr>
        <w:t xml:space="preserve"> </w:t>
      </w:r>
      <w:r w:rsidRPr="00015FE0">
        <w:rPr>
          <w:rFonts w:ascii="Arial Narrow" w:hAnsi="Arial Narrow"/>
          <w:sz w:val="22"/>
          <w:szCs w:val="22"/>
        </w:rPr>
        <w:t>air</w:t>
      </w:r>
      <w:r w:rsidRPr="00015FE0">
        <w:rPr>
          <w:rFonts w:ascii="Arial Narrow" w:hAnsi="Arial Narrow"/>
          <w:spacing w:val="2"/>
          <w:sz w:val="22"/>
          <w:szCs w:val="22"/>
        </w:rPr>
        <w:t xml:space="preserve"> </w:t>
      </w:r>
      <w:r w:rsidRPr="00015FE0">
        <w:rPr>
          <w:rFonts w:ascii="Arial Narrow" w:hAnsi="Arial Narrow"/>
          <w:sz w:val="22"/>
          <w:szCs w:val="22"/>
        </w:rPr>
        <w:t>operations</w:t>
      </w:r>
      <w:r w:rsidRPr="00015FE0">
        <w:rPr>
          <w:rFonts w:ascii="Arial Narrow" w:hAnsi="Arial Narrow"/>
          <w:spacing w:val="10"/>
          <w:sz w:val="22"/>
          <w:szCs w:val="22"/>
        </w:rPr>
        <w:t xml:space="preserve"> </w:t>
      </w:r>
      <w:r w:rsidRPr="00015FE0">
        <w:rPr>
          <w:rFonts w:ascii="Arial Narrow" w:hAnsi="Arial Narrow"/>
          <w:sz w:val="22"/>
          <w:szCs w:val="22"/>
        </w:rPr>
        <w:t>requirements.</w:t>
      </w:r>
    </w:p>
    <w:p w14:paraId="2AC54AE1" w14:textId="1E4D4D4B" w:rsidR="00123281" w:rsidRDefault="00123281" w:rsidP="00015FE0">
      <w:pPr>
        <w:spacing w:before="34"/>
        <w:ind w:left="142"/>
        <w:rPr>
          <w:rFonts w:ascii="Arial Narrow" w:hAnsi="Arial Narrow"/>
          <w:sz w:val="22"/>
          <w:szCs w:val="22"/>
        </w:rPr>
      </w:pPr>
    </w:p>
    <w:p w14:paraId="169B06DF" w14:textId="7FFE31E2" w:rsidR="00123281" w:rsidRDefault="00123281" w:rsidP="00015FE0">
      <w:pPr>
        <w:spacing w:before="34"/>
        <w:ind w:left="142"/>
        <w:rPr>
          <w:rFonts w:ascii="Arial Narrow" w:hAnsi="Arial Narrow"/>
          <w:sz w:val="22"/>
          <w:szCs w:val="22"/>
        </w:rPr>
      </w:pPr>
    </w:p>
    <w:p w14:paraId="55CCB5CB" w14:textId="1FBA7C4D" w:rsidR="00123281" w:rsidRDefault="00123281" w:rsidP="00015FE0">
      <w:pPr>
        <w:spacing w:before="34"/>
        <w:ind w:left="142"/>
        <w:rPr>
          <w:rFonts w:ascii="Arial Narrow" w:hAnsi="Arial Narrow"/>
          <w:sz w:val="22"/>
          <w:szCs w:val="22"/>
        </w:rPr>
      </w:pPr>
    </w:p>
    <w:p w14:paraId="503F5643" w14:textId="77B02004" w:rsidR="00123281" w:rsidRDefault="00123281" w:rsidP="00015FE0">
      <w:pPr>
        <w:spacing w:before="34"/>
        <w:ind w:left="142"/>
        <w:rPr>
          <w:rFonts w:ascii="Arial Narrow" w:hAnsi="Arial Narrow"/>
          <w:sz w:val="22"/>
          <w:szCs w:val="22"/>
        </w:rPr>
      </w:pPr>
    </w:p>
    <w:p w14:paraId="3AC94425" w14:textId="20540D76" w:rsidR="00123281" w:rsidRDefault="00123281" w:rsidP="00015FE0">
      <w:pPr>
        <w:spacing w:before="34"/>
        <w:ind w:left="142"/>
        <w:rPr>
          <w:rFonts w:ascii="Arial Narrow" w:hAnsi="Arial Narrow"/>
          <w:sz w:val="22"/>
          <w:szCs w:val="22"/>
        </w:rPr>
      </w:pPr>
    </w:p>
    <w:p w14:paraId="53953E8F" w14:textId="57B43F50" w:rsidR="00123281" w:rsidRDefault="00123281" w:rsidP="00015FE0">
      <w:pPr>
        <w:spacing w:before="34"/>
        <w:ind w:left="142"/>
        <w:rPr>
          <w:rFonts w:ascii="Arial Narrow" w:hAnsi="Arial Narrow"/>
          <w:sz w:val="22"/>
          <w:szCs w:val="22"/>
        </w:rPr>
      </w:pPr>
    </w:p>
    <w:p w14:paraId="38EDC464" w14:textId="77777777" w:rsidR="00123281" w:rsidRPr="00015FE0" w:rsidRDefault="00123281" w:rsidP="00015FE0">
      <w:pPr>
        <w:spacing w:before="34"/>
        <w:ind w:left="142"/>
        <w:rPr>
          <w:rFonts w:ascii="Arial Narrow" w:hAnsi="Arial Narrow"/>
          <w:sz w:val="22"/>
          <w:szCs w:val="22"/>
        </w:rPr>
      </w:pPr>
    </w:p>
    <w:p w14:paraId="13BF837A" w14:textId="77777777" w:rsidR="008D5435" w:rsidRDefault="008D5435">
      <w:pPr>
        <w:spacing w:before="7" w:line="160" w:lineRule="exact"/>
        <w:rPr>
          <w:sz w:val="17"/>
          <w:szCs w:val="17"/>
        </w:rPr>
      </w:pPr>
    </w:p>
    <w:tbl>
      <w:tblPr>
        <w:tblW w:w="98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6"/>
        <w:gridCol w:w="2419"/>
        <w:gridCol w:w="2560"/>
        <w:gridCol w:w="2231"/>
      </w:tblGrid>
      <w:tr w:rsidR="00AF16DA" w:rsidRPr="00AF16DA" w14:paraId="2FB84D55" w14:textId="77777777" w:rsidTr="00944A14">
        <w:trPr>
          <w:trHeight w:val="388"/>
          <w:jc w:val="center"/>
        </w:trPr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38AA1" w14:textId="419DC36F" w:rsidR="00C65EFC" w:rsidRPr="00123281" w:rsidRDefault="00C65EFC" w:rsidP="00AF16DA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hAnsi="Arial Narrow" w:cs="Arial"/>
                <w:sz w:val="22"/>
                <w:szCs w:val="22"/>
                <w:lang w:eastAsia="it-IT"/>
              </w:rPr>
            </w:pPr>
            <w:r w:rsidRPr="00123281">
              <w:rPr>
                <w:rFonts w:ascii="Arial Narrow" w:hAnsi="Arial Narrow" w:cs="Arial"/>
                <w:sz w:val="22"/>
                <w:szCs w:val="22"/>
                <w:lang w:val="it-IT" w:eastAsia="it-IT"/>
              </w:rPr>
              <w:t>Firma e TRI</w:t>
            </w:r>
            <w:r w:rsidR="00123281">
              <w:rPr>
                <w:rFonts w:ascii="Arial Narrow" w:hAnsi="Arial Narrow" w:cs="Arial"/>
                <w:sz w:val="22"/>
                <w:szCs w:val="22"/>
                <w:lang w:eastAsia="it-IT"/>
              </w:rPr>
              <w:t>:</w:t>
            </w:r>
          </w:p>
          <w:p w14:paraId="2F8A1BE1" w14:textId="77777777" w:rsidR="00AF16DA" w:rsidRPr="00123281" w:rsidRDefault="00AF16DA" w:rsidP="00AF16DA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hAnsi="Arial Narrow" w:cs="Arial"/>
                <w:i/>
                <w:sz w:val="22"/>
                <w:szCs w:val="22"/>
                <w:lang w:val="it-IT" w:eastAsia="it-IT"/>
              </w:rPr>
            </w:pPr>
            <w:r w:rsidRPr="00123281">
              <w:rPr>
                <w:rFonts w:ascii="Arial Narrow" w:hAnsi="Arial Narrow" w:cs="Arial"/>
                <w:i/>
                <w:sz w:val="22"/>
                <w:szCs w:val="22"/>
                <w:lang w:val="it-IT" w:eastAsia="it-IT"/>
              </w:rPr>
              <w:t>Signature of  T.R.I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C54F6" w14:textId="77777777" w:rsidR="00AF16DA" w:rsidRPr="00123281" w:rsidRDefault="00AF16DA" w:rsidP="00AF16DA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hAnsi="Arial Narrow" w:cs="Arial"/>
                <w:b/>
                <w:bCs/>
                <w:sz w:val="22"/>
                <w:szCs w:val="22"/>
                <w:lang w:val="it-IT" w:eastAsia="it-IT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4537B" w14:textId="1E24BC61" w:rsidR="00C65EFC" w:rsidRPr="00123281" w:rsidRDefault="00C65EFC" w:rsidP="00AF16DA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hAnsi="Arial Narrow" w:cs="Arial"/>
                <w:sz w:val="22"/>
                <w:szCs w:val="22"/>
                <w:lang w:val="en-GB" w:eastAsia="it-IT"/>
              </w:rPr>
            </w:pPr>
            <w:r w:rsidRPr="00123281">
              <w:rPr>
                <w:rFonts w:ascii="Arial Narrow" w:hAnsi="Arial Narrow" w:cs="Arial"/>
                <w:sz w:val="22"/>
                <w:szCs w:val="22"/>
                <w:lang w:val="en-GB" w:eastAsia="it-IT"/>
              </w:rPr>
              <w:t xml:space="preserve">Emri </w:t>
            </w:r>
            <w:proofErr w:type="spellStart"/>
            <w:r w:rsidR="00123281">
              <w:rPr>
                <w:rFonts w:ascii="Arial Narrow" w:hAnsi="Arial Narrow" w:cs="Arial"/>
                <w:sz w:val="22"/>
                <w:szCs w:val="22"/>
                <w:lang w:val="en-GB" w:eastAsia="it-IT"/>
              </w:rPr>
              <w:t>i</w:t>
            </w:r>
            <w:proofErr w:type="spellEnd"/>
            <w:r w:rsidRPr="00123281">
              <w:rPr>
                <w:rFonts w:ascii="Arial Narrow" w:hAnsi="Arial Narrow" w:cs="Arial"/>
                <w:sz w:val="22"/>
                <w:szCs w:val="22"/>
                <w:lang w:val="en-GB" w:eastAsia="it-IT"/>
              </w:rPr>
              <w:t xml:space="preserve"> TRI</w:t>
            </w:r>
            <w:r w:rsidR="00123281">
              <w:rPr>
                <w:rFonts w:ascii="Arial Narrow" w:hAnsi="Arial Narrow" w:cs="Arial"/>
                <w:sz w:val="22"/>
                <w:szCs w:val="22"/>
                <w:lang w:val="en-GB" w:eastAsia="it-IT"/>
              </w:rPr>
              <w:t>:</w:t>
            </w:r>
          </w:p>
          <w:p w14:paraId="5F738806" w14:textId="025B8472" w:rsidR="00AF16DA" w:rsidRPr="00123281" w:rsidRDefault="00AF16DA" w:rsidP="00AF16DA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hAnsi="Arial Narrow"/>
                <w:i/>
                <w:sz w:val="22"/>
                <w:szCs w:val="22"/>
                <w:lang w:val="en-GB" w:eastAsia="it-IT"/>
              </w:rPr>
            </w:pPr>
            <w:r w:rsidRPr="00123281">
              <w:rPr>
                <w:rFonts w:ascii="Arial Narrow" w:hAnsi="Arial Narrow" w:cs="Arial"/>
                <w:i/>
                <w:sz w:val="22"/>
                <w:szCs w:val="22"/>
                <w:lang w:val="en-GB" w:eastAsia="it-IT"/>
              </w:rPr>
              <w:t xml:space="preserve">Name </w:t>
            </w:r>
            <w:r w:rsidR="00666B14" w:rsidRPr="00123281">
              <w:rPr>
                <w:rFonts w:ascii="Arial Narrow" w:hAnsi="Arial Narrow" w:cs="Arial"/>
                <w:i/>
                <w:sz w:val="22"/>
                <w:szCs w:val="22"/>
                <w:lang w:val="en-GB" w:eastAsia="it-IT"/>
              </w:rPr>
              <w:t>of T.R.I</w:t>
            </w:r>
            <w:r w:rsidR="00123281">
              <w:rPr>
                <w:rFonts w:ascii="Arial Narrow" w:hAnsi="Arial Narrow" w:cs="Arial"/>
                <w:i/>
                <w:sz w:val="22"/>
                <w:szCs w:val="22"/>
                <w:lang w:val="en-GB" w:eastAsia="it-IT"/>
              </w:rPr>
              <w:t>:</w:t>
            </w:r>
            <w:r w:rsidRPr="00123281">
              <w:rPr>
                <w:rFonts w:ascii="Arial Narrow" w:hAnsi="Arial Narrow" w:cs="Arial"/>
                <w:i/>
                <w:sz w:val="22"/>
                <w:szCs w:val="22"/>
                <w:lang w:val="en-GB" w:eastAsia="it-IT"/>
              </w:rPr>
              <w:t xml:space="preserve"> 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62F0F" w14:textId="77777777" w:rsidR="00AF16DA" w:rsidRPr="00123281" w:rsidRDefault="00AF16DA" w:rsidP="00AF16DA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hAnsi="Arial Narrow"/>
                <w:sz w:val="22"/>
                <w:szCs w:val="22"/>
                <w:lang w:val="en-GB" w:eastAsia="it-IT"/>
              </w:rPr>
            </w:pPr>
          </w:p>
        </w:tc>
      </w:tr>
      <w:tr w:rsidR="00AF16DA" w:rsidRPr="00AF16DA" w14:paraId="66B78890" w14:textId="77777777" w:rsidTr="00944A14">
        <w:trPr>
          <w:trHeight w:val="388"/>
          <w:jc w:val="center"/>
        </w:trPr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B8B86" w14:textId="77777777" w:rsidR="00C65EFC" w:rsidRPr="00123281" w:rsidRDefault="00C65EFC" w:rsidP="00AF16DA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hAnsi="Arial Narrow" w:cs="Arial"/>
                <w:sz w:val="22"/>
                <w:szCs w:val="22"/>
                <w:lang w:val="en-GB" w:eastAsia="it-IT"/>
              </w:rPr>
            </w:pPr>
            <w:proofErr w:type="spellStart"/>
            <w:r w:rsidRPr="00123281">
              <w:rPr>
                <w:rFonts w:ascii="Arial Narrow" w:hAnsi="Arial Narrow" w:cs="Arial"/>
                <w:sz w:val="22"/>
                <w:szCs w:val="22"/>
                <w:lang w:val="en-GB" w:eastAsia="it-IT"/>
              </w:rPr>
              <w:t>Vendndodhja</w:t>
            </w:r>
            <w:proofErr w:type="spellEnd"/>
            <w:r w:rsidRPr="00123281">
              <w:rPr>
                <w:rFonts w:ascii="Arial Narrow" w:hAnsi="Arial Narrow" w:cs="Arial"/>
                <w:sz w:val="22"/>
                <w:szCs w:val="22"/>
                <w:lang w:val="en-GB" w:eastAsia="it-IT"/>
              </w:rPr>
              <w:t xml:space="preserve"> </w:t>
            </w:r>
            <w:proofErr w:type="spellStart"/>
            <w:r w:rsidRPr="00123281">
              <w:rPr>
                <w:rFonts w:ascii="Arial Narrow" w:hAnsi="Arial Narrow" w:cs="Arial"/>
                <w:sz w:val="22"/>
                <w:szCs w:val="22"/>
                <w:lang w:val="en-GB" w:eastAsia="it-IT"/>
              </w:rPr>
              <w:t>dhe</w:t>
            </w:r>
            <w:proofErr w:type="spellEnd"/>
            <w:r w:rsidRPr="00123281">
              <w:rPr>
                <w:rFonts w:ascii="Arial Narrow" w:hAnsi="Arial Narrow" w:cs="Arial"/>
                <w:sz w:val="22"/>
                <w:szCs w:val="22"/>
                <w:lang w:val="en-GB" w:eastAsia="it-IT"/>
              </w:rPr>
              <w:t xml:space="preserve"> data:</w:t>
            </w:r>
          </w:p>
          <w:p w14:paraId="3AA45EC2" w14:textId="77777777" w:rsidR="00AF16DA" w:rsidRPr="00123281" w:rsidRDefault="00AF16DA" w:rsidP="00AF16DA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hAnsi="Arial Narrow"/>
                <w:i/>
                <w:sz w:val="22"/>
                <w:szCs w:val="22"/>
                <w:lang w:val="en-GB" w:eastAsia="it-IT"/>
              </w:rPr>
            </w:pPr>
            <w:r w:rsidRPr="00123281">
              <w:rPr>
                <w:rFonts w:ascii="Arial Narrow" w:hAnsi="Arial Narrow" w:cs="Arial"/>
                <w:i/>
                <w:sz w:val="22"/>
                <w:szCs w:val="22"/>
                <w:lang w:val="en-GB" w:eastAsia="it-IT"/>
              </w:rPr>
              <w:t>Location and date: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41277" w14:textId="77777777" w:rsidR="00AF16DA" w:rsidRPr="00123281" w:rsidRDefault="00AF16DA" w:rsidP="00AF16DA">
            <w:pPr>
              <w:suppressAutoHyphens/>
              <w:autoSpaceDN w:val="0"/>
              <w:textAlignment w:val="baseline"/>
              <w:rPr>
                <w:rFonts w:ascii="Arial Narrow" w:hAnsi="Arial Narrow"/>
                <w:b/>
                <w:bCs/>
                <w:sz w:val="22"/>
                <w:szCs w:val="22"/>
                <w:lang w:val="en-GB" w:eastAsia="it-IT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53ED7" w14:textId="6E185097" w:rsidR="00C65EFC" w:rsidRPr="00123281" w:rsidRDefault="00C65EFC" w:rsidP="00AF16DA">
            <w:pPr>
              <w:suppressAutoHyphens/>
              <w:autoSpaceDN w:val="0"/>
              <w:textAlignment w:val="baseline"/>
              <w:rPr>
                <w:rFonts w:ascii="Arial Narrow" w:hAnsi="Arial Narrow" w:cs="Arial"/>
                <w:sz w:val="22"/>
                <w:szCs w:val="22"/>
                <w:lang w:val="en-GB" w:eastAsia="it-IT"/>
              </w:rPr>
            </w:pPr>
            <w:r w:rsidRPr="00123281">
              <w:rPr>
                <w:rFonts w:ascii="Arial Narrow" w:hAnsi="Arial Narrow" w:cs="Arial"/>
                <w:sz w:val="22"/>
                <w:szCs w:val="22"/>
                <w:lang w:val="en-GB" w:eastAsia="it-IT"/>
              </w:rPr>
              <w:t xml:space="preserve">Tipi </w:t>
            </w:r>
            <w:proofErr w:type="spellStart"/>
            <w:r w:rsidRPr="00123281">
              <w:rPr>
                <w:rFonts w:ascii="Arial Narrow" w:hAnsi="Arial Narrow" w:cs="Arial"/>
                <w:sz w:val="22"/>
                <w:szCs w:val="22"/>
                <w:lang w:val="en-GB" w:eastAsia="it-IT"/>
              </w:rPr>
              <w:t>dhe</w:t>
            </w:r>
            <w:proofErr w:type="spellEnd"/>
            <w:r w:rsidRPr="00123281">
              <w:rPr>
                <w:rFonts w:ascii="Arial Narrow" w:hAnsi="Arial Narrow" w:cs="Arial"/>
                <w:sz w:val="22"/>
                <w:szCs w:val="22"/>
                <w:lang w:val="en-GB" w:eastAsia="it-IT"/>
              </w:rPr>
              <w:t xml:space="preserve"> Nr. </w:t>
            </w:r>
            <w:proofErr w:type="spellStart"/>
            <w:r w:rsidR="00CD3E5C" w:rsidRPr="00123281">
              <w:rPr>
                <w:rFonts w:ascii="Arial Narrow" w:hAnsi="Arial Narrow" w:cs="Arial"/>
                <w:sz w:val="22"/>
                <w:szCs w:val="22"/>
                <w:lang w:val="en-GB" w:eastAsia="it-IT"/>
              </w:rPr>
              <w:t>i</w:t>
            </w:r>
            <w:proofErr w:type="spellEnd"/>
            <w:r w:rsidRPr="00123281">
              <w:rPr>
                <w:rFonts w:ascii="Arial Narrow" w:hAnsi="Arial Narrow" w:cs="Arial"/>
                <w:sz w:val="22"/>
                <w:szCs w:val="22"/>
                <w:lang w:val="en-GB" w:eastAsia="it-IT"/>
              </w:rPr>
              <w:t xml:space="preserve"> </w:t>
            </w:r>
            <w:proofErr w:type="spellStart"/>
            <w:r w:rsidRPr="00123281">
              <w:rPr>
                <w:rFonts w:ascii="Arial Narrow" w:hAnsi="Arial Narrow" w:cs="Arial"/>
                <w:sz w:val="22"/>
                <w:szCs w:val="22"/>
                <w:lang w:val="en-GB" w:eastAsia="it-IT"/>
              </w:rPr>
              <w:t>licensës</w:t>
            </w:r>
            <w:proofErr w:type="spellEnd"/>
            <w:r w:rsidR="00123281">
              <w:rPr>
                <w:rFonts w:ascii="Arial Narrow" w:hAnsi="Arial Narrow" w:cs="Arial"/>
                <w:sz w:val="22"/>
                <w:szCs w:val="22"/>
                <w:lang w:val="en-GB" w:eastAsia="it-IT"/>
              </w:rPr>
              <w:t>:</w:t>
            </w:r>
          </w:p>
          <w:p w14:paraId="67D88F40" w14:textId="0BF4CD87" w:rsidR="00AF16DA" w:rsidRPr="00123281" w:rsidRDefault="00AF16DA" w:rsidP="00AF16DA">
            <w:pPr>
              <w:suppressAutoHyphens/>
              <w:autoSpaceDN w:val="0"/>
              <w:textAlignment w:val="baseline"/>
              <w:rPr>
                <w:rFonts w:ascii="Arial Narrow" w:hAnsi="Arial Narrow" w:cs="Tahoma"/>
                <w:i/>
                <w:sz w:val="22"/>
                <w:szCs w:val="22"/>
                <w:lang w:val="en-GB" w:eastAsia="it-IT"/>
              </w:rPr>
            </w:pPr>
            <w:r w:rsidRPr="00123281">
              <w:rPr>
                <w:rFonts w:ascii="Arial Narrow" w:hAnsi="Arial Narrow" w:cs="Arial"/>
                <w:i/>
                <w:sz w:val="22"/>
                <w:szCs w:val="22"/>
                <w:lang w:val="en-GB" w:eastAsia="it-IT"/>
              </w:rPr>
              <w:t xml:space="preserve">Type &amp; number </w:t>
            </w:r>
            <w:r w:rsidR="00666B14" w:rsidRPr="00123281">
              <w:rPr>
                <w:rFonts w:ascii="Arial Narrow" w:hAnsi="Arial Narrow" w:cs="Arial"/>
                <w:i/>
                <w:sz w:val="22"/>
                <w:szCs w:val="22"/>
                <w:lang w:val="en-GB" w:eastAsia="it-IT"/>
              </w:rPr>
              <w:t>of Licence</w:t>
            </w:r>
            <w:r w:rsidR="00123281">
              <w:rPr>
                <w:rFonts w:ascii="Arial Narrow" w:hAnsi="Arial Narrow" w:cs="Arial"/>
                <w:i/>
                <w:sz w:val="22"/>
                <w:szCs w:val="22"/>
                <w:lang w:val="en-GB" w:eastAsia="it-IT"/>
              </w:rPr>
              <w:t>:</w:t>
            </w:r>
            <w:r w:rsidRPr="00123281">
              <w:rPr>
                <w:rFonts w:ascii="Arial Narrow" w:hAnsi="Arial Narrow" w:cs="Arial"/>
                <w:i/>
                <w:sz w:val="22"/>
                <w:szCs w:val="22"/>
                <w:lang w:val="en-GB" w:eastAsia="it-IT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C7F96" w14:textId="77777777" w:rsidR="00AF16DA" w:rsidRPr="00123281" w:rsidRDefault="00AF16DA" w:rsidP="00AF16DA">
            <w:pPr>
              <w:suppressAutoHyphens/>
              <w:autoSpaceDN w:val="0"/>
              <w:textAlignment w:val="baseline"/>
              <w:rPr>
                <w:rFonts w:ascii="Arial Narrow" w:hAnsi="Arial Narrow"/>
                <w:b/>
                <w:bCs/>
                <w:sz w:val="22"/>
                <w:szCs w:val="22"/>
                <w:lang w:val="en-GB" w:eastAsia="it-IT"/>
              </w:rPr>
            </w:pPr>
          </w:p>
        </w:tc>
      </w:tr>
      <w:tr w:rsidR="00AF16DA" w:rsidRPr="00AF16DA" w14:paraId="177A4ED9" w14:textId="77777777" w:rsidTr="00944A14">
        <w:trPr>
          <w:cantSplit/>
          <w:trHeight w:val="388"/>
          <w:jc w:val="center"/>
        </w:trPr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EEBE2" w14:textId="77777777" w:rsidR="00C65EFC" w:rsidRPr="00123281" w:rsidRDefault="00C65EFC" w:rsidP="00AF16DA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hAnsi="Arial Narrow" w:cs="Arial"/>
                <w:sz w:val="22"/>
                <w:szCs w:val="22"/>
                <w:lang w:val="it-IT" w:eastAsia="it-IT"/>
              </w:rPr>
            </w:pPr>
            <w:r w:rsidRPr="00123281">
              <w:rPr>
                <w:rFonts w:ascii="Arial Narrow" w:hAnsi="Arial Narrow" w:cs="Arial"/>
                <w:sz w:val="22"/>
                <w:szCs w:val="22"/>
                <w:lang w:val="it-IT" w:eastAsia="it-IT"/>
              </w:rPr>
              <w:t>Firma e TRE:</w:t>
            </w:r>
          </w:p>
          <w:p w14:paraId="33AC0256" w14:textId="497D6BCB" w:rsidR="00AF16DA" w:rsidRPr="00123281" w:rsidRDefault="00AF16DA" w:rsidP="00AF16DA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hAnsi="Arial Narrow" w:cs="Arial"/>
                <w:i/>
                <w:sz w:val="22"/>
                <w:szCs w:val="22"/>
                <w:lang w:val="it-IT" w:eastAsia="it-IT"/>
              </w:rPr>
            </w:pPr>
            <w:r w:rsidRPr="00123281">
              <w:rPr>
                <w:rFonts w:ascii="Arial Narrow" w:hAnsi="Arial Narrow" w:cs="Arial"/>
                <w:i/>
                <w:sz w:val="22"/>
                <w:szCs w:val="22"/>
                <w:lang w:val="it-IT" w:eastAsia="it-IT"/>
              </w:rPr>
              <w:t>Signature of T.R.E</w:t>
            </w:r>
            <w:r w:rsidR="00123281">
              <w:rPr>
                <w:rFonts w:ascii="Arial Narrow" w:hAnsi="Arial Narrow" w:cs="Arial"/>
                <w:i/>
                <w:sz w:val="22"/>
                <w:szCs w:val="22"/>
                <w:lang w:val="it-IT" w:eastAsia="it-IT"/>
              </w:rPr>
              <w:t>: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270C9" w14:textId="77777777" w:rsidR="00AF16DA" w:rsidRPr="00123281" w:rsidRDefault="00AF16DA" w:rsidP="00AF16DA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hAnsi="Arial Narrow" w:cs="Arial"/>
                <w:b/>
                <w:bCs/>
                <w:sz w:val="22"/>
                <w:szCs w:val="22"/>
                <w:lang w:val="it-IT" w:eastAsia="it-IT"/>
              </w:rPr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DBD2A" w14:textId="6B9D1A9C" w:rsidR="00C65EFC" w:rsidRPr="00123281" w:rsidRDefault="00C65EFC" w:rsidP="00AF16DA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hAnsi="Arial Narrow" w:cs="Arial"/>
                <w:sz w:val="22"/>
                <w:szCs w:val="22"/>
                <w:lang w:val="en-GB" w:eastAsia="it-IT"/>
              </w:rPr>
            </w:pPr>
            <w:r w:rsidRPr="00123281">
              <w:rPr>
                <w:rFonts w:ascii="Arial Narrow" w:hAnsi="Arial Narrow" w:cs="Arial"/>
                <w:sz w:val="22"/>
                <w:szCs w:val="22"/>
                <w:lang w:val="en-GB" w:eastAsia="it-IT"/>
              </w:rPr>
              <w:t xml:space="preserve">Emri </w:t>
            </w:r>
            <w:proofErr w:type="spellStart"/>
            <w:r w:rsidR="00123281">
              <w:rPr>
                <w:rFonts w:ascii="Arial Narrow" w:hAnsi="Arial Narrow" w:cs="Arial"/>
                <w:sz w:val="22"/>
                <w:szCs w:val="22"/>
                <w:lang w:val="en-GB" w:eastAsia="it-IT"/>
              </w:rPr>
              <w:t>i</w:t>
            </w:r>
            <w:proofErr w:type="spellEnd"/>
            <w:r w:rsidRPr="00123281">
              <w:rPr>
                <w:rFonts w:ascii="Arial Narrow" w:hAnsi="Arial Narrow" w:cs="Arial"/>
                <w:sz w:val="22"/>
                <w:szCs w:val="22"/>
                <w:lang w:val="en-GB" w:eastAsia="it-IT"/>
              </w:rPr>
              <w:t xml:space="preserve"> TRE</w:t>
            </w:r>
            <w:r w:rsidR="00123281">
              <w:rPr>
                <w:rFonts w:ascii="Arial Narrow" w:hAnsi="Arial Narrow" w:cs="Arial"/>
                <w:sz w:val="22"/>
                <w:szCs w:val="22"/>
                <w:lang w:val="en-GB" w:eastAsia="it-IT"/>
              </w:rPr>
              <w:t>:</w:t>
            </w:r>
          </w:p>
          <w:p w14:paraId="741ECE8B" w14:textId="41B082A5" w:rsidR="00AF16DA" w:rsidRPr="00123281" w:rsidRDefault="00AF16DA" w:rsidP="00AF16DA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hAnsi="Arial Narrow" w:cs="Arial"/>
                <w:i/>
                <w:sz w:val="22"/>
                <w:szCs w:val="22"/>
                <w:lang w:val="en-GB" w:eastAsia="it-IT"/>
              </w:rPr>
            </w:pPr>
            <w:r w:rsidRPr="00123281">
              <w:rPr>
                <w:rFonts w:ascii="Arial Narrow" w:hAnsi="Arial Narrow" w:cs="Arial"/>
                <w:i/>
                <w:sz w:val="22"/>
                <w:szCs w:val="22"/>
                <w:lang w:val="en-GB" w:eastAsia="it-IT"/>
              </w:rPr>
              <w:t>Name of T.R.E</w:t>
            </w:r>
            <w:r w:rsidR="00123281">
              <w:rPr>
                <w:rFonts w:ascii="Arial Narrow" w:hAnsi="Arial Narrow" w:cs="Arial"/>
                <w:i/>
                <w:sz w:val="22"/>
                <w:szCs w:val="22"/>
                <w:lang w:val="en-GB" w:eastAsia="it-IT"/>
              </w:rPr>
              <w:t>:</w:t>
            </w:r>
            <w:r w:rsidRPr="00123281">
              <w:rPr>
                <w:rFonts w:ascii="Arial Narrow" w:hAnsi="Arial Narrow" w:cs="Arial"/>
                <w:i/>
                <w:sz w:val="22"/>
                <w:szCs w:val="22"/>
                <w:lang w:val="en-GB" w:eastAsia="it-IT"/>
              </w:rPr>
              <w:t xml:space="preserve">  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6A5FA" w14:textId="77777777" w:rsidR="00AF16DA" w:rsidRPr="00123281" w:rsidRDefault="00AF16DA" w:rsidP="00AF16DA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hAnsi="Arial Narrow" w:cs="Arial"/>
                <w:b/>
                <w:bCs/>
                <w:sz w:val="22"/>
                <w:szCs w:val="22"/>
                <w:lang w:val="en-GB" w:eastAsia="it-IT"/>
              </w:rPr>
            </w:pPr>
          </w:p>
        </w:tc>
      </w:tr>
      <w:tr w:rsidR="00AF16DA" w:rsidRPr="00AF16DA" w14:paraId="408077E9" w14:textId="77777777" w:rsidTr="00944A14">
        <w:trPr>
          <w:cantSplit/>
          <w:trHeight w:val="388"/>
          <w:jc w:val="center"/>
        </w:trPr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FAB4E" w14:textId="57CC6CCA" w:rsidR="00C65EFC" w:rsidRPr="00123281" w:rsidRDefault="00C65EFC" w:rsidP="00AF16DA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hAnsi="Arial Narrow" w:cs="Arial"/>
                <w:sz w:val="22"/>
                <w:szCs w:val="22"/>
                <w:lang w:val="en-GB" w:eastAsia="it-IT"/>
              </w:rPr>
            </w:pPr>
            <w:proofErr w:type="spellStart"/>
            <w:r w:rsidRPr="00123281">
              <w:rPr>
                <w:rFonts w:ascii="Arial Narrow" w:hAnsi="Arial Narrow" w:cs="Arial"/>
                <w:sz w:val="22"/>
                <w:szCs w:val="22"/>
                <w:lang w:val="en-GB" w:eastAsia="it-IT"/>
              </w:rPr>
              <w:t>Vendndodhja</w:t>
            </w:r>
            <w:proofErr w:type="spellEnd"/>
            <w:r w:rsidRPr="00123281">
              <w:rPr>
                <w:rFonts w:ascii="Arial Narrow" w:hAnsi="Arial Narrow" w:cs="Arial"/>
                <w:sz w:val="22"/>
                <w:szCs w:val="22"/>
                <w:lang w:val="en-GB" w:eastAsia="it-IT"/>
              </w:rPr>
              <w:t xml:space="preserve"> </w:t>
            </w:r>
            <w:proofErr w:type="spellStart"/>
            <w:r w:rsidRPr="00123281">
              <w:rPr>
                <w:rFonts w:ascii="Arial Narrow" w:hAnsi="Arial Narrow" w:cs="Arial"/>
                <w:sz w:val="22"/>
                <w:szCs w:val="22"/>
                <w:lang w:val="en-GB" w:eastAsia="it-IT"/>
              </w:rPr>
              <w:t>dhe</w:t>
            </w:r>
            <w:proofErr w:type="spellEnd"/>
            <w:r w:rsidRPr="00123281">
              <w:rPr>
                <w:rFonts w:ascii="Arial Narrow" w:hAnsi="Arial Narrow" w:cs="Arial"/>
                <w:sz w:val="22"/>
                <w:szCs w:val="22"/>
                <w:lang w:val="en-GB" w:eastAsia="it-IT"/>
              </w:rPr>
              <w:t xml:space="preserve"> data</w:t>
            </w:r>
            <w:r w:rsidR="00123281">
              <w:rPr>
                <w:rFonts w:ascii="Arial Narrow" w:hAnsi="Arial Narrow" w:cs="Arial"/>
                <w:sz w:val="22"/>
                <w:szCs w:val="22"/>
                <w:lang w:val="en-GB" w:eastAsia="it-IT"/>
              </w:rPr>
              <w:t>:</w:t>
            </w:r>
          </w:p>
          <w:p w14:paraId="21CBAC53" w14:textId="77777777" w:rsidR="00AF16DA" w:rsidRPr="00123281" w:rsidRDefault="00AF16DA" w:rsidP="00AF16DA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hAnsi="Arial Narrow"/>
                <w:i/>
                <w:sz w:val="22"/>
                <w:szCs w:val="22"/>
                <w:lang w:val="en-GB" w:eastAsia="it-IT"/>
              </w:rPr>
            </w:pPr>
            <w:r w:rsidRPr="00123281">
              <w:rPr>
                <w:rFonts w:ascii="Arial Narrow" w:hAnsi="Arial Narrow" w:cs="Arial"/>
                <w:i/>
                <w:sz w:val="22"/>
                <w:szCs w:val="22"/>
                <w:lang w:val="en-GB" w:eastAsia="it-IT"/>
              </w:rPr>
              <w:t>Location and date: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EAF97" w14:textId="77777777" w:rsidR="00AF16DA" w:rsidRPr="00123281" w:rsidRDefault="00AF16DA" w:rsidP="00AF16DA">
            <w:pPr>
              <w:suppressAutoHyphens/>
              <w:autoSpaceDN w:val="0"/>
              <w:textAlignment w:val="baseline"/>
              <w:rPr>
                <w:rFonts w:ascii="Arial Narrow" w:hAnsi="Arial Narrow"/>
                <w:b/>
                <w:bCs/>
                <w:sz w:val="22"/>
                <w:szCs w:val="22"/>
                <w:lang w:val="en-GB" w:eastAsia="it-IT"/>
              </w:rPr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2F99D" w14:textId="0512B55B" w:rsidR="00C65EFC" w:rsidRPr="00123281" w:rsidRDefault="00C65EFC" w:rsidP="00C65EFC">
            <w:pPr>
              <w:suppressAutoHyphens/>
              <w:autoSpaceDN w:val="0"/>
              <w:textAlignment w:val="baseline"/>
              <w:rPr>
                <w:rFonts w:ascii="Arial Narrow" w:hAnsi="Arial Narrow" w:cs="Arial"/>
                <w:sz w:val="22"/>
                <w:szCs w:val="22"/>
                <w:lang w:val="en-GB" w:eastAsia="it-IT"/>
              </w:rPr>
            </w:pPr>
            <w:r w:rsidRPr="00123281">
              <w:rPr>
                <w:rFonts w:ascii="Arial Narrow" w:hAnsi="Arial Narrow" w:cs="Arial"/>
                <w:sz w:val="22"/>
                <w:szCs w:val="22"/>
                <w:lang w:val="en-GB" w:eastAsia="it-IT"/>
              </w:rPr>
              <w:t xml:space="preserve">Tipi </w:t>
            </w:r>
            <w:proofErr w:type="spellStart"/>
            <w:r w:rsidRPr="00123281">
              <w:rPr>
                <w:rFonts w:ascii="Arial Narrow" w:hAnsi="Arial Narrow" w:cs="Arial"/>
                <w:sz w:val="22"/>
                <w:szCs w:val="22"/>
                <w:lang w:val="en-GB" w:eastAsia="it-IT"/>
              </w:rPr>
              <w:t>dhe</w:t>
            </w:r>
            <w:proofErr w:type="spellEnd"/>
            <w:r w:rsidRPr="00123281">
              <w:rPr>
                <w:rFonts w:ascii="Arial Narrow" w:hAnsi="Arial Narrow" w:cs="Arial"/>
                <w:sz w:val="22"/>
                <w:szCs w:val="22"/>
                <w:lang w:val="en-GB" w:eastAsia="it-IT"/>
              </w:rPr>
              <w:t xml:space="preserve"> Nr. </w:t>
            </w:r>
            <w:proofErr w:type="spellStart"/>
            <w:r w:rsidR="00123281">
              <w:rPr>
                <w:rFonts w:ascii="Arial Narrow" w:hAnsi="Arial Narrow" w:cs="Arial"/>
                <w:sz w:val="22"/>
                <w:szCs w:val="22"/>
                <w:lang w:val="en-GB" w:eastAsia="it-IT"/>
              </w:rPr>
              <w:t>i</w:t>
            </w:r>
            <w:proofErr w:type="spellEnd"/>
            <w:r w:rsidRPr="00123281">
              <w:rPr>
                <w:rFonts w:ascii="Arial Narrow" w:hAnsi="Arial Narrow" w:cs="Arial"/>
                <w:sz w:val="22"/>
                <w:szCs w:val="22"/>
                <w:lang w:val="en-GB" w:eastAsia="it-IT"/>
              </w:rPr>
              <w:t xml:space="preserve"> </w:t>
            </w:r>
            <w:proofErr w:type="spellStart"/>
            <w:r w:rsidRPr="00123281">
              <w:rPr>
                <w:rFonts w:ascii="Arial Narrow" w:hAnsi="Arial Narrow" w:cs="Arial"/>
                <w:sz w:val="22"/>
                <w:szCs w:val="22"/>
                <w:lang w:val="en-GB" w:eastAsia="it-IT"/>
              </w:rPr>
              <w:t>licensës</w:t>
            </w:r>
            <w:proofErr w:type="spellEnd"/>
            <w:r w:rsidR="00123281">
              <w:rPr>
                <w:rFonts w:ascii="Arial Narrow" w:hAnsi="Arial Narrow" w:cs="Arial"/>
                <w:sz w:val="22"/>
                <w:szCs w:val="22"/>
                <w:lang w:val="en-GB" w:eastAsia="it-IT"/>
              </w:rPr>
              <w:t>:</w:t>
            </w:r>
          </w:p>
          <w:p w14:paraId="31EED9FF" w14:textId="77777777" w:rsidR="00C65EFC" w:rsidRPr="00123281" w:rsidRDefault="00C65EFC" w:rsidP="00AF16DA">
            <w:pPr>
              <w:suppressAutoHyphens/>
              <w:autoSpaceDN w:val="0"/>
              <w:textAlignment w:val="baseline"/>
              <w:rPr>
                <w:rFonts w:ascii="Arial Narrow" w:hAnsi="Arial Narrow" w:cs="Arial"/>
                <w:sz w:val="22"/>
                <w:szCs w:val="22"/>
                <w:lang w:val="en-GB" w:eastAsia="it-IT"/>
              </w:rPr>
            </w:pPr>
          </w:p>
          <w:p w14:paraId="332DDD16" w14:textId="39C42014" w:rsidR="00AF16DA" w:rsidRPr="00123281" w:rsidRDefault="00AF16DA" w:rsidP="00AF16DA">
            <w:pPr>
              <w:suppressAutoHyphens/>
              <w:autoSpaceDN w:val="0"/>
              <w:textAlignment w:val="baseline"/>
              <w:rPr>
                <w:rFonts w:ascii="Arial Narrow" w:hAnsi="Arial Narrow" w:cs="Tahoma"/>
                <w:i/>
                <w:sz w:val="22"/>
                <w:szCs w:val="22"/>
                <w:lang w:val="en-GB" w:eastAsia="it-IT"/>
              </w:rPr>
            </w:pPr>
            <w:r w:rsidRPr="00123281">
              <w:rPr>
                <w:rFonts w:ascii="Arial Narrow" w:hAnsi="Arial Narrow" w:cs="Arial"/>
                <w:i/>
                <w:sz w:val="22"/>
                <w:szCs w:val="22"/>
                <w:lang w:val="en-GB" w:eastAsia="it-IT"/>
              </w:rPr>
              <w:t xml:space="preserve">Type &amp; number </w:t>
            </w:r>
            <w:r w:rsidR="00666B14" w:rsidRPr="00123281">
              <w:rPr>
                <w:rFonts w:ascii="Arial Narrow" w:hAnsi="Arial Narrow" w:cs="Arial"/>
                <w:i/>
                <w:sz w:val="22"/>
                <w:szCs w:val="22"/>
                <w:lang w:val="en-GB" w:eastAsia="it-IT"/>
              </w:rPr>
              <w:t>of Licence</w:t>
            </w:r>
            <w:r w:rsidR="00123281">
              <w:rPr>
                <w:rFonts w:ascii="Arial Narrow" w:hAnsi="Arial Narrow" w:cs="Arial"/>
                <w:i/>
                <w:sz w:val="22"/>
                <w:szCs w:val="22"/>
                <w:lang w:val="en-GB" w:eastAsia="it-IT"/>
              </w:rPr>
              <w:t>:</w:t>
            </w:r>
            <w:r w:rsidRPr="00123281">
              <w:rPr>
                <w:rFonts w:ascii="Arial Narrow" w:hAnsi="Arial Narrow" w:cs="Arial"/>
                <w:i/>
                <w:sz w:val="22"/>
                <w:szCs w:val="22"/>
                <w:lang w:val="en-GB" w:eastAsia="it-IT"/>
              </w:rPr>
              <w:t xml:space="preserve"> 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7597B" w14:textId="77777777" w:rsidR="00AF16DA" w:rsidRPr="00123281" w:rsidRDefault="00AF16DA" w:rsidP="00AF16DA">
            <w:pPr>
              <w:suppressAutoHyphens/>
              <w:autoSpaceDN w:val="0"/>
              <w:textAlignment w:val="baseline"/>
              <w:rPr>
                <w:rFonts w:ascii="Arial Narrow" w:hAnsi="Arial Narrow"/>
                <w:b/>
                <w:bCs/>
                <w:sz w:val="22"/>
                <w:szCs w:val="22"/>
                <w:lang w:val="en-GB" w:eastAsia="it-IT"/>
              </w:rPr>
            </w:pPr>
          </w:p>
        </w:tc>
      </w:tr>
    </w:tbl>
    <w:p w14:paraId="1B84F047" w14:textId="77777777" w:rsidR="002B76B2" w:rsidRDefault="002B76B2">
      <w:pPr>
        <w:spacing w:line="200" w:lineRule="exact"/>
      </w:pPr>
    </w:p>
    <w:p w14:paraId="56028F6F" w14:textId="77777777" w:rsidR="002B76B2" w:rsidRPr="002B76B2" w:rsidRDefault="002B76B2" w:rsidP="002B76B2"/>
    <w:p w14:paraId="3B4585A4" w14:textId="77777777" w:rsidR="002B76B2" w:rsidRPr="002B76B2" w:rsidRDefault="002B76B2" w:rsidP="002B76B2"/>
    <w:p w14:paraId="7524C921" w14:textId="77777777" w:rsidR="002B76B2" w:rsidRPr="002B76B2" w:rsidRDefault="002B76B2" w:rsidP="002B76B2"/>
    <w:p w14:paraId="1F44EE0D" w14:textId="77777777" w:rsidR="002B76B2" w:rsidRPr="002B76B2" w:rsidRDefault="002B76B2" w:rsidP="002B76B2"/>
    <w:p w14:paraId="326D3454" w14:textId="77777777" w:rsidR="002B76B2" w:rsidRDefault="0054626F" w:rsidP="0054626F">
      <w:pPr>
        <w:tabs>
          <w:tab w:val="left" w:pos="6540"/>
        </w:tabs>
      </w:pPr>
      <w:r>
        <w:tab/>
      </w:r>
    </w:p>
    <w:p w14:paraId="227D388F" w14:textId="77777777" w:rsidR="0054626F" w:rsidRPr="002B76B2" w:rsidRDefault="0054626F" w:rsidP="0054626F">
      <w:pPr>
        <w:tabs>
          <w:tab w:val="left" w:pos="6540"/>
        </w:tabs>
      </w:pPr>
    </w:p>
    <w:p w14:paraId="38EF88B6" w14:textId="77777777" w:rsidR="002B76B2" w:rsidRPr="002B76B2" w:rsidRDefault="002B76B2" w:rsidP="002B76B2"/>
    <w:p w14:paraId="6FEFBE26" w14:textId="77777777" w:rsidR="002B76B2" w:rsidRPr="002B76B2" w:rsidRDefault="002B76B2" w:rsidP="002B76B2"/>
    <w:p w14:paraId="5B5EAC18" w14:textId="77777777" w:rsidR="002B76B2" w:rsidRPr="002B76B2" w:rsidRDefault="002B76B2" w:rsidP="002B76B2"/>
    <w:p w14:paraId="59FCEAF6" w14:textId="77777777" w:rsidR="002B76B2" w:rsidRDefault="002B76B2" w:rsidP="002B76B2"/>
    <w:p w14:paraId="56CEBBD4" w14:textId="77777777" w:rsidR="0054626F" w:rsidRDefault="0054626F" w:rsidP="0054626F">
      <w:pPr>
        <w:jc w:val="center"/>
      </w:pPr>
    </w:p>
    <w:p w14:paraId="54089366" w14:textId="77777777" w:rsidR="0054626F" w:rsidRPr="0054626F" w:rsidRDefault="0054626F" w:rsidP="0054626F"/>
    <w:p w14:paraId="680B92A8" w14:textId="77777777" w:rsidR="008D5435" w:rsidRPr="0054626F" w:rsidRDefault="0054626F" w:rsidP="0054626F">
      <w:pPr>
        <w:tabs>
          <w:tab w:val="left" w:pos="3510"/>
        </w:tabs>
      </w:pPr>
      <w:r>
        <w:tab/>
      </w:r>
    </w:p>
    <w:sectPr w:rsidR="008D5435" w:rsidRPr="0054626F">
      <w:pgSz w:w="11920" w:h="16840"/>
      <w:pgMar w:top="980" w:right="720" w:bottom="280" w:left="720" w:header="7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25B72" w14:textId="77777777" w:rsidR="00271D59" w:rsidRDefault="00271D59">
      <w:r>
        <w:separator/>
      </w:r>
    </w:p>
  </w:endnote>
  <w:endnote w:type="continuationSeparator" w:id="0">
    <w:p w14:paraId="0CA7D04E" w14:textId="77777777" w:rsidR="00271D59" w:rsidRDefault="0027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DCA96" w14:textId="0B5544D5" w:rsidR="00115D53" w:rsidRDefault="00115D53" w:rsidP="003756CA">
    <w:pPr>
      <w:pStyle w:val="Footer"/>
      <w:tabs>
        <w:tab w:val="clear" w:pos="4680"/>
        <w:tab w:val="clear" w:pos="9360"/>
        <w:tab w:val="left" w:pos="3485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3E5EC4" wp14:editId="0F837D4B">
              <wp:simplePos x="0" y="0"/>
              <wp:positionH relativeFrom="column">
                <wp:posOffset>0</wp:posOffset>
              </wp:positionH>
              <wp:positionV relativeFrom="paragraph">
                <wp:posOffset>55245</wp:posOffset>
              </wp:positionV>
              <wp:extent cx="6463145" cy="0"/>
              <wp:effectExtent l="0" t="0" r="3302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31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A35E20" id="Straight Connector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.35pt" to="508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" strokecolor="black [3040]"/>
          </w:pict>
        </mc:Fallback>
      </mc:AlternateContent>
    </w:r>
    <w:r>
      <w:tab/>
    </w:r>
  </w:p>
  <w:tbl>
    <w:tblPr>
      <w:tblW w:w="0" w:type="auto"/>
      <w:tblLook w:val="04A0" w:firstRow="1" w:lastRow="0" w:firstColumn="1" w:lastColumn="0" w:noHBand="0" w:noVBand="1"/>
    </w:tblPr>
    <w:tblGrid>
      <w:gridCol w:w="3382"/>
      <w:gridCol w:w="3382"/>
      <w:gridCol w:w="3382"/>
    </w:tblGrid>
    <w:tr w:rsidR="00115D53" w:rsidRPr="00882705" w14:paraId="04812C16" w14:textId="77777777" w:rsidTr="00ED0261">
      <w:trPr>
        <w:trHeight w:val="589"/>
      </w:trPr>
      <w:tc>
        <w:tcPr>
          <w:tcW w:w="3382" w:type="dxa"/>
          <w:shd w:val="clear" w:color="auto" w:fill="auto"/>
        </w:tcPr>
        <w:p w14:paraId="615B82CE" w14:textId="49C16A0A" w:rsidR="00115D53" w:rsidRPr="00ED0261" w:rsidRDefault="00115D53" w:rsidP="00A86BE0">
          <w:pPr>
            <w:rPr>
              <w:rFonts w:ascii="Arial Narrow" w:eastAsia="MS Mincho" w:hAnsi="Arial Narrow"/>
              <w:sz w:val="22"/>
              <w:szCs w:val="22"/>
            </w:rPr>
          </w:pPr>
          <w:r w:rsidRPr="00ED0261">
            <w:rPr>
              <w:rFonts w:ascii="Arial Narrow" w:eastAsia="MS Mincho" w:hAnsi="Arial Narrow"/>
              <w:sz w:val="22"/>
              <w:szCs w:val="22"/>
            </w:rPr>
            <w:t>ACAA-DTL-PELM-212, Rev. 00</w:t>
          </w:r>
        </w:p>
        <w:p w14:paraId="0EC75052" w14:textId="13A1F01E" w:rsidR="00115D53" w:rsidRPr="00ED0261" w:rsidRDefault="00115D53" w:rsidP="00A86BE0">
          <w:pPr>
            <w:jc w:val="both"/>
            <w:rPr>
              <w:rFonts w:ascii="Arial Narrow" w:eastAsia="MS Mincho" w:hAnsi="Arial Narrow"/>
              <w:sz w:val="22"/>
              <w:szCs w:val="22"/>
            </w:rPr>
          </w:pPr>
          <w:r>
            <w:rPr>
              <w:rFonts w:ascii="Arial Narrow" w:eastAsia="MS Mincho" w:hAnsi="Arial Narrow"/>
              <w:sz w:val="22"/>
              <w:szCs w:val="22"/>
            </w:rPr>
            <w:t xml:space="preserve">Effective </w:t>
          </w:r>
          <w:r w:rsidRPr="00ED0261">
            <w:rPr>
              <w:rFonts w:ascii="Arial Narrow" w:eastAsia="MS Mincho" w:hAnsi="Arial Narrow"/>
              <w:sz w:val="22"/>
              <w:szCs w:val="22"/>
            </w:rPr>
            <w:t xml:space="preserve">Date: </w:t>
          </w:r>
          <w:r w:rsidR="00666B14">
            <w:rPr>
              <w:rFonts w:ascii="Arial Narrow" w:eastAsia="MS Mincho" w:hAnsi="Arial Narrow"/>
              <w:sz w:val="22"/>
              <w:szCs w:val="22"/>
            </w:rPr>
            <w:t>15.02</w:t>
          </w:r>
          <w:r w:rsidRPr="00ED0261">
            <w:rPr>
              <w:rFonts w:ascii="Arial Narrow" w:eastAsia="MS Mincho" w:hAnsi="Arial Narrow"/>
              <w:sz w:val="22"/>
              <w:szCs w:val="22"/>
            </w:rPr>
            <w:t>.202</w:t>
          </w:r>
          <w:r>
            <w:rPr>
              <w:rFonts w:ascii="Arial Narrow" w:eastAsia="MS Mincho" w:hAnsi="Arial Narrow"/>
              <w:sz w:val="22"/>
              <w:szCs w:val="22"/>
            </w:rPr>
            <w:t>4</w:t>
          </w:r>
        </w:p>
      </w:tc>
      <w:tc>
        <w:tcPr>
          <w:tcW w:w="3382" w:type="dxa"/>
          <w:shd w:val="clear" w:color="auto" w:fill="auto"/>
        </w:tcPr>
        <w:p w14:paraId="0F6108B3" w14:textId="77777777" w:rsidR="00115D53" w:rsidRPr="00ED0261" w:rsidRDefault="00115D53" w:rsidP="003756CA">
          <w:pPr>
            <w:jc w:val="both"/>
            <w:rPr>
              <w:rFonts w:ascii="Arial Narrow" w:eastAsia="MS Mincho" w:hAnsi="Arial Narrow"/>
              <w:sz w:val="22"/>
              <w:szCs w:val="22"/>
            </w:rPr>
          </w:pPr>
        </w:p>
      </w:tc>
      <w:tc>
        <w:tcPr>
          <w:tcW w:w="3382" w:type="dxa"/>
          <w:shd w:val="clear" w:color="auto" w:fill="auto"/>
        </w:tcPr>
        <w:p w14:paraId="18976EC5" w14:textId="5CCA8D57" w:rsidR="00115D53" w:rsidRPr="00ED0261" w:rsidRDefault="00115D53" w:rsidP="003756CA">
          <w:pPr>
            <w:jc w:val="right"/>
            <w:rPr>
              <w:rFonts w:ascii="Arial Narrow" w:eastAsia="MS Mincho" w:hAnsi="Arial Narrow"/>
              <w:sz w:val="22"/>
              <w:szCs w:val="22"/>
            </w:rPr>
          </w:pPr>
          <w:r w:rsidRPr="00ED0261">
            <w:rPr>
              <w:rFonts w:ascii="Arial Narrow" w:eastAsia="MS Mincho" w:hAnsi="Arial Narrow"/>
              <w:sz w:val="22"/>
              <w:szCs w:val="22"/>
            </w:rPr>
            <w:t xml:space="preserve">Page: </w:t>
          </w:r>
          <w:r w:rsidRPr="00ED0261">
            <w:rPr>
              <w:rFonts w:ascii="Arial Narrow" w:eastAsia="MS Mincho" w:hAnsi="Arial Narrow"/>
              <w:bCs/>
              <w:sz w:val="22"/>
              <w:szCs w:val="22"/>
              <w:lang w:val="el-GR"/>
            </w:rPr>
            <w:fldChar w:fldCharType="begin"/>
          </w:r>
          <w:r w:rsidRPr="00ED0261">
            <w:rPr>
              <w:rFonts w:ascii="Arial Narrow" w:eastAsia="MS Mincho" w:hAnsi="Arial Narrow"/>
              <w:bCs/>
              <w:sz w:val="22"/>
              <w:szCs w:val="22"/>
              <w:lang w:val="el-GR"/>
            </w:rPr>
            <w:instrText xml:space="preserve"> PAGE </w:instrText>
          </w:r>
          <w:r w:rsidRPr="00ED0261">
            <w:rPr>
              <w:rFonts w:ascii="Arial Narrow" w:eastAsia="MS Mincho" w:hAnsi="Arial Narrow"/>
              <w:bCs/>
              <w:sz w:val="22"/>
              <w:szCs w:val="22"/>
              <w:lang w:val="el-GR"/>
            </w:rPr>
            <w:fldChar w:fldCharType="separate"/>
          </w:r>
          <w:r w:rsidR="002B7808">
            <w:rPr>
              <w:rFonts w:ascii="Arial Narrow" w:eastAsia="MS Mincho" w:hAnsi="Arial Narrow"/>
              <w:bCs/>
              <w:noProof/>
              <w:sz w:val="22"/>
              <w:szCs w:val="22"/>
              <w:lang w:val="el-GR"/>
            </w:rPr>
            <w:t>19</w:t>
          </w:r>
          <w:r w:rsidRPr="00ED0261">
            <w:rPr>
              <w:rFonts w:ascii="Arial Narrow" w:eastAsia="MS Mincho" w:hAnsi="Arial Narrow"/>
              <w:sz w:val="22"/>
              <w:szCs w:val="22"/>
            </w:rPr>
            <w:fldChar w:fldCharType="end"/>
          </w:r>
          <w:r w:rsidRPr="00ED0261">
            <w:rPr>
              <w:rFonts w:ascii="Arial Narrow" w:eastAsia="MS Mincho" w:hAnsi="Arial Narrow"/>
              <w:sz w:val="22"/>
              <w:szCs w:val="22"/>
              <w:lang w:val="el-GR"/>
            </w:rPr>
            <w:t xml:space="preserve"> from </w:t>
          </w:r>
          <w:r w:rsidRPr="00ED0261">
            <w:rPr>
              <w:rFonts w:ascii="Arial Narrow" w:eastAsia="MS Mincho" w:hAnsi="Arial Narrow"/>
              <w:bCs/>
              <w:sz w:val="22"/>
              <w:szCs w:val="22"/>
              <w:lang w:val="el-GR"/>
            </w:rPr>
            <w:fldChar w:fldCharType="begin"/>
          </w:r>
          <w:r w:rsidRPr="00ED0261">
            <w:rPr>
              <w:rFonts w:ascii="Arial Narrow" w:eastAsia="MS Mincho" w:hAnsi="Arial Narrow"/>
              <w:bCs/>
              <w:sz w:val="22"/>
              <w:szCs w:val="22"/>
              <w:lang w:val="el-GR"/>
            </w:rPr>
            <w:instrText xml:space="preserve"> NUMPAGES  </w:instrText>
          </w:r>
          <w:r w:rsidRPr="00ED0261">
            <w:rPr>
              <w:rFonts w:ascii="Arial Narrow" w:eastAsia="MS Mincho" w:hAnsi="Arial Narrow"/>
              <w:bCs/>
              <w:sz w:val="22"/>
              <w:szCs w:val="22"/>
              <w:lang w:val="el-GR"/>
            </w:rPr>
            <w:fldChar w:fldCharType="separate"/>
          </w:r>
          <w:r w:rsidR="002B7808">
            <w:rPr>
              <w:rFonts w:ascii="Arial Narrow" w:eastAsia="MS Mincho" w:hAnsi="Arial Narrow"/>
              <w:bCs/>
              <w:noProof/>
              <w:sz w:val="22"/>
              <w:szCs w:val="22"/>
              <w:lang w:val="el-GR"/>
            </w:rPr>
            <w:t>19</w:t>
          </w:r>
          <w:r w:rsidRPr="00ED0261">
            <w:rPr>
              <w:rFonts w:ascii="Arial Narrow" w:eastAsia="MS Mincho" w:hAnsi="Arial Narrow"/>
              <w:sz w:val="22"/>
              <w:szCs w:val="22"/>
            </w:rPr>
            <w:fldChar w:fldCharType="end"/>
          </w:r>
        </w:p>
      </w:tc>
    </w:tr>
  </w:tbl>
  <w:p w14:paraId="283E8FDB" w14:textId="002DEA2F" w:rsidR="00115D53" w:rsidRDefault="00115D53" w:rsidP="003756CA">
    <w:pPr>
      <w:pStyle w:val="Footer"/>
      <w:tabs>
        <w:tab w:val="clear" w:pos="4680"/>
        <w:tab w:val="clear" w:pos="9360"/>
        <w:tab w:val="left" w:pos="34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E7A9E" w14:textId="77777777" w:rsidR="00271D59" w:rsidRDefault="00271D59">
      <w:r>
        <w:separator/>
      </w:r>
    </w:p>
  </w:footnote>
  <w:footnote w:type="continuationSeparator" w:id="0">
    <w:p w14:paraId="3C08F63B" w14:textId="77777777" w:rsidR="00271D59" w:rsidRDefault="00271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BCFF5" w14:textId="0800DC3D" w:rsidR="00115D53" w:rsidRPr="00B231E6" w:rsidRDefault="002B7808" w:rsidP="002B7808">
    <w:pPr>
      <w:tabs>
        <w:tab w:val="center" w:pos="4680"/>
        <w:tab w:val="right" w:pos="10350"/>
      </w:tabs>
      <w:spacing w:line="276" w:lineRule="auto"/>
      <w:rPr>
        <w:sz w:val="28"/>
        <w:szCs w:val="28"/>
      </w:rPr>
    </w:pPr>
    <w:r w:rsidRPr="00ED0261">
      <w:rPr>
        <w:rFonts w:ascii="Arial Narrow" w:eastAsia="MS Mincho" w:hAnsi="Arial Narrow"/>
        <w:smallCaps/>
        <w:noProof/>
        <w:sz w:val="22"/>
        <w:szCs w:val="22"/>
        <w:lang w:val="en-GB" w:eastAsia="en-GB"/>
      </w:rPr>
      <w:drawing>
        <wp:anchor distT="0" distB="0" distL="114300" distR="114300" simplePos="0" relativeHeight="251659264" behindDoc="0" locked="0" layoutInCell="1" allowOverlap="1" wp14:anchorId="0A9C8B8B" wp14:editId="712308CF">
          <wp:simplePos x="0" y="0"/>
          <wp:positionH relativeFrom="margin">
            <wp:posOffset>257645</wp:posOffset>
          </wp:positionH>
          <wp:positionV relativeFrom="paragraph">
            <wp:posOffset>192571</wp:posOffset>
          </wp:positionV>
          <wp:extent cx="992846" cy="386107"/>
          <wp:effectExtent l="0" t="0" r="0" b="0"/>
          <wp:wrapNone/>
          <wp:docPr id="9" name="Picture 9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846" cy="386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CD2766" w14:textId="2BDE3E18" w:rsidR="00115D53" w:rsidRDefault="00115D53" w:rsidP="00971DEF">
    <w:pPr>
      <w:tabs>
        <w:tab w:val="center" w:pos="4680"/>
        <w:tab w:val="right" w:pos="10350"/>
      </w:tabs>
      <w:spacing w:line="276" w:lineRule="auto"/>
      <w:ind w:left="2835" w:hanging="675"/>
      <w:jc w:val="right"/>
      <w:rPr>
        <w:rFonts w:ascii="Arial Narrow" w:hAnsi="Arial Narrow"/>
        <w:sz w:val="22"/>
        <w:szCs w:val="28"/>
      </w:rPr>
    </w:pPr>
    <w:r w:rsidRPr="00ED0261">
      <w:rPr>
        <w:rFonts w:ascii="Arial Narrow" w:hAnsi="Arial Narrow"/>
        <w:sz w:val="22"/>
        <w:szCs w:val="22"/>
      </w:rPr>
      <w:t>MULTI-PILOT</w:t>
    </w:r>
    <w:r w:rsidRPr="00ED0261">
      <w:rPr>
        <w:rFonts w:ascii="Arial Narrow" w:hAnsi="Arial Narrow"/>
        <w:sz w:val="22"/>
        <w:szCs w:val="28"/>
      </w:rPr>
      <w:t xml:space="preserve"> AEROPLANES AND SINGLE PILOTS HIGH PERFORMANCE COMPLEX AEROPLANES ATPL/MPL/ TYPE RATING/SKILL TEST/PROFICIENCY CHECK -CHECK LIST</w:t>
    </w:r>
  </w:p>
  <w:p w14:paraId="78961742" w14:textId="01F6BB00" w:rsidR="00115D53" w:rsidRPr="00971DEF" w:rsidRDefault="00115D53" w:rsidP="00971DEF">
    <w:pPr>
      <w:tabs>
        <w:tab w:val="center" w:pos="4680"/>
        <w:tab w:val="right" w:pos="10350"/>
      </w:tabs>
      <w:spacing w:line="276" w:lineRule="auto"/>
      <w:ind w:left="2835" w:hanging="675"/>
      <w:jc w:val="both"/>
      <w:rPr>
        <w:rFonts w:ascii="Arial Narrow" w:hAnsi="Arial Narrow"/>
        <w:sz w:val="22"/>
        <w:szCs w:val="2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7094FD" wp14:editId="54116063">
              <wp:simplePos x="0" y="0"/>
              <wp:positionH relativeFrom="column">
                <wp:posOffset>201433</wp:posOffset>
              </wp:positionH>
              <wp:positionV relativeFrom="paragraph">
                <wp:posOffset>120291</wp:posOffset>
              </wp:positionV>
              <wp:extent cx="6463145" cy="0"/>
              <wp:effectExtent l="0" t="0" r="3302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31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39B4C4" id="Straight Connector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85pt,9.45pt" to="524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" strokecolor="black [3040]"/>
          </w:pict>
        </mc:Fallback>
      </mc:AlternateContent>
    </w:r>
    <w:r w:rsidRPr="00ED0261">
      <w:rPr>
        <w:rFonts w:ascii="Arial Narrow" w:hAnsi="Arial Narrow"/>
        <w:sz w:val="22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310B"/>
    <w:multiLevelType w:val="hybridMultilevel"/>
    <w:tmpl w:val="3E3CDAA8"/>
    <w:lvl w:ilvl="0" w:tplc="A1000826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  <w:bCs w:val="0"/>
        <w:i/>
        <w:iCs/>
        <w:w w:val="99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1297"/>
    <w:multiLevelType w:val="hybridMultilevel"/>
    <w:tmpl w:val="B0845C24"/>
    <w:lvl w:ilvl="0" w:tplc="A1000826">
      <w:numFmt w:val="bullet"/>
      <w:lvlText w:val="-"/>
      <w:lvlJc w:val="left"/>
      <w:pPr>
        <w:ind w:left="721" w:hanging="360"/>
      </w:pPr>
      <w:rPr>
        <w:rFonts w:ascii="Garamond" w:eastAsia="Garamond" w:hAnsi="Garamond" w:cs="Garamond" w:hint="default"/>
        <w:b w:val="0"/>
        <w:bCs w:val="0"/>
        <w:i/>
        <w:iCs/>
        <w:w w:val="99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10E84D3A"/>
    <w:multiLevelType w:val="hybridMultilevel"/>
    <w:tmpl w:val="D150877C"/>
    <w:lvl w:ilvl="0" w:tplc="A1000826">
      <w:numFmt w:val="bullet"/>
      <w:lvlText w:val="-"/>
      <w:lvlJc w:val="left"/>
      <w:pPr>
        <w:ind w:left="810" w:hanging="360"/>
      </w:pPr>
      <w:rPr>
        <w:rFonts w:ascii="Garamond" w:eastAsia="Garamond" w:hAnsi="Garamond" w:cs="Garamond" w:hint="default"/>
        <w:b w:val="0"/>
        <w:bCs w:val="0"/>
        <w:i/>
        <w:iCs/>
        <w:w w:val="99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5730ABB"/>
    <w:multiLevelType w:val="hybridMultilevel"/>
    <w:tmpl w:val="F35827D0"/>
    <w:lvl w:ilvl="0" w:tplc="D3E6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876EB"/>
    <w:multiLevelType w:val="hybridMultilevel"/>
    <w:tmpl w:val="A9664C5C"/>
    <w:lvl w:ilvl="0" w:tplc="A1000826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  <w:bCs w:val="0"/>
        <w:i/>
        <w:iCs/>
        <w:w w:val="99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E675A"/>
    <w:multiLevelType w:val="multilevel"/>
    <w:tmpl w:val="CCE6439C"/>
    <w:lvl w:ilvl="0">
      <w:start w:val="2"/>
      <w:numFmt w:val="decimal"/>
      <w:lvlText w:val="%1."/>
      <w:lvlJc w:val="left"/>
      <w:pPr>
        <w:ind w:left="720" w:hanging="360"/>
      </w:pPr>
      <w:rPr>
        <w:rFonts w:eastAsia="Calibri" w:hAnsi="Calibri"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7283BD4"/>
    <w:multiLevelType w:val="hybridMultilevel"/>
    <w:tmpl w:val="99C6D172"/>
    <w:lvl w:ilvl="0" w:tplc="9B7212D8">
      <w:start w:val="2"/>
      <w:numFmt w:val="decimal"/>
      <w:lvlText w:val="%1"/>
      <w:lvlJc w:val="left"/>
      <w:pPr>
        <w:ind w:left="768" w:hanging="768"/>
      </w:pPr>
      <w:rPr>
        <w:rFonts w:ascii="Cambria" w:eastAsia="Cambria" w:hAnsi="Cambria" w:hint="default"/>
        <w:w w:val="101"/>
        <w:sz w:val="19"/>
        <w:szCs w:val="19"/>
      </w:rPr>
    </w:lvl>
    <w:lvl w:ilvl="1" w:tplc="61DE135A">
      <w:numFmt w:val="none"/>
      <w:lvlText w:val=""/>
      <w:lvlJc w:val="left"/>
      <w:pPr>
        <w:tabs>
          <w:tab w:val="num" w:pos="360"/>
        </w:tabs>
      </w:pPr>
    </w:lvl>
    <w:lvl w:ilvl="2" w:tplc="D95AFBDC">
      <w:start w:val="1"/>
      <w:numFmt w:val="bullet"/>
      <w:lvlText w:val="•"/>
      <w:lvlJc w:val="left"/>
      <w:pPr>
        <w:ind w:left="1527" w:hanging="768"/>
      </w:pPr>
      <w:rPr>
        <w:rFonts w:hint="default"/>
      </w:rPr>
    </w:lvl>
    <w:lvl w:ilvl="3" w:tplc="E592BD7C">
      <w:start w:val="1"/>
      <w:numFmt w:val="bullet"/>
      <w:lvlText w:val="•"/>
      <w:lvlJc w:val="left"/>
      <w:pPr>
        <w:ind w:left="1910" w:hanging="768"/>
      </w:pPr>
      <w:rPr>
        <w:rFonts w:hint="default"/>
      </w:rPr>
    </w:lvl>
    <w:lvl w:ilvl="4" w:tplc="E94E00A8">
      <w:start w:val="1"/>
      <w:numFmt w:val="bullet"/>
      <w:lvlText w:val="•"/>
      <w:lvlJc w:val="left"/>
      <w:pPr>
        <w:ind w:left="2294" w:hanging="768"/>
      </w:pPr>
      <w:rPr>
        <w:rFonts w:hint="default"/>
      </w:rPr>
    </w:lvl>
    <w:lvl w:ilvl="5" w:tplc="85AA5762">
      <w:start w:val="1"/>
      <w:numFmt w:val="bullet"/>
      <w:lvlText w:val="•"/>
      <w:lvlJc w:val="left"/>
      <w:pPr>
        <w:ind w:left="2677" w:hanging="768"/>
      </w:pPr>
      <w:rPr>
        <w:rFonts w:hint="default"/>
      </w:rPr>
    </w:lvl>
    <w:lvl w:ilvl="6" w:tplc="BB8C9890">
      <w:start w:val="1"/>
      <w:numFmt w:val="bullet"/>
      <w:lvlText w:val="•"/>
      <w:lvlJc w:val="left"/>
      <w:pPr>
        <w:ind w:left="3061" w:hanging="768"/>
      </w:pPr>
      <w:rPr>
        <w:rFonts w:hint="default"/>
      </w:rPr>
    </w:lvl>
    <w:lvl w:ilvl="7" w:tplc="71E28434">
      <w:start w:val="1"/>
      <w:numFmt w:val="bullet"/>
      <w:lvlText w:val="•"/>
      <w:lvlJc w:val="left"/>
      <w:pPr>
        <w:ind w:left="3444" w:hanging="768"/>
      </w:pPr>
      <w:rPr>
        <w:rFonts w:hint="default"/>
      </w:rPr>
    </w:lvl>
    <w:lvl w:ilvl="8" w:tplc="5F36F9D0">
      <w:start w:val="1"/>
      <w:numFmt w:val="bullet"/>
      <w:lvlText w:val="•"/>
      <w:lvlJc w:val="left"/>
      <w:pPr>
        <w:ind w:left="3828" w:hanging="768"/>
      </w:pPr>
      <w:rPr>
        <w:rFonts w:hint="default"/>
      </w:rPr>
    </w:lvl>
  </w:abstractNum>
  <w:abstractNum w:abstractNumId="7" w15:restartNumberingAfterBreak="0">
    <w:nsid w:val="38F26B20"/>
    <w:multiLevelType w:val="hybridMultilevel"/>
    <w:tmpl w:val="2ED64402"/>
    <w:lvl w:ilvl="0" w:tplc="4C28FE34">
      <w:start w:val="3"/>
      <w:numFmt w:val="decimal"/>
      <w:lvlText w:val="%1"/>
      <w:lvlJc w:val="left"/>
      <w:pPr>
        <w:ind w:left="768" w:hanging="768"/>
      </w:pPr>
      <w:rPr>
        <w:rFonts w:ascii="Cambria" w:eastAsia="Cambria" w:hAnsi="Cambria" w:hint="default"/>
        <w:w w:val="101"/>
        <w:sz w:val="19"/>
        <w:szCs w:val="19"/>
      </w:rPr>
    </w:lvl>
    <w:lvl w:ilvl="1" w:tplc="B020362A">
      <w:numFmt w:val="none"/>
      <w:lvlText w:val=""/>
      <w:lvlJc w:val="left"/>
      <w:pPr>
        <w:tabs>
          <w:tab w:val="num" w:pos="360"/>
        </w:tabs>
      </w:pPr>
    </w:lvl>
    <w:lvl w:ilvl="2" w:tplc="60EC93FA">
      <w:start w:val="1"/>
      <w:numFmt w:val="bullet"/>
      <w:lvlText w:val="•"/>
      <w:lvlJc w:val="left"/>
      <w:pPr>
        <w:ind w:left="1527" w:hanging="768"/>
      </w:pPr>
      <w:rPr>
        <w:rFonts w:hint="default"/>
      </w:rPr>
    </w:lvl>
    <w:lvl w:ilvl="3" w:tplc="5DBA2826">
      <w:start w:val="1"/>
      <w:numFmt w:val="bullet"/>
      <w:lvlText w:val="•"/>
      <w:lvlJc w:val="left"/>
      <w:pPr>
        <w:ind w:left="1910" w:hanging="768"/>
      </w:pPr>
      <w:rPr>
        <w:rFonts w:hint="default"/>
      </w:rPr>
    </w:lvl>
    <w:lvl w:ilvl="4" w:tplc="B1A82E8A">
      <w:start w:val="1"/>
      <w:numFmt w:val="bullet"/>
      <w:lvlText w:val="•"/>
      <w:lvlJc w:val="left"/>
      <w:pPr>
        <w:ind w:left="2294" w:hanging="768"/>
      </w:pPr>
      <w:rPr>
        <w:rFonts w:hint="default"/>
      </w:rPr>
    </w:lvl>
    <w:lvl w:ilvl="5" w:tplc="E0A010BC">
      <w:start w:val="1"/>
      <w:numFmt w:val="bullet"/>
      <w:lvlText w:val="•"/>
      <w:lvlJc w:val="left"/>
      <w:pPr>
        <w:ind w:left="2677" w:hanging="768"/>
      </w:pPr>
      <w:rPr>
        <w:rFonts w:hint="default"/>
      </w:rPr>
    </w:lvl>
    <w:lvl w:ilvl="6" w:tplc="4F7CCF9A">
      <w:start w:val="1"/>
      <w:numFmt w:val="bullet"/>
      <w:lvlText w:val="•"/>
      <w:lvlJc w:val="left"/>
      <w:pPr>
        <w:ind w:left="3061" w:hanging="768"/>
      </w:pPr>
      <w:rPr>
        <w:rFonts w:hint="default"/>
      </w:rPr>
    </w:lvl>
    <w:lvl w:ilvl="7" w:tplc="E8709AC6">
      <w:start w:val="1"/>
      <w:numFmt w:val="bullet"/>
      <w:lvlText w:val="•"/>
      <w:lvlJc w:val="left"/>
      <w:pPr>
        <w:ind w:left="3444" w:hanging="768"/>
      </w:pPr>
      <w:rPr>
        <w:rFonts w:hint="default"/>
      </w:rPr>
    </w:lvl>
    <w:lvl w:ilvl="8" w:tplc="42A63A96">
      <w:start w:val="1"/>
      <w:numFmt w:val="bullet"/>
      <w:lvlText w:val="•"/>
      <w:lvlJc w:val="left"/>
      <w:pPr>
        <w:ind w:left="3828" w:hanging="768"/>
      </w:pPr>
      <w:rPr>
        <w:rFonts w:hint="default"/>
      </w:rPr>
    </w:lvl>
  </w:abstractNum>
  <w:abstractNum w:abstractNumId="8" w15:restartNumberingAfterBreak="0">
    <w:nsid w:val="421C73FF"/>
    <w:multiLevelType w:val="multilevel"/>
    <w:tmpl w:val="7ED05892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4F069E5"/>
    <w:multiLevelType w:val="hybridMultilevel"/>
    <w:tmpl w:val="79F082F8"/>
    <w:lvl w:ilvl="0" w:tplc="D3E6B150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4D310B50"/>
    <w:multiLevelType w:val="multilevel"/>
    <w:tmpl w:val="3DFAF02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E6B255B"/>
    <w:multiLevelType w:val="multilevel"/>
    <w:tmpl w:val="BB0E7D4A"/>
    <w:lvl w:ilvl="0">
      <w:start w:val="3"/>
      <w:numFmt w:val="decimal"/>
      <w:lvlText w:val="%1"/>
      <w:lvlJc w:val="left"/>
      <w:pPr>
        <w:ind w:left="360" w:hanging="360"/>
      </w:pPr>
      <w:rPr>
        <w:rFonts w:eastAsia="Calibri" w:hAnsi="Calibri"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="Calibri" w:hAnsi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Ansi="Calibri" w:cs="Times New Roman" w:hint="default"/>
      </w:rPr>
    </w:lvl>
    <w:lvl w:ilvl="3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Ansi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Ansi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Ansi="Calibri" w:cs="Times New Roman" w:hint="default"/>
      </w:rPr>
    </w:lvl>
  </w:abstractNum>
  <w:abstractNum w:abstractNumId="12" w15:restartNumberingAfterBreak="0">
    <w:nsid w:val="4F9B3439"/>
    <w:multiLevelType w:val="hybridMultilevel"/>
    <w:tmpl w:val="43C89EBC"/>
    <w:lvl w:ilvl="0" w:tplc="D3E6B150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68666477"/>
    <w:multiLevelType w:val="multilevel"/>
    <w:tmpl w:val="04F20D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3B07B51"/>
    <w:multiLevelType w:val="hybridMultilevel"/>
    <w:tmpl w:val="95CC423A"/>
    <w:lvl w:ilvl="0" w:tplc="06F8BFD2">
      <w:start w:val="4"/>
      <w:numFmt w:val="decimal"/>
      <w:lvlText w:val="%1"/>
      <w:lvlJc w:val="left"/>
      <w:pPr>
        <w:ind w:left="768" w:hanging="768"/>
      </w:pPr>
      <w:rPr>
        <w:rFonts w:hint="default"/>
      </w:rPr>
    </w:lvl>
    <w:lvl w:ilvl="1" w:tplc="682A83EE">
      <w:numFmt w:val="none"/>
      <w:lvlText w:val=""/>
      <w:lvlJc w:val="left"/>
      <w:pPr>
        <w:tabs>
          <w:tab w:val="num" w:pos="360"/>
        </w:tabs>
      </w:pPr>
    </w:lvl>
    <w:lvl w:ilvl="2" w:tplc="E4205CA6">
      <w:start w:val="1"/>
      <w:numFmt w:val="bullet"/>
      <w:lvlText w:val="—"/>
      <w:lvlJc w:val="left"/>
      <w:pPr>
        <w:ind w:left="1048" w:hanging="281"/>
      </w:pPr>
      <w:rPr>
        <w:rFonts w:ascii="Cambria" w:eastAsia="Cambria" w:hAnsi="Cambria" w:hint="default"/>
        <w:w w:val="101"/>
        <w:sz w:val="19"/>
        <w:szCs w:val="19"/>
      </w:rPr>
    </w:lvl>
    <w:lvl w:ilvl="3" w:tplc="B404B4AE">
      <w:start w:val="1"/>
      <w:numFmt w:val="bullet"/>
      <w:lvlText w:val="•"/>
      <w:lvlJc w:val="left"/>
      <w:pPr>
        <w:ind w:left="1830" w:hanging="281"/>
      </w:pPr>
      <w:rPr>
        <w:rFonts w:hint="default"/>
      </w:rPr>
    </w:lvl>
    <w:lvl w:ilvl="4" w:tplc="2AF461CC">
      <w:start w:val="1"/>
      <w:numFmt w:val="bullet"/>
      <w:lvlText w:val="•"/>
      <w:lvlJc w:val="left"/>
      <w:pPr>
        <w:ind w:left="2225" w:hanging="281"/>
      </w:pPr>
      <w:rPr>
        <w:rFonts w:hint="default"/>
      </w:rPr>
    </w:lvl>
    <w:lvl w:ilvl="5" w:tplc="4A7851C6">
      <w:start w:val="1"/>
      <w:numFmt w:val="bullet"/>
      <w:lvlText w:val="•"/>
      <w:lvlJc w:val="left"/>
      <w:pPr>
        <w:ind w:left="2620" w:hanging="281"/>
      </w:pPr>
      <w:rPr>
        <w:rFonts w:hint="default"/>
      </w:rPr>
    </w:lvl>
    <w:lvl w:ilvl="6" w:tplc="89F02474">
      <w:start w:val="1"/>
      <w:numFmt w:val="bullet"/>
      <w:lvlText w:val="•"/>
      <w:lvlJc w:val="left"/>
      <w:pPr>
        <w:ind w:left="3015" w:hanging="281"/>
      </w:pPr>
      <w:rPr>
        <w:rFonts w:hint="default"/>
      </w:rPr>
    </w:lvl>
    <w:lvl w:ilvl="7" w:tplc="E4369D72">
      <w:start w:val="1"/>
      <w:numFmt w:val="bullet"/>
      <w:lvlText w:val="•"/>
      <w:lvlJc w:val="left"/>
      <w:pPr>
        <w:ind w:left="3410" w:hanging="281"/>
      </w:pPr>
      <w:rPr>
        <w:rFonts w:hint="default"/>
      </w:rPr>
    </w:lvl>
    <w:lvl w:ilvl="8" w:tplc="91D07038">
      <w:start w:val="1"/>
      <w:numFmt w:val="bullet"/>
      <w:lvlText w:val="•"/>
      <w:lvlJc w:val="left"/>
      <w:pPr>
        <w:ind w:left="3805" w:hanging="281"/>
      </w:pPr>
      <w:rPr>
        <w:rFonts w:hint="default"/>
      </w:rPr>
    </w:lvl>
  </w:abstractNum>
  <w:abstractNum w:abstractNumId="15" w15:restartNumberingAfterBreak="0">
    <w:nsid w:val="75B5708E"/>
    <w:multiLevelType w:val="multilevel"/>
    <w:tmpl w:val="742072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78076327">
    <w:abstractNumId w:val="10"/>
  </w:num>
  <w:num w:numId="2" w16cid:durableId="1761174709">
    <w:abstractNumId w:val="6"/>
  </w:num>
  <w:num w:numId="3" w16cid:durableId="913124413">
    <w:abstractNumId w:val="7"/>
  </w:num>
  <w:num w:numId="4" w16cid:durableId="586310381">
    <w:abstractNumId w:val="11"/>
  </w:num>
  <w:num w:numId="5" w16cid:durableId="1101492714">
    <w:abstractNumId w:val="14"/>
  </w:num>
  <w:num w:numId="6" w16cid:durableId="2058163652">
    <w:abstractNumId w:val="5"/>
  </w:num>
  <w:num w:numId="7" w16cid:durableId="520363009">
    <w:abstractNumId w:val="15"/>
  </w:num>
  <w:num w:numId="8" w16cid:durableId="298607499">
    <w:abstractNumId w:val="13"/>
  </w:num>
  <w:num w:numId="9" w16cid:durableId="1922182408">
    <w:abstractNumId w:val="8"/>
  </w:num>
  <w:num w:numId="10" w16cid:durableId="1311859269">
    <w:abstractNumId w:val="9"/>
  </w:num>
  <w:num w:numId="11" w16cid:durableId="2089811986">
    <w:abstractNumId w:val="12"/>
  </w:num>
  <w:num w:numId="12" w16cid:durableId="1143038020">
    <w:abstractNumId w:val="3"/>
  </w:num>
  <w:num w:numId="13" w16cid:durableId="407657332">
    <w:abstractNumId w:val="4"/>
  </w:num>
  <w:num w:numId="14" w16cid:durableId="502161901">
    <w:abstractNumId w:val="1"/>
  </w:num>
  <w:num w:numId="15" w16cid:durableId="2069497998">
    <w:abstractNumId w:val="2"/>
  </w:num>
  <w:num w:numId="16" w16cid:durableId="39374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435"/>
    <w:rsid w:val="00015FE0"/>
    <w:rsid w:val="00020BB9"/>
    <w:rsid w:val="00025E19"/>
    <w:rsid w:val="00027EF0"/>
    <w:rsid w:val="00031326"/>
    <w:rsid w:val="000323B4"/>
    <w:rsid w:val="000B3435"/>
    <w:rsid w:val="000D04EA"/>
    <w:rsid w:val="000E237C"/>
    <w:rsid w:val="000E27D3"/>
    <w:rsid w:val="000F51B3"/>
    <w:rsid w:val="00115D53"/>
    <w:rsid w:val="00123281"/>
    <w:rsid w:val="0015086A"/>
    <w:rsid w:val="00152AE6"/>
    <w:rsid w:val="00155476"/>
    <w:rsid w:val="00164C91"/>
    <w:rsid w:val="00184BC6"/>
    <w:rsid w:val="001A4B56"/>
    <w:rsid w:val="001A5E83"/>
    <w:rsid w:val="001F57ED"/>
    <w:rsid w:val="0021574E"/>
    <w:rsid w:val="00217064"/>
    <w:rsid w:val="00257E91"/>
    <w:rsid w:val="00271D59"/>
    <w:rsid w:val="00272E17"/>
    <w:rsid w:val="00280FA5"/>
    <w:rsid w:val="002B6EEB"/>
    <w:rsid w:val="002B76B2"/>
    <w:rsid w:val="002B7808"/>
    <w:rsid w:val="002D49E2"/>
    <w:rsid w:val="002E5CCB"/>
    <w:rsid w:val="002F3CE5"/>
    <w:rsid w:val="00300CFB"/>
    <w:rsid w:val="00302D71"/>
    <w:rsid w:val="00314D12"/>
    <w:rsid w:val="003464BA"/>
    <w:rsid w:val="0035324C"/>
    <w:rsid w:val="0035623B"/>
    <w:rsid w:val="003756CA"/>
    <w:rsid w:val="003A594C"/>
    <w:rsid w:val="003B52ED"/>
    <w:rsid w:val="003C1E79"/>
    <w:rsid w:val="003D1726"/>
    <w:rsid w:val="004163D8"/>
    <w:rsid w:val="00457464"/>
    <w:rsid w:val="00482D79"/>
    <w:rsid w:val="00484928"/>
    <w:rsid w:val="00490744"/>
    <w:rsid w:val="004923A6"/>
    <w:rsid w:val="004A012E"/>
    <w:rsid w:val="004B380A"/>
    <w:rsid w:val="004F1848"/>
    <w:rsid w:val="0054626F"/>
    <w:rsid w:val="005D6D97"/>
    <w:rsid w:val="005E4DB5"/>
    <w:rsid w:val="005F79CA"/>
    <w:rsid w:val="00604388"/>
    <w:rsid w:val="00615EE9"/>
    <w:rsid w:val="006208A9"/>
    <w:rsid w:val="006350FA"/>
    <w:rsid w:val="00666B14"/>
    <w:rsid w:val="006B07C0"/>
    <w:rsid w:val="006E3CA0"/>
    <w:rsid w:val="00701EEE"/>
    <w:rsid w:val="00716182"/>
    <w:rsid w:val="0071690E"/>
    <w:rsid w:val="00721202"/>
    <w:rsid w:val="007378AB"/>
    <w:rsid w:val="00745771"/>
    <w:rsid w:val="00745C40"/>
    <w:rsid w:val="00763192"/>
    <w:rsid w:val="00767549"/>
    <w:rsid w:val="0077351B"/>
    <w:rsid w:val="007F24EA"/>
    <w:rsid w:val="007F3032"/>
    <w:rsid w:val="00816D98"/>
    <w:rsid w:val="00817DED"/>
    <w:rsid w:val="008216BC"/>
    <w:rsid w:val="00825166"/>
    <w:rsid w:val="00836BEC"/>
    <w:rsid w:val="00840F30"/>
    <w:rsid w:val="00844047"/>
    <w:rsid w:val="00844D67"/>
    <w:rsid w:val="008532FF"/>
    <w:rsid w:val="00865267"/>
    <w:rsid w:val="008768ED"/>
    <w:rsid w:val="00884408"/>
    <w:rsid w:val="0089081A"/>
    <w:rsid w:val="008A0281"/>
    <w:rsid w:val="008D5435"/>
    <w:rsid w:val="008E0C50"/>
    <w:rsid w:val="008F0AE0"/>
    <w:rsid w:val="008F2AAF"/>
    <w:rsid w:val="00903C37"/>
    <w:rsid w:val="00915D0F"/>
    <w:rsid w:val="009219F6"/>
    <w:rsid w:val="00931BDB"/>
    <w:rsid w:val="0094461C"/>
    <w:rsid w:val="00944A14"/>
    <w:rsid w:val="00965A6C"/>
    <w:rsid w:val="00971DEF"/>
    <w:rsid w:val="00984153"/>
    <w:rsid w:val="00992DCF"/>
    <w:rsid w:val="0099502A"/>
    <w:rsid w:val="00997EC1"/>
    <w:rsid w:val="009D253F"/>
    <w:rsid w:val="00A079F0"/>
    <w:rsid w:val="00A34437"/>
    <w:rsid w:val="00A73F24"/>
    <w:rsid w:val="00A869A1"/>
    <w:rsid w:val="00A86BE0"/>
    <w:rsid w:val="00AD7F06"/>
    <w:rsid w:val="00AF16DA"/>
    <w:rsid w:val="00B231E6"/>
    <w:rsid w:val="00B25342"/>
    <w:rsid w:val="00B33B82"/>
    <w:rsid w:val="00B449EF"/>
    <w:rsid w:val="00B8461C"/>
    <w:rsid w:val="00B86E37"/>
    <w:rsid w:val="00BC225C"/>
    <w:rsid w:val="00BD5D67"/>
    <w:rsid w:val="00BE71F8"/>
    <w:rsid w:val="00C05FBF"/>
    <w:rsid w:val="00C5143D"/>
    <w:rsid w:val="00C65EFC"/>
    <w:rsid w:val="00CD2255"/>
    <w:rsid w:val="00CD3E5C"/>
    <w:rsid w:val="00CE28C1"/>
    <w:rsid w:val="00CF393C"/>
    <w:rsid w:val="00CF7CFC"/>
    <w:rsid w:val="00D241DD"/>
    <w:rsid w:val="00D3264F"/>
    <w:rsid w:val="00D42B3E"/>
    <w:rsid w:val="00D7208C"/>
    <w:rsid w:val="00D77E08"/>
    <w:rsid w:val="00DB09C4"/>
    <w:rsid w:val="00DE53AF"/>
    <w:rsid w:val="00E00587"/>
    <w:rsid w:val="00E126A9"/>
    <w:rsid w:val="00E57640"/>
    <w:rsid w:val="00EB4755"/>
    <w:rsid w:val="00ED0261"/>
    <w:rsid w:val="00EF18F7"/>
    <w:rsid w:val="00EF2E7D"/>
    <w:rsid w:val="00F17C41"/>
    <w:rsid w:val="00F362AF"/>
    <w:rsid w:val="00F63091"/>
    <w:rsid w:val="00FB737C"/>
    <w:rsid w:val="00FC466F"/>
    <w:rsid w:val="00FE76E5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FD1F1"/>
  <w15:docId w15:val="{84B1C26F-1E32-4637-ADDB-A5DE2E1C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05F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FBF"/>
  </w:style>
  <w:style w:type="paragraph" w:styleId="Footer">
    <w:name w:val="footer"/>
    <w:basedOn w:val="Normal"/>
    <w:link w:val="FooterChar"/>
    <w:uiPriority w:val="99"/>
    <w:unhideWhenUsed/>
    <w:rsid w:val="00C05F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FBF"/>
  </w:style>
  <w:style w:type="paragraph" w:styleId="ListParagraph">
    <w:name w:val="List Paragraph"/>
    <w:basedOn w:val="Normal"/>
    <w:uiPriority w:val="34"/>
    <w:qFormat/>
    <w:rsid w:val="00E576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2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26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7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6E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6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6E5"/>
    <w:rPr>
      <w:b/>
      <w:bCs/>
    </w:rPr>
  </w:style>
  <w:style w:type="paragraph" w:styleId="Revision">
    <w:name w:val="Revision"/>
    <w:hidden/>
    <w:uiPriority w:val="99"/>
    <w:semiHidden/>
    <w:rsid w:val="00666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18DBD-1BDD-44D5-B3CF-679D24B03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4880</Words>
  <Characters>27819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Majlinda Hoxha</dc:creator>
  <cp:lastModifiedBy>Jonida Gjokuta</cp:lastModifiedBy>
  <cp:revision>2</cp:revision>
  <dcterms:created xsi:type="dcterms:W3CDTF">2024-05-21T10:15:00Z</dcterms:created>
  <dcterms:modified xsi:type="dcterms:W3CDTF">2024-05-21T10:15:00Z</dcterms:modified>
</cp:coreProperties>
</file>