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ADB7" w14:textId="77777777" w:rsidR="00A56E2A" w:rsidRPr="00515900" w:rsidRDefault="00DD019C" w:rsidP="00C04E0A">
      <w:pPr>
        <w:spacing w:line="276" w:lineRule="auto"/>
        <w:ind w:left="180"/>
        <w:jc w:val="center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515900">
        <w:rPr>
          <w:rFonts w:ascii="Arial Narrow" w:hAnsi="Arial Narrow"/>
          <w:b/>
          <w:bCs/>
          <w:sz w:val="22"/>
          <w:szCs w:val="22"/>
        </w:rPr>
        <w:t>L</w:t>
      </w:r>
      <w:r w:rsidR="002F5453" w:rsidRPr="00515900">
        <w:rPr>
          <w:rFonts w:ascii="Arial Narrow" w:hAnsi="Arial Narrow"/>
          <w:b/>
          <w:bCs/>
          <w:sz w:val="22"/>
          <w:szCs w:val="22"/>
        </w:rPr>
        <w:t>ë</w:t>
      </w:r>
      <w:r w:rsidRPr="00515900">
        <w:rPr>
          <w:rFonts w:ascii="Arial Narrow" w:hAnsi="Arial Narrow"/>
          <w:b/>
          <w:bCs/>
          <w:sz w:val="22"/>
          <w:szCs w:val="22"/>
        </w:rPr>
        <w:t>shimi</w:t>
      </w:r>
      <w:proofErr w:type="spellEnd"/>
      <w:r w:rsidRPr="00515900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2F5453" w:rsidRPr="00515900">
        <w:rPr>
          <w:rFonts w:ascii="Arial Narrow" w:hAnsi="Arial Narrow"/>
          <w:b/>
          <w:bCs/>
          <w:sz w:val="22"/>
          <w:szCs w:val="22"/>
        </w:rPr>
        <w:t>i</w:t>
      </w:r>
      <w:proofErr w:type="spellEnd"/>
      <w:r w:rsidRPr="00515900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515900">
        <w:rPr>
          <w:rFonts w:ascii="Arial Narrow" w:hAnsi="Arial Narrow"/>
          <w:b/>
          <w:bCs/>
          <w:sz w:val="22"/>
          <w:szCs w:val="22"/>
        </w:rPr>
        <w:t>Kategorizimit</w:t>
      </w:r>
      <w:proofErr w:type="spellEnd"/>
      <w:r w:rsidRPr="00515900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2F5453" w:rsidRPr="00515900">
        <w:rPr>
          <w:rFonts w:ascii="Arial Narrow" w:hAnsi="Arial Narrow"/>
          <w:b/>
          <w:bCs/>
          <w:sz w:val="22"/>
          <w:szCs w:val="22"/>
        </w:rPr>
        <w:t>t</w:t>
      </w:r>
      <w:r w:rsidRPr="00515900">
        <w:rPr>
          <w:rFonts w:ascii="Arial Narrow" w:hAnsi="Arial Narrow"/>
          <w:b/>
          <w:bCs/>
          <w:sz w:val="22"/>
          <w:szCs w:val="22"/>
        </w:rPr>
        <w:t>ë</w:t>
      </w:r>
      <w:proofErr w:type="spellEnd"/>
      <w:r w:rsidR="0071139C" w:rsidRPr="00515900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1139C" w:rsidRPr="00515900">
        <w:rPr>
          <w:rFonts w:ascii="Arial Narrow" w:hAnsi="Arial Narrow"/>
          <w:b/>
          <w:bCs/>
          <w:sz w:val="22"/>
          <w:szCs w:val="22"/>
        </w:rPr>
        <w:t>Tipit</w:t>
      </w:r>
      <w:proofErr w:type="spellEnd"/>
      <w:r w:rsidR="0071139C" w:rsidRPr="00515900">
        <w:rPr>
          <w:rFonts w:ascii="Arial Narrow" w:hAnsi="Arial Narrow"/>
          <w:b/>
          <w:bCs/>
          <w:sz w:val="22"/>
          <w:szCs w:val="22"/>
        </w:rPr>
        <w:t xml:space="preserve"> SPH </w:t>
      </w:r>
      <w:proofErr w:type="spellStart"/>
      <w:r w:rsidR="002F5453" w:rsidRPr="00515900">
        <w:rPr>
          <w:rFonts w:ascii="Arial Narrow" w:hAnsi="Arial Narrow"/>
          <w:b/>
          <w:bCs/>
          <w:sz w:val="22"/>
          <w:szCs w:val="22"/>
        </w:rPr>
        <w:t>o</w:t>
      </w:r>
      <w:r w:rsidR="0071139C" w:rsidRPr="00515900">
        <w:rPr>
          <w:rFonts w:ascii="Arial Narrow" w:hAnsi="Arial Narrow"/>
          <w:b/>
          <w:bCs/>
          <w:sz w:val="22"/>
          <w:szCs w:val="22"/>
        </w:rPr>
        <w:t>se</w:t>
      </w:r>
      <w:proofErr w:type="spellEnd"/>
      <w:r w:rsidR="0071139C" w:rsidRPr="00515900">
        <w:rPr>
          <w:rFonts w:ascii="Arial Narrow" w:hAnsi="Arial Narrow"/>
          <w:b/>
          <w:bCs/>
          <w:sz w:val="22"/>
          <w:szCs w:val="22"/>
        </w:rPr>
        <w:t xml:space="preserve"> MPH (</w:t>
      </w:r>
      <w:proofErr w:type="spellStart"/>
      <w:r w:rsidR="0071139C" w:rsidRPr="00515900">
        <w:rPr>
          <w:rFonts w:ascii="Arial Narrow" w:hAnsi="Arial Narrow"/>
          <w:b/>
          <w:bCs/>
          <w:sz w:val="22"/>
          <w:szCs w:val="22"/>
        </w:rPr>
        <w:t>Helikopter</w:t>
      </w:r>
      <w:r w:rsidR="002F5453" w:rsidRPr="00515900">
        <w:rPr>
          <w:rFonts w:ascii="Arial Narrow" w:hAnsi="Arial Narrow"/>
          <w:b/>
          <w:bCs/>
          <w:sz w:val="22"/>
          <w:szCs w:val="22"/>
        </w:rPr>
        <w:t>ë</w:t>
      </w:r>
      <w:proofErr w:type="spellEnd"/>
      <w:r w:rsidR="0071139C" w:rsidRPr="00515900">
        <w:rPr>
          <w:rFonts w:ascii="Arial Narrow" w:hAnsi="Arial Narrow"/>
          <w:b/>
          <w:bCs/>
          <w:sz w:val="22"/>
          <w:szCs w:val="22"/>
        </w:rPr>
        <w:t xml:space="preserve"> </w:t>
      </w:r>
      <w:r w:rsidR="002F5453" w:rsidRPr="00515900">
        <w:rPr>
          <w:rFonts w:ascii="Arial Narrow" w:hAnsi="Arial Narrow"/>
          <w:b/>
          <w:bCs/>
          <w:sz w:val="22"/>
          <w:szCs w:val="22"/>
        </w:rPr>
        <w:t>m</w:t>
      </w:r>
      <w:r w:rsidR="0071139C" w:rsidRPr="00515900">
        <w:rPr>
          <w:rFonts w:ascii="Arial Narrow" w:hAnsi="Arial Narrow"/>
          <w:b/>
          <w:bCs/>
          <w:sz w:val="22"/>
          <w:szCs w:val="22"/>
        </w:rPr>
        <w:t xml:space="preserve">e </w:t>
      </w:r>
      <w:proofErr w:type="spellStart"/>
      <w:r w:rsidR="002F5453" w:rsidRPr="00515900">
        <w:rPr>
          <w:rFonts w:ascii="Arial Narrow" w:hAnsi="Arial Narrow"/>
          <w:b/>
          <w:bCs/>
          <w:sz w:val="22"/>
          <w:szCs w:val="22"/>
        </w:rPr>
        <w:t>n</w:t>
      </w:r>
      <w:r w:rsidR="0071139C" w:rsidRPr="00515900">
        <w:rPr>
          <w:rFonts w:ascii="Arial Narrow" w:hAnsi="Arial Narrow"/>
          <w:b/>
          <w:bCs/>
          <w:sz w:val="22"/>
          <w:szCs w:val="22"/>
        </w:rPr>
        <w:t>j</w:t>
      </w:r>
      <w:r w:rsidRPr="00515900">
        <w:rPr>
          <w:rFonts w:ascii="Arial Narrow" w:hAnsi="Arial Narrow"/>
          <w:b/>
          <w:bCs/>
          <w:sz w:val="22"/>
          <w:szCs w:val="22"/>
        </w:rPr>
        <w:t>ë</w:t>
      </w:r>
      <w:proofErr w:type="spellEnd"/>
      <w:r w:rsidR="0071139C" w:rsidRPr="00515900">
        <w:rPr>
          <w:rFonts w:ascii="Arial Narrow" w:hAnsi="Arial Narrow"/>
          <w:b/>
          <w:bCs/>
          <w:sz w:val="22"/>
          <w:szCs w:val="22"/>
        </w:rPr>
        <w:t xml:space="preserve"> Pilot </w:t>
      </w:r>
      <w:proofErr w:type="spellStart"/>
      <w:r w:rsidR="002F5453" w:rsidRPr="00515900">
        <w:rPr>
          <w:rFonts w:ascii="Arial Narrow" w:hAnsi="Arial Narrow"/>
          <w:b/>
          <w:bCs/>
          <w:sz w:val="22"/>
          <w:szCs w:val="22"/>
        </w:rPr>
        <w:t>o</w:t>
      </w:r>
      <w:r w:rsidR="0071139C" w:rsidRPr="00515900">
        <w:rPr>
          <w:rFonts w:ascii="Arial Narrow" w:hAnsi="Arial Narrow"/>
          <w:b/>
          <w:bCs/>
          <w:sz w:val="22"/>
          <w:szCs w:val="22"/>
        </w:rPr>
        <w:t>se</w:t>
      </w:r>
      <w:proofErr w:type="spellEnd"/>
      <w:r w:rsidR="0071139C" w:rsidRPr="00515900">
        <w:rPr>
          <w:rFonts w:ascii="Arial Narrow" w:hAnsi="Arial Narrow"/>
          <w:b/>
          <w:bCs/>
          <w:sz w:val="22"/>
          <w:szCs w:val="22"/>
        </w:rPr>
        <w:t xml:space="preserve"> Multi Pilot)-</w:t>
      </w:r>
      <w:r w:rsidR="002F5453" w:rsidRPr="00515900">
        <w:rPr>
          <w:rFonts w:ascii="Arial Narrow" w:hAnsi="Arial Narrow"/>
          <w:b/>
          <w:bCs/>
          <w:sz w:val="22"/>
          <w:szCs w:val="22"/>
        </w:rPr>
        <w:t>FCL. 720.H</w:t>
      </w:r>
    </w:p>
    <w:p w14:paraId="3CF3EBC5" w14:textId="2E1E8830" w:rsidR="00B66BC2" w:rsidRDefault="00B66BC2" w:rsidP="00C04E0A">
      <w:pPr>
        <w:spacing w:line="276" w:lineRule="auto"/>
        <w:ind w:left="180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515900">
        <w:rPr>
          <w:rFonts w:ascii="Arial Narrow" w:hAnsi="Arial Narrow"/>
          <w:b/>
          <w:bCs/>
          <w:i/>
          <w:iCs/>
          <w:sz w:val="22"/>
          <w:szCs w:val="22"/>
        </w:rPr>
        <w:t xml:space="preserve">Issue of a Type Rating SPH or MPH (Single Pilot or Multi Pilot Helicopters) – </w:t>
      </w:r>
      <w:r w:rsidR="002F5453" w:rsidRPr="00515900">
        <w:rPr>
          <w:rFonts w:ascii="Arial Narrow" w:hAnsi="Arial Narrow"/>
          <w:b/>
          <w:bCs/>
          <w:i/>
          <w:iCs/>
          <w:sz w:val="22"/>
          <w:szCs w:val="22"/>
        </w:rPr>
        <w:t>FCL. 720.H</w:t>
      </w:r>
    </w:p>
    <w:p w14:paraId="645B6DE1" w14:textId="77777777" w:rsidR="00515900" w:rsidRPr="00515900" w:rsidRDefault="00515900" w:rsidP="00627A28">
      <w:pPr>
        <w:spacing w:line="276" w:lineRule="auto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4A8B76F" w14:textId="521BDAFB" w:rsidR="00B66BC2" w:rsidRPr="004D51CC" w:rsidRDefault="00515900" w:rsidP="00F36E8F">
      <w:pPr>
        <w:pStyle w:val="Heading1"/>
        <w:shd w:val="clear" w:color="auto" w:fill="D9D9D9" w:themeFill="background1" w:themeFillShade="D9"/>
        <w:tabs>
          <w:tab w:val="left" w:pos="10512"/>
        </w:tabs>
        <w:kinsoku w:val="0"/>
        <w:overflowPunct w:val="0"/>
        <w:spacing w:before="60" w:line="276" w:lineRule="auto"/>
        <w:ind w:left="48"/>
        <w:jc w:val="center"/>
        <w:rPr>
          <w:rFonts w:ascii="Arial Narrow" w:hAnsi="Arial Narrow"/>
        </w:rPr>
      </w:pPr>
      <w:r w:rsidRPr="00F36E8F">
        <w:rPr>
          <w:rFonts w:ascii="Arial Narrow" w:hAnsi="Arial Narrow"/>
          <w:spacing w:val="3"/>
          <w:sz w:val="22"/>
          <w:szCs w:val="22"/>
        </w:rPr>
        <w:t xml:space="preserve">    1. </w:t>
      </w:r>
      <w:r w:rsidR="00C91198" w:rsidRPr="00F36E8F">
        <w:rPr>
          <w:rFonts w:ascii="Arial Narrow" w:hAnsi="Arial Narrow"/>
          <w:spacing w:val="3"/>
          <w:sz w:val="22"/>
          <w:szCs w:val="22"/>
        </w:rPr>
        <w:t xml:space="preserve">Tipi </w:t>
      </w:r>
      <w:proofErr w:type="spellStart"/>
      <w:r w:rsidR="00C91198" w:rsidRPr="00F36E8F">
        <w:rPr>
          <w:rFonts w:ascii="Arial Narrow" w:hAnsi="Arial Narrow"/>
          <w:spacing w:val="3"/>
          <w:sz w:val="22"/>
          <w:szCs w:val="22"/>
        </w:rPr>
        <w:t>i</w:t>
      </w:r>
      <w:proofErr w:type="spellEnd"/>
      <w:r w:rsidR="0071139C" w:rsidRPr="00F36E8F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="0071139C" w:rsidRPr="00F36E8F">
        <w:rPr>
          <w:rFonts w:ascii="Arial Narrow" w:hAnsi="Arial Narrow"/>
          <w:spacing w:val="3"/>
          <w:sz w:val="22"/>
          <w:szCs w:val="22"/>
        </w:rPr>
        <w:t>aplikimit</w:t>
      </w:r>
      <w:proofErr w:type="spellEnd"/>
      <w:r w:rsidRPr="00F36E8F">
        <w:rPr>
          <w:rFonts w:ascii="Arial Narrow" w:hAnsi="Arial Narrow"/>
          <w:spacing w:val="3"/>
        </w:rPr>
        <w:t>/</w:t>
      </w:r>
      <w:r w:rsidR="00B66BC2" w:rsidRPr="00F36E8F">
        <w:rPr>
          <w:rFonts w:ascii="Arial Narrow" w:hAnsi="Arial Narrow"/>
          <w:i/>
          <w:sz w:val="22"/>
          <w:szCs w:val="22"/>
        </w:rPr>
        <w:t>Type</w:t>
      </w:r>
      <w:r w:rsidR="00B66BC2" w:rsidRPr="00F36E8F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="00B66BC2" w:rsidRPr="00F36E8F">
        <w:rPr>
          <w:rFonts w:ascii="Arial Narrow" w:hAnsi="Arial Narrow"/>
          <w:i/>
          <w:sz w:val="22"/>
          <w:szCs w:val="22"/>
        </w:rPr>
        <w:t>of</w:t>
      </w:r>
      <w:r w:rsidR="00B66BC2" w:rsidRPr="00F36E8F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="00B66BC2" w:rsidRPr="00F36E8F">
        <w:rPr>
          <w:rFonts w:ascii="Arial Narrow" w:hAnsi="Arial Narrow"/>
          <w:i/>
          <w:sz w:val="22"/>
          <w:szCs w:val="22"/>
        </w:rPr>
        <w:t>application</w:t>
      </w:r>
      <w:r w:rsidR="00B66BC2" w:rsidRPr="00F36E8F">
        <w:rPr>
          <w:rFonts w:ascii="Arial Narrow" w:hAnsi="Arial Narrow"/>
          <w:i/>
          <w:w w:val="99"/>
          <w:sz w:val="16"/>
          <w:szCs w:val="16"/>
        </w:rPr>
        <w:t xml:space="preserve"> </w:t>
      </w:r>
      <w:r w:rsidR="00B66BC2" w:rsidRPr="00F36E8F">
        <w:rPr>
          <w:rFonts w:ascii="Arial Narrow" w:hAnsi="Arial Narrow"/>
        </w:rPr>
        <w:tab/>
      </w:r>
    </w:p>
    <w:p w14:paraId="0792197C" w14:textId="77777777" w:rsidR="00B66BC2" w:rsidRPr="004D51CC" w:rsidRDefault="00B66BC2" w:rsidP="00627A28">
      <w:pPr>
        <w:pStyle w:val="BodyText"/>
        <w:kinsoku w:val="0"/>
        <w:overflowPunct w:val="0"/>
        <w:spacing w:before="4" w:line="276" w:lineRule="auto"/>
        <w:ind w:left="0"/>
        <w:rPr>
          <w:rFonts w:ascii="Arial Narrow" w:hAnsi="Arial Narrow"/>
          <w:sz w:val="7"/>
          <w:szCs w:val="7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861"/>
        <w:gridCol w:w="1061"/>
        <w:gridCol w:w="624"/>
        <w:gridCol w:w="1680"/>
        <w:gridCol w:w="1594"/>
        <w:gridCol w:w="2387"/>
      </w:tblGrid>
      <w:tr w:rsidR="00117C52" w:rsidRPr="004D51CC" w14:paraId="230BABB9" w14:textId="77777777" w:rsidTr="00A2246D">
        <w:trPr>
          <w:trHeight w:hRule="exact" w:val="34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AE85CC7" w14:textId="77777777" w:rsidR="00626013" w:rsidRPr="004D51CC" w:rsidRDefault="00DD019C" w:rsidP="00627A28">
            <w:pPr>
              <w:pStyle w:val="TableParagraph"/>
              <w:kinsoku w:val="0"/>
              <w:overflowPunct w:val="0"/>
              <w:spacing w:before="103" w:line="276" w:lineRule="auto"/>
              <w:rPr>
                <w:rFonts w:ascii="Arial Narrow" w:hAnsi="Arial Narrow" w:cs="Arial"/>
                <w:w w:val="105"/>
                <w:sz w:val="20"/>
                <w:szCs w:val="20"/>
              </w:rPr>
            </w:pPr>
            <w:proofErr w:type="spellStart"/>
            <w:r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>Un</w:t>
            </w:r>
            <w:r w:rsidR="002F5453"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>ë</w:t>
            </w:r>
            <w:proofErr w:type="spellEnd"/>
            <w:r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>aplikoj</w:t>
            </w:r>
            <w:proofErr w:type="spellEnd"/>
            <w:r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>për</w:t>
            </w:r>
            <w:proofErr w:type="spellEnd"/>
            <w:r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>lë</w:t>
            </w:r>
            <w:r w:rsidR="00626013"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>shim</w:t>
            </w:r>
            <w:proofErr w:type="spellEnd"/>
            <w:r w:rsidR="00626013" w:rsidRPr="004D51CC">
              <w:rPr>
                <w:rFonts w:ascii="Arial Narrow" w:hAnsi="Arial Narrow" w:cs="Arial"/>
                <w:w w:val="105"/>
                <w:sz w:val="20"/>
                <w:szCs w:val="20"/>
              </w:rPr>
              <w:t xml:space="preserve"> </w:t>
            </w:r>
          </w:p>
          <w:p w14:paraId="0F3BF0A6" w14:textId="77777777" w:rsidR="00B66BC2" w:rsidRPr="004D51CC" w:rsidRDefault="00626013" w:rsidP="00627A28">
            <w:pPr>
              <w:pStyle w:val="TableParagraph"/>
              <w:kinsoku w:val="0"/>
              <w:overflowPunct w:val="0"/>
              <w:spacing w:before="103" w:line="276" w:lineRule="auto"/>
              <w:ind w:left="55"/>
              <w:rPr>
                <w:rFonts w:ascii="Arial Narrow" w:hAnsi="Arial Narrow"/>
              </w:rPr>
            </w:pPr>
            <w:proofErr w:type="spellStart"/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te</w:t>
            </w:r>
            <w:r w:rsidR="00B66BC2"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Iapply</w:t>
            </w:r>
            <w:proofErr w:type="spellEnd"/>
            <w:r w:rsidR="00B66BC2" w:rsidRPr="004D51CC">
              <w:rPr>
                <w:rFonts w:ascii="Arial Narrow" w:hAnsi="Arial Narrow" w:cs="Arial"/>
                <w:spacing w:val="-1"/>
                <w:w w:val="105"/>
                <w:sz w:val="17"/>
                <w:szCs w:val="17"/>
              </w:rPr>
              <w:t xml:space="preserve"> </w:t>
            </w:r>
            <w:r w:rsidR="00B66BC2"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for</w:t>
            </w:r>
            <w:r w:rsidR="00B66BC2" w:rsidRPr="004D51CC">
              <w:rPr>
                <w:rFonts w:ascii="Arial Narrow" w:hAnsi="Arial Narrow" w:cs="Arial"/>
                <w:spacing w:val="-2"/>
                <w:w w:val="105"/>
                <w:sz w:val="17"/>
                <w:szCs w:val="17"/>
              </w:rPr>
              <w:t xml:space="preserve"> </w:t>
            </w:r>
            <w:r w:rsidR="00B66BC2"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the</w:t>
            </w:r>
            <w:r w:rsidR="00B66BC2" w:rsidRPr="004D51CC">
              <w:rPr>
                <w:rFonts w:ascii="Arial Narrow" w:hAnsi="Arial Narrow" w:cs="Arial"/>
                <w:spacing w:val="-2"/>
                <w:w w:val="105"/>
                <w:sz w:val="17"/>
                <w:szCs w:val="17"/>
              </w:rPr>
              <w:t xml:space="preserve"> </w:t>
            </w:r>
            <w:r w:rsidR="00B66BC2"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issue</w:t>
            </w:r>
            <w:r w:rsidR="00B66BC2" w:rsidRPr="004D51CC">
              <w:rPr>
                <w:rFonts w:ascii="Arial Narrow" w:hAnsi="Arial Narrow" w:cs="Arial"/>
                <w:spacing w:val="-1"/>
                <w:w w:val="105"/>
                <w:sz w:val="17"/>
                <w:szCs w:val="17"/>
              </w:rPr>
              <w:t xml:space="preserve"> </w:t>
            </w:r>
            <w:r w:rsidR="00B66BC2"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of: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98BC62F" w14:textId="77777777" w:rsidR="00B66BC2" w:rsidRPr="004D51CC" w:rsidRDefault="00E17B1E" w:rsidP="00627A28">
            <w:pPr>
              <w:pStyle w:val="TableParagraph"/>
              <w:kinsoku w:val="0"/>
              <w:overflowPunct w:val="0"/>
              <w:spacing w:before="67" w:line="276" w:lineRule="auto"/>
              <w:ind w:left="288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45"/>
              </w:rPr>
              <w:t xml:space="preserve"> □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23E9D30" w14:textId="77777777" w:rsidR="00B66BC2" w:rsidRPr="004D51CC" w:rsidRDefault="00B66BC2" w:rsidP="00627A28">
            <w:pPr>
              <w:pStyle w:val="TableParagraph"/>
              <w:kinsoku w:val="0"/>
              <w:overflowPunct w:val="0"/>
              <w:spacing w:before="132" w:line="276" w:lineRule="auto"/>
              <w:ind w:left="10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Single-Pilot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7212968" w14:textId="77777777" w:rsidR="00B66BC2" w:rsidRPr="004D51CC" w:rsidRDefault="00B66BC2" w:rsidP="00627A28">
            <w:pPr>
              <w:pStyle w:val="TableParagraph"/>
              <w:kinsoku w:val="0"/>
              <w:overflowPunct w:val="0"/>
              <w:spacing w:before="67" w:line="276" w:lineRule="auto"/>
              <w:ind w:left="310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E3E54FE" w14:textId="77777777" w:rsidR="00B66BC2" w:rsidRPr="004D51CC" w:rsidRDefault="00B66BC2" w:rsidP="00627A28">
            <w:pPr>
              <w:pStyle w:val="TableParagraph"/>
              <w:kinsoku w:val="0"/>
              <w:overflowPunct w:val="0"/>
              <w:spacing w:before="132" w:line="276" w:lineRule="auto"/>
              <w:ind w:left="10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Single-Engine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84F88CA" w14:textId="77777777" w:rsidR="00B66BC2" w:rsidRPr="004D51CC" w:rsidRDefault="00B66BC2" w:rsidP="00627A28">
            <w:pPr>
              <w:pStyle w:val="ListParagraph"/>
              <w:numPr>
                <w:ilvl w:val="0"/>
                <w:numId w:val="18"/>
              </w:numPr>
              <w:tabs>
                <w:tab w:val="left" w:pos="874"/>
              </w:tabs>
              <w:kinsoku w:val="0"/>
              <w:overflowPunct w:val="0"/>
              <w:spacing w:before="67" w:line="276" w:lineRule="auto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PIC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E3F722B" w14:textId="77777777" w:rsidR="00B66BC2" w:rsidRPr="004D51CC" w:rsidRDefault="00B66BC2" w:rsidP="00627A28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5A5FA1C9" w14:textId="77777777" w:rsidTr="00E27AE6">
        <w:trPr>
          <w:trHeight w:hRule="exact" w:val="42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1C7925B" w14:textId="77777777" w:rsidR="00B66BC2" w:rsidRPr="004D51CC" w:rsidRDefault="00626013" w:rsidP="00627A28">
            <w:p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4D51CC">
              <w:rPr>
                <w:rFonts w:ascii="Arial Narrow" w:hAnsi="Arial Narrow"/>
                <w:i/>
                <w:sz w:val="18"/>
                <w:szCs w:val="18"/>
              </w:rPr>
              <w:t>I apply for the issue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0465EBD" w14:textId="77777777" w:rsidR="00B66BC2" w:rsidRPr="004D51CC" w:rsidRDefault="00A2246D" w:rsidP="00627A28">
            <w:pPr>
              <w:pStyle w:val="TableParagraph"/>
              <w:kinsoku w:val="0"/>
              <w:overflowPunct w:val="0"/>
              <w:spacing w:line="276" w:lineRule="auto"/>
              <w:ind w:left="288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45"/>
              </w:rPr>
              <w:t xml:space="preserve"> □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AD3C8C" w14:textId="77777777" w:rsidR="00B66BC2" w:rsidRPr="004D51CC" w:rsidRDefault="00B66BC2" w:rsidP="00627A28">
            <w:pPr>
              <w:pStyle w:val="TableParagraph"/>
              <w:kinsoku w:val="0"/>
              <w:overflowPunct w:val="0"/>
              <w:spacing w:before="39" w:line="276" w:lineRule="auto"/>
              <w:ind w:left="10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Multi-Pilot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F89011" w14:textId="77777777" w:rsidR="00B66BC2" w:rsidRPr="004D51CC" w:rsidRDefault="00A2246D" w:rsidP="00627A28">
            <w:pPr>
              <w:pStyle w:val="TableParagraph"/>
              <w:kinsoku w:val="0"/>
              <w:overflowPunct w:val="0"/>
              <w:spacing w:line="276" w:lineRule="auto"/>
              <w:ind w:left="31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45"/>
              </w:rPr>
              <w:t xml:space="preserve"> 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0BBA168" w14:textId="77777777" w:rsidR="00B66BC2" w:rsidRPr="004D51CC" w:rsidRDefault="00B66BC2" w:rsidP="00627A28">
            <w:pPr>
              <w:pStyle w:val="TableParagraph"/>
              <w:kinsoku w:val="0"/>
              <w:overflowPunct w:val="0"/>
              <w:spacing w:before="39" w:line="276" w:lineRule="auto"/>
              <w:ind w:left="10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Multi-Engine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92C0CB0" w14:textId="77777777" w:rsidR="00B66BC2" w:rsidRPr="004D51CC" w:rsidRDefault="00B66BC2" w:rsidP="00627A28">
            <w:pPr>
              <w:pStyle w:val="ListParagraph"/>
              <w:numPr>
                <w:ilvl w:val="0"/>
                <w:numId w:val="17"/>
              </w:numPr>
              <w:tabs>
                <w:tab w:val="left" w:pos="874"/>
              </w:tabs>
              <w:kinsoku w:val="0"/>
              <w:overflowPunct w:val="0"/>
              <w:spacing w:line="276" w:lineRule="auto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COPI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9EFAA28" w14:textId="77777777" w:rsidR="00B66BC2" w:rsidRPr="004D51CC" w:rsidRDefault="00B66BC2" w:rsidP="00627A28">
            <w:pPr>
              <w:pStyle w:val="TableParagraph"/>
              <w:tabs>
                <w:tab w:val="left" w:pos="2331"/>
              </w:tabs>
              <w:kinsoku w:val="0"/>
              <w:overflowPunct w:val="0"/>
              <w:spacing w:before="54" w:line="276" w:lineRule="auto"/>
              <w:ind w:left="281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A/C</w:t>
            </w:r>
            <w:r w:rsidRPr="004D51CC">
              <w:rPr>
                <w:rFonts w:ascii="Arial Narrow" w:hAnsi="Arial Narrow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Type:</w:t>
            </w:r>
            <w:r w:rsidRPr="004D51CC">
              <w:rPr>
                <w:rFonts w:ascii="Arial Narrow" w:hAnsi="Arial Narrow" w:cs="Arial"/>
                <w:spacing w:val="3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4"/>
                <w:sz w:val="17"/>
                <w:szCs w:val="17"/>
                <w:u w:val="single"/>
              </w:rPr>
              <w:t xml:space="preserve"> </w:t>
            </w:r>
            <w:r w:rsidRPr="004D51CC">
              <w:rPr>
                <w:rFonts w:ascii="Arial Narrow" w:hAnsi="Arial Narrow" w:cs="Arial"/>
                <w:sz w:val="17"/>
                <w:szCs w:val="17"/>
                <w:u w:val="single"/>
              </w:rPr>
              <w:tab/>
            </w:r>
          </w:p>
        </w:tc>
      </w:tr>
    </w:tbl>
    <w:p w14:paraId="21CE9362" w14:textId="77777777" w:rsidR="00B66BC2" w:rsidRPr="004D51CC" w:rsidRDefault="00B66BC2" w:rsidP="00627A28">
      <w:pPr>
        <w:pStyle w:val="BodyText"/>
        <w:numPr>
          <w:ilvl w:val="0"/>
          <w:numId w:val="16"/>
        </w:numPr>
        <w:tabs>
          <w:tab w:val="left" w:pos="577"/>
        </w:tabs>
        <w:kinsoku w:val="0"/>
        <w:overflowPunct w:val="0"/>
        <w:spacing w:before="7" w:line="276" w:lineRule="auto"/>
        <w:ind w:hanging="347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REPETITION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OF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PARTIAL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PASSED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SKILL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TEST</w:t>
      </w:r>
    </w:p>
    <w:p w14:paraId="0CF8D7A5" w14:textId="77777777" w:rsidR="00B66BC2" w:rsidRPr="004D51CC" w:rsidRDefault="00B66BC2" w:rsidP="00627A28">
      <w:pPr>
        <w:pStyle w:val="BodyText"/>
        <w:numPr>
          <w:ilvl w:val="0"/>
          <w:numId w:val="16"/>
        </w:numPr>
        <w:tabs>
          <w:tab w:val="left" w:pos="577"/>
          <w:tab w:val="left" w:pos="5504"/>
          <w:tab w:val="left" w:pos="9115"/>
        </w:tabs>
        <w:kinsoku w:val="0"/>
        <w:overflowPunct w:val="0"/>
        <w:spacing w:line="276" w:lineRule="auto"/>
        <w:ind w:hanging="347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REPETITION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OF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FAILED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SKILL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TEST</w:t>
      </w:r>
      <w:r w:rsidRPr="004D51CC">
        <w:rPr>
          <w:rFonts w:ascii="Arial Narrow" w:hAnsi="Arial Narrow"/>
          <w:w w:val="105"/>
        </w:rPr>
        <w:tab/>
      </w:r>
      <w:r w:rsidRPr="004D51CC">
        <w:rPr>
          <w:rFonts w:ascii="Arial Narrow" w:hAnsi="Arial Narrow"/>
          <w:w w:val="105"/>
          <w:position w:val="13"/>
        </w:rPr>
        <w:t>from</w:t>
      </w:r>
      <w:r w:rsidRPr="004D51CC">
        <w:rPr>
          <w:rFonts w:ascii="Arial Narrow" w:hAnsi="Arial Narrow"/>
          <w:spacing w:val="-6"/>
          <w:w w:val="105"/>
          <w:position w:val="13"/>
        </w:rPr>
        <w:t xml:space="preserve"> </w:t>
      </w:r>
      <w:r w:rsidRPr="004D51CC">
        <w:rPr>
          <w:rFonts w:ascii="Arial Narrow" w:hAnsi="Arial Narrow"/>
          <w:w w:val="105"/>
          <w:position w:val="13"/>
        </w:rPr>
        <w:t>date:</w:t>
      </w:r>
      <w:r w:rsidRPr="004D51CC">
        <w:rPr>
          <w:rFonts w:ascii="Arial Narrow" w:hAnsi="Arial Narrow"/>
          <w:position w:val="13"/>
        </w:rPr>
        <w:t xml:space="preserve"> </w:t>
      </w:r>
      <w:r w:rsidRPr="004D51CC">
        <w:rPr>
          <w:rFonts w:ascii="Arial Narrow" w:hAnsi="Arial Narrow"/>
          <w:spacing w:val="6"/>
          <w:position w:val="13"/>
        </w:rPr>
        <w:t xml:space="preserve"> </w:t>
      </w:r>
      <w:r w:rsidRPr="004D51CC">
        <w:rPr>
          <w:rFonts w:ascii="Arial Narrow" w:hAnsi="Arial Narrow"/>
          <w:w w:val="104"/>
          <w:position w:val="13"/>
          <w:u w:val="single"/>
        </w:rPr>
        <w:t xml:space="preserve"> </w:t>
      </w:r>
      <w:r w:rsidRPr="004D51CC">
        <w:rPr>
          <w:rFonts w:ascii="Arial Narrow" w:hAnsi="Arial Narrow"/>
          <w:position w:val="13"/>
          <w:u w:val="single"/>
        </w:rPr>
        <w:tab/>
      </w:r>
    </w:p>
    <w:p w14:paraId="41757B88" w14:textId="0FD01271" w:rsidR="00B66BC2" w:rsidRPr="004D51CC" w:rsidRDefault="00B66BC2" w:rsidP="00F36E8F">
      <w:pPr>
        <w:pStyle w:val="Heading1"/>
        <w:shd w:val="clear" w:color="auto" w:fill="D9D9D9" w:themeFill="background1" w:themeFillShade="D9"/>
        <w:tabs>
          <w:tab w:val="left" w:pos="10616"/>
        </w:tabs>
        <w:kinsoku w:val="0"/>
        <w:overflowPunct w:val="0"/>
        <w:spacing w:before="132" w:line="276" w:lineRule="auto"/>
        <w:ind w:left="152"/>
        <w:rPr>
          <w:rFonts w:ascii="Arial Narrow" w:hAnsi="Arial Narrow"/>
        </w:rPr>
      </w:pPr>
      <w:r w:rsidRPr="00F36E8F">
        <w:rPr>
          <w:rFonts w:ascii="Arial Narrow" w:hAnsi="Arial Narrow"/>
          <w:w w:val="99"/>
        </w:rPr>
        <w:t xml:space="preserve"> </w:t>
      </w:r>
      <w:r w:rsidRPr="00F36E8F">
        <w:rPr>
          <w:rFonts w:ascii="Arial Narrow" w:hAnsi="Arial Narrow"/>
        </w:rPr>
        <w:t xml:space="preserve">  </w:t>
      </w:r>
      <w:r w:rsidRPr="00F36E8F">
        <w:rPr>
          <w:rFonts w:ascii="Arial Narrow" w:hAnsi="Arial Narrow"/>
          <w:spacing w:val="-19"/>
        </w:rPr>
        <w:t xml:space="preserve"> </w:t>
      </w:r>
      <w:r w:rsidRPr="00F36E8F">
        <w:rPr>
          <w:rFonts w:ascii="Arial Narrow" w:hAnsi="Arial Narrow"/>
        </w:rPr>
        <w:t>2</w:t>
      </w:r>
      <w:r w:rsidR="00515900" w:rsidRPr="00F36E8F">
        <w:rPr>
          <w:rFonts w:ascii="Arial Narrow" w:hAnsi="Arial Narrow"/>
        </w:rPr>
        <w:t xml:space="preserve">. </w:t>
      </w:r>
      <w:r w:rsidRPr="00F36E8F">
        <w:rPr>
          <w:rFonts w:ascii="Arial Narrow" w:hAnsi="Arial Narrow"/>
        </w:rPr>
        <w:t xml:space="preserve"> </w:t>
      </w:r>
      <w:proofErr w:type="spellStart"/>
      <w:r w:rsidR="00C91198" w:rsidRPr="00F36E8F">
        <w:rPr>
          <w:rFonts w:ascii="Arial Narrow" w:hAnsi="Arial Narrow"/>
        </w:rPr>
        <w:t>Aplikanti</w:t>
      </w:r>
      <w:proofErr w:type="spellEnd"/>
      <w:r w:rsidR="00C91198" w:rsidRPr="00F36E8F">
        <w:rPr>
          <w:rFonts w:ascii="Arial Narrow" w:hAnsi="Arial Narrow"/>
        </w:rPr>
        <w:t xml:space="preserve"> /</w:t>
      </w:r>
      <w:r w:rsidRPr="00F36E8F">
        <w:rPr>
          <w:rFonts w:ascii="Arial Narrow" w:hAnsi="Arial Narrow"/>
          <w:spacing w:val="6"/>
        </w:rPr>
        <w:t xml:space="preserve"> </w:t>
      </w:r>
      <w:r w:rsidRPr="00F36E8F">
        <w:rPr>
          <w:rFonts w:ascii="Arial Narrow" w:hAnsi="Arial Narrow"/>
          <w:i/>
          <w:iCs/>
          <w:sz w:val="22"/>
          <w:szCs w:val="22"/>
        </w:rPr>
        <w:t>Applicant</w:t>
      </w:r>
      <w:r w:rsidRPr="00F36E8F">
        <w:rPr>
          <w:rFonts w:ascii="Arial Narrow" w:hAnsi="Arial Narrow"/>
          <w:i/>
          <w:iCs/>
          <w:w w:val="99"/>
          <w:sz w:val="22"/>
          <w:szCs w:val="22"/>
        </w:rPr>
        <w:t xml:space="preserve"> </w:t>
      </w:r>
      <w:r w:rsidRPr="00F36E8F">
        <w:rPr>
          <w:rFonts w:ascii="Arial Narrow" w:hAnsi="Arial Narrow"/>
        </w:rPr>
        <w:tab/>
      </w:r>
    </w:p>
    <w:p w14:paraId="5310D8C9" w14:textId="77777777" w:rsidR="00B66BC2" w:rsidRPr="004D51CC" w:rsidRDefault="00B66BC2" w:rsidP="00627A28">
      <w:pPr>
        <w:pStyle w:val="BodyText"/>
        <w:kinsoku w:val="0"/>
        <w:overflowPunct w:val="0"/>
        <w:spacing w:before="6" w:line="276" w:lineRule="auto"/>
        <w:ind w:left="0"/>
        <w:rPr>
          <w:rFonts w:ascii="Arial Narrow" w:hAnsi="Arial Narrow"/>
          <w:sz w:val="15"/>
          <w:szCs w:val="15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171"/>
        <w:gridCol w:w="950"/>
        <w:gridCol w:w="485"/>
        <w:gridCol w:w="437"/>
        <w:gridCol w:w="715"/>
        <w:gridCol w:w="1003"/>
        <w:gridCol w:w="379"/>
        <w:gridCol w:w="2487"/>
      </w:tblGrid>
      <w:tr w:rsidR="00117C52" w:rsidRPr="00627A28" w14:paraId="47D8727E" w14:textId="77777777" w:rsidTr="00627A28">
        <w:trPr>
          <w:trHeight w:hRule="exact" w:val="536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85982B1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>Emri:</w:t>
            </w:r>
          </w:p>
          <w:p w14:paraId="2CF79AD1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Name:</w:t>
            </w:r>
          </w:p>
        </w:tc>
        <w:tc>
          <w:tcPr>
            <w:tcW w:w="375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1FB0796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Mbiemr</w:t>
            </w:r>
            <w:r w:rsidR="00C461C5" w:rsidRPr="00627A28"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065EE029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Surname:</w:t>
            </w:r>
          </w:p>
        </w:tc>
        <w:tc>
          <w:tcPr>
            <w:tcW w:w="386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CA3022" w14:textId="77777777" w:rsidR="00B66BC2" w:rsidRPr="00627A28" w:rsidRDefault="00C461C5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Emri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="00626013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626013" w:rsidRPr="00627A28">
              <w:rPr>
                <w:rFonts w:ascii="Arial Narrow" w:hAnsi="Arial Narrow" w:cs="Arial"/>
                <w:sz w:val="18"/>
                <w:szCs w:val="18"/>
              </w:rPr>
              <w:t>babait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67A53468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Father’s</w:t>
            </w:r>
            <w:r w:rsidRPr="00627A28">
              <w:rPr>
                <w:rFonts w:ascii="Arial Narrow" w:hAnsi="Arial Narrow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Name:</w:t>
            </w:r>
          </w:p>
        </w:tc>
      </w:tr>
      <w:tr w:rsidR="00117C52" w:rsidRPr="00627A28" w14:paraId="6669A90B" w14:textId="77777777" w:rsidTr="00627A28">
        <w:trPr>
          <w:trHeight w:hRule="exact" w:val="536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5AD229D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Rruga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6E15CEE1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Street:</w:t>
            </w:r>
          </w:p>
        </w:tc>
        <w:tc>
          <w:tcPr>
            <w:tcW w:w="3043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5AE7284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>Vendi/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qyteti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206C17A2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Place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/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City:</w:t>
            </w:r>
          </w:p>
        </w:tc>
        <w:tc>
          <w:tcPr>
            <w:tcW w:w="171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DD367FB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before="45" w:line="276" w:lineRule="auto"/>
              <w:ind w:left="99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>ΤΚ:</w:t>
            </w:r>
          </w:p>
          <w:p w14:paraId="624908FC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99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Post</w:t>
            </w:r>
            <w:r w:rsidRPr="00627A28">
              <w:rPr>
                <w:rFonts w:ascii="Arial Narrow" w:hAnsi="Arial Narrow"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code:</w:t>
            </w:r>
          </w:p>
        </w:tc>
        <w:tc>
          <w:tcPr>
            <w:tcW w:w="286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EA8EAE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55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Shteti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0F70689B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55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Country:</w:t>
            </w:r>
          </w:p>
        </w:tc>
      </w:tr>
      <w:tr w:rsidR="00117C52" w:rsidRPr="00627A28" w14:paraId="7FF9F41D" w14:textId="77777777" w:rsidTr="00627A28">
        <w:trPr>
          <w:trHeight w:hRule="exact" w:val="581"/>
        </w:trPr>
        <w:tc>
          <w:tcPr>
            <w:tcW w:w="39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8707AC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  <w:lang w:val="it-IT"/>
              </w:rPr>
              <w:t>Id ose num</w:t>
            </w:r>
            <w:r w:rsidR="00C461C5" w:rsidRPr="00627A28">
              <w:rPr>
                <w:rFonts w:ascii="Arial Narrow" w:hAnsi="Arial Narrow" w:cs="Arial"/>
                <w:sz w:val="18"/>
                <w:szCs w:val="18"/>
                <w:lang w:val="it-IT"/>
              </w:rPr>
              <w:t>ë</w:t>
            </w:r>
            <w:r w:rsidRPr="00627A28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r </w:t>
            </w:r>
            <w:r w:rsidR="00C461C5" w:rsidRPr="00627A28">
              <w:rPr>
                <w:rFonts w:ascii="Arial Narrow" w:hAnsi="Arial Narrow" w:cs="Arial"/>
                <w:sz w:val="18"/>
                <w:szCs w:val="18"/>
                <w:lang w:val="it-IT"/>
              </w:rPr>
              <w:t>i Pasaportë</w:t>
            </w:r>
            <w:r w:rsidRPr="00627A28">
              <w:rPr>
                <w:rFonts w:ascii="Arial Narrow" w:hAnsi="Arial Narrow" w:cs="Arial"/>
                <w:sz w:val="18"/>
                <w:szCs w:val="18"/>
                <w:lang w:val="it-IT"/>
              </w:rPr>
              <w:t>s</w:t>
            </w:r>
            <w:r w:rsidR="00B66BC2" w:rsidRPr="00627A28">
              <w:rPr>
                <w:rFonts w:ascii="Arial Narrow" w:hAnsi="Arial Narrow" w:cs="Arial"/>
                <w:sz w:val="18"/>
                <w:szCs w:val="18"/>
                <w:lang w:val="it-IT"/>
              </w:rPr>
              <w:t>:</w:t>
            </w:r>
          </w:p>
          <w:p w14:paraId="1D3E5B48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ID</w:t>
            </w:r>
            <w:r w:rsidRPr="00627A28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or</w:t>
            </w:r>
            <w:r w:rsidRPr="00627A28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Passport</w:t>
            </w:r>
            <w:r w:rsidRPr="00627A28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Number:</w:t>
            </w:r>
          </w:p>
        </w:tc>
        <w:tc>
          <w:tcPr>
            <w:tcW w:w="2587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C408E21" w14:textId="1DE54550" w:rsidR="00B66BC2" w:rsidRPr="00627A28" w:rsidRDefault="00E27AE6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 No:</w:t>
            </w:r>
          </w:p>
          <w:p w14:paraId="539971F0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Tel</w:t>
            </w:r>
            <w:r w:rsidRPr="00627A28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No:</w:t>
            </w:r>
          </w:p>
        </w:tc>
        <w:tc>
          <w:tcPr>
            <w:tcW w:w="386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0B4D808" w14:textId="7E5D8E0F" w:rsidR="00B66BC2" w:rsidRPr="00627A28" w:rsidRDefault="00E27AE6" w:rsidP="00627A28">
            <w:pPr>
              <w:pStyle w:val="TableParagraph"/>
              <w:kinsoku w:val="0"/>
              <w:overflowPunct w:val="0"/>
              <w:spacing w:before="45"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Cel:</w:t>
            </w:r>
          </w:p>
          <w:p w14:paraId="74D08E8F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Mobile:</w:t>
            </w:r>
          </w:p>
        </w:tc>
      </w:tr>
      <w:tr w:rsidR="00117C52" w:rsidRPr="00627A28" w14:paraId="30D1AAB4" w14:textId="77777777" w:rsidTr="00627A28">
        <w:trPr>
          <w:trHeight w:hRule="exact" w:val="536"/>
        </w:trPr>
        <w:tc>
          <w:tcPr>
            <w:tcW w:w="492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316F997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before="45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1371F5D7" w14:textId="41618224" w:rsidR="00B66BC2" w:rsidRPr="00627A28" w:rsidRDefault="00E27AE6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>E</w:t>
            </w:r>
            <w:r w:rsidR="001E1C3F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-</w:t>
            </w:r>
            <w:r w:rsidR="00B66BC2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mail:</w:t>
            </w:r>
          </w:p>
        </w:tc>
        <w:tc>
          <w:tcPr>
            <w:tcW w:w="5506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5F106BC" w14:textId="385DD766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Tipi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dhe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CB1FD4" w:rsidRPr="00627A28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E27AE6">
              <w:rPr>
                <w:rFonts w:ascii="Arial Narrow" w:hAnsi="Arial Narrow" w:cs="Arial"/>
                <w:sz w:val="18"/>
                <w:szCs w:val="18"/>
              </w:rPr>
              <w:t>hteti</w:t>
            </w:r>
            <w:proofErr w:type="spellEnd"/>
            <w:r w:rsidR="00E27AE6">
              <w:rPr>
                <w:rFonts w:ascii="Arial Narrow" w:hAnsi="Arial Narrow" w:cs="Arial"/>
                <w:sz w:val="18"/>
                <w:szCs w:val="18"/>
              </w:rPr>
              <w:t xml:space="preserve"> I Licenses </w:t>
            </w:r>
            <w:proofErr w:type="spellStart"/>
            <w:r w:rsidR="00E27AE6">
              <w:rPr>
                <w:rFonts w:ascii="Arial Narrow" w:hAnsi="Arial Narrow" w:cs="Arial"/>
                <w:sz w:val="18"/>
                <w:szCs w:val="18"/>
              </w:rPr>
              <w:t>që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mban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5A9C14AA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Country,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Type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&amp;</w:t>
            </w:r>
            <w:r w:rsidRPr="00627A28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No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Pr="00627A28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License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held:</w:t>
            </w:r>
          </w:p>
        </w:tc>
      </w:tr>
      <w:tr w:rsidR="00117C52" w:rsidRPr="00627A28" w14:paraId="595941A9" w14:textId="77777777" w:rsidTr="00627A28">
        <w:trPr>
          <w:trHeight w:hRule="exact" w:val="626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68E9946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Data e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Lindjes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579B031F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Date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Birth:</w:t>
            </w:r>
          </w:p>
        </w:tc>
        <w:tc>
          <w:tcPr>
            <w:tcW w:w="3043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0D39D4B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Vendlindja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014628B5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Place</w:t>
            </w:r>
            <w:r w:rsidRPr="00627A28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Pr="00627A28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Birth:</w:t>
            </w:r>
          </w:p>
        </w:tc>
        <w:tc>
          <w:tcPr>
            <w:tcW w:w="209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B944EF0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99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>Komb</w:t>
            </w:r>
            <w:r w:rsidR="00F57ADB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r w:rsidRPr="00627A28">
              <w:rPr>
                <w:rFonts w:ascii="Arial Narrow" w:hAnsi="Arial Narrow" w:cs="Arial"/>
                <w:sz w:val="18"/>
                <w:szCs w:val="18"/>
              </w:rPr>
              <w:t>sia</w:t>
            </w:r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03A54D52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99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Nationality:</w:t>
            </w:r>
          </w:p>
        </w:tc>
        <w:tc>
          <w:tcPr>
            <w:tcW w:w="24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793F2AA" w14:textId="77777777" w:rsidR="00B66BC2" w:rsidRPr="00627A28" w:rsidRDefault="00626013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N</w:t>
            </w:r>
            <w:r w:rsidR="00F57ADB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r w:rsidRPr="00627A28">
              <w:rPr>
                <w:rFonts w:ascii="Arial Narrow" w:hAnsi="Arial Narrow" w:cs="Arial"/>
                <w:sz w:val="18"/>
                <w:szCs w:val="18"/>
              </w:rPr>
              <w:t>nshtet</w:t>
            </w:r>
            <w:r w:rsidR="00F57ADB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r w:rsidRPr="00627A28">
              <w:rPr>
                <w:rFonts w:ascii="Arial Narrow" w:hAnsi="Arial Narrow" w:cs="Arial"/>
                <w:sz w:val="18"/>
                <w:szCs w:val="18"/>
              </w:rPr>
              <w:t>sia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01D16696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Citizenship:</w:t>
            </w:r>
          </w:p>
        </w:tc>
      </w:tr>
      <w:tr w:rsidR="00117C52" w:rsidRPr="00627A28" w14:paraId="09E1C043" w14:textId="77777777" w:rsidTr="003531EE">
        <w:trPr>
          <w:trHeight w:hRule="exact" w:val="3506"/>
        </w:trPr>
        <w:tc>
          <w:tcPr>
            <w:tcW w:w="10435" w:type="dxa"/>
            <w:gridSpan w:val="9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11A414A" w14:textId="35135140" w:rsidR="00B66BC2" w:rsidRPr="003531EE" w:rsidRDefault="006E52F3" w:rsidP="003531EE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b/>
                <w:bCs/>
                <w:sz w:val="18"/>
                <w:szCs w:val="18"/>
              </w:rPr>
              <w:t>DEKLARATE</w:t>
            </w:r>
            <w:r w:rsidR="003531E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/ </w:t>
            </w:r>
            <w:r w:rsidR="00B66BC2" w:rsidRPr="00627A2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DECLARATION:</w:t>
            </w:r>
          </w:p>
          <w:p w14:paraId="6A7FF8A4" w14:textId="3916606C" w:rsidR="00233214" w:rsidRPr="00627A28" w:rsidRDefault="00233214" w:rsidP="003531EE">
            <w:pPr>
              <w:pStyle w:val="TableParagraph"/>
              <w:kinsoku w:val="0"/>
              <w:overflowPunct w:val="0"/>
              <w:spacing w:line="276" w:lineRule="auto"/>
              <w:ind w:left="90" w:right="166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ë</w:t>
            </w:r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përgjegjësin</w:t>
            </w:r>
            <w:r w:rsidR="001B24F0" w:rsidRPr="00627A28">
              <w:rPr>
                <w:rFonts w:ascii="Arial Narrow" w:hAnsi="Arial Narrow" w:cs="Arial"/>
                <w:bCs/>
                <w:sz w:val="18"/>
                <w:szCs w:val="18"/>
              </w:rPr>
              <w:t>ë</w:t>
            </w:r>
            <w:proofErr w:type="spellEnd"/>
            <w:r w:rsidR="001B24F0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time </w:t>
            </w:r>
            <w:proofErr w:type="spellStart"/>
            <w:r w:rsidR="001B24F0" w:rsidRPr="00627A28">
              <w:rPr>
                <w:rFonts w:ascii="Arial Narrow" w:hAnsi="Arial Narrow" w:cs="Arial"/>
                <w:bCs/>
                <w:sz w:val="18"/>
                <w:szCs w:val="18"/>
              </w:rPr>
              <w:t>dhe</w:t>
            </w:r>
            <w:proofErr w:type="spellEnd"/>
            <w:r w:rsidR="001B24F0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1B24F0" w:rsidRPr="00627A28">
              <w:rPr>
                <w:rFonts w:ascii="Arial Narrow" w:hAnsi="Arial Narrow" w:cs="Arial"/>
                <w:bCs/>
                <w:sz w:val="18"/>
                <w:szCs w:val="18"/>
              </w:rPr>
              <w:t>njohjen</w:t>
            </w:r>
            <w:proofErr w:type="spellEnd"/>
            <w:r w:rsidR="001B24F0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e</w:t>
            </w:r>
            <w:r w:rsidR="00D718CC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A7684F" w:rsidRPr="00627A28">
              <w:rPr>
                <w:rFonts w:ascii="Arial Narrow" w:hAnsi="Arial Narrow" w:cs="Arial"/>
                <w:bCs/>
                <w:sz w:val="18"/>
                <w:szCs w:val="18"/>
              </w:rPr>
              <w:t>dispozitave</w:t>
            </w:r>
            <w:proofErr w:type="spellEnd"/>
            <w:r w:rsidR="00A7684F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D52E3B" w:rsidRPr="00627A28">
              <w:rPr>
                <w:rFonts w:ascii="Arial Narrow" w:hAnsi="Arial Narrow" w:cs="Arial"/>
                <w:bCs/>
                <w:sz w:val="18"/>
                <w:szCs w:val="18"/>
              </w:rPr>
              <w:t>t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ë</w:t>
            </w:r>
            <w:proofErr w:type="spellEnd"/>
            <w:r w:rsidR="00D52E3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8C6158" w:rsidRPr="00627A28">
              <w:rPr>
                <w:rFonts w:ascii="Arial Narrow" w:hAnsi="Arial Narrow" w:cs="Arial"/>
                <w:bCs/>
                <w:sz w:val="18"/>
                <w:szCs w:val="18"/>
              </w:rPr>
              <w:t>Ligjit</w:t>
            </w:r>
            <w:proofErr w:type="spellEnd"/>
            <w:r w:rsidR="008C6158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Nr. 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  <w:lang w:val="sq-AL"/>
              </w:rPr>
              <w:t>96/2020 "Kodi Ajror i Republikës së Shqipërisë"</w:t>
            </w:r>
            <w:r w:rsidR="00B253BF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Kreu X</w:t>
            </w:r>
            <w:r w:rsidR="00BC1BD0" w:rsidRPr="00627A28">
              <w:rPr>
                <w:rFonts w:ascii="Arial Narrow" w:hAnsi="Arial Narrow" w:cs="Arial"/>
                <w:bCs/>
                <w:sz w:val="18"/>
                <w:szCs w:val="18"/>
              </w:rPr>
              <w:t>II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“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Kundërvajtjet</w:t>
            </w:r>
            <w:proofErr w:type="spellEnd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dhe</w:t>
            </w:r>
            <w:proofErr w:type="spellEnd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Gjobat</w:t>
            </w:r>
            <w:proofErr w:type="spellEnd"/>
            <w:r w:rsidR="001B24F0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B253BF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“ 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Kodi Penal 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proofErr w:type="spellEnd"/>
            <w:r w:rsidR="009B210A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Republik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ë</w:t>
            </w:r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ë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Shqip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ë</w:t>
            </w:r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ris</w:t>
            </w:r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ë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Seksioni</w:t>
            </w:r>
            <w:proofErr w:type="spellEnd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VIII,  “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Falsifikimi</w:t>
            </w:r>
            <w:proofErr w:type="spellEnd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proofErr w:type="spellEnd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F57ADB" w:rsidRPr="00627A28">
              <w:rPr>
                <w:rFonts w:ascii="Arial Narrow" w:hAnsi="Arial Narrow" w:cs="Arial"/>
                <w:bCs/>
                <w:sz w:val="18"/>
                <w:szCs w:val="18"/>
              </w:rPr>
              <w:t>Dokumentave</w:t>
            </w:r>
            <w:proofErr w:type="spellEnd"/>
            <w:r w:rsidR="00B253BF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”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deklaroj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se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el</w:t>
            </w:r>
            <w:r w:rsidR="0099226F" w:rsidRPr="00627A28">
              <w:rPr>
                <w:rFonts w:ascii="Arial Narrow" w:hAnsi="Arial Narrow" w:cs="Arial"/>
                <w:bCs/>
                <w:sz w:val="18"/>
                <w:szCs w:val="18"/>
              </w:rPr>
              <w:t>ementet</w:t>
            </w:r>
            <w:proofErr w:type="spellEnd"/>
            <w:r w:rsidR="0099226F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proofErr w:type="spellStart"/>
            <w:r w:rsidR="0099226F" w:rsidRPr="00627A28">
              <w:rPr>
                <w:rFonts w:ascii="Arial Narrow" w:hAnsi="Arial Narrow" w:cs="Arial"/>
                <w:bCs/>
                <w:sz w:val="18"/>
                <w:szCs w:val="18"/>
              </w:rPr>
              <w:t>përfshira</w:t>
            </w:r>
            <w:proofErr w:type="spellEnd"/>
            <w:r w:rsidR="0099226F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99226F" w:rsidRPr="00627A28">
              <w:rPr>
                <w:rFonts w:ascii="Arial Narrow" w:hAnsi="Arial Narrow" w:cs="Arial"/>
                <w:bCs/>
                <w:sz w:val="18"/>
                <w:szCs w:val="18"/>
              </w:rPr>
              <w:t>në</w:t>
            </w:r>
            <w:proofErr w:type="spellEnd"/>
            <w:r w:rsidR="0099226F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99226F" w:rsidRPr="00627A28">
              <w:rPr>
                <w:rFonts w:ascii="Arial Narrow" w:hAnsi="Arial Narrow" w:cs="Arial"/>
                <w:bCs/>
                <w:sz w:val="18"/>
                <w:szCs w:val="18"/>
              </w:rPr>
              <w:t>aplikim</w:t>
            </w:r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in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ti</w:t>
            </w:r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të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pranishëm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janë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të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sakta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dhe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të</w:t>
            </w:r>
            <w:proofErr w:type="spellEnd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="00710264" w:rsidRPr="00627A28">
              <w:rPr>
                <w:rFonts w:ascii="Arial Narrow" w:hAnsi="Arial Narrow" w:cs="Arial"/>
                <w:bCs/>
                <w:sz w:val="18"/>
                <w:szCs w:val="18"/>
              </w:rPr>
              <w:t>vërteta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dhe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Unë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kam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paguar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taksat</w:t>
            </w:r>
            <w:proofErr w:type="spellEnd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627A28">
              <w:rPr>
                <w:rFonts w:ascii="Arial Narrow" w:hAnsi="Arial Narrow" w:cs="Arial"/>
                <w:bCs/>
                <w:sz w:val="18"/>
                <w:szCs w:val="18"/>
              </w:rPr>
              <w:t>aplikueshme</w:t>
            </w:r>
            <w:proofErr w:type="spellEnd"/>
            <w:r w:rsidR="00627A28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2B26B57C" w14:textId="755D1C94" w:rsidR="00B66BC2" w:rsidRPr="00E27AE6" w:rsidRDefault="00B66BC2" w:rsidP="003531EE">
            <w:pPr>
              <w:pStyle w:val="TableParagraph"/>
              <w:kinsoku w:val="0"/>
              <w:overflowPunct w:val="0"/>
              <w:spacing w:before="69" w:line="276" w:lineRule="auto"/>
              <w:ind w:left="90" w:right="166"/>
              <w:jc w:val="both"/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On</w:t>
            </w:r>
            <w:r w:rsidRPr="00627A28">
              <w:rPr>
                <w:rFonts w:ascii="Arial Narrow" w:hAnsi="Arial Narrow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my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own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responsibility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and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knowing</w:t>
            </w:r>
            <w:r w:rsidRPr="00627A28">
              <w:rPr>
                <w:rFonts w:ascii="Arial Narrow" w:hAnsi="Arial Narrow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 w:rsidR="00112BE6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the provisions of Law No. </w:t>
            </w:r>
            <w:r w:rsidR="00BC1BD0" w:rsidRPr="00627A28">
              <w:rPr>
                <w:rFonts w:ascii="Arial Narrow" w:hAnsi="Arial Narrow" w:cs="Arial"/>
                <w:bCs/>
                <w:sz w:val="18"/>
                <w:szCs w:val="18"/>
                <w:lang w:val="sq-AL"/>
              </w:rPr>
              <w:t>96/2020</w:t>
            </w:r>
            <w:r w:rsidR="00B253BF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, </w:t>
            </w:r>
            <w:r w:rsidR="00BC1BD0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>“Albanian</w:t>
            </w:r>
            <w:r w:rsidR="003A79A2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Air Code”,</w:t>
            </w:r>
            <w:r w:rsidR="00B253BF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as amended</w:t>
            </w:r>
            <w:r w:rsidR="002B3254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>,</w:t>
            </w:r>
            <w:r w:rsidR="00B253BF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="002B3254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Chapter XII, “Fines and </w:t>
            </w:r>
            <w:r w:rsidR="00627A28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>Offenses “</w:t>
            </w:r>
            <w:r w:rsidR="003A79A2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, Albanian </w:t>
            </w:r>
            <w:r w:rsidR="00B253BF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>Penal Code</w:t>
            </w:r>
            <w:r w:rsidR="00E64972"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by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="002B3254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SECTION VII, “FALSIFICATION OF DOCUMENTS”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,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I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declare</w:t>
            </w:r>
            <w:r w:rsidRPr="00627A28">
              <w:rPr>
                <w:rFonts w:ascii="Arial Narrow" w:hAnsi="Arial Narrow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that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the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included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elements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in</w:t>
            </w:r>
            <w:r w:rsidRPr="00627A28">
              <w:rPr>
                <w:rFonts w:ascii="Arial Narrow" w:hAnsi="Arial Narrow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my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present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application</w:t>
            </w:r>
            <w:r w:rsidRPr="00627A28">
              <w:rPr>
                <w:rFonts w:ascii="Arial Narrow" w:hAnsi="Arial Narrow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="00710264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are accurate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and</w:t>
            </w:r>
            <w:r w:rsidRPr="00627A28">
              <w:rPr>
                <w:rFonts w:ascii="Arial Narrow" w:hAnsi="Arial Narrow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="00BC1BD0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true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and I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have</w:t>
            </w:r>
            <w:r w:rsidRPr="00627A28">
              <w:rPr>
                <w:rFonts w:ascii="Arial Narrow" w:hAnsi="Arial Narrow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paid the</w:t>
            </w:r>
            <w:r w:rsidRPr="00627A28">
              <w:rPr>
                <w:rFonts w:ascii="Arial Narrow" w:hAnsi="Arial Narrow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applicable fees.</w:t>
            </w:r>
          </w:p>
          <w:p w14:paraId="20716373" w14:textId="701DE9A3" w:rsidR="002B3254" w:rsidRPr="00627A28" w:rsidRDefault="002B3254" w:rsidP="003531EE">
            <w:pPr>
              <w:pStyle w:val="TableParagraph"/>
              <w:kinsoku w:val="0"/>
              <w:overflowPunct w:val="0"/>
              <w:spacing w:before="69" w:line="276" w:lineRule="auto"/>
              <w:ind w:left="90" w:right="166"/>
              <w:jc w:val="both"/>
              <w:rPr>
                <w:rFonts w:ascii="Arial Narrow" w:hAnsi="Arial Narrow" w:cs="Arial"/>
                <w:iCs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Urdhri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i</w:t>
            </w:r>
            <w:proofErr w:type="spellEnd"/>
            <w:r w:rsidR="00E27AE6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="00E27AE6">
              <w:rPr>
                <w:rFonts w:ascii="Arial Narrow" w:hAnsi="Arial Narrow" w:cs="Arial"/>
                <w:iCs/>
                <w:sz w:val="18"/>
                <w:szCs w:val="18"/>
              </w:rPr>
              <w:t>Ministrit</w:t>
            </w:r>
            <w:proofErr w:type="spellEnd"/>
            <w:r w:rsidR="00E27AE6">
              <w:rPr>
                <w:rFonts w:ascii="Arial Narrow" w:hAnsi="Arial Narrow" w:cs="Arial"/>
                <w:iCs/>
                <w:sz w:val="18"/>
                <w:szCs w:val="18"/>
              </w:rPr>
              <w:t xml:space="preserve"> Nr.78/2023</w:t>
            </w:r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i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cili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transposon (EU) Regulation No 1178/2011, </w:t>
            </w:r>
            <w:proofErr w:type="spellStart"/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i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ndryshuar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k</w:t>
            </w:r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ë</w:t>
            </w:r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rkon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q</w:t>
            </w:r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ë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nj</w:t>
            </w:r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ë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person </w:t>
            </w:r>
            <w:proofErr w:type="spellStart"/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i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mban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t</w:t>
            </w:r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ë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gjitha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Licensat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e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tij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/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saj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t</w:t>
            </w:r>
            <w:r w:rsidR="006D5CD4" w:rsidRPr="00627A28">
              <w:rPr>
                <w:rFonts w:ascii="Arial Narrow" w:hAnsi="Arial Narrow" w:cs="Arial"/>
                <w:iCs/>
                <w:sz w:val="18"/>
                <w:szCs w:val="18"/>
              </w:rPr>
              <w:t>ë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administruara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nga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Autoriteti</w:t>
            </w:r>
            <w:proofErr w:type="spellEnd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iCs/>
                <w:sz w:val="18"/>
                <w:szCs w:val="18"/>
              </w:rPr>
              <w:t>Kompetent</w:t>
            </w:r>
            <w:proofErr w:type="spellEnd"/>
            <w:r w:rsidR="00371050"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sz w:val="18"/>
                <w:szCs w:val="18"/>
              </w:rPr>
              <w:t>(AAC)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cili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mban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rekordet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e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tij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saj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. (Part-MED A. 030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dhe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Part FCL. 015).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N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rast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se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rekordet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mjeksore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t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aplikant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it</w:t>
            </w:r>
            <w:proofErr w:type="spellEnd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nuk</w:t>
            </w:r>
            <w:proofErr w:type="spellEnd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mbahen</w:t>
            </w:r>
            <w:proofErr w:type="spellEnd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 xml:space="preserve"> ne AAC, </w:t>
            </w:r>
            <w:proofErr w:type="spellStart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aplikimi</w:t>
            </w:r>
            <w:proofErr w:type="spellEnd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tij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saj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do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t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pezullohet</w:t>
            </w:r>
            <w:proofErr w:type="spellEnd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deri</w:t>
            </w:r>
            <w:proofErr w:type="spellEnd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n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proofErr w:type="spellEnd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ë</w:t>
            </w:r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rdit</w:t>
            </w:r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ësimin</w:t>
            </w:r>
            <w:proofErr w:type="spellEnd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 xml:space="preserve"> e </w:t>
            </w:r>
            <w:proofErr w:type="spellStart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dosjes</w:t>
            </w:r>
            <w:proofErr w:type="spellEnd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6D5CD4" w:rsidRPr="00627A28">
              <w:rPr>
                <w:rFonts w:ascii="Arial Narrow" w:hAnsi="Arial Narrow" w:cs="Arial"/>
                <w:sz w:val="18"/>
                <w:szCs w:val="18"/>
              </w:rPr>
              <w:t>së</w:t>
            </w:r>
            <w:proofErr w:type="spellEnd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tij</w:t>
            </w:r>
            <w:proofErr w:type="spellEnd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saj</w:t>
            </w:r>
            <w:proofErr w:type="spellEnd"/>
            <w:r w:rsidR="00371050" w:rsidRPr="00627A28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740F4BF4" w14:textId="1BE5AAD7" w:rsidR="00B66BC2" w:rsidRPr="00627A28" w:rsidRDefault="00B66BC2" w:rsidP="003531EE">
            <w:pPr>
              <w:pStyle w:val="TableParagraph"/>
              <w:kinsoku w:val="0"/>
              <w:overflowPunct w:val="0"/>
              <w:spacing w:before="68" w:line="276" w:lineRule="auto"/>
              <w:ind w:left="90" w:right="16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European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Commission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Regulation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(EU)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No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1178/2011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as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>amended,</w:t>
            </w:r>
            <w:r w:rsidR="00843CEC"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transposed in Albania by M.O. No.</w:t>
            </w:r>
            <w:r w:rsidR="00286EBA" w:rsidRPr="00627A2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="00F06010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>178/</w:t>
            </w:r>
            <w:r w:rsidR="00E27AE6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2023 </w:t>
            </w:r>
            <w:r w:rsidR="00E27AE6"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>requires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that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an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individual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keeps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all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his/her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licenses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administered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by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the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competent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authority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="002B3254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(A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CAA)</w:t>
            </w:r>
            <w:r w:rsidRPr="00627A28">
              <w:rPr>
                <w:rFonts w:ascii="Arial Narrow" w:hAnsi="Arial Narrow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that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holds</w:t>
            </w:r>
            <w:r w:rsidRPr="00627A28">
              <w:rPr>
                <w:rFonts w:ascii="Arial Narrow" w:hAnsi="Arial Narrow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his/her</w:t>
            </w:r>
            <w:r w:rsidRPr="00627A28">
              <w:rPr>
                <w:rFonts w:ascii="Arial Narrow" w:hAnsi="Arial Narrow" w:cs="Arial"/>
                <w:i/>
                <w:iCs/>
                <w:spacing w:val="27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medical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records.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(Part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MED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A.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030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and Part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FCL.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015)</w:t>
            </w:r>
            <w:r w:rsidR="00E64972" w:rsidRPr="00627A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If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the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medical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records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the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applicant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are not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held by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843CEC"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the A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CAA,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his/her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application will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be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pending until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the</w:t>
            </w:r>
            <w:r w:rsidRPr="00627A28">
              <w:rPr>
                <w:rFonts w:ascii="Arial Narrow" w:hAnsi="Arial Narrow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updates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of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his/her</w:t>
            </w:r>
            <w:r w:rsidRPr="00627A28">
              <w:rPr>
                <w:rFonts w:ascii="Arial Narrow" w:hAnsi="Arial Narrow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files.</w:t>
            </w:r>
          </w:p>
        </w:tc>
      </w:tr>
      <w:tr w:rsidR="00B66BC2" w:rsidRPr="00627A28" w14:paraId="5E3E727A" w14:textId="77777777" w:rsidTr="00627A28">
        <w:trPr>
          <w:trHeight w:hRule="exact" w:val="554"/>
        </w:trPr>
        <w:tc>
          <w:tcPr>
            <w:tcW w:w="28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4997E1E" w14:textId="77777777" w:rsidR="00B66BC2" w:rsidRPr="00627A28" w:rsidRDefault="00843CEC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>VENDIΤ</w:t>
            </w:r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7F880C14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Place:</w:t>
            </w:r>
          </w:p>
        </w:tc>
        <w:tc>
          <w:tcPr>
            <w:tcW w:w="260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444A89" w14:textId="77777777" w:rsidR="00B66BC2" w:rsidRPr="00627A28" w:rsidRDefault="00843CEC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sz w:val="18"/>
                <w:szCs w:val="18"/>
              </w:rPr>
              <w:t>DATA</w:t>
            </w:r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53EC3991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Date:</w:t>
            </w:r>
          </w:p>
        </w:tc>
        <w:tc>
          <w:tcPr>
            <w:tcW w:w="5021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695AAD" w14:textId="77777777" w:rsidR="00B66BC2" w:rsidRPr="00627A28" w:rsidRDefault="00843CEC" w:rsidP="00627A28">
            <w:pPr>
              <w:pStyle w:val="TableParagraph"/>
              <w:kinsoku w:val="0"/>
              <w:overflowPunct w:val="0"/>
              <w:spacing w:before="45" w:line="276" w:lineRule="auto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Firma</w:t>
            </w:r>
            <w:proofErr w:type="spellEnd"/>
            <w:r w:rsidRPr="00627A28">
              <w:rPr>
                <w:rFonts w:ascii="Arial Narrow" w:hAnsi="Arial Narrow" w:cs="Arial"/>
                <w:sz w:val="18"/>
                <w:szCs w:val="18"/>
              </w:rPr>
              <w:t xml:space="preserve"> e </w:t>
            </w:r>
            <w:proofErr w:type="spellStart"/>
            <w:r w:rsidRPr="00627A28">
              <w:rPr>
                <w:rFonts w:ascii="Arial Narrow" w:hAnsi="Arial Narrow" w:cs="Arial"/>
                <w:sz w:val="18"/>
                <w:szCs w:val="18"/>
              </w:rPr>
              <w:t>Aplikantit</w:t>
            </w:r>
            <w:proofErr w:type="spellEnd"/>
            <w:r w:rsidR="00B66BC2" w:rsidRPr="00627A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6CC86102" w14:textId="77777777" w:rsidR="00B66BC2" w:rsidRPr="00627A28" w:rsidRDefault="00B66BC2" w:rsidP="00627A28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Signature</w:t>
            </w:r>
            <w:r w:rsidRPr="00627A28">
              <w:rPr>
                <w:rFonts w:ascii="Arial Narrow" w:hAnsi="Arial Narrow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Pr="00627A28">
              <w:rPr>
                <w:rFonts w:ascii="Arial Narrow" w:hAnsi="Arial Narrow"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627A28">
              <w:rPr>
                <w:rFonts w:ascii="Arial Narrow" w:hAnsi="Arial Narrow" w:cs="Arial"/>
                <w:i/>
                <w:iCs/>
                <w:sz w:val="18"/>
                <w:szCs w:val="18"/>
              </w:rPr>
              <w:t>Applicant:</w:t>
            </w:r>
          </w:p>
        </w:tc>
      </w:tr>
    </w:tbl>
    <w:p w14:paraId="1CBA89C4" w14:textId="77777777" w:rsidR="00B66BC2" w:rsidRPr="00627A28" w:rsidRDefault="00B66BC2">
      <w:pPr>
        <w:pStyle w:val="BodyText"/>
        <w:kinsoku w:val="0"/>
        <w:overflowPunct w:val="0"/>
        <w:spacing w:before="7"/>
        <w:ind w:left="0"/>
        <w:rPr>
          <w:rFonts w:ascii="Arial Narrow" w:hAnsi="Arial Narrow"/>
          <w:sz w:val="18"/>
          <w:szCs w:val="18"/>
        </w:rPr>
      </w:pPr>
    </w:p>
    <w:p w14:paraId="3B43D6B5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7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0276EC5" wp14:editId="5CDD0550">
                <wp:extent cx="6659057" cy="619125"/>
                <wp:effectExtent l="0" t="0" r="27940" b="28575"/>
                <wp:docPr id="1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057" cy="6191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106B0" w14:textId="2B91CFF3" w:rsidR="00CD461F" w:rsidRPr="00E64972" w:rsidRDefault="00CD461F" w:rsidP="00371050">
                            <w:pPr>
                              <w:pStyle w:val="BodyText"/>
                              <w:kinsoku w:val="0"/>
                              <w:overflowPunct w:val="0"/>
                              <w:spacing w:before="60"/>
                              <w:ind w:left="243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Ë</w:t>
                            </w: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 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’</w:t>
                            </w: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 P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ËRDORUR VETËM NGA AAC, VË</w:t>
                            </w: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REJTJE</w:t>
                            </w:r>
                            <w:r w:rsidRPr="00E64972">
                              <w:rPr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ACAA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USE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ONLY,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497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REMARKS</w:t>
                            </w:r>
                            <w:r w:rsidRPr="00E649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Pr="00E6497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E9A86E0" w14:textId="77777777" w:rsidR="00CD461F" w:rsidRPr="00806362" w:rsidRDefault="00CD461F" w:rsidP="00806362">
                            <w:pPr>
                              <w:pStyle w:val="BodyText"/>
                              <w:kinsoku w:val="0"/>
                              <w:overflowPunct w:val="0"/>
                              <w:spacing w:before="60"/>
                              <w:ind w:left="2431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276EC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524.3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" filled="f" strokecolor="blue" strokeweight=".58pt">
                <v:textbox inset="0,0,0,0">
                  <w:txbxContent>
                    <w:p w14:paraId="59F106B0" w14:textId="2B91CFF3" w:rsidR="00CD461F" w:rsidRPr="00E64972" w:rsidRDefault="00CD461F" w:rsidP="00371050">
                      <w:pPr>
                        <w:pStyle w:val="BodyText"/>
                        <w:kinsoku w:val="0"/>
                        <w:overflowPunct w:val="0"/>
                        <w:spacing w:before="60"/>
                        <w:ind w:left="2431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Ë</w:t>
                      </w: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R T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’</w:t>
                      </w: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U P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ËRDORUR VETËM NGA AAC, VË</w:t>
                      </w: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REJTJE</w:t>
                      </w:r>
                      <w:r w:rsidRPr="00E64972">
                        <w:rPr>
                          <w:b/>
                          <w:bCs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ACAA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USE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ONLY,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6497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REMARKS</w:t>
                      </w:r>
                      <w:r w:rsidRPr="00E64972"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  <w:r w:rsidRPr="00E6497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E9A86E0" w14:textId="77777777" w:rsidR="00CD461F" w:rsidRPr="00806362" w:rsidRDefault="00CD461F" w:rsidP="00806362">
                      <w:pPr>
                        <w:pStyle w:val="BodyText"/>
                        <w:kinsoku w:val="0"/>
                        <w:overflowPunct w:val="0"/>
                        <w:spacing w:before="60"/>
                        <w:ind w:left="2431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92F9EA" w14:textId="1BE853DD" w:rsidR="00B66BC2" w:rsidRDefault="004A5292">
      <w:pPr>
        <w:pStyle w:val="Heading2"/>
        <w:tabs>
          <w:tab w:val="left" w:pos="2979"/>
          <w:tab w:val="left" w:pos="5542"/>
          <w:tab w:val="left" w:pos="8259"/>
        </w:tabs>
        <w:kinsoku w:val="0"/>
        <w:overflowPunct w:val="0"/>
        <w:spacing w:line="200" w:lineRule="atLeast"/>
        <w:ind w:left="176"/>
        <w:rPr>
          <w:rFonts w:ascii="Arial Narrow" w:hAnsi="Arial Narrow"/>
        </w:rPr>
      </w:pPr>
      <w:r w:rsidRPr="004D51C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inline distT="0" distB="0" distL="0" distR="0" wp14:anchorId="5F3F5A0A" wp14:editId="43902A8A">
                <wp:extent cx="1587879" cy="880110"/>
                <wp:effectExtent l="0" t="0" r="12700" b="15240"/>
                <wp:docPr id="17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879" cy="88011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C9BBE" w14:textId="31757031" w:rsidR="00CD461F" w:rsidRPr="00627A28" w:rsidRDefault="00CD461F" w:rsidP="00627A2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PEL-ADM</w:t>
                            </w:r>
                            <w:r w:rsidRPr="00627A2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Inspector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7A2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F5A0A" id="Text Box 27" o:spid="_x0000_s1027" type="#_x0000_t202" style="width:125.05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" filled="f" strokecolor="blue" strokeweight=".20458mm">
                <v:textbox inset="0,0,0,0">
                  <w:txbxContent>
                    <w:p w14:paraId="604C9BBE" w14:textId="31757031" w:rsidR="00CD461F" w:rsidRPr="00627A28" w:rsidRDefault="00CD461F" w:rsidP="00627A2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PEL-ADM</w:t>
                      </w:r>
                      <w:r w:rsidRPr="00627A2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Inspector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627A28">
                        <w:rPr>
                          <w:rFonts w:ascii="Arial Narrow" w:hAnsi="Arial Narrow"/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 w:rsidRPr="004D51CC">
        <w:rPr>
          <w:rFonts w:ascii="Arial Narrow" w:hAnsi="Arial Narrow"/>
        </w:rPr>
        <w:t xml:space="preserve"> </w:t>
      </w:r>
      <w:r w:rsidR="00B66BC2" w:rsidRPr="004D51CC">
        <w:rPr>
          <w:rFonts w:ascii="Arial Narrow" w:hAnsi="Arial Narrow"/>
        </w:rPr>
        <w:tab/>
      </w:r>
      <w:r w:rsidRPr="004D51C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inline distT="0" distB="0" distL="0" distR="0" wp14:anchorId="482A8B0E" wp14:editId="62364EB7">
                <wp:extent cx="1435735" cy="885825"/>
                <wp:effectExtent l="0" t="0" r="12065" b="28575"/>
                <wp:docPr id="1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8858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98210" w14:textId="09D2F5A1" w:rsidR="00CD461F" w:rsidRDefault="00CD461F" w:rsidP="00627A2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PEL-Technical inspector</w:t>
                            </w:r>
                            <w:r w:rsidRPr="00627A28" w:rsidDel="002A122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413B4B" w14:textId="4E5EE401" w:rsidR="00CD461F" w:rsidRPr="00627A28" w:rsidRDefault="00CD461F" w:rsidP="00627A2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A8B0E" id="Text Box 28" o:spid="_x0000_s1028" type="#_x0000_t202" style="width:113.0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" filled="f" strokecolor="blue" strokeweight=".58pt">
                <v:textbox inset="0,0,0,0">
                  <w:txbxContent>
                    <w:p w14:paraId="1B598210" w14:textId="09D2F5A1" w:rsidR="00CD461F" w:rsidRDefault="00CD461F" w:rsidP="00627A2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PEL-Technical inspector</w:t>
                      </w:r>
                      <w:r w:rsidRPr="00627A28" w:rsidDel="002A122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413B4B" w14:textId="4E5EE401" w:rsidR="00CD461F" w:rsidRPr="00627A28" w:rsidRDefault="00CD461F" w:rsidP="00627A2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 w:rsidRPr="004D51CC">
        <w:rPr>
          <w:rFonts w:ascii="Arial Narrow" w:hAnsi="Arial Narrow"/>
        </w:rPr>
        <w:t xml:space="preserve"> </w:t>
      </w:r>
      <w:r w:rsidR="00B66BC2" w:rsidRPr="004D51CC">
        <w:rPr>
          <w:rFonts w:ascii="Arial Narrow" w:hAnsi="Arial Narrow"/>
        </w:rPr>
        <w:tab/>
      </w:r>
      <w:r w:rsidRPr="004D51C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inline distT="0" distB="0" distL="0" distR="0" wp14:anchorId="6F3CDB02" wp14:editId="2190C81F">
                <wp:extent cx="1533525" cy="876300"/>
                <wp:effectExtent l="0" t="0" r="28575" b="19050"/>
                <wp:docPr id="17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763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A2079" w14:textId="5B8A9964" w:rsidR="00CD461F" w:rsidRPr="00627A28" w:rsidRDefault="00CD461F" w:rsidP="00E852E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PEL Head of sector</w:t>
                            </w:r>
                            <w:r w:rsidRPr="00627A28" w:rsidDel="00E852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CDB02" id="Text Box 29" o:spid="_x0000_s1029" type="#_x0000_t202" style="width:120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" filled="f" strokecolor="blue" strokeweight=".58pt">
                <v:textbox inset="0,0,0,0">
                  <w:txbxContent>
                    <w:p w14:paraId="001A2079" w14:textId="5B8A9964" w:rsidR="00CD461F" w:rsidRPr="00627A28" w:rsidRDefault="00CD461F" w:rsidP="00E852E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PEL Head of sector</w:t>
                      </w:r>
                      <w:r w:rsidRPr="00627A28" w:rsidDel="00E852E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 w:rsidRPr="004D51CC">
        <w:rPr>
          <w:rFonts w:ascii="Arial Narrow" w:hAnsi="Arial Narrow"/>
        </w:rPr>
        <w:t xml:space="preserve"> </w:t>
      </w:r>
      <w:r w:rsidR="00B66BC2" w:rsidRPr="004D51CC">
        <w:rPr>
          <w:rFonts w:ascii="Arial Narrow" w:hAnsi="Arial Narrow"/>
        </w:rPr>
        <w:tab/>
      </w:r>
      <w:r w:rsidRPr="004D51C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inline distT="0" distB="0" distL="0" distR="0" wp14:anchorId="0F236979" wp14:editId="4BB6C9DA">
                <wp:extent cx="1493520" cy="876300"/>
                <wp:effectExtent l="0" t="0" r="11430" b="19050"/>
                <wp:docPr id="17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8763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CA115" w14:textId="48C10279" w:rsidR="00CD461F" w:rsidRPr="00627A28" w:rsidRDefault="00CD461F" w:rsidP="00627A2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27A2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Director of 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36979" id="Text Box 30" o:spid="_x0000_s1030" type="#_x0000_t202" style="width:117.6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" filled="f" strokecolor="blue" strokeweight=".58pt">
                <v:textbox inset="0,0,0,0">
                  <w:txbxContent>
                    <w:p w14:paraId="48CCA115" w14:textId="48C10279" w:rsidR="00CD461F" w:rsidRPr="00627A28" w:rsidRDefault="00CD461F" w:rsidP="00627A2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27A28">
                        <w:rPr>
                          <w:rFonts w:ascii="Arial Narrow" w:hAnsi="Arial Narrow"/>
                          <w:sz w:val="20"/>
                          <w:szCs w:val="20"/>
                        </w:rPr>
                        <w:t>Director of 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6014E" w14:textId="4474D78B" w:rsidR="00E27AE6" w:rsidRDefault="00E27AE6" w:rsidP="00E27AE6"/>
    <w:p w14:paraId="517DC750" w14:textId="0CE5CE96" w:rsidR="00E27AE6" w:rsidRDefault="00E27AE6" w:rsidP="00E27AE6"/>
    <w:p w14:paraId="67330384" w14:textId="2E46DA3C" w:rsidR="00E27AE6" w:rsidRDefault="00E27AE6" w:rsidP="00E27AE6"/>
    <w:p w14:paraId="6F2F048A" w14:textId="77777777" w:rsidR="00E27AE6" w:rsidRPr="00E27AE6" w:rsidRDefault="00E27AE6" w:rsidP="00E27AE6"/>
    <w:p w14:paraId="151375F5" w14:textId="54CA4FFD" w:rsidR="00B66BC2" w:rsidRPr="00E27AE6" w:rsidRDefault="00B66BC2" w:rsidP="00F36E8F">
      <w:pPr>
        <w:pStyle w:val="BodyText"/>
        <w:shd w:val="clear" w:color="auto" w:fill="D9D9D9" w:themeFill="background1" w:themeFillShade="D9"/>
        <w:tabs>
          <w:tab w:val="left" w:pos="10576"/>
        </w:tabs>
        <w:kinsoku w:val="0"/>
        <w:overflowPunct w:val="0"/>
        <w:spacing w:before="41"/>
        <w:ind w:left="112"/>
        <w:rPr>
          <w:rFonts w:ascii="Arial Narrow" w:hAnsi="Arial Narrow"/>
          <w:sz w:val="24"/>
          <w:szCs w:val="24"/>
        </w:rPr>
      </w:pPr>
      <w:r w:rsidRPr="004D51CC">
        <w:rPr>
          <w:rFonts w:ascii="Arial Narrow" w:hAnsi="Arial Narrow"/>
          <w:spacing w:val="-19"/>
          <w:sz w:val="24"/>
          <w:szCs w:val="24"/>
          <w:highlight w:val="darkGray"/>
        </w:rPr>
        <w:lastRenderedPageBreak/>
        <w:t xml:space="preserve"> </w:t>
      </w:r>
      <w:r w:rsidRPr="00F36E8F">
        <w:rPr>
          <w:rFonts w:ascii="Arial Narrow" w:hAnsi="Arial Narrow"/>
          <w:sz w:val="24"/>
          <w:szCs w:val="24"/>
        </w:rPr>
        <w:t>3</w:t>
      </w:r>
      <w:r w:rsidR="00275274" w:rsidRPr="00F36E8F">
        <w:rPr>
          <w:rFonts w:ascii="Arial Narrow" w:hAnsi="Arial Narrow"/>
          <w:spacing w:val="5"/>
          <w:sz w:val="24"/>
          <w:szCs w:val="24"/>
        </w:rPr>
        <w:t xml:space="preserve">. </w:t>
      </w:r>
      <w:proofErr w:type="spellStart"/>
      <w:r w:rsidR="00D37B26" w:rsidRPr="00F36E8F">
        <w:rPr>
          <w:rFonts w:ascii="Arial Narrow" w:hAnsi="Arial Narrow"/>
          <w:spacing w:val="5"/>
          <w:sz w:val="24"/>
          <w:szCs w:val="24"/>
        </w:rPr>
        <w:t>Metodat</w:t>
      </w:r>
      <w:proofErr w:type="spellEnd"/>
      <w:r w:rsidR="00D37B26" w:rsidRPr="00F36E8F">
        <w:rPr>
          <w:rFonts w:ascii="Arial Narrow" w:hAnsi="Arial Narrow"/>
          <w:spacing w:val="5"/>
          <w:sz w:val="24"/>
          <w:szCs w:val="24"/>
        </w:rPr>
        <w:t xml:space="preserve"> e </w:t>
      </w:r>
      <w:proofErr w:type="spellStart"/>
      <w:r w:rsidR="00D37B26" w:rsidRPr="00F36E8F">
        <w:rPr>
          <w:rFonts w:ascii="Arial Narrow" w:hAnsi="Arial Narrow"/>
          <w:spacing w:val="5"/>
          <w:sz w:val="24"/>
          <w:szCs w:val="24"/>
        </w:rPr>
        <w:t>pages</w:t>
      </w:r>
      <w:r w:rsidR="003C209E" w:rsidRPr="00F36E8F">
        <w:rPr>
          <w:rFonts w:ascii="Arial Narrow" w:hAnsi="Arial Narrow"/>
          <w:spacing w:val="5"/>
          <w:sz w:val="24"/>
          <w:szCs w:val="24"/>
        </w:rPr>
        <w:t>ë</w:t>
      </w:r>
      <w:r w:rsidR="00D37B26" w:rsidRPr="00F36E8F">
        <w:rPr>
          <w:rFonts w:ascii="Arial Narrow" w:hAnsi="Arial Narrow"/>
          <w:spacing w:val="5"/>
          <w:sz w:val="24"/>
          <w:szCs w:val="24"/>
        </w:rPr>
        <w:t>s</w:t>
      </w:r>
      <w:proofErr w:type="spellEnd"/>
      <w:r w:rsidR="00D37B26" w:rsidRPr="00F36E8F">
        <w:rPr>
          <w:rFonts w:ascii="Arial Narrow" w:hAnsi="Arial Narrow"/>
          <w:spacing w:val="5"/>
          <w:sz w:val="24"/>
          <w:szCs w:val="24"/>
        </w:rPr>
        <w:t>/</w:t>
      </w:r>
      <w:r w:rsidRPr="00775780">
        <w:rPr>
          <w:rFonts w:ascii="Arial Narrow" w:hAnsi="Arial Narrow"/>
          <w:i/>
          <w:sz w:val="22"/>
          <w:szCs w:val="22"/>
        </w:rPr>
        <w:t>Payment</w:t>
      </w:r>
      <w:r w:rsidRPr="00775780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Pr="00775780">
        <w:rPr>
          <w:rFonts w:ascii="Arial Narrow" w:hAnsi="Arial Narrow"/>
          <w:i/>
          <w:sz w:val="22"/>
          <w:szCs w:val="22"/>
        </w:rPr>
        <w:t>methods</w:t>
      </w:r>
      <w:r w:rsidRPr="00F36E8F">
        <w:rPr>
          <w:rFonts w:ascii="Arial Narrow" w:hAnsi="Arial Narrow"/>
          <w:i/>
          <w:w w:val="99"/>
          <w:sz w:val="20"/>
          <w:szCs w:val="20"/>
        </w:rPr>
        <w:t xml:space="preserve"> </w:t>
      </w:r>
      <w:r w:rsidRPr="00F36E8F">
        <w:rPr>
          <w:rFonts w:ascii="Arial Narrow" w:hAnsi="Arial Narrow"/>
          <w:sz w:val="24"/>
          <w:szCs w:val="24"/>
        </w:rPr>
        <w:tab/>
      </w:r>
    </w:p>
    <w:p w14:paraId="26A1034F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16"/>
          <w:szCs w:val="16"/>
        </w:rPr>
      </w:pPr>
    </w:p>
    <w:p w14:paraId="0A08B63C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3F8079A" wp14:editId="6B203099">
                <wp:extent cx="6626860" cy="1143000"/>
                <wp:effectExtent l="0" t="0" r="21590" b="19050"/>
                <wp:docPr id="17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11430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6DB39" w14:textId="3BFA380D" w:rsidR="00CD461F" w:rsidRPr="00275274" w:rsidRDefault="00CD461F" w:rsidP="00275274">
                            <w:pPr>
                              <w:spacing w:line="276" w:lineRule="auto"/>
                              <w:ind w:left="90" w:right="75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gjitha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pagesat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faturave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duhet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bëhen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paraprakisht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;</w:t>
                            </w:r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kundert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aplikimi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juaj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do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refuzohet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A2E688" w14:textId="77777777" w:rsidR="00CD461F" w:rsidRDefault="00CD461F" w:rsidP="00275274">
                            <w:pPr>
                              <w:spacing w:line="276" w:lineRule="auto"/>
                              <w:ind w:left="90" w:right="75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75274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All fees must be paid in advance; failure to do so will cause the rejection of your application.</w:t>
                            </w:r>
                          </w:p>
                          <w:p w14:paraId="5D5DD892" w14:textId="77777777" w:rsidR="00CD461F" w:rsidRDefault="00CD461F" w:rsidP="00275274">
                            <w:pPr>
                              <w:spacing w:line="276" w:lineRule="auto"/>
                              <w:ind w:left="90" w:right="75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907F673" w14:textId="2F72ACD9" w:rsidR="00CD461F" w:rsidRPr="00275274" w:rsidRDefault="00CD461F" w:rsidP="00275274">
                            <w:pPr>
                              <w:spacing w:line="276" w:lineRule="auto"/>
                              <w:ind w:left="90" w:right="75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Tarifat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pagesave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Licensat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kategorizimet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vlerësimet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perkatese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janë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përshkruara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Urdhërat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Përkatës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Ministrave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sipas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amendimeve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fundit</w:t>
                            </w:r>
                            <w:proofErr w:type="spellEnd"/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867352" w14:textId="77777777" w:rsidR="00CD461F" w:rsidRPr="00275274" w:rsidRDefault="00CD461F" w:rsidP="00275274">
                            <w:pPr>
                              <w:spacing w:line="276" w:lineRule="auto"/>
                              <w:ind w:left="90" w:right="75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75274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The fees for licenses, associated ratings and assessments are contained in the latest Ministerial Decision of Charges</w:t>
                            </w:r>
                            <w:r w:rsidRPr="00275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8079A" id="Text Box 32" o:spid="_x0000_s1031" type="#_x0000_t202" style="width:521.8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" filled="f" strokecolor="blue" strokeweight=".58pt">
                <v:textbox inset="0,0,0,0">
                  <w:txbxContent>
                    <w:p w14:paraId="2946DB39" w14:textId="3BFA380D" w:rsidR="00CD461F" w:rsidRPr="00275274" w:rsidRDefault="00CD461F" w:rsidP="00275274">
                      <w:pPr>
                        <w:spacing w:line="276" w:lineRule="auto"/>
                        <w:ind w:left="90" w:right="75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gjitha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pagesat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faturave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duhet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bëhen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paraprakisht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;</w:t>
                      </w:r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kundert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aplikimi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juaj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do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refuzohet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27A2E688" w14:textId="77777777" w:rsidR="00CD461F" w:rsidRDefault="00CD461F" w:rsidP="00275274">
                      <w:pPr>
                        <w:spacing w:line="276" w:lineRule="auto"/>
                        <w:ind w:left="90" w:right="75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275274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All fees must be paid in advance; failure to do so will cause the rejection of your application.</w:t>
                      </w:r>
                    </w:p>
                    <w:p w14:paraId="5D5DD892" w14:textId="77777777" w:rsidR="00CD461F" w:rsidRDefault="00CD461F" w:rsidP="00275274">
                      <w:pPr>
                        <w:spacing w:line="276" w:lineRule="auto"/>
                        <w:ind w:left="90" w:right="75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907F673" w14:textId="2F72ACD9" w:rsidR="00CD461F" w:rsidRPr="00275274" w:rsidRDefault="00CD461F" w:rsidP="00275274">
                      <w:pPr>
                        <w:spacing w:line="276" w:lineRule="auto"/>
                        <w:ind w:left="90" w:right="75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Tarifat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pagesave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Licensat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kategorizimet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vlerësimet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perkatese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janë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përshkruara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Urdhërat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Përkatës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Ministrave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sipas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amendimeve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fundit</w:t>
                      </w:r>
                      <w:proofErr w:type="spellEnd"/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01867352" w14:textId="77777777" w:rsidR="00CD461F" w:rsidRPr="00275274" w:rsidRDefault="00CD461F" w:rsidP="00275274">
                      <w:pPr>
                        <w:spacing w:line="276" w:lineRule="auto"/>
                        <w:ind w:left="90" w:right="75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75274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The fees for licenses, associated ratings and assessments are contained in the latest Ministerial Decision of Charges</w:t>
                      </w:r>
                      <w:r w:rsidRPr="00275274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43C8AF" w14:textId="77777777" w:rsidR="00B66BC2" w:rsidRPr="003531EE" w:rsidRDefault="00D37B26">
      <w:pPr>
        <w:pStyle w:val="BodyText"/>
        <w:kinsoku w:val="0"/>
        <w:overflowPunct w:val="0"/>
        <w:spacing w:before="65"/>
        <w:ind w:left="218"/>
        <w:rPr>
          <w:rFonts w:ascii="Arial Narrow" w:hAnsi="Arial Narrow"/>
          <w:sz w:val="22"/>
          <w:szCs w:val="22"/>
          <w:lang w:val="de-DE"/>
        </w:rPr>
      </w:pPr>
      <w:r w:rsidRPr="003531EE">
        <w:rPr>
          <w:rFonts w:ascii="Arial Narrow" w:hAnsi="Arial Narrow"/>
          <w:sz w:val="22"/>
          <w:szCs w:val="22"/>
          <w:lang w:val="de-DE"/>
        </w:rPr>
        <w:t>Plot</w:t>
      </w:r>
      <w:r w:rsidR="00803C6C" w:rsidRPr="003531EE">
        <w:rPr>
          <w:rFonts w:ascii="Arial Narrow" w:hAnsi="Arial Narrow"/>
          <w:sz w:val="22"/>
          <w:szCs w:val="22"/>
          <w:lang w:val="de-DE"/>
        </w:rPr>
        <w:t>ë</w:t>
      </w:r>
      <w:r w:rsidRPr="003531EE">
        <w:rPr>
          <w:rFonts w:ascii="Arial Narrow" w:hAnsi="Arial Narrow"/>
          <w:sz w:val="22"/>
          <w:szCs w:val="22"/>
          <w:lang w:val="de-DE"/>
        </w:rPr>
        <w:t>soni Numrat e Tarifave t</w:t>
      </w:r>
      <w:r w:rsidR="00803C6C" w:rsidRPr="003531EE">
        <w:rPr>
          <w:rFonts w:ascii="Arial Narrow" w:hAnsi="Arial Narrow"/>
          <w:sz w:val="22"/>
          <w:szCs w:val="22"/>
          <w:lang w:val="de-DE"/>
        </w:rPr>
        <w:t>ë</w:t>
      </w:r>
      <w:r w:rsidRPr="003531EE">
        <w:rPr>
          <w:rFonts w:ascii="Arial Narrow" w:hAnsi="Arial Narrow"/>
          <w:sz w:val="22"/>
          <w:szCs w:val="22"/>
          <w:lang w:val="de-DE"/>
        </w:rPr>
        <w:t xml:space="preserve"> vlefshme Shtet</w:t>
      </w:r>
      <w:r w:rsidR="00803C6C" w:rsidRPr="003531EE">
        <w:rPr>
          <w:rFonts w:ascii="Arial Narrow" w:hAnsi="Arial Narrow"/>
          <w:sz w:val="22"/>
          <w:szCs w:val="22"/>
          <w:lang w:val="de-DE"/>
        </w:rPr>
        <w:t>ë</w:t>
      </w:r>
      <w:r w:rsidRPr="003531EE">
        <w:rPr>
          <w:rFonts w:ascii="Arial Narrow" w:hAnsi="Arial Narrow"/>
          <w:sz w:val="22"/>
          <w:szCs w:val="22"/>
          <w:lang w:val="de-DE"/>
        </w:rPr>
        <w:t>rore.</w:t>
      </w:r>
    </w:p>
    <w:p w14:paraId="42768D7B" w14:textId="34585119" w:rsidR="00B66BC2" w:rsidRPr="004D51CC" w:rsidRDefault="00B66BC2">
      <w:pPr>
        <w:pStyle w:val="BodyText"/>
        <w:kinsoku w:val="0"/>
        <w:overflowPunct w:val="0"/>
        <w:ind w:left="218"/>
        <w:rPr>
          <w:rFonts w:ascii="Arial Narrow" w:hAnsi="Arial Narrow"/>
          <w:sz w:val="15"/>
          <w:szCs w:val="15"/>
        </w:rPr>
      </w:pPr>
      <w:r w:rsidRPr="003531EE">
        <w:rPr>
          <w:rFonts w:ascii="Arial Narrow" w:hAnsi="Arial Narrow"/>
          <w:i/>
          <w:iCs/>
          <w:sz w:val="22"/>
          <w:szCs w:val="22"/>
        </w:rPr>
        <w:t>Fill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in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the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Numbers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of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the</w:t>
      </w:r>
      <w:r w:rsidRPr="003531EE">
        <w:rPr>
          <w:rFonts w:ascii="Arial Narrow" w:hAnsi="Arial Narrow"/>
          <w:i/>
          <w:iCs/>
          <w:spacing w:val="-2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valid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Fees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of</w:t>
      </w:r>
      <w:r w:rsidRPr="003531EE">
        <w:rPr>
          <w:rFonts w:ascii="Arial Narrow" w:hAnsi="Arial Narrow"/>
          <w:i/>
          <w:iCs/>
          <w:spacing w:val="-3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the</w:t>
      </w:r>
      <w:r w:rsidRPr="003531EE">
        <w:rPr>
          <w:rFonts w:ascii="Arial Narrow" w:hAnsi="Arial Narrow"/>
          <w:i/>
          <w:iCs/>
          <w:spacing w:val="-2"/>
          <w:sz w:val="22"/>
          <w:szCs w:val="22"/>
        </w:rPr>
        <w:t xml:space="preserve"> </w:t>
      </w:r>
      <w:r w:rsidRPr="003531EE">
        <w:rPr>
          <w:rFonts w:ascii="Arial Narrow" w:hAnsi="Arial Narrow"/>
          <w:i/>
          <w:iCs/>
          <w:sz w:val="22"/>
          <w:szCs w:val="22"/>
        </w:rPr>
        <w:t>State</w:t>
      </w:r>
      <w:r w:rsidR="00275274">
        <w:rPr>
          <w:rFonts w:ascii="Arial Narrow" w:hAnsi="Arial Narrow"/>
          <w:i/>
          <w:iCs/>
          <w:sz w:val="22"/>
          <w:szCs w:val="22"/>
        </w:rPr>
        <w:t>.</w:t>
      </w:r>
    </w:p>
    <w:p w14:paraId="591E9275" w14:textId="77777777" w:rsidR="00B66BC2" w:rsidRPr="004D51CC" w:rsidRDefault="00B66BC2">
      <w:pPr>
        <w:pStyle w:val="BodyText"/>
        <w:kinsoku w:val="0"/>
        <w:overflowPunct w:val="0"/>
        <w:spacing w:before="9"/>
        <w:ind w:left="0"/>
        <w:rPr>
          <w:rFonts w:ascii="Arial Narrow" w:hAnsi="Arial Narrow"/>
          <w:i/>
          <w:iCs/>
          <w:sz w:val="6"/>
          <w:szCs w:val="6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5218"/>
      </w:tblGrid>
      <w:tr w:rsidR="00117C52" w:rsidRPr="004D51CC" w14:paraId="5BC7410B" w14:textId="77777777">
        <w:trPr>
          <w:trHeight w:hRule="exact" w:val="461"/>
        </w:trPr>
        <w:tc>
          <w:tcPr>
            <w:tcW w:w="5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4E56621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5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F8BA85F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40870505" w14:textId="77777777">
        <w:trPr>
          <w:trHeight w:hRule="exact" w:val="466"/>
        </w:trPr>
        <w:tc>
          <w:tcPr>
            <w:tcW w:w="5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61718A5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52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1916A8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</w:tbl>
    <w:p w14:paraId="16D8706E" w14:textId="34961551" w:rsidR="00B66BC2" w:rsidRPr="004D51CC" w:rsidRDefault="00B66BC2" w:rsidP="00F36E8F">
      <w:pPr>
        <w:pStyle w:val="BodyText"/>
        <w:shd w:val="clear" w:color="auto" w:fill="D9D9D9" w:themeFill="background1" w:themeFillShade="D9"/>
        <w:tabs>
          <w:tab w:val="left" w:pos="10576"/>
        </w:tabs>
        <w:kinsoku w:val="0"/>
        <w:overflowPunct w:val="0"/>
        <w:spacing w:before="124"/>
        <w:ind w:left="112"/>
        <w:rPr>
          <w:rFonts w:ascii="Arial Narrow" w:hAnsi="Arial Narrow"/>
          <w:sz w:val="24"/>
          <w:szCs w:val="24"/>
        </w:rPr>
      </w:pPr>
      <w:r w:rsidRPr="00F36E8F">
        <w:rPr>
          <w:rFonts w:ascii="Arial Narrow" w:hAnsi="Arial Narrow"/>
          <w:w w:val="99"/>
          <w:sz w:val="24"/>
          <w:szCs w:val="24"/>
        </w:rPr>
        <w:t xml:space="preserve"> </w:t>
      </w:r>
      <w:r w:rsidRPr="00F36E8F">
        <w:rPr>
          <w:rFonts w:ascii="Arial Narrow" w:hAnsi="Arial Narrow"/>
          <w:sz w:val="24"/>
          <w:szCs w:val="24"/>
        </w:rPr>
        <w:t xml:space="preserve">  </w:t>
      </w:r>
      <w:r w:rsidRPr="00F36E8F">
        <w:rPr>
          <w:rFonts w:ascii="Arial Narrow" w:hAnsi="Arial Narrow"/>
          <w:spacing w:val="-19"/>
          <w:sz w:val="24"/>
          <w:szCs w:val="24"/>
        </w:rPr>
        <w:t xml:space="preserve"> </w:t>
      </w:r>
      <w:r w:rsidRPr="00F36E8F">
        <w:rPr>
          <w:rFonts w:ascii="Arial Narrow" w:hAnsi="Arial Narrow"/>
          <w:sz w:val="24"/>
          <w:szCs w:val="24"/>
        </w:rPr>
        <w:t>4</w:t>
      </w:r>
      <w:r w:rsidR="00732DD3" w:rsidRPr="00F36E8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482B2D" w:rsidRPr="00F36E8F">
        <w:rPr>
          <w:rFonts w:ascii="Arial Narrow" w:hAnsi="Arial Narrow"/>
          <w:sz w:val="24"/>
          <w:szCs w:val="24"/>
        </w:rPr>
        <w:t>Konfirmim</w:t>
      </w:r>
      <w:proofErr w:type="spellEnd"/>
      <w:r w:rsidR="00482B2D" w:rsidRPr="00F36E8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27A4A" w:rsidRPr="00F36E8F">
        <w:rPr>
          <w:rFonts w:ascii="Arial Narrow" w:hAnsi="Arial Narrow"/>
          <w:sz w:val="24"/>
          <w:szCs w:val="24"/>
        </w:rPr>
        <w:t>i</w:t>
      </w:r>
      <w:proofErr w:type="spellEnd"/>
      <w:r w:rsidR="00482B2D" w:rsidRPr="00F36E8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82B2D" w:rsidRPr="00F36E8F">
        <w:rPr>
          <w:rFonts w:ascii="Arial Narrow" w:hAnsi="Arial Narrow"/>
          <w:b/>
          <w:sz w:val="24"/>
          <w:szCs w:val="24"/>
        </w:rPr>
        <w:t>trajnimit</w:t>
      </w:r>
      <w:proofErr w:type="spellEnd"/>
      <w:r w:rsidR="00482B2D" w:rsidRPr="00F36E8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82B2D" w:rsidRPr="00F36E8F">
        <w:rPr>
          <w:rFonts w:ascii="Arial Narrow" w:hAnsi="Arial Narrow"/>
          <w:b/>
          <w:sz w:val="24"/>
          <w:szCs w:val="24"/>
        </w:rPr>
        <w:t>teorik</w:t>
      </w:r>
      <w:proofErr w:type="spellEnd"/>
      <w:r w:rsidR="00482B2D" w:rsidRPr="00F36E8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82B2D" w:rsidRPr="00F36E8F">
        <w:rPr>
          <w:rFonts w:ascii="Arial Narrow" w:hAnsi="Arial Narrow"/>
          <w:sz w:val="24"/>
          <w:szCs w:val="24"/>
        </w:rPr>
        <w:t>nga</w:t>
      </w:r>
      <w:proofErr w:type="spellEnd"/>
      <w:r w:rsidR="00482B2D" w:rsidRPr="00F36E8F">
        <w:rPr>
          <w:rFonts w:ascii="Arial Narrow" w:hAnsi="Arial Narrow"/>
          <w:sz w:val="24"/>
          <w:szCs w:val="24"/>
        </w:rPr>
        <w:t xml:space="preserve"> ATO/</w:t>
      </w:r>
      <w:r w:rsidRPr="00F36E8F">
        <w:rPr>
          <w:rFonts w:ascii="Arial Narrow" w:hAnsi="Arial Narrow"/>
          <w:i/>
          <w:sz w:val="22"/>
          <w:szCs w:val="22"/>
        </w:rPr>
        <w:t>Confirmation</w:t>
      </w:r>
      <w:r w:rsidRPr="00F36E8F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of</w:t>
      </w:r>
      <w:r w:rsidRPr="00F36E8F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the</w:t>
      </w:r>
      <w:r w:rsidRPr="00F36E8F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F36E8F">
        <w:rPr>
          <w:rFonts w:ascii="Arial Narrow" w:hAnsi="Arial Narrow"/>
          <w:b/>
          <w:bCs/>
          <w:i/>
          <w:iCs/>
          <w:sz w:val="22"/>
          <w:szCs w:val="22"/>
        </w:rPr>
        <w:t>theoretical</w:t>
      </w:r>
      <w:r w:rsidRPr="00F36E8F">
        <w:rPr>
          <w:rFonts w:ascii="Arial Narrow" w:hAnsi="Arial Narrow"/>
          <w:b/>
          <w:bCs/>
          <w:i/>
          <w:iCs/>
          <w:spacing w:val="-3"/>
          <w:sz w:val="22"/>
          <w:szCs w:val="22"/>
        </w:rPr>
        <w:t xml:space="preserve"> </w:t>
      </w:r>
      <w:r w:rsidRPr="00F36E8F">
        <w:rPr>
          <w:rFonts w:ascii="Arial Narrow" w:hAnsi="Arial Narrow"/>
          <w:b/>
          <w:bCs/>
          <w:i/>
          <w:iCs/>
          <w:sz w:val="22"/>
          <w:szCs w:val="22"/>
        </w:rPr>
        <w:t>training</w:t>
      </w:r>
      <w:r w:rsidRPr="00F36E8F">
        <w:rPr>
          <w:rFonts w:ascii="Arial Narrow" w:hAnsi="Arial Narrow"/>
          <w:b/>
          <w:bCs/>
          <w:i/>
          <w:iCs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by</w:t>
      </w:r>
      <w:r w:rsidRPr="00F36E8F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the</w:t>
      </w:r>
      <w:r w:rsidRPr="00F36E8F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ATO</w:t>
      </w:r>
      <w:r w:rsidRPr="00F36E8F">
        <w:rPr>
          <w:rFonts w:ascii="Arial Narrow" w:hAnsi="Arial Narrow"/>
          <w:w w:val="99"/>
          <w:sz w:val="24"/>
          <w:szCs w:val="24"/>
        </w:rPr>
        <w:t xml:space="preserve"> </w:t>
      </w:r>
      <w:r w:rsidRPr="00F36E8F">
        <w:rPr>
          <w:rFonts w:ascii="Arial Narrow" w:hAnsi="Arial Narrow"/>
          <w:sz w:val="24"/>
          <w:szCs w:val="24"/>
        </w:rPr>
        <w:tab/>
      </w:r>
    </w:p>
    <w:p w14:paraId="085DD6C0" w14:textId="6DA32A84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3"/>
          <w:szCs w:val="3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77"/>
        <w:gridCol w:w="2008"/>
        <w:gridCol w:w="293"/>
        <w:gridCol w:w="3355"/>
        <w:gridCol w:w="289"/>
        <w:gridCol w:w="1779"/>
      </w:tblGrid>
      <w:tr w:rsidR="00117C52" w:rsidRPr="00732DD3" w14:paraId="1972A951" w14:textId="77777777" w:rsidTr="00E27AE6">
        <w:trPr>
          <w:trHeight w:hRule="exact" w:val="364"/>
        </w:trPr>
        <w:tc>
          <w:tcPr>
            <w:tcW w:w="1824" w:type="dxa"/>
          </w:tcPr>
          <w:p w14:paraId="13042C5D" w14:textId="77777777" w:rsidR="00B66BC2" w:rsidRPr="003531EE" w:rsidRDefault="00482B2D" w:rsidP="00482B2D">
            <w:pPr>
              <w:pStyle w:val="TableParagraph"/>
              <w:kinsoku w:val="0"/>
              <w:overflowPunct w:val="0"/>
              <w:spacing w:before="71"/>
              <w:ind w:left="82"/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 w:cs="Arial"/>
                <w:sz w:val="18"/>
                <w:szCs w:val="18"/>
              </w:rPr>
              <w:t xml:space="preserve">Nga </w:t>
            </w:r>
            <w:r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(Data)</w:t>
            </w:r>
          </w:p>
        </w:tc>
        <w:tc>
          <w:tcPr>
            <w:tcW w:w="277" w:type="dxa"/>
          </w:tcPr>
          <w:p w14:paraId="2226B07F" w14:textId="77777777" w:rsidR="00B66BC2" w:rsidRPr="003531EE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</w:tcPr>
          <w:p w14:paraId="414DC144" w14:textId="77777777" w:rsidR="00B66BC2" w:rsidRPr="003531EE" w:rsidRDefault="00482B2D" w:rsidP="00482B2D">
            <w:pPr>
              <w:pStyle w:val="TableParagraph"/>
              <w:kinsoku w:val="0"/>
              <w:overflowPunct w:val="0"/>
              <w:spacing w:before="71"/>
              <w:ind w:left="51"/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 w:cs="Arial"/>
                <w:sz w:val="18"/>
                <w:szCs w:val="18"/>
              </w:rPr>
              <w:t xml:space="preserve">Deri </w:t>
            </w:r>
            <w:r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(Data)</w:t>
            </w:r>
          </w:p>
        </w:tc>
        <w:tc>
          <w:tcPr>
            <w:tcW w:w="293" w:type="dxa"/>
          </w:tcPr>
          <w:p w14:paraId="5EFC3255" w14:textId="77777777" w:rsidR="00B66BC2" w:rsidRPr="003531EE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5" w:type="dxa"/>
          </w:tcPr>
          <w:p w14:paraId="0C23BE8C" w14:textId="77777777" w:rsidR="00B66BC2" w:rsidRPr="003531EE" w:rsidRDefault="00482B2D" w:rsidP="00A27A4A">
            <w:pPr>
              <w:pStyle w:val="TableParagraph"/>
              <w:kinsoku w:val="0"/>
              <w:overflowPunct w:val="0"/>
              <w:spacing w:before="71"/>
              <w:ind w:left="49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3531EE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Shefi </w:t>
            </w:r>
            <w:r w:rsidR="00A27A4A" w:rsidRPr="003531EE">
              <w:rPr>
                <w:rFonts w:ascii="Arial Narrow" w:hAnsi="Arial Narrow" w:cs="Arial"/>
                <w:sz w:val="18"/>
                <w:szCs w:val="18"/>
                <w:lang w:val="it-IT"/>
              </w:rPr>
              <w:t>i</w:t>
            </w:r>
            <w:r w:rsidRPr="003531EE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Trajnimeve (Emri </w:t>
            </w:r>
            <w:r w:rsidR="00A27A4A" w:rsidRPr="003531EE">
              <w:rPr>
                <w:rFonts w:ascii="Arial Narrow" w:hAnsi="Arial Narrow" w:cs="Arial"/>
                <w:sz w:val="18"/>
                <w:szCs w:val="18"/>
                <w:lang w:val="it-IT"/>
              </w:rPr>
              <w:t>i</w:t>
            </w:r>
            <w:r w:rsidRPr="003531EE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plot</w:t>
            </w:r>
            <w:r w:rsidR="00A27A4A" w:rsidRPr="003531EE">
              <w:rPr>
                <w:rFonts w:ascii="Arial Narrow" w:hAnsi="Arial Narrow" w:cs="Arial"/>
                <w:sz w:val="18"/>
                <w:szCs w:val="18"/>
                <w:lang w:val="it-IT"/>
              </w:rPr>
              <w:t>ë</w:t>
            </w:r>
            <w:r w:rsidRPr="003531EE">
              <w:rPr>
                <w:rFonts w:ascii="Arial Narrow" w:hAnsi="Arial Narrow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289" w:type="dxa"/>
          </w:tcPr>
          <w:p w14:paraId="5251C844" w14:textId="77777777" w:rsidR="00B66BC2" w:rsidRPr="003531EE" w:rsidRDefault="00B66BC2">
            <w:pPr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1779" w:type="dxa"/>
          </w:tcPr>
          <w:p w14:paraId="267CB684" w14:textId="77777777" w:rsidR="00B66BC2" w:rsidRPr="003531EE" w:rsidRDefault="00B66BC2" w:rsidP="00DF693D">
            <w:pPr>
              <w:pStyle w:val="TableParagraph"/>
              <w:kinsoku w:val="0"/>
              <w:overflowPunct w:val="0"/>
              <w:spacing w:before="71"/>
              <w:ind w:left="54"/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 w:cs="Arial"/>
                <w:sz w:val="18"/>
                <w:szCs w:val="18"/>
              </w:rPr>
              <w:t>ATO</w:t>
            </w:r>
            <w:r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="00482B2D"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>(</w:t>
            </w:r>
            <w:proofErr w:type="spellStart"/>
            <w:r w:rsidR="00482B2D"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>Numri</w:t>
            </w:r>
            <w:proofErr w:type="spellEnd"/>
            <w:r w:rsidR="00482B2D"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DF693D"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>i</w:t>
            </w:r>
            <w:proofErr w:type="spellEnd"/>
            <w:r w:rsidR="00482B2D"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482B2D"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>Aprovimit</w:t>
            </w:r>
            <w:proofErr w:type="spellEnd"/>
            <w:r w:rsidR="00482B2D" w:rsidRPr="003531EE">
              <w:rPr>
                <w:rFonts w:ascii="Arial Narrow" w:hAnsi="Arial Narrow" w:cs="Arial"/>
                <w:spacing w:val="-8"/>
                <w:sz w:val="18"/>
                <w:szCs w:val="18"/>
              </w:rPr>
              <w:t>)</w:t>
            </w:r>
          </w:p>
        </w:tc>
      </w:tr>
      <w:tr w:rsidR="00B66BC2" w:rsidRPr="00732DD3" w14:paraId="76BE5FBE" w14:textId="77777777" w:rsidTr="003531EE">
        <w:trPr>
          <w:trHeight w:hRule="exact" w:val="499"/>
        </w:trPr>
        <w:tc>
          <w:tcPr>
            <w:tcW w:w="1824" w:type="dxa"/>
          </w:tcPr>
          <w:p w14:paraId="053CBA37" w14:textId="0A28E76C" w:rsidR="00B66BC2" w:rsidRDefault="00E27AE6" w:rsidP="00E27AE6">
            <w:pPr>
              <w:pStyle w:val="TableParagraph"/>
              <w:kinsoku w:val="0"/>
              <w:overflowPunct w:val="0"/>
              <w:spacing w:line="164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</w:t>
            </w:r>
            <w:r w:rsidR="00B66BC2"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From</w:t>
            </w:r>
            <w:r w:rsidR="00B66BC2" w:rsidRPr="003531EE">
              <w:rPr>
                <w:rFonts w:ascii="Arial Narrow" w:hAnsi="Arial Narrow" w:cs="Arial"/>
                <w:i/>
                <w:iCs/>
                <w:spacing w:val="-7"/>
                <w:sz w:val="18"/>
                <w:szCs w:val="18"/>
              </w:rPr>
              <w:t xml:space="preserve"> </w:t>
            </w:r>
          </w:p>
          <w:p w14:paraId="5ED64737" w14:textId="27A30CA1" w:rsidR="007E48A8" w:rsidRPr="003531EE" w:rsidRDefault="007E48A8" w:rsidP="00E27AE6">
            <w:pPr>
              <w:pStyle w:val="TableParagraph"/>
              <w:kinsoku w:val="0"/>
              <w:overflowPunct w:val="0"/>
              <w:spacing w:line="164" w:lineRule="exact"/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0832" behindDoc="1" locked="0" layoutInCell="0" allowOverlap="1" wp14:anchorId="119639F4" wp14:editId="5DCD7308">
                      <wp:simplePos x="0" y="0"/>
                      <wp:positionH relativeFrom="page">
                        <wp:posOffset>-13970</wp:posOffset>
                      </wp:positionH>
                      <wp:positionV relativeFrom="paragraph">
                        <wp:posOffset>47767</wp:posOffset>
                      </wp:positionV>
                      <wp:extent cx="1172210" cy="302895"/>
                      <wp:effectExtent l="0" t="0" r="8890" b="20955"/>
                      <wp:wrapNone/>
                      <wp:docPr id="16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210" cy="302895"/>
                                <a:chOff x="725" y="-457"/>
                                <a:chExt cx="1846" cy="477"/>
                              </a:xfrm>
                            </wpg:grpSpPr>
                            <wps:wsp>
                              <wps:cNvPr id="17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" y="-451"/>
                                  <a:ext cx="1834" cy="20"/>
                                </a:xfrm>
                                <a:custGeom>
                                  <a:avLst/>
                                  <a:gdLst>
                                    <a:gd name="T0" fmla="*/ 0 w 1834"/>
                                    <a:gd name="T1" fmla="*/ 0 h 20"/>
                                    <a:gd name="T2" fmla="*/ 1833 w 183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34" h="20">
                                      <a:moveTo>
                                        <a:pt x="0" y="0"/>
                                      </a:moveTo>
                                      <a:lnTo>
                                        <a:pt x="18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6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" y="14"/>
                                  <a:ext cx="1834" cy="20"/>
                                </a:xfrm>
                                <a:custGeom>
                                  <a:avLst/>
                                  <a:gdLst>
                                    <a:gd name="T0" fmla="*/ 0 w 1834"/>
                                    <a:gd name="T1" fmla="*/ 0 h 20"/>
                                    <a:gd name="T2" fmla="*/ 1833 w 183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34" h="20">
                                      <a:moveTo>
                                        <a:pt x="0" y="0"/>
                                      </a:moveTo>
                                      <a:lnTo>
                                        <a:pt x="18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0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A09B3D" id="Group 33" o:spid="_x0000_s1026" style="position:absolute;margin-left:-1.1pt;margin-top:3.75pt;width:92.3pt;height:23.85pt;z-index:-251675648;mso-position-horizontal-relative:page" coordorigin="725,-457" coordsize="1846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" o:allowincell="f">
                      <v:shape id="Freeform 34" o:spid="_x0000_s1027" style="position:absolute;left:731;top:-451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" path="m,l1833,e" filled="f" strokecolor="blue" strokeweight=".20458mm">
                        <v:path arrowok="t" o:connecttype="custom" o:connectlocs="0,0;1833,0" o:connectangles="0,0"/>
                      </v:shape>
                      <v:shape id="Freeform 35" o:spid="_x0000_s1028" style="position:absolute;left:736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" path="m,l,455e" filled="f" strokecolor="blue" strokeweight=".58pt">
                        <v:path arrowok="t" o:connecttype="custom" o:connectlocs="0,0;0,455" o:connectangles="0,0"/>
                      </v:shape>
                      <v:shape id="Freeform 36" o:spid="_x0000_s1029" style="position:absolute;left:731;top:14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" path="m,l1833,e" filled="f" strokecolor="blue" strokeweight=".20458mm">
                        <v:path arrowok="t" o:connecttype="custom" o:connectlocs="0,0;1833,0" o:connectangles="0,0"/>
                      </v:shape>
                      <v:shape id="Freeform 37" o:spid="_x0000_s1030" style="position:absolute;left:2560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" path="m,l,455e" filled="f" strokecolor="blue" strokeweight=".20458mm">
                        <v:path arrowok="t" o:connecttype="custom" o:connectlocs="0,0;0,455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77" w:type="dxa"/>
          </w:tcPr>
          <w:p w14:paraId="5D76EB0F" w14:textId="77777777" w:rsidR="00B66BC2" w:rsidRPr="003531EE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</w:tcPr>
          <w:p w14:paraId="362495BC" w14:textId="63B3A6B3" w:rsidR="00B66BC2" w:rsidRPr="003531EE" w:rsidRDefault="00B7530F" w:rsidP="00482B2D">
            <w:pPr>
              <w:pStyle w:val="TableParagraph"/>
              <w:kinsoku w:val="0"/>
              <w:overflowPunct w:val="0"/>
              <w:spacing w:line="164" w:lineRule="exact"/>
              <w:ind w:left="40"/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1856" behindDoc="1" locked="0" layoutInCell="0" allowOverlap="1" wp14:anchorId="089B56A5" wp14:editId="22EF0113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149225</wp:posOffset>
                      </wp:positionV>
                      <wp:extent cx="1269365" cy="302895"/>
                      <wp:effectExtent l="0" t="0" r="6985" b="20955"/>
                      <wp:wrapNone/>
                      <wp:docPr id="16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9365" cy="302895"/>
                                <a:chOff x="2857" y="-457"/>
                                <a:chExt cx="1999" cy="477"/>
                              </a:xfrm>
                            </wpg:grpSpPr>
                            <wps:wsp>
                              <wps:cNvPr id="16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2" y="-451"/>
                                  <a:ext cx="1988" cy="20"/>
                                </a:xfrm>
                                <a:custGeom>
                                  <a:avLst/>
                                  <a:gdLst>
                                    <a:gd name="T0" fmla="*/ 0 w 1988"/>
                                    <a:gd name="T1" fmla="*/ 0 h 20"/>
                                    <a:gd name="T2" fmla="*/ 1987 w 198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88" h="20">
                                      <a:moveTo>
                                        <a:pt x="0" y="0"/>
                                      </a:moveTo>
                                      <a:lnTo>
                                        <a:pt x="19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7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2" y="14"/>
                                  <a:ext cx="1988" cy="20"/>
                                </a:xfrm>
                                <a:custGeom>
                                  <a:avLst/>
                                  <a:gdLst>
                                    <a:gd name="T0" fmla="*/ 0 w 1988"/>
                                    <a:gd name="T1" fmla="*/ 0 h 20"/>
                                    <a:gd name="T2" fmla="*/ 1987 w 198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88" h="20">
                                      <a:moveTo>
                                        <a:pt x="0" y="0"/>
                                      </a:moveTo>
                                      <a:lnTo>
                                        <a:pt x="19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45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1E76DA" id="Group 38" o:spid="_x0000_s1026" style="position:absolute;margin-left:1pt;margin-top:11.75pt;width:99.95pt;height:23.85pt;z-index:-251674624;mso-position-horizontal-relative:page" coordorigin="2857,-457" coordsize="1999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" o:allowincell="f">
                      <v:shape id="Freeform 39" o:spid="_x0000_s1027" style="position:absolute;left:2862;top:-451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" path="m,l1987,e" filled="f" strokecolor="blue" strokeweight=".20458mm">
                        <v:path arrowok="t" o:connecttype="custom" o:connectlocs="0,0;1987,0" o:connectangles="0,0"/>
                      </v:shape>
                      <v:shape id="Freeform 40" o:spid="_x0000_s1028" style="position:absolute;left:2867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" path="m,l,455e" filled="f" strokecolor="blue" strokeweight=".58pt">
                        <v:path arrowok="t" o:connecttype="custom" o:connectlocs="0,0;0,455" o:connectangles="0,0"/>
                      </v:shape>
                      <v:shape id="Freeform 41" o:spid="_x0000_s1029" style="position:absolute;left:2862;top:14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" path="m,l1987,e" filled="f" strokecolor="blue" strokeweight=".20458mm">
                        <v:path arrowok="t" o:connecttype="custom" o:connectlocs="0,0;1987,0" o:connectangles="0,0"/>
                      </v:shape>
                      <v:shape id="Freeform 42" o:spid="_x0000_s1030" style="position:absolute;left:4845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" path="m,l,455e" filled="f" strokecolor="blue" strokeweight=".20458mm">
                        <v:path arrowok="t" o:connecttype="custom" o:connectlocs="0,0;0,455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B66BC2"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Until</w:t>
            </w:r>
            <w:r w:rsidR="00B66BC2" w:rsidRPr="003531EE">
              <w:rPr>
                <w:rFonts w:ascii="Arial Narrow" w:hAnsi="Arial Narrow" w:cs="Arial"/>
                <w:i/>
                <w:iCs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</w:tcPr>
          <w:p w14:paraId="34912DBB" w14:textId="2B139EF3" w:rsidR="00B66BC2" w:rsidRPr="003531EE" w:rsidRDefault="00B7530F">
            <w:pPr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2880" behindDoc="1" locked="0" layoutInCell="0" allowOverlap="1" wp14:anchorId="214F2E6C" wp14:editId="5195A9B9">
                      <wp:simplePos x="0" y="0"/>
                      <wp:positionH relativeFrom="page">
                        <wp:posOffset>185420</wp:posOffset>
                      </wp:positionH>
                      <wp:positionV relativeFrom="paragraph">
                        <wp:posOffset>139700</wp:posOffset>
                      </wp:positionV>
                      <wp:extent cx="2138045" cy="302895"/>
                      <wp:effectExtent l="0" t="0" r="14605" b="20955"/>
                      <wp:wrapNone/>
                      <wp:docPr id="15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8045" cy="302895"/>
                                <a:chOff x="5137" y="-457"/>
                                <a:chExt cx="3367" cy="477"/>
                              </a:xfrm>
                            </wpg:grpSpPr>
                            <wps:wsp>
                              <wps:cNvPr id="16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2" y="-451"/>
                                  <a:ext cx="3356" cy="20"/>
                                </a:xfrm>
                                <a:custGeom>
                                  <a:avLst/>
                                  <a:gdLst>
                                    <a:gd name="T0" fmla="*/ 0 w 3356"/>
                                    <a:gd name="T1" fmla="*/ 0 h 20"/>
                                    <a:gd name="T2" fmla="*/ 3355 w 335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56" h="20">
                                      <a:moveTo>
                                        <a:pt x="0" y="0"/>
                                      </a:moveTo>
                                      <a:lnTo>
                                        <a:pt x="33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7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2" y="14"/>
                                  <a:ext cx="3356" cy="20"/>
                                </a:xfrm>
                                <a:custGeom>
                                  <a:avLst/>
                                  <a:gdLst>
                                    <a:gd name="T0" fmla="*/ 0 w 3356"/>
                                    <a:gd name="T1" fmla="*/ 0 h 20"/>
                                    <a:gd name="T2" fmla="*/ 3355 w 335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56" h="20">
                                      <a:moveTo>
                                        <a:pt x="0" y="0"/>
                                      </a:moveTo>
                                      <a:lnTo>
                                        <a:pt x="33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3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40A6C" id="Group 43" o:spid="_x0000_s1026" style="position:absolute;margin-left:14.6pt;margin-top:11pt;width:168.35pt;height:23.85pt;z-index:-251673600;mso-position-horizontal-relative:page" coordorigin="5137,-457" coordsize="336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" o:allowincell="f">
                      <v:shape id="Freeform 44" o:spid="_x0000_s1027" style="position:absolute;left:5142;top:-451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" path="m,l3355,e" filled="f" strokecolor="blue" strokeweight=".20458mm">
                        <v:path arrowok="t" o:connecttype="custom" o:connectlocs="0,0;3355,0" o:connectangles="0,0"/>
                      </v:shape>
                      <v:shape id="Freeform 45" o:spid="_x0000_s1028" style="position:absolute;left:5147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" path="m,l,455e" filled="f" strokecolor="blue" strokeweight=".58pt">
                        <v:path arrowok="t" o:connecttype="custom" o:connectlocs="0,0;0,455" o:connectangles="0,0"/>
                      </v:shape>
                      <v:shape id="Freeform 46" o:spid="_x0000_s1029" style="position:absolute;left:5142;top:14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" path="m,l3355,e" filled="f" strokecolor="blue" strokeweight=".20458mm">
                        <v:path arrowok="t" o:connecttype="custom" o:connectlocs="0,0;3355,0" o:connectangles="0,0"/>
                      </v:shape>
                      <v:shape id="Freeform 47" o:spid="_x0000_s1030" style="position:absolute;left:8493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" path="m,l,455e" filled="f" strokecolor="blue" strokeweight=".20458mm">
                        <v:path arrowok="t" o:connecttype="custom" o:connectlocs="0,0;0,455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355" w:type="dxa"/>
          </w:tcPr>
          <w:p w14:paraId="40943002" w14:textId="77777777" w:rsidR="00B66BC2" w:rsidRPr="003531EE" w:rsidRDefault="00B66BC2">
            <w:pPr>
              <w:pStyle w:val="TableParagraph"/>
              <w:kinsoku w:val="0"/>
              <w:overflowPunct w:val="0"/>
              <w:spacing w:line="164" w:lineRule="exact"/>
              <w:ind w:left="40"/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Head</w:t>
            </w:r>
            <w:r w:rsidRPr="003531EE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Pr="003531EE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Training</w:t>
            </w:r>
            <w:r w:rsidRPr="003531EE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(Full</w:t>
            </w:r>
            <w:r w:rsidRPr="003531EE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Name)</w:t>
            </w:r>
          </w:p>
        </w:tc>
        <w:tc>
          <w:tcPr>
            <w:tcW w:w="289" w:type="dxa"/>
          </w:tcPr>
          <w:p w14:paraId="100284BC" w14:textId="77777777" w:rsidR="00B66BC2" w:rsidRPr="003531EE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9" w:type="dxa"/>
          </w:tcPr>
          <w:p w14:paraId="141CEB19" w14:textId="77777777" w:rsidR="00B66BC2" w:rsidRDefault="00B7530F">
            <w:pPr>
              <w:pStyle w:val="TableParagraph"/>
              <w:kinsoku w:val="0"/>
              <w:overflowPunct w:val="0"/>
              <w:spacing w:line="164" w:lineRule="exact"/>
              <w:ind w:left="40"/>
              <w:rPr>
                <w:rFonts w:ascii="Arial Narrow" w:hAnsi="Arial Narrow"/>
                <w:sz w:val="18"/>
                <w:szCs w:val="18"/>
              </w:rPr>
            </w:pPr>
            <w:r w:rsidRPr="003531EE">
              <w:rPr>
                <w:rFonts w:ascii="Arial Narrow" w:hAnsi="Arial Narrow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3904" behindDoc="1" locked="0" layoutInCell="0" allowOverlap="1" wp14:anchorId="30A31E21" wp14:editId="3B921649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130175</wp:posOffset>
                      </wp:positionV>
                      <wp:extent cx="1522730" cy="302895"/>
                      <wp:effectExtent l="0" t="0" r="20320" b="20955"/>
                      <wp:wrapNone/>
                      <wp:docPr id="154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302895"/>
                                <a:chOff x="8785" y="-457"/>
                                <a:chExt cx="2398" cy="477"/>
                              </a:xfrm>
                            </wpg:grpSpPr>
                            <wps:wsp>
                              <wps:cNvPr id="155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0" y="-451"/>
                                  <a:ext cx="2386" cy="20"/>
                                </a:xfrm>
                                <a:custGeom>
                                  <a:avLst/>
                                  <a:gdLst>
                                    <a:gd name="T0" fmla="*/ 0 w 2386"/>
                                    <a:gd name="T1" fmla="*/ 0 h 20"/>
                                    <a:gd name="T2" fmla="*/ 2385 w 238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386" h="20">
                                      <a:moveTo>
                                        <a:pt x="0" y="0"/>
                                      </a:moveTo>
                                      <a:lnTo>
                                        <a:pt x="23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5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0" y="14"/>
                                  <a:ext cx="2386" cy="20"/>
                                </a:xfrm>
                                <a:custGeom>
                                  <a:avLst/>
                                  <a:gdLst>
                                    <a:gd name="T0" fmla="*/ 0 w 2386"/>
                                    <a:gd name="T1" fmla="*/ 0 h 20"/>
                                    <a:gd name="T2" fmla="*/ 2385 w 238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386" h="20">
                                      <a:moveTo>
                                        <a:pt x="0" y="0"/>
                                      </a:moveTo>
                                      <a:lnTo>
                                        <a:pt x="23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71" y="-446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5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E6EF9" id="Group 48" o:spid="_x0000_s1026" style="position:absolute;margin-left:.15pt;margin-top:10.25pt;width:119.9pt;height:23.85pt;z-index:-251672576;mso-position-horizontal-relative:page" coordorigin="8785,-457" coordsize="2398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" o:allowincell="f">
                      <v:shape id="Freeform 49" o:spid="_x0000_s1027" style="position:absolute;left:8790;top:-451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" path="m,l2385,e" filled="f" strokecolor="blue" strokeweight=".20458mm">
                        <v:path arrowok="t" o:connecttype="custom" o:connectlocs="0,0;2385,0" o:connectangles="0,0"/>
                      </v:shape>
                      <v:shape id="Freeform 50" o:spid="_x0000_s1028" style="position:absolute;left:8795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" path="m,l,455e" filled="f" strokecolor="blue" strokeweight=".20458mm">
                        <v:path arrowok="t" o:connecttype="custom" o:connectlocs="0,0;0,455" o:connectangles="0,0"/>
                      </v:shape>
                      <v:shape id="Freeform 51" o:spid="_x0000_s1029" style="position:absolute;left:8790;top:14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" path="m,l2385,e" filled="f" strokecolor="blue" strokeweight=".20458mm">
                        <v:path arrowok="t" o:connecttype="custom" o:connectlocs="0,0;2385,0" o:connectangles="0,0"/>
                      </v:shape>
                      <v:shape id="Freeform 52" o:spid="_x0000_s1030" style="position:absolute;left:11171;top:-446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" path="m,l,455e" filled="f" strokecolor="blue" strokeweight=".58pt">
                        <v:path arrowok="t" o:connecttype="custom" o:connectlocs="0,0;0,455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B66BC2"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ATO</w:t>
            </w:r>
            <w:r w:rsidR="00B66BC2" w:rsidRPr="003531EE">
              <w:rPr>
                <w:rFonts w:ascii="Arial Narrow" w:hAnsi="Arial Narrow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="00B66BC2"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(</w:t>
            </w:r>
            <w:proofErr w:type="spellStart"/>
            <w:r w:rsidR="00B66BC2"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ApprovalNumber</w:t>
            </w:r>
            <w:proofErr w:type="spellEnd"/>
            <w:r w:rsidR="00B66BC2" w:rsidRPr="003531EE">
              <w:rPr>
                <w:rFonts w:ascii="Arial Narrow" w:hAnsi="Arial Narrow" w:cs="Arial"/>
                <w:i/>
                <w:iCs/>
                <w:sz w:val="18"/>
                <w:szCs w:val="18"/>
              </w:rPr>
              <w:t>)</w:t>
            </w:r>
          </w:p>
          <w:p w14:paraId="4BAAE920" w14:textId="142615BF" w:rsidR="007E48A8" w:rsidRPr="003531EE" w:rsidRDefault="007E48A8">
            <w:pPr>
              <w:pStyle w:val="TableParagraph"/>
              <w:kinsoku w:val="0"/>
              <w:overflowPunct w:val="0"/>
              <w:spacing w:line="164" w:lineRule="exact"/>
              <w:ind w:left="4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61D5868" w14:textId="77777777" w:rsidR="00B66BC2" w:rsidRPr="004D51CC" w:rsidRDefault="00B66BC2">
      <w:pPr>
        <w:pStyle w:val="BodyText"/>
        <w:kinsoku w:val="0"/>
        <w:overflowPunct w:val="0"/>
        <w:spacing w:before="9"/>
        <w:ind w:left="0"/>
        <w:rPr>
          <w:rFonts w:ascii="Arial Narrow" w:hAnsi="Arial Narrow"/>
        </w:rPr>
      </w:pPr>
    </w:p>
    <w:p w14:paraId="241841EA" w14:textId="77777777" w:rsidR="003531EE" w:rsidRDefault="003531EE" w:rsidP="00F74E4A">
      <w:pPr>
        <w:pStyle w:val="BodyText"/>
        <w:kinsoku w:val="0"/>
        <w:overflowPunct w:val="0"/>
        <w:spacing w:before="80"/>
        <w:ind w:left="5219"/>
        <w:rPr>
          <w:rFonts w:ascii="Arial Narrow" w:hAnsi="Arial Narrow"/>
          <w:sz w:val="18"/>
          <w:szCs w:val="18"/>
          <w:lang w:val="de-DE"/>
        </w:rPr>
        <w:sectPr w:rsidR="003531EE" w:rsidSect="0018380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60" w:right="620" w:bottom="540" w:left="600" w:header="262" w:footer="0" w:gutter="0"/>
          <w:cols w:space="720" w:equalWidth="0">
            <w:col w:w="10680"/>
          </w:cols>
          <w:noEndnote/>
        </w:sectPr>
      </w:pPr>
    </w:p>
    <w:p w14:paraId="6ED56140" w14:textId="23E85BD8" w:rsidR="00B66BC2" w:rsidRPr="003531EE" w:rsidRDefault="00F74E4A" w:rsidP="00F74E4A">
      <w:pPr>
        <w:pStyle w:val="BodyText"/>
        <w:kinsoku w:val="0"/>
        <w:overflowPunct w:val="0"/>
        <w:spacing w:before="80"/>
        <w:ind w:left="5219"/>
        <w:rPr>
          <w:rFonts w:ascii="Arial Narrow" w:hAnsi="Arial Narrow"/>
          <w:sz w:val="18"/>
          <w:szCs w:val="18"/>
          <w:lang w:val="de-DE"/>
        </w:rPr>
      </w:pPr>
      <w:r w:rsidRPr="003531EE">
        <w:rPr>
          <w:rFonts w:ascii="Arial Narrow" w:hAnsi="Arial Narrow"/>
          <w:sz w:val="18"/>
          <w:szCs w:val="18"/>
          <w:lang w:val="de-DE"/>
        </w:rPr>
        <w:t>Firma e Shefit t</w:t>
      </w:r>
      <w:r w:rsidR="00DF693D" w:rsidRPr="003531EE">
        <w:rPr>
          <w:rFonts w:ascii="Arial Narrow" w:hAnsi="Arial Narrow"/>
          <w:sz w:val="18"/>
          <w:szCs w:val="18"/>
          <w:lang w:val="de-DE"/>
        </w:rPr>
        <w:t>ë</w:t>
      </w:r>
      <w:r w:rsidRPr="003531EE">
        <w:rPr>
          <w:rFonts w:ascii="Arial Narrow" w:hAnsi="Arial Narrow"/>
          <w:sz w:val="18"/>
          <w:szCs w:val="18"/>
          <w:lang w:val="de-DE"/>
        </w:rPr>
        <w:t xml:space="preserve"> Trajnimeve dhe vula e ATO</w:t>
      </w:r>
    </w:p>
    <w:p w14:paraId="0B00C6E5" w14:textId="11F859B3" w:rsidR="00B66BC2" w:rsidRDefault="00B66BC2">
      <w:pPr>
        <w:pStyle w:val="BodyText"/>
        <w:kinsoku w:val="0"/>
        <w:overflowPunct w:val="0"/>
        <w:ind w:left="5205"/>
        <w:rPr>
          <w:rFonts w:ascii="Arial Narrow" w:hAnsi="Arial Narrow"/>
          <w:i/>
          <w:iCs/>
          <w:sz w:val="18"/>
          <w:szCs w:val="18"/>
        </w:rPr>
      </w:pPr>
      <w:r w:rsidRPr="003531EE">
        <w:rPr>
          <w:rFonts w:ascii="Arial Narrow" w:hAnsi="Arial Narrow"/>
          <w:i/>
          <w:iCs/>
          <w:sz w:val="18"/>
          <w:szCs w:val="18"/>
        </w:rPr>
        <w:t>Signature</w:t>
      </w:r>
      <w:r w:rsidRPr="003531EE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of</w:t>
      </w:r>
      <w:r w:rsidRPr="003531EE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Head</w:t>
      </w:r>
      <w:r w:rsidRPr="003531EE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of</w:t>
      </w:r>
      <w:r w:rsidRPr="003531EE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Training</w:t>
      </w:r>
      <w:r w:rsidRPr="003531EE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and</w:t>
      </w:r>
      <w:r w:rsidRPr="003531EE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Seal</w:t>
      </w:r>
      <w:r w:rsidRPr="003531EE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of</w:t>
      </w:r>
      <w:r w:rsidRPr="003531EE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3531EE">
        <w:rPr>
          <w:rFonts w:ascii="Arial Narrow" w:hAnsi="Arial Narrow"/>
          <w:i/>
          <w:iCs/>
          <w:sz w:val="18"/>
          <w:szCs w:val="18"/>
        </w:rPr>
        <w:t>ATO</w:t>
      </w:r>
    </w:p>
    <w:p w14:paraId="37DAEF5F" w14:textId="42B5B880" w:rsidR="00B66BC2" w:rsidRPr="004D51CC" w:rsidRDefault="004A5292">
      <w:pPr>
        <w:pStyle w:val="Heading2"/>
        <w:tabs>
          <w:tab w:val="left" w:pos="5151"/>
        </w:tabs>
        <w:kinsoku w:val="0"/>
        <w:overflowPunct w:val="0"/>
        <w:spacing w:line="200" w:lineRule="atLeast"/>
        <w:rPr>
          <w:rFonts w:ascii="Arial Narrow" w:hAnsi="Arial Narrow"/>
        </w:rPr>
      </w:pPr>
      <w:r w:rsidRPr="00732DD3">
        <w:rPr>
          <w:rFonts w:ascii="Arial Narrow" w:hAnsi="Arial Narrow"/>
          <w:noProof/>
          <w:position w:val="1"/>
          <w:lang w:val="en-GB" w:eastAsia="en-GB"/>
        </w:rPr>
        <mc:AlternateContent>
          <mc:Choice Requires="wps">
            <w:drawing>
              <wp:inline distT="0" distB="0" distL="0" distR="0" wp14:anchorId="128274C3" wp14:editId="73173441">
                <wp:extent cx="3028950" cy="1333500"/>
                <wp:effectExtent l="0" t="0" r="19050" b="19050"/>
                <wp:docPr id="1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335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9525D" w14:textId="2F88BD84" w:rsidR="00CD461F" w:rsidRPr="00B7530F" w:rsidRDefault="00CD461F" w:rsidP="00732DD3">
                            <w:pPr>
                              <w:ind w:left="9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Shefi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trajnimit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konfirmon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trajnimi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përvoja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kryer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përputhje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dispozitat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 Part-FCL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manualet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aprovuara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trajnimit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aplikanti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zotëron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gjitha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njohuritë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relevante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teorike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për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ndërrmarrë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provimin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teorik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A6FCA0A" w14:textId="77777777" w:rsidR="00CD461F" w:rsidRDefault="00CD461F" w:rsidP="00732DD3">
                            <w:pPr>
                              <w:ind w:left="9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B861" w14:textId="4C09AE47" w:rsidR="00CD461F" w:rsidRDefault="00CD461F" w:rsidP="00732DD3">
                            <w:pPr>
                              <w:ind w:left="9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7530F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The Head of Training confirms that the training and the experience was performed in compliance with the provision of Part-FCL and the approved training manuals, and that the applicant possesses all relevant theoretical knowledge to take the theoretical examination</w:t>
                            </w:r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DDD327" w14:textId="77777777" w:rsidR="00CD461F" w:rsidRPr="00B7530F" w:rsidRDefault="00CD461F" w:rsidP="00031BED">
                            <w:pPr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8274C3" id="Text Box 53" o:spid="_x0000_s1032" type="#_x0000_t202" style="width:238.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" filled="f" strokecolor="blue" strokeweight=".58pt">
                <v:textbox inset="0,0,0,0">
                  <w:txbxContent>
                    <w:p w14:paraId="6B89525D" w14:textId="2F88BD84" w:rsidR="00CD461F" w:rsidRPr="00B7530F" w:rsidRDefault="00CD461F" w:rsidP="00732DD3">
                      <w:pPr>
                        <w:ind w:left="9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Shefi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trajnimit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konfirmon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trajnimi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përvoja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jan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kryer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përputhje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dispozitat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 Part-FCL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manualet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aprovuara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trajnimit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aplikanti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zotëron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gjitha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njohuritë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relevante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teorike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për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ndërrmarrë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provimin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teorik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14:paraId="2A6FCA0A" w14:textId="77777777" w:rsidR="00CD461F" w:rsidRDefault="00CD461F" w:rsidP="00732DD3">
                      <w:pPr>
                        <w:ind w:left="90"/>
                        <w:jc w:val="both"/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B861" w14:textId="4C09AE47" w:rsidR="00CD461F" w:rsidRDefault="00CD461F" w:rsidP="00732DD3">
                      <w:pPr>
                        <w:ind w:left="9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7530F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>The Head of Training confirms that the training and the experience was performed in compliance with the provision of Part-FCL and the approved training manuals, and that the applicant possesses all relevant theoretical knowledge to take the theoretical examination</w:t>
                      </w:r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14:paraId="68DDD327" w14:textId="77777777" w:rsidR="00CD461F" w:rsidRPr="00B7530F" w:rsidRDefault="00CD461F" w:rsidP="00031BED">
                      <w:pPr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66BC2" w:rsidRPr="00732DD3">
        <w:rPr>
          <w:rFonts w:ascii="Arial Narrow" w:hAnsi="Arial Narrow"/>
          <w:position w:val="1"/>
        </w:rPr>
        <w:t xml:space="preserve"> </w:t>
      </w:r>
      <w:r w:rsidR="00B66BC2" w:rsidRPr="00732DD3">
        <w:rPr>
          <w:rFonts w:ascii="Arial Narrow" w:hAnsi="Arial Narrow"/>
          <w:position w:val="1"/>
        </w:rPr>
        <w:tab/>
      </w:r>
      <w:r w:rsidRPr="004D51CC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inline distT="0" distB="0" distL="0" distR="0" wp14:anchorId="1769B9B8" wp14:editId="03772160">
                <wp:extent cx="3448685" cy="1381125"/>
                <wp:effectExtent l="0" t="0" r="18415" b="9525"/>
                <wp:docPr id="14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1381125"/>
                          <a:chOff x="0" y="0"/>
                          <a:chExt cx="5431" cy="1572"/>
                        </a:xfrm>
                      </wpg:grpSpPr>
                      <wps:wsp>
                        <wps:cNvPr id="149" name="Freeform 5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5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1"/>
                              <a:gd name="T2" fmla="*/ 0 w 20"/>
                              <a:gd name="T3" fmla="*/ 1550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1">
                                <a:moveTo>
                                  <a:pt x="0" y="0"/>
                                </a:moveTo>
                                <a:lnTo>
                                  <a:pt x="0" y="155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57"/>
                        <wps:cNvSpPr>
                          <a:spLocks/>
                        </wps:cNvSpPr>
                        <wps:spPr bwMode="auto">
                          <a:xfrm>
                            <a:off x="5" y="1565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8"/>
                        <wps:cNvSpPr>
                          <a:spLocks/>
                        </wps:cNvSpPr>
                        <wps:spPr bwMode="auto">
                          <a:xfrm>
                            <a:off x="5420" y="10"/>
                            <a:ext cx="20" cy="15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1"/>
                              <a:gd name="T2" fmla="*/ 0 w 20"/>
                              <a:gd name="T3" fmla="*/ 1550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1">
                                <a:moveTo>
                                  <a:pt x="0" y="0"/>
                                </a:moveTo>
                                <a:lnTo>
                                  <a:pt x="0" y="15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3470F" id="Group 54" o:spid="_x0000_s1026" style="width:271.55pt;height:108.75pt;mso-position-horizontal-relative:char;mso-position-vertical-relative:line" coordsize="5431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">
                <v:shape id="Freeform 55" o:spid="_x0000_s1027" style="position:absolute;left:5;top:5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" path="m,l5419,e" filled="f" strokecolor="blue" strokeweight=".20458mm">
                  <v:path arrowok="t" o:connecttype="custom" o:connectlocs="0,0;5419,0" o:connectangles="0,0"/>
                </v:shape>
                <v:shape id="Freeform 56" o:spid="_x0000_s1028" style="position:absolute;left:10;top:10;width:20;height:1551;visibility:visible;mso-wrap-style:square;v-text-anchor:top" coordsize="2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" path="m,l,1550e" filled="f" strokecolor="blue" strokeweight=".20458mm">
                  <v:path arrowok="t" o:connecttype="custom" o:connectlocs="0,0;0,1550" o:connectangles="0,0"/>
                </v:shape>
                <v:shape id="Freeform 57" o:spid="_x0000_s1029" style="position:absolute;left:5;top:1565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" path="m,l5419,e" filled="f" strokecolor="blue" strokeweight=".58pt">
                  <v:path arrowok="t" o:connecttype="custom" o:connectlocs="0,0;5419,0" o:connectangles="0,0"/>
                </v:shape>
                <v:shape id="Freeform 58" o:spid="_x0000_s1030" style="position:absolute;left:5420;top:10;width:20;height:1551;visibility:visible;mso-wrap-style:square;v-text-anchor:top" coordsize="2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" path="m,l,1550e" filled="f" strokecolor="blue" strokeweight=".58pt">
                  <v:path arrowok="t" o:connecttype="custom" o:connectlocs="0,0;0,1550" o:connectangles="0,0"/>
                </v:shape>
                <w10:anchorlock/>
              </v:group>
            </w:pict>
          </mc:Fallback>
        </mc:AlternateContent>
      </w:r>
    </w:p>
    <w:p w14:paraId="651DE17B" w14:textId="0C481108" w:rsidR="00B66BC2" w:rsidRDefault="00B66BC2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i/>
          <w:iCs/>
          <w:sz w:val="11"/>
          <w:szCs w:val="11"/>
        </w:rPr>
      </w:pPr>
    </w:p>
    <w:p w14:paraId="43C21960" w14:textId="08545DEE" w:rsidR="000A42F6" w:rsidRDefault="000A42F6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i/>
          <w:iCs/>
          <w:sz w:val="11"/>
          <w:szCs w:val="11"/>
        </w:rPr>
      </w:pPr>
    </w:p>
    <w:p w14:paraId="27A43613" w14:textId="61BB3CBC" w:rsidR="000A42F6" w:rsidRDefault="000A42F6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i/>
          <w:iCs/>
          <w:sz w:val="11"/>
          <w:szCs w:val="11"/>
        </w:rPr>
      </w:pPr>
    </w:p>
    <w:p w14:paraId="6715DD39" w14:textId="77777777" w:rsidR="000A42F6" w:rsidRPr="004D51CC" w:rsidRDefault="000A42F6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i/>
          <w:iCs/>
          <w:sz w:val="11"/>
          <w:szCs w:val="11"/>
        </w:rPr>
      </w:pPr>
    </w:p>
    <w:p w14:paraId="466020F2" w14:textId="3F703FB0" w:rsidR="00B66BC2" w:rsidRPr="004D51CC" w:rsidRDefault="00B66BC2" w:rsidP="00F36E8F">
      <w:pPr>
        <w:pStyle w:val="BodyText"/>
        <w:shd w:val="clear" w:color="auto" w:fill="D9D9D9" w:themeFill="background1" w:themeFillShade="D9"/>
        <w:tabs>
          <w:tab w:val="left" w:pos="10576"/>
        </w:tabs>
        <w:kinsoku w:val="0"/>
        <w:overflowPunct w:val="0"/>
        <w:spacing w:before="69"/>
        <w:ind w:left="0"/>
        <w:rPr>
          <w:rFonts w:ascii="Arial Narrow" w:hAnsi="Arial Narrow"/>
          <w:sz w:val="24"/>
          <w:szCs w:val="24"/>
        </w:rPr>
      </w:pPr>
      <w:r w:rsidRPr="004D51CC">
        <w:rPr>
          <w:rFonts w:ascii="Arial Narrow" w:hAnsi="Arial Narrow"/>
          <w:w w:val="99"/>
          <w:sz w:val="24"/>
          <w:szCs w:val="24"/>
          <w:highlight w:val="darkGray"/>
        </w:rPr>
        <w:t xml:space="preserve"> </w:t>
      </w:r>
      <w:r w:rsidRPr="004D51CC">
        <w:rPr>
          <w:rFonts w:ascii="Arial Narrow" w:hAnsi="Arial Narrow"/>
          <w:sz w:val="24"/>
          <w:szCs w:val="24"/>
          <w:highlight w:val="darkGray"/>
        </w:rPr>
        <w:t xml:space="preserve"> </w:t>
      </w:r>
      <w:r w:rsidRPr="00F36E8F">
        <w:rPr>
          <w:rFonts w:ascii="Arial Narrow" w:hAnsi="Arial Narrow"/>
          <w:sz w:val="24"/>
          <w:szCs w:val="24"/>
        </w:rPr>
        <w:t xml:space="preserve"> </w:t>
      </w:r>
      <w:r w:rsidRPr="00F36E8F">
        <w:rPr>
          <w:rFonts w:ascii="Arial Narrow" w:hAnsi="Arial Narrow"/>
          <w:spacing w:val="-19"/>
          <w:sz w:val="24"/>
          <w:szCs w:val="24"/>
        </w:rPr>
        <w:t xml:space="preserve"> </w:t>
      </w:r>
      <w:r w:rsidRPr="00F36E8F">
        <w:rPr>
          <w:rFonts w:ascii="Arial Narrow" w:hAnsi="Arial Narrow"/>
          <w:sz w:val="24"/>
          <w:szCs w:val="24"/>
        </w:rPr>
        <w:t>5</w:t>
      </w:r>
      <w:r w:rsidR="00B7530F" w:rsidRPr="00F36E8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A13DF0" w:rsidRPr="00F36E8F">
        <w:rPr>
          <w:rFonts w:ascii="Arial Narrow" w:hAnsi="Arial Narrow"/>
          <w:sz w:val="22"/>
          <w:szCs w:val="22"/>
        </w:rPr>
        <w:t>Konfirmim</w:t>
      </w:r>
      <w:proofErr w:type="spellEnd"/>
      <w:r w:rsidR="00A13DF0" w:rsidRPr="00F36E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F693D" w:rsidRPr="00F36E8F">
        <w:rPr>
          <w:rFonts w:ascii="Arial Narrow" w:hAnsi="Arial Narrow"/>
          <w:sz w:val="22"/>
          <w:szCs w:val="22"/>
        </w:rPr>
        <w:t>i</w:t>
      </w:r>
      <w:proofErr w:type="spellEnd"/>
      <w:r w:rsidR="00A13DF0" w:rsidRPr="00F36E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13DF0" w:rsidRPr="00F36E8F">
        <w:rPr>
          <w:rFonts w:ascii="Arial Narrow" w:hAnsi="Arial Narrow"/>
          <w:sz w:val="22"/>
          <w:szCs w:val="22"/>
        </w:rPr>
        <w:t>trajnimit</w:t>
      </w:r>
      <w:proofErr w:type="spellEnd"/>
      <w:r w:rsidR="00A13DF0" w:rsidRPr="00F36E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13DF0" w:rsidRPr="00F36E8F">
        <w:rPr>
          <w:rFonts w:ascii="Arial Narrow" w:hAnsi="Arial Narrow"/>
          <w:sz w:val="22"/>
          <w:szCs w:val="22"/>
        </w:rPr>
        <w:t>fluturues</w:t>
      </w:r>
      <w:proofErr w:type="spellEnd"/>
      <w:r w:rsidR="00A13DF0" w:rsidRPr="00F36E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13DF0" w:rsidRPr="00F36E8F">
        <w:rPr>
          <w:rFonts w:ascii="Arial Narrow" w:hAnsi="Arial Narrow"/>
          <w:sz w:val="22"/>
          <w:szCs w:val="22"/>
        </w:rPr>
        <w:t>nga</w:t>
      </w:r>
      <w:proofErr w:type="spellEnd"/>
      <w:r w:rsidR="00A13DF0" w:rsidRPr="00F36E8F">
        <w:rPr>
          <w:rFonts w:ascii="Arial Narrow" w:hAnsi="Arial Narrow"/>
          <w:sz w:val="22"/>
          <w:szCs w:val="22"/>
        </w:rPr>
        <w:t xml:space="preserve"> ATO/</w:t>
      </w:r>
      <w:r w:rsidRPr="00F36E8F">
        <w:rPr>
          <w:rFonts w:ascii="Arial Narrow" w:hAnsi="Arial Narrow"/>
          <w:i/>
          <w:sz w:val="22"/>
          <w:szCs w:val="22"/>
        </w:rPr>
        <w:t>Confirmation</w:t>
      </w:r>
      <w:r w:rsidRPr="00F36E8F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of</w:t>
      </w:r>
      <w:r w:rsidRPr="00F36E8F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the</w:t>
      </w:r>
      <w:r w:rsidRPr="00F36E8F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F36E8F">
        <w:rPr>
          <w:rFonts w:ascii="Arial Narrow" w:hAnsi="Arial Narrow"/>
          <w:b/>
          <w:bCs/>
          <w:i/>
          <w:iCs/>
          <w:sz w:val="22"/>
          <w:szCs w:val="22"/>
        </w:rPr>
        <w:t>flight</w:t>
      </w:r>
      <w:r w:rsidRPr="00F36E8F">
        <w:rPr>
          <w:rFonts w:ascii="Arial Narrow" w:hAnsi="Arial Narrow"/>
          <w:b/>
          <w:bCs/>
          <w:i/>
          <w:iCs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b/>
          <w:bCs/>
          <w:i/>
          <w:iCs/>
          <w:sz w:val="22"/>
          <w:szCs w:val="22"/>
        </w:rPr>
        <w:t>training</w:t>
      </w:r>
      <w:r w:rsidRPr="00F36E8F">
        <w:rPr>
          <w:rFonts w:ascii="Arial Narrow" w:hAnsi="Arial Narrow"/>
          <w:b/>
          <w:bCs/>
          <w:i/>
          <w:iCs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by</w:t>
      </w:r>
      <w:r w:rsidRPr="00F36E8F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the</w:t>
      </w:r>
      <w:r w:rsidRPr="00F36E8F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sz w:val="22"/>
          <w:szCs w:val="22"/>
        </w:rPr>
        <w:t>ATO</w:t>
      </w:r>
      <w:r w:rsidRPr="00F36E8F">
        <w:rPr>
          <w:rFonts w:ascii="Arial Narrow" w:hAnsi="Arial Narrow"/>
          <w:w w:val="99"/>
          <w:sz w:val="22"/>
          <w:szCs w:val="22"/>
        </w:rPr>
        <w:t xml:space="preserve"> </w:t>
      </w:r>
      <w:r w:rsidRPr="00F36E8F">
        <w:rPr>
          <w:rFonts w:ascii="Arial Narrow" w:hAnsi="Arial Narrow"/>
          <w:sz w:val="22"/>
          <w:szCs w:val="22"/>
        </w:rPr>
        <w:tab/>
      </w:r>
    </w:p>
    <w:p w14:paraId="1B42DE61" w14:textId="69E7AF48" w:rsidR="003531EE" w:rsidRDefault="003531EE">
      <w:pPr>
        <w:pStyle w:val="BodyText"/>
        <w:kinsoku w:val="0"/>
        <w:overflowPunct w:val="0"/>
        <w:ind w:left="0"/>
        <w:rPr>
          <w:rFonts w:ascii="Arial Narrow" w:hAnsi="Arial Narrow"/>
          <w:sz w:val="3"/>
          <w:szCs w:val="3"/>
        </w:rPr>
      </w:pPr>
    </w:p>
    <w:p w14:paraId="7A733275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3"/>
          <w:szCs w:val="3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77"/>
        <w:gridCol w:w="2008"/>
        <w:gridCol w:w="293"/>
        <w:gridCol w:w="3355"/>
        <w:gridCol w:w="289"/>
        <w:gridCol w:w="1779"/>
      </w:tblGrid>
      <w:tr w:rsidR="00117C52" w:rsidRPr="004D51CC" w14:paraId="04DDAD44" w14:textId="77777777" w:rsidTr="00D63723">
        <w:trPr>
          <w:trHeight w:hRule="exact" w:val="382"/>
        </w:trPr>
        <w:tc>
          <w:tcPr>
            <w:tcW w:w="1824" w:type="dxa"/>
          </w:tcPr>
          <w:p w14:paraId="60F23511" w14:textId="77777777" w:rsidR="00B66BC2" w:rsidRPr="00B7530F" w:rsidRDefault="00A13DF0">
            <w:pPr>
              <w:pStyle w:val="TableParagraph"/>
              <w:kinsoku w:val="0"/>
              <w:overflowPunct w:val="0"/>
              <w:spacing w:before="71"/>
              <w:ind w:left="82"/>
              <w:rPr>
                <w:rFonts w:ascii="Arial Narrow" w:hAnsi="Arial Narrow"/>
                <w:sz w:val="18"/>
                <w:szCs w:val="18"/>
              </w:rPr>
            </w:pPr>
            <w:r w:rsidRPr="00B7530F">
              <w:rPr>
                <w:rFonts w:ascii="Arial Narrow" w:hAnsi="Arial Narrow" w:cs="Arial"/>
                <w:sz w:val="18"/>
                <w:szCs w:val="18"/>
              </w:rPr>
              <w:t xml:space="preserve">Nga </w:t>
            </w:r>
            <w:r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(Data)</w:t>
            </w:r>
          </w:p>
        </w:tc>
        <w:tc>
          <w:tcPr>
            <w:tcW w:w="277" w:type="dxa"/>
          </w:tcPr>
          <w:p w14:paraId="46EAB181" w14:textId="77777777" w:rsidR="00B66BC2" w:rsidRPr="00B7530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</w:tcPr>
          <w:p w14:paraId="34A88405" w14:textId="77777777" w:rsidR="00B66BC2" w:rsidRPr="00B7530F" w:rsidRDefault="00A13DF0">
            <w:pPr>
              <w:pStyle w:val="TableParagraph"/>
              <w:kinsoku w:val="0"/>
              <w:overflowPunct w:val="0"/>
              <w:spacing w:before="71"/>
              <w:ind w:left="51"/>
              <w:rPr>
                <w:rFonts w:ascii="Arial Narrow" w:hAnsi="Arial Narrow"/>
                <w:sz w:val="18"/>
                <w:szCs w:val="18"/>
              </w:rPr>
            </w:pPr>
            <w:r w:rsidRPr="00B7530F">
              <w:rPr>
                <w:rFonts w:ascii="Arial Narrow" w:hAnsi="Arial Narrow" w:cs="Arial"/>
                <w:sz w:val="18"/>
                <w:szCs w:val="18"/>
              </w:rPr>
              <w:t xml:space="preserve">Deri </w:t>
            </w:r>
            <w:r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(Data)</w:t>
            </w:r>
          </w:p>
        </w:tc>
        <w:tc>
          <w:tcPr>
            <w:tcW w:w="293" w:type="dxa"/>
          </w:tcPr>
          <w:p w14:paraId="3FDD8BB5" w14:textId="77777777" w:rsidR="00B66BC2" w:rsidRPr="00B7530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5" w:type="dxa"/>
          </w:tcPr>
          <w:p w14:paraId="31457B11" w14:textId="77777777" w:rsidR="00B66BC2" w:rsidRPr="00B7530F" w:rsidRDefault="00DF693D" w:rsidP="00DF693D">
            <w:pPr>
              <w:pStyle w:val="TableParagraph"/>
              <w:kinsoku w:val="0"/>
              <w:overflowPunct w:val="0"/>
              <w:spacing w:before="71"/>
              <w:ind w:left="49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B7530F">
              <w:rPr>
                <w:rFonts w:ascii="Arial Narrow" w:hAnsi="Arial Narrow" w:cs="Arial"/>
                <w:sz w:val="18"/>
                <w:szCs w:val="18"/>
                <w:lang w:val="it-IT"/>
              </w:rPr>
              <w:t>Shefi i</w:t>
            </w:r>
            <w:r w:rsidR="00A13DF0" w:rsidRPr="00B7530F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Trajnimeve (Emri </w:t>
            </w:r>
            <w:r w:rsidRPr="00B7530F">
              <w:rPr>
                <w:rFonts w:ascii="Arial Narrow" w:hAnsi="Arial Narrow" w:cs="Arial"/>
                <w:sz w:val="18"/>
                <w:szCs w:val="18"/>
                <w:lang w:val="it-IT"/>
              </w:rPr>
              <w:t>i</w:t>
            </w:r>
            <w:r w:rsidR="00A13DF0" w:rsidRPr="00B7530F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plot</w:t>
            </w:r>
            <w:r w:rsidRPr="00B7530F">
              <w:rPr>
                <w:rFonts w:ascii="Arial Narrow" w:hAnsi="Arial Narrow" w:cs="Arial"/>
                <w:sz w:val="18"/>
                <w:szCs w:val="18"/>
                <w:lang w:val="it-IT"/>
              </w:rPr>
              <w:t>ë</w:t>
            </w:r>
            <w:r w:rsidR="00A13DF0" w:rsidRPr="00B7530F">
              <w:rPr>
                <w:rFonts w:ascii="Arial Narrow" w:hAnsi="Arial Narrow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289" w:type="dxa"/>
          </w:tcPr>
          <w:p w14:paraId="518F0C9F" w14:textId="77777777" w:rsidR="00B66BC2" w:rsidRPr="00B7530F" w:rsidRDefault="00B66BC2">
            <w:pPr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1779" w:type="dxa"/>
          </w:tcPr>
          <w:p w14:paraId="77E41A9B" w14:textId="77777777" w:rsidR="00B66BC2" w:rsidRPr="00B7530F" w:rsidRDefault="00A13DF0" w:rsidP="00DF693D">
            <w:pPr>
              <w:pStyle w:val="TableParagraph"/>
              <w:kinsoku w:val="0"/>
              <w:overflowPunct w:val="0"/>
              <w:spacing w:before="71"/>
              <w:ind w:left="54"/>
              <w:rPr>
                <w:rFonts w:ascii="Arial Narrow" w:hAnsi="Arial Narrow"/>
                <w:sz w:val="18"/>
                <w:szCs w:val="18"/>
              </w:rPr>
            </w:pPr>
            <w:r w:rsidRPr="00B7530F">
              <w:rPr>
                <w:rFonts w:ascii="Arial Narrow" w:hAnsi="Arial Narrow" w:cs="Arial"/>
                <w:sz w:val="18"/>
                <w:szCs w:val="18"/>
              </w:rPr>
              <w:t>ATO</w:t>
            </w:r>
            <w:r w:rsidRPr="00B7530F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(</w:t>
            </w:r>
            <w:proofErr w:type="spellStart"/>
            <w:r w:rsidRPr="00B7530F">
              <w:rPr>
                <w:rFonts w:ascii="Arial Narrow" w:hAnsi="Arial Narrow" w:cs="Arial"/>
                <w:spacing w:val="-8"/>
                <w:sz w:val="18"/>
                <w:szCs w:val="18"/>
              </w:rPr>
              <w:t>Numri</w:t>
            </w:r>
            <w:proofErr w:type="spellEnd"/>
            <w:r w:rsidRPr="00B7530F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DF693D" w:rsidRPr="00B7530F">
              <w:rPr>
                <w:rFonts w:ascii="Arial Narrow" w:hAnsi="Arial Narrow" w:cs="Arial"/>
                <w:spacing w:val="-8"/>
                <w:sz w:val="18"/>
                <w:szCs w:val="18"/>
              </w:rPr>
              <w:t>i</w:t>
            </w:r>
            <w:proofErr w:type="spellEnd"/>
            <w:r w:rsidRPr="00B7530F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530F">
              <w:rPr>
                <w:rFonts w:ascii="Arial Narrow" w:hAnsi="Arial Narrow" w:cs="Arial"/>
                <w:spacing w:val="-8"/>
                <w:sz w:val="18"/>
                <w:szCs w:val="18"/>
              </w:rPr>
              <w:t>Aprovimit</w:t>
            </w:r>
            <w:proofErr w:type="spellEnd"/>
            <w:r w:rsidRPr="00B7530F">
              <w:rPr>
                <w:rFonts w:ascii="Arial Narrow" w:hAnsi="Arial Narrow" w:cs="Arial"/>
                <w:spacing w:val="-8"/>
                <w:sz w:val="18"/>
                <w:szCs w:val="18"/>
              </w:rPr>
              <w:t>)</w:t>
            </w:r>
          </w:p>
        </w:tc>
      </w:tr>
      <w:tr w:rsidR="00B66BC2" w:rsidRPr="004D51CC" w14:paraId="3B76EFF8" w14:textId="77777777" w:rsidTr="00B7530F">
        <w:trPr>
          <w:trHeight w:hRule="exact" w:val="391"/>
        </w:trPr>
        <w:tc>
          <w:tcPr>
            <w:tcW w:w="1824" w:type="dxa"/>
          </w:tcPr>
          <w:p w14:paraId="474CAE0B" w14:textId="437C0246" w:rsidR="00B66BC2" w:rsidRPr="00B7530F" w:rsidRDefault="00B7530F" w:rsidP="00A13DF0">
            <w:pPr>
              <w:pStyle w:val="TableParagraph"/>
              <w:kinsoku w:val="0"/>
              <w:overflowPunct w:val="0"/>
              <w:spacing w:line="164" w:lineRule="exact"/>
              <w:ind w:left="82"/>
              <w:rPr>
                <w:rFonts w:ascii="Arial Narrow" w:hAnsi="Arial Narrow"/>
                <w:sz w:val="18"/>
                <w:szCs w:val="18"/>
              </w:rPr>
            </w:pPr>
            <w:r w:rsidRPr="004D51CC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4928" behindDoc="1" locked="0" layoutInCell="0" allowOverlap="1" wp14:anchorId="6CC96706" wp14:editId="552823E2">
                      <wp:simplePos x="0" y="0"/>
                      <wp:positionH relativeFrom="page">
                        <wp:posOffset>5715</wp:posOffset>
                      </wp:positionH>
                      <wp:positionV relativeFrom="paragraph">
                        <wp:posOffset>230505</wp:posOffset>
                      </wp:positionV>
                      <wp:extent cx="1172210" cy="302895"/>
                      <wp:effectExtent l="0" t="0" r="8890" b="40005"/>
                      <wp:wrapNone/>
                      <wp:docPr id="143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210" cy="302895"/>
                                <a:chOff x="725" y="-461"/>
                                <a:chExt cx="1846" cy="477"/>
                              </a:xfrm>
                            </wpg:grpSpPr>
                            <wps:wsp>
                              <wps:cNvPr id="144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" y="-456"/>
                                  <a:ext cx="1834" cy="20"/>
                                </a:xfrm>
                                <a:custGeom>
                                  <a:avLst/>
                                  <a:gdLst>
                                    <a:gd name="T0" fmla="*/ 0 w 1834"/>
                                    <a:gd name="T1" fmla="*/ 0 h 20"/>
                                    <a:gd name="T2" fmla="*/ 1833 w 183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34" h="20">
                                      <a:moveTo>
                                        <a:pt x="0" y="0"/>
                                      </a:moveTo>
                                      <a:lnTo>
                                        <a:pt x="18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6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" y="9"/>
                                  <a:ext cx="1834" cy="20"/>
                                </a:xfrm>
                                <a:custGeom>
                                  <a:avLst/>
                                  <a:gdLst>
                                    <a:gd name="T0" fmla="*/ 0 w 1834"/>
                                    <a:gd name="T1" fmla="*/ 0 h 20"/>
                                    <a:gd name="T2" fmla="*/ 1833 w 183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34" h="20">
                                      <a:moveTo>
                                        <a:pt x="0" y="0"/>
                                      </a:moveTo>
                                      <a:lnTo>
                                        <a:pt x="18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0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438D9B" id="Group 59" o:spid="_x0000_s1026" style="position:absolute;margin-left:.45pt;margin-top:18.15pt;width:92.3pt;height:23.85pt;z-index:-251671552;mso-position-horizontal-relative:page" coordorigin="725,-461" coordsize="1846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" o:allowincell="f">
                      <v:shape id="Freeform 60" o:spid="_x0000_s1027" style="position:absolute;left:731;top:-456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" path="m,l1833,e" filled="f" strokecolor="blue" strokeweight=".20458mm">
                        <v:path arrowok="t" o:connecttype="custom" o:connectlocs="0,0;1833,0" o:connectangles="0,0"/>
                      </v:shape>
                      <v:shape id="Freeform 61" o:spid="_x0000_s1028" style="position:absolute;left:736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" path="m,l,456e" filled="f" strokecolor="blue" strokeweight=".58pt">
                        <v:path arrowok="t" o:connecttype="custom" o:connectlocs="0,0;0,456" o:connectangles="0,0"/>
                      </v:shape>
                      <v:shape id="Freeform 62" o:spid="_x0000_s1029" style="position:absolute;left:731;top:9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" path="m,l1833,e" filled="f" strokecolor="blue" strokeweight=".58pt">
                        <v:path arrowok="t" o:connecttype="custom" o:connectlocs="0,0;1833,0" o:connectangles="0,0"/>
                      </v:shape>
                      <v:shape id="Freeform 63" o:spid="_x0000_s1030" style="position:absolute;left:2560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" path="m,l,456e" filled="f" strokecolor="blue" strokeweight=".20458mm">
                        <v:path arrowok="t" o:connecttype="custom" o:connectlocs="0,0;0,456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From</w:t>
            </w:r>
            <w:r w:rsidR="00B66BC2" w:rsidRPr="00B7530F">
              <w:rPr>
                <w:rFonts w:ascii="Arial Narrow" w:hAnsi="Arial Narrow" w:cs="Arial"/>
                <w:i/>
                <w:iCs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277" w:type="dxa"/>
          </w:tcPr>
          <w:p w14:paraId="63BDB981" w14:textId="77777777" w:rsidR="00B66BC2" w:rsidRPr="00B7530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</w:tcPr>
          <w:p w14:paraId="00827E15" w14:textId="7BD9DBB1" w:rsidR="00B66BC2" w:rsidRPr="00B7530F" w:rsidRDefault="00B7530F">
            <w:pPr>
              <w:pStyle w:val="TableParagraph"/>
              <w:kinsoku w:val="0"/>
              <w:overflowPunct w:val="0"/>
              <w:spacing w:line="164" w:lineRule="exact"/>
              <w:ind w:left="40"/>
              <w:rPr>
                <w:rFonts w:ascii="Arial Narrow" w:hAnsi="Arial Narrow"/>
                <w:sz w:val="18"/>
                <w:szCs w:val="18"/>
              </w:rPr>
            </w:pPr>
            <w:r w:rsidRPr="004D51CC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5952" behindDoc="1" locked="0" layoutInCell="0" allowOverlap="1" wp14:anchorId="70E98BD5" wp14:editId="3DABB165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233680</wp:posOffset>
                      </wp:positionV>
                      <wp:extent cx="1269365" cy="302895"/>
                      <wp:effectExtent l="0" t="0" r="6985" b="40005"/>
                      <wp:wrapNone/>
                      <wp:docPr id="138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9365" cy="302895"/>
                                <a:chOff x="2857" y="-461"/>
                                <a:chExt cx="1999" cy="477"/>
                              </a:xfrm>
                            </wpg:grpSpPr>
                            <wps:wsp>
                              <wps:cNvPr id="139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2" y="-456"/>
                                  <a:ext cx="1988" cy="20"/>
                                </a:xfrm>
                                <a:custGeom>
                                  <a:avLst/>
                                  <a:gdLst>
                                    <a:gd name="T0" fmla="*/ 0 w 1988"/>
                                    <a:gd name="T1" fmla="*/ 0 h 20"/>
                                    <a:gd name="T2" fmla="*/ 1987 w 198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88" h="20">
                                      <a:moveTo>
                                        <a:pt x="0" y="0"/>
                                      </a:moveTo>
                                      <a:lnTo>
                                        <a:pt x="19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7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2" y="9"/>
                                  <a:ext cx="1988" cy="20"/>
                                </a:xfrm>
                                <a:custGeom>
                                  <a:avLst/>
                                  <a:gdLst>
                                    <a:gd name="T0" fmla="*/ 0 w 1988"/>
                                    <a:gd name="T1" fmla="*/ 0 h 20"/>
                                    <a:gd name="T2" fmla="*/ 1987 w 198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88" h="20">
                                      <a:moveTo>
                                        <a:pt x="0" y="0"/>
                                      </a:moveTo>
                                      <a:lnTo>
                                        <a:pt x="19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45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95E38" id="Group 64" o:spid="_x0000_s1026" style="position:absolute;margin-left:4.25pt;margin-top:18.4pt;width:99.95pt;height:23.85pt;z-index:-251670528;mso-position-horizontal-relative:page" coordorigin="2857,-461" coordsize="1999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" o:allowincell="f">
                      <v:shape id="Freeform 65" o:spid="_x0000_s1027" style="position:absolute;left:2862;top:-456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" path="m,l1987,e" filled="f" strokecolor="blue" strokeweight=".20458mm">
                        <v:path arrowok="t" o:connecttype="custom" o:connectlocs="0,0;1987,0" o:connectangles="0,0"/>
                      </v:shape>
                      <v:shape id="Freeform 66" o:spid="_x0000_s1028" style="position:absolute;left:2867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" path="m,l,456e" filled="f" strokecolor="blue" strokeweight=".58pt">
                        <v:path arrowok="t" o:connecttype="custom" o:connectlocs="0,0;0,456" o:connectangles="0,0"/>
                      </v:shape>
                      <v:shape id="Freeform 67" o:spid="_x0000_s1029" style="position:absolute;left:2862;top:9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" path="m,l1987,e" filled="f" strokecolor="blue" strokeweight=".58pt">
                        <v:path arrowok="t" o:connecttype="custom" o:connectlocs="0,0;1987,0" o:connectangles="0,0"/>
                      </v:shape>
                      <v:shape id="Freeform 68" o:spid="_x0000_s1030" style="position:absolute;left:4845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" path="m,l,456e" filled="f" strokecolor="blue" strokeweight=".20458mm">
                        <v:path arrowok="t" o:connecttype="custom" o:connectlocs="0,0;0,456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Until</w:t>
            </w:r>
            <w:r w:rsidR="00B66BC2" w:rsidRPr="00B7530F">
              <w:rPr>
                <w:rFonts w:ascii="Arial Narrow" w:hAnsi="Arial Narrow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(Date)</w:t>
            </w:r>
          </w:p>
        </w:tc>
        <w:tc>
          <w:tcPr>
            <w:tcW w:w="293" w:type="dxa"/>
          </w:tcPr>
          <w:p w14:paraId="292B948B" w14:textId="77777777" w:rsidR="00B66BC2" w:rsidRPr="00B7530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5" w:type="dxa"/>
          </w:tcPr>
          <w:p w14:paraId="07EE52B8" w14:textId="0A173501" w:rsidR="00B66BC2" w:rsidRPr="00B7530F" w:rsidRDefault="00B7530F">
            <w:pPr>
              <w:pStyle w:val="TableParagraph"/>
              <w:kinsoku w:val="0"/>
              <w:overflowPunct w:val="0"/>
              <w:spacing w:line="164" w:lineRule="exact"/>
              <w:ind w:left="40"/>
              <w:rPr>
                <w:rFonts w:ascii="Arial Narrow" w:hAnsi="Arial Narrow"/>
                <w:sz w:val="18"/>
                <w:szCs w:val="18"/>
              </w:rPr>
            </w:pPr>
            <w:r w:rsidRPr="004D51CC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6976" behindDoc="1" locked="0" layoutInCell="0" allowOverlap="1" wp14:anchorId="6B625E52" wp14:editId="0817E4C7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233680</wp:posOffset>
                      </wp:positionV>
                      <wp:extent cx="2138045" cy="302895"/>
                      <wp:effectExtent l="0" t="0" r="14605" b="40005"/>
                      <wp:wrapNone/>
                      <wp:docPr id="133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8045" cy="302895"/>
                                <a:chOff x="5137" y="-461"/>
                                <a:chExt cx="3367" cy="477"/>
                              </a:xfrm>
                            </wpg:grpSpPr>
                            <wps:wsp>
                              <wps:cNvPr id="13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2" y="-456"/>
                                  <a:ext cx="3356" cy="20"/>
                                </a:xfrm>
                                <a:custGeom>
                                  <a:avLst/>
                                  <a:gdLst>
                                    <a:gd name="T0" fmla="*/ 0 w 3356"/>
                                    <a:gd name="T1" fmla="*/ 0 h 20"/>
                                    <a:gd name="T2" fmla="*/ 3355 w 335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56" h="20">
                                      <a:moveTo>
                                        <a:pt x="0" y="0"/>
                                      </a:moveTo>
                                      <a:lnTo>
                                        <a:pt x="33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7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2" y="9"/>
                                  <a:ext cx="3356" cy="20"/>
                                </a:xfrm>
                                <a:custGeom>
                                  <a:avLst/>
                                  <a:gdLst>
                                    <a:gd name="T0" fmla="*/ 0 w 3356"/>
                                    <a:gd name="T1" fmla="*/ 0 h 20"/>
                                    <a:gd name="T2" fmla="*/ 3355 w 335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56" h="20">
                                      <a:moveTo>
                                        <a:pt x="0" y="0"/>
                                      </a:moveTo>
                                      <a:lnTo>
                                        <a:pt x="33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3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6892D" id="Group 69" o:spid="_x0000_s1026" style="position:absolute;margin-left:7.45pt;margin-top:18.4pt;width:168.35pt;height:23.85pt;z-index:-251669504;mso-position-horizontal-relative:page" coordorigin="5137,-461" coordsize="336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" o:allowincell="f">
                      <v:shape id="Freeform 70" o:spid="_x0000_s1027" style="position:absolute;left:5142;top:-456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" path="m,l3355,e" filled="f" strokecolor="blue" strokeweight=".20458mm">
                        <v:path arrowok="t" o:connecttype="custom" o:connectlocs="0,0;3355,0" o:connectangles="0,0"/>
                      </v:shape>
                      <v:shape id="Freeform 71" o:spid="_x0000_s1028" style="position:absolute;left:5147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" path="m,l,456e" filled="f" strokecolor="blue" strokeweight=".58pt">
                        <v:path arrowok="t" o:connecttype="custom" o:connectlocs="0,0;0,456" o:connectangles="0,0"/>
                      </v:shape>
                      <v:shape id="Freeform 72" o:spid="_x0000_s1029" style="position:absolute;left:5142;top:9;width:3356;height:20;visibility:visible;mso-wrap-style:square;v-text-anchor:top" coordsize="33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" path="m,l3355,e" filled="f" strokecolor="blue" strokeweight=".58pt">
                        <v:path arrowok="t" o:connecttype="custom" o:connectlocs="0,0;3355,0" o:connectangles="0,0"/>
                      </v:shape>
                      <v:shape id="Freeform 73" o:spid="_x0000_s1030" style="position:absolute;left:8493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" path="m,l,456e" filled="f" strokecolor="blue" strokeweight=".20458mm">
                        <v:path arrowok="t" o:connecttype="custom" o:connectlocs="0,0;0,456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Head</w:t>
            </w:r>
            <w:r w:rsidR="00B66BC2" w:rsidRPr="00B7530F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="00B66BC2" w:rsidRPr="00B7530F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Training</w:t>
            </w:r>
            <w:r w:rsidR="00B66BC2" w:rsidRPr="00B7530F">
              <w:rPr>
                <w:rFonts w:ascii="Arial Narrow" w:hAnsi="Arial Narrow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(Full</w:t>
            </w:r>
            <w:r w:rsidR="00B66BC2" w:rsidRPr="00B7530F">
              <w:rPr>
                <w:rFonts w:ascii="Arial Narrow" w:hAnsi="Arial Narrow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Name)</w:t>
            </w:r>
          </w:p>
        </w:tc>
        <w:tc>
          <w:tcPr>
            <w:tcW w:w="289" w:type="dxa"/>
          </w:tcPr>
          <w:p w14:paraId="5CE820FD" w14:textId="77777777" w:rsidR="00B66BC2" w:rsidRPr="00B7530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0467EAF" w14:textId="6A77CE30" w:rsidR="00B66BC2" w:rsidRPr="00B7530F" w:rsidRDefault="00B7530F">
            <w:pPr>
              <w:pStyle w:val="TableParagraph"/>
              <w:kinsoku w:val="0"/>
              <w:overflowPunct w:val="0"/>
              <w:spacing w:line="164" w:lineRule="exact"/>
              <w:ind w:left="40"/>
              <w:rPr>
                <w:rFonts w:ascii="Arial Narrow" w:hAnsi="Arial Narrow"/>
                <w:sz w:val="18"/>
                <w:szCs w:val="18"/>
              </w:rPr>
            </w:pPr>
            <w:r w:rsidRPr="004D51CC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0" allowOverlap="1" wp14:anchorId="457B595D" wp14:editId="31A42920">
                      <wp:simplePos x="0" y="0"/>
                      <wp:positionH relativeFrom="margin">
                        <wp:posOffset>43180</wp:posOffset>
                      </wp:positionH>
                      <wp:positionV relativeFrom="paragraph">
                        <wp:posOffset>243205</wp:posOffset>
                      </wp:positionV>
                      <wp:extent cx="1522730" cy="302895"/>
                      <wp:effectExtent l="0" t="0" r="20320" b="40005"/>
                      <wp:wrapNone/>
                      <wp:docPr id="128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302895"/>
                                <a:chOff x="8785" y="-461"/>
                                <a:chExt cx="2398" cy="477"/>
                              </a:xfrm>
                            </wpg:grpSpPr>
                            <wps:wsp>
                              <wps:cNvPr id="12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0" y="-456"/>
                                  <a:ext cx="2386" cy="20"/>
                                </a:xfrm>
                                <a:custGeom>
                                  <a:avLst/>
                                  <a:gdLst>
                                    <a:gd name="T0" fmla="*/ 0 w 2386"/>
                                    <a:gd name="T1" fmla="*/ 0 h 20"/>
                                    <a:gd name="T2" fmla="*/ 2385 w 238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386" h="20">
                                      <a:moveTo>
                                        <a:pt x="0" y="0"/>
                                      </a:moveTo>
                                      <a:lnTo>
                                        <a:pt x="23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5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0" y="9"/>
                                  <a:ext cx="2386" cy="20"/>
                                </a:xfrm>
                                <a:custGeom>
                                  <a:avLst/>
                                  <a:gdLst>
                                    <a:gd name="T0" fmla="*/ 0 w 2386"/>
                                    <a:gd name="T1" fmla="*/ 0 h 20"/>
                                    <a:gd name="T2" fmla="*/ 2385 w 238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386" h="20">
                                      <a:moveTo>
                                        <a:pt x="0" y="0"/>
                                      </a:moveTo>
                                      <a:lnTo>
                                        <a:pt x="23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71" y="-451"/>
                                  <a:ext cx="20" cy="45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5"/>
                                    <a:gd name="T2" fmla="*/ 0 w 20"/>
                                    <a:gd name="T3" fmla="*/ 456 h 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55">
                                      <a:moveTo>
                                        <a:pt x="0" y="0"/>
                                      </a:moveTo>
                                      <a:lnTo>
                                        <a:pt x="0" y="45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17131" id="Group 74" o:spid="_x0000_s1026" style="position:absolute;margin-left:3.4pt;margin-top:19.15pt;width:119.9pt;height:23.85pt;z-index:-251668480;mso-position-horizontal-relative:margin" coordorigin="8785,-461" coordsize="2398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" o:allowincell="f">
                      <v:shape id="Freeform 75" o:spid="_x0000_s1027" style="position:absolute;left:8790;top:-456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" path="m,l2385,e" filled="f" strokecolor="blue" strokeweight=".20458mm">
                        <v:path arrowok="t" o:connecttype="custom" o:connectlocs="0,0;2385,0" o:connectangles="0,0"/>
                      </v:shape>
                      <v:shape id="Freeform 76" o:spid="_x0000_s1028" style="position:absolute;left:8795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" path="m,l,456e" filled="f" strokecolor="blue" strokeweight=".20458mm">
                        <v:path arrowok="t" o:connecttype="custom" o:connectlocs="0,0;0,456" o:connectangles="0,0"/>
                      </v:shape>
                      <v:shape id="Freeform 77" o:spid="_x0000_s1029" style="position:absolute;left:8790;top:9;width:2386;height:20;visibility:visible;mso-wrap-style:square;v-text-anchor:top" coordsize="2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" path="m,l2385,e" filled="f" strokecolor="blue" strokeweight=".58pt">
                        <v:path arrowok="t" o:connecttype="custom" o:connectlocs="0,0;2385,0" o:connectangles="0,0"/>
                      </v:shape>
                      <v:shape id="Freeform 78" o:spid="_x0000_s1030" style="position:absolute;left:11171;top:-451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" path="m,l,456e" filled="f" strokecolor="blue" strokeweight=".58pt">
                        <v:path arrowok="t" o:connecttype="custom" o:connectlocs="0,0;0,456" o:connectangles="0,0"/>
                      </v:shape>
                      <w10:wrap anchorx="margin"/>
                    </v:group>
                  </w:pict>
                </mc:Fallback>
              </mc:AlternateConten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ATO</w:t>
            </w:r>
            <w:r w:rsidR="00B66BC2" w:rsidRPr="00B7530F">
              <w:rPr>
                <w:rFonts w:ascii="Arial Narrow" w:hAnsi="Arial Narrow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(Approval</w:t>
            </w:r>
            <w:r w:rsidR="00B66BC2" w:rsidRPr="00B7530F">
              <w:rPr>
                <w:rFonts w:ascii="Arial Narrow" w:hAnsi="Arial Narrow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="00B66BC2" w:rsidRPr="00B7530F">
              <w:rPr>
                <w:rFonts w:ascii="Arial Narrow" w:hAnsi="Arial Narrow" w:cs="Arial"/>
                <w:i/>
                <w:iCs/>
                <w:sz w:val="18"/>
                <w:szCs w:val="18"/>
              </w:rPr>
              <w:t>Number)</w:t>
            </w:r>
          </w:p>
        </w:tc>
      </w:tr>
    </w:tbl>
    <w:p w14:paraId="5CE0C240" w14:textId="732841F8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20"/>
          <w:szCs w:val="20"/>
        </w:rPr>
      </w:pPr>
    </w:p>
    <w:p w14:paraId="35890431" w14:textId="6EA04D00" w:rsidR="00B66BC2" w:rsidRPr="004D51CC" w:rsidRDefault="00B66BC2">
      <w:pPr>
        <w:pStyle w:val="BodyText"/>
        <w:kinsoku w:val="0"/>
        <w:overflowPunct w:val="0"/>
        <w:spacing w:before="2"/>
        <w:ind w:left="0"/>
        <w:rPr>
          <w:rFonts w:ascii="Arial Narrow" w:hAnsi="Arial Narrow"/>
          <w:sz w:val="18"/>
          <w:szCs w:val="18"/>
        </w:rPr>
      </w:pPr>
    </w:p>
    <w:p w14:paraId="647297B4" w14:textId="5E23B7D7" w:rsidR="00B66BC2" w:rsidRPr="00B7530F" w:rsidRDefault="00A13DF0">
      <w:pPr>
        <w:pStyle w:val="BodyText"/>
        <w:kinsoku w:val="0"/>
        <w:overflowPunct w:val="0"/>
        <w:spacing w:before="80"/>
        <w:ind w:left="5219"/>
        <w:rPr>
          <w:rFonts w:ascii="Arial Narrow" w:hAnsi="Arial Narrow"/>
          <w:sz w:val="18"/>
          <w:szCs w:val="18"/>
          <w:lang w:val="de-DE"/>
        </w:rPr>
      </w:pPr>
      <w:r w:rsidRPr="00B7530F">
        <w:rPr>
          <w:rFonts w:ascii="Arial Narrow" w:hAnsi="Arial Narrow"/>
          <w:sz w:val="18"/>
          <w:szCs w:val="18"/>
          <w:lang w:val="de-DE"/>
        </w:rPr>
        <w:t>Firma e Shefit te Trajnimeve dhe vula e ATO</w:t>
      </w:r>
      <w:r w:rsidRPr="00B7530F">
        <w:rPr>
          <w:rFonts w:ascii="Arial Narrow" w:hAnsi="Arial Narrow"/>
          <w:noProof/>
          <w:sz w:val="18"/>
          <w:szCs w:val="18"/>
          <w:lang w:val="de-DE"/>
        </w:rPr>
        <w:t xml:space="preserve"> </w:t>
      </w:r>
      <w:r w:rsidR="00B66BC2" w:rsidRPr="00B7530F">
        <w:rPr>
          <w:rFonts w:ascii="Arial Narrow" w:hAnsi="Arial Narrow"/>
          <w:spacing w:val="-7"/>
          <w:sz w:val="18"/>
          <w:szCs w:val="18"/>
          <w:lang w:val="de-DE"/>
        </w:rPr>
        <w:t xml:space="preserve"> </w:t>
      </w:r>
    </w:p>
    <w:p w14:paraId="1B32AE4F" w14:textId="77777777" w:rsidR="00B66BC2" w:rsidRPr="00B7530F" w:rsidRDefault="00B66BC2">
      <w:pPr>
        <w:pStyle w:val="BodyText"/>
        <w:kinsoku w:val="0"/>
        <w:overflowPunct w:val="0"/>
        <w:ind w:left="5205"/>
        <w:rPr>
          <w:rFonts w:ascii="Arial Narrow" w:hAnsi="Arial Narrow"/>
          <w:sz w:val="18"/>
          <w:szCs w:val="18"/>
        </w:rPr>
      </w:pPr>
      <w:r w:rsidRPr="00B7530F">
        <w:rPr>
          <w:rFonts w:ascii="Arial Narrow" w:hAnsi="Arial Narrow"/>
          <w:i/>
          <w:iCs/>
          <w:sz w:val="18"/>
          <w:szCs w:val="18"/>
        </w:rPr>
        <w:t>Signature</w:t>
      </w:r>
      <w:r w:rsidRPr="00B7530F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of</w:t>
      </w:r>
      <w:r w:rsidRPr="00B7530F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Head</w:t>
      </w:r>
      <w:r w:rsidRPr="00B7530F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of</w:t>
      </w:r>
      <w:r w:rsidRPr="00B7530F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Training</w:t>
      </w:r>
      <w:r w:rsidRPr="00B7530F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and</w:t>
      </w:r>
      <w:r w:rsidRPr="00B7530F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Seal</w:t>
      </w:r>
      <w:r w:rsidRPr="00B7530F">
        <w:rPr>
          <w:rFonts w:ascii="Arial Narrow" w:hAnsi="Arial Narrow"/>
          <w:i/>
          <w:iCs/>
          <w:spacing w:val="-4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of</w:t>
      </w:r>
      <w:r w:rsidRPr="00B7530F">
        <w:rPr>
          <w:rFonts w:ascii="Arial Narrow" w:hAnsi="Arial Narrow"/>
          <w:i/>
          <w:iCs/>
          <w:spacing w:val="-3"/>
          <w:sz w:val="18"/>
          <w:szCs w:val="18"/>
        </w:rPr>
        <w:t xml:space="preserve"> </w:t>
      </w:r>
      <w:r w:rsidRPr="00B7530F">
        <w:rPr>
          <w:rFonts w:ascii="Arial Narrow" w:hAnsi="Arial Narrow"/>
          <w:i/>
          <w:iCs/>
          <w:sz w:val="18"/>
          <w:szCs w:val="18"/>
        </w:rPr>
        <w:t>ATO</w:t>
      </w:r>
    </w:p>
    <w:p w14:paraId="2FB09B81" w14:textId="0AF768A1" w:rsidR="005E7C23" w:rsidRDefault="004A5292" w:rsidP="000A42F6">
      <w:pPr>
        <w:pStyle w:val="Heading2"/>
        <w:tabs>
          <w:tab w:val="left" w:pos="5151"/>
        </w:tabs>
        <w:kinsoku w:val="0"/>
        <w:overflowPunct w:val="0"/>
        <w:spacing w:line="200" w:lineRule="atLeast"/>
        <w:rPr>
          <w:rFonts w:ascii="Arial Narrow" w:hAnsi="Arial Narrow"/>
        </w:rPr>
      </w:pPr>
      <w:r w:rsidRPr="004D51CC">
        <w:rPr>
          <w:rFonts w:ascii="Arial Narrow" w:hAnsi="Arial Narrow"/>
          <w:noProof/>
          <w:position w:val="1"/>
          <w:lang w:val="en-GB" w:eastAsia="en-GB"/>
        </w:rPr>
        <mc:AlternateContent>
          <mc:Choice Requires="wps">
            <w:drawing>
              <wp:inline distT="0" distB="0" distL="0" distR="0" wp14:anchorId="72AB58A6" wp14:editId="6DBAB50B">
                <wp:extent cx="2996565" cy="1485900"/>
                <wp:effectExtent l="0" t="0" r="13335" b="19050"/>
                <wp:docPr id="1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4859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83C2A9" w14:textId="5A4C7540" w:rsidR="00CD461F" w:rsidRPr="00B7530F" w:rsidRDefault="00CD461F" w:rsidP="00B7530F">
                            <w:pPr>
                              <w:ind w:left="90" w:right="12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Shefi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trajnimit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konfirmon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trajnimi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përvoja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kryer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përputhje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dispozitat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 Part-FCL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manualet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aprovuara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trajnimit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aplikanti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zotëron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gjitha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njohuritë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relevante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eksperiencen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dhe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aftesite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për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ndërrmarrë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testin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praktik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Tipin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Helikopterit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posht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ë</w:t>
                            </w:r>
                            <w:proofErr w:type="spellEnd"/>
                            <w:r w:rsidRPr="00B753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B143520" w14:textId="77777777" w:rsidR="00CD461F" w:rsidRDefault="00CD461F" w:rsidP="00B7530F">
                            <w:pPr>
                              <w:ind w:left="90" w:right="120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10CF9135" w14:textId="2E0F4699" w:rsidR="00CD461F" w:rsidRPr="000A42F6" w:rsidRDefault="00CD461F" w:rsidP="00B7530F">
                            <w:pPr>
                              <w:ind w:left="90" w:right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42F6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The Head of Training confirms that the training has been performed in compliance with Part-FCL and the approved training manuals, and that the applicant possesses all relevant knowledge (and the experience) and skills to take the skill test on the following Helicopter Type: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B58A6" id="Text Box 79" o:spid="_x0000_s1033" type="#_x0000_t202" style="width:235.9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" filled="f" strokecolor="blue" strokeweight=".58pt">
                <v:textbox inset="0,0,0,0">
                  <w:txbxContent>
                    <w:p w14:paraId="2383C2A9" w14:textId="5A4C7540" w:rsidR="00CD461F" w:rsidRPr="00B7530F" w:rsidRDefault="00CD461F" w:rsidP="00B7530F">
                      <w:pPr>
                        <w:ind w:left="90" w:right="12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Shefi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trajnimit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konfirmon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trajnimi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përvoja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jan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kryer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në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përputhje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me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dispozitat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 Part-FCL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manualet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aprovuara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trajnimit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aplikanti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zotëron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gjitha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njohuritë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relevante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eksperiencen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dhe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aftesite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për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ndërrmarrë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testin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praktik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Tipin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Helikopterit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si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posht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ë</w:t>
                      </w:r>
                      <w:proofErr w:type="spellEnd"/>
                      <w:r w:rsidRPr="00B7530F">
                        <w:rPr>
                          <w:rFonts w:ascii="Arial Narrow" w:hAnsi="Arial Narrow"/>
                          <w:sz w:val="18"/>
                          <w:szCs w:val="18"/>
                        </w:rPr>
                        <w:t>:</w:t>
                      </w:r>
                    </w:p>
                    <w:p w14:paraId="1B143520" w14:textId="77777777" w:rsidR="00CD461F" w:rsidRDefault="00CD461F" w:rsidP="00B7530F">
                      <w:pPr>
                        <w:ind w:left="90" w:right="120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10CF9135" w14:textId="2E0F4699" w:rsidR="00CD461F" w:rsidRPr="000A42F6" w:rsidRDefault="00CD461F" w:rsidP="00B7530F">
                      <w:pPr>
                        <w:ind w:left="90" w:right="120"/>
                        <w:jc w:val="both"/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</w:pPr>
                      <w:r w:rsidRPr="000A42F6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>The Head of Training confirms that the training has been performed in compliance with Part-FCL and the approved training manuals, and that the applicant possesses all relevant knowledge (and the experience) and skills to take the skill test on the following Helicopter Type: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6BC2" w:rsidRPr="004D51CC">
        <w:rPr>
          <w:rFonts w:ascii="Arial Narrow" w:hAnsi="Arial Narrow"/>
          <w:position w:val="1"/>
        </w:rPr>
        <w:t xml:space="preserve"> </w:t>
      </w:r>
      <w:r w:rsidR="00B66BC2" w:rsidRPr="004D51CC">
        <w:rPr>
          <w:rFonts w:ascii="Arial Narrow" w:hAnsi="Arial Narrow"/>
          <w:position w:val="1"/>
        </w:rPr>
        <w:tab/>
      </w:r>
      <w:r w:rsidRPr="004D51CC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inline distT="0" distB="0" distL="0" distR="0" wp14:anchorId="45CE39FA" wp14:editId="139318C5">
                <wp:extent cx="3448685" cy="1540510"/>
                <wp:effectExtent l="7620" t="5080" r="1270" b="6985"/>
                <wp:docPr id="12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685" cy="1540510"/>
                          <a:chOff x="0" y="0"/>
                          <a:chExt cx="5431" cy="2426"/>
                        </a:xfrm>
                      </wpg:grpSpPr>
                      <wps:wsp>
                        <wps:cNvPr id="123" name="Freeform 8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5"/>
                              <a:gd name="T2" fmla="*/ 0 w 20"/>
                              <a:gd name="T3" fmla="*/ 2404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5">
                                <a:moveTo>
                                  <a:pt x="0" y="0"/>
                                </a:moveTo>
                                <a:lnTo>
                                  <a:pt x="0" y="24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3"/>
                        <wps:cNvSpPr>
                          <a:spLocks/>
                        </wps:cNvSpPr>
                        <wps:spPr bwMode="auto">
                          <a:xfrm>
                            <a:off x="5" y="2420"/>
                            <a:ext cx="5420" cy="20"/>
                          </a:xfrm>
                          <a:custGeom>
                            <a:avLst/>
                            <a:gdLst>
                              <a:gd name="T0" fmla="*/ 0 w 5420"/>
                              <a:gd name="T1" fmla="*/ 0 h 20"/>
                              <a:gd name="T2" fmla="*/ 5419 w 5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20" h="20">
                                <a:moveTo>
                                  <a:pt x="0" y="0"/>
                                </a:moveTo>
                                <a:lnTo>
                                  <a:pt x="54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4"/>
                        <wps:cNvSpPr>
                          <a:spLocks/>
                        </wps:cNvSpPr>
                        <wps:spPr bwMode="auto">
                          <a:xfrm>
                            <a:off x="5420" y="10"/>
                            <a:ext cx="20" cy="24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5"/>
                              <a:gd name="T2" fmla="*/ 0 w 20"/>
                              <a:gd name="T3" fmla="*/ 2404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5">
                                <a:moveTo>
                                  <a:pt x="0" y="0"/>
                                </a:moveTo>
                                <a:lnTo>
                                  <a:pt x="0" y="24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A5838" id="Group 80" o:spid="_x0000_s1026" style="width:271.55pt;height:121.3pt;mso-position-horizontal-relative:char;mso-position-vertical-relative:line" coordsize="5431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">
                <v:shape id="Freeform 81" o:spid="_x0000_s1027" style="position:absolute;left:5;top:5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" path="m,l5419,e" filled="f" strokecolor="blue" strokeweight=".58pt">
                  <v:path arrowok="t" o:connecttype="custom" o:connectlocs="0,0;5419,0" o:connectangles="0,0"/>
                </v:shape>
                <v:shape id="Freeform 82" o:spid="_x0000_s1028" style="position:absolute;left:10;top:10;width:20;height:2405;visibility:visible;mso-wrap-style:square;v-text-anchor:top" coordsize="20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" path="m,l,2404e" filled="f" strokecolor="blue" strokeweight=".20458mm">
                  <v:path arrowok="t" o:connecttype="custom" o:connectlocs="0,0;0,2404" o:connectangles="0,0"/>
                </v:shape>
                <v:shape id="Freeform 83" o:spid="_x0000_s1029" style="position:absolute;left:5;top:2420;width:5420;height:20;visibility:visible;mso-wrap-style:square;v-text-anchor:top" coordsize="5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" path="m,l5419,e" filled="f" strokecolor="blue" strokeweight=".20458mm">
                  <v:path arrowok="t" o:connecttype="custom" o:connectlocs="0,0;5419,0" o:connectangles="0,0"/>
                </v:shape>
                <v:shape id="Freeform 84" o:spid="_x0000_s1030" style="position:absolute;left:5420;top:10;width:20;height:2405;visibility:visible;mso-wrap-style:square;v-text-anchor:top" coordsize="20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" path="m,l,2404e" filled="f" strokecolor="blue" strokeweight=".58pt">
                  <v:path arrowok="t" o:connecttype="custom" o:connectlocs="0,0;0,2404" o:connectangles="0,0"/>
                </v:shape>
                <w10:anchorlock/>
              </v:group>
            </w:pict>
          </mc:Fallback>
        </mc:AlternateContent>
      </w:r>
    </w:p>
    <w:p w14:paraId="5075A3D5" w14:textId="76088458" w:rsidR="00ED73E9" w:rsidRDefault="00ED73E9" w:rsidP="00ED73E9"/>
    <w:p w14:paraId="3FCA0CCB" w14:textId="3E200EE4" w:rsidR="00ED73E9" w:rsidRDefault="00ED73E9" w:rsidP="00ED73E9"/>
    <w:p w14:paraId="6EE80F5A" w14:textId="77777777" w:rsidR="00ED73E9" w:rsidRPr="00ED73E9" w:rsidRDefault="00ED73E9" w:rsidP="00ED73E9"/>
    <w:p w14:paraId="14297AF6" w14:textId="5E2ED262" w:rsidR="00B66BC2" w:rsidRPr="004D51CC" w:rsidRDefault="00B66BC2" w:rsidP="00F36E8F">
      <w:pPr>
        <w:pStyle w:val="BodyText"/>
        <w:shd w:val="clear" w:color="auto" w:fill="D9D9D9" w:themeFill="background1" w:themeFillShade="D9"/>
        <w:tabs>
          <w:tab w:val="left" w:pos="10576"/>
        </w:tabs>
        <w:kinsoku w:val="0"/>
        <w:overflowPunct w:val="0"/>
        <w:spacing w:before="41"/>
        <w:ind w:left="112"/>
        <w:rPr>
          <w:rFonts w:ascii="Arial Narrow" w:hAnsi="Arial Narrow"/>
          <w:sz w:val="22"/>
          <w:szCs w:val="22"/>
        </w:rPr>
      </w:pPr>
      <w:r w:rsidRPr="00F36E8F">
        <w:rPr>
          <w:rFonts w:ascii="Arial Narrow" w:hAnsi="Arial Narrow"/>
          <w:w w:val="99"/>
          <w:sz w:val="24"/>
          <w:szCs w:val="24"/>
        </w:rPr>
        <w:lastRenderedPageBreak/>
        <w:t xml:space="preserve"> </w:t>
      </w:r>
      <w:r w:rsidRPr="00F36E8F">
        <w:rPr>
          <w:rFonts w:ascii="Arial Narrow" w:hAnsi="Arial Narrow"/>
          <w:sz w:val="24"/>
          <w:szCs w:val="24"/>
        </w:rPr>
        <w:t xml:space="preserve">  </w:t>
      </w:r>
      <w:r w:rsidRPr="00F36E8F">
        <w:rPr>
          <w:rFonts w:ascii="Arial Narrow" w:hAnsi="Arial Narrow"/>
          <w:spacing w:val="-19"/>
          <w:sz w:val="24"/>
          <w:szCs w:val="24"/>
        </w:rPr>
        <w:t xml:space="preserve"> </w:t>
      </w:r>
      <w:r w:rsidRPr="00F36E8F">
        <w:rPr>
          <w:rFonts w:ascii="Arial Narrow" w:hAnsi="Arial Narrow"/>
          <w:sz w:val="22"/>
          <w:szCs w:val="22"/>
        </w:rPr>
        <w:t>6</w:t>
      </w:r>
      <w:r w:rsidR="002A1712" w:rsidRPr="00F36E8F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167912" w:rsidRPr="00F36E8F">
        <w:rPr>
          <w:rFonts w:ascii="Arial Narrow" w:hAnsi="Arial Narrow"/>
          <w:position w:val="1"/>
          <w:sz w:val="22"/>
          <w:szCs w:val="22"/>
        </w:rPr>
        <w:t>Dokumentat</w:t>
      </w:r>
      <w:proofErr w:type="spellEnd"/>
      <w:r w:rsidR="00167912" w:rsidRPr="00F36E8F">
        <w:rPr>
          <w:rFonts w:ascii="Arial Narrow" w:hAnsi="Arial Narrow"/>
          <w:position w:val="1"/>
          <w:sz w:val="22"/>
          <w:szCs w:val="22"/>
        </w:rPr>
        <w:t xml:space="preserve"> </w:t>
      </w:r>
      <w:proofErr w:type="spellStart"/>
      <w:r w:rsidR="00167912" w:rsidRPr="00F36E8F">
        <w:rPr>
          <w:rFonts w:ascii="Arial Narrow" w:hAnsi="Arial Narrow"/>
          <w:position w:val="1"/>
          <w:sz w:val="22"/>
          <w:szCs w:val="22"/>
        </w:rPr>
        <w:t>bashkelidhur</w:t>
      </w:r>
      <w:proofErr w:type="spellEnd"/>
      <w:r w:rsidR="00167912" w:rsidRPr="00F36E8F">
        <w:rPr>
          <w:rFonts w:ascii="Arial Narrow" w:hAnsi="Arial Narrow"/>
          <w:position w:val="1"/>
          <w:sz w:val="22"/>
          <w:szCs w:val="22"/>
        </w:rPr>
        <w:t>/</w:t>
      </w:r>
      <w:r w:rsidR="00167912" w:rsidRPr="00F36E8F">
        <w:rPr>
          <w:rFonts w:ascii="Arial Narrow" w:hAnsi="Arial Narrow"/>
          <w:w w:val="102"/>
          <w:position w:val="1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position w:val="1"/>
          <w:sz w:val="22"/>
          <w:szCs w:val="22"/>
        </w:rPr>
        <w:t>Attached</w:t>
      </w:r>
      <w:r w:rsidRPr="00F36E8F">
        <w:rPr>
          <w:rFonts w:ascii="Arial Narrow" w:hAnsi="Arial Narrow"/>
          <w:i/>
          <w:spacing w:val="12"/>
          <w:position w:val="1"/>
          <w:sz w:val="22"/>
          <w:szCs w:val="22"/>
        </w:rPr>
        <w:t xml:space="preserve"> </w:t>
      </w:r>
      <w:r w:rsidRPr="00F36E8F">
        <w:rPr>
          <w:rFonts w:ascii="Arial Narrow" w:hAnsi="Arial Narrow"/>
          <w:i/>
          <w:position w:val="1"/>
          <w:sz w:val="22"/>
          <w:szCs w:val="22"/>
        </w:rPr>
        <w:t>documents</w:t>
      </w:r>
      <w:r w:rsidRPr="00F36E8F">
        <w:rPr>
          <w:rFonts w:ascii="Arial Narrow" w:hAnsi="Arial Narrow"/>
          <w:position w:val="1"/>
          <w:sz w:val="22"/>
          <w:szCs w:val="22"/>
        </w:rPr>
        <w:tab/>
      </w:r>
    </w:p>
    <w:p w14:paraId="165EE29F" w14:textId="77777777" w:rsidR="00B66BC2" w:rsidRPr="004D51CC" w:rsidRDefault="00B66BC2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sz w:val="15"/>
          <w:szCs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2270"/>
        <w:gridCol w:w="2837"/>
        <w:gridCol w:w="1118"/>
        <w:gridCol w:w="1119"/>
      </w:tblGrid>
      <w:tr w:rsidR="00117C52" w:rsidRPr="004D51CC" w14:paraId="1A8A6A82" w14:textId="77777777" w:rsidTr="002A1712">
        <w:trPr>
          <w:trHeight w:hRule="exact" w:val="689"/>
        </w:trPr>
        <w:tc>
          <w:tcPr>
            <w:tcW w:w="30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757212BB" w14:textId="77777777" w:rsidR="002A1712" w:rsidRDefault="00167912">
            <w:pPr>
              <w:pStyle w:val="TableParagraph"/>
              <w:kinsoku w:val="0"/>
              <w:overflowPunct w:val="0"/>
              <w:spacing w:before="12"/>
              <w:ind w:left="104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DOKUMENTAT</w:t>
            </w:r>
            <w:r w:rsid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BASHK</w:t>
            </w:r>
            <w:r w:rsidR="00C25000"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Ë</w:t>
            </w: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LIDHUR/</w:t>
            </w:r>
          </w:p>
          <w:p w14:paraId="5128AA87" w14:textId="0629320F" w:rsidR="00B66BC2" w:rsidRPr="002A1712" w:rsidRDefault="00B66BC2">
            <w:pPr>
              <w:pStyle w:val="TableParagraph"/>
              <w:kinsoku w:val="0"/>
              <w:overflowPunct w:val="0"/>
              <w:spacing w:before="12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2A171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ATTACHED</w:t>
            </w:r>
            <w:r w:rsidR="00C25000" w:rsidRPr="002A171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 </w:t>
            </w:r>
            <w:r w:rsidR="00167912" w:rsidRPr="002A1712">
              <w:rPr>
                <w:rFonts w:ascii="Arial Narrow" w:hAnsi="Arial Narrow" w:cs="Arial"/>
                <w:b/>
                <w:bCs/>
                <w:i/>
                <w:spacing w:val="-24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DOCUMENTS</w:t>
            </w:r>
            <w:proofErr w:type="gramEnd"/>
          </w:p>
          <w:p w14:paraId="2022E2CC" w14:textId="33BF081D" w:rsidR="00B66BC2" w:rsidRPr="002A1712" w:rsidRDefault="00167912" w:rsidP="00C25000">
            <w:pPr>
              <w:pStyle w:val="TableParagraph"/>
              <w:kinsoku w:val="0"/>
              <w:overflowPunct w:val="0"/>
              <w:spacing w:before="3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(</w:t>
            </w:r>
            <w:proofErr w:type="spellStart"/>
            <w:r w:rsidRP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T</w:t>
            </w:r>
            <w:r w:rsidR="00C25000" w:rsidRP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ë</w:t>
            </w:r>
            <w:proofErr w:type="spellEnd"/>
            <w:r w:rsidR="00C25000" w:rsidRP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detyrueshme</w:t>
            </w:r>
            <w:proofErr w:type="spellEnd"/>
            <w:r w:rsid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 xml:space="preserve">/ </w:t>
            </w:r>
            <w:proofErr w:type="gramStart"/>
            <w:r w:rsidR="00B66BC2" w:rsidRP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Mandatory</w:t>
            </w:r>
            <w:r w:rsidR="00B66BC2" w:rsidRPr="002A1712">
              <w:rPr>
                <w:rFonts w:ascii="Arial Narrow" w:hAnsi="Arial Narrow" w:cs="Arial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="00B66BC2" w:rsidRPr="002A1712">
              <w:rPr>
                <w:rFonts w:ascii="Arial Narrow" w:hAnsi="Arial Narrow" w:cs="Arial"/>
                <w:i/>
                <w:iCs/>
                <w:spacing w:val="-41"/>
                <w:w w:val="110"/>
                <w:sz w:val="18"/>
                <w:szCs w:val="18"/>
              </w:rPr>
              <w:t xml:space="preserve"> </w:t>
            </w:r>
            <w:r w:rsidR="00B66BC2" w:rsidRPr="002A1712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2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75637935" w14:textId="77777777" w:rsidR="00B66BC2" w:rsidRPr="002A1712" w:rsidRDefault="00B66BC2">
            <w:pPr>
              <w:pStyle w:val="TableParagraph"/>
              <w:kinsoku w:val="0"/>
              <w:overflowPunct w:val="0"/>
              <w:spacing w:before="103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REQUIREMENTS</w:t>
            </w:r>
          </w:p>
        </w:tc>
        <w:tc>
          <w:tcPr>
            <w:tcW w:w="2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042DE2F0" w14:textId="77777777" w:rsidR="00B66BC2" w:rsidRPr="002A1712" w:rsidRDefault="00B66BC2">
            <w:pPr>
              <w:pStyle w:val="TableParagraph"/>
              <w:kinsoku w:val="0"/>
              <w:overflowPunct w:val="0"/>
              <w:spacing w:before="103"/>
              <w:ind w:left="241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FILLED</w:t>
            </w:r>
            <w:r w:rsidRPr="002A1712">
              <w:rPr>
                <w:rFonts w:ascii="Arial Narrow" w:hAnsi="Arial Narrow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BY</w:t>
            </w:r>
            <w:r w:rsidRPr="002A1712">
              <w:rPr>
                <w:rFonts w:ascii="Arial Narrow" w:hAnsi="Arial Narrow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ATO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6F67CE40" w14:textId="77777777" w:rsidR="00B66BC2" w:rsidRPr="00F36E8F" w:rsidRDefault="00B66BC2" w:rsidP="00F36E8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6E8F">
              <w:rPr>
                <w:rFonts w:ascii="Arial Narrow" w:hAnsi="Arial Narrow"/>
                <w:b/>
                <w:bCs/>
                <w:sz w:val="18"/>
                <w:szCs w:val="18"/>
              </w:rPr>
              <w:t>EXAMINER CHECK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7C606EDF" w14:textId="77777777" w:rsidR="00B66BC2" w:rsidRPr="00F36E8F" w:rsidRDefault="00C25000" w:rsidP="00F36E8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6E8F"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  <w:r w:rsidR="00B66BC2" w:rsidRPr="00F36E8F">
              <w:rPr>
                <w:rFonts w:ascii="Arial Narrow" w:hAnsi="Arial Narrow"/>
                <w:b/>
                <w:bCs/>
                <w:sz w:val="18"/>
                <w:szCs w:val="18"/>
              </w:rPr>
              <w:t>CAA ONLY</w:t>
            </w:r>
          </w:p>
        </w:tc>
      </w:tr>
      <w:tr w:rsidR="00117C52" w:rsidRPr="004D51CC" w14:paraId="271AC236" w14:textId="77777777">
        <w:trPr>
          <w:trHeight w:hRule="exact" w:val="408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24BCB1" w14:textId="77777777" w:rsidR="00B66BC2" w:rsidRPr="002A1712" w:rsidRDefault="00B66BC2">
            <w:pPr>
              <w:pStyle w:val="TableParagraph"/>
              <w:tabs>
                <w:tab w:val="left" w:pos="2799"/>
                <w:tab w:val="left" w:pos="3195"/>
              </w:tabs>
              <w:kinsoku w:val="0"/>
              <w:overflowPunct w:val="0"/>
              <w:spacing w:before="75"/>
              <w:ind w:left="104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Certificate</w:t>
            </w:r>
            <w:r w:rsidRPr="002A1712">
              <w:rPr>
                <w:rFonts w:ascii="Arial Narrow" w:hAnsi="Arial Narrow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ATO</w:t>
            </w:r>
            <w:r w:rsidRPr="002A1712">
              <w:rPr>
                <w:rFonts w:ascii="Arial Narrow" w:hAnsi="Arial Narrow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(</w:t>
            </w:r>
            <w:r w:rsidR="00167912"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Jo/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Non</w:t>
            </w:r>
            <w:r w:rsidR="00167912"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 Albanian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)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ab/>
            </w:r>
            <w:r w:rsidR="00A2246D" w:rsidRPr="002A1712">
              <w:rPr>
                <w:rFonts w:ascii="Arial Narrow" w:hAnsi="Arial Narrow" w:cs="Arial"/>
                <w:w w:val="125"/>
                <w:sz w:val="18"/>
                <w:szCs w:val="18"/>
                <w:lang w:val="it-IT"/>
              </w:rPr>
              <w:t xml:space="preserve"> □</w:t>
            </w:r>
            <w:r w:rsidRPr="002A1712">
              <w:rPr>
                <w:rFonts w:ascii="Arial Narrow" w:hAnsi="Arial Narrow" w:cs="Arial"/>
                <w:w w:val="125"/>
                <w:sz w:val="18"/>
                <w:szCs w:val="18"/>
                <w:lang w:val="it-IT"/>
              </w:rPr>
              <w:tab/>
            </w:r>
            <w:r w:rsidRPr="002A1712">
              <w:rPr>
                <w:rFonts w:ascii="Arial Narrow" w:hAnsi="Arial Narrow" w:cs="Arial"/>
                <w:w w:val="110"/>
                <w:position w:val="1"/>
                <w:sz w:val="18"/>
                <w:szCs w:val="18"/>
                <w:lang w:val="it-IT"/>
              </w:rPr>
              <w:t>Copy</w:t>
            </w:r>
          </w:p>
          <w:p w14:paraId="5B67A65E" w14:textId="77777777" w:rsidR="00B66BC2" w:rsidRPr="002A1712" w:rsidRDefault="00B66BC2">
            <w:pPr>
              <w:pStyle w:val="TableParagraph"/>
              <w:kinsoku w:val="0"/>
              <w:overflowPunct w:val="0"/>
              <w:spacing w:before="107" w:line="159" w:lineRule="exact"/>
              <w:ind w:right="264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>(In</w:t>
            </w:r>
            <w:r w:rsidRPr="002A1712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>case</w:t>
            </w:r>
            <w:r w:rsidRPr="002A1712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>of</w:t>
            </w:r>
            <w:r w:rsidRPr="002A1712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>an</w:t>
            </w:r>
            <w:r w:rsidRPr="002A1712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="00167912"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Albanian </w:t>
            </w: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>ATO</w:t>
            </w:r>
            <w:r w:rsidRPr="002A1712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>it</w:t>
            </w:r>
            <w:r w:rsidRPr="002A1712">
              <w:rPr>
                <w:rFonts w:ascii="Arial Narrow" w:hAnsi="Arial Narrow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</w:rPr>
              <w:t>must</w:t>
            </w:r>
          </w:p>
          <w:p w14:paraId="32665CB6" w14:textId="77777777" w:rsidR="00B66BC2" w:rsidRPr="002A1712" w:rsidRDefault="00B66BC2">
            <w:pPr>
              <w:pStyle w:val="TableParagraph"/>
              <w:tabs>
                <w:tab w:val="left" w:pos="2799"/>
                <w:tab w:val="left" w:pos="3195"/>
                <w:tab w:val="left" w:pos="5603"/>
              </w:tabs>
              <w:kinsoku w:val="0"/>
              <w:overflowPunct w:val="0"/>
              <w:spacing w:line="196" w:lineRule="exact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>Certificate</w:t>
            </w:r>
            <w:r w:rsidRPr="002A1712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FSTD</w:t>
            </w:r>
            <w:r w:rsidRPr="002A1712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167912" w:rsidRPr="002A1712">
              <w:rPr>
                <w:rFonts w:ascii="Arial Narrow" w:hAnsi="Arial Narrow" w:cs="Arial"/>
                <w:sz w:val="18"/>
                <w:szCs w:val="18"/>
              </w:rPr>
              <w:t>Jo/</w:t>
            </w:r>
            <w:proofErr w:type="gramStart"/>
            <w:r w:rsidR="00167912" w:rsidRPr="002A1712">
              <w:rPr>
                <w:rFonts w:ascii="Arial Narrow" w:hAnsi="Arial Narrow" w:cs="Arial"/>
                <w:sz w:val="18"/>
                <w:szCs w:val="18"/>
              </w:rPr>
              <w:t>Non Albanian</w:t>
            </w:r>
            <w:proofErr w:type="gramEnd"/>
            <w:r w:rsidRPr="002A1712"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ab/>
            </w:r>
            <w:r w:rsidR="00A2246D" w:rsidRPr="002A1712">
              <w:rPr>
                <w:rFonts w:ascii="Arial Narrow" w:hAnsi="Arial Narrow" w:cs="Arial"/>
                <w:w w:val="125"/>
                <w:sz w:val="18"/>
                <w:szCs w:val="18"/>
              </w:rPr>
              <w:t xml:space="preserve"> □</w:t>
            </w:r>
            <w:r w:rsidRPr="002A1712">
              <w:rPr>
                <w:rFonts w:ascii="Arial Narrow" w:hAnsi="Arial Narrow" w:cs="Arial"/>
                <w:w w:val="125"/>
                <w:sz w:val="18"/>
                <w:szCs w:val="18"/>
              </w:rPr>
              <w:tab/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Copy</w:t>
            </w:r>
            <w:r w:rsidRPr="002A1712">
              <w:rPr>
                <w:rFonts w:ascii="Arial Narrow" w:hAnsi="Arial Narrow" w:cs="Arial"/>
                <w:spacing w:val="-26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–</w:t>
            </w:r>
            <w:r w:rsidRPr="002A1712">
              <w:rPr>
                <w:rFonts w:ascii="Arial Narrow" w:hAnsi="Arial Narrow" w:cs="Arial"/>
                <w:spacing w:val="-26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if</w:t>
            </w:r>
            <w:r w:rsidRPr="002A1712">
              <w:rPr>
                <w:rFonts w:ascii="Arial Narrow" w:hAnsi="Arial Narrow" w:cs="Arial"/>
                <w:spacing w:val="-26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applicable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ab/>
            </w:r>
            <w:r w:rsidRPr="002A1712">
              <w:rPr>
                <w:rFonts w:ascii="Arial Narrow" w:hAnsi="Arial Narrow" w:cs="Arial"/>
                <w:i/>
                <w:iCs/>
                <w:w w:val="105"/>
                <w:position w:val="1"/>
                <w:sz w:val="18"/>
                <w:szCs w:val="18"/>
              </w:rPr>
              <w:t>have</w:t>
            </w:r>
            <w:r w:rsidRPr="002A1712">
              <w:rPr>
                <w:rFonts w:ascii="Arial Narrow" w:hAnsi="Arial Narrow" w:cs="Arial"/>
                <w:i/>
                <w:iCs/>
                <w:spacing w:val="-28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w w:val="105"/>
                <w:position w:val="1"/>
                <w:sz w:val="18"/>
                <w:szCs w:val="18"/>
              </w:rPr>
              <w:t>been</w:t>
            </w:r>
            <w:r w:rsidRPr="002A1712">
              <w:rPr>
                <w:rFonts w:ascii="Arial Narrow" w:hAnsi="Arial Narrow" w:cs="Arial"/>
                <w:i/>
                <w:iCs/>
                <w:spacing w:val="-29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w w:val="105"/>
                <w:position w:val="1"/>
                <w:sz w:val="18"/>
                <w:szCs w:val="18"/>
              </w:rPr>
              <w:t>endorsed</w:t>
            </w:r>
            <w:r w:rsidRPr="002A1712">
              <w:rPr>
                <w:rFonts w:ascii="Arial Narrow" w:hAnsi="Arial Narrow" w:cs="Arial"/>
                <w:i/>
                <w:iCs/>
                <w:spacing w:val="-28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w w:val="105"/>
                <w:position w:val="1"/>
                <w:sz w:val="18"/>
                <w:szCs w:val="18"/>
              </w:rPr>
              <w:t>in</w:t>
            </w:r>
            <w:r w:rsidRPr="002A1712">
              <w:rPr>
                <w:rFonts w:ascii="Arial Narrow" w:hAnsi="Arial Narrow" w:cs="Arial"/>
                <w:i/>
                <w:iCs/>
                <w:spacing w:val="-29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w w:val="105"/>
                <w:position w:val="1"/>
                <w:sz w:val="18"/>
                <w:szCs w:val="18"/>
              </w:rPr>
              <w:t>the</w:t>
            </w:r>
            <w:r w:rsidRPr="002A1712">
              <w:rPr>
                <w:rFonts w:ascii="Arial Narrow" w:hAnsi="Arial Narrow" w:cs="Arial"/>
                <w:i/>
                <w:iCs/>
                <w:spacing w:val="-28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w w:val="105"/>
                <w:position w:val="1"/>
                <w:sz w:val="18"/>
                <w:szCs w:val="18"/>
              </w:rPr>
              <w:t>Approval</w:t>
            </w:r>
          </w:p>
          <w:p w14:paraId="1BFF6F90" w14:textId="77777777" w:rsidR="00B66BC2" w:rsidRPr="002A1712" w:rsidRDefault="00B66BC2">
            <w:pPr>
              <w:pStyle w:val="TableParagraph"/>
              <w:kinsoku w:val="0"/>
              <w:overflowPunct w:val="0"/>
              <w:spacing w:line="164" w:lineRule="exact"/>
              <w:ind w:right="1072"/>
              <w:jc w:val="right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  <w:lang w:val="it-IT"/>
              </w:rPr>
              <w:t>Certificate</w:t>
            </w:r>
            <w:r w:rsidRPr="002A1712">
              <w:rPr>
                <w:rFonts w:ascii="Arial Narrow" w:hAnsi="Arial Narrow" w:cs="Arial"/>
                <w:i/>
                <w:iCs/>
                <w:spacing w:val="-15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i/>
                <w:iCs/>
                <w:sz w:val="18"/>
                <w:szCs w:val="18"/>
                <w:lang w:val="it-IT"/>
              </w:rPr>
              <w:t>attachment)</w:t>
            </w:r>
          </w:p>
          <w:p w14:paraId="316798B1" w14:textId="77777777" w:rsidR="00B66BC2" w:rsidRPr="002A1712" w:rsidRDefault="00B66BC2">
            <w:pPr>
              <w:pStyle w:val="TableParagraph"/>
              <w:tabs>
                <w:tab w:val="left" w:pos="2789"/>
                <w:tab w:val="left" w:pos="3195"/>
              </w:tabs>
              <w:kinsoku w:val="0"/>
              <w:overflowPunct w:val="0"/>
              <w:spacing w:before="92" w:line="448" w:lineRule="auto"/>
              <w:ind w:left="104" w:right="3855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Certificate</w:t>
            </w:r>
            <w:r w:rsidRPr="002A1712">
              <w:rPr>
                <w:rFonts w:ascii="Arial Narrow" w:hAnsi="Arial Narrow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TRI/SFI</w:t>
            </w:r>
            <w:r w:rsidRPr="002A1712">
              <w:rPr>
                <w:rFonts w:ascii="Arial Narrow" w:hAnsi="Arial Narrow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(</w:t>
            </w:r>
            <w:r w:rsidR="00167912"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Jo/Non Albanian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)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ab/>
            </w:r>
            <w:r w:rsidR="00A2246D" w:rsidRPr="002A1712">
              <w:rPr>
                <w:rFonts w:ascii="Arial Narrow" w:hAnsi="Arial Narrow" w:cs="Arial"/>
                <w:w w:val="125"/>
                <w:sz w:val="18"/>
                <w:szCs w:val="18"/>
                <w:lang w:val="it-IT"/>
              </w:rPr>
              <w:t xml:space="preserve"> □</w:t>
            </w:r>
            <w:r w:rsidRPr="002A1712">
              <w:rPr>
                <w:rFonts w:ascii="Arial Narrow" w:hAnsi="Arial Narrow" w:cs="Arial"/>
                <w:w w:val="125"/>
                <w:sz w:val="18"/>
                <w:szCs w:val="18"/>
                <w:lang w:val="it-IT"/>
              </w:rPr>
              <w:tab/>
            </w:r>
            <w:r w:rsidRPr="002A1712">
              <w:rPr>
                <w:rFonts w:ascii="Arial Narrow" w:hAnsi="Arial Narrow" w:cs="Arial"/>
                <w:position w:val="1"/>
                <w:sz w:val="18"/>
                <w:szCs w:val="18"/>
                <w:lang w:val="it-IT"/>
              </w:rPr>
              <w:t>Certificate</w:t>
            </w:r>
            <w:r w:rsidRPr="002A1712">
              <w:rPr>
                <w:rFonts w:ascii="Arial Narrow" w:hAnsi="Arial Narrow" w:cs="Arial"/>
                <w:spacing w:val="-11"/>
                <w:position w:val="1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position w:val="1"/>
                <w:sz w:val="18"/>
                <w:szCs w:val="18"/>
                <w:lang w:val="it-IT"/>
              </w:rPr>
              <w:t>(copy)</w:t>
            </w:r>
            <w:r w:rsidRPr="002A1712">
              <w:rPr>
                <w:rFonts w:ascii="Arial Narrow" w:hAnsi="Arial Narrow" w:cs="Arial"/>
                <w:w w:val="99"/>
                <w:position w:val="1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Document</w:t>
            </w:r>
            <w:r w:rsidRPr="002A1712">
              <w:rPr>
                <w:rFonts w:ascii="Arial Narrow" w:hAnsi="Arial Narrow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of</w:t>
            </w:r>
            <w:r w:rsidRPr="002A1712">
              <w:rPr>
                <w:rFonts w:ascii="Arial Narrow" w:hAnsi="Arial Narrow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>identification</w:t>
            </w:r>
            <w:r w:rsidRPr="002A1712">
              <w:rPr>
                <w:rFonts w:ascii="Arial Narrow" w:hAnsi="Arial Narrow" w:cs="Arial"/>
                <w:sz w:val="18"/>
                <w:szCs w:val="18"/>
                <w:lang w:val="it-IT"/>
              </w:rPr>
              <w:tab/>
            </w:r>
            <w:r w:rsidR="00A2246D" w:rsidRPr="002A1712">
              <w:rPr>
                <w:rFonts w:ascii="Arial Narrow" w:hAnsi="Arial Narrow" w:cs="Arial"/>
                <w:w w:val="125"/>
                <w:sz w:val="18"/>
                <w:szCs w:val="18"/>
                <w:lang w:val="it-IT"/>
              </w:rPr>
              <w:t xml:space="preserve"> □</w:t>
            </w:r>
            <w:r w:rsidRPr="002A1712">
              <w:rPr>
                <w:rFonts w:ascii="Arial Narrow" w:hAnsi="Arial Narrow" w:cs="Arial"/>
                <w:w w:val="125"/>
                <w:sz w:val="18"/>
                <w:szCs w:val="18"/>
                <w:lang w:val="it-IT"/>
              </w:rPr>
              <w:tab/>
            </w:r>
            <w:r w:rsidRPr="002A1712">
              <w:rPr>
                <w:rFonts w:ascii="Arial Narrow" w:hAnsi="Arial Narrow" w:cs="Arial"/>
                <w:w w:val="110"/>
                <w:position w:val="1"/>
                <w:sz w:val="18"/>
                <w:szCs w:val="18"/>
                <w:lang w:val="it-IT"/>
              </w:rPr>
              <w:t>Copy</w:t>
            </w:r>
          </w:p>
          <w:p w14:paraId="6E598CAC" w14:textId="77777777" w:rsidR="00B66BC2" w:rsidRPr="002A1712" w:rsidRDefault="00B66BC2">
            <w:pPr>
              <w:pStyle w:val="TableParagraph"/>
              <w:tabs>
                <w:tab w:val="left" w:pos="5603"/>
                <w:tab w:val="left" w:pos="8038"/>
              </w:tabs>
              <w:kinsoku w:val="0"/>
              <w:overflowPunct w:val="0"/>
              <w:spacing w:before="28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>Pilot</w:t>
            </w:r>
            <w:r w:rsidRPr="002A1712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License</w:t>
            </w:r>
            <w:r w:rsidRPr="002A1712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(H)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ab/>
              <w:t xml:space="preserve">License: </w:t>
            </w:r>
            <w:r w:rsidRPr="002A1712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7C76A289" w14:textId="77777777" w:rsidR="00B66BC2" w:rsidRPr="002A1712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 Narrow" w:hAnsi="Arial Narrow" w:cs="Arial"/>
                <w:sz w:val="18"/>
                <w:szCs w:val="18"/>
              </w:rPr>
            </w:pPr>
          </w:p>
          <w:p w14:paraId="6E464BF1" w14:textId="77777777" w:rsidR="00B66BC2" w:rsidRPr="002A1712" w:rsidRDefault="00167912">
            <w:pPr>
              <w:pStyle w:val="TableParagraph"/>
              <w:tabs>
                <w:tab w:val="left" w:pos="3195"/>
                <w:tab w:val="left" w:pos="5603"/>
                <w:tab w:val="left" w:pos="8037"/>
              </w:tabs>
              <w:kinsoku w:val="0"/>
              <w:overflowPunct w:val="0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>Albanian</w:t>
            </w:r>
            <w:r w:rsidR="00B66BC2" w:rsidRPr="002A1712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Part-MED</w:t>
            </w:r>
            <w:r w:rsidR="00B66BC2" w:rsidRPr="002A1712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="00B66BC2" w:rsidRPr="002A1712">
              <w:rPr>
                <w:rFonts w:ascii="Arial Narrow" w:hAnsi="Arial Narrow" w:cs="Arial"/>
                <w:sz w:val="18"/>
                <w:szCs w:val="18"/>
              </w:rPr>
              <w:t>Medical</w:t>
            </w:r>
            <w:r w:rsidR="00B66BC2" w:rsidRPr="002A1712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="00B66BC2" w:rsidRPr="002A1712">
              <w:rPr>
                <w:rFonts w:ascii="Arial Narrow" w:hAnsi="Arial Narrow" w:cs="Arial"/>
                <w:sz w:val="18"/>
                <w:szCs w:val="18"/>
              </w:rPr>
              <w:t>Certificate</w:t>
            </w:r>
            <w:r w:rsidR="00B66BC2" w:rsidRPr="002A1712">
              <w:rPr>
                <w:rFonts w:ascii="Arial Narrow" w:hAnsi="Arial Narrow" w:cs="Arial"/>
                <w:sz w:val="18"/>
                <w:szCs w:val="18"/>
              </w:rPr>
              <w:tab/>
              <w:t>Class</w:t>
            </w:r>
            <w:r w:rsidR="00B66BC2" w:rsidRPr="002A1712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="00B66BC2" w:rsidRPr="002A1712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B66BC2" w:rsidRPr="002A1712">
              <w:rPr>
                <w:rFonts w:ascii="Arial Narrow" w:hAnsi="Arial Narrow" w:cs="Arial"/>
                <w:sz w:val="18"/>
                <w:szCs w:val="18"/>
              </w:rPr>
              <w:tab/>
              <w:t>Valid</w:t>
            </w:r>
            <w:r w:rsidR="00B66BC2" w:rsidRPr="002A1712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="00B66BC2" w:rsidRPr="002A1712">
              <w:rPr>
                <w:rFonts w:ascii="Arial Narrow" w:hAnsi="Arial Narrow" w:cs="Arial"/>
                <w:sz w:val="18"/>
                <w:szCs w:val="18"/>
              </w:rPr>
              <w:t xml:space="preserve">until: </w:t>
            </w:r>
            <w:r w:rsidR="00B66BC2" w:rsidRPr="002A1712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="00B66BC2" w:rsidRPr="002A1712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19DC453A" w14:textId="77777777" w:rsidR="00B66BC2" w:rsidRPr="002A1712" w:rsidRDefault="00B66BC2">
            <w:pPr>
              <w:pStyle w:val="TableParagraph"/>
              <w:tabs>
                <w:tab w:val="left" w:pos="2772"/>
                <w:tab w:val="left" w:pos="3195"/>
                <w:tab w:val="left" w:pos="5603"/>
                <w:tab w:val="left" w:pos="8004"/>
              </w:tabs>
              <w:kinsoku w:val="0"/>
              <w:overflowPunct w:val="0"/>
              <w:spacing w:before="16" w:line="410" w:lineRule="atLeast"/>
              <w:ind w:left="104" w:right="180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>EASA</w:t>
            </w:r>
            <w:r w:rsidRPr="002A1712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Medical</w:t>
            </w:r>
            <w:r w:rsidRPr="002A1712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Certificate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ab/>
            </w:r>
            <w:r w:rsidR="00A2246D" w:rsidRPr="002A1712">
              <w:rPr>
                <w:rFonts w:ascii="Arial Narrow" w:hAnsi="Arial Narrow" w:cs="Arial"/>
                <w:w w:val="125"/>
                <w:sz w:val="18"/>
                <w:szCs w:val="18"/>
              </w:rPr>
              <w:t xml:space="preserve"> □</w:t>
            </w:r>
            <w:r w:rsidRPr="002A1712">
              <w:rPr>
                <w:rFonts w:ascii="Arial Narrow" w:hAnsi="Arial Narrow" w:cs="Arial"/>
                <w:w w:val="125"/>
                <w:sz w:val="18"/>
                <w:szCs w:val="18"/>
              </w:rPr>
              <w:tab/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Class</w:t>
            </w:r>
            <w:r w:rsidRPr="002A1712">
              <w:rPr>
                <w:rFonts w:ascii="Arial Narrow" w:hAnsi="Arial Narrow" w:cs="Arial"/>
                <w:spacing w:val="-23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1</w:t>
            </w:r>
            <w:r w:rsidRPr="002A1712">
              <w:rPr>
                <w:rFonts w:ascii="Arial Narrow" w:hAnsi="Arial Narrow" w:cs="Arial"/>
                <w:spacing w:val="-22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(copy</w:t>
            </w:r>
            <w:r w:rsidRPr="002A1712">
              <w:rPr>
                <w:rFonts w:ascii="Arial Narrow" w:hAnsi="Arial Narrow" w:cs="Arial"/>
                <w:spacing w:val="-22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-</w:t>
            </w:r>
            <w:r w:rsidRPr="002A1712">
              <w:rPr>
                <w:rFonts w:ascii="Arial Narrow" w:hAnsi="Arial Narrow" w:cs="Arial"/>
                <w:spacing w:val="-22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if</w:t>
            </w:r>
            <w:r w:rsidRPr="002A1712">
              <w:rPr>
                <w:rFonts w:ascii="Arial Narrow" w:hAnsi="Arial Narrow" w:cs="Arial"/>
                <w:spacing w:val="-22"/>
                <w:w w:val="105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>applicable)</w:t>
            </w:r>
            <w:r w:rsidRPr="002A1712">
              <w:rPr>
                <w:rFonts w:ascii="Arial Narrow" w:hAnsi="Arial Narrow" w:cs="Arial"/>
                <w:w w:val="105"/>
                <w:position w:val="1"/>
                <w:sz w:val="18"/>
                <w:szCs w:val="18"/>
              </w:rPr>
              <w:tab/>
            </w:r>
            <w:r w:rsidRPr="002A1712">
              <w:rPr>
                <w:rFonts w:ascii="Arial Narrow" w:hAnsi="Arial Narrow" w:cs="Arial"/>
                <w:position w:val="1"/>
                <w:sz w:val="18"/>
                <w:szCs w:val="18"/>
              </w:rPr>
              <w:t>Valid</w:t>
            </w:r>
            <w:r w:rsidRPr="002A1712">
              <w:rPr>
                <w:rFonts w:ascii="Arial Narrow" w:hAnsi="Arial Narrow" w:cs="Arial"/>
                <w:spacing w:val="-7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position w:val="1"/>
                <w:sz w:val="18"/>
                <w:szCs w:val="18"/>
              </w:rPr>
              <w:t xml:space="preserve">until: </w:t>
            </w:r>
            <w:r w:rsidRPr="002A1712">
              <w:rPr>
                <w:rFonts w:ascii="Arial Narrow" w:hAnsi="Arial Narrow" w:cs="Arial"/>
                <w:w w:val="99"/>
                <w:position w:val="1"/>
                <w:sz w:val="18"/>
                <w:szCs w:val="18"/>
                <w:u w:val="single"/>
              </w:rPr>
              <w:t xml:space="preserve"> </w:t>
            </w:r>
            <w:r w:rsidRPr="002A1712">
              <w:rPr>
                <w:rFonts w:ascii="Arial Narrow" w:hAnsi="Arial Narrow" w:cs="Arial"/>
                <w:position w:val="1"/>
                <w:sz w:val="18"/>
                <w:szCs w:val="18"/>
                <w:u w:val="single"/>
              </w:rPr>
              <w:tab/>
            </w:r>
            <w:r w:rsidRPr="002A1712">
              <w:rPr>
                <w:rFonts w:ascii="Arial Narrow" w:hAnsi="Arial Narrow" w:cs="Arial"/>
                <w:spacing w:val="21"/>
                <w:position w:val="1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/>
                <w:sz w:val="18"/>
                <w:szCs w:val="18"/>
              </w:rPr>
              <w:t>Logbook filled and signed</w:t>
            </w:r>
            <w:r w:rsidRPr="002A1712">
              <w:rPr>
                <w:rFonts w:ascii="Arial Narrow" w:hAnsi="Arial Narrow" w:cs="Arial"/>
                <w:position w:val="-10"/>
                <w:sz w:val="18"/>
                <w:szCs w:val="18"/>
              </w:rPr>
              <w:tab/>
            </w:r>
            <w:r w:rsidR="00A2246D" w:rsidRPr="002A1712">
              <w:rPr>
                <w:rFonts w:ascii="Arial Narrow" w:hAnsi="Arial Narrow" w:cs="Arial"/>
                <w:w w:val="125"/>
                <w:position w:val="-10"/>
                <w:sz w:val="18"/>
                <w:szCs w:val="18"/>
              </w:rPr>
              <w:t xml:space="preserve"> □</w:t>
            </w:r>
            <w:r w:rsidRPr="002A1712">
              <w:rPr>
                <w:rFonts w:ascii="Arial Narrow" w:hAnsi="Arial Narrow" w:cs="Arial"/>
                <w:w w:val="125"/>
                <w:position w:val="-10"/>
                <w:sz w:val="18"/>
                <w:szCs w:val="18"/>
              </w:rPr>
              <w:tab/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Logbook</w:t>
            </w:r>
            <w:r w:rsidRPr="002A1712">
              <w:rPr>
                <w:rFonts w:ascii="Arial Narrow" w:hAnsi="Arial Narrow" w:cs="Arial"/>
                <w:spacing w:val="-29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&amp;</w:t>
            </w:r>
            <w:r w:rsidRPr="002A1712">
              <w:rPr>
                <w:rFonts w:ascii="Arial Narrow" w:hAnsi="Arial Narrow" w:cs="Arial"/>
                <w:spacing w:val="-29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copies</w:t>
            </w:r>
            <w:r w:rsidRPr="002A1712">
              <w:rPr>
                <w:rFonts w:ascii="Arial Narrow" w:hAnsi="Arial Narrow" w:cs="Arial"/>
                <w:spacing w:val="-28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of</w:t>
            </w:r>
            <w:r w:rsidRPr="002A1712">
              <w:rPr>
                <w:rFonts w:ascii="Arial Narrow" w:hAnsi="Arial Narrow" w:cs="Arial"/>
                <w:spacing w:val="-29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relevant</w:t>
            </w:r>
            <w:r w:rsidR="00915D9A" w:rsidRPr="002A1712">
              <w:rPr>
                <w:rFonts w:ascii="Arial Narrow" w:hAnsi="Arial Narrow" w:cs="Arial"/>
                <w:sz w:val="18"/>
                <w:szCs w:val="18"/>
              </w:rPr>
              <w:t xml:space="preserve"> pages</w:t>
            </w:r>
            <w:r w:rsidR="00915D9A" w:rsidRPr="002A1712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="00915D9A" w:rsidRPr="002A1712">
              <w:rPr>
                <w:rFonts w:ascii="Arial Narrow" w:hAnsi="Arial Narrow" w:cs="Arial"/>
                <w:sz w:val="18"/>
                <w:szCs w:val="18"/>
              </w:rPr>
              <w:t>for</w:t>
            </w:r>
            <w:r w:rsidR="00915D9A" w:rsidRPr="002A1712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="00915D9A" w:rsidRPr="002A1712">
              <w:rPr>
                <w:rFonts w:ascii="Arial Narrow" w:hAnsi="Arial Narrow" w:cs="Arial"/>
                <w:sz w:val="18"/>
                <w:szCs w:val="18"/>
              </w:rPr>
              <w:t>verification</w:t>
            </w:r>
          </w:p>
          <w:p w14:paraId="32589278" w14:textId="77777777" w:rsidR="00B66BC2" w:rsidRPr="002A1712" w:rsidRDefault="00B66BC2">
            <w:pPr>
              <w:pStyle w:val="TableParagraph"/>
              <w:tabs>
                <w:tab w:val="left" w:pos="5603"/>
              </w:tabs>
              <w:kinsoku w:val="0"/>
              <w:overflowPunct w:val="0"/>
              <w:spacing w:line="64" w:lineRule="exact"/>
              <w:ind w:left="104" w:firstLine="3091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ab/>
            </w:r>
            <w:r w:rsidRPr="002A1712">
              <w:rPr>
                <w:rFonts w:ascii="Arial Narrow" w:hAnsi="Arial Narrow" w:cs="Arial"/>
                <w:position w:val="9"/>
                <w:sz w:val="18"/>
                <w:szCs w:val="18"/>
              </w:rPr>
              <w:t>Total</w:t>
            </w:r>
            <w:r w:rsidRPr="002A1712">
              <w:rPr>
                <w:rFonts w:ascii="Arial Narrow" w:hAnsi="Arial Narrow" w:cs="Arial"/>
                <w:spacing w:val="-8"/>
                <w:position w:val="9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position w:val="9"/>
                <w:sz w:val="18"/>
                <w:szCs w:val="18"/>
              </w:rPr>
              <w:t>Hours:</w:t>
            </w:r>
          </w:p>
          <w:p w14:paraId="0AF7DB9D" w14:textId="77777777" w:rsidR="00B66BC2" w:rsidRPr="002A1712" w:rsidRDefault="00B66BC2">
            <w:pPr>
              <w:pStyle w:val="TableParagraph"/>
              <w:kinsoku w:val="0"/>
              <w:overflowPunct w:val="0"/>
              <w:spacing w:before="43" w:line="137" w:lineRule="exact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>Completion</w:t>
            </w:r>
            <w:r w:rsidRPr="002A1712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Certificate</w:t>
            </w:r>
            <w:r w:rsidRPr="002A1712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for</w:t>
            </w:r>
            <w:r w:rsidRPr="002A1712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the</w:t>
            </w:r>
            <w:r w:rsidRPr="002A1712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sz w:val="18"/>
                <w:szCs w:val="18"/>
              </w:rPr>
              <w:t>applicable</w:t>
            </w:r>
          </w:p>
          <w:p w14:paraId="61B0DD97" w14:textId="77777777" w:rsidR="00B66BC2" w:rsidRPr="002A1712" w:rsidRDefault="00B66BC2">
            <w:pPr>
              <w:pStyle w:val="TableParagraph"/>
              <w:tabs>
                <w:tab w:val="left" w:pos="2777"/>
                <w:tab w:val="left" w:pos="3195"/>
              </w:tabs>
              <w:kinsoku w:val="0"/>
              <w:overflowPunct w:val="0"/>
              <w:spacing w:line="246" w:lineRule="exact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training</w:t>
            </w:r>
            <w:r w:rsidRPr="002A1712">
              <w:rPr>
                <w:rFonts w:ascii="Arial Narrow" w:hAnsi="Arial Narrow" w:cs="Arial"/>
                <w:spacing w:val="-28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courses</w:t>
            </w:r>
            <w:r w:rsidRPr="002A1712">
              <w:rPr>
                <w:rFonts w:ascii="Arial Narrow" w:hAnsi="Arial Narrow" w:cs="Arial"/>
                <w:spacing w:val="-27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by</w:t>
            </w:r>
            <w:r w:rsidRPr="002A1712">
              <w:rPr>
                <w:rFonts w:ascii="Arial Narrow" w:hAnsi="Arial Narrow" w:cs="Arial"/>
                <w:spacing w:val="-28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the</w:t>
            </w:r>
            <w:r w:rsidRPr="002A1712">
              <w:rPr>
                <w:rFonts w:ascii="Arial Narrow" w:hAnsi="Arial Narrow" w:cs="Arial"/>
                <w:spacing w:val="-27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>ATO</w:t>
            </w:r>
            <w:r w:rsidRPr="002A1712">
              <w:rPr>
                <w:rFonts w:ascii="Arial Narrow" w:hAnsi="Arial Narrow" w:cs="Arial"/>
                <w:w w:val="105"/>
                <w:sz w:val="18"/>
                <w:szCs w:val="18"/>
              </w:rPr>
              <w:tab/>
            </w:r>
            <w:r w:rsidR="00A2246D" w:rsidRPr="002A1712">
              <w:rPr>
                <w:rFonts w:ascii="Arial Narrow" w:hAnsi="Arial Narrow" w:cs="Arial"/>
                <w:w w:val="125"/>
                <w:sz w:val="18"/>
                <w:szCs w:val="18"/>
              </w:rPr>
              <w:t xml:space="preserve"> □</w:t>
            </w:r>
            <w:r w:rsidRPr="002A1712">
              <w:rPr>
                <w:rFonts w:ascii="Arial Narrow" w:hAnsi="Arial Narrow" w:cs="Arial"/>
                <w:w w:val="125"/>
                <w:sz w:val="18"/>
                <w:szCs w:val="18"/>
              </w:rPr>
              <w:tab/>
            </w:r>
            <w:r w:rsidR="00915D9A" w:rsidRPr="002A1712">
              <w:rPr>
                <w:rFonts w:ascii="Arial Narrow" w:hAnsi="Arial Narrow"/>
                <w:sz w:val="18"/>
                <w:szCs w:val="18"/>
              </w:rPr>
              <w:t>Original Document</w:t>
            </w:r>
          </w:p>
          <w:p w14:paraId="5931D59A" w14:textId="555AB094" w:rsidR="00915D9A" w:rsidRPr="002A1712" w:rsidRDefault="002A1712" w:rsidP="002A1712">
            <w:pPr>
              <w:ind w:left="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66BC2" w:rsidRPr="002A1712">
              <w:rPr>
                <w:rFonts w:ascii="Arial Narrow" w:hAnsi="Arial Narrow"/>
                <w:sz w:val="18"/>
                <w:szCs w:val="18"/>
              </w:rPr>
              <w:t>Confirmation of payment of the required</w:t>
            </w:r>
            <w:r w:rsidR="00B66BC2" w:rsidRPr="002A1712">
              <w:rPr>
                <w:rFonts w:ascii="Arial Narrow" w:hAnsi="Arial Narrow"/>
                <w:sz w:val="18"/>
                <w:szCs w:val="18"/>
              </w:rPr>
              <w:tab/>
            </w:r>
            <w:r w:rsidR="00B66BC2" w:rsidRPr="002A1712">
              <w:rPr>
                <w:rFonts w:ascii="Arial Narrow" w:hAnsi="Arial Narrow"/>
                <w:sz w:val="18"/>
                <w:szCs w:val="18"/>
              </w:rPr>
              <w:tab/>
            </w:r>
            <w:r w:rsidRPr="002A171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</w:t>
            </w:r>
            <w:r w:rsidR="00B66BC2" w:rsidRPr="002A1712">
              <w:rPr>
                <w:rFonts w:ascii="Arial Narrow" w:hAnsi="Arial Narrow"/>
                <w:sz w:val="18"/>
                <w:szCs w:val="18"/>
              </w:rPr>
              <w:t>Please fill correctly the original</w:t>
            </w:r>
          </w:p>
          <w:p w14:paraId="67DC566D" w14:textId="77777777" w:rsidR="00B66BC2" w:rsidRPr="002A1712" w:rsidRDefault="00915D9A" w:rsidP="002A1712">
            <w:pPr>
              <w:ind w:left="225" w:hanging="90"/>
            </w:pPr>
            <w:r w:rsidRPr="002A1712">
              <w:rPr>
                <w:rFonts w:ascii="Arial Narrow" w:hAnsi="Arial Narrow"/>
                <w:sz w:val="18"/>
                <w:szCs w:val="18"/>
              </w:rPr>
              <w:t>fees</w:t>
            </w:r>
            <w:r w:rsidR="00B66BC2" w:rsidRPr="002A1712">
              <w:rPr>
                <w:w w:val="95"/>
                <w:sz w:val="18"/>
                <w:szCs w:val="18"/>
              </w:rPr>
              <w:tab/>
            </w:r>
            <w:r w:rsidR="00B66BC2" w:rsidRPr="002A1712">
              <w:rPr>
                <w:position w:val="9"/>
              </w:rPr>
              <w:tab/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AEC7981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2CFDFE8A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>O</w:t>
            </w:r>
          </w:p>
        </w:tc>
      </w:tr>
      <w:tr w:rsidR="00117C52" w:rsidRPr="004D51CC" w14:paraId="5911910D" w14:textId="77777777">
        <w:trPr>
          <w:trHeight w:hRule="exact" w:val="52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8994F6F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C89298B" w14:textId="77777777" w:rsidR="00B66BC2" w:rsidRPr="002A1712" w:rsidRDefault="00A2246D">
            <w:pPr>
              <w:pStyle w:val="TableParagraph"/>
              <w:kinsoku w:val="0"/>
              <w:overflowPunct w:val="0"/>
              <w:spacing w:before="137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750B99A0" w14:textId="77777777" w:rsidR="00B66BC2" w:rsidRPr="002A1712" w:rsidRDefault="005D219F">
            <w:pPr>
              <w:pStyle w:val="TableParagraph"/>
              <w:kinsoku w:val="0"/>
              <w:overflowPunct w:val="0"/>
              <w:spacing w:before="137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>O</w:t>
            </w:r>
          </w:p>
        </w:tc>
      </w:tr>
      <w:tr w:rsidR="00117C52" w:rsidRPr="004D51CC" w14:paraId="7BE1182A" w14:textId="77777777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F6785E" w14:textId="77777777" w:rsidR="00B66BC2" w:rsidRPr="004D51CC" w:rsidRDefault="00B66BC2">
            <w:pPr>
              <w:pStyle w:val="TableParagraph"/>
              <w:kinsoku w:val="0"/>
              <w:overflowPunct w:val="0"/>
              <w:spacing w:before="137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7745D0E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0622B0B1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77F73156" w14:textId="77777777">
        <w:trPr>
          <w:trHeight w:hRule="exact" w:val="403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69075C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4C10E4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6630C4B5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0EE2C03F" w14:textId="77777777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12CAB6C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B93FC1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22CF89B6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72F392E8" w14:textId="77777777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BF5DC0C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0783D1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45589908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5E48A192" w14:textId="77777777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57C7AB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93A87E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22B3942F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4E49E993" w14:textId="77777777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36B375B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3376550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F36A44C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440C7767" w14:textId="77777777">
        <w:trPr>
          <w:trHeight w:hRule="exact" w:val="403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49290CF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CA17F7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35060C23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560490A6" w14:textId="77777777">
        <w:trPr>
          <w:trHeight w:hRule="exact" w:val="408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D4D7858" w14:textId="77777777" w:rsidR="00B66BC2" w:rsidRPr="004D51CC" w:rsidRDefault="00B66BC2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00E9E37" w14:textId="77777777" w:rsidR="00B66BC2" w:rsidRPr="002A1712" w:rsidRDefault="00A2246D">
            <w:pPr>
              <w:pStyle w:val="TableParagraph"/>
              <w:kinsoku w:val="0"/>
              <w:overflowPunct w:val="0"/>
              <w:spacing w:before="75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1BD85A15" w14:textId="77777777" w:rsidR="00B66BC2" w:rsidRPr="002A1712" w:rsidRDefault="005D219F">
            <w:pPr>
              <w:pStyle w:val="TableParagraph"/>
              <w:kinsoku w:val="0"/>
              <w:overflowPunct w:val="0"/>
              <w:spacing w:before="75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</w:tbl>
    <w:p w14:paraId="082E12EA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11"/>
          <w:szCs w:val="11"/>
        </w:rPr>
      </w:pPr>
    </w:p>
    <w:p w14:paraId="6A984FFB" w14:textId="3AB248AA" w:rsidR="00B66BC2" w:rsidRPr="002A1712" w:rsidRDefault="004A5292" w:rsidP="00ED73E9">
      <w:pPr>
        <w:pStyle w:val="BodyText"/>
        <w:shd w:val="clear" w:color="auto" w:fill="D9D9D9" w:themeFill="background1" w:themeFillShade="D9"/>
        <w:tabs>
          <w:tab w:val="left" w:pos="10576"/>
        </w:tabs>
        <w:kinsoku w:val="0"/>
        <w:overflowPunct w:val="0"/>
        <w:spacing w:before="41"/>
        <w:ind w:left="112"/>
        <w:rPr>
          <w:rFonts w:ascii="Arial Narrow" w:hAnsi="Arial Narrow"/>
          <w:sz w:val="22"/>
          <w:szCs w:val="22"/>
        </w:rPr>
      </w:pPr>
      <w:r w:rsidRPr="002A1712">
        <w:rPr>
          <w:rFonts w:ascii="Arial Narrow" w:hAnsi="Arial Narrow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3C7439B" wp14:editId="3E7973C4">
                <wp:simplePos x="0" y="0"/>
                <wp:positionH relativeFrom="page">
                  <wp:posOffset>4595495</wp:posOffset>
                </wp:positionH>
                <wp:positionV relativeFrom="paragraph">
                  <wp:posOffset>-683895</wp:posOffset>
                </wp:positionV>
                <wp:extent cx="974090" cy="12700"/>
                <wp:effectExtent l="0" t="0" r="0" b="0"/>
                <wp:wrapNone/>
                <wp:docPr id="11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090" cy="12700"/>
                        </a:xfrm>
                        <a:custGeom>
                          <a:avLst/>
                          <a:gdLst>
                            <a:gd name="T0" fmla="*/ 0 w 1534"/>
                            <a:gd name="T1" fmla="*/ 0 h 20"/>
                            <a:gd name="T2" fmla="*/ 1533 w 15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4" h="20">
                              <a:moveTo>
                                <a:pt x="0" y="0"/>
                              </a:moveTo>
                              <a:lnTo>
                                <a:pt x="1533" y="0"/>
                              </a:lnTo>
                            </a:path>
                          </a:pathLst>
                        </a:custGeom>
                        <a:noFill/>
                        <a:ln w="59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BFA24" id="Freeform 9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85pt,-53.85pt,438.5pt,-53.85pt" coordsize="1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" o:allowincell="f" filled="f" strokeweight=".16533mm">
                <v:path arrowok="t" o:connecttype="custom" o:connectlocs="0,0;973455,0" o:connectangles="0,0"/>
                <w10:wrap anchorx="page"/>
              </v:polyline>
            </w:pict>
          </mc:Fallback>
        </mc:AlternateContent>
      </w:r>
      <w:r w:rsidR="00B66BC2" w:rsidRPr="002A1712">
        <w:rPr>
          <w:rFonts w:ascii="Arial Narrow" w:hAnsi="Arial Narrow"/>
          <w:w w:val="99"/>
          <w:sz w:val="22"/>
          <w:szCs w:val="22"/>
        </w:rPr>
        <w:t xml:space="preserve"> </w:t>
      </w:r>
      <w:r w:rsidR="00B66BC2" w:rsidRPr="002A1712">
        <w:rPr>
          <w:rFonts w:ascii="Arial Narrow" w:hAnsi="Arial Narrow"/>
          <w:sz w:val="22"/>
          <w:szCs w:val="22"/>
        </w:rPr>
        <w:t>7</w:t>
      </w:r>
      <w:r w:rsidR="002A1712" w:rsidRPr="002A1712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2560C7" w:rsidRPr="002A1712">
        <w:rPr>
          <w:rFonts w:ascii="Arial Narrow" w:hAnsi="Arial Narrow"/>
          <w:sz w:val="22"/>
          <w:szCs w:val="22"/>
        </w:rPr>
        <w:t>P</w:t>
      </w:r>
      <w:r w:rsidR="00CA7636" w:rsidRPr="002A1712">
        <w:rPr>
          <w:rFonts w:ascii="Arial Narrow" w:hAnsi="Arial Narrow"/>
          <w:sz w:val="22"/>
          <w:szCs w:val="22"/>
        </w:rPr>
        <w:t>ë</w:t>
      </w:r>
      <w:r w:rsidR="002560C7" w:rsidRPr="002A1712">
        <w:rPr>
          <w:rFonts w:ascii="Arial Narrow" w:hAnsi="Arial Narrow"/>
          <w:sz w:val="22"/>
          <w:szCs w:val="22"/>
        </w:rPr>
        <w:t>rmbl</w:t>
      </w:r>
      <w:r w:rsidR="00CA7636" w:rsidRPr="002A1712">
        <w:rPr>
          <w:rFonts w:ascii="Arial Narrow" w:hAnsi="Arial Narrow"/>
          <w:sz w:val="22"/>
          <w:szCs w:val="22"/>
        </w:rPr>
        <w:t>edhje</w:t>
      </w:r>
      <w:proofErr w:type="spellEnd"/>
      <w:r w:rsidR="00CA7636" w:rsidRPr="002A1712">
        <w:rPr>
          <w:rFonts w:ascii="Arial Narrow" w:hAnsi="Arial Narrow"/>
          <w:sz w:val="22"/>
          <w:szCs w:val="22"/>
        </w:rPr>
        <w:t xml:space="preserve"> e </w:t>
      </w:r>
      <w:proofErr w:type="spellStart"/>
      <w:r w:rsidR="00CA7636" w:rsidRPr="002A1712">
        <w:rPr>
          <w:rFonts w:ascii="Arial Narrow" w:hAnsi="Arial Narrow"/>
          <w:sz w:val="22"/>
          <w:szCs w:val="22"/>
        </w:rPr>
        <w:t>njohurive</w:t>
      </w:r>
      <w:proofErr w:type="spellEnd"/>
      <w:r w:rsidR="00CA7636" w:rsidRPr="002A171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A7636" w:rsidRPr="002A1712">
        <w:rPr>
          <w:rFonts w:ascii="Arial Narrow" w:hAnsi="Arial Narrow"/>
          <w:sz w:val="22"/>
          <w:szCs w:val="22"/>
        </w:rPr>
        <w:t>dhe</w:t>
      </w:r>
      <w:proofErr w:type="spellEnd"/>
      <w:r w:rsidR="00CA7636" w:rsidRPr="002A171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A7636" w:rsidRPr="002A1712">
        <w:rPr>
          <w:rFonts w:ascii="Arial Narrow" w:hAnsi="Arial Narrow"/>
          <w:sz w:val="22"/>
          <w:szCs w:val="22"/>
        </w:rPr>
        <w:t>experiencë</w:t>
      </w:r>
      <w:r w:rsidR="002560C7" w:rsidRPr="002A1712">
        <w:rPr>
          <w:rFonts w:ascii="Arial Narrow" w:hAnsi="Arial Narrow"/>
          <w:sz w:val="22"/>
          <w:szCs w:val="22"/>
        </w:rPr>
        <w:t>s</w:t>
      </w:r>
      <w:proofErr w:type="spellEnd"/>
      <w:r w:rsidR="002560C7" w:rsidRPr="002A171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560C7" w:rsidRPr="002A1712">
        <w:rPr>
          <w:rFonts w:ascii="Arial Narrow" w:hAnsi="Arial Narrow"/>
          <w:sz w:val="22"/>
          <w:szCs w:val="22"/>
        </w:rPr>
        <w:t>fluturuese</w:t>
      </w:r>
      <w:proofErr w:type="spellEnd"/>
      <w:r w:rsidR="002560C7" w:rsidRPr="002A171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560C7" w:rsidRPr="002A1712">
        <w:rPr>
          <w:rFonts w:ascii="Arial Narrow" w:hAnsi="Arial Narrow"/>
          <w:sz w:val="22"/>
          <w:szCs w:val="22"/>
        </w:rPr>
        <w:t>p</w:t>
      </w:r>
      <w:r w:rsidR="00CA7636" w:rsidRPr="002A1712">
        <w:rPr>
          <w:rFonts w:ascii="Arial Narrow" w:hAnsi="Arial Narrow"/>
          <w:sz w:val="22"/>
          <w:szCs w:val="22"/>
        </w:rPr>
        <w:t>ë</w:t>
      </w:r>
      <w:r w:rsidR="002560C7" w:rsidRPr="002A1712">
        <w:rPr>
          <w:rFonts w:ascii="Arial Narrow" w:hAnsi="Arial Narrow"/>
          <w:sz w:val="22"/>
          <w:szCs w:val="22"/>
        </w:rPr>
        <w:t>rpara</w:t>
      </w:r>
      <w:proofErr w:type="spellEnd"/>
      <w:r w:rsidR="002560C7" w:rsidRPr="002A171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560C7" w:rsidRPr="002A1712">
        <w:rPr>
          <w:rFonts w:ascii="Arial Narrow" w:hAnsi="Arial Narrow"/>
          <w:sz w:val="22"/>
          <w:szCs w:val="22"/>
        </w:rPr>
        <w:t>kryerjes</w:t>
      </w:r>
      <w:proofErr w:type="spellEnd"/>
      <w:r w:rsidR="002560C7" w:rsidRPr="002A171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560C7" w:rsidRPr="002A1712">
        <w:rPr>
          <w:rFonts w:ascii="Arial Narrow" w:hAnsi="Arial Narrow"/>
          <w:sz w:val="22"/>
          <w:szCs w:val="22"/>
        </w:rPr>
        <w:t>n</w:t>
      </w:r>
      <w:r w:rsidR="00CA7636" w:rsidRPr="002A1712">
        <w:rPr>
          <w:rFonts w:ascii="Arial Narrow" w:hAnsi="Arial Narrow"/>
          <w:sz w:val="22"/>
          <w:szCs w:val="22"/>
        </w:rPr>
        <w:t>ë</w:t>
      </w:r>
      <w:proofErr w:type="spellEnd"/>
      <w:r w:rsidR="002560C7" w:rsidRPr="002A1712">
        <w:rPr>
          <w:rFonts w:ascii="Arial Narrow" w:hAnsi="Arial Narrow"/>
          <w:sz w:val="22"/>
          <w:szCs w:val="22"/>
        </w:rPr>
        <w:t xml:space="preserve"> Testin e </w:t>
      </w:r>
      <w:proofErr w:type="spellStart"/>
      <w:r w:rsidR="002560C7" w:rsidRPr="002A1712">
        <w:rPr>
          <w:rFonts w:ascii="Arial Narrow" w:hAnsi="Arial Narrow"/>
          <w:sz w:val="22"/>
          <w:szCs w:val="22"/>
        </w:rPr>
        <w:t>Aft</w:t>
      </w:r>
      <w:r w:rsidR="00CA7636" w:rsidRPr="002A1712">
        <w:rPr>
          <w:rFonts w:ascii="Arial Narrow" w:hAnsi="Arial Narrow"/>
          <w:sz w:val="22"/>
          <w:szCs w:val="22"/>
        </w:rPr>
        <w:t>ë</w:t>
      </w:r>
      <w:r w:rsidR="002560C7" w:rsidRPr="002A1712">
        <w:rPr>
          <w:rFonts w:ascii="Arial Narrow" w:hAnsi="Arial Narrow"/>
          <w:sz w:val="22"/>
          <w:szCs w:val="22"/>
        </w:rPr>
        <w:t>sis</w:t>
      </w:r>
      <w:r w:rsidR="00CA7636" w:rsidRPr="002A1712">
        <w:rPr>
          <w:rFonts w:ascii="Arial Narrow" w:hAnsi="Arial Narrow"/>
          <w:sz w:val="22"/>
          <w:szCs w:val="22"/>
        </w:rPr>
        <w:t>ë</w:t>
      </w:r>
      <w:proofErr w:type="spellEnd"/>
      <w:r w:rsidR="00CA7636" w:rsidRPr="002A1712">
        <w:rPr>
          <w:rFonts w:ascii="Arial Narrow" w:hAnsi="Arial Narrow"/>
          <w:sz w:val="22"/>
          <w:szCs w:val="22"/>
        </w:rPr>
        <w:t xml:space="preserve"> /</w:t>
      </w:r>
      <w:r w:rsidR="00ED73E9">
        <w:rPr>
          <w:rFonts w:ascii="Arial Narrow" w:hAnsi="Arial Narrow"/>
          <w:sz w:val="22"/>
          <w:szCs w:val="22"/>
        </w:rPr>
        <w:t xml:space="preserve"> </w:t>
      </w:r>
      <w:r w:rsidR="00B66BC2" w:rsidRPr="002A1712">
        <w:rPr>
          <w:rFonts w:ascii="Arial Narrow" w:hAnsi="Arial Narrow"/>
          <w:i/>
          <w:sz w:val="22"/>
          <w:szCs w:val="22"/>
        </w:rPr>
        <w:t>Summary of knowledge and flight experience before the skill test is taken</w:t>
      </w:r>
      <w:r w:rsidR="00B66BC2" w:rsidRPr="002A1712">
        <w:rPr>
          <w:rFonts w:ascii="Arial Narrow" w:hAnsi="Arial Narrow"/>
          <w:w w:val="102"/>
          <w:sz w:val="22"/>
          <w:szCs w:val="22"/>
        </w:rPr>
        <w:t xml:space="preserve"> </w:t>
      </w:r>
      <w:r w:rsidR="00B66BC2" w:rsidRPr="002A1712">
        <w:rPr>
          <w:rFonts w:ascii="Arial Narrow" w:hAnsi="Arial Narrow"/>
          <w:sz w:val="22"/>
          <w:szCs w:val="22"/>
        </w:rPr>
        <w:tab/>
      </w:r>
    </w:p>
    <w:p w14:paraId="70413A21" w14:textId="77777777" w:rsidR="00B66BC2" w:rsidRPr="004D51CC" w:rsidRDefault="00B66BC2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sz w:val="15"/>
          <w:szCs w:val="1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2270"/>
        <w:gridCol w:w="2837"/>
        <w:gridCol w:w="1118"/>
        <w:gridCol w:w="1119"/>
      </w:tblGrid>
      <w:tr w:rsidR="00117C52" w:rsidRPr="004D51CC" w14:paraId="404DD0D1" w14:textId="77777777">
        <w:trPr>
          <w:trHeight w:hRule="exact" w:val="653"/>
        </w:trPr>
        <w:tc>
          <w:tcPr>
            <w:tcW w:w="30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1A3AD8C" w14:textId="77777777" w:rsidR="004630D4" w:rsidRDefault="004630D4">
            <w:pPr>
              <w:pStyle w:val="TableParagraph"/>
              <w:kinsoku w:val="0"/>
              <w:overflowPunct w:val="0"/>
              <w:spacing w:line="182" w:lineRule="exact"/>
              <w:ind w:left="104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15FFE0D" w14:textId="1092250A" w:rsidR="00B66BC2" w:rsidRPr="002A1712" w:rsidRDefault="00B66BC2">
            <w:pPr>
              <w:pStyle w:val="TableParagraph"/>
              <w:kinsoku w:val="0"/>
              <w:overflowPunct w:val="0"/>
              <w:spacing w:line="182" w:lineRule="exact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PRE-REQUISITES</w:t>
            </w:r>
          </w:p>
          <w:p w14:paraId="2AA1E827" w14:textId="77777777" w:rsidR="00B66BC2" w:rsidRPr="002A1712" w:rsidRDefault="00B66BC2">
            <w:pPr>
              <w:pStyle w:val="Heading3"/>
              <w:numPr>
                <w:ilvl w:val="0"/>
                <w:numId w:val="13"/>
              </w:numPr>
              <w:tabs>
                <w:tab w:val="left" w:pos="356"/>
              </w:tabs>
              <w:kinsoku w:val="0"/>
              <w:overflowPunct w:val="0"/>
              <w:spacing w:line="253" w:lineRule="auto"/>
              <w:ind w:right="479" w:hanging="222"/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</w:pPr>
            <w:r w:rsidRPr="002A1712">
              <w:rPr>
                <w:rFonts w:ascii="Arial Narrow" w:hAnsi="Arial Narrow"/>
                <w:w w:val="105"/>
                <w:sz w:val="18"/>
                <w:szCs w:val="18"/>
              </w:rPr>
              <w:t>Multi-pilot</w:t>
            </w:r>
            <w:r w:rsidRPr="002A1712">
              <w:rPr>
                <w:rFonts w:ascii="Arial Narrow" w:hAnsi="Arial Narrow"/>
                <w:spacing w:val="-20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/>
                <w:w w:val="105"/>
                <w:sz w:val="18"/>
                <w:szCs w:val="18"/>
              </w:rPr>
              <w:t>helicopters</w:t>
            </w:r>
            <w:r w:rsidRPr="002A1712">
              <w:rPr>
                <w:rFonts w:ascii="Arial Narrow" w:hAnsi="Arial Narrow"/>
                <w:spacing w:val="-18"/>
                <w:w w:val="105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/>
                <w:w w:val="105"/>
                <w:sz w:val="18"/>
                <w:szCs w:val="18"/>
              </w:rPr>
              <w:t>–</w:t>
            </w:r>
            <w:r w:rsidRPr="002A1712">
              <w:rPr>
                <w:rFonts w:ascii="Arial Narrow" w:hAnsi="Arial Narrow"/>
                <w:spacing w:val="32"/>
                <w:w w:val="103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/>
                <w:spacing w:val="1"/>
                <w:w w:val="105"/>
                <w:sz w:val="18"/>
                <w:szCs w:val="18"/>
              </w:rPr>
              <w:t>MP(H)</w:t>
            </w:r>
          </w:p>
        </w:tc>
        <w:tc>
          <w:tcPr>
            <w:tcW w:w="22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2053F92F" w14:textId="77777777" w:rsidR="00B66BC2" w:rsidRPr="002A1712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"/>
                <w:sz w:val="18"/>
                <w:szCs w:val="18"/>
              </w:rPr>
            </w:pPr>
          </w:p>
          <w:p w14:paraId="508B51D2" w14:textId="77777777" w:rsidR="00B66BC2" w:rsidRPr="002A1712" w:rsidRDefault="00B66BC2">
            <w:pPr>
              <w:pStyle w:val="TableParagraph"/>
              <w:kinsoku w:val="0"/>
              <w:overflowPunct w:val="0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REQUIREMENTS</w:t>
            </w:r>
          </w:p>
        </w:tc>
        <w:tc>
          <w:tcPr>
            <w:tcW w:w="2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0BCEC5A6" w14:textId="77777777" w:rsidR="00B66BC2" w:rsidRPr="002A1712" w:rsidRDefault="00B66BC2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"/>
                <w:sz w:val="18"/>
                <w:szCs w:val="18"/>
              </w:rPr>
            </w:pPr>
          </w:p>
          <w:p w14:paraId="16813B69" w14:textId="77777777" w:rsidR="00B66BC2" w:rsidRPr="002A1712" w:rsidRDefault="00B66BC2">
            <w:pPr>
              <w:pStyle w:val="TableParagraph"/>
              <w:kinsoku w:val="0"/>
              <w:overflowPunct w:val="0"/>
              <w:ind w:left="241"/>
              <w:rPr>
                <w:rFonts w:ascii="Arial Narrow" w:hAnsi="Arial Narrow"/>
                <w:sz w:val="18"/>
                <w:szCs w:val="18"/>
              </w:rPr>
            </w:pP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FILLED</w:t>
            </w:r>
            <w:r w:rsidRPr="002A1712">
              <w:rPr>
                <w:rFonts w:ascii="Arial Narrow" w:hAnsi="Arial Narrow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BY</w:t>
            </w:r>
            <w:r w:rsidRPr="002A1712">
              <w:rPr>
                <w:rFonts w:ascii="Arial Narrow" w:hAnsi="Arial Narrow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2A1712">
              <w:rPr>
                <w:rFonts w:ascii="Arial Narrow" w:hAnsi="Arial Narrow" w:cs="Arial"/>
                <w:b/>
                <w:bCs/>
                <w:sz w:val="18"/>
                <w:szCs w:val="18"/>
              </w:rPr>
              <w:t>ATO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76D0F745" w14:textId="77777777" w:rsidR="00B66BC2" w:rsidRPr="00F36E8F" w:rsidRDefault="00B66BC2" w:rsidP="00F36E8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6E8F">
              <w:rPr>
                <w:rFonts w:ascii="Arial Narrow" w:hAnsi="Arial Narrow"/>
                <w:b/>
                <w:bCs/>
                <w:sz w:val="18"/>
                <w:szCs w:val="18"/>
              </w:rPr>
              <w:t>EXAMINER CHECK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49AB00E3" w14:textId="77777777" w:rsidR="00B66BC2" w:rsidRPr="00F36E8F" w:rsidRDefault="004704CD" w:rsidP="00F36E8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6E8F"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  <w:r w:rsidR="00B66BC2" w:rsidRPr="00F36E8F">
              <w:rPr>
                <w:rFonts w:ascii="Arial Narrow" w:hAnsi="Arial Narrow"/>
                <w:b/>
                <w:bCs/>
                <w:sz w:val="18"/>
                <w:szCs w:val="18"/>
              </w:rPr>
              <w:t>CAA ONLY</w:t>
            </w:r>
          </w:p>
        </w:tc>
      </w:tr>
      <w:tr w:rsidR="00117C52" w:rsidRPr="004D51CC" w14:paraId="0C00BFF6" w14:textId="77777777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14:paraId="0450BF4A" w14:textId="77777777" w:rsidR="00B66BC2" w:rsidRPr="00F36E8F" w:rsidRDefault="00B66BC2">
            <w:pPr>
              <w:pStyle w:val="TableParagraph"/>
              <w:kinsoku w:val="0"/>
              <w:overflowPunct w:val="0"/>
              <w:spacing w:before="74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1)</w:t>
            </w:r>
            <w:r w:rsidRPr="00F36E8F">
              <w:rPr>
                <w:rFonts w:ascii="Arial Narrow" w:hAnsi="Arial Narrow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Experience</w:t>
            </w:r>
            <w:r w:rsidRPr="00F36E8F">
              <w:rPr>
                <w:rFonts w:ascii="Arial Narrow" w:hAnsi="Arial Narrow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requirements: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C739CC" w14:textId="77777777" w:rsidR="00B66BC2" w:rsidRPr="00F36E8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7E011E9F" w14:textId="77777777" w:rsidR="00B66BC2" w:rsidRPr="00F36E8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7C52" w:rsidRPr="004D51CC" w14:paraId="09DD71AD" w14:textId="77777777">
        <w:trPr>
          <w:trHeight w:hRule="exact" w:val="350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D10022" w14:textId="77777777" w:rsidR="00B66BC2" w:rsidRPr="00F36E8F" w:rsidRDefault="00B66BC2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  <w:tab w:val="left" w:pos="3195"/>
                <w:tab w:val="left" w:pos="5603"/>
                <w:tab w:val="left" w:pos="8004"/>
              </w:tabs>
              <w:kinsoku w:val="0"/>
              <w:overflowPunct w:val="0"/>
              <w:spacing w:before="74"/>
              <w:rPr>
                <w:rFonts w:ascii="Arial Narrow" w:hAnsi="Arial Narrow" w:cs="Arial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sz w:val="18"/>
                <w:szCs w:val="18"/>
              </w:rPr>
              <w:t>PIC</w:t>
            </w:r>
            <w:r w:rsidRPr="00F36E8F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>Helicopters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ab/>
            </w:r>
            <w:r w:rsidRPr="004630D4">
              <w:rPr>
                <w:rFonts w:ascii="Arial Narrow" w:hAnsi="Arial Narrow"/>
                <w:sz w:val="18"/>
                <w:szCs w:val="18"/>
              </w:rPr>
              <w:t>min. 70 hours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ab/>
            </w:r>
            <w:proofErr w:type="spellStart"/>
            <w:r w:rsidRPr="00F36E8F">
              <w:rPr>
                <w:rFonts w:ascii="Arial Narrow" w:hAnsi="Arial Narrow" w:cs="Arial"/>
                <w:sz w:val="18"/>
                <w:szCs w:val="18"/>
              </w:rPr>
              <w:t>Hours</w:t>
            </w:r>
            <w:proofErr w:type="spellEnd"/>
            <w:r w:rsidRPr="00F36E8F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F36E8F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53FEE1EE" w14:textId="77777777" w:rsidR="00B66BC2" w:rsidRPr="00F36E8F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8"/>
                <w:szCs w:val="18"/>
              </w:rPr>
            </w:pPr>
          </w:p>
          <w:p w14:paraId="742E4F89" w14:textId="77777777" w:rsidR="00B66BC2" w:rsidRPr="00F36E8F" w:rsidRDefault="00B66BC2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  <w:tab w:val="left" w:pos="3195"/>
                <w:tab w:val="left" w:pos="5603"/>
                <w:tab w:val="left" w:pos="8006"/>
              </w:tabs>
              <w:kinsoku w:val="0"/>
              <w:overflowPunct w:val="0"/>
              <w:rPr>
                <w:rFonts w:ascii="Arial Narrow" w:hAnsi="Arial Narrow" w:cs="Arial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sz w:val="18"/>
                <w:szCs w:val="18"/>
              </w:rPr>
              <w:t>ATPL(H)</w:t>
            </w:r>
            <w:r w:rsidRPr="00F36E8F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>Theoretical</w:t>
            </w:r>
            <w:r w:rsidRPr="00F36E8F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>Knowledge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ab/>
            </w:r>
            <w:r w:rsidRPr="004630D4">
              <w:rPr>
                <w:rFonts w:ascii="Arial Narrow" w:hAnsi="Arial Narrow"/>
                <w:sz w:val="18"/>
                <w:szCs w:val="18"/>
              </w:rPr>
              <w:t>Passed</w:t>
            </w:r>
            <w:r w:rsidRPr="00F36E8F">
              <w:rPr>
                <w:rFonts w:ascii="Arial Narrow" w:hAnsi="Arial Narrow" w:cs="Arial"/>
                <w:w w:val="95"/>
                <w:sz w:val="18"/>
                <w:szCs w:val="18"/>
              </w:rPr>
              <w:tab/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 xml:space="preserve">Date: </w:t>
            </w:r>
            <w:r w:rsidRPr="00F36E8F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2FAE2013" w14:textId="77777777" w:rsidR="00B66BC2" w:rsidRPr="00F36E8F" w:rsidRDefault="00B66BC2">
            <w:pPr>
              <w:pStyle w:val="TableParagraph"/>
              <w:kinsoku w:val="0"/>
              <w:overflowPunct w:val="0"/>
              <w:spacing w:before="96"/>
              <w:ind w:left="396" w:right="5521" w:hanging="167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c)</w:t>
            </w:r>
            <w:r w:rsidRPr="00F36E8F">
              <w:rPr>
                <w:rFonts w:ascii="Arial Narrow" w:hAnsi="Arial Narrow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Except</w:t>
            </w:r>
            <w:r w:rsidRPr="00F36E8F"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when</w:t>
            </w:r>
            <w:r w:rsidRPr="00F36E8F">
              <w:rPr>
                <w:rFonts w:ascii="Arial Narrow" w:hAnsi="Arial Narrow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type</w:t>
            </w:r>
            <w:r w:rsidRPr="00F36E8F"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rating</w:t>
            </w:r>
            <w:r w:rsidRPr="00F36E8F">
              <w:rPr>
                <w:rFonts w:ascii="Arial Narrow" w:hAnsi="Arial Narrow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course</w:t>
            </w:r>
            <w:r w:rsidRPr="00F36E8F">
              <w:rPr>
                <w:rFonts w:ascii="Arial Narrow" w:hAnsi="Arial Narrow" w:cs="Arial"/>
                <w:b/>
                <w:bCs/>
                <w:spacing w:val="21"/>
                <w:w w:val="99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combined</w:t>
            </w:r>
            <w:r w:rsidRPr="00F36E8F">
              <w:rPr>
                <w:rFonts w:ascii="Arial Narrow" w:hAnsi="Arial Narrow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with</w:t>
            </w:r>
            <w:r w:rsidRPr="00F36E8F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MCC</w:t>
            </w:r>
            <w:r w:rsidRPr="00F36E8F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b/>
                <w:bCs/>
                <w:sz w:val="18"/>
                <w:szCs w:val="18"/>
              </w:rPr>
              <w:t>course: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611428F" w14:textId="77777777" w:rsidR="00B66BC2" w:rsidRPr="00F36E8F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1F3330A2" w14:textId="77777777" w:rsidR="00B66BC2" w:rsidRPr="00F36E8F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21F25B71" w14:textId="77777777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5E9D84" w14:textId="77777777" w:rsidR="00B66BC2" w:rsidRPr="00F36E8F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CD961D" w14:textId="77777777" w:rsidR="00B66BC2" w:rsidRPr="00F36E8F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904A31C" w14:textId="77777777" w:rsidR="00B66BC2" w:rsidRPr="00F36E8F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117C52" w:rsidRPr="004D51CC" w14:paraId="6AC57B70" w14:textId="77777777" w:rsidTr="002C3C65">
        <w:trPr>
          <w:trHeight w:hRule="exact" w:val="622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9AAB199" w14:textId="77777777" w:rsidR="00B66BC2" w:rsidRPr="00F36E8F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46C3996" w14:textId="77777777" w:rsidR="00B66BC2" w:rsidRPr="00F36E8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6EA04C2" w14:textId="77777777" w:rsidR="00B66BC2" w:rsidRPr="00F36E8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7C52" w:rsidRPr="004D51CC" w14:paraId="48D8EF10" w14:textId="77777777">
        <w:trPr>
          <w:trHeight w:hRule="exact" w:val="350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51D6648" w14:textId="77777777" w:rsidR="00B66BC2" w:rsidRPr="00F36E8F" w:rsidRDefault="00B66BC2">
            <w:pPr>
              <w:pStyle w:val="ListParagraph"/>
              <w:numPr>
                <w:ilvl w:val="0"/>
                <w:numId w:val="11"/>
              </w:numPr>
              <w:tabs>
                <w:tab w:val="left" w:pos="522"/>
                <w:tab w:val="left" w:pos="3195"/>
                <w:tab w:val="left" w:pos="5603"/>
                <w:tab w:val="left" w:pos="8055"/>
              </w:tabs>
              <w:kinsoku w:val="0"/>
              <w:overflowPunct w:val="0"/>
              <w:spacing w:before="74"/>
              <w:ind w:hanging="167"/>
              <w:rPr>
                <w:rFonts w:ascii="Arial Narrow" w:hAnsi="Arial Narrow" w:cs="Arial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sz w:val="18"/>
                <w:szCs w:val="18"/>
              </w:rPr>
              <w:t>Completion</w:t>
            </w:r>
            <w:r w:rsidRPr="00F36E8F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>MCC</w:t>
            </w:r>
            <w:r w:rsidRPr="00F36E8F">
              <w:rPr>
                <w:rFonts w:ascii="Arial Narrow" w:hAnsi="Arial Narrow" w:cs="Arial"/>
                <w:spacing w:val="-9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>course(H)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ab/>
            </w:r>
            <w:r w:rsidRPr="004630D4">
              <w:rPr>
                <w:rFonts w:ascii="Arial Narrow" w:hAnsi="Arial Narrow"/>
                <w:sz w:val="18"/>
                <w:szCs w:val="18"/>
              </w:rPr>
              <w:t>Certificate</w:t>
            </w:r>
            <w:r w:rsidRPr="00F36E8F">
              <w:rPr>
                <w:rFonts w:ascii="Arial Narrow" w:hAnsi="Arial Narrow" w:cs="Arial"/>
                <w:w w:val="95"/>
                <w:sz w:val="18"/>
                <w:szCs w:val="18"/>
              </w:rPr>
              <w:tab/>
            </w:r>
            <w:proofErr w:type="spellStart"/>
            <w:r w:rsidRPr="00F36E8F">
              <w:rPr>
                <w:rFonts w:ascii="Arial Narrow" w:hAnsi="Arial Narrow" w:cs="Arial"/>
                <w:sz w:val="18"/>
                <w:szCs w:val="18"/>
              </w:rPr>
              <w:t>Certificate</w:t>
            </w:r>
            <w:proofErr w:type="spellEnd"/>
            <w:r w:rsidRPr="00F36E8F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 xml:space="preserve">Date: </w:t>
            </w:r>
            <w:r w:rsidRPr="00F36E8F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43E9B5E4" w14:textId="77777777" w:rsidR="00B66BC2" w:rsidRPr="00F36E8F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8"/>
                <w:szCs w:val="18"/>
              </w:rPr>
            </w:pPr>
          </w:p>
          <w:p w14:paraId="77F3CE95" w14:textId="77777777" w:rsidR="00B66BC2" w:rsidRPr="00F36E8F" w:rsidRDefault="00B66BC2">
            <w:pPr>
              <w:pStyle w:val="TableParagraph"/>
              <w:kinsoku w:val="0"/>
              <w:overflowPunct w:val="0"/>
              <w:ind w:left="396"/>
              <w:rPr>
                <w:rFonts w:ascii="Arial Narrow" w:hAnsi="Arial Narrow" w:cs="Arial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or</w:t>
            </w:r>
          </w:p>
          <w:p w14:paraId="5F491367" w14:textId="77777777" w:rsidR="00B66BC2" w:rsidRPr="00F36E8F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 Narrow" w:hAnsi="Arial Narrow" w:cs="Arial"/>
                <w:sz w:val="18"/>
                <w:szCs w:val="18"/>
              </w:rPr>
            </w:pPr>
          </w:p>
          <w:p w14:paraId="117A3834" w14:textId="77777777" w:rsidR="00B66BC2" w:rsidRPr="00F36E8F" w:rsidRDefault="00B66BC2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  <w:tab w:val="left" w:pos="3195"/>
                <w:tab w:val="left" w:pos="5603"/>
                <w:tab w:val="left" w:pos="8005"/>
              </w:tabs>
              <w:kinsoku w:val="0"/>
              <w:overflowPunct w:val="0"/>
              <w:ind w:left="554" w:hanging="158"/>
              <w:rPr>
                <w:rFonts w:ascii="Arial Narrow" w:hAnsi="Arial Narrow" w:cs="Arial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sz w:val="18"/>
                <w:szCs w:val="18"/>
              </w:rPr>
              <w:t>Pilot</w:t>
            </w:r>
            <w:r w:rsidRPr="00F36E8F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>on</w:t>
            </w:r>
            <w:r w:rsidRPr="00F36E8F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>multi-pilot</w:t>
            </w:r>
            <w:r w:rsidRPr="00F36E8F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36E8F">
              <w:rPr>
                <w:rFonts w:ascii="Arial Narrow" w:hAnsi="Arial Narrow" w:cs="Arial"/>
                <w:sz w:val="18"/>
                <w:szCs w:val="18"/>
              </w:rPr>
              <w:t>aeroplanes</w:t>
            </w:r>
            <w:proofErr w:type="spellEnd"/>
            <w:r w:rsidRPr="00F36E8F">
              <w:rPr>
                <w:rFonts w:ascii="Arial Narrow" w:hAnsi="Arial Narrow" w:cs="Arial"/>
                <w:sz w:val="18"/>
                <w:szCs w:val="18"/>
              </w:rPr>
              <w:tab/>
            </w:r>
            <w:r w:rsidRPr="004630D4">
              <w:rPr>
                <w:rFonts w:ascii="Arial Narrow" w:hAnsi="Arial Narrow"/>
                <w:sz w:val="16"/>
                <w:szCs w:val="16"/>
              </w:rPr>
              <w:t>min. 500 hours:</w:t>
            </w:r>
            <w:r w:rsidRPr="00F36E8F">
              <w:rPr>
                <w:rFonts w:ascii="Arial Narrow" w:hAnsi="Arial Narrow" w:cs="Arial"/>
                <w:position w:val="5"/>
                <w:sz w:val="18"/>
                <w:szCs w:val="18"/>
              </w:rPr>
              <w:tab/>
            </w:r>
            <w:r w:rsidRPr="00F36E8F">
              <w:rPr>
                <w:rFonts w:ascii="Arial Narrow" w:hAnsi="Arial Narrow" w:cs="Arial"/>
                <w:sz w:val="18"/>
                <w:szCs w:val="18"/>
              </w:rPr>
              <w:t xml:space="preserve">Hours: </w:t>
            </w:r>
            <w:r w:rsidRPr="00F36E8F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F36E8F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18CAD7F1" w14:textId="07BAAFDE" w:rsidR="00B66BC2" w:rsidRPr="00F36E8F" w:rsidRDefault="00B66BC2">
            <w:pPr>
              <w:pStyle w:val="TableParagraph"/>
              <w:kinsoku w:val="0"/>
              <w:overflowPunct w:val="0"/>
              <w:spacing w:before="173"/>
              <w:ind w:left="396"/>
              <w:rPr>
                <w:rFonts w:ascii="Arial Narrow" w:hAnsi="Arial Narrow" w:cs="Arial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or</w:t>
            </w:r>
          </w:p>
          <w:p w14:paraId="38CB031B" w14:textId="4549E174" w:rsidR="00B66BC2" w:rsidRPr="00F36E8F" w:rsidRDefault="002C3C65">
            <w:pPr>
              <w:pStyle w:val="TableParagraph"/>
              <w:kinsoku w:val="0"/>
              <w:overflowPunct w:val="0"/>
              <w:rPr>
                <w:rFonts w:ascii="Arial Narrow" w:hAnsi="Arial Narrow" w:cs="Arial"/>
                <w:sz w:val="18"/>
                <w:szCs w:val="18"/>
              </w:rPr>
            </w:pPr>
            <w:r w:rsidRPr="00F36E8F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9024" behindDoc="1" locked="0" layoutInCell="0" allowOverlap="1" wp14:anchorId="0D29F517" wp14:editId="31D8AD77">
                      <wp:simplePos x="0" y="0"/>
                      <wp:positionH relativeFrom="page">
                        <wp:posOffset>61128</wp:posOffset>
                      </wp:positionH>
                      <wp:positionV relativeFrom="page">
                        <wp:posOffset>971730</wp:posOffset>
                      </wp:positionV>
                      <wp:extent cx="6494780" cy="793630"/>
                      <wp:effectExtent l="0" t="0" r="1270" b="6985"/>
                      <wp:wrapNone/>
                      <wp:docPr id="113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4780" cy="793630"/>
                                <a:chOff x="838" y="12270"/>
                                <a:chExt cx="10228" cy="1301"/>
                              </a:xfrm>
                            </wpg:grpSpPr>
                            <wps:wsp>
                              <wps:cNvPr id="114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2270"/>
                                  <a:ext cx="10220" cy="188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0 h 188"/>
                                    <a:gd name="T2" fmla="*/ 10219 w 10220"/>
                                    <a:gd name="T3" fmla="*/ 0 h 188"/>
                                    <a:gd name="T4" fmla="*/ 10219 w 10220"/>
                                    <a:gd name="T5" fmla="*/ 187 h 188"/>
                                    <a:gd name="T6" fmla="*/ 0 w 10220"/>
                                    <a:gd name="T7" fmla="*/ 187 h 188"/>
                                    <a:gd name="T8" fmla="*/ 0 w 10220"/>
                                    <a:gd name="T9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220" h="188">
                                      <a:moveTo>
                                        <a:pt x="0" y="0"/>
                                      </a:moveTo>
                                      <a:lnTo>
                                        <a:pt x="10219" y="0"/>
                                      </a:lnTo>
                                      <a:lnTo>
                                        <a:pt x="10219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1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2457"/>
                                  <a:ext cx="10220" cy="183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0 h 183"/>
                                    <a:gd name="T2" fmla="*/ 10219 w 10220"/>
                                    <a:gd name="T3" fmla="*/ 0 h 183"/>
                                    <a:gd name="T4" fmla="*/ 10219 w 10220"/>
                                    <a:gd name="T5" fmla="*/ 182 h 183"/>
                                    <a:gd name="T6" fmla="*/ 0 w 10220"/>
                                    <a:gd name="T7" fmla="*/ 182 h 183"/>
                                    <a:gd name="T8" fmla="*/ 0 w 10220"/>
                                    <a:gd name="T9" fmla="*/ 0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220" h="183">
                                      <a:moveTo>
                                        <a:pt x="0" y="0"/>
                                      </a:moveTo>
                                      <a:lnTo>
                                        <a:pt x="10219" y="0"/>
                                      </a:lnTo>
                                      <a:lnTo>
                                        <a:pt x="10219" y="182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1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2640"/>
                                  <a:ext cx="10220" cy="188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0 h 188"/>
                                    <a:gd name="T2" fmla="*/ 10219 w 10220"/>
                                    <a:gd name="T3" fmla="*/ 0 h 188"/>
                                    <a:gd name="T4" fmla="*/ 10219 w 10220"/>
                                    <a:gd name="T5" fmla="*/ 187 h 188"/>
                                    <a:gd name="T6" fmla="*/ 0 w 10220"/>
                                    <a:gd name="T7" fmla="*/ 187 h 188"/>
                                    <a:gd name="T8" fmla="*/ 0 w 10220"/>
                                    <a:gd name="T9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220" h="188">
                                      <a:moveTo>
                                        <a:pt x="0" y="0"/>
                                      </a:moveTo>
                                      <a:lnTo>
                                        <a:pt x="10219" y="0"/>
                                      </a:lnTo>
                                      <a:lnTo>
                                        <a:pt x="10219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1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2827"/>
                                  <a:ext cx="10220" cy="188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0 h 188"/>
                                    <a:gd name="T2" fmla="*/ 10219 w 10220"/>
                                    <a:gd name="T3" fmla="*/ 0 h 188"/>
                                    <a:gd name="T4" fmla="*/ 10219 w 10220"/>
                                    <a:gd name="T5" fmla="*/ 187 h 188"/>
                                    <a:gd name="T6" fmla="*/ 0 w 10220"/>
                                    <a:gd name="T7" fmla="*/ 187 h 188"/>
                                    <a:gd name="T8" fmla="*/ 0 w 10220"/>
                                    <a:gd name="T9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220" h="188">
                                      <a:moveTo>
                                        <a:pt x="0" y="0"/>
                                      </a:moveTo>
                                      <a:lnTo>
                                        <a:pt x="10219" y="0"/>
                                      </a:lnTo>
                                      <a:lnTo>
                                        <a:pt x="10219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1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3014"/>
                                  <a:ext cx="10220" cy="188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0 h 188"/>
                                    <a:gd name="T2" fmla="*/ 10219 w 10220"/>
                                    <a:gd name="T3" fmla="*/ 0 h 188"/>
                                    <a:gd name="T4" fmla="*/ 10219 w 10220"/>
                                    <a:gd name="T5" fmla="*/ 187 h 188"/>
                                    <a:gd name="T6" fmla="*/ 0 w 10220"/>
                                    <a:gd name="T7" fmla="*/ 187 h 188"/>
                                    <a:gd name="T8" fmla="*/ 0 w 10220"/>
                                    <a:gd name="T9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220" h="188">
                                      <a:moveTo>
                                        <a:pt x="0" y="0"/>
                                      </a:moveTo>
                                      <a:lnTo>
                                        <a:pt x="10219" y="0"/>
                                      </a:lnTo>
                                      <a:lnTo>
                                        <a:pt x="10219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1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3185"/>
                                  <a:ext cx="3850" cy="20"/>
                                </a:xfrm>
                                <a:custGeom>
                                  <a:avLst/>
                                  <a:gdLst>
                                    <a:gd name="T0" fmla="*/ 0 w 3850"/>
                                    <a:gd name="T1" fmla="*/ 0 h 20"/>
                                    <a:gd name="T2" fmla="*/ 3849 w 385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50" h="20">
                                      <a:moveTo>
                                        <a:pt x="0" y="0"/>
                                      </a:moveTo>
                                      <a:lnTo>
                                        <a:pt x="38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3201"/>
                                  <a:ext cx="10220" cy="183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0 h 183"/>
                                    <a:gd name="T2" fmla="*/ 10219 w 10220"/>
                                    <a:gd name="T3" fmla="*/ 0 h 183"/>
                                    <a:gd name="T4" fmla="*/ 10219 w 10220"/>
                                    <a:gd name="T5" fmla="*/ 182 h 183"/>
                                    <a:gd name="T6" fmla="*/ 0 w 10220"/>
                                    <a:gd name="T7" fmla="*/ 182 h 183"/>
                                    <a:gd name="T8" fmla="*/ 0 w 10220"/>
                                    <a:gd name="T9" fmla="*/ 0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220" h="183">
                                      <a:moveTo>
                                        <a:pt x="0" y="0"/>
                                      </a:moveTo>
                                      <a:lnTo>
                                        <a:pt x="10219" y="0"/>
                                      </a:lnTo>
                                      <a:lnTo>
                                        <a:pt x="10219" y="182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1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13384"/>
                                  <a:ext cx="10220" cy="188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0 h 188"/>
                                    <a:gd name="T2" fmla="*/ 10219 w 10220"/>
                                    <a:gd name="T3" fmla="*/ 0 h 188"/>
                                    <a:gd name="T4" fmla="*/ 10219 w 10220"/>
                                    <a:gd name="T5" fmla="*/ 187 h 188"/>
                                    <a:gd name="T6" fmla="*/ 0 w 10220"/>
                                    <a:gd name="T7" fmla="*/ 187 h 188"/>
                                    <a:gd name="T8" fmla="*/ 0 w 10220"/>
                                    <a:gd name="T9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220" h="188">
                                      <a:moveTo>
                                        <a:pt x="0" y="0"/>
                                      </a:moveTo>
                                      <a:lnTo>
                                        <a:pt x="10219" y="0"/>
                                      </a:lnTo>
                                      <a:lnTo>
                                        <a:pt x="10219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1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54AA8" id="Group 85" o:spid="_x0000_s1026" style="position:absolute;margin-left:4.8pt;margin-top:76.5pt;width:511.4pt;height:62.5pt;z-index:-251667456;mso-position-horizontal-relative:page;mso-position-vertical-relative:page" coordorigin="838,12270" coordsize="10228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" o:allowincell="f">
                      <v:shape id="Freeform 86" o:spid="_x0000_s1027" style="position:absolute;left:846;top:12270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" path="m,l10219,r,187l,187,,xe" fillcolor="#eaf1dd" stroked="f">
                        <v:path arrowok="t" o:connecttype="custom" o:connectlocs="0,0;10219,0;10219,187;0,187;0,0" o:connectangles="0,0,0,0,0"/>
                      </v:shape>
                      <v:shape id="Freeform 87" o:spid="_x0000_s1028" style="position:absolute;left:846;top:12457;width:10220;height:183;visibility:visible;mso-wrap-style:square;v-text-anchor:top" coordsize="1022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" path="m,l10219,r,182l,182,,xe" fillcolor="#eaf1dd" stroked="f">
                        <v:path arrowok="t" o:connecttype="custom" o:connectlocs="0,0;10219,0;10219,182;0,182;0,0" o:connectangles="0,0,0,0,0"/>
                      </v:shape>
                      <v:shape id="Freeform 88" o:spid="_x0000_s1029" style="position:absolute;left:846;top:12640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" path="m,l10219,r,187l,187,,xe" fillcolor="#eaf1dd" stroked="f">
                        <v:path arrowok="t" o:connecttype="custom" o:connectlocs="0,0;10219,0;10219,187;0,187;0,0" o:connectangles="0,0,0,0,0"/>
                      </v:shape>
                      <v:shape id="Freeform 89" o:spid="_x0000_s1030" style="position:absolute;left:846;top:12827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" path="m,l10219,r,187l,187,,xe" fillcolor="#eaf1dd" stroked="f">
                        <v:path arrowok="t" o:connecttype="custom" o:connectlocs="0,0;10219,0;10219,187;0,187;0,0" o:connectangles="0,0,0,0,0"/>
                      </v:shape>
                      <v:shape id="Freeform 90" o:spid="_x0000_s1031" style="position:absolute;left:846;top:13014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" path="m,l10219,r,187l,187,,xe" fillcolor="#eaf1dd" stroked="f">
                        <v:path arrowok="t" o:connecttype="custom" o:connectlocs="0,0;10219,0;10219,187;0,187;0,0" o:connectangles="0,0,0,0,0"/>
                      </v:shape>
                      <v:shape id="Freeform 91" o:spid="_x0000_s1032" style="position:absolute;left:846;top:13185;width:3850;height:20;visibility:visible;mso-wrap-style:square;v-text-anchor:top" coordsize="38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" path="m,l3849,e" filled="f" strokeweight=".28925mm">
                        <v:path arrowok="t" o:connecttype="custom" o:connectlocs="0,0;3849,0" o:connectangles="0,0"/>
                      </v:shape>
                      <v:shape id="Freeform 92" o:spid="_x0000_s1033" style="position:absolute;left:846;top:13201;width:10220;height:183;visibility:visible;mso-wrap-style:square;v-text-anchor:top" coordsize="1022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" path="m,l10219,r,182l,182,,xe" fillcolor="#eaf1dd" stroked="f">
                        <v:path arrowok="t" o:connecttype="custom" o:connectlocs="0,0;10219,0;10219,182;0,182;0,0" o:connectangles="0,0,0,0,0"/>
                      </v:shape>
                      <v:shape id="Freeform 93" o:spid="_x0000_s1034" style="position:absolute;left:846;top:13384;width:10220;height:188;visibility:visible;mso-wrap-style:square;v-text-anchor:top" coordsize="1022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" path="m,l10219,r,187l,187,,xe" fillcolor="#eaf1dd" stroked="f">
                        <v:path arrowok="t" o:connecttype="custom" o:connectlocs="0,0;10219,0;10219,187;0,187;0,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73D2CCFB" w14:textId="60D1E435" w:rsidR="0066083A" w:rsidRPr="00427F81" w:rsidRDefault="00B66BC2" w:rsidP="00427F81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</w:rPr>
            </w:pPr>
            <w:r w:rsidRPr="00427F81">
              <w:rPr>
                <w:rFonts w:ascii="Arial Narrow" w:hAnsi="Arial Narrow"/>
                <w:sz w:val="16"/>
                <w:szCs w:val="16"/>
              </w:rPr>
              <w:t>Pilot on multi-pilot Operations on</w:t>
            </w:r>
            <w:r w:rsidRPr="00427F81">
              <w:rPr>
                <w:rFonts w:ascii="Arial Narrow" w:hAnsi="Arial Narrow"/>
                <w:sz w:val="16"/>
                <w:szCs w:val="16"/>
              </w:rPr>
              <w:tab/>
            </w:r>
            <w:r w:rsidR="00427F81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427F81">
              <w:rPr>
                <w:rFonts w:ascii="Arial Narrow" w:hAnsi="Arial Narrow"/>
                <w:sz w:val="16"/>
                <w:szCs w:val="16"/>
              </w:rPr>
              <w:t>min. 500 hours:</w:t>
            </w:r>
            <w:r w:rsidRPr="00427F81">
              <w:rPr>
                <w:rFonts w:ascii="Arial Narrow" w:hAnsi="Arial Narrow"/>
                <w:sz w:val="16"/>
                <w:szCs w:val="16"/>
              </w:rPr>
              <w:tab/>
            </w:r>
            <w:r w:rsidR="00427F81">
              <w:rPr>
                <w:rFonts w:ascii="Arial Narrow" w:hAnsi="Arial Narrow"/>
                <w:sz w:val="16"/>
                <w:szCs w:val="16"/>
              </w:rPr>
              <w:t xml:space="preserve">                                    </w:t>
            </w:r>
            <w:r w:rsidRPr="00427F81">
              <w:rPr>
                <w:rFonts w:ascii="Arial Narrow" w:hAnsi="Arial Narrow"/>
                <w:sz w:val="18"/>
                <w:szCs w:val="18"/>
              </w:rPr>
              <w:t>Hours:</w:t>
            </w:r>
            <w:r w:rsidRPr="00427F81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427F81">
              <w:rPr>
                <w:rFonts w:ascii="Arial Narrow" w:hAnsi="Arial Narrow"/>
                <w:sz w:val="16"/>
                <w:szCs w:val="16"/>
              </w:rPr>
              <w:t>________________________</w:t>
            </w:r>
            <w:r w:rsidRPr="00427F81">
              <w:rPr>
                <w:rFonts w:ascii="Arial Narrow" w:hAnsi="Arial Narrow"/>
                <w:sz w:val="16"/>
                <w:szCs w:val="16"/>
              </w:rPr>
              <w:tab/>
              <w:t xml:space="preserve"> </w:t>
            </w:r>
          </w:p>
          <w:p w14:paraId="5F42F261" w14:textId="3D1D8347" w:rsidR="00B66BC2" w:rsidRPr="00F36E8F" w:rsidRDefault="00427F81" w:rsidP="00427F81">
            <w:r>
              <w:rPr>
                <w:rFonts w:ascii="Arial Narrow" w:hAnsi="Arial Narrow"/>
                <w:sz w:val="16"/>
                <w:szCs w:val="16"/>
              </w:rPr>
              <w:t xml:space="preserve">            iv) </w:t>
            </w:r>
            <w:r w:rsidR="00B66BC2" w:rsidRPr="00427F81">
              <w:rPr>
                <w:rFonts w:ascii="Arial Narrow" w:hAnsi="Arial Narrow"/>
                <w:sz w:val="16"/>
                <w:szCs w:val="16"/>
              </w:rPr>
              <w:t>multi-engine helicopters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596FB2" w14:textId="77777777" w:rsidR="00B66BC2" w:rsidRPr="00F36E8F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01ECE30" w14:textId="77777777" w:rsidR="00B66BC2" w:rsidRPr="00F36E8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7C52" w:rsidRPr="004D51CC" w14:paraId="14029690" w14:textId="77777777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5581AAB" w14:textId="77777777" w:rsidR="00B66BC2" w:rsidRPr="00F36E8F" w:rsidRDefault="00B66B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003F480" w14:textId="77777777" w:rsidR="00B66BC2" w:rsidRPr="00F36E8F" w:rsidRDefault="00B66BC2">
            <w:pPr>
              <w:pStyle w:val="TableParagraph"/>
              <w:kinsoku w:val="0"/>
              <w:overflowPunct w:val="0"/>
              <w:spacing w:before="74"/>
              <w:ind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12C7BF4D" w14:textId="77777777" w:rsidR="00B66BC2" w:rsidRPr="00F36E8F" w:rsidRDefault="00B66BC2">
            <w:pPr>
              <w:pStyle w:val="TableParagraph"/>
              <w:kinsoku w:val="0"/>
              <w:overflowPunct w:val="0"/>
              <w:spacing w:before="7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E8F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or</w:t>
            </w:r>
          </w:p>
        </w:tc>
      </w:tr>
      <w:tr w:rsidR="00117C52" w:rsidRPr="004D51CC" w14:paraId="29F884E1" w14:textId="77777777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256BE85" w14:textId="77777777" w:rsidR="00B66BC2" w:rsidRPr="00F36E8F" w:rsidRDefault="00B66BC2">
            <w:pPr>
              <w:pStyle w:val="TableParagraph"/>
              <w:kinsoku w:val="0"/>
              <w:overflowPunct w:val="0"/>
              <w:spacing w:before="7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D7D49A" w14:textId="77777777" w:rsidR="00B66BC2" w:rsidRPr="00F36E8F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3703DB15" w14:textId="77777777" w:rsidR="00B66BC2" w:rsidRPr="00F36E8F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sz w:val="19"/>
                <w:szCs w:val="19"/>
              </w:rPr>
              <w:t xml:space="preserve">O </w:t>
            </w:r>
          </w:p>
        </w:tc>
      </w:tr>
      <w:tr w:rsidR="00117C52" w:rsidRPr="004D51CC" w14:paraId="6027376F" w14:textId="77777777">
        <w:trPr>
          <w:trHeight w:hRule="exact" w:val="346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0E73D2" w14:textId="77777777" w:rsidR="00B66BC2" w:rsidRPr="00F36E8F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7E0F16" w14:textId="77777777" w:rsidR="00B66BC2" w:rsidRPr="00F36E8F" w:rsidRDefault="00B66BC2">
            <w:pPr>
              <w:pStyle w:val="TableParagraph"/>
              <w:kinsoku w:val="0"/>
              <w:overflowPunct w:val="0"/>
              <w:spacing w:before="74"/>
              <w:ind w:right="1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b/>
                <w:bCs/>
                <w:i/>
                <w:iCs/>
                <w:sz w:val="15"/>
                <w:szCs w:val="15"/>
              </w:rPr>
              <w:t>or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3E15A9FD" w14:textId="77777777" w:rsidR="00B66BC2" w:rsidRPr="00F36E8F" w:rsidRDefault="00B66BC2">
            <w:pPr>
              <w:pStyle w:val="TableParagraph"/>
              <w:kinsoku w:val="0"/>
              <w:overflowPunct w:val="0"/>
              <w:spacing w:before="74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b/>
                <w:bCs/>
                <w:i/>
                <w:iCs/>
                <w:sz w:val="15"/>
                <w:szCs w:val="15"/>
              </w:rPr>
              <w:t>or</w:t>
            </w:r>
          </w:p>
        </w:tc>
      </w:tr>
      <w:tr w:rsidR="00117C52" w:rsidRPr="004D51CC" w14:paraId="6CD6B7C5" w14:textId="77777777" w:rsidTr="00F87488">
        <w:trPr>
          <w:trHeight w:hRule="exact" w:val="1495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B868613" w14:textId="77777777" w:rsidR="00B66BC2" w:rsidRPr="00F36E8F" w:rsidRDefault="00B66BC2">
            <w:pPr>
              <w:pStyle w:val="TableParagraph"/>
              <w:kinsoku w:val="0"/>
              <w:overflowPunct w:val="0"/>
              <w:spacing w:before="7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D25E31" w14:textId="77777777" w:rsidR="00B66BC2" w:rsidRPr="00F36E8F" w:rsidRDefault="00A2246D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6B746F17" w14:textId="77777777" w:rsidR="00B66BC2" w:rsidRPr="00F36E8F" w:rsidRDefault="005D219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sz w:val="19"/>
                <w:szCs w:val="19"/>
              </w:rPr>
              <w:t xml:space="preserve">O </w:t>
            </w:r>
          </w:p>
        </w:tc>
      </w:tr>
      <w:tr w:rsidR="00117C52" w:rsidRPr="004D51CC" w14:paraId="74800FA4" w14:textId="77777777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14:paraId="0454E87F" w14:textId="06763CD6" w:rsidR="00B66BC2" w:rsidRPr="00B66DF1" w:rsidRDefault="00B66BC2">
            <w:pPr>
              <w:pStyle w:val="TableParagraph"/>
              <w:kinsoku w:val="0"/>
              <w:overflowPunct w:val="0"/>
              <w:spacing w:before="74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2)</w:t>
            </w:r>
            <w:r w:rsidR="004630D4"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Instruction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8680137" w14:textId="77777777" w:rsidR="00B66BC2" w:rsidRPr="00F36E8F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90373D8" w14:textId="77777777" w:rsidR="00B66BC2" w:rsidRPr="00F36E8F" w:rsidRDefault="00B66BC2">
            <w:pPr>
              <w:rPr>
                <w:rFonts w:ascii="Arial Narrow" w:hAnsi="Arial Narrow"/>
              </w:rPr>
            </w:pPr>
          </w:p>
        </w:tc>
      </w:tr>
      <w:tr w:rsidR="003D0704" w:rsidRPr="004D51CC" w14:paraId="1E2BCFC9" w14:textId="77777777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14:paraId="3B258390" w14:textId="77777777" w:rsidR="003D0704" w:rsidRPr="00F36E8F" w:rsidRDefault="003D0704">
            <w:pPr>
              <w:pStyle w:val="TableParagraph"/>
              <w:kinsoku w:val="0"/>
              <w:overflowPunct w:val="0"/>
              <w:spacing w:before="74"/>
              <w:ind w:left="10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34F066" w14:textId="77777777" w:rsidR="003D0704" w:rsidRPr="00F36E8F" w:rsidRDefault="003D0704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6EF73EA9" w14:textId="77777777" w:rsidR="003D0704" w:rsidRPr="00F36E8F" w:rsidRDefault="003D0704">
            <w:pPr>
              <w:rPr>
                <w:rFonts w:ascii="Arial Narrow" w:hAnsi="Arial Narrow"/>
              </w:rPr>
            </w:pPr>
          </w:p>
        </w:tc>
      </w:tr>
      <w:tr w:rsidR="00117C52" w:rsidRPr="004D51CC" w14:paraId="73173DD7" w14:textId="77777777" w:rsidTr="004630D4">
        <w:trPr>
          <w:trHeight w:hRule="exact" w:val="554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6FE4EF2D" w14:textId="77777777" w:rsidR="004704CD" w:rsidRPr="004630D4" w:rsidRDefault="004704CD" w:rsidP="004630D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CB88111" w14:textId="3FA95957" w:rsidR="00B66BC2" w:rsidRPr="00B66DF1" w:rsidRDefault="00B66BC2" w:rsidP="00B66DF1">
            <w:pPr>
              <w:pStyle w:val="ListParagraph"/>
              <w:numPr>
                <w:ilvl w:val="0"/>
                <w:numId w:val="22"/>
              </w:numPr>
              <w:ind w:left="495" w:hanging="2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66DF1">
              <w:rPr>
                <w:rFonts w:ascii="Arial Narrow" w:hAnsi="Arial Narrow"/>
                <w:b/>
                <w:bCs/>
                <w:sz w:val="18"/>
                <w:szCs w:val="18"/>
              </w:rPr>
              <w:t>Theoretical examination for TR</w:t>
            </w:r>
          </w:p>
          <w:p w14:paraId="4089E516" w14:textId="77777777" w:rsidR="004630D4" w:rsidRPr="004630D4" w:rsidRDefault="004630D4" w:rsidP="004630D4">
            <w:pPr>
              <w:pStyle w:val="ListParagraph"/>
              <w:tabs>
                <w:tab w:val="left" w:pos="405"/>
              </w:tabs>
              <w:kinsoku w:val="0"/>
              <w:overflowPunct w:val="0"/>
              <w:spacing w:line="120" w:lineRule="exact"/>
              <w:ind w:left="404"/>
              <w:rPr>
                <w:rFonts w:ascii="Arial Narrow" w:hAnsi="Arial Narrow" w:cs="Arial"/>
                <w:sz w:val="16"/>
                <w:szCs w:val="16"/>
              </w:rPr>
            </w:pPr>
          </w:p>
          <w:p w14:paraId="0D3C3C6D" w14:textId="2AF1AB60" w:rsidR="00B66BC2" w:rsidRPr="004630D4" w:rsidRDefault="00B66BC2" w:rsidP="004630D4">
            <w:pPr>
              <w:pStyle w:val="TableParagraph"/>
              <w:tabs>
                <w:tab w:val="left" w:pos="5603"/>
                <w:tab w:val="left" w:pos="8006"/>
              </w:tabs>
              <w:kinsoku w:val="0"/>
              <w:overflowPunct w:val="0"/>
              <w:spacing w:line="218" w:lineRule="exact"/>
              <w:ind w:left="438"/>
              <w:rPr>
                <w:rFonts w:ascii="Arial Narrow" w:hAnsi="Arial Narrow" w:cs="Arial"/>
                <w:sz w:val="16"/>
                <w:szCs w:val="16"/>
              </w:rPr>
            </w:pPr>
            <w:r w:rsidRPr="004630D4">
              <w:rPr>
                <w:rFonts w:ascii="Arial Narrow" w:hAnsi="Arial Narrow" w:cs="Arial"/>
                <w:sz w:val="16"/>
                <w:szCs w:val="16"/>
              </w:rPr>
              <w:t>(last</w:t>
            </w:r>
            <w:r w:rsidRPr="004630D4">
              <w:rPr>
                <w:rFonts w:ascii="Arial Narrow" w:hAnsi="Arial Narrow" w:cs="Arial"/>
                <w:spacing w:val="-3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4630D4">
              <w:rPr>
                <w:rFonts w:ascii="Arial Narrow" w:hAnsi="Arial Narrow" w:cs="Arial"/>
                <w:spacing w:val="-3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months</w:t>
            </w:r>
            <w:r w:rsidRPr="004630D4">
              <w:rPr>
                <w:rFonts w:ascii="Arial Narrow" w:hAnsi="Arial Narrow" w:cs="Arial"/>
                <w:spacing w:val="-3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prior</w:t>
            </w:r>
            <w:r w:rsidRPr="004630D4">
              <w:rPr>
                <w:rFonts w:ascii="Arial Narrow" w:hAnsi="Arial Narrow" w:cs="Arial"/>
                <w:spacing w:val="-3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to</w:t>
            </w:r>
            <w:r w:rsidRPr="004630D4">
              <w:rPr>
                <w:rFonts w:ascii="Arial Narrow" w:hAnsi="Arial Narrow" w:cs="Arial"/>
                <w:spacing w:val="-3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the</w:t>
            </w:r>
            <w:r w:rsidRPr="004630D4">
              <w:rPr>
                <w:rFonts w:ascii="Arial Narrow" w:hAnsi="Arial Narrow" w:cs="Arial"/>
                <w:spacing w:val="-3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skill</w:t>
            </w:r>
            <w:r w:rsidRPr="004630D4">
              <w:rPr>
                <w:rFonts w:ascii="Arial Narrow" w:hAnsi="Arial Narrow" w:cs="Arial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4630D4">
              <w:rPr>
                <w:rFonts w:ascii="Arial Narrow" w:hAnsi="Arial Narrow" w:cs="Arial"/>
                <w:sz w:val="16"/>
                <w:szCs w:val="16"/>
              </w:rPr>
              <w:t>test)</w:t>
            </w:r>
            <w:r w:rsidR="004630D4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gramEnd"/>
            <w:r w:rsidR="004630D4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                              Date:</w:t>
            </w:r>
            <w:r w:rsidRPr="004630D4">
              <w:rPr>
                <w:rFonts w:ascii="Arial Narrow" w:hAnsi="Arial Narrow" w:cs="Arial"/>
                <w:position w:val="9"/>
                <w:sz w:val="16"/>
                <w:szCs w:val="16"/>
              </w:rPr>
              <w:t xml:space="preserve">: </w:t>
            </w:r>
            <w:r w:rsidRPr="004630D4">
              <w:rPr>
                <w:rFonts w:ascii="Arial Narrow" w:hAnsi="Arial Narrow" w:cs="Arial"/>
                <w:w w:val="99"/>
                <w:position w:val="9"/>
                <w:sz w:val="16"/>
                <w:szCs w:val="16"/>
                <w:u w:val="single"/>
              </w:rPr>
              <w:t xml:space="preserve"> </w:t>
            </w:r>
            <w:r w:rsidRPr="004630D4">
              <w:rPr>
                <w:rFonts w:ascii="Arial Narrow" w:hAnsi="Arial Narrow" w:cs="Arial"/>
                <w:position w:val="9"/>
                <w:sz w:val="16"/>
                <w:szCs w:val="16"/>
                <w:u w:val="single"/>
              </w:rPr>
              <w:tab/>
            </w:r>
          </w:p>
          <w:p w14:paraId="5AE6CD81" w14:textId="5D0F5CC3" w:rsidR="00B66BC2" w:rsidRPr="004630D4" w:rsidRDefault="004630D4" w:rsidP="00B66DF1">
            <w:pPr>
              <w:tabs>
                <w:tab w:val="left" w:pos="405"/>
              </w:tabs>
              <w:kinsoku w:val="0"/>
              <w:overflowPunct w:val="0"/>
              <w:spacing w:before="91"/>
              <w:ind w:left="405" w:hanging="9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b)  </w:t>
            </w:r>
            <w:r w:rsidR="00B66BC2" w:rsidRPr="004630D4">
              <w:rPr>
                <w:rFonts w:ascii="Arial Narrow" w:hAnsi="Arial Narrow" w:cs="Arial"/>
                <w:b/>
                <w:bCs/>
                <w:sz w:val="18"/>
                <w:szCs w:val="18"/>
              </w:rPr>
              <w:t>Flight</w:t>
            </w:r>
            <w:r w:rsidR="00B66BC2" w:rsidRPr="004630D4">
              <w:rPr>
                <w:rFonts w:ascii="Arial Narrow" w:hAnsi="Arial Narrow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="00B66BC2" w:rsidRPr="004630D4">
              <w:rPr>
                <w:rFonts w:ascii="Arial Narrow" w:hAnsi="Arial Narrow" w:cs="Arial"/>
                <w:b/>
                <w:bCs/>
                <w:sz w:val="18"/>
                <w:szCs w:val="18"/>
              </w:rPr>
              <w:t>Instruction</w:t>
            </w:r>
          </w:p>
          <w:p w14:paraId="6366B8A2" w14:textId="77777777" w:rsidR="00B66BC2" w:rsidRPr="004630D4" w:rsidRDefault="00B66BC2">
            <w:pPr>
              <w:pStyle w:val="TableParagraph"/>
              <w:kinsoku w:val="0"/>
              <w:overflowPunct w:val="0"/>
              <w:spacing w:before="1"/>
              <w:rPr>
                <w:rFonts w:ascii="Arial Narrow" w:hAnsi="Arial Narrow" w:cs="Arial"/>
                <w:sz w:val="16"/>
                <w:szCs w:val="16"/>
              </w:rPr>
            </w:pPr>
          </w:p>
          <w:p w14:paraId="76C618D5" w14:textId="77777777" w:rsidR="00B66BC2" w:rsidRPr="004630D4" w:rsidRDefault="00B66BC2">
            <w:pPr>
              <w:pStyle w:val="ListParagraph"/>
              <w:numPr>
                <w:ilvl w:val="1"/>
                <w:numId w:val="10"/>
              </w:numPr>
              <w:tabs>
                <w:tab w:val="left" w:pos="522"/>
                <w:tab w:val="left" w:pos="5603"/>
                <w:tab w:val="left" w:pos="8005"/>
              </w:tabs>
              <w:kinsoku w:val="0"/>
              <w:overflowPunct w:val="0"/>
              <w:rPr>
                <w:rFonts w:ascii="Arial Narrow" w:hAnsi="Arial Narrow" w:cs="Arial"/>
                <w:sz w:val="16"/>
                <w:szCs w:val="16"/>
              </w:rPr>
            </w:pPr>
            <w:r w:rsidRPr="004630D4">
              <w:rPr>
                <w:rFonts w:ascii="Arial Narrow" w:hAnsi="Arial Narrow" w:cs="Arial"/>
                <w:b/>
                <w:bCs/>
                <w:w w:val="95"/>
                <w:sz w:val="16"/>
                <w:szCs w:val="16"/>
              </w:rPr>
              <w:t>Helicopter</w:t>
            </w:r>
            <w:r w:rsidRPr="004630D4">
              <w:rPr>
                <w:rFonts w:ascii="Arial Narrow" w:hAnsi="Arial Narrow" w:cs="Arial"/>
                <w:b/>
                <w:bCs/>
                <w:w w:val="95"/>
                <w:sz w:val="16"/>
                <w:szCs w:val="16"/>
              </w:rPr>
              <w:tab/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 xml:space="preserve">Hours: </w:t>
            </w:r>
            <w:r w:rsidRPr="004630D4">
              <w:rPr>
                <w:rFonts w:ascii="Arial Narrow" w:hAnsi="Arial Narrow" w:cs="Arial"/>
                <w:w w:val="99"/>
                <w:sz w:val="16"/>
                <w:szCs w:val="16"/>
                <w:u w:val="single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28B3987E" w14:textId="77777777" w:rsidR="00B66BC2" w:rsidRPr="004630D4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6"/>
                <w:szCs w:val="16"/>
              </w:rPr>
            </w:pPr>
          </w:p>
          <w:p w14:paraId="0CEDF005" w14:textId="4E1730BB" w:rsidR="00A51B3C" w:rsidRDefault="00B66BC2">
            <w:pPr>
              <w:pStyle w:val="ListParagraph"/>
              <w:numPr>
                <w:ilvl w:val="1"/>
                <w:numId w:val="10"/>
              </w:numPr>
              <w:tabs>
                <w:tab w:val="left" w:pos="555"/>
                <w:tab w:val="left" w:pos="5603"/>
                <w:tab w:val="left" w:pos="8005"/>
              </w:tabs>
              <w:kinsoku w:val="0"/>
              <w:overflowPunct w:val="0"/>
              <w:ind w:left="554" w:hanging="158"/>
              <w:rPr>
                <w:rFonts w:ascii="Arial Narrow" w:hAnsi="Arial Narrow" w:cs="Arial"/>
                <w:sz w:val="16"/>
                <w:szCs w:val="16"/>
              </w:rPr>
            </w:pPr>
            <w:r w:rsidRPr="004630D4">
              <w:rPr>
                <w:rFonts w:ascii="Arial Narrow" w:hAnsi="Arial Narrow" w:cs="Arial"/>
                <w:sz w:val="16"/>
                <w:szCs w:val="16"/>
              </w:rPr>
              <w:t>Full</w:t>
            </w:r>
            <w:r w:rsidRPr="004630D4">
              <w:rPr>
                <w:rFonts w:ascii="Arial Narrow" w:hAnsi="Arial Narrow" w:cs="Arial"/>
                <w:spacing w:val="-6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flight</w:t>
            </w:r>
            <w:r w:rsidRPr="004630D4">
              <w:rPr>
                <w:rFonts w:ascii="Arial Narrow" w:hAnsi="Arial Narrow" w:cs="Arial"/>
                <w:spacing w:val="-5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simulator</w:t>
            </w:r>
            <w:r w:rsidRPr="004630D4">
              <w:rPr>
                <w:rFonts w:ascii="Arial Narrow" w:hAnsi="Arial Narrow" w:cs="Arial"/>
                <w:spacing w:val="-5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C/D</w:t>
            </w:r>
            <w:r w:rsidRPr="004630D4">
              <w:rPr>
                <w:rFonts w:ascii="Arial Narrow" w:hAnsi="Arial Narrow" w:cs="Arial"/>
                <w:b/>
                <w:bCs/>
                <w:sz w:val="16"/>
                <w:szCs w:val="16"/>
              </w:rPr>
              <w:tab/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 xml:space="preserve">Hours: </w:t>
            </w:r>
            <w:r w:rsidRPr="004630D4">
              <w:rPr>
                <w:rFonts w:ascii="Arial Narrow" w:hAnsi="Arial Narrow" w:cs="Arial"/>
                <w:w w:val="99"/>
                <w:sz w:val="16"/>
                <w:szCs w:val="16"/>
                <w:u w:val="single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338867D2" w14:textId="77777777" w:rsidR="00A51B3C" w:rsidRPr="00ED73E9" w:rsidRDefault="00A51B3C" w:rsidP="00ED73E9"/>
          <w:p w14:paraId="0D709B39" w14:textId="77777777" w:rsidR="00A51B3C" w:rsidRPr="00ED73E9" w:rsidRDefault="00A51B3C" w:rsidP="00ED73E9"/>
          <w:p w14:paraId="6BE3EC3F" w14:textId="77777777" w:rsidR="00A51B3C" w:rsidRPr="00ED73E9" w:rsidRDefault="00A51B3C" w:rsidP="00ED73E9"/>
          <w:p w14:paraId="6AB54CB3" w14:textId="33FF8025" w:rsidR="00A51B3C" w:rsidRPr="00ED73E9" w:rsidRDefault="00A51B3C" w:rsidP="00ED73E9"/>
          <w:p w14:paraId="1A44A8FE" w14:textId="77777777" w:rsidR="00A51B3C" w:rsidRPr="00ED73E9" w:rsidRDefault="00A51B3C" w:rsidP="00ED73E9"/>
          <w:p w14:paraId="2FE65A9E" w14:textId="77777777" w:rsidR="00A51B3C" w:rsidRPr="00ED73E9" w:rsidRDefault="00A51B3C" w:rsidP="00ED73E9"/>
          <w:p w14:paraId="351591F2" w14:textId="77777777" w:rsidR="00A51B3C" w:rsidRPr="00ED73E9" w:rsidRDefault="00A51B3C" w:rsidP="00ED73E9"/>
          <w:p w14:paraId="58BC7A98" w14:textId="332F351E" w:rsidR="00B66BC2" w:rsidRPr="00ED73E9" w:rsidRDefault="00B66BC2" w:rsidP="00ED73E9"/>
          <w:p w14:paraId="1F1DA5EB" w14:textId="77777777" w:rsidR="00B66BC2" w:rsidRPr="004630D4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6"/>
                <w:szCs w:val="16"/>
              </w:rPr>
            </w:pPr>
          </w:p>
          <w:p w14:paraId="231B7491" w14:textId="77777777" w:rsidR="00B66BC2" w:rsidRPr="00F36E8F" w:rsidRDefault="00B66BC2">
            <w:pPr>
              <w:pStyle w:val="ListParagraph"/>
              <w:numPr>
                <w:ilvl w:val="1"/>
                <w:numId w:val="10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  <w:rPr>
                <w:rFonts w:ascii="Arial Narrow" w:hAnsi="Arial Narrow"/>
              </w:rPr>
            </w:pPr>
            <w:r w:rsidRPr="004630D4">
              <w:rPr>
                <w:rFonts w:ascii="Arial Narrow" w:hAnsi="Arial Narrow" w:cs="Arial"/>
                <w:sz w:val="16"/>
                <w:szCs w:val="16"/>
              </w:rPr>
              <w:t>Flight</w:t>
            </w:r>
            <w:r w:rsidRPr="004630D4">
              <w:rPr>
                <w:rFonts w:ascii="Arial Narrow" w:hAnsi="Arial Narrow" w:cs="Arial"/>
                <w:spacing w:val="-6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training</w:t>
            </w:r>
            <w:r w:rsidRPr="004630D4">
              <w:rPr>
                <w:rFonts w:ascii="Arial Narrow" w:hAnsi="Arial Narrow" w:cs="Arial"/>
                <w:spacing w:val="-5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device</w:t>
            </w:r>
            <w:r w:rsidRPr="004630D4">
              <w:rPr>
                <w:rFonts w:ascii="Arial Narrow" w:hAnsi="Arial Narrow" w:cs="Arial"/>
                <w:spacing w:val="-6"/>
                <w:sz w:val="16"/>
                <w:szCs w:val="16"/>
              </w:rPr>
              <w:t xml:space="preserve"> </w:t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2/3</w:t>
            </w:r>
            <w:r w:rsidRPr="004630D4">
              <w:rPr>
                <w:rFonts w:ascii="Arial Narrow" w:hAnsi="Arial Narrow" w:cs="Arial"/>
                <w:b/>
                <w:bCs/>
                <w:sz w:val="16"/>
                <w:szCs w:val="16"/>
              </w:rPr>
              <w:tab/>
            </w:r>
            <w:r w:rsidRPr="004630D4">
              <w:rPr>
                <w:rFonts w:ascii="Arial Narrow" w:hAnsi="Arial Narrow" w:cs="Arial"/>
                <w:sz w:val="16"/>
                <w:szCs w:val="16"/>
              </w:rPr>
              <w:t>Hours:</w:t>
            </w:r>
            <w:r w:rsidRPr="00F36E8F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  <w:r w:rsidRPr="00F36E8F">
              <w:rPr>
                <w:rFonts w:ascii="Arial Narrow" w:hAnsi="Arial Narrow" w:cs="Arial"/>
                <w:w w:val="99"/>
                <w:sz w:val="15"/>
                <w:szCs w:val="15"/>
                <w:u w:val="single"/>
              </w:rPr>
              <w:t xml:space="preserve"> </w:t>
            </w:r>
            <w:r w:rsidRPr="00F36E8F">
              <w:rPr>
                <w:rFonts w:ascii="Arial Narrow" w:hAnsi="Arial Narrow" w:cs="Arial"/>
                <w:sz w:val="15"/>
                <w:szCs w:val="15"/>
                <w:u w:val="single"/>
              </w:rPr>
              <w:tab/>
            </w:r>
          </w:p>
          <w:p w14:paraId="79089B10" w14:textId="77777777" w:rsidR="005E7C23" w:rsidRPr="00F36E8F" w:rsidRDefault="005E7C23" w:rsidP="005E7C23">
            <w:pPr>
              <w:rPr>
                <w:rFonts w:ascii="Arial Narrow" w:hAnsi="Arial Narrow"/>
              </w:rPr>
            </w:pPr>
          </w:p>
          <w:p w14:paraId="3F02F753" w14:textId="77777777" w:rsidR="005E7C23" w:rsidRPr="00F36E8F" w:rsidRDefault="005E7C23" w:rsidP="005E7C23">
            <w:pPr>
              <w:rPr>
                <w:rFonts w:ascii="Arial Narrow" w:hAnsi="Arial Narrow"/>
              </w:rPr>
            </w:pPr>
          </w:p>
          <w:p w14:paraId="23805D22" w14:textId="77777777" w:rsidR="005E7C23" w:rsidRPr="00F36E8F" w:rsidRDefault="005E7C23" w:rsidP="005E7C23">
            <w:pPr>
              <w:rPr>
                <w:rFonts w:ascii="Arial Narrow" w:hAnsi="Arial Narrow"/>
              </w:rPr>
            </w:pPr>
          </w:p>
          <w:p w14:paraId="4F72E164" w14:textId="77777777" w:rsidR="005E7C23" w:rsidRPr="00F36E8F" w:rsidRDefault="005E7C23" w:rsidP="005E7C23">
            <w:pPr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053D9BF0" w14:textId="77777777" w:rsidR="00B66BC2" w:rsidRPr="00F36E8F" w:rsidRDefault="00A2246D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w w:val="150"/>
                <w:sz w:val="19"/>
                <w:szCs w:val="19"/>
              </w:rPr>
              <w:lastRenderedPageBreak/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2793FB2A" w14:textId="77777777" w:rsidR="00B66BC2" w:rsidRPr="00F36E8F" w:rsidRDefault="005D219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sz w:val="19"/>
                <w:szCs w:val="19"/>
              </w:rPr>
              <w:t xml:space="preserve">O </w:t>
            </w:r>
          </w:p>
        </w:tc>
      </w:tr>
      <w:tr w:rsidR="00117C52" w:rsidRPr="004D51CC" w14:paraId="1E829369" w14:textId="77777777" w:rsidTr="00722045">
        <w:trPr>
          <w:trHeight w:hRule="exact" w:val="346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5DAC5B2A" w14:textId="77777777" w:rsidR="00B66BC2" w:rsidRPr="00F36E8F" w:rsidRDefault="00B66BC2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3832300D" w14:textId="77777777" w:rsidR="00B66BC2" w:rsidRPr="00F36E8F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786A3BBC" w14:textId="77777777" w:rsidR="00B66BC2" w:rsidRPr="00F36E8F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7CF7368C" w14:textId="77777777" w:rsidTr="004630D4">
        <w:trPr>
          <w:trHeight w:hRule="exact" w:val="572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125DDD38" w14:textId="77777777" w:rsidR="00B66BC2" w:rsidRPr="00F36E8F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35FC580E" w14:textId="77777777" w:rsidR="00B66BC2" w:rsidRPr="00F36E8F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2CCAD918" w14:textId="77777777" w:rsidR="00B66BC2" w:rsidRPr="00F36E8F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sz w:val="19"/>
                <w:szCs w:val="19"/>
              </w:rPr>
              <w:t xml:space="preserve">O </w:t>
            </w:r>
          </w:p>
        </w:tc>
      </w:tr>
      <w:tr w:rsidR="00117C52" w:rsidRPr="004D51CC" w14:paraId="5307B492" w14:textId="77777777" w:rsidTr="00722045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32F487FB" w14:textId="77777777" w:rsidR="00B66BC2" w:rsidRPr="00F36E8F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6A116A0B" w14:textId="77777777" w:rsidR="00B66BC2" w:rsidRPr="00F36E8F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391E1B3D" w14:textId="77777777" w:rsidR="00B66BC2" w:rsidRPr="00F36E8F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sz w:val="19"/>
                <w:szCs w:val="19"/>
              </w:rPr>
              <w:t xml:space="preserve">O </w:t>
            </w:r>
          </w:p>
        </w:tc>
      </w:tr>
      <w:tr w:rsidR="00117C52" w:rsidRPr="004D51CC" w14:paraId="3C5B6968" w14:textId="77777777" w:rsidTr="00B66DF1">
        <w:trPr>
          <w:trHeight w:hRule="exact" w:val="622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69A734D4" w14:textId="77777777" w:rsidR="00B66BC2" w:rsidRPr="00F36E8F" w:rsidRDefault="00B66BC2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4EA2A984" w14:textId="77777777" w:rsidR="00B66BC2" w:rsidRPr="00F36E8F" w:rsidRDefault="00A2246D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w w:val="150"/>
                <w:sz w:val="19"/>
                <w:szCs w:val="19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514E1A7F" w14:textId="77777777" w:rsidR="00B66BC2" w:rsidRPr="00F36E8F" w:rsidRDefault="005D219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</w:rPr>
            </w:pPr>
            <w:r w:rsidRPr="00F36E8F">
              <w:rPr>
                <w:rFonts w:ascii="Arial Narrow" w:hAnsi="Arial Narrow" w:cs="Arial"/>
                <w:sz w:val="19"/>
                <w:szCs w:val="19"/>
              </w:rPr>
              <w:t xml:space="preserve">O </w:t>
            </w:r>
          </w:p>
        </w:tc>
      </w:tr>
      <w:tr w:rsidR="00117C52" w:rsidRPr="004D51CC" w14:paraId="1F0CE7C8" w14:textId="77777777" w:rsidTr="006607E1">
        <w:trPr>
          <w:trHeight w:hRule="exact" w:val="1612"/>
        </w:trPr>
        <w:tc>
          <w:tcPr>
            <w:tcW w:w="1043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70C0"/>
              <w:right w:val="single" w:sz="4" w:space="0" w:color="0000FF"/>
            </w:tcBorders>
            <w:shd w:val="clear" w:color="auto" w:fill="EDEDED" w:themeFill="accent3" w:themeFillTint="33"/>
          </w:tcPr>
          <w:p w14:paraId="19E78A82" w14:textId="77777777" w:rsidR="00B66BC2" w:rsidRPr="00F36E8F" w:rsidRDefault="00B66BC2" w:rsidP="00F36E8F">
            <w:pPr>
              <w:ind w:left="45" w:right="46"/>
              <w:rPr>
                <w:rFonts w:ascii="Arial Narrow" w:hAnsi="Arial Narrow"/>
                <w:sz w:val="20"/>
                <w:szCs w:val="20"/>
              </w:rPr>
            </w:pPr>
            <w:r w:rsidRPr="00F36E8F">
              <w:rPr>
                <w:rFonts w:ascii="Arial Narrow" w:hAnsi="Arial Narrow"/>
                <w:sz w:val="20"/>
                <w:szCs w:val="20"/>
              </w:rPr>
              <w:t xml:space="preserve">An applicant for the first type rating course for a multi-pilot helicopter type who is a graduate from an ATP(H)/IR, ATP(H), CPL(H)/IR or CPL(H) integrated course and who does not comply with the requirement of “1) PIC helicopters”, shall have the type rating issued with the privileges limited to exercising functions </w:t>
            </w:r>
            <w:r w:rsidRPr="00F36E8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as co-pilot only</w:t>
            </w:r>
            <w:r w:rsidRPr="00F36E8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2B95AE4" w14:textId="77777777" w:rsidR="00B66BC2" w:rsidRPr="00F36E8F" w:rsidRDefault="00B66BC2" w:rsidP="00F36E8F">
            <w:pPr>
              <w:ind w:left="45" w:right="46"/>
              <w:rPr>
                <w:rFonts w:ascii="Arial Narrow" w:hAnsi="Arial Narrow"/>
                <w:sz w:val="20"/>
                <w:szCs w:val="20"/>
              </w:rPr>
            </w:pPr>
          </w:p>
          <w:p w14:paraId="3FBF0AC4" w14:textId="00476D7A" w:rsidR="00B66BC2" w:rsidRPr="004630D4" w:rsidRDefault="00B66BC2" w:rsidP="00F36E8F">
            <w:pPr>
              <w:ind w:left="45" w:right="46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630D4">
              <w:rPr>
                <w:rFonts w:ascii="Arial Narrow" w:hAnsi="Arial Narrow"/>
                <w:i/>
                <w:iCs/>
                <w:sz w:val="20"/>
                <w:szCs w:val="20"/>
              </w:rPr>
              <w:t>The limitation shall be removed once the pilot has:</w:t>
            </w:r>
            <w:r w:rsidR="00F36E8F" w:rsidRPr="004630D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630D4">
              <w:rPr>
                <w:rFonts w:ascii="Arial Narrow" w:hAnsi="Arial Narrow"/>
                <w:i/>
                <w:iCs/>
                <w:sz w:val="20"/>
                <w:szCs w:val="20"/>
              </w:rPr>
              <w:t>completed 70 hours as PIC or pilot-in-command under supervision of helicopters;</w:t>
            </w:r>
            <w:r w:rsidR="00F36E8F" w:rsidRPr="004630D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630D4">
              <w:rPr>
                <w:rFonts w:ascii="Arial Narrow" w:hAnsi="Arial Narrow"/>
                <w:i/>
                <w:iCs/>
                <w:sz w:val="20"/>
                <w:szCs w:val="20"/>
              </w:rPr>
              <w:t>passed the multi-pilot skill test on the applicable helicopter type as PIC.</w:t>
            </w:r>
          </w:p>
        </w:tc>
      </w:tr>
      <w:tr w:rsidR="00F226D7" w:rsidRPr="004D51CC" w14:paraId="794D0DC4" w14:textId="77777777" w:rsidTr="000B7797">
        <w:trPr>
          <w:trHeight w:hRule="exact" w:val="370"/>
        </w:trPr>
        <w:tc>
          <w:tcPr>
            <w:tcW w:w="10435" w:type="dxa"/>
            <w:gridSpan w:val="5"/>
            <w:tcBorders>
              <w:top w:val="single" w:sz="4" w:space="0" w:color="0070C0"/>
            </w:tcBorders>
            <w:shd w:val="clear" w:color="auto" w:fill="FFFFFF" w:themeFill="background1"/>
          </w:tcPr>
          <w:p w14:paraId="6E7428C5" w14:textId="77777777" w:rsidR="00F226D7" w:rsidRPr="00F36E8F" w:rsidRDefault="00F226D7" w:rsidP="00F36E8F">
            <w:pPr>
              <w:ind w:left="45" w:right="4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26D7" w:rsidRPr="004D51CC" w14:paraId="6B18B235" w14:textId="77777777" w:rsidTr="00ED73E9">
        <w:trPr>
          <w:trHeight w:hRule="exact" w:val="796"/>
        </w:trPr>
        <w:tc>
          <w:tcPr>
            <w:tcW w:w="10435" w:type="dxa"/>
            <w:gridSpan w:val="5"/>
            <w:tcBorders>
              <w:bottom w:val="single" w:sz="4" w:space="0" w:color="0070C0"/>
            </w:tcBorders>
            <w:shd w:val="clear" w:color="auto" w:fill="D9D9D9" w:themeFill="background1" w:themeFillShade="D9"/>
          </w:tcPr>
          <w:p w14:paraId="0ABC9B7A" w14:textId="77777777" w:rsidR="00F226D7" w:rsidRDefault="00F226D7" w:rsidP="00F36E8F">
            <w:pPr>
              <w:ind w:left="45" w:right="46"/>
              <w:rPr>
                <w:rFonts w:ascii="Arial Narrow" w:hAnsi="Arial Narrow"/>
                <w:sz w:val="20"/>
                <w:szCs w:val="20"/>
              </w:rPr>
            </w:pPr>
          </w:p>
          <w:p w14:paraId="00A54435" w14:textId="3AF2F826" w:rsidR="00F226D7" w:rsidRPr="004D51CC" w:rsidRDefault="00F226D7" w:rsidP="00F226D7">
            <w:pPr>
              <w:pStyle w:val="Heading1"/>
              <w:shd w:val="clear" w:color="auto" w:fill="D9D9D9" w:themeFill="background1" w:themeFillShade="D9"/>
              <w:tabs>
                <w:tab w:val="left" w:pos="10576"/>
              </w:tabs>
              <w:kinsoku w:val="0"/>
              <w:overflowPunct w:val="0"/>
              <w:rPr>
                <w:rFonts w:ascii="Arial Narrow" w:hAnsi="Arial Narrow"/>
                <w:sz w:val="22"/>
                <w:szCs w:val="22"/>
              </w:rPr>
            </w:pPr>
            <w:r w:rsidRPr="00F226D7">
              <w:rPr>
                <w:rFonts w:ascii="Arial Narrow" w:hAnsi="Arial Narrow"/>
                <w:sz w:val="22"/>
                <w:szCs w:val="22"/>
              </w:rPr>
              <w:t xml:space="preserve">8.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Përmbledhje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e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njohurive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dhe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përvojës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së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fluturimit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përpara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se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të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kryhet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testi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i</w:t>
            </w:r>
            <w:proofErr w:type="spellEnd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F1CF2" w:rsidRPr="00ED73E9">
              <w:rPr>
                <w:rFonts w:ascii="Arial Narrow" w:hAnsi="Arial Narrow"/>
                <w:i/>
                <w:iCs/>
                <w:sz w:val="22"/>
                <w:szCs w:val="22"/>
              </w:rPr>
              <w:t>aftësive</w:t>
            </w:r>
            <w:proofErr w:type="spellEnd"/>
            <w:r w:rsidR="005F1CF2" w:rsidRPr="005F1C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1CF2">
              <w:rPr>
                <w:rFonts w:ascii="Arial Narrow" w:hAnsi="Arial Narrow"/>
                <w:sz w:val="22"/>
                <w:szCs w:val="22"/>
              </w:rPr>
              <w:t>/</w:t>
            </w:r>
            <w:r w:rsidRPr="00F226D7">
              <w:rPr>
                <w:rFonts w:ascii="Arial Narrow" w:hAnsi="Arial Narrow"/>
                <w:sz w:val="22"/>
                <w:szCs w:val="22"/>
              </w:rPr>
              <w:t>Summary of knowledge</w:t>
            </w:r>
            <w:r w:rsidRPr="00F226D7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F226D7">
              <w:rPr>
                <w:rFonts w:ascii="Arial Narrow" w:hAnsi="Arial Narrow"/>
                <w:sz w:val="22"/>
                <w:szCs w:val="22"/>
              </w:rPr>
              <w:t>and flight</w:t>
            </w:r>
            <w:r w:rsidRPr="00F226D7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F226D7">
              <w:rPr>
                <w:rFonts w:ascii="Arial Narrow" w:hAnsi="Arial Narrow"/>
                <w:sz w:val="22"/>
                <w:szCs w:val="22"/>
              </w:rPr>
              <w:t>experience before the skill test</w:t>
            </w:r>
            <w:r w:rsidRPr="00F226D7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F226D7">
              <w:rPr>
                <w:rFonts w:ascii="Arial Narrow" w:hAnsi="Arial Narrow"/>
                <w:sz w:val="22"/>
                <w:szCs w:val="22"/>
              </w:rPr>
              <w:t>is</w:t>
            </w:r>
            <w:r w:rsidRPr="00F226D7">
              <w:rPr>
                <w:rFonts w:ascii="Arial Narrow" w:hAnsi="Arial Narrow"/>
                <w:spacing w:val="5"/>
                <w:sz w:val="22"/>
                <w:szCs w:val="22"/>
              </w:rPr>
              <w:t xml:space="preserve"> </w:t>
            </w:r>
            <w:r w:rsidRPr="00F226D7">
              <w:rPr>
                <w:rFonts w:ascii="Arial Narrow" w:hAnsi="Arial Narrow"/>
                <w:sz w:val="22"/>
                <w:szCs w:val="22"/>
              </w:rPr>
              <w:t>taken</w:t>
            </w:r>
            <w:r w:rsidRPr="00B66DF1">
              <w:rPr>
                <w:rFonts w:ascii="Arial Narrow" w:hAnsi="Arial Narrow"/>
                <w:w w:val="102"/>
                <w:sz w:val="22"/>
                <w:szCs w:val="22"/>
              </w:rPr>
              <w:t xml:space="preserve"> </w:t>
            </w:r>
            <w:r w:rsidRPr="00B66DF1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57CAD80" w14:textId="5F365129" w:rsidR="00F226D7" w:rsidRPr="00F36E8F" w:rsidRDefault="00F226D7" w:rsidP="00F226D7">
            <w:pPr>
              <w:ind w:left="45" w:right="46"/>
              <w:rPr>
                <w:rFonts w:ascii="Arial Narrow" w:hAnsi="Arial Narrow"/>
                <w:sz w:val="20"/>
                <w:szCs w:val="20"/>
              </w:rPr>
            </w:pPr>
            <w:r w:rsidRPr="00B66DF1">
              <w:rPr>
                <w:rFonts w:ascii="Arial Narrow" w:hAnsi="Arial Narrow"/>
                <w:w w:val="99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/>
                <w:spacing w:val="-14"/>
                <w:sz w:val="18"/>
                <w:szCs w:val="18"/>
              </w:rPr>
              <w:t xml:space="preserve"> </w:t>
            </w:r>
            <w:r w:rsidRPr="00F226D7">
              <w:rPr>
                <w:rFonts w:ascii="Arial Narrow" w:hAnsi="Arial Narrow"/>
                <w:sz w:val="20"/>
                <w:szCs w:val="20"/>
              </w:rPr>
              <w:t>Continued</w:t>
            </w:r>
          </w:p>
        </w:tc>
      </w:tr>
      <w:tr w:rsidR="00F226D7" w:rsidRPr="00B66DF1" w14:paraId="375380E2" w14:textId="77777777" w:rsidTr="006607E1">
        <w:trPr>
          <w:trHeight w:hRule="exact" w:val="653"/>
        </w:trPr>
        <w:tc>
          <w:tcPr>
            <w:tcW w:w="3091" w:type="dxa"/>
            <w:tcBorders>
              <w:top w:val="single" w:sz="4" w:space="0" w:color="0070C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2976F644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line="182" w:lineRule="exact"/>
              <w:ind w:left="104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PRE-REQUISITES</w:t>
            </w:r>
          </w:p>
          <w:p w14:paraId="53D261A6" w14:textId="77777777" w:rsidR="00F226D7" w:rsidRPr="00B66DF1" w:rsidRDefault="00F226D7" w:rsidP="00CD461F">
            <w:pPr>
              <w:pStyle w:val="Heading3"/>
              <w:numPr>
                <w:ilvl w:val="0"/>
                <w:numId w:val="8"/>
              </w:numPr>
              <w:tabs>
                <w:tab w:val="left" w:pos="356"/>
              </w:tabs>
              <w:kinsoku w:val="0"/>
              <w:overflowPunct w:val="0"/>
              <w:spacing w:line="253" w:lineRule="auto"/>
              <w:ind w:right="380" w:hanging="222"/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</w:pPr>
            <w:r w:rsidRPr="00B66DF1">
              <w:rPr>
                <w:rFonts w:ascii="Arial Narrow" w:hAnsi="Arial Narrow"/>
                <w:sz w:val="18"/>
                <w:szCs w:val="18"/>
              </w:rPr>
              <w:t xml:space="preserve">Single-pilot </w:t>
            </w:r>
            <w:proofErr w:type="gramStart"/>
            <w:r w:rsidRPr="00B66DF1">
              <w:rPr>
                <w:rFonts w:ascii="Arial Narrow" w:hAnsi="Arial Narrow"/>
                <w:sz w:val="18"/>
                <w:szCs w:val="18"/>
              </w:rPr>
              <w:t>Multi-Engine</w:t>
            </w:r>
            <w:proofErr w:type="gramEnd"/>
            <w:r w:rsidRPr="00B66DF1">
              <w:rPr>
                <w:rFonts w:ascii="Arial Narrow" w:hAnsi="Arial Narrow"/>
                <w:spacing w:val="42"/>
                <w:w w:val="10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/>
                <w:spacing w:val="1"/>
                <w:w w:val="105"/>
                <w:sz w:val="18"/>
                <w:szCs w:val="18"/>
              </w:rPr>
              <w:t>helicopters</w:t>
            </w:r>
            <w:r w:rsidRPr="00B66DF1">
              <w:rPr>
                <w:rFonts w:ascii="Arial Narrow" w:hAnsi="Arial Narrow"/>
                <w:spacing w:val="-19"/>
                <w:w w:val="10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/>
                <w:w w:val="105"/>
                <w:sz w:val="18"/>
                <w:szCs w:val="18"/>
              </w:rPr>
              <w:t>–</w:t>
            </w:r>
            <w:r w:rsidRPr="00B66DF1">
              <w:rPr>
                <w:rFonts w:ascii="Arial Narrow" w:hAnsi="Arial Narrow"/>
                <w:spacing w:val="-18"/>
                <w:w w:val="10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/>
                <w:spacing w:val="1"/>
                <w:w w:val="105"/>
                <w:sz w:val="18"/>
                <w:szCs w:val="18"/>
              </w:rPr>
              <w:t>SP(H)/ME</w:t>
            </w:r>
          </w:p>
        </w:tc>
        <w:tc>
          <w:tcPr>
            <w:tcW w:w="2270" w:type="dxa"/>
            <w:tcBorders>
              <w:top w:val="single" w:sz="4" w:space="0" w:color="0070C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48F8FA11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"/>
                <w:sz w:val="18"/>
                <w:szCs w:val="18"/>
              </w:rPr>
            </w:pPr>
          </w:p>
          <w:p w14:paraId="129E3313" w14:textId="77777777" w:rsidR="00F226D7" w:rsidRPr="00B66DF1" w:rsidRDefault="00F226D7" w:rsidP="00CD461F">
            <w:pPr>
              <w:pStyle w:val="TableParagraph"/>
              <w:kinsoku w:val="0"/>
              <w:overflowPunct w:val="0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REQUIREMENTS</w:t>
            </w:r>
          </w:p>
        </w:tc>
        <w:tc>
          <w:tcPr>
            <w:tcW w:w="2837" w:type="dxa"/>
            <w:tcBorders>
              <w:top w:val="single" w:sz="4" w:space="0" w:color="0070C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A1A0BA9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10"/>
              <w:rPr>
                <w:rFonts w:ascii="Arial Narrow" w:hAnsi="Arial Narrow" w:cs="Arial"/>
                <w:sz w:val="18"/>
                <w:szCs w:val="18"/>
              </w:rPr>
            </w:pPr>
          </w:p>
          <w:p w14:paraId="343E2F3B" w14:textId="77777777" w:rsidR="00F226D7" w:rsidRPr="00B66DF1" w:rsidRDefault="00F226D7" w:rsidP="00CD461F">
            <w:pPr>
              <w:pStyle w:val="TableParagraph"/>
              <w:kinsoku w:val="0"/>
              <w:overflowPunct w:val="0"/>
              <w:ind w:left="241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FILLED</w:t>
            </w:r>
            <w:r w:rsidRPr="00B66DF1">
              <w:rPr>
                <w:rFonts w:ascii="Arial Narrow" w:hAnsi="Arial Narrow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BY</w:t>
            </w:r>
            <w:r w:rsidRPr="00B66DF1">
              <w:rPr>
                <w:rFonts w:ascii="Arial Narrow" w:hAnsi="Arial Narrow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ATO</w:t>
            </w:r>
          </w:p>
        </w:tc>
        <w:tc>
          <w:tcPr>
            <w:tcW w:w="1118" w:type="dxa"/>
            <w:tcBorders>
              <w:top w:val="single" w:sz="4" w:space="0" w:color="0070C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0A6C64C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132"/>
              <w:ind w:left="266" w:right="131" w:hanging="138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w w:val="95"/>
                <w:sz w:val="18"/>
                <w:szCs w:val="18"/>
              </w:rPr>
              <w:t>EXAMINER</w:t>
            </w:r>
            <w:r w:rsidRPr="00B66DF1">
              <w:rPr>
                <w:rFonts w:ascii="Arial Narrow" w:hAnsi="Arial Narrow" w:cs="Arial"/>
                <w:b/>
                <w:bCs/>
                <w:spacing w:val="28"/>
                <w:w w:val="99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pacing w:val="1"/>
                <w:sz w:val="18"/>
                <w:szCs w:val="18"/>
              </w:rPr>
              <w:t>CHECK</w:t>
            </w:r>
          </w:p>
        </w:tc>
        <w:tc>
          <w:tcPr>
            <w:tcW w:w="1119" w:type="dxa"/>
            <w:tcBorders>
              <w:top w:val="single" w:sz="4" w:space="0" w:color="0070C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29121F9D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132"/>
              <w:ind w:left="329" w:right="322" w:hanging="9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w w:val="95"/>
                <w:sz w:val="18"/>
                <w:szCs w:val="18"/>
              </w:rPr>
              <w:t>ACAA</w:t>
            </w:r>
            <w:r w:rsidRPr="00B66DF1">
              <w:rPr>
                <w:rFonts w:ascii="Arial Narrow" w:hAnsi="Arial Narrow" w:cs="Arial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ONLY</w:t>
            </w:r>
          </w:p>
        </w:tc>
      </w:tr>
      <w:tr w:rsidR="00F226D7" w:rsidRPr="00B66DF1" w14:paraId="47235741" w14:textId="77777777" w:rsidTr="00CD461F">
        <w:trPr>
          <w:trHeight w:hRule="exact" w:val="350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AEEF3"/>
          </w:tcPr>
          <w:p w14:paraId="19843672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74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1)</w:t>
            </w:r>
            <w:r w:rsidRPr="00B66DF1">
              <w:rPr>
                <w:rFonts w:ascii="Arial Narrow" w:hAnsi="Arial Narrow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Experience</w:t>
            </w:r>
            <w:r w:rsidRPr="00B66DF1">
              <w:rPr>
                <w:rFonts w:ascii="Arial Narrow" w:hAnsi="Arial Narrow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requirements: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296CD0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0402048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26D7" w:rsidRPr="00B66DF1" w14:paraId="2985F1F5" w14:textId="77777777" w:rsidTr="00CD461F">
        <w:trPr>
          <w:trHeight w:hRule="exact" w:val="460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1D72C76" w14:textId="77777777" w:rsidR="00F226D7" w:rsidRPr="00B66DF1" w:rsidRDefault="00F226D7" w:rsidP="00CD461F">
            <w:pPr>
              <w:pStyle w:val="ListParagraph"/>
              <w:numPr>
                <w:ilvl w:val="0"/>
                <w:numId w:val="7"/>
              </w:numPr>
              <w:tabs>
                <w:tab w:val="left" w:pos="405"/>
                <w:tab w:val="left" w:pos="3195"/>
                <w:tab w:val="left" w:pos="5603"/>
                <w:tab w:val="left" w:pos="8006"/>
              </w:tabs>
              <w:kinsoku w:val="0"/>
              <w:overflowPunct w:val="0"/>
              <w:spacing w:before="60"/>
              <w:ind w:hanging="175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>PIC</w:t>
            </w:r>
            <w:r w:rsidRPr="00B66DF1">
              <w:rPr>
                <w:rFonts w:ascii="Arial Narrow" w:hAnsi="Arial Narrow" w:cs="Arial"/>
                <w:spacing w:val="-7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Helicopters</w:t>
            </w:r>
            <w:r w:rsidRPr="002C3C65">
              <w:rPr>
                <w:rFonts w:ascii="Arial Narrow" w:hAnsi="Arial Narrow" w:cs="Arial"/>
                <w:b/>
                <w:bCs/>
                <w:position w:val="7"/>
                <w:sz w:val="18"/>
                <w:szCs w:val="18"/>
                <w:vertAlign w:val="superscript"/>
              </w:rPr>
              <w:t>1</w:t>
            </w:r>
            <w:r w:rsidRPr="00B66DF1">
              <w:rPr>
                <w:rFonts w:ascii="Arial Narrow" w:hAnsi="Arial Narrow" w:cs="Arial"/>
                <w:b/>
                <w:bCs/>
                <w:position w:val="7"/>
                <w:sz w:val="18"/>
                <w:szCs w:val="18"/>
              </w:rPr>
              <w:tab/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min.</w:t>
            </w:r>
            <w:r w:rsidRPr="00B66DF1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70</w:t>
            </w:r>
            <w:r w:rsidRPr="00B66DF1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hours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ab/>
            </w:r>
            <w:proofErr w:type="spellStart"/>
            <w:r w:rsidRPr="00B66DF1">
              <w:rPr>
                <w:rFonts w:ascii="Arial Narrow" w:hAnsi="Arial Narrow" w:cs="Arial"/>
                <w:sz w:val="18"/>
                <w:szCs w:val="18"/>
              </w:rPr>
              <w:t>Hours</w:t>
            </w:r>
            <w:proofErr w:type="spellEnd"/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B66DF1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26D16829" w14:textId="77777777" w:rsidR="00F226D7" w:rsidRPr="00B850BF" w:rsidRDefault="00F226D7" w:rsidP="00CD461F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8"/>
                <w:szCs w:val="18"/>
              </w:rPr>
            </w:pPr>
          </w:p>
          <w:p w14:paraId="4A95B6B3" w14:textId="77777777" w:rsidR="00F226D7" w:rsidRPr="00B66DF1" w:rsidRDefault="00F226D7" w:rsidP="00CD461F">
            <w:pPr>
              <w:pStyle w:val="ListParagraph"/>
              <w:numPr>
                <w:ilvl w:val="0"/>
                <w:numId w:val="7"/>
              </w:numPr>
              <w:tabs>
                <w:tab w:val="left" w:pos="405"/>
              </w:tabs>
              <w:kinsoku w:val="0"/>
              <w:overflowPunct w:val="0"/>
              <w:ind w:hanging="175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>Before</w:t>
            </w:r>
            <w:r w:rsidRPr="00B66DF1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starting</w:t>
            </w:r>
            <w:r w:rsidRPr="00B66DF1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flight</w:t>
            </w:r>
            <w:r w:rsidRPr="00B66DF1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training: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C8EC7A4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3C8DDDE2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F226D7" w:rsidRPr="00B66DF1" w14:paraId="7213C8A6" w14:textId="77777777" w:rsidTr="00CD461F">
        <w:trPr>
          <w:trHeight w:hRule="exact" w:val="442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A00917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0897CF7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558BDFC1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26D7" w:rsidRPr="00B66DF1" w14:paraId="72E29191" w14:textId="77777777" w:rsidTr="00CD461F">
        <w:trPr>
          <w:trHeight w:hRule="exact" w:val="550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7C058AD4" w14:textId="77777777" w:rsidR="00F226D7" w:rsidRPr="002C3C65" w:rsidRDefault="00F226D7" w:rsidP="00CD461F">
            <w:pPr>
              <w:tabs>
                <w:tab w:val="left" w:pos="563"/>
              </w:tabs>
              <w:kinsoku w:val="0"/>
              <w:overflowPunct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7BABD109" w14:textId="77777777" w:rsidR="00F226D7" w:rsidRPr="00B66DF1" w:rsidRDefault="00F226D7" w:rsidP="00CD461F">
            <w:pPr>
              <w:pStyle w:val="ListParagraph"/>
              <w:numPr>
                <w:ilvl w:val="0"/>
                <w:numId w:val="6"/>
              </w:numPr>
              <w:tabs>
                <w:tab w:val="left" w:pos="563"/>
              </w:tabs>
              <w:kinsoku w:val="0"/>
              <w:overflowPunct w:val="0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>ATPL(H)</w:t>
            </w:r>
            <w:r w:rsidRPr="00B66DF1">
              <w:rPr>
                <w:rFonts w:ascii="Arial Narrow" w:hAnsi="Arial Narrow" w:cs="Arial"/>
                <w:spacing w:val="-11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Theoretical</w:t>
            </w:r>
            <w:r w:rsidRPr="00B66DF1">
              <w:rPr>
                <w:rFonts w:ascii="Arial Narrow" w:hAnsi="Arial Narrow" w:cs="Arial"/>
                <w:spacing w:val="-10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Knowledge </w:t>
            </w:r>
          </w:p>
          <w:p w14:paraId="097F4760" w14:textId="77777777" w:rsidR="00F226D7" w:rsidRDefault="00F226D7" w:rsidP="00CD461F">
            <w:pPr>
              <w:pStyle w:val="ListParagraph"/>
              <w:tabs>
                <w:tab w:val="left" w:pos="563"/>
              </w:tabs>
              <w:kinsoku w:val="0"/>
              <w:overflowPunct w:val="0"/>
              <w:ind w:left="563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Examination                                         </w:t>
            </w:r>
            <w:r w:rsidRPr="00B66DF1">
              <w:rPr>
                <w:rFonts w:ascii="Arial Narrow" w:hAnsi="Arial Narrow" w:cs="Arial"/>
                <w:w w:val="95"/>
                <w:position w:val="-9"/>
                <w:sz w:val="18"/>
                <w:szCs w:val="18"/>
              </w:rPr>
              <w:tab/>
              <w:t xml:space="preserve">      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Passed</w:t>
            </w:r>
            <w:r w:rsidRPr="00B66DF1">
              <w:rPr>
                <w:rFonts w:ascii="Arial Narrow" w:hAnsi="Arial Narrow" w:cs="Arial"/>
                <w:spacing w:val="-8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rate:</w:t>
            </w:r>
            <w:r w:rsidRPr="00B66DF1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ab/>
              <w:t xml:space="preserve">              Date: </w:t>
            </w:r>
            <w:r w:rsidRPr="00B66DF1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72E1E026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8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     </w:t>
            </w:r>
            <w:r w:rsidRPr="00B66DF1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or</w:t>
            </w:r>
          </w:p>
          <w:p w14:paraId="5E610D6F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8"/>
              <w:rPr>
                <w:rFonts w:ascii="Arial Narrow" w:hAnsi="Arial Narrow" w:cs="Arial"/>
                <w:sz w:val="18"/>
                <w:szCs w:val="18"/>
              </w:rPr>
            </w:pPr>
          </w:p>
          <w:p w14:paraId="4C4D5070" w14:textId="77777777" w:rsidR="00F226D7" w:rsidRPr="00B66DF1" w:rsidRDefault="00F226D7" w:rsidP="00CD461F">
            <w:pPr>
              <w:pStyle w:val="ListParagraph"/>
              <w:numPr>
                <w:ilvl w:val="0"/>
                <w:numId w:val="6"/>
              </w:numPr>
              <w:tabs>
                <w:tab w:val="left" w:pos="555"/>
                <w:tab w:val="left" w:pos="3195"/>
                <w:tab w:val="left" w:pos="5603"/>
                <w:tab w:val="left" w:pos="8006"/>
              </w:tabs>
              <w:kinsoku w:val="0"/>
              <w:overflowPunct w:val="0"/>
              <w:ind w:right="178" w:hanging="167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>Pre-entry</w:t>
            </w:r>
            <w:r w:rsidRPr="00B66DF1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course</w:t>
            </w:r>
            <w:r w:rsidRPr="00B66DF1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conducted</w:t>
            </w:r>
            <w:r w:rsidRPr="00B66DF1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by</w:t>
            </w:r>
            <w:r w:rsidRPr="00B66DF1">
              <w:rPr>
                <w:rFonts w:ascii="Arial Narrow" w:hAnsi="Arial Narrow" w:cs="Arial"/>
                <w:spacing w:val="-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an ATO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ab/>
            </w:r>
          </w:p>
          <w:p w14:paraId="4D13AEDB" w14:textId="77777777" w:rsidR="00F226D7" w:rsidRPr="00B66DF1" w:rsidRDefault="00F226D7" w:rsidP="00CD461F">
            <w:pPr>
              <w:pStyle w:val="ListParagraph"/>
              <w:tabs>
                <w:tab w:val="left" w:pos="555"/>
                <w:tab w:val="left" w:pos="3195"/>
                <w:tab w:val="left" w:pos="5603"/>
                <w:tab w:val="left" w:pos="8006"/>
              </w:tabs>
              <w:kinsoku w:val="0"/>
              <w:overflowPunct w:val="0"/>
              <w:ind w:left="563" w:right="178"/>
              <w:rPr>
                <w:rFonts w:ascii="Arial Narrow" w:hAnsi="Arial Narrow"/>
                <w:sz w:val="18"/>
                <w:szCs w:val="18"/>
              </w:rPr>
            </w:pPr>
            <w:r w:rsidRPr="002C3C65">
              <w:rPr>
                <w:rFonts w:ascii="Arial Narrow" w:hAnsi="Arial Narrow"/>
                <w:sz w:val="18"/>
                <w:szCs w:val="18"/>
              </w:rPr>
              <w:t>Certificate</w:t>
            </w:r>
            <w:r w:rsidRPr="00B66DF1">
              <w:rPr>
                <w:rFonts w:ascii="Arial Narrow" w:hAnsi="Arial Narrow" w:cs="Arial"/>
                <w:w w:val="95"/>
                <w:position w:val="-4"/>
                <w:sz w:val="18"/>
                <w:szCs w:val="18"/>
              </w:rPr>
              <w:tab/>
              <w:t xml:space="preserve">                                                            </w:t>
            </w:r>
            <w:r w:rsidRPr="00B66DF1">
              <w:rPr>
                <w:rFonts w:ascii="Arial Narrow" w:hAnsi="Arial Narrow" w:cs="Arial"/>
                <w:position w:val="-8"/>
                <w:sz w:val="18"/>
                <w:szCs w:val="18"/>
              </w:rPr>
              <w:t xml:space="preserve">Date: </w:t>
            </w:r>
            <w:r w:rsidRPr="00B66DF1">
              <w:rPr>
                <w:rFonts w:ascii="Arial Narrow" w:hAnsi="Arial Narrow" w:cs="Arial"/>
                <w:w w:val="99"/>
                <w:position w:val="-8"/>
                <w:sz w:val="18"/>
                <w:szCs w:val="18"/>
                <w:u w:val="single"/>
              </w:rPr>
              <w:t xml:space="preserve"> </w:t>
            </w:r>
            <w:r w:rsidRPr="00B66DF1">
              <w:rPr>
                <w:rFonts w:ascii="Arial Narrow" w:hAnsi="Arial Narrow" w:cs="Arial"/>
                <w:position w:val="-8"/>
                <w:sz w:val="18"/>
                <w:szCs w:val="18"/>
                <w:u w:val="single"/>
              </w:rPr>
              <w:tab/>
            </w:r>
            <w:r w:rsidRPr="00B66DF1">
              <w:rPr>
                <w:rFonts w:ascii="Arial Narrow" w:hAnsi="Arial Narrow" w:cs="Arial"/>
                <w:position w:val="-8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0727DD0E" w14:textId="77777777" w:rsidR="00F226D7" w:rsidRDefault="00F226D7" w:rsidP="00CD461F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 w:cs="Arial"/>
                <w:w w:val="150"/>
                <w:sz w:val="18"/>
                <w:szCs w:val="18"/>
              </w:rPr>
            </w:pPr>
          </w:p>
          <w:p w14:paraId="1F581F3B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12B2D64E" w14:textId="77777777" w:rsidR="00F226D7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1D426D4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F226D7" w:rsidRPr="00B66DF1" w14:paraId="374D1F43" w14:textId="77777777" w:rsidTr="00CD461F">
        <w:trPr>
          <w:trHeight w:hRule="exact" w:val="442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78F75FEF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45284232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74"/>
              <w:ind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34804112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7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or</w:t>
            </w:r>
          </w:p>
        </w:tc>
      </w:tr>
      <w:tr w:rsidR="00F226D7" w:rsidRPr="00B66DF1" w14:paraId="276E8DDE" w14:textId="77777777" w:rsidTr="00CD461F">
        <w:trPr>
          <w:trHeight w:hRule="exact" w:val="73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24B5315F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7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5633CFCB" w14:textId="77777777" w:rsidR="00F226D7" w:rsidRDefault="00F226D7" w:rsidP="00CD461F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 w:cs="Arial"/>
                <w:w w:val="150"/>
                <w:sz w:val="18"/>
                <w:szCs w:val="18"/>
              </w:rPr>
            </w:pPr>
          </w:p>
          <w:p w14:paraId="1CB78720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47C78B13" w14:textId="77777777" w:rsidR="00F226D7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D2F376F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F226D7" w:rsidRPr="00B66DF1" w14:paraId="061466CC" w14:textId="77777777" w:rsidTr="00CD461F">
        <w:trPr>
          <w:trHeight w:hRule="exact" w:val="532"/>
        </w:trPr>
        <w:tc>
          <w:tcPr>
            <w:tcW w:w="819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574550BE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74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2)</w:t>
            </w:r>
            <w:r w:rsidRPr="00B66DF1">
              <w:rPr>
                <w:rFonts w:ascii="Arial Narrow" w:hAnsi="Arial Narrow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Instruction</w:t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193773B9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7F5F4CDB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26D7" w:rsidRPr="00B66DF1" w14:paraId="1A27C4E5" w14:textId="77777777" w:rsidTr="00CD461F">
        <w:trPr>
          <w:trHeight w:hRule="exact" w:val="775"/>
        </w:trPr>
        <w:tc>
          <w:tcPr>
            <w:tcW w:w="819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B84FB0" w14:textId="77777777" w:rsidR="00F226D7" w:rsidRPr="00B66DF1" w:rsidRDefault="00F226D7" w:rsidP="00CD461F">
            <w:pPr>
              <w:pStyle w:val="ListParagraph"/>
              <w:tabs>
                <w:tab w:val="left" w:pos="405"/>
              </w:tabs>
              <w:kinsoku w:val="0"/>
              <w:overflowPunct w:val="0"/>
              <w:ind w:left="404"/>
              <w:rPr>
                <w:rFonts w:ascii="Arial Narrow" w:hAnsi="Arial Narrow" w:cs="Arial"/>
                <w:sz w:val="18"/>
                <w:szCs w:val="18"/>
              </w:rPr>
            </w:pPr>
          </w:p>
          <w:p w14:paraId="54D5F9E3" w14:textId="77777777" w:rsidR="00F226D7" w:rsidRPr="00B66DF1" w:rsidRDefault="00F226D7" w:rsidP="00CD461F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kinsoku w:val="0"/>
              <w:overflowPunct w:val="0"/>
              <w:ind w:hanging="175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Theoretical</w:t>
            </w:r>
            <w:r w:rsidRPr="00B66DF1">
              <w:rPr>
                <w:rFonts w:ascii="Arial Narrow" w:hAnsi="Arial Narrow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examination</w:t>
            </w:r>
            <w:r w:rsidRPr="00B66DF1">
              <w:rPr>
                <w:rFonts w:ascii="Arial Narrow" w:hAnsi="Arial Narrow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for</w:t>
            </w:r>
            <w:r w:rsidRPr="00B66DF1">
              <w:rPr>
                <w:rFonts w:ascii="Arial Narrow" w:hAnsi="Arial Narrow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TR</w:t>
            </w:r>
          </w:p>
          <w:p w14:paraId="2FE06956" w14:textId="77777777" w:rsidR="00F226D7" w:rsidRPr="00B66DF1" w:rsidRDefault="00F226D7" w:rsidP="00CD461F">
            <w:pPr>
              <w:pStyle w:val="TableParagraph"/>
              <w:tabs>
                <w:tab w:val="left" w:pos="5603"/>
                <w:tab w:val="left" w:pos="8006"/>
              </w:tabs>
              <w:kinsoku w:val="0"/>
              <w:overflowPunct w:val="0"/>
              <w:ind w:left="438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>(last</w:t>
            </w:r>
            <w:r w:rsidRPr="00B66DF1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6</w:t>
            </w:r>
            <w:r w:rsidRPr="00B66DF1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months</w:t>
            </w:r>
            <w:r w:rsidRPr="00B66DF1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prior</w:t>
            </w:r>
            <w:r w:rsidRPr="00B66DF1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to</w:t>
            </w:r>
            <w:r w:rsidRPr="00B66DF1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the</w:t>
            </w:r>
            <w:r w:rsidRPr="00B66DF1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skill</w:t>
            </w:r>
            <w:r w:rsidRPr="00B66DF1">
              <w:rPr>
                <w:rFonts w:ascii="Arial Narrow" w:hAnsi="Arial Narrow" w:cs="Arial"/>
                <w:spacing w:val="-3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>test)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ab/>
            </w:r>
            <w:r w:rsidRPr="00B66DF1">
              <w:rPr>
                <w:rFonts w:ascii="Arial Narrow" w:hAnsi="Arial Narrow" w:cs="Arial"/>
                <w:position w:val="9"/>
                <w:sz w:val="18"/>
                <w:szCs w:val="18"/>
              </w:rPr>
              <w:t xml:space="preserve">Date: </w:t>
            </w:r>
            <w:r w:rsidRPr="00B66DF1">
              <w:rPr>
                <w:rFonts w:ascii="Arial Narrow" w:hAnsi="Arial Narrow" w:cs="Arial"/>
                <w:w w:val="99"/>
                <w:position w:val="9"/>
                <w:sz w:val="18"/>
                <w:szCs w:val="18"/>
                <w:u w:val="single"/>
              </w:rPr>
              <w:t xml:space="preserve"> </w:t>
            </w:r>
            <w:r w:rsidRPr="00B66DF1">
              <w:rPr>
                <w:rFonts w:ascii="Arial Narrow" w:hAnsi="Arial Narrow" w:cs="Arial"/>
                <w:position w:val="9"/>
                <w:sz w:val="18"/>
                <w:szCs w:val="18"/>
                <w:u w:val="single"/>
              </w:rPr>
              <w:tab/>
            </w:r>
          </w:p>
          <w:p w14:paraId="4F35C2FC" w14:textId="77777777" w:rsidR="00F226D7" w:rsidRPr="00B66DF1" w:rsidRDefault="00F226D7" w:rsidP="00CD461F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kinsoku w:val="0"/>
              <w:overflowPunct w:val="0"/>
              <w:spacing w:before="77"/>
              <w:ind w:hanging="175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Flight</w:t>
            </w:r>
            <w:r w:rsidRPr="00B66DF1">
              <w:rPr>
                <w:rFonts w:ascii="Arial Narrow" w:hAnsi="Arial Narrow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Instruction</w:t>
            </w:r>
            <w:r w:rsidRPr="002C3C65">
              <w:rPr>
                <w:rFonts w:ascii="Arial Narrow" w:hAnsi="Arial Narrow" w:cs="Arial"/>
                <w:b/>
                <w:bCs/>
                <w:position w:val="7"/>
                <w:sz w:val="18"/>
                <w:szCs w:val="18"/>
                <w:vertAlign w:val="superscript"/>
              </w:rPr>
              <w:t>2</w:t>
            </w:r>
          </w:p>
          <w:p w14:paraId="5C8626F8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8"/>
                <w:szCs w:val="18"/>
              </w:rPr>
            </w:pPr>
          </w:p>
          <w:p w14:paraId="2191E7BD" w14:textId="77777777" w:rsidR="00F226D7" w:rsidRPr="00B66DF1" w:rsidRDefault="00F226D7" w:rsidP="00CD461F">
            <w:pPr>
              <w:pStyle w:val="ListParagraph"/>
              <w:numPr>
                <w:ilvl w:val="1"/>
                <w:numId w:val="5"/>
              </w:numPr>
              <w:tabs>
                <w:tab w:val="left" w:pos="522"/>
                <w:tab w:val="left" w:pos="5603"/>
                <w:tab w:val="left" w:pos="8006"/>
              </w:tabs>
              <w:kinsoku w:val="0"/>
              <w:overflowPunct w:val="0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w w:val="95"/>
                <w:sz w:val="18"/>
                <w:szCs w:val="18"/>
              </w:rPr>
              <w:t>Helicopter</w:t>
            </w:r>
            <w:r w:rsidRPr="00B66DF1">
              <w:rPr>
                <w:rFonts w:ascii="Arial Narrow" w:hAnsi="Arial Narrow" w:cs="Arial"/>
                <w:b/>
                <w:bCs/>
                <w:w w:val="95"/>
                <w:sz w:val="18"/>
                <w:szCs w:val="18"/>
              </w:rPr>
              <w:tab/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Hours: </w:t>
            </w:r>
            <w:r w:rsidRPr="00B66DF1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757409DC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8"/>
                <w:szCs w:val="18"/>
              </w:rPr>
            </w:pPr>
          </w:p>
          <w:p w14:paraId="7FAB32B5" w14:textId="77777777" w:rsidR="00F226D7" w:rsidRPr="00B66DF1" w:rsidRDefault="00F226D7" w:rsidP="00CD461F">
            <w:pPr>
              <w:pStyle w:val="ListParagraph"/>
              <w:numPr>
                <w:ilvl w:val="1"/>
                <w:numId w:val="5"/>
              </w:numPr>
              <w:tabs>
                <w:tab w:val="left" w:pos="555"/>
                <w:tab w:val="left" w:pos="5603"/>
                <w:tab w:val="left" w:pos="8006"/>
              </w:tabs>
              <w:kinsoku w:val="0"/>
              <w:overflowPunct w:val="0"/>
              <w:ind w:left="554" w:hanging="158"/>
              <w:rPr>
                <w:rFonts w:ascii="Arial Narrow" w:hAnsi="Arial Narrow" w:cs="Arial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Full</w:t>
            </w:r>
            <w:r w:rsidRPr="00B66DF1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flight</w:t>
            </w:r>
            <w:r w:rsidRPr="00B66DF1">
              <w:rPr>
                <w:rFonts w:ascii="Arial Narrow" w:hAnsi="Arial Narrow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simulator</w:t>
            </w:r>
            <w:r w:rsidRPr="00B66DF1">
              <w:rPr>
                <w:rFonts w:ascii="Arial Narrow" w:hAnsi="Arial Narrow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C/D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ab/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Hours: </w:t>
            </w:r>
            <w:r w:rsidRPr="00B66DF1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  <w:p w14:paraId="65C53845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18"/>
                <w:szCs w:val="18"/>
              </w:rPr>
            </w:pPr>
          </w:p>
          <w:p w14:paraId="5A0CAC45" w14:textId="77777777" w:rsidR="00F226D7" w:rsidRPr="00B66DF1" w:rsidRDefault="00F226D7" w:rsidP="00CD461F">
            <w:pPr>
              <w:pStyle w:val="ListParagraph"/>
              <w:numPr>
                <w:ilvl w:val="1"/>
                <w:numId w:val="5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Flight</w:t>
            </w:r>
            <w:r w:rsidRPr="00B66DF1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training</w:t>
            </w:r>
            <w:r w:rsidRPr="00B66DF1">
              <w:rPr>
                <w:rFonts w:ascii="Arial Narrow" w:hAnsi="Arial Narrow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device</w:t>
            </w:r>
            <w:r w:rsidRPr="00B66DF1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>2/3</w:t>
            </w:r>
          </w:p>
          <w:p w14:paraId="3339C0EA" w14:textId="77777777" w:rsidR="00F226D7" w:rsidRPr="00B66DF1" w:rsidRDefault="00F226D7" w:rsidP="00CD461F">
            <w:p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rPr>
                <w:rFonts w:ascii="Arial Narrow" w:hAnsi="Arial Narrow"/>
                <w:sz w:val="18"/>
                <w:szCs w:val="18"/>
              </w:rPr>
            </w:pPr>
          </w:p>
          <w:p w14:paraId="49AA8F6C" w14:textId="77777777" w:rsidR="00F226D7" w:rsidRPr="00B66DF1" w:rsidRDefault="00F226D7" w:rsidP="00CD461F">
            <w:pPr>
              <w:pStyle w:val="ListParagrap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F4D07D7" w14:textId="77777777" w:rsidR="00F226D7" w:rsidRPr="00B66DF1" w:rsidRDefault="00F226D7" w:rsidP="00CD461F">
            <w:pPr>
              <w:pStyle w:val="ListParagraph"/>
              <w:numPr>
                <w:ilvl w:val="1"/>
                <w:numId w:val="5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  <w:rPr>
                <w:rFonts w:ascii="Arial Narrow" w:hAnsi="Arial Narrow"/>
                <w:sz w:val="18"/>
                <w:szCs w:val="18"/>
              </w:rPr>
            </w:pPr>
          </w:p>
          <w:p w14:paraId="39328245" w14:textId="77777777" w:rsidR="00F226D7" w:rsidRPr="00B66DF1" w:rsidRDefault="00F226D7" w:rsidP="00CD461F">
            <w:pPr>
              <w:pStyle w:val="ListParagrap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1BC6FA0" w14:textId="77777777" w:rsidR="00F226D7" w:rsidRPr="00B66DF1" w:rsidRDefault="00F226D7" w:rsidP="00CD461F">
            <w:pPr>
              <w:pStyle w:val="ListParagraph"/>
              <w:numPr>
                <w:ilvl w:val="1"/>
                <w:numId w:val="5"/>
              </w:numPr>
              <w:tabs>
                <w:tab w:val="left" w:pos="588"/>
                <w:tab w:val="left" w:pos="5603"/>
                <w:tab w:val="left" w:pos="8006"/>
              </w:tabs>
              <w:kinsoku w:val="0"/>
              <w:overflowPunct w:val="0"/>
              <w:ind w:left="587" w:hanging="191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b/>
                <w:bCs/>
                <w:sz w:val="18"/>
                <w:szCs w:val="18"/>
              </w:rPr>
              <w:tab/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Hours: </w:t>
            </w:r>
            <w:r w:rsidRPr="00B66DF1">
              <w:rPr>
                <w:rFonts w:ascii="Arial Narrow" w:hAnsi="Arial Narrow" w:cs="Arial"/>
                <w:w w:val="99"/>
                <w:sz w:val="18"/>
                <w:szCs w:val="18"/>
                <w:u w:val="single"/>
              </w:rPr>
              <w:t xml:space="preserve"> </w:t>
            </w:r>
            <w:r w:rsidRPr="00B66DF1">
              <w:rPr>
                <w:rFonts w:ascii="Arial Narrow" w:hAnsi="Arial Narrow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5132FCF" w14:textId="77777777" w:rsidR="00F226D7" w:rsidRDefault="00F226D7" w:rsidP="00CD461F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 w:cs="Arial"/>
                <w:w w:val="150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</w:t>
            </w:r>
          </w:p>
          <w:p w14:paraId="1C1DD425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>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3F604EE8" w14:textId="77777777" w:rsidR="00F226D7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CBFEE59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F226D7" w:rsidRPr="00B66DF1" w14:paraId="0AF4011E" w14:textId="77777777" w:rsidTr="00CD461F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2B942B6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840F877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0F88B77D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26D7" w:rsidRPr="00B66DF1" w14:paraId="31356290" w14:textId="77777777" w:rsidTr="00CD461F">
        <w:trPr>
          <w:trHeight w:hRule="exact" w:val="350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DB930C" w14:textId="77777777" w:rsidR="00F226D7" w:rsidRPr="00B66DF1" w:rsidRDefault="00F226D7" w:rsidP="00CD46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BA50135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042C43E5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F226D7" w:rsidRPr="00B66DF1" w14:paraId="7973583F" w14:textId="77777777" w:rsidTr="00CD461F">
        <w:trPr>
          <w:trHeight w:hRule="exact" w:val="433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12F4E5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A49D314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3D337098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F226D7" w:rsidRPr="00B66DF1" w14:paraId="17541C4D" w14:textId="77777777" w:rsidTr="00CD461F">
        <w:trPr>
          <w:trHeight w:hRule="exact" w:val="487"/>
        </w:trPr>
        <w:tc>
          <w:tcPr>
            <w:tcW w:w="8198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0D71B4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3CFFA4D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w w:val="150"/>
                <w:sz w:val="18"/>
                <w:szCs w:val="18"/>
              </w:rPr>
              <w:t xml:space="preserve">        </w:t>
            </w:r>
            <w:r w:rsidRPr="00B66DF1">
              <w:rPr>
                <w:rFonts w:ascii="Arial Narrow" w:hAnsi="Arial Narrow" w:cs="Arial"/>
                <w:w w:val="150"/>
                <w:sz w:val="18"/>
                <w:szCs w:val="18"/>
              </w:rPr>
              <w:t>□</w:t>
            </w:r>
          </w:p>
        </w:tc>
        <w:tc>
          <w:tcPr>
            <w:tcW w:w="1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0CC25C1A" w14:textId="77777777" w:rsidR="00F226D7" w:rsidRPr="00B66DF1" w:rsidRDefault="00F226D7" w:rsidP="00CD461F">
            <w:pPr>
              <w:pStyle w:val="TableParagraph"/>
              <w:kinsoku w:val="0"/>
              <w:overflowPunct w:val="0"/>
              <w:spacing w:before="46"/>
              <w:ind w:right="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</w:t>
            </w:r>
            <w:r w:rsidRPr="00B66DF1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</w:p>
        </w:tc>
      </w:tr>
      <w:tr w:rsidR="00F226D7" w:rsidRPr="00B66DF1" w14:paraId="2ACB5E4D" w14:textId="77777777" w:rsidTr="00CD461F">
        <w:trPr>
          <w:trHeight w:hRule="exact" w:val="1342"/>
        </w:trPr>
        <w:tc>
          <w:tcPr>
            <w:tcW w:w="1043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DEDED" w:themeFill="accent3" w:themeFillTint="33"/>
          </w:tcPr>
          <w:p w14:paraId="10CE7B0F" w14:textId="77777777" w:rsidR="00F226D7" w:rsidRDefault="00F226D7" w:rsidP="00CD461F">
            <w:pPr>
              <w:pStyle w:val="TableParagraph"/>
              <w:kinsoku w:val="0"/>
              <w:overflowPunct w:val="0"/>
              <w:spacing w:line="188" w:lineRule="exact"/>
              <w:ind w:left="193" w:right="229" w:hanging="89"/>
              <w:rPr>
                <w:rFonts w:ascii="Arial Narrow" w:hAnsi="Arial Narrow" w:cs="Arial"/>
                <w:b/>
                <w:bCs/>
                <w:spacing w:val="16"/>
                <w:position w:val="8"/>
                <w:sz w:val="18"/>
                <w:szCs w:val="18"/>
              </w:rPr>
            </w:pPr>
          </w:p>
          <w:p w14:paraId="5C53B40E" w14:textId="77777777" w:rsidR="00F226D7" w:rsidRPr="002C3C65" w:rsidRDefault="00F226D7" w:rsidP="00CD461F">
            <w:pPr>
              <w:pStyle w:val="TableParagraph"/>
              <w:kinsoku w:val="0"/>
              <w:overflowPunct w:val="0"/>
              <w:spacing w:line="188" w:lineRule="exact"/>
              <w:ind w:left="193" w:right="229" w:hanging="8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C3C65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 xml:space="preserve"> in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the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case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of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applicants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who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have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not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completed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an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ATP(H)/IR,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ATP(H),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or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CPL(H)/IR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integrated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training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course,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have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completed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at</w:t>
            </w:r>
            <w:r w:rsidRPr="002C3C65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least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70</w:t>
            </w:r>
            <w:r w:rsidRPr="002C3C65">
              <w:rPr>
                <w:rFonts w:ascii="Arial Narrow" w:hAnsi="Arial Narrow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hours</w:t>
            </w:r>
            <w:r w:rsidRPr="002C3C65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as</w:t>
            </w:r>
            <w:r w:rsidRPr="002C3C65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PIC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on</w:t>
            </w:r>
            <w:r w:rsidRPr="002C3C65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helicopters.</w:t>
            </w:r>
          </w:p>
          <w:p w14:paraId="122F737A" w14:textId="77777777" w:rsidR="00F226D7" w:rsidRPr="002C3C65" w:rsidRDefault="00F226D7" w:rsidP="00CD461F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 w:cs="Arial"/>
                <w:sz w:val="20"/>
                <w:szCs w:val="20"/>
              </w:rPr>
            </w:pPr>
          </w:p>
          <w:p w14:paraId="416DC27F" w14:textId="77777777" w:rsidR="00F226D7" w:rsidRPr="00B66DF1" w:rsidRDefault="00F226D7" w:rsidP="00CD461F">
            <w:pPr>
              <w:pStyle w:val="TableParagraph"/>
              <w:kinsoku w:val="0"/>
              <w:overflowPunct w:val="0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2C3C65">
              <w:rPr>
                <w:rFonts w:ascii="Arial Narrow" w:hAnsi="Arial Narrow" w:cs="Arial"/>
                <w:b/>
                <w:bCs/>
                <w:position w:val="8"/>
                <w:sz w:val="20"/>
                <w:szCs w:val="20"/>
              </w:rPr>
              <w:t>2</w:t>
            </w:r>
            <w:r w:rsidRPr="002C3C65">
              <w:rPr>
                <w:rFonts w:ascii="Arial Narrow" w:hAnsi="Arial Narrow" w:cs="Arial"/>
                <w:b/>
                <w:bCs/>
                <w:spacing w:val="13"/>
                <w:position w:val="8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Air Crew Reg.</w:t>
            </w:r>
            <w:r w:rsidRPr="002C3C65">
              <w:rPr>
                <w:rFonts w:ascii="Arial Narrow" w:hAnsi="Arial Narrow" w:cs="Arial"/>
                <w:spacing w:val="-6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AMC2</w:t>
            </w:r>
            <w:r w:rsidRPr="002C3C65">
              <w:rPr>
                <w:rFonts w:ascii="Arial Narrow" w:hAnsi="Arial Narrow" w:cs="Arial"/>
                <w:spacing w:val="-7"/>
                <w:sz w:val="20"/>
                <w:szCs w:val="20"/>
              </w:rPr>
              <w:t xml:space="preserve"> </w:t>
            </w:r>
            <w:r w:rsidRPr="002C3C65">
              <w:rPr>
                <w:rFonts w:ascii="Arial Narrow" w:hAnsi="Arial Narrow" w:cs="Arial"/>
                <w:sz w:val="20"/>
                <w:szCs w:val="20"/>
              </w:rPr>
              <w:t>FCL.725(a)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</w:tc>
      </w:tr>
    </w:tbl>
    <w:p w14:paraId="4D24B0AF" w14:textId="77777777" w:rsidR="00B66BC2" w:rsidRPr="004D51CC" w:rsidRDefault="00B66BC2">
      <w:pPr>
        <w:rPr>
          <w:rFonts w:ascii="Arial Narrow" w:hAnsi="Arial Narrow"/>
        </w:rPr>
        <w:sectPr w:rsidR="00B66BC2" w:rsidRPr="004D51CC" w:rsidSect="00183809">
          <w:type w:val="continuous"/>
          <w:pgSz w:w="11900" w:h="16840"/>
          <w:pgMar w:top="1418" w:right="620" w:bottom="540" w:left="600" w:header="262" w:footer="270" w:gutter="0"/>
          <w:cols w:space="720" w:equalWidth="0">
            <w:col w:w="10680"/>
          </w:cols>
          <w:noEndnote/>
        </w:sectPr>
      </w:pPr>
    </w:p>
    <w:p w14:paraId="16D04ACD" w14:textId="012360E0" w:rsidR="003430E4" w:rsidRDefault="003430E4" w:rsidP="00B97F1C">
      <w:pPr>
        <w:pStyle w:val="Heading1"/>
        <w:tabs>
          <w:tab w:val="left" w:pos="10576"/>
        </w:tabs>
        <w:kinsoku w:val="0"/>
        <w:overflowPunct w:val="0"/>
        <w:rPr>
          <w:rFonts w:ascii="Arial Narrow" w:hAnsi="Arial Narrow"/>
          <w:w w:val="99"/>
          <w:highlight w:val="darkGray"/>
        </w:rPr>
      </w:pPr>
    </w:p>
    <w:p w14:paraId="308E047F" w14:textId="77777777" w:rsidR="00B97F1C" w:rsidRPr="00B97F1C" w:rsidRDefault="00B97F1C" w:rsidP="00B97F1C">
      <w:pPr>
        <w:rPr>
          <w:highlight w:val="darkGray"/>
        </w:rPr>
      </w:pPr>
    </w:p>
    <w:p w14:paraId="0F87BA6F" w14:textId="1CA2700D" w:rsidR="00B66BC2" w:rsidRPr="004D51CC" w:rsidRDefault="00B66BC2">
      <w:pPr>
        <w:pStyle w:val="Heading1"/>
        <w:tabs>
          <w:tab w:val="left" w:pos="10576"/>
        </w:tabs>
        <w:kinsoku w:val="0"/>
        <w:overflowPunct w:val="0"/>
        <w:rPr>
          <w:rFonts w:ascii="Arial Narrow" w:hAnsi="Arial Narrow"/>
        </w:rPr>
      </w:pPr>
      <w:r w:rsidRPr="004D51CC">
        <w:rPr>
          <w:rFonts w:ascii="Arial Narrow" w:hAnsi="Arial Narrow"/>
          <w:highlight w:val="darkGray"/>
        </w:rPr>
        <w:t xml:space="preserve">  </w:t>
      </w:r>
      <w:r w:rsidRPr="004D51CC">
        <w:rPr>
          <w:rFonts w:ascii="Arial Narrow" w:hAnsi="Arial Narrow"/>
          <w:spacing w:val="-19"/>
          <w:highlight w:val="darkGray"/>
        </w:rPr>
        <w:t xml:space="preserve"> </w:t>
      </w:r>
      <w:r w:rsidR="003531EE">
        <w:rPr>
          <w:rFonts w:ascii="Arial Narrow" w:hAnsi="Arial Narrow"/>
          <w:sz w:val="22"/>
          <w:highlight w:val="darkGray"/>
        </w:rPr>
        <w:t>9</w:t>
      </w:r>
      <w:r w:rsidR="002C3C65"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 xml:space="preserve">. </w:t>
      </w:r>
      <w:r w:rsidR="006607CB"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ZHVILLIMI I TESTIT T</w:t>
      </w:r>
      <w:r w:rsidR="004704CD"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Ë AFTË</w:t>
      </w:r>
      <w:r w:rsidR="006607CB"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SIS</w:t>
      </w:r>
      <w:r w:rsidR="004704CD"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Ë</w:t>
      </w:r>
      <w:r w:rsidR="006607CB"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/</w:t>
      </w:r>
      <w:r w:rsidRPr="002C3C65">
        <w:rPr>
          <w:rFonts w:ascii="Arial Narrow" w:hAnsi="Arial Narrow"/>
          <w:spacing w:val="2"/>
          <w:sz w:val="22"/>
          <w:highlight w:val="darkGray"/>
          <w:shd w:val="clear" w:color="auto" w:fill="D9D9D9" w:themeFill="background1" w:themeFillShade="D9"/>
        </w:rPr>
        <w:t xml:space="preserve"> </w:t>
      </w:r>
      <w:r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Conduct</w:t>
      </w:r>
      <w:r w:rsidRPr="002C3C65">
        <w:rPr>
          <w:rFonts w:ascii="Arial Narrow" w:hAnsi="Arial Narrow"/>
          <w:spacing w:val="-2"/>
          <w:sz w:val="22"/>
          <w:highlight w:val="darkGray"/>
          <w:shd w:val="clear" w:color="auto" w:fill="D9D9D9" w:themeFill="background1" w:themeFillShade="D9"/>
        </w:rPr>
        <w:t xml:space="preserve"> </w:t>
      </w:r>
      <w:r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of</w:t>
      </w:r>
      <w:r w:rsidRPr="002C3C65">
        <w:rPr>
          <w:rFonts w:ascii="Arial Narrow" w:hAnsi="Arial Narrow"/>
          <w:spacing w:val="-1"/>
          <w:sz w:val="22"/>
          <w:highlight w:val="darkGray"/>
          <w:shd w:val="clear" w:color="auto" w:fill="D9D9D9" w:themeFill="background1" w:themeFillShade="D9"/>
        </w:rPr>
        <w:t xml:space="preserve"> </w:t>
      </w:r>
      <w:r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the</w:t>
      </w:r>
      <w:r w:rsidRPr="002C3C65">
        <w:rPr>
          <w:rFonts w:ascii="Arial Narrow" w:hAnsi="Arial Narrow"/>
          <w:spacing w:val="-2"/>
          <w:sz w:val="22"/>
          <w:highlight w:val="darkGray"/>
          <w:shd w:val="clear" w:color="auto" w:fill="D9D9D9" w:themeFill="background1" w:themeFillShade="D9"/>
        </w:rPr>
        <w:t xml:space="preserve"> </w:t>
      </w:r>
      <w:r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Skill</w:t>
      </w:r>
      <w:r w:rsidRPr="002C3C65">
        <w:rPr>
          <w:rFonts w:ascii="Arial Narrow" w:hAnsi="Arial Narrow"/>
          <w:spacing w:val="-1"/>
          <w:sz w:val="22"/>
          <w:highlight w:val="darkGray"/>
          <w:shd w:val="clear" w:color="auto" w:fill="D9D9D9" w:themeFill="background1" w:themeFillShade="D9"/>
        </w:rPr>
        <w:t xml:space="preserve"> </w:t>
      </w:r>
      <w:r w:rsidRPr="002C3C65">
        <w:rPr>
          <w:rFonts w:ascii="Arial Narrow" w:hAnsi="Arial Narrow"/>
          <w:sz w:val="22"/>
          <w:highlight w:val="darkGray"/>
          <w:shd w:val="clear" w:color="auto" w:fill="D9D9D9" w:themeFill="background1" w:themeFillShade="D9"/>
        </w:rPr>
        <w:t>Test</w:t>
      </w:r>
      <w:r w:rsidRPr="002C3C65">
        <w:rPr>
          <w:rFonts w:ascii="Arial Narrow" w:hAnsi="Arial Narrow"/>
          <w:w w:val="99"/>
          <w:sz w:val="22"/>
          <w:highlight w:val="darkGray"/>
          <w:shd w:val="clear" w:color="auto" w:fill="D9D9D9" w:themeFill="background1" w:themeFillShade="D9"/>
        </w:rPr>
        <w:t xml:space="preserve"> </w:t>
      </w:r>
      <w:r w:rsidRPr="002C3C65">
        <w:rPr>
          <w:rFonts w:ascii="Arial Narrow" w:hAnsi="Arial Narrow"/>
          <w:highlight w:val="darkGray"/>
          <w:shd w:val="clear" w:color="auto" w:fill="D9D9D9" w:themeFill="background1" w:themeFillShade="D9"/>
        </w:rPr>
        <w:tab/>
      </w:r>
    </w:p>
    <w:p w14:paraId="6507EA32" w14:textId="77777777" w:rsidR="00B66BC2" w:rsidRPr="004D51CC" w:rsidRDefault="00B66BC2">
      <w:pPr>
        <w:pStyle w:val="BodyText"/>
        <w:kinsoku w:val="0"/>
        <w:overflowPunct w:val="0"/>
        <w:spacing w:before="4"/>
        <w:ind w:left="0"/>
        <w:rPr>
          <w:rFonts w:ascii="Arial Narrow" w:hAnsi="Arial Narrow"/>
          <w:sz w:val="19"/>
          <w:szCs w:val="19"/>
        </w:rPr>
      </w:pPr>
    </w:p>
    <w:p w14:paraId="7BB07101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A68DE71" wp14:editId="042A7291">
                <wp:extent cx="6626860" cy="256540"/>
                <wp:effectExtent l="0" t="0" r="0" b="0"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8B21" w14:textId="77777777" w:rsidR="00CD461F" w:rsidRDefault="00CD461F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APLIKANTI</w:t>
                            </w:r>
                          </w:p>
                          <w:p w14:paraId="41B24429" w14:textId="77777777" w:rsidR="00CD461F" w:rsidRPr="009D1BD1" w:rsidRDefault="00CD461F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8DE71" id="Text Box 104" o:spid="_x0000_s1034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" fillcolor="#f2f2f2" strokecolor="blue" strokeweight=".58pt">
                <v:textbox inset="0,0,0,0">
                  <w:txbxContent>
                    <w:p w14:paraId="243C8B21" w14:textId="77777777" w:rsidR="00CD461F" w:rsidRDefault="00CD461F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APLIKANTI</w:t>
                      </w:r>
                    </w:p>
                    <w:p w14:paraId="41B24429" w14:textId="77777777" w:rsidR="00CD461F" w:rsidRPr="009D1BD1" w:rsidRDefault="00CD461F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APPLICANT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C2255" w14:textId="77777777" w:rsidR="00B66BC2" w:rsidRPr="004D51CC" w:rsidRDefault="00B66BC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  <w:sectPr w:rsidR="00B66BC2" w:rsidRPr="004D51CC" w:rsidSect="00183809">
          <w:footerReference w:type="even" r:id="rId13"/>
          <w:pgSz w:w="11900" w:h="16840"/>
          <w:pgMar w:top="580" w:right="600" w:bottom="540" w:left="600" w:header="426" w:footer="615" w:gutter="0"/>
          <w:pgNumType w:start="5"/>
          <w:cols w:space="720" w:equalWidth="0">
            <w:col w:w="10700"/>
          </w:cols>
          <w:noEndnote/>
        </w:sectPr>
      </w:pPr>
    </w:p>
    <w:p w14:paraId="0FEDF12C" w14:textId="77777777" w:rsidR="00B66BC2" w:rsidRPr="004D51CC" w:rsidRDefault="00915D9A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sz w:val="15"/>
          <w:szCs w:val="15"/>
        </w:rPr>
        <w:t>EMRI</w:t>
      </w:r>
    </w:p>
    <w:p w14:paraId="3649D3BE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FIRST</w:t>
      </w:r>
      <w:r w:rsidRPr="004D51CC">
        <w:rPr>
          <w:rFonts w:ascii="Arial Narrow" w:hAnsi="Arial Narrow"/>
          <w:i/>
          <w:iCs/>
          <w:spacing w:val="-9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ΝΑΜΕ</w:t>
      </w:r>
    </w:p>
    <w:p w14:paraId="494CE0B0" w14:textId="77777777" w:rsidR="00B66BC2" w:rsidRPr="004D51CC" w:rsidRDefault="00B66BC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  <w:r w:rsidR="00915D9A" w:rsidRPr="004D51CC">
        <w:rPr>
          <w:rFonts w:ascii="Arial Narrow" w:hAnsi="Arial Narrow"/>
          <w:sz w:val="15"/>
          <w:szCs w:val="15"/>
        </w:rPr>
        <w:t>MBIEMRI</w:t>
      </w:r>
    </w:p>
    <w:p w14:paraId="2554906A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LAST</w:t>
      </w:r>
      <w:r w:rsidRPr="004D51CC">
        <w:rPr>
          <w:rFonts w:ascii="Arial Narrow" w:hAnsi="Arial Narrow"/>
          <w:i/>
          <w:iCs/>
          <w:spacing w:val="-9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NAME</w:t>
      </w:r>
    </w:p>
    <w:p w14:paraId="3834E922" w14:textId="77777777" w:rsidR="00B66BC2" w:rsidRPr="004D51CC" w:rsidRDefault="00B66BC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  <w:r w:rsidR="007204C2" w:rsidRPr="004D51CC">
        <w:rPr>
          <w:rFonts w:ascii="Arial Narrow" w:hAnsi="Arial Narrow"/>
          <w:sz w:val="15"/>
          <w:szCs w:val="15"/>
        </w:rPr>
        <w:t>DITË</w:t>
      </w:r>
      <w:r w:rsidR="00915D9A" w:rsidRPr="004D51CC">
        <w:rPr>
          <w:rFonts w:ascii="Arial Narrow" w:hAnsi="Arial Narrow"/>
          <w:sz w:val="15"/>
          <w:szCs w:val="15"/>
        </w:rPr>
        <w:t>LINDJA</w:t>
      </w:r>
    </w:p>
    <w:p w14:paraId="60E080C9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DATE</w:t>
      </w:r>
      <w:r w:rsidRPr="004D51CC">
        <w:rPr>
          <w:rFonts w:ascii="Arial Narrow" w:hAnsi="Arial Narrow"/>
          <w:i/>
          <w:iCs/>
          <w:spacing w:val="-6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OF</w:t>
      </w:r>
      <w:r w:rsidRPr="004D51CC">
        <w:rPr>
          <w:rFonts w:ascii="Arial Narrow" w:hAnsi="Arial Narrow"/>
          <w:i/>
          <w:iCs/>
          <w:spacing w:val="-5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BIRTH</w:t>
      </w:r>
    </w:p>
    <w:p w14:paraId="1FB98B25" w14:textId="77777777" w:rsidR="00B66BC2" w:rsidRPr="004D51CC" w:rsidRDefault="00B66BC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  <w:r w:rsidR="00915D9A" w:rsidRPr="004D51CC">
        <w:rPr>
          <w:rFonts w:ascii="Arial Narrow" w:hAnsi="Arial Narrow"/>
          <w:sz w:val="15"/>
          <w:szCs w:val="15"/>
        </w:rPr>
        <w:t>VENDLINDJA</w:t>
      </w:r>
    </w:p>
    <w:p w14:paraId="2C1BC20A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PLACE</w:t>
      </w:r>
      <w:r w:rsidRPr="004D51CC">
        <w:rPr>
          <w:rFonts w:ascii="Arial Narrow" w:hAnsi="Arial Narrow"/>
          <w:i/>
          <w:iCs/>
          <w:spacing w:val="-6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OF</w:t>
      </w:r>
      <w:r w:rsidRPr="004D51CC">
        <w:rPr>
          <w:rFonts w:ascii="Arial Narrow" w:hAnsi="Arial Narrow"/>
          <w:i/>
          <w:iCs/>
          <w:spacing w:val="-6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BIRTH</w:t>
      </w:r>
    </w:p>
    <w:p w14:paraId="3FEFCAEE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  <w:sectPr w:rsidR="00B66BC2" w:rsidRPr="004D51CC" w:rsidSect="00183809">
          <w:type w:val="continuous"/>
          <w:pgSz w:w="11900" w:h="16840"/>
          <w:pgMar w:top="360" w:right="600" w:bottom="740" w:left="600" w:header="720" w:footer="720" w:gutter="0"/>
          <w:cols w:num="4" w:space="720" w:equalWidth="0">
            <w:col w:w="1155" w:space="1936"/>
            <w:col w:w="1097" w:space="1168"/>
            <w:col w:w="2124" w:space="713"/>
            <w:col w:w="2507"/>
          </w:cols>
          <w:noEndnote/>
        </w:sectPr>
      </w:pPr>
    </w:p>
    <w:p w14:paraId="6D48E95F" w14:textId="77777777" w:rsidR="00B66BC2" w:rsidRPr="004D51CC" w:rsidRDefault="00B66BC2">
      <w:pPr>
        <w:pStyle w:val="BodyText"/>
        <w:kinsoku w:val="0"/>
        <w:overflowPunct w:val="0"/>
        <w:spacing w:before="11"/>
        <w:ind w:left="0"/>
        <w:rPr>
          <w:rFonts w:ascii="Arial Narrow" w:hAnsi="Arial Narrow"/>
          <w:i/>
          <w:iCs/>
          <w:sz w:val="2"/>
          <w:szCs w:val="2"/>
        </w:rPr>
      </w:pPr>
    </w:p>
    <w:p w14:paraId="212DC458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1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B79CC29" wp14:editId="3A9A3688">
                <wp:extent cx="6645910" cy="266700"/>
                <wp:effectExtent l="4445" t="6350" r="7620" b="3175"/>
                <wp:docPr id="9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6700"/>
                          <a:chOff x="0" y="0"/>
                          <a:chExt cx="10466" cy="420"/>
                        </a:xfrm>
                      </wpg:grpSpPr>
                      <wps:wsp>
                        <wps:cNvPr id="99" name="Freeform 1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11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2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3"/>
                        <wps:cNvSpPr>
                          <a:spLocks/>
                        </wps:cNvSpPr>
                        <wps:spPr bwMode="auto">
                          <a:xfrm>
                            <a:off x="311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4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5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6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98897" id="Group 109" o:spid="_x0000_s1026" style="width:523.3pt;height:21pt;mso-position-horizontal-relative:char;mso-position-vertical-relative:line" coordsize="1046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">
                <v:shape id="Freeform 110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" path="m,l10454,e" filled="f" strokecolor="blue" strokeweight=".20458mm">
                  <v:path arrowok="t" o:connecttype="custom" o:connectlocs="0,0;10454,0" o:connectangles="0,0"/>
                </v:shape>
                <v:shape id="Freeform 111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" path="m,l,398e" filled="f" strokecolor="blue" strokeweight=".58pt">
                  <v:path arrowok="t" o:connecttype="custom" o:connectlocs="0,0;0,398" o:connectangles="0,0"/>
                </v:shape>
                <v:shape id="Freeform 112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" path="m,l10444,e" filled="f" strokecolor="blue" strokeweight=".20458mm">
                  <v:path arrowok="t" o:connecttype="custom" o:connectlocs="0,0;10444,0" o:connectangles="0,0"/>
                </v:shape>
                <v:shape id="Freeform 113" o:spid="_x0000_s1030" style="position:absolute;left:311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" path="m,l,398e" filled="f" strokecolor="blue" strokeweight=".58pt">
                  <v:path arrowok="t" o:connecttype="custom" o:connectlocs="0,0;0,398" o:connectangles="0,0"/>
                </v:shape>
                <v:shape id="Freeform 114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" path="m,l,398e" filled="f" strokecolor="blue" strokeweight=".20458mm">
                  <v:path arrowok="t" o:connecttype="custom" o:connectlocs="0,0;0,398" o:connectangles="0,0"/>
                </v:shape>
                <v:shape id="Freeform 115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" path="m,l,398e" filled="f" strokecolor="blue" strokeweight=".58pt">
                  <v:path arrowok="t" o:connecttype="custom" o:connectlocs="0,0;0,398" o:connectangles="0,0"/>
                </v:shape>
                <v:shape id="Freeform 116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14:paraId="73D22DEC" w14:textId="77777777" w:rsidR="00B66BC2" w:rsidRPr="004D51CC" w:rsidRDefault="00B66BC2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i/>
          <w:iCs/>
          <w:sz w:val="9"/>
          <w:szCs w:val="9"/>
        </w:rPr>
      </w:pPr>
    </w:p>
    <w:p w14:paraId="61389B49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492AE023" wp14:editId="0CE58BAA">
                <wp:extent cx="6626860" cy="256540"/>
                <wp:effectExtent l="0" t="0" r="0" b="0"/>
                <wp:docPr id="9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1010F" w14:textId="550EF780" w:rsidR="00CD461F" w:rsidRDefault="00CD461F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REKOMANDUAR PËR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SKILL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TEST/</w:t>
                            </w:r>
                          </w:p>
                          <w:p w14:paraId="60526FB1" w14:textId="77777777" w:rsidR="00CD461F" w:rsidRDefault="00CD461F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RECOMMENDED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SKILL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AE023" id="Text Box 117" o:spid="_x0000_s1035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" fillcolor="#f2f2f2" strokecolor="blue" strokeweight=".58pt">
                <v:textbox inset="0,0,0,0">
                  <w:txbxContent>
                    <w:p w14:paraId="2DC1010F" w14:textId="550EF780" w:rsidR="00CD461F" w:rsidRDefault="00CD461F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REKOMANDUAR PËR</w:t>
                      </w:r>
                      <w:r>
                        <w:rPr>
                          <w:b/>
                          <w:bCs/>
                          <w:color w:val="80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SKILL</w:t>
                      </w:r>
                      <w:r>
                        <w:rPr>
                          <w:b/>
                          <w:bCs/>
                          <w:color w:val="80000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TEST/</w:t>
                      </w:r>
                    </w:p>
                    <w:p w14:paraId="60526FB1" w14:textId="77777777" w:rsidR="00CD461F" w:rsidRDefault="00CD461F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RECOMMENDED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SKILL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AA36BB" w14:textId="77777777" w:rsidR="00B66BC2" w:rsidRPr="004D51CC" w:rsidRDefault="00B66BC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  <w:sectPr w:rsidR="00B66BC2" w:rsidRPr="004D51CC" w:rsidSect="00183809">
          <w:type w:val="continuous"/>
          <w:pgSz w:w="11900" w:h="16840"/>
          <w:pgMar w:top="360" w:right="600" w:bottom="740" w:left="600" w:header="720" w:footer="720" w:gutter="0"/>
          <w:cols w:space="720" w:equalWidth="0">
            <w:col w:w="10700"/>
          </w:cols>
          <w:noEndnote/>
        </w:sectPr>
      </w:pPr>
    </w:p>
    <w:p w14:paraId="44027D66" w14:textId="77777777" w:rsidR="001D1FBB" w:rsidRPr="004D51CC" w:rsidRDefault="001D1FBB" w:rsidP="001D1FBB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sz w:val="15"/>
          <w:szCs w:val="15"/>
        </w:rPr>
        <w:t>EMRI</w:t>
      </w:r>
    </w:p>
    <w:p w14:paraId="2E918740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FIRST</w:t>
      </w:r>
      <w:r w:rsidRPr="004D51CC">
        <w:rPr>
          <w:rFonts w:ascii="Arial Narrow" w:hAnsi="Arial Narrow"/>
          <w:i/>
          <w:iCs/>
          <w:spacing w:val="-9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ΝΑΜΕ</w:t>
      </w:r>
    </w:p>
    <w:p w14:paraId="1FFE69E2" w14:textId="77777777" w:rsidR="00B66BC2" w:rsidRPr="004D51CC" w:rsidRDefault="00B66BC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  <w:r w:rsidR="001D1FBB" w:rsidRPr="004D51CC">
        <w:rPr>
          <w:rFonts w:ascii="Arial Narrow" w:hAnsi="Arial Narrow"/>
          <w:sz w:val="15"/>
          <w:szCs w:val="15"/>
        </w:rPr>
        <w:t>MBIEMRI</w:t>
      </w:r>
    </w:p>
    <w:p w14:paraId="7E30CF73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LAST</w:t>
      </w:r>
      <w:r w:rsidRPr="004D51CC">
        <w:rPr>
          <w:rFonts w:ascii="Arial Narrow" w:hAnsi="Arial Narrow"/>
          <w:i/>
          <w:iCs/>
          <w:spacing w:val="-9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NAME</w:t>
      </w:r>
    </w:p>
    <w:p w14:paraId="31937281" w14:textId="77777777" w:rsidR="00B66BC2" w:rsidRPr="004D51CC" w:rsidRDefault="00B66BC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  <w:r w:rsidR="001D1FBB" w:rsidRPr="004D51CC">
        <w:rPr>
          <w:rFonts w:ascii="Arial Narrow" w:hAnsi="Arial Narrow"/>
          <w:sz w:val="15"/>
          <w:szCs w:val="15"/>
        </w:rPr>
        <w:t>NUMRI I INSTRUKTORIT</w:t>
      </w:r>
    </w:p>
    <w:p w14:paraId="009C7EEE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INSTRUCTOR’S</w:t>
      </w:r>
      <w:r w:rsidRPr="004D51CC">
        <w:rPr>
          <w:rFonts w:ascii="Arial Narrow" w:hAnsi="Arial Narrow"/>
          <w:i/>
          <w:iCs/>
          <w:spacing w:val="-18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NUMBER</w:t>
      </w:r>
    </w:p>
    <w:p w14:paraId="0EBE2F8E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  <w:sectPr w:rsidR="00B66BC2" w:rsidRPr="004D51CC" w:rsidSect="00183809">
          <w:type w:val="continuous"/>
          <w:pgSz w:w="11900" w:h="16840"/>
          <w:pgMar w:top="360" w:right="600" w:bottom="740" w:left="600" w:header="720" w:footer="720" w:gutter="0"/>
          <w:cols w:num="3" w:space="720" w:equalWidth="0">
            <w:col w:w="1805" w:space="1286"/>
            <w:col w:w="1914" w:space="352"/>
            <w:col w:w="5343"/>
          </w:cols>
          <w:noEndnote/>
        </w:sectPr>
      </w:pPr>
    </w:p>
    <w:p w14:paraId="31330BD1" w14:textId="77777777" w:rsidR="00B66BC2" w:rsidRPr="004D51CC" w:rsidRDefault="00B66BC2">
      <w:pPr>
        <w:pStyle w:val="BodyText"/>
        <w:kinsoku w:val="0"/>
        <w:overflowPunct w:val="0"/>
        <w:spacing w:before="11"/>
        <w:ind w:left="0"/>
        <w:rPr>
          <w:rFonts w:ascii="Arial Narrow" w:hAnsi="Arial Narrow"/>
          <w:i/>
          <w:iCs/>
          <w:sz w:val="2"/>
          <w:szCs w:val="2"/>
        </w:rPr>
      </w:pPr>
    </w:p>
    <w:p w14:paraId="0E591CDE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1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D2BB047" wp14:editId="7016847C">
                <wp:extent cx="5226050" cy="266700"/>
                <wp:effectExtent l="4445" t="7620" r="8255" b="1905"/>
                <wp:docPr id="8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0" cy="266700"/>
                          <a:chOff x="0" y="0"/>
                          <a:chExt cx="8230" cy="420"/>
                        </a:xfrm>
                      </wpg:grpSpPr>
                      <wps:wsp>
                        <wps:cNvPr id="89" name="Freeform 1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218" cy="20"/>
                          </a:xfrm>
                          <a:custGeom>
                            <a:avLst/>
                            <a:gdLst>
                              <a:gd name="T0" fmla="*/ 0 w 8218"/>
                              <a:gd name="T1" fmla="*/ 0 h 20"/>
                              <a:gd name="T2" fmla="*/ 8217 w 8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18" h="20">
                                <a:moveTo>
                                  <a:pt x="0" y="0"/>
                                </a:moveTo>
                                <a:lnTo>
                                  <a:pt x="82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20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21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8208" cy="20"/>
                          </a:xfrm>
                          <a:custGeom>
                            <a:avLst/>
                            <a:gdLst>
                              <a:gd name="T0" fmla="*/ 0 w 8208"/>
                              <a:gd name="T1" fmla="*/ 0 h 20"/>
                              <a:gd name="T2" fmla="*/ 8208 w 82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08" h="20">
                                <a:moveTo>
                                  <a:pt x="0" y="0"/>
                                </a:moveTo>
                                <a:lnTo>
                                  <a:pt x="82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2"/>
                        <wps:cNvSpPr>
                          <a:spLocks/>
                        </wps:cNvSpPr>
                        <wps:spPr bwMode="auto">
                          <a:xfrm>
                            <a:off x="311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3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4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B839C" id="Group 118" o:spid="_x0000_s1026" style="width:411.5pt;height:21pt;mso-position-horizontal-relative:char;mso-position-vertical-relative:line" coordsize="823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">
                <v:shape id="Freeform 119" o:spid="_x0000_s1027" style="position:absolute;left:5;top:5;width:8218;height:20;visibility:visible;mso-wrap-style:square;v-text-anchor:top" coordsize="8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" path="m,l8217,e" filled="f" strokecolor="blue" strokeweight=".20458mm">
                  <v:path arrowok="t" o:connecttype="custom" o:connectlocs="0,0;8217,0" o:connectangles="0,0"/>
                </v:shape>
                <v:shape id="Freeform 120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v:shape id="Freeform 121" o:spid="_x0000_s1029" style="position:absolute;left:15;top:413;width:8208;height:20;visibility:visible;mso-wrap-style:square;v-text-anchor:top" coordsize="82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" path="m,l8208,e" filled="f" strokecolor="blue" strokeweight=".20458mm">
                  <v:path arrowok="t" o:connecttype="custom" o:connectlocs="0,0;8208,0" o:connectangles="0,0"/>
                </v:shape>
                <v:shape id="Freeform 122" o:spid="_x0000_s1030" style="position:absolute;left:311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23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" path="m,l,398e" filled="f" strokecolor="blue" strokeweight=".20458mm">
                  <v:path arrowok="t" o:connecttype="custom" o:connectlocs="0,0;0,398" o:connectangles="0,0"/>
                </v:shape>
                <v:shape id="Freeform 124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14:paraId="0BB53ADE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i/>
          <w:iCs/>
          <w:sz w:val="9"/>
          <w:szCs w:val="9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2270"/>
        <w:gridCol w:w="2410"/>
        <w:gridCol w:w="2664"/>
      </w:tblGrid>
      <w:tr w:rsidR="00117C52" w:rsidRPr="004D51CC" w14:paraId="044905CE" w14:textId="77777777">
        <w:trPr>
          <w:trHeight w:hRule="exact" w:val="403"/>
        </w:trPr>
        <w:tc>
          <w:tcPr>
            <w:tcW w:w="1043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42A01A0C" w14:textId="77777777" w:rsidR="00B66BC2" w:rsidRPr="004D51CC" w:rsidRDefault="001D1FBB">
            <w:pPr>
              <w:pStyle w:val="TableParagraph"/>
              <w:kinsoku w:val="0"/>
              <w:overflowPunct w:val="0"/>
              <w:spacing w:before="12" w:line="183" w:lineRule="exact"/>
              <w:ind w:left="104"/>
              <w:rPr>
                <w:rFonts w:ascii="Arial Narrow" w:hAnsi="Arial Narrow" w:cs="Arial"/>
                <w:sz w:val="16"/>
                <w:szCs w:val="16"/>
              </w:rPr>
            </w:pPr>
            <w:r w:rsidRPr="004D51CC">
              <w:rPr>
                <w:rFonts w:ascii="Arial Narrow" w:hAnsi="Arial Narrow" w:cs="Arial"/>
                <w:b/>
                <w:bCs/>
                <w:sz w:val="16"/>
                <w:szCs w:val="16"/>
              </w:rPr>
              <w:t>EKZAMINUESI</w:t>
            </w:r>
          </w:p>
          <w:p w14:paraId="131413D1" w14:textId="77777777" w:rsidR="00B66BC2" w:rsidRPr="004D51CC" w:rsidRDefault="00B66BC2">
            <w:pPr>
              <w:pStyle w:val="TableParagraph"/>
              <w:kinsoku w:val="0"/>
              <w:overflowPunct w:val="0"/>
              <w:spacing w:line="183" w:lineRule="exact"/>
              <w:ind w:left="104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EXAMINER</w:t>
            </w:r>
          </w:p>
        </w:tc>
      </w:tr>
      <w:tr w:rsidR="00117C52" w:rsidRPr="004D51CC" w14:paraId="19E05D24" w14:textId="77777777">
        <w:trPr>
          <w:trHeight w:hRule="exact" w:val="408"/>
        </w:trPr>
        <w:tc>
          <w:tcPr>
            <w:tcW w:w="3091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00707141" w14:textId="77777777" w:rsidR="001D1FBB" w:rsidRPr="004D51CC" w:rsidRDefault="001D1FBB">
            <w:pPr>
              <w:pStyle w:val="TableParagraph"/>
              <w:kinsoku w:val="0"/>
              <w:overflowPunct w:val="0"/>
              <w:ind w:left="110"/>
              <w:rPr>
                <w:rFonts w:ascii="Arial Narrow" w:hAnsi="Arial Narrow" w:cs="Arial"/>
                <w:sz w:val="15"/>
                <w:szCs w:val="15"/>
              </w:rPr>
            </w:pPr>
            <w:r w:rsidRPr="004D51CC">
              <w:rPr>
                <w:rFonts w:ascii="Arial Narrow" w:hAnsi="Arial Narrow" w:cs="Arial"/>
                <w:sz w:val="15"/>
                <w:szCs w:val="15"/>
              </w:rPr>
              <w:t>EMRI</w:t>
            </w:r>
          </w:p>
          <w:p w14:paraId="74B56DAD" w14:textId="77777777" w:rsidR="00B66BC2" w:rsidRPr="004D51CC" w:rsidRDefault="00B66BC2">
            <w:pPr>
              <w:pStyle w:val="TableParagraph"/>
              <w:kinsoku w:val="0"/>
              <w:overflowPunct w:val="0"/>
              <w:ind w:left="11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FIRST</w:t>
            </w:r>
            <w:r w:rsidRPr="004D51CC">
              <w:rPr>
                <w:rFonts w:ascii="Arial Narrow" w:hAnsi="Arial Narrow" w:cs="Arial"/>
                <w:i/>
                <w:iCs/>
                <w:spacing w:val="-9"/>
                <w:sz w:val="15"/>
                <w:szCs w:val="15"/>
              </w:rPr>
              <w:t xml:space="preserve"> </w:t>
            </w: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ΝΑΜΕ</w:t>
            </w:r>
          </w:p>
        </w:tc>
        <w:tc>
          <w:tcPr>
            <w:tcW w:w="2270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6F3D8659" w14:textId="77777777" w:rsidR="00B66BC2" w:rsidRPr="004D51CC" w:rsidRDefault="001D1FBB">
            <w:pPr>
              <w:pStyle w:val="TableParagraph"/>
              <w:kinsoku w:val="0"/>
              <w:overflowPunct w:val="0"/>
              <w:spacing w:before="16"/>
              <w:ind w:left="110"/>
              <w:rPr>
                <w:rFonts w:ascii="Arial Narrow" w:hAnsi="Arial Narrow" w:cs="Arial"/>
                <w:sz w:val="15"/>
                <w:szCs w:val="15"/>
              </w:rPr>
            </w:pPr>
            <w:r w:rsidRPr="004D51CC">
              <w:rPr>
                <w:rFonts w:ascii="Arial Narrow" w:hAnsi="Arial Narrow" w:cs="Arial"/>
                <w:sz w:val="15"/>
                <w:szCs w:val="15"/>
              </w:rPr>
              <w:t>MBIEMRI</w:t>
            </w:r>
          </w:p>
          <w:p w14:paraId="2657FD7E" w14:textId="77777777" w:rsidR="00B66BC2" w:rsidRPr="004D51CC" w:rsidRDefault="00B66BC2">
            <w:pPr>
              <w:pStyle w:val="TableParagraph"/>
              <w:kinsoku w:val="0"/>
              <w:overflowPunct w:val="0"/>
              <w:ind w:left="11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LAST</w:t>
            </w:r>
            <w:r w:rsidRPr="004D51CC">
              <w:rPr>
                <w:rFonts w:ascii="Arial Narrow" w:hAnsi="Arial Narrow" w:cs="Arial"/>
                <w:i/>
                <w:iCs/>
                <w:spacing w:val="-9"/>
                <w:sz w:val="15"/>
                <w:szCs w:val="15"/>
              </w:rPr>
              <w:t xml:space="preserve"> </w:t>
            </w: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18A499AD" w14:textId="77777777" w:rsidR="00B66BC2" w:rsidRPr="004D51CC" w:rsidRDefault="001D1FBB">
            <w:pPr>
              <w:pStyle w:val="TableParagraph"/>
              <w:kinsoku w:val="0"/>
              <w:overflowPunct w:val="0"/>
              <w:spacing w:before="16"/>
              <w:ind w:left="105"/>
              <w:rPr>
                <w:rFonts w:ascii="Arial Narrow" w:hAnsi="Arial Narrow" w:cs="Arial"/>
                <w:sz w:val="15"/>
                <w:szCs w:val="15"/>
              </w:rPr>
            </w:pPr>
            <w:r w:rsidRPr="004D51CC">
              <w:rPr>
                <w:rFonts w:ascii="Arial Narrow" w:hAnsi="Arial Narrow" w:cs="Arial"/>
                <w:sz w:val="15"/>
                <w:szCs w:val="15"/>
              </w:rPr>
              <w:t>NUMRI I EKZAMINUESIT</w:t>
            </w:r>
          </w:p>
          <w:p w14:paraId="7DA83F96" w14:textId="77777777" w:rsidR="00B66BC2" w:rsidRPr="004D51CC" w:rsidRDefault="00B66BC2">
            <w:pPr>
              <w:pStyle w:val="TableParagraph"/>
              <w:kinsoku w:val="0"/>
              <w:overflowPunct w:val="0"/>
              <w:ind w:left="105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EXAMINER’S</w:t>
            </w:r>
            <w:r w:rsidRPr="004D51CC">
              <w:rPr>
                <w:rFonts w:ascii="Arial Narrow" w:hAnsi="Arial Narrow" w:cs="Arial"/>
                <w:i/>
                <w:iCs/>
                <w:spacing w:val="-16"/>
                <w:sz w:val="15"/>
                <w:szCs w:val="15"/>
              </w:rPr>
              <w:t xml:space="preserve"> </w:t>
            </w: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NUMBER</w:t>
            </w:r>
          </w:p>
        </w:tc>
        <w:tc>
          <w:tcPr>
            <w:tcW w:w="26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3A9C511B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B66BC2" w:rsidRPr="004D51CC" w14:paraId="797AF795" w14:textId="77777777">
        <w:trPr>
          <w:trHeight w:hRule="exact" w:val="408"/>
        </w:trPr>
        <w:tc>
          <w:tcPr>
            <w:tcW w:w="30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61E9DF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22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A55E7E6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CAE653B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26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6E59E1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</w:tbl>
    <w:p w14:paraId="7D791014" w14:textId="77777777" w:rsidR="00B66BC2" w:rsidRPr="004D51CC" w:rsidRDefault="00B66BC2">
      <w:pPr>
        <w:pStyle w:val="BodyText"/>
        <w:kinsoku w:val="0"/>
        <w:overflowPunct w:val="0"/>
        <w:spacing w:before="6"/>
        <w:ind w:left="0"/>
        <w:rPr>
          <w:rFonts w:ascii="Arial Narrow" w:hAnsi="Arial Narrow"/>
          <w:i/>
          <w:iCs/>
          <w:sz w:val="9"/>
          <w:szCs w:val="9"/>
        </w:rPr>
      </w:pPr>
    </w:p>
    <w:p w14:paraId="286AC056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2AE56A15" wp14:editId="3E2363CC">
                <wp:extent cx="6626860" cy="256540"/>
                <wp:effectExtent l="0" t="0" r="0" b="0"/>
                <wp:docPr id="8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A899" w14:textId="77777777" w:rsidR="00CD461F" w:rsidRDefault="00CD461F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AVIONI</w:t>
                            </w:r>
                          </w:p>
                          <w:p w14:paraId="78F5C933" w14:textId="77777777" w:rsidR="00CD461F" w:rsidRDefault="00CD461F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AIRCRAFT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56A15" id="Text Box 125" o:spid="_x0000_s1036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" fillcolor="#f2f2f2" strokecolor="blue" strokeweight=".58pt">
                <v:textbox inset="0,0,0,0">
                  <w:txbxContent>
                    <w:p w14:paraId="22E9A899" w14:textId="77777777" w:rsidR="00CD461F" w:rsidRDefault="00CD461F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AVIONI</w:t>
                      </w:r>
                    </w:p>
                    <w:p w14:paraId="78F5C933" w14:textId="77777777" w:rsidR="00CD461F" w:rsidRDefault="00CD461F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AIRCRAFT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615A77" w14:textId="77777777" w:rsidR="00B66BC2" w:rsidRPr="004D51CC" w:rsidRDefault="00B66BC2" w:rsidP="00B97F1C">
      <w:pPr>
        <w:pStyle w:val="BodyText"/>
        <w:kinsoku w:val="0"/>
        <w:overflowPunct w:val="0"/>
        <w:spacing w:line="200" w:lineRule="atLeast"/>
        <w:ind w:left="0"/>
        <w:rPr>
          <w:rFonts w:ascii="Arial Narrow" w:hAnsi="Arial Narrow"/>
          <w:sz w:val="20"/>
          <w:szCs w:val="20"/>
        </w:rPr>
        <w:sectPr w:rsidR="00B66BC2" w:rsidRPr="004D51CC" w:rsidSect="00183809">
          <w:type w:val="continuous"/>
          <w:pgSz w:w="11900" w:h="16840"/>
          <w:pgMar w:top="360" w:right="600" w:bottom="740" w:left="600" w:header="720" w:footer="720" w:gutter="0"/>
          <w:cols w:space="720" w:equalWidth="0">
            <w:col w:w="10700"/>
          </w:cols>
          <w:noEndnote/>
        </w:sectPr>
      </w:pPr>
    </w:p>
    <w:p w14:paraId="0BD85C0E" w14:textId="0D80CC25" w:rsidR="001D1FBB" w:rsidRPr="00B97F1C" w:rsidRDefault="00B97F1C" w:rsidP="00B97F1C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</w:t>
      </w:r>
      <w:r w:rsidR="001D1FBB" w:rsidRPr="00B97F1C">
        <w:rPr>
          <w:rFonts w:ascii="Arial Narrow" w:hAnsi="Arial Narrow"/>
          <w:sz w:val="16"/>
          <w:szCs w:val="16"/>
        </w:rPr>
        <w:t>TIPI/VARIANTI</w:t>
      </w:r>
    </w:p>
    <w:p w14:paraId="065029E1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TYPE/VARIANT</w:t>
      </w:r>
    </w:p>
    <w:p w14:paraId="4C635755" w14:textId="77777777" w:rsidR="00B66BC2" w:rsidRPr="004D51CC" w:rsidRDefault="00B66BC2" w:rsidP="001D1FBB">
      <w:pPr>
        <w:pStyle w:val="BodyText"/>
        <w:kinsoku w:val="0"/>
        <w:overflowPunct w:val="0"/>
        <w:spacing w:before="22"/>
        <w:ind w:left="0"/>
        <w:rPr>
          <w:rFonts w:ascii="Arial Narrow" w:hAnsi="Arial Narrow"/>
          <w:sz w:val="15"/>
          <w:szCs w:val="15"/>
        </w:rPr>
      </w:pPr>
    </w:p>
    <w:p w14:paraId="1A1A335E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REGISTRATION</w:t>
      </w:r>
    </w:p>
    <w:p w14:paraId="7A316EAB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  <w:sectPr w:rsidR="00B66BC2" w:rsidRPr="004D51CC" w:rsidSect="00183809">
          <w:type w:val="continuous"/>
          <w:pgSz w:w="11900" w:h="16840"/>
          <w:pgMar w:top="360" w:right="600" w:bottom="740" w:left="600" w:header="720" w:footer="720" w:gutter="0"/>
          <w:cols w:num="2" w:space="720" w:equalWidth="0">
            <w:col w:w="1597" w:space="1494"/>
            <w:col w:w="7609"/>
          </w:cols>
          <w:noEndnote/>
        </w:sectPr>
      </w:pPr>
    </w:p>
    <w:p w14:paraId="556F87F0" w14:textId="77777777" w:rsidR="00B66BC2" w:rsidRPr="004D51CC" w:rsidRDefault="00B66BC2">
      <w:pPr>
        <w:pStyle w:val="BodyText"/>
        <w:kinsoku w:val="0"/>
        <w:overflowPunct w:val="0"/>
        <w:spacing w:before="11"/>
        <w:ind w:left="0"/>
        <w:rPr>
          <w:rFonts w:ascii="Arial Narrow" w:hAnsi="Arial Narrow"/>
          <w:i/>
          <w:iCs/>
          <w:sz w:val="2"/>
          <w:szCs w:val="2"/>
        </w:rPr>
      </w:pPr>
    </w:p>
    <w:p w14:paraId="32BED8BB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1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EB85D7A" wp14:editId="31E6FF64">
                <wp:extent cx="3424555" cy="266700"/>
                <wp:effectExtent l="4445" t="5080" r="9525" b="4445"/>
                <wp:docPr id="8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4555" cy="266700"/>
                          <a:chOff x="0" y="0"/>
                          <a:chExt cx="5393" cy="420"/>
                        </a:xfrm>
                      </wpg:grpSpPr>
                      <wps:wsp>
                        <wps:cNvPr id="82" name="Freeform 1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381" cy="20"/>
                          </a:xfrm>
                          <a:custGeom>
                            <a:avLst/>
                            <a:gdLst>
                              <a:gd name="T0" fmla="*/ 0 w 5381"/>
                              <a:gd name="T1" fmla="*/ 0 h 20"/>
                              <a:gd name="T2" fmla="*/ 5380 w 53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81" h="2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8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9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5372" cy="20"/>
                          </a:xfrm>
                          <a:custGeom>
                            <a:avLst/>
                            <a:gdLst>
                              <a:gd name="T0" fmla="*/ 0 w 5372"/>
                              <a:gd name="T1" fmla="*/ 0 h 20"/>
                              <a:gd name="T2" fmla="*/ 5371 w 53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72" h="20">
                                <a:moveTo>
                                  <a:pt x="0" y="0"/>
                                </a:moveTo>
                                <a:lnTo>
                                  <a:pt x="53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0"/>
                        <wps:cNvSpPr>
                          <a:spLocks/>
                        </wps:cNvSpPr>
                        <wps:spPr bwMode="auto">
                          <a:xfrm>
                            <a:off x="311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31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BE005" id="Group 126" o:spid="_x0000_s1026" style="width:269.65pt;height:21pt;mso-position-horizontal-relative:char;mso-position-vertical-relative:line" coordsize="5393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">
                <v:shape id="Freeform 127" o:spid="_x0000_s1027" style="position:absolute;left:5;top:5;width:5381;height:20;visibility:visible;mso-wrap-style:square;v-text-anchor:top" coordsize="53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" path="m,l5380,e" filled="f" strokecolor="blue" strokeweight=".20458mm">
                  <v:path arrowok="t" o:connecttype="custom" o:connectlocs="0,0;5380,0" o:connectangles="0,0"/>
                </v:shape>
                <v:shape id="Freeform 128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29" o:spid="_x0000_s1029" style="position:absolute;left:15;top:413;width:5372;height:20;visibility:visible;mso-wrap-style:square;v-text-anchor:top" coordsize="53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" path="m,l5371,e" filled="f" strokecolor="blue" strokeweight=".20458mm">
                  <v:path arrowok="t" o:connecttype="custom" o:connectlocs="0,0;5371,0" o:connectangles="0,0"/>
                </v:shape>
                <v:shape id="Freeform 130" o:spid="_x0000_s1030" style="position:absolute;left:311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31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" path="m,l,398e" filled="f" strokecolor="blue" strokeweight=".20458mm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14:paraId="5E8D4FE7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i/>
          <w:i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1774"/>
        <w:gridCol w:w="1484"/>
        <w:gridCol w:w="2280"/>
        <w:gridCol w:w="2991"/>
      </w:tblGrid>
      <w:tr w:rsidR="00117C52" w:rsidRPr="004D51CC" w14:paraId="63D14B9A" w14:textId="77777777">
        <w:trPr>
          <w:trHeight w:hRule="exact" w:val="403"/>
        </w:trPr>
        <w:tc>
          <w:tcPr>
            <w:tcW w:w="190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F2F2F2"/>
          </w:tcPr>
          <w:p w14:paraId="6E3F462E" w14:textId="77777777" w:rsidR="00B66BC2" w:rsidRPr="004D51CC" w:rsidRDefault="00B66BC2">
            <w:pPr>
              <w:pStyle w:val="TableParagraph"/>
              <w:kinsoku w:val="0"/>
              <w:overflowPunct w:val="0"/>
              <w:spacing w:before="12" w:line="183" w:lineRule="exact"/>
              <w:ind w:left="104"/>
              <w:rPr>
                <w:rFonts w:ascii="Arial Narrow" w:hAnsi="Arial Narrow" w:cs="Arial"/>
                <w:sz w:val="16"/>
                <w:szCs w:val="16"/>
              </w:rPr>
            </w:pPr>
            <w:r w:rsidRPr="004D51CC">
              <w:rPr>
                <w:rFonts w:ascii="Arial Narrow" w:hAnsi="Arial Narrow" w:cs="Arial"/>
                <w:b/>
                <w:bCs/>
                <w:sz w:val="16"/>
                <w:szCs w:val="16"/>
              </w:rPr>
              <w:t>FSTD</w:t>
            </w:r>
          </w:p>
          <w:p w14:paraId="0C7436D2" w14:textId="77777777" w:rsidR="00B66BC2" w:rsidRPr="004D51CC" w:rsidRDefault="00B66BC2">
            <w:pPr>
              <w:pStyle w:val="TableParagraph"/>
              <w:kinsoku w:val="0"/>
              <w:overflowPunct w:val="0"/>
              <w:spacing w:line="183" w:lineRule="exact"/>
              <w:ind w:left="104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-</w:t>
            </w:r>
            <w:r w:rsidRPr="004D51CC">
              <w:rPr>
                <w:rFonts w:ascii="Arial Narrow" w:hAnsi="Arial Narrow" w:cs="Arial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IF</w:t>
            </w:r>
            <w:r w:rsidRPr="004D51CC">
              <w:rPr>
                <w:rFonts w:ascii="Arial Narrow" w:hAnsi="Arial Narrow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APPLICABLE</w:t>
            </w:r>
          </w:p>
        </w:tc>
        <w:tc>
          <w:tcPr>
            <w:tcW w:w="8529" w:type="dxa"/>
            <w:gridSpan w:val="4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F2F2F2"/>
          </w:tcPr>
          <w:p w14:paraId="6167BD2D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B66BC2" w:rsidRPr="004D51CC" w14:paraId="402D9642" w14:textId="77777777">
        <w:trPr>
          <w:trHeight w:hRule="exact" w:val="408"/>
        </w:trPr>
        <w:tc>
          <w:tcPr>
            <w:tcW w:w="1906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6F4E2E21" w14:textId="53317412" w:rsidR="001D1FBB" w:rsidRPr="003430E4" w:rsidRDefault="003430E4" w:rsidP="003430E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1D1FBB" w:rsidRPr="003430E4">
              <w:rPr>
                <w:rFonts w:ascii="Arial Narrow" w:hAnsi="Arial Narrow"/>
                <w:sz w:val="16"/>
                <w:szCs w:val="16"/>
              </w:rPr>
              <w:t>TIPI/VARIANTI</w:t>
            </w:r>
          </w:p>
          <w:p w14:paraId="254CAA5E" w14:textId="77777777" w:rsidR="00B66BC2" w:rsidRPr="004D51CC" w:rsidRDefault="00B66BC2">
            <w:pPr>
              <w:pStyle w:val="TableParagraph"/>
              <w:kinsoku w:val="0"/>
              <w:overflowPunct w:val="0"/>
              <w:ind w:left="11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TYPE/VARIANT</w:t>
            </w:r>
          </w:p>
        </w:tc>
        <w:tc>
          <w:tcPr>
            <w:tcW w:w="1774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09308DBA" w14:textId="77777777" w:rsidR="00B66BC2" w:rsidRPr="004D51CC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26B9C72D" w14:textId="47F3B18D" w:rsidR="00B66BC2" w:rsidRPr="004D51CC" w:rsidRDefault="000B7797">
            <w:pPr>
              <w:pStyle w:val="TableParagraph"/>
              <w:kinsoku w:val="0"/>
              <w:overflowPunct w:val="0"/>
              <w:ind w:left="445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iCs/>
                <w:sz w:val="15"/>
                <w:szCs w:val="15"/>
              </w:rPr>
              <w:t xml:space="preserve">  </w:t>
            </w:r>
            <w:r w:rsidR="00B66BC2"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FSTD</w:t>
            </w:r>
            <w:r w:rsidR="00B66BC2" w:rsidRPr="004D51CC">
              <w:rPr>
                <w:rFonts w:ascii="Arial Narrow" w:hAnsi="Arial Narrow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="00B66BC2"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-</w:t>
            </w:r>
            <w:r w:rsidR="00B66BC2" w:rsidRPr="004D51CC">
              <w:rPr>
                <w:rFonts w:ascii="Arial Narrow" w:hAnsi="Arial Narrow" w:cs="Arial"/>
                <w:i/>
                <w:iCs/>
                <w:spacing w:val="-3"/>
                <w:sz w:val="15"/>
                <w:szCs w:val="15"/>
              </w:rPr>
              <w:t xml:space="preserve"> </w:t>
            </w:r>
            <w:r w:rsidR="00B66BC2"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ID</w:t>
            </w:r>
          </w:p>
        </w:tc>
        <w:tc>
          <w:tcPr>
            <w:tcW w:w="1484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401AE270" w14:textId="77777777" w:rsidR="00B66BC2" w:rsidRPr="004D51CC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626DBB67" w14:textId="77777777" w:rsidR="00B66BC2" w:rsidRPr="004D51CC" w:rsidRDefault="00B66BC2">
            <w:pPr>
              <w:pStyle w:val="TableParagraph"/>
              <w:kinsoku w:val="0"/>
              <w:overflowPunct w:val="0"/>
              <w:ind w:left="653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FFS</w:t>
            </w:r>
            <w:r w:rsidRPr="004D51CC">
              <w:rPr>
                <w:rFonts w:ascii="Arial Narrow" w:hAnsi="Arial Narrow" w:cs="Arial"/>
                <w:i/>
                <w:iCs/>
                <w:spacing w:val="-7"/>
                <w:sz w:val="15"/>
                <w:szCs w:val="15"/>
              </w:rPr>
              <w:t xml:space="preserve"> </w:t>
            </w:r>
            <w:r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Level</w:t>
            </w:r>
          </w:p>
        </w:tc>
        <w:tc>
          <w:tcPr>
            <w:tcW w:w="2280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26BB3AA8" w14:textId="77777777" w:rsidR="00B66BC2" w:rsidRPr="004D51CC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77C60982" w14:textId="47C2995A" w:rsidR="00B66BC2" w:rsidRPr="004D51CC" w:rsidRDefault="000B7797">
            <w:pPr>
              <w:pStyle w:val="TableParagraph"/>
              <w:kinsoku w:val="0"/>
              <w:overflowPunct w:val="0"/>
              <w:ind w:left="145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iCs/>
                <w:sz w:val="15"/>
                <w:szCs w:val="15"/>
              </w:rPr>
              <w:t xml:space="preserve">       </w:t>
            </w:r>
            <w:r w:rsidR="00B66BC2"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FSTD</w:t>
            </w:r>
            <w:r w:rsidR="00B66BC2" w:rsidRPr="004D51CC">
              <w:rPr>
                <w:rFonts w:ascii="Arial Narrow" w:hAnsi="Arial Narrow" w:cs="Arial"/>
                <w:i/>
                <w:iCs/>
                <w:spacing w:val="-13"/>
                <w:sz w:val="15"/>
                <w:szCs w:val="15"/>
              </w:rPr>
              <w:t xml:space="preserve"> </w:t>
            </w:r>
            <w:r w:rsidR="00B66BC2"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OPERATOR</w:t>
            </w:r>
          </w:p>
        </w:tc>
        <w:tc>
          <w:tcPr>
            <w:tcW w:w="2991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14:paraId="0367AF33" w14:textId="77777777" w:rsidR="00B66BC2" w:rsidRPr="004D51CC" w:rsidRDefault="00B66BC2">
            <w:pPr>
              <w:pStyle w:val="TableParagraph"/>
              <w:kinsoku w:val="0"/>
              <w:overflowPunct w:val="0"/>
              <w:spacing w:before="11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3BB8EB74" w14:textId="077D69B4" w:rsidR="00B66BC2" w:rsidRPr="004D51CC" w:rsidRDefault="000B7797">
            <w:pPr>
              <w:pStyle w:val="TableParagraph"/>
              <w:kinsoku w:val="0"/>
              <w:overflowPunct w:val="0"/>
              <w:ind w:left="8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iCs/>
                <w:sz w:val="15"/>
                <w:szCs w:val="15"/>
              </w:rPr>
              <w:t xml:space="preserve">  </w:t>
            </w:r>
            <w:r w:rsidR="00B66BC2" w:rsidRPr="004D51CC">
              <w:rPr>
                <w:rFonts w:ascii="Arial Narrow" w:hAnsi="Arial Narrow" w:cs="Arial"/>
                <w:i/>
                <w:iCs/>
                <w:sz w:val="15"/>
                <w:szCs w:val="15"/>
              </w:rPr>
              <w:t>LOCATION</w:t>
            </w:r>
          </w:p>
        </w:tc>
      </w:tr>
    </w:tbl>
    <w:p w14:paraId="2FEA4901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i/>
          <w:iCs/>
          <w:sz w:val="20"/>
          <w:szCs w:val="20"/>
        </w:rPr>
      </w:pPr>
    </w:p>
    <w:p w14:paraId="49FF7BD6" w14:textId="77777777" w:rsidR="00B66BC2" w:rsidRPr="004D51CC" w:rsidRDefault="00B66BC2">
      <w:pPr>
        <w:pStyle w:val="BodyText"/>
        <w:kinsoku w:val="0"/>
        <w:overflowPunct w:val="0"/>
        <w:spacing w:before="11"/>
        <w:ind w:left="0"/>
        <w:rPr>
          <w:rFonts w:ascii="Arial Narrow" w:hAnsi="Arial Narrow"/>
          <w:i/>
          <w:iCs/>
          <w:sz w:val="23"/>
          <w:szCs w:val="23"/>
        </w:rPr>
      </w:pPr>
    </w:p>
    <w:p w14:paraId="693E9DBA" w14:textId="77777777" w:rsidR="00B66BC2" w:rsidRPr="004D51CC" w:rsidRDefault="004A529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5E072BA" wp14:editId="0E9E036B">
                <wp:extent cx="6626860" cy="256540"/>
                <wp:effectExtent l="0" t="0" r="0" b="0"/>
                <wp:docPr id="8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6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6CFD2" w14:textId="77777777" w:rsidR="00CD461F" w:rsidRDefault="00CD461F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DETAJET E FLUTURIMIT</w:t>
                            </w:r>
                          </w:p>
                          <w:p w14:paraId="314F87C0" w14:textId="77777777" w:rsidR="00CD461F" w:rsidRDefault="00CD461F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FLIGHT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072BA" id="Text Box 132" o:spid="_x0000_s1037" type="#_x0000_t202" style="width:521.8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" fillcolor="#f2f2f2" strokecolor="blue" strokeweight=".58pt">
                <v:textbox inset="0,0,0,0">
                  <w:txbxContent>
                    <w:p w14:paraId="65B6CFD2" w14:textId="77777777" w:rsidR="00CD461F" w:rsidRDefault="00CD461F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DETAJET E FLUTURIMIT</w:t>
                      </w:r>
                    </w:p>
                    <w:p w14:paraId="314F87C0" w14:textId="77777777" w:rsidR="00CD461F" w:rsidRDefault="00CD461F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FLIGHT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35D25F" w14:textId="77777777" w:rsidR="00B66BC2" w:rsidRPr="004D51CC" w:rsidRDefault="00B66BC2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  <w:sectPr w:rsidR="00B66BC2" w:rsidRPr="004D51CC" w:rsidSect="00183809">
          <w:type w:val="continuous"/>
          <w:pgSz w:w="11900" w:h="16840"/>
          <w:pgMar w:top="360" w:right="600" w:bottom="740" w:left="600" w:header="720" w:footer="720" w:gutter="0"/>
          <w:cols w:space="720" w:equalWidth="0">
            <w:col w:w="10700"/>
          </w:cols>
          <w:noEndnote/>
        </w:sectPr>
      </w:pPr>
    </w:p>
    <w:p w14:paraId="05D44C46" w14:textId="77777777" w:rsidR="00B66BC2" w:rsidRPr="004D51CC" w:rsidRDefault="004A529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EF5DC09" wp14:editId="19074001">
                <wp:simplePos x="0" y="0"/>
                <wp:positionH relativeFrom="page">
                  <wp:posOffset>460375</wp:posOffset>
                </wp:positionH>
                <wp:positionV relativeFrom="paragraph">
                  <wp:posOffset>-588645</wp:posOffset>
                </wp:positionV>
                <wp:extent cx="6640195" cy="263525"/>
                <wp:effectExtent l="0" t="0" r="0" b="0"/>
                <wp:wrapNone/>
                <wp:docPr id="7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263525"/>
                          <a:chOff x="725" y="-927"/>
                          <a:chExt cx="10457" cy="415"/>
                        </a:xfrm>
                      </wpg:grpSpPr>
                      <wps:wsp>
                        <wps:cNvPr id="73" name="Freeform 134"/>
                        <wps:cNvSpPr>
                          <a:spLocks/>
                        </wps:cNvSpPr>
                        <wps:spPr bwMode="auto">
                          <a:xfrm>
                            <a:off x="736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35"/>
                        <wps:cNvSpPr>
                          <a:spLocks/>
                        </wps:cNvSpPr>
                        <wps:spPr bwMode="auto">
                          <a:xfrm>
                            <a:off x="731" y="-518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36"/>
                        <wps:cNvSpPr>
                          <a:spLocks/>
                        </wps:cNvSpPr>
                        <wps:spPr bwMode="auto">
                          <a:xfrm>
                            <a:off x="2978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7"/>
                        <wps:cNvSpPr>
                          <a:spLocks/>
                        </wps:cNvSpPr>
                        <wps:spPr bwMode="auto">
                          <a:xfrm>
                            <a:off x="4965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38"/>
                        <wps:cNvSpPr>
                          <a:spLocks/>
                        </wps:cNvSpPr>
                        <wps:spPr bwMode="auto">
                          <a:xfrm>
                            <a:off x="5954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39"/>
                        <wps:cNvSpPr>
                          <a:spLocks/>
                        </wps:cNvSpPr>
                        <wps:spPr bwMode="auto">
                          <a:xfrm>
                            <a:off x="8934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40"/>
                        <wps:cNvSpPr>
                          <a:spLocks/>
                        </wps:cNvSpPr>
                        <wps:spPr bwMode="auto">
                          <a:xfrm>
                            <a:off x="11171" y="-922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C3E08" id="Group 133" o:spid="_x0000_s1026" style="position:absolute;margin-left:36.25pt;margin-top:-46.35pt;width:522.85pt;height:20.75pt;z-index:-251664384;mso-position-horizontal-relative:page" coordorigin="725,-927" coordsize="10457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" o:allowincell="f">
                <v:shape id="Freeform 134" o:spid="_x0000_s1027" style="position:absolute;left:736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" path="m,l,398e" filled="f" strokecolor="blue" strokeweight=".58pt">
                  <v:path arrowok="t" o:connecttype="custom" o:connectlocs="0,0;0,398" o:connectangles="0,0"/>
                </v:shape>
                <v:shape id="Freeform 135" o:spid="_x0000_s1028" style="position:absolute;left:731;top:-518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" path="m,l10444,e" filled="f" strokecolor="blue" strokeweight=".58pt">
                  <v:path arrowok="t" o:connecttype="custom" o:connectlocs="0,0;10444,0" o:connectangles="0,0"/>
                </v:shape>
                <v:shape id="Freeform 136" o:spid="_x0000_s1029" style="position:absolute;left:2978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" path="m,l,398e" filled="f" strokecolor="blue" strokeweight=".20458mm">
                  <v:path arrowok="t" o:connecttype="custom" o:connectlocs="0,0;0,398" o:connectangles="0,0"/>
                </v:shape>
                <v:shape id="Freeform 137" o:spid="_x0000_s1030" style="position:absolute;left:4965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" path="m,l,398e" filled="f" strokecolor="blue" strokeweight=".20458mm">
                  <v:path arrowok="t" o:connecttype="custom" o:connectlocs="0,0;0,398" o:connectangles="0,0"/>
                </v:shape>
                <v:shape id="Freeform 138" o:spid="_x0000_s1031" style="position:absolute;left:5954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39" o:spid="_x0000_s1032" style="position:absolute;left:8934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" path="m,l,398e" filled="f" strokecolor="blue" strokeweight=".58pt">
                  <v:path arrowok="t" o:connecttype="custom" o:connectlocs="0,0;0,398" o:connectangles="0,0"/>
                </v:shape>
                <v:shape id="Freeform 140" o:spid="_x0000_s1033" style="position:absolute;left:11171;top:-922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A92E6A" w:rsidRPr="004D51CC">
        <w:rPr>
          <w:rFonts w:ascii="Arial Narrow" w:hAnsi="Arial Narrow"/>
          <w:sz w:val="15"/>
          <w:szCs w:val="15"/>
        </w:rPr>
        <w:t>DATA E TESTIT</w:t>
      </w:r>
    </w:p>
    <w:p w14:paraId="3C7ED107" w14:textId="3BE0FEAC" w:rsidR="00B66BC2" w:rsidRDefault="00B66BC2">
      <w:pPr>
        <w:pStyle w:val="BodyText"/>
        <w:kinsoku w:val="0"/>
        <w:overflowPunct w:val="0"/>
        <w:ind w:left="246"/>
        <w:rPr>
          <w:rFonts w:ascii="Arial Narrow" w:hAnsi="Arial Narrow"/>
          <w:i/>
          <w:iCs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DATE</w:t>
      </w:r>
      <w:r w:rsidRPr="004D51CC">
        <w:rPr>
          <w:rFonts w:ascii="Arial Narrow" w:hAnsi="Arial Narrow"/>
          <w:i/>
          <w:iCs/>
          <w:spacing w:val="-5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OF</w:t>
      </w:r>
      <w:r w:rsidRPr="004D51CC">
        <w:rPr>
          <w:rFonts w:ascii="Arial Narrow" w:hAnsi="Arial Narrow"/>
          <w:i/>
          <w:iCs/>
          <w:spacing w:val="-5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TEST</w:t>
      </w:r>
    </w:p>
    <w:p w14:paraId="6C955D97" w14:textId="77777777" w:rsidR="000B7797" w:rsidRPr="004D51CC" w:rsidRDefault="000B7797" w:rsidP="000B7797">
      <w:pPr>
        <w:pStyle w:val="BodyText"/>
        <w:kinsoku w:val="0"/>
        <w:overflowPunct w:val="0"/>
        <w:ind w:left="0"/>
        <w:rPr>
          <w:rFonts w:ascii="Arial Narrow" w:hAnsi="Arial Narrow"/>
          <w:sz w:val="15"/>
          <w:szCs w:val="15"/>
        </w:rPr>
      </w:pPr>
    </w:p>
    <w:p w14:paraId="6825CAD7" w14:textId="2C526F57" w:rsidR="00B66BC2" w:rsidRPr="004D51CC" w:rsidRDefault="000B7797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1861CF7" wp14:editId="14CEFA57">
                <wp:extent cx="6579870" cy="300899"/>
                <wp:effectExtent l="0" t="0" r="11430" b="4445"/>
                <wp:docPr id="6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870" cy="300899"/>
                          <a:chOff x="5" y="5"/>
                          <a:chExt cx="10470" cy="428"/>
                        </a:xfrm>
                      </wpg:grpSpPr>
                      <wps:wsp>
                        <wps:cNvPr id="65" name="Freeform 14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43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44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45"/>
                        <wps:cNvSpPr>
                          <a:spLocks/>
                        </wps:cNvSpPr>
                        <wps:spPr bwMode="auto">
                          <a:xfrm>
                            <a:off x="2704" y="10"/>
                            <a:ext cx="427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46"/>
                        <wps:cNvSpPr>
                          <a:spLocks/>
                        </wps:cNvSpPr>
                        <wps:spPr bwMode="auto">
                          <a:xfrm>
                            <a:off x="5381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47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8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E504E" id="Group 141" o:spid="_x0000_s1026" style="width:518.1pt;height:23.7pt;mso-position-horizontal-relative:char;mso-position-vertical-relative:line" coordorigin="5,5" coordsize="1047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">
                <v:shape id="Freeform 142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" path="m,l10454,e" filled="f" strokecolor="blue" strokeweight=".58pt">
                  <v:path arrowok="t" o:connecttype="custom" o:connectlocs="0,0;10454,0" o:connectangles="0,0"/>
                </v:shape>
                <v:shape id="Freeform 143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v:shape id="Freeform 144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" path="m,l10444,e" filled="f" strokecolor="blue" strokeweight=".58pt">
                  <v:path arrowok="t" o:connecttype="custom" o:connectlocs="0,0;10444,0" o:connectangles="0,0"/>
                </v:shape>
                <v:shape id="Freeform 145" o:spid="_x0000_s1030" style="position:absolute;left:2704;top:10;width:427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" path="m,l,398e" filled="f" strokecolor="blue" strokeweight=".58pt">
                  <v:path arrowok="t" o:connecttype="custom" o:connectlocs="0,0;0,398" o:connectangles="0,0"/>
                </v:shape>
                <v:shape id="Freeform 146" o:spid="_x0000_s1031" style="position:absolute;left:5381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" path="m,l,398e" filled="f" strokecolor="blue" strokeweight=".20458mm">
                  <v:path arrowok="t" o:connecttype="custom" o:connectlocs="0,0;0,398" o:connectangles="0,0"/>
                </v:shape>
                <v:shape id="Freeform 147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" path="m,l,398e" filled="f" strokecolor="blue" strokeweight=".58pt">
                  <v:path arrowok="t" o:connecttype="custom" o:connectlocs="0,0;0,398" o:connectangles="0,0"/>
                </v:shape>
                <v:shape id="Freeform 148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  <w:r w:rsidR="00B66BC2" w:rsidRPr="004D51CC">
        <w:rPr>
          <w:rFonts w:ascii="Arial Narrow" w:hAnsi="Arial Narrow" w:cs="Times New Roman"/>
          <w:sz w:val="24"/>
          <w:szCs w:val="24"/>
        </w:rPr>
        <w:br w:type="column"/>
      </w:r>
      <w:r w:rsidR="00A92E6A" w:rsidRPr="004D51CC">
        <w:rPr>
          <w:rFonts w:ascii="Arial Narrow" w:hAnsi="Arial Narrow"/>
          <w:sz w:val="15"/>
          <w:szCs w:val="15"/>
        </w:rPr>
        <w:t>KOHA E KONTROLLEVE</w:t>
      </w:r>
    </w:p>
    <w:p w14:paraId="0CE37705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TIME</w:t>
      </w:r>
      <w:r w:rsidRPr="004D51CC">
        <w:rPr>
          <w:rFonts w:ascii="Arial Narrow" w:hAnsi="Arial Narrow"/>
          <w:i/>
          <w:iCs/>
          <w:spacing w:val="-8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ON</w:t>
      </w:r>
      <w:r w:rsidRPr="004D51CC">
        <w:rPr>
          <w:rFonts w:ascii="Arial Narrow" w:hAnsi="Arial Narrow"/>
          <w:i/>
          <w:iCs/>
          <w:spacing w:val="-7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CONTROLS</w:t>
      </w:r>
    </w:p>
    <w:p w14:paraId="0D59B749" w14:textId="77777777" w:rsidR="00B66BC2" w:rsidRPr="004D51CC" w:rsidRDefault="00B66BC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  <w:r w:rsidR="00A92E6A" w:rsidRPr="004D51CC">
        <w:rPr>
          <w:rFonts w:ascii="Arial Narrow" w:hAnsi="Arial Narrow"/>
          <w:sz w:val="15"/>
          <w:szCs w:val="15"/>
        </w:rPr>
        <w:t>NUMRI I NGRITJEVE</w:t>
      </w:r>
    </w:p>
    <w:p w14:paraId="45D93566" w14:textId="77777777" w:rsidR="00B66BC2" w:rsidRPr="004D51CC" w:rsidRDefault="00B66BC2">
      <w:pPr>
        <w:pStyle w:val="BodyText"/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NUMBER</w:t>
      </w:r>
      <w:r w:rsidRPr="004D51CC">
        <w:rPr>
          <w:rFonts w:ascii="Arial Narrow" w:hAnsi="Arial Narrow"/>
          <w:i/>
          <w:iCs/>
          <w:spacing w:val="-9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OF</w:t>
      </w:r>
      <w:r w:rsidRPr="004D51CC">
        <w:rPr>
          <w:rFonts w:ascii="Arial Narrow" w:hAnsi="Arial Narrow"/>
          <w:i/>
          <w:iCs/>
          <w:spacing w:val="-8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TAKE-OFFS</w:t>
      </w:r>
    </w:p>
    <w:p w14:paraId="38E267A4" w14:textId="77777777" w:rsidR="00B66BC2" w:rsidRPr="004D51CC" w:rsidRDefault="00B66BC2">
      <w:pPr>
        <w:pStyle w:val="BodyText"/>
        <w:kinsoku w:val="0"/>
        <w:overflowPunct w:val="0"/>
        <w:spacing w:before="22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  <w:r w:rsidR="00A92E6A" w:rsidRPr="004D51CC">
        <w:rPr>
          <w:rFonts w:ascii="Arial Narrow" w:hAnsi="Arial Narrow"/>
          <w:sz w:val="15"/>
          <w:szCs w:val="15"/>
        </w:rPr>
        <w:t>NUMRI I ZBRITJEVE</w:t>
      </w:r>
    </w:p>
    <w:p w14:paraId="60AED365" w14:textId="22A3FB7B" w:rsidR="00B66BC2" w:rsidRDefault="00B66BC2">
      <w:pPr>
        <w:pStyle w:val="BodyText"/>
        <w:kinsoku w:val="0"/>
        <w:overflowPunct w:val="0"/>
        <w:ind w:left="246"/>
        <w:rPr>
          <w:rFonts w:ascii="Arial Narrow" w:hAnsi="Arial Narrow"/>
          <w:i/>
          <w:iCs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NUMBER</w:t>
      </w:r>
      <w:r w:rsidRPr="004D51CC">
        <w:rPr>
          <w:rFonts w:ascii="Arial Narrow" w:hAnsi="Arial Narrow"/>
          <w:i/>
          <w:iCs/>
          <w:spacing w:val="-9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OF</w:t>
      </w:r>
      <w:r w:rsidRPr="004D51CC">
        <w:rPr>
          <w:rFonts w:ascii="Arial Narrow" w:hAnsi="Arial Narrow"/>
          <w:i/>
          <w:iCs/>
          <w:spacing w:val="-8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LANDINGS</w:t>
      </w:r>
    </w:p>
    <w:p w14:paraId="07F3531C" w14:textId="1CC82035" w:rsidR="000B7797" w:rsidRDefault="000B7797">
      <w:pPr>
        <w:pStyle w:val="BodyText"/>
        <w:kinsoku w:val="0"/>
        <w:overflowPunct w:val="0"/>
        <w:ind w:left="246"/>
        <w:rPr>
          <w:rFonts w:ascii="Arial Narrow" w:hAnsi="Arial Narrow"/>
          <w:i/>
          <w:iCs/>
          <w:sz w:val="15"/>
          <w:szCs w:val="15"/>
        </w:rPr>
      </w:pPr>
    </w:p>
    <w:p w14:paraId="44884C39" w14:textId="77777777" w:rsidR="000B7797" w:rsidRDefault="000B7797">
      <w:pPr>
        <w:pStyle w:val="BodyText"/>
        <w:kinsoku w:val="0"/>
        <w:overflowPunct w:val="0"/>
        <w:ind w:left="246"/>
        <w:rPr>
          <w:rFonts w:ascii="Arial Narrow" w:hAnsi="Arial Narrow"/>
          <w:i/>
          <w:iCs/>
          <w:sz w:val="15"/>
          <w:szCs w:val="15"/>
        </w:rPr>
      </w:pPr>
    </w:p>
    <w:p w14:paraId="717CD589" w14:textId="5D18D710" w:rsidR="000B7797" w:rsidRDefault="000B7797" w:rsidP="000B7797">
      <w:pPr>
        <w:pStyle w:val="BodyText"/>
        <w:kinsoku w:val="0"/>
        <w:overflowPunct w:val="0"/>
        <w:ind w:left="0"/>
        <w:rPr>
          <w:rFonts w:ascii="Arial Narrow" w:hAnsi="Arial Narrow"/>
          <w:i/>
          <w:iCs/>
          <w:sz w:val="15"/>
          <w:szCs w:val="15"/>
        </w:rPr>
      </w:pPr>
    </w:p>
    <w:p w14:paraId="45782BF8" w14:textId="77777777" w:rsidR="000B7797" w:rsidRDefault="000B7797">
      <w:pPr>
        <w:pStyle w:val="BodyText"/>
        <w:kinsoku w:val="0"/>
        <w:overflowPunct w:val="0"/>
        <w:ind w:left="246"/>
        <w:rPr>
          <w:rFonts w:ascii="Arial Narrow" w:hAnsi="Arial Narrow"/>
          <w:i/>
          <w:iCs/>
          <w:sz w:val="15"/>
          <w:szCs w:val="15"/>
        </w:rPr>
        <w:sectPr w:rsidR="000B7797" w:rsidSect="00183809">
          <w:type w:val="continuous"/>
          <w:pgSz w:w="11900" w:h="16840"/>
          <w:pgMar w:top="360" w:right="600" w:bottom="360" w:left="600" w:header="720" w:footer="0" w:gutter="0"/>
          <w:cols w:num="4" w:space="720" w:equalWidth="0">
            <w:col w:w="2440" w:space="652"/>
            <w:col w:w="2166" w:space="99"/>
            <w:col w:w="2057" w:space="780"/>
            <w:col w:w="2506"/>
          </w:cols>
          <w:noEndnote/>
        </w:sectPr>
      </w:pPr>
    </w:p>
    <w:p w14:paraId="791EE628" w14:textId="47545B5D" w:rsidR="000B7797" w:rsidRPr="000B7797" w:rsidRDefault="000B7797" w:rsidP="000B7797">
      <w:pPr>
        <w:pStyle w:val="BodyText"/>
        <w:kinsoku w:val="0"/>
        <w:overflowPunct w:val="0"/>
        <w:ind w:left="246"/>
        <w:rPr>
          <w:rFonts w:ascii="Arial Narrow" w:hAnsi="Arial Narrow"/>
          <w:i/>
          <w:iCs/>
          <w:sz w:val="15"/>
          <w:szCs w:val="15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263CBFD" wp14:editId="6847C0B4">
                <wp:extent cx="6560185" cy="307037"/>
                <wp:effectExtent l="0" t="0" r="12065" b="17145"/>
                <wp:docPr id="6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30703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2148" w14:textId="77777777" w:rsidR="00CD461F" w:rsidRDefault="00CD461F" w:rsidP="000B7797">
                            <w:pPr>
                              <w:pStyle w:val="BodyText"/>
                              <w:kinsoku w:val="0"/>
                              <w:overflowPunct w:val="0"/>
                              <w:spacing w:before="12"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SEKTOR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Νο1</w:t>
                            </w:r>
                          </w:p>
                          <w:p w14:paraId="6D0194C8" w14:textId="77777777" w:rsidR="00CD461F" w:rsidRDefault="00CD461F" w:rsidP="000B7797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LEG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No1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3CBFD" id="Text Box 149" o:spid="_x0000_s1038" type="#_x0000_t202" style="width:516.5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" fillcolor="#f2f2f2" strokecolor="blue" strokeweight=".58pt">
                <v:textbox inset="0,0,0,0">
                  <w:txbxContent>
                    <w:p w14:paraId="41582148" w14:textId="77777777" w:rsidR="00CD461F" w:rsidRDefault="00CD461F" w:rsidP="000B7797">
                      <w:pPr>
                        <w:pStyle w:val="BodyText"/>
                        <w:kinsoku w:val="0"/>
                        <w:overflowPunct w:val="0"/>
                        <w:spacing w:before="12"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SEKTOR</w:t>
                      </w:r>
                      <w:r>
                        <w:rPr>
                          <w:b/>
                          <w:bCs/>
                          <w:color w:val="80000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Νο1</w:t>
                      </w:r>
                    </w:p>
                    <w:p w14:paraId="6D0194C8" w14:textId="77777777" w:rsidR="00CD461F" w:rsidRDefault="00CD461F" w:rsidP="000B7797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LEG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No1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E69973" w14:textId="77777777" w:rsidR="000B7797" w:rsidRPr="009D1BD1" w:rsidRDefault="000B7797" w:rsidP="000B7797">
      <w:pPr>
        <w:pStyle w:val="BodyText"/>
        <w:kinsoku w:val="0"/>
        <w:overflowPunct w:val="0"/>
        <w:spacing w:before="2"/>
        <w:ind w:left="0"/>
        <w:rPr>
          <w:rFonts w:ascii="Arial Narrow" w:hAnsi="Arial Narrow"/>
          <w:i/>
          <w:iCs/>
          <w:sz w:val="11"/>
          <w:szCs w:val="11"/>
        </w:rPr>
      </w:pPr>
    </w:p>
    <w:p w14:paraId="3199AC91" w14:textId="77777777" w:rsidR="000B7797" w:rsidRPr="004D51CC" w:rsidRDefault="000B7797" w:rsidP="000B7797">
      <w:pPr>
        <w:pStyle w:val="BodyText"/>
        <w:tabs>
          <w:tab w:val="left" w:pos="2344"/>
          <w:tab w:val="left" w:pos="5392"/>
          <w:tab w:val="left" w:pos="8440"/>
        </w:tabs>
        <w:kinsoku w:val="0"/>
        <w:overflowPunct w:val="0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ROTOR</w:t>
      </w:r>
      <w:r w:rsidRPr="004D51CC">
        <w:rPr>
          <w:rFonts w:ascii="Arial Narrow" w:hAnsi="Arial Narrow"/>
          <w:i/>
          <w:iCs/>
          <w:spacing w:val="-11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START</w:t>
      </w:r>
      <w:r w:rsidRPr="004D51CC">
        <w:rPr>
          <w:rFonts w:ascii="Arial Narrow" w:hAnsi="Arial Narrow"/>
          <w:i/>
          <w:iCs/>
          <w:sz w:val="15"/>
          <w:szCs w:val="15"/>
        </w:rPr>
        <w:tab/>
      </w:r>
      <w:r w:rsidRPr="004D51CC">
        <w:rPr>
          <w:rFonts w:ascii="Arial Narrow" w:hAnsi="Arial Narrow"/>
          <w:sz w:val="15"/>
          <w:szCs w:val="15"/>
        </w:rPr>
        <w:t>NISJA</w:t>
      </w:r>
      <w:r w:rsidRPr="004D51CC">
        <w:rPr>
          <w:rFonts w:ascii="Arial Narrow" w:hAnsi="Arial Narrow"/>
          <w:spacing w:val="-9"/>
          <w:sz w:val="15"/>
          <w:szCs w:val="15"/>
        </w:rPr>
        <w:t xml:space="preserve"> </w:t>
      </w:r>
      <w:r w:rsidRPr="004D51CC">
        <w:rPr>
          <w:rFonts w:ascii="Arial Narrow" w:hAnsi="Arial Narrow"/>
          <w:sz w:val="15"/>
          <w:szCs w:val="15"/>
        </w:rPr>
        <w:t>/</w:t>
      </w:r>
      <w:r w:rsidRPr="004D51CC">
        <w:rPr>
          <w:rFonts w:ascii="Arial Narrow" w:hAnsi="Arial Narrow"/>
          <w:spacing w:val="-11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DEPARTURE</w:t>
      </w:r>
      <w:r w:rsidRPr="004D51CC">
        <w:rPr>
          <w:rFonts w:ascii="Arial Narrow" w:hAnsi="Arial Narrow"/>
          <w:i/>
          <w:iCs/>
          <w:sz w:val="15"/>
          <w:szCs w:val="15"/>
        </w:rPr>
        <w:tab/>
      </w:r>
      <w:r w:rsidRPr="004D51CC">
        <w:rPr>
          <w:rFonts w:ascii="Arial Narrow" w:hAnsi="Arial Narrow"/>
          <w:sz w:val="15"/>
          <w:szCs w:val="15"/>
        </w:rPr>
        <w:t>DESTINACIONI</w:t>
      </w:r>
      <w:r w:rsidRPr="004D51CC">
        <w:rPr>
          <w:rFonts w:ascii="Arial Narrow" w:hAnsi="Arial Narrow"/>
          <w:spacing w:val="-10"/>
          <w:sz w:val="15"/>
          <w:szCs w:val="15"/>
        </w:rPr>
        <w:t xml:space="preserve"> </w:t>
      </w:r>
      <w:r w:rsidRPr="004D51CC">
        <w:rPr>
          <w:rFonts w:ascii="Arial Narrow" w:hAnsi="Arial Narrow"/>
          <w:sz w:val="15"/>
          <w:szCs w:val="15"/>
        </w:rPr>
        <w:t>/</w:t>
      </w:r>
      <w:r w:rsidRPr="004D51CC">
        <w:rPr>
          <w:rFonts w:ascii="Arial Narrow" w:hAnsi="Arial Narrow"/>
          <w:spacing w:val="-10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DESTINATION</w:t>
      </w:r>
      <w:r w:rsidRPr="004D51CC">
        <w:rPr>
          <w:rFonts w:ascii="Arial Narrow" w:hAnsi="Arial Narrow"/>
          <w:i/>
          <w:iCs/>
          <w:sz w:val="15"/>
          <w:szCs w:val="15"/>
        </w:rPr>
        <w:tab/>
        <w:t>ROTOR</w:t>
      </w:r>
      <w:r w:rsidRPr="004D51CC">
        <w:rPr>
          <w:rFonts w:ascii="Arial Narrow" w:hAnsi="Arial Narrow"/>
          <w:i/>
          <w:iCs/>
          <w:spacing w:val="-10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STOP</w:t>
      </w:r>
    </w:p>
    <w:p w14:paraId="6F7DFDB5" w14:textId="77777777" w:rsidR="000B7797" w:rsidRPr="004D51CC" w:rsidRDefault="000B7797" w:rsidP="000B7797">
      <w:pPr>
        <w:pStyle w:val="BodyText"/>
        <w:kinsoku w:val="0"/>
        <w:overflowPunct w:val="0"/>
        <w:spacing w:line="200" w:lineRule="atLeast"/>
        <w:ind w:left="11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A6A55BD" wp14:editId="7C67FB83">
                <wp:extent cx="6645910" cy="266700"/>
                <wp:effectExtent l="4445" t="8890" r="7620" b="635"/>
                <wp:docPr id="14668381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6700"/>
                          <a:chOff x="0" y="0"/>
                          <a:chExt cx="10466" cy="420"/>
                        </a:xfrm>
                      </wpg:grpSpPr>
                      <wps:wsp>
                        <wps:cNvPr id="146683817" name="Freeform 1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18" name="Freeform 152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19" name="Freeform 153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20" name="Freeform 154"/>
                        <wps:cNvSpPr>
                          <a:spLocks/>
                        </wps:cNvSpPr>
                        <wps:spPr bwMode="auto">
                          <a:xfrm>
                            <a:off x="2122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21" name="Freeform 155"/>
                        <wps:cNvSpPr>
                          <a:spLocks/>
                        </wps:cNvSpPr>
                        <wps:spPr bwMode="auto">
                          <a:xfrm>
                            <a:off x="517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22" name="Freeform 156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23" name="Freeform 157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12500" id="Group 150" o:spid="_x0000_s1026" style="width:523.3pt;height:21pt;mso-position-horizontal-relative:char;mso-position-vertical-relative:line" coordsize="1046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">
                <v:shape id="Freeform 151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" path="m,l10454,e" filled="f" strokecolor="blue" strokeweight=".20458mm">
                  <v:path arrowok="t" o:connecttype="custom" o:connectlocs="0,0;10454,0" o:connectangles="0,0"/>
                </v:shape>
                <v:shape id="Freeform 152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" path="m,l,398e" filled="f" strokecolor="blue" strokeweight=".58pt">
                  <v:path arrowok="t" o:connecttype="custom" o:connectlocs="0,0;0,398" o:connectangles="0,0"/>
                </v:shape>
                <v:shape id="Freeform 153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" path="m,l10444,e" filled="f" strokecolor="blue" strokeweight=".58pt">
                  <v:path arrowok="t" o:connecttype="custom" o:connectlocs="0,0;10444,0" o:connectangles="0,0"/>
                </v:shape>
                <v:shape id="Freeform 154" o:spid="_x0000_s1030" style="position:absolute;left:2122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" path="m,l,398e" filled="f" strokecolor="blue" strokeweight=".58pt">
                  <v:path arrowok="t" o:connecttype="custom" o:connectlocs="0,0;0,398" o:connectangles="0,0"/>
                </v:shape>
                <v:shape id="Freeform 155" o:spid="_x0000_s1031" style="position:absolute;left:517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" path="m,l,398e" filled="f" strokecolor="blue" strokeweight=".20458mm">
                  <v:path arrowok="t" o:connecttype="custom" o:connectlocs="0,0;0,398" o:connectangles="0,0"/>
                </v:shape>
                <v:shape id="Freeform 156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" path="m,l,398e" filled="f" strokecolor="blue" strokeweight=".58pt">
                  <v:path arrowok="t" o:connecttype="custom" o:connectlocs="0,0;0,398" o:connectangles="0,0"/>
                </v:shape>
                <v:shape id="Freeform 157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14:paraId="4F7AEA16" w14:textId="77777777" w:rsidR="000B7797" w:rsidRPr="004D51CC" w:rsidRDefault="000B7797" w:rsidP="000B7797">
      <w:pPr>
        <w:pStyle w:val="BodyText"/>
        <w:kinsoku w:val="0"/>
        <w:overflowPunct w:val="0"/>
        <w:spacing w:before="7"/>
        <w:ind w:left="0"/>
        <w:rPr>
          <w:rFonts w:ascii="Arial Narrow" w:hAnsi="Arial Narrow"/>
          <w:i/>
          <w:iCs/>
          <w:sz w:val="9"/>
          <w:szCs w:val="9"/>
        </w:rPr>
      </w:pPr>
    </w:p>
    <w:p w14:paraId="39732609" w14:textId="77777777" w:rsidR="000B7797" w:rsidRPr="004D51CC" w:rsidRDefault="000B7797" w:rsidP="000B7797">
      <w:pPr>
        <w:pStyle w:val="BodyText"/>
        <w:kinsoku w:val="0"/>
        <w:overflowPunct w:val="0"/>
        <w:spacing w:line="200" w:lineRule="atLeast"/>
        <w:ind w:left="13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C28D836" wp14:editId="05FB60C5">
                <wp:extent cx="6626860" cy="259080"/>
                <wp:effectExtent l="0" t="0" r="0" b="0"/>
                <wp:docPr id="14668382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36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7A14" w14:textId="77777777" w:rsidR="00CD461F" w:rsidRDefault="00CD461F" w:rsidP="000B7797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SEKTOR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Νο2</w:t>
                            </w:r>
                          </w:p>
                          <w:p w14:paraId="43081A52" w14:textId="77777777" w:rsidR="00CD461F" w:rsidRDefault="00CD461F" w:rsidP="000B7797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104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LEG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No2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8D836" id="Text Box 158" o:spid="_x0000_s1039" type="#_x0000_t202" style="width:521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" fillcolor="#f2f2f2" strokecolor="blue" strokeweight=".58pt">
                <v:textbox inset="0,0,0,0">
                  <w:txbxContent>
                    <w:p w14:paraId="31707A14" w14:textId="77777777" w:rsidR="00CD461F" w:rsidRDefault="00CD461F" w:rsidP="000B7797">
                      <w:pPr>
                        <w:pStyle w:val="BodyText"/>
                        <w:kinsoku w:val="0"/>
                        <w:overflowPunct w:val="0"/>
                        <w:spacing w:before="12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SEKTOR</w:t>
                      </w:r>
                      <w:r>
                        <w:rPr>
                          <w:b/>
                          <w:bCs/>
                          <w:color w:val="80000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0000"/>
                          <w:sz w:val="16"/>
                          <w:szCs w:val="16"/>
                        </w:rPr>
                        <w:t>Νο2</w:t>
                      </w:r>
                    </w:p>
                    <w:p w14:paraId="43081A52" w14:textId="77777777" w:rsidR="00CD461F" w:rsidRDefault="00CD461F" w:rsidP="000B7797">
                      <w:pPr>
                        <w:pStyle w:val="BodyText"/>
                        <w:kinsoku w:val="0"/>
                        <w:overflowPunct w:val="0"/>
                        <w:spacing w:before="3"/>
                        <w:ind w:left="104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LEG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16"/>
                          <w:szCs w:val="16"/>
                        </w:rPr>
                        <w:t>No2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6EB28" w14:textId="77777777" w:rsidR="000B7797" w:rsidRPr="004D51CC" w:rsidRDefault="000B7797" w:rsidP="000B7797">
      <w:pPr>
        <w:pStyle w:val="BodyText"/>
        <w:tabs>
          <w:tab w:val="left" w:pos="2344"/>
          <w:tab w:val="left" w:pos="5392"/>
          <w:tab w:val="left" w:pos="8440"/>
        </w:tabs>
        <w:kinsoku w:val="0"/>
        <w:overflowPunct w:val="0"/>
        <w:spacing w:before="123"/>
        <w:ind w:left="246"/>
        <w:rPr>
          <w:rFonts w:ascii="Arial Narrow" w:hAnsi="Arial Narrow"/>
          <w:sz w:val="15"/>
          <w:szCs w:val="15"/>
        </w:rPr>
      </w:pPr>
      <w:r w:rsidRPr="004D51CC">
        <w:rPr>
          <w:rFonts w:ascii="Arial Narrow" w:hAnsi="Arial Narrow"/>
          <w:i/>
          <w:iCs/>
          <w:sz w:val="15"/>
          <w:szCs w:val="15"/>
        </w:rPr>
        <w:t>ROTOR</w:t>
      </w:r>
      <w:r w:rsidRPr="004D51CC">
        <w:rPr>
          <w:rFonts w:ascii="Arial Narrow" w:hAnsi="Arial Narrow"/>
          <w:i/>
          <w:iCs/>
          <w:spacing w:val="-11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START</w:t>
      </w:r>
      <w:r w:rsidRPr="004D51CC">
        <w:rPr>
          <w:rFonts w:ascii="Arial Narrow" w:hAnsi="Arial Narrow"/>
          <w:i/>
          <w:iCs/>
          <w:sz w:val="15"/>
          <w:szCs w:val="15"/>
        </w:rPr>
        <w:tab/>
      </w:r>
      <w:r w:rsidRPr="004D51CC">
        <w:rPr>
          <w:rFonts w:ascii="Arial Narrow" w:hAnsi="Arial Narrow"/>
          <w:sz w:val="15"/>
          <w:szCs w:val="15"/>
        </w:rPr>
        <w:t>NISJA/</w:t>
      </w:r>
      <w:r w:rsidRPr="004D51CC">
        <w:rPr>
          <w:rFonts w:ascii="Arial Narrow" w:hAnsi="Arial Narrow"/>
          <w:spacing w:val="-11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DEPARTURE</w:t>
      </w:r>
      <w:r w:rsidRPr="004D51CC">
        <w:rPr>
          <w:rFonts w:ascii="Arial Narrow" w:hAnsi="Arial Narrow"/>
          <w:i/>
          <w:iCs/>
          <w:sz w:val="15"/>
          <w:szCs w:val="15"/>
        </w:rPr>
        <w:tab/>
      </w:r>
      <w:r w:rsidRPr="004D51CC">
        <w:rPr>
          <w:rFonts w:ascii="Arial Narrow" w:hAnsi="Arial Narrow"/>
          <w:sz w:val="15"/>
          <w:szCs w:val="15"/>
        </w:rPr>
        <w:t>DESTINACIONI</w:t>
      </w:r>
      <w:r w:rsidRPr="004D51CC">
        <w:rPr>
          <w:rFonts w:ascii="Arial Narrow" w:hAnsi="Arial Narrow"/>
          <w:spacing w:val="-10"/>
          <w:sz w:val="15"/>
          <w:szCs w:val="15"/>
        </w:rPr>
        <w:t xml:space="preserve"> </w:t>
      </w:r>
      <w:r w:rsidRPr="004D51CC">
        <w:rPr>
          <w:rFonts w:ascii="Arial Narrow" w:hAnsi="Arial Narrow"/>
          <w:sz w:val="15"/>
          <w:szCs w:val="15"/>
        </w:rPr>
        <w:t>/</w:t>
      </w:r>
      <w:r w:rsidRPr="004D51CC">
        <w:rPr>
          <w:rFonts w:ascii="Arial Narrow" w:hAnsi="Arial Narrow"/>
          <w:spacing w:val="-10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DESTINATION</w:t>
      </w:r>
      <w:r w:rsidRPr="004D51CC">
        <w:rPr>
          <w:rFonts w:ascii="Arial Narrow" w:hAnsi="Arial Narrow"/>
          <w:i/>
          <w:iCs/>
          <w:sz w:val="15"/>
          <w:szCs w:val="15"/>
        </w:rPr>
        <w:tab/>
        <w:t>ROTOR</w:t>
      </w:r>
      <w:r w:rsidRPr="004D51CC">
        <w:rPr>
          <w:rFonts w:ascii="Arial Narrow" w:hAnsi="Arial Narrow"/>
          <w:i/>
          <w:iCs/>
          <w:spacing w:val="-10"/>
          <w:sz w:val="15"/>
          <w:szCs w:val="15"/>
        </w:rPr>
        <w:t xml:space="preserve"> </w:t>
      </w:r>
      <w:r w:rsidRPr="004D51CC">
        <w:rPr>
          <w:rFonts w:ascii="Arial Narrow" w:hAnsi="Arial Narrow"/>
          <w:i/>
          <w:iCs/>
          <w:sz w:val="15"/>
          <w:szCs w:val="15"/>
        </w:rPr>
        <w:t>STOP</w:t>
      </w:r>
    </w:p>
    <w:p w14:paraId="7FF826BC" w14:textId="77777777" w:rsidR="000B7797" w:rsidRPr="004D51CC" w:rsidRDefault="000B7797" w:rsidP="000B7797">
      <w:pPr>
        <w:pStyle w:val="BodyText"/>
        <w:kinsoku w:val="0"/>
        <w:overflowPunct w:val="0"/>
        <w:spacing w:line="200" w:lineRule="atLeast"/>
        <w:ind w:left="116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7BC0E2E" wp14:editId="2478BF6C">
                <wp:extent cx="6645910" cy="266700"/>
                <wp:effectExtent l="4445" t="10160" r="7620" b="8890"/>
                <wp:docPr id="14668382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66700"/>
                          <a:chOff x="0" y="0"/>
                          <a:chExt cx="10466" cy="420"/>
                        </a:xfrm>
                      </wpg:grpSpPr>
                      <wps:wsp>
                        <wps:cNvPr id="146683826" name="Freeform 16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55" cy="2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0 h 20"/>
                              <a:gd name="T2" fmla="*/ 10454 w 104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5" h="20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27" name="Freeform 161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28" name="Freeform 162"/>
                        <wps:cNvSpPr>
                          <a:spLocks/>
                        </wps:cNvSpPr>
                        <wps:spPr bwMode="auto">
                          <a:xfrm>
                            <a:off x="15" y="413"/>
                            <a:ext cx="10445" cy="20"/>
                          </a:xfrm>
                          <a:custGeom>
                            <a:avLst/>
                            <a:gdLst>
                              <a:gd name="T0" fmla="*/ 0 w 10445"/>
                              <a:gd name="T1" fmla="*/ 0 h 20"/>
                              <a:gd name="T2" fmla="*/ 10444 w 104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5" h="20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29" name="Freeform 163"/>
                        <wps:cNvSpPr>
                          <a:spLocks/>
                        </wps:cNvSpPr>
                        <wps:spPr bwMode="auto">
                          <a:xfrm>
                            <a:off x="2122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30" name="Freeform 164"/>
                        <wps:cNvSpPr>
                          <a:spLocks/>
                        </wps:cNvSpPr>
                        <wps:spPr bwMode="auto">
                          <a:xfrm>
                            <a:off x="5170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31" name="Freeform 165"/>
                        <wps:cNvSpPr>
                          <a:spLocks/>
                        </wps:cNvSpPr>
                        <wps:spPr bwMode="auto">
                          <a:xfrm>
                            <a:off x="8218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83832" name="Freeform 166"/>
                        <wps:cNvSpPr>
                          <a:spLocks/>
                        </wps:cNvSpPr>
                        <wps:spPr bwMode="auto">
                          <a:xfrm>
                            <a:off x="10455" y="10"/>
                            <a:ext cx="20" cy="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9"/>
                              <a:gd name="T2" fmla="*/ 0 w 20"/>
                              <a:gd name="T3" fmla="*/ 398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A0DB5" id="Group 159" o:spid="_x0000_s1026" style="width:523.3pt;height:21pt;mso-position-horizontal-relative:char;mso-position-vertical-relative:line" coordsize="1046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">
                <v:shape id="Freeform 160" o:spid="_x0000_s1027" style="position:absolute;left:5;top:5;width:10455;height:20;visibility:visible;mso-wrap-style:square;v-text-anchor:top" coordsize="104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" path="m,l10454,e" filled="f" strokecolor="blue" strokeweight=".20458mm">
                  <v:path arrowok="t" o:connecttype="custom" o:connectlocs="0,0;10454,0" o:connectangles="0,0"/>
                </v:shape>
                <v:shape id="Freeform 161" o:spid="_x0000_s1028" style="position:absolute;left:2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" path="m,l,398e" filled="f" strokecolor="blue" strokeweight=".58pt">
                  <v:path arrowok="t" o:connecttype="custom" o:connectlocs="0,0;0,398" o:connectangles="0,0"/>
                </v:shape>
                <v:shape id="Freeform 162" o:spid="_x0000_s1029" style="position:absolute;left:15;top:413;width:10445;height:20;visibility:visible;mso-wrap-style:square;v-text-anchor:top" coordsize="104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" path="m,l10444,e" filled="f" strokecolor="blue" strokeweight=".58pt">
                  <v:path arrowok="t" o:connecttype="custom" o:connectlocs="0,0;10444,0" o:connectangles="0,0"/>
                </v:shape>
                <v:shape id="Freeform 163" o:spid="_x0000_s1030" style="position:absolute;left:2122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" path="m,l,398e" filled="f" strokecolor="blue" strokeweight=".58pt">
                  <v:path arrowok="t" o:connecttype="custom" o:connectlocs="0,0;0,398" o:connectangles="0,0"/>
                </v:shape>
                <v:shape id="Freeform 164" o:spid="_x0000_s1031" style="position:absolute;left:5170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" path="m,l,398e" filled="f" strokecolor="blue" strokeweight=".20458mm">
                  <v:path arrowok="t" o:connecttype="custom" o:connectlocs="0,0;0,398" o:connectangles="0,0"/>
                </v:shape>
                <v:shape id="Freeform 165" o:spid="_x0000_s1032" style="position:absolute;left:8218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" path="m,l,398e" filled="f" strokecolor="blue" strokeweight=".58pt">
                  <v:path arrowok="t" o:connecttype="custom" o:connectlocs="0,0;0,398" o:connectangles="0,0"/>
                </v:shape>
                <v:shape id="Freeform 166" o:spid="_x0000_s1033" style="position:absolute;left:10455;top:10;width:20;height:399;visibility:visible;mso-wrap-style:square;v-text-anchor:top" coordsize="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" path="m,l,398e" filled="f" strokecolor="blue" strokeweight=".58pt">
                  <v:path arrowok="t" o:connecttype="custom" o:connectlocs="0,0;0,398" o:connectangles="0,0"/>
                </v:shape>
                <w10:anchorlock/>
              </v:group>
            </w:pict>
          </mc:Fallback>
        </mc:AlternateContent>
      </w:r>
    </w:p>
    <w:p w14:paraId="6DF2E5E4" w14:textId="77777777" w:rsidR="000B7797" w:rsidRPr="004D51CC" w:rsidRDefault="000B7797" w:rsidP="000B7797">
      <w:pPr>
        <w:pStyle w:val="BodyText"/>
        <w:kinsoku w:val="0"/>
        <w:overflowPunct w:val="0"/>
        <w:spacing w:line="200" w:lineRule="atLeast"/>
        <w:ind w:left="116"/>
        <w:rPr>
          <w:rFonts w:ascii="Arial Narrow" w:hAnsi="Arial Narrow"/>
          <w:sz w:val="20"/>
          <w:szCs w:val="20"/>
        </w:rPr>
      </w:pPr>
    </w:p>
    <w:p w14:paraId="2DF0BB36" w14:textId="4B0AD1C9" w:rsidR="000B7797" w:rsidRPr="004D51CC" w:rsidRDefault="000B7797" w:rsidP="000B7797">
      <w:pPr>
        <w:pStyle w:val="BodyText"/>
        <w:kinsoku w:val="0"/>
        <w:overflowPunct w:val="0"/>
        <w:ind w:left="0"/>
        <w:rPr>
          <w:rFonts w:ascii="Arial Narrow" w:hAnsi="Arial Narrow"/>
          <w:sz w:val="15"/>
          <w:szCs w:val="15"/>
        </w:rPr>
        <w:sectPr w:rsidR="000B7797" w:rsidRPr="004D51CC" w:rsidSect="00183809">
          <w:type w:val="continuous"/>
          <w:pgSz w:w="11900" w:h="16840"/>
          <w:pgMar w:top="360" w:right="600" w:bottom="360" w:left="600" w:header="720" w:footer="0" w:gutter="0"/>
          <w:cols w:space="720"/>
          <w:noEndnote/>
        </w:sectPr>
      </w:pPr>
    </w:p>
    <w:p w14:paraId="41D51F66" w14:textId="77777777" w:rsidR="000B7797" w:rsidRDefault="000B7797">
      <w:pPr>
        <w:pStyle w:val="BodyText"/>
        <w:kinsoku w:val="0"/>
        <w:overflowPunct w:val="0"/>
        <w:spacing w:before="11"/>
        <w:ind w:left="0"/>
        <w:rPr>
          <w:rFonts w:ascii="Arial Narrow" w:hAnsi="Arial Narrow"/>
          <w:i/>
          <w:iCs/>
          <w:sz w:val="2"/>
          <w:szCs w:val="2"/>
        </w:rPr>
        <w:sectPr w:rsidR="000B7797" w:rsidSect="00183809">
          <w:footerReference w:type="even" r:id="rId14"/>
          <w:footerReference w:type="default" r:id="rId15"/>
          <w:pgSz w:w="11900" w:h="16840"/>
          <w:pgMar w:top="540" w:right="470" w:bottom="780" w:left="600" w:header="426" w:footer="135" w:gutter="0"/>
          <w:cols w:space="720" w:equalWidth="0">
            <w:col w:w="10700"/>
          </w:cols>
          <w:noEndnote/>
        </w:sectPr>
      </w:pPr>
    </w:p>
    <w:p w14:paraId="1AAC3E61" w14:textId="4D202DFE" w:rsidR="001A075C" w:rsidRPr="004D51CC" w:rsidRDefault="001A075C" w:rsidP="000B1E49">
      <w:pPr>
        <w:tabs>
          <w:tab w:val="left" w:pos="6030"/>
        </w:tabs>
        <w:rPr>
          <w:rFonts w:ascii="Arial Narrow" w:hAnsi="Arial Narrow"/>
        </w:rPr>
      </w:pPr>
      <w:r w:rsidRPr="004D51CC">
        <w:rPr>
          <w:rFonts w:ascii="Arial Narrow" w:hAnsi="Arial Narrow"/>
        </w:rPr>
        <w:tab/>
      </w:r>
    </w:p>
    <w:p w14:paraId="22231D32" w14:textId="355EF2C1" w:rsidR="00B66BC2" w:rsidRPr="004D51CC" w:rsidRDefault="00B66BC2" w:rsidP="00673562">
      <w:pPr>
        <w:pStyle w:val="Heading1"/>
        <w:shd w:val="clear" w:color="auto" w:fill="F2F2F2" w:themeFill="background1" w:themeFillShade="F2"/>
        <w:tabs>
          <w:tab w:val="left" w:pos="10304"/>
        </w:tabs>
        <w:kinsoku w:val="0"/>
        <w:overflowPunct w:val="0"/>
        <w:spacing w:before="48"/>
        <w:ind w:left="219" w:right="480"/>
        <w:rPr>
          <w:rFonts w:ascii="Arial Narrow" w:hAnsi="Arial Narrow"/>
          <w:sz w:val="20"/>
          <w:szCs w:val="20"/>
        </w:rPr>
      </w:pPr>
      <w:r w:rsidRPr="00673562">
        <w:rPr>
          <w:rFonts w:ascii="Arial Narrow" w:hAnsi="Arial Narrow"/>
          <w:w w:val="99"/>
        </w:rPr>
        <w:t xml:space="preserve"> </w:t>
      </w:r>
      <w:r w:rsidRPr="00673562">
        <w:rPr>
          <w:rFonts w:ascii="Arial Narrow" w:hAnsi="Arial Narrow"/>
        </w:rPr>
        <w:t xml:space="preserve">  </w:t>
      </w:r>
      <w:r w:rsidRPr="00673562">
        <w:rPr>
          <w:rFonts w:ascii="Arial Narrow" w:hAnsi="Arial Narrow"/>
          <w:spacing w:val="-19"/>
        </w:rPr>
        <w:t xml:space="preserve"> </w:t>
      </w:r>
      <w:r w:rsidR="003531EE" w:rsidRPr="00673562">
        <w:rPr>
          <w:rFonts w:ascii="Arial Narrow" w:hAnsi="Arial Narrow"/>
          <w:sz w:val="20"/>
          <w:szCs w:val="20"/>
        </w:rPr>
        <w:t>10</w:t>
      </w:r>
      <w:r w:rsidR="00673562" w:rsidRPr="00673562">
        <w:rPr>
          <w:rFonts w:ascii="Arial Narrow" w:hAnsi="Arial Narrow"/>
          <w:sz w:val="20"/>
          <w:szCs w:val="20"/>
        </w:rPr>
        <w:t xml:space="preserve">. </w:t>
      </w:r>
      <w:r w:rsidR="006607CB" w:rsidRPr="00673562">
        <w:rPr>
          <w:rFonts w:ascii="Arial Narrow" w:hAnsi="Arial Narrow"/>
          <w:sz w:val="20"/>
          <w:szCs w:val="20"/>
        </w:rPr>
        <w:t xml:space="preserve">RAPORTI PER TESTIN E AFTESISE PER KATEGORIZIMIN E TIPIT SPH </w:t>
      </w:r>
      <w:proofErr w:type="spellStart"/>
      <w:r w:rsidR="006607CB" w:rsidRPr="00673562">
        <w:rPr>
          <w:rFonts w:ascii="Arial Narrow" w:hAnsi="Arial Narrow"/>
          <w:sz w:val="20"/>
          <w:szCs w:val="20"/>
        </w:rPr>
        <w:t>ose</w:t>
      </w:r>
      <w:proofErr w:type="spellEnd"/>
      <w:r w:rsidR="006607CB" w:rsidRPr="00673562">
        <w:rPr>
          <w:rFonts w:ascii="Arial Narrow" w:hAnsi="Arial Narrow"/>
          <w:sz w:val="20"/>
          <w:szCs w:val="20"/>
        </w:rPr>
        <w:t xml:space="preserve"> MPH</w:t>
      </w:r>
      <w:r w:rsidR="006D7DC6" w:rsidRPr="00673562">
        <w:rPr>
          <w:rFonts w:ascii="Arial Narrow" w:hAnsi="Arial Narrow"/>
          <w:sz w:val="20"/>
          <w:szCs w:val="20"/>
        </w:rPr>
        <w:t xml:space="preserve"> </w:t>
      </w:r>
      <w:r w:rsidR="006607CB" w:rsidRPr="00673562">
        <w:rPr>
          <w:rFonts w:ascii="Arial Narrow" w:hAnsi="Arial Narrow"/>
          <w:sz w:val="20"/>
          <w:szCs w:val="20"/>
        </w:rPr>
        <w:t>/</w:t>
      </w:r>
      <w:r w:rsidR="006D7DC6" w:rsidRPr="00673562">
        <w:rPr>
          <w:rFonts w:ascii="Arial Narrow" w:hAnsi="Arial Narrow"/>
          <w:sz w:val="20"/>
          <w:szCs w:val="20"/>
        </w:rPr>
        <w:t xml:space="preserve"> </w:t>
      </w:r>
      <w:r w:rsidRPr="00673562">
        <w:rPr>
          <w:rFonts w:ascii="Arial Narrow" w:hAnsi="Arial Narrow"/>
          <w:i/>
          <w:spacing w:val="-1"/>
          <w:sz w:val="20"/>
          <w:szCs w:val="20"/>
        </w:rPr>
        <w:t xml:space="preserve">Type Rating </w:t>
      </w:r>
      <w:r w:rsidRPr="00673562">
        <w:rPr>
          <w:rFonts w:ascii="Arial Narrow" w:hAnsi="Arial Narrow"/>
          <w:i/>
          <w:sz w:val="20"/>
          <w:szCs w:val="20"/>
        </w:rPr>
        <w:t>SPH</w:t>
      </w:r>
      <w:r w:rsidRPr="00673562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673562">
        <w:rPr>
          <w:rFonts w:ascii="Arial Narrow" w:hAnsi="Arial Narrow"/>
          <w:i/>
          <w:sz w:val="20"/>
          <w:szCs w:val="20"/>
        </w:rPr>
        <w:t>or</w:t>
      </w:r>
      <w:r w:rsidRPr="00673562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73562">
        <w:rPr>
          <w:rFonts w:ascii="Arial Narrow" w:hAnsi="Arial Narrow"/>
          <w:i/>
          <w:sz w:val="20"/>
          <w:szCs w:val="20"/>
        </w:rPr>
        <w:t>MPH</w:t>
      </w:r>
      <w:r w:rsidRPr="00673562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673562">
        <w:rPr>
          <w:rFonts w:ascii="Arial Narrow" w:hAnsi="Arial Narrow"/>
          <w:i/>
          <w:sz w:val="20"/>
          <w:szCs w:val="20"/>
        </w:rPr>
        <w:t>Skill</w:t>
      </w:r>
      <w:r w:rsidRPr="00673562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673562">
        <w:rPr>
          <w:rFonts w:ascii="Arial Narrow" w:hAnsi="Arial Narrow"/>
          <w:i/>
          <w:sz w:val="20"/>
          <w:szCs w:val="20"/>
        </w:rPr>
        <w:t>Test</w:t>
      </w:r>
      <w:r w:rsidRPr="00673562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73562">
        <w:rPr>
          <w:rFonts w:ascii="Arial Narrow" w:hAnsi="Arial Narrow"/>
          <w:i/>
          <w:sz w:val="20"/>
          <w:szCs w:val="20"/>
        </w:rPr>
        <w:t>Report</w:t>
      </w:r>
      <w:r w:rsidRPr="00673562">
        <w:rPr>
          <w:rFonts w:ascii="Arial Narrow" w:hAnsi="Arial Narrow"/>
          <w:i/>
          <w:w w:val="99"/>
          <w:sz w:val="20"/>
          <w:szCs w:val="20"/>
        </w:rPr>
        <w:t xml:space="preserve"> </w:t>
      </w:r>
      <w:r w:rsidRPr="00673562">
        <w:rPr>
          <w:rFonts w:ascii="Arial Narrow" w:hAnsi="Arial Narrow"/>
          <w:i/>
          <w:sz w:val="20"/>
          <w:szCs w:val="20"/>
        </w:rPr>
        <w:tab/>
      </w:r>
    </w:p>
    <w:p w14:paraId="3823D70A" w14:textId="77777777" w:rsidR="00B66BC2" w:rsidRPr="004D51CC" w:rsidRDefault="00B66BC2" w:rsidP="00673562">
      <w:pPr>
        <w:pStyle w:val="BodyText"/>
        <w:shd w:val="clear" w:color="auto" w:fill="F2F2F2" w:themeFill="background1" w:themeFillShade="F2"/>
        <w:kinsoku w:val="0"/>
        <w:overflowPunct w:val="0"/>
        <w:spacing w:before="5"/>
        <w:ind w:left="270" w:right="480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720"/>
        <w:gridCol w:w="571"/>
        <w:gridCol w:w="576"/>
        <w:gridCol w:w="547"/>
        <w:gridCol w:w="149"/>
        <w:gridCol w:w="1531"/>
        <w:gridCol w:w="87"/>
        <w:gridCol w:w="787"/>
        <w:gridCol w:w="58"/>
        <w:gridCol w:w="911"/>
        <w:gridCol w:w="1489"/>
        <w:gridCol w:w="9"/>
      </w:tblGrid>
      <w:tr w:rsidR="00117C52" w:rsidRPr="004D51CC" w14:paraId="2C368371" w14:textId="77777777">
        <w:trPr>
          <w:gridAfter w:val="1"/>
          <w:wAfter w:w="9" w:type="dxa"/>
          <w:trHeight w:hRule="exact" w:val="461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10" w:space="0" w:color="0000FF"/>
              <w:right w:val="single" w:sz="4" w:space="0" w:color="0000FF"/>
            </w:tcBorders>
          </w:tcPr>
          <w:p w14:paraId="51FD663C" w14:textId="77777777" w:rsidR="00B66BC2" w:rsidRPr="004D51CC" w:rsidRDefault="00B66BC2">
            <w:pPr>
              <w:pStyle w:val="TableParagraph"/>
              <w:kinsoku w:val="0"/>
              <w:overflowPunct w:val="0"/>
              <w:spacing w:before="113"/>
              <w:ind w:left="81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SINGLE/MULTI-PILOT</w:t>
            </w:r>
            <w:r w:rsidRPr="004D51CC">
              <w:rPr>
                <w:rFonts w:ascii="Arial Narrow" w:hAnsi="Arial Narrow" w:cs="Arial"/>
                <w:b/>
                <w:bCs/>
                <w:spacing w:val="-29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HELICOPTERS</w:t>
            </w:r>
          </w:p>
        </w:tc>
        <w:tc>
          <w:tcPr>
            <w:tcW w:w="3374" w:type="dxa"/>
            <w:gridSpan w:val="5"/>
            <w:tcBorders>
              <w:top w:val="single" w:sz="10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0147F034" w14:textId="77777777" w:rsidR="00B66BC2" w:rsidRPr="004D51CC" w:rsidRDefault="00B66BC2">
            <w:pPr>
              <w:pStyle w:val="TableParagraph"/>
              <w:kinsoku w:val="0"/>
              <w:overflowPunct w:val="0"/>
              <w:spacing w:before="113"/>
              <w:ind w:left="692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PRACTICAL</w:t>
            </w:r>
            <w:r w:rsidRPr="004D51CC">
              <w:rPr>
                <w:rFonts w:ascii="Arial Narrow" w:hAnsi="Arial Narrow" w:cs="Arial"/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TRAINING</w:t>
            </w:r>
          </w:p>
        </w:tc>
        <w:tc>
          <w:tcPr>
            <w:tcW w:w="333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3FD6BDA7" w14:textId="77777777" w:rsidR="00B66BC2" w:rsidRPr="004D51CC" w:rsidRDefault="00B66BC2">
            <w:pPr>
              <w:pStyle w:val="TableParagraph"/>
              <w:kinsoku w:val="0"/>
              <w:overflowPunct w:val="0"/>
              <w:spacing w:before="14" w:line="259" w:lineRule="auto"/>
              <w:ind w:left="1156" w:right="1042" w:hanging="91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TYPE</w:t>
            </w:r>
            <w:r w:rsidRPr="004D51CC">
              <w:rPr>
                <w:rFonts w:ascii="Arial Narrow" w:hAnsi="Arial Narrow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RATING</w:t>
            </w:r>
            <w:r w:rsidRPr="004D51CC">
              <w:rPr>
                <w:rFonts w:ascii="Arial Narrow" w:hAnsi="Arial Narrow" w:cs="Arial"/>
                <w:b/>
                <w:bCs/>
                <w:spacing w:val="27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SKILL</w:t>
            </w:r>
            <w:r w:rsidRPr="004D51CC">
              <w:rPr>
                <w:rFonts w:ascii="Arial Narrow" w:hAnsi="Arial Narrow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7"/>
                <w:szCs w:val="17"/>
              </w:rPr>
              <w:t>TEST</w:t>
            </w:r>
          </w:p>
        </w:tc>
      </w:tr>
      <w:tr w:rsidR="00117C52" w:rsidRPr="004D51CC" w14:paraId="0AF7EC26" w14:textId="77777777" w:rsidTr="00673562">
        <w:trPr>
          <w:gridAfter w:val="1"/>
          <w:wAfter w:w="9" w:type="dxa"/>
          <w:trHeight w:hRule="exact" w:val="672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425D47D7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F99C904" w14:textId="74EE7995" w:rsidR="00B66BC2" w:rsidRPr="00673562" w:rsidRDefault="00673562" w:rsidP="0067356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spellStart"/>
            <w:r w:rsidR="00B66BC2" w:rsidRPr="00673562">
              <w:rPr>
                <w:rFonts w:ascii="Arial Narrow" w:hAnsi="Arial Narrow"/>
                <w:sz w:val="18"/>
                <w:szCs w:val="18"/>
              </w:rPr>
              <w:t>Manoeuvres</w:t>
            </w:r>
            <w:proofErr w:type="spellEnd"/>
            <w:r w:rsidR="00B66BC2" w:rsidRPr="00673562">
              <w:rPr>
                <w:rFonts w:ascii="Arial Narrow" w:hAnsi="Arial Narrow"/>
                <w:sz w:val="18"/>
                <w:szCs w:val="18"/>
              </w:rPr>
              <w:t>/Procedures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9C163F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B25A9F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FTD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EF64664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8F7461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FFS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3149B3EF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38892CA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H</w:t>
            </w:r>
          </w:p>
        </w:tc>
        <w:tc>
          <w:tcPr>
            <w:tcW w:w="1680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9744DB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673562">
              <w:rPr>
                <w:rFonts w:ascii="Arial Narrow" w:hAnsi="Arial Narrow"/>
                <w:sz w:val="16"/>
                <w:szCs w:val="16"/>
              </w:rPr>
              <w:t>Instructors</w:t>
            </w:r>
            <w:proofErr w:type="gramEnd"/>
            <w:r w:rsidRPr="00673562">
              <w:rPr>
                <w:rFonts w:ascii="Arial Narrow" w:hAnsi="Arial Narrow"/>
                <w:sz w:val="16"/>
                <w:szCs w:val="16"/>
              </w:rPr>
              <w:t xml:space="preserve"> initials</w:t>
            </w:r>
          </w:p>
          <w:p w14:paraId="5DD6228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&amp; date training completed</w:t>
            </w:r>
          </w:p>
        </w:tc>
        <w:tc>
          <w:tcPr>
            <w:tcW w:w="874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7AF8301E" w14:textId="77777777" w:rsidR="00B66BC2" w:rsidRPr="00673562" w:rsidRDefault="00B66BC2" w:rsidP="00A52C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Checked in</w:t>
            </w:r>
          </w:p>
          <w:p w14:paraId="78C5ED1D" w14:textId="5C2671A9" w:rsidR="00A52CFE" w:rsidRDefault="00B66BC2" w:rsidP="00A52C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FFS</w:t>
            </w:r>
          </w:p>
          <w:p w14:paraId="1E5AF83F" w14:textId="43DC62C5" w:rsidR="00B66BC2" w:rsidRPr="00673562" w:rsidRDefault="00B66BC2" w:rsidP="00A52C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H</w:t>
            </w:r>
          </w:p>
        </w:tc>
        <w:tc>
          <w:tcPr>
            <w:tcW w:w="969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BD8B56E" w14:textId="77777777" w:rsid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 xml:space="preserve">Attempt </w:t>
            </w:r>
          </w:p>
          <w:p w14:paraId="787462E5" w14:textId="77777777" w:rsid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 xml:space="preserve">Number </w:t>
            </w:r>
          </w:p>
          <w:p w14:paraId="22F23A6B" w14:textId="23B52C62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(1 or 2)</w:t>
            </w: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41B7D0D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Examiners initials</w:t>
            </w:r>
          </w:p>
          <w:p w14:paraId="43D2D9B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3562">
              <w:rPr>
                <w:rFonts w:ascii="Arial Narrow" w:hAnsi="Arial Narrow"/>
                <w:sz w:val="16"/>
                <w:szCs w:val="16"/>
              </w:rPr>
              <w:t>&amp; date test completed</w:t>
            </w:r>
          </w:p>
        </w:tc>
      </w:tr>
      <w:tr w:rsidR="00117C52" w:rsidRPr="004D51CC" w14:paraId="65C55788" w14:textId="77777777" w:rsidTr="00F360AF">
        <w:trPr>
          <w:gridAfter w:val="1"/>
          <w:wAfter w:w="9" w:type="dxa"/>
          <w:trHeight w:hRule="exact" w:val="348"/>
        </w:trPr>
        <w:tc>
          <w:tcPr>
            <w:tcW w:w="10071" w:type="dxa"/>
            <w:gridSpan w:val="12"/>
            <w:tcBorders>
              <w:top w:val="single" w:sz="6" w:space="0" w:color="0000FF"/>
              <w:left w:val="single" w:sz="4" w:space="0" w:color="0000FF"/>
              <w:bottom w:val="single" w:sz="10" w:space="0" w:color="C6D9F1"/>
              <w:right w:val="single" w:sz="4" w:space="0" w:color="0000FF"/>
            </w:tcBorders>
            <w:shd w:val="clear" w:color="auto" w:fill="C6D9F1"/>
          </w:tcPr>
          <w:p w14:paraId="642B2207" w14:textId="77777777" w:rsidR="00B66BC2" w:rsidRPr="00F360AF" w:rsidRDefault="00B66BC2" w:rsidP="00673562">
            <w:pPr>
              <w:pStyle w:val="TableParagraph"/>
              <w:kinsoku w:val="0"/>
              <w:overflowPunct w:val="0"/>
              <w:spacing w:before="11"/>
              <w:ind w:left="21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SECTION</w:t>
            </w:r>
            <w:r w:rsidRPr="00F360AF">
              <w:rPr>
                <w:rFonts w:ascii="Arial Narrow" w:hAnsi="Arial Narrow" w:cs="Arial"/>
                <w:b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1</w:t>
            </w:r>
          </w:p>
        </w:tc>
      </w:tr>
      <w:tr w:rsidR="00117C52" w:rsidRPr="004D51CC" w14:paraId="6C584408" w14:textId="77777777" w:rsidTr="00F360AF">
        <w:trPr>
          <w:gridAfter w:val="1"/>
          <w:wAfter w:w="9" w:type="dxa"/>
          <w:trHeight w:hRule="exact" w:val="367"/>
        </w:trPr>
        <w:tc>
          <w:tcPr>
            <w:tcW w:w="10071" w:type="dxa"/>
            <w:gridSpan w:val="12"/>
            <w:tcBorders>
              <w:top w:val="single" w:sz="10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14:paraId="5EBBF94F" w14:textId="2AEA66B4" w:rsidR="00B66BC2" w:rsidRPr="004D51CC" w:rsidRDefault="00B66BC2" w:rsidP="00673562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</w:tabs>
              <w:kinsoku w:val="0"/>
              <w:overflowPunct w:val="0"/>
              <w:spacing w:before="22"/>
              <w:ind w:left="210" w:hanging="202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Flight</w:t>
            </w:r>
            <w:r w:rsidRPr="004D51CC">
              <w:rPr>
                <w:rFonts w:ascii="Arial Narrow" w:hAnsi="Arial Narrow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preparations</w:t>
            </w:r>
            <w:r w:rsidRPr="004D51CC">
              <w:rPr>
                <w:rFonts w:ascii="Arial Narrow" w:hAnsi="Arial Narrow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and</w:t>
            </w:r>
            <w:r w:rsidRPr="004D51CC">
              <w:rPr>
                <w:rFonts w:ascii="Arial Narrow" w:hAnsi="Arial Narrow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7"/>
                <w:szCs w:val="17"/>
              </w:rPr>
              <w:t>checks</w:t>
            </w:r>
          </w:p>
        </w:tc>
      </w:tr>
      <w:tr w:rsidR="00117C52" w:rsidRPr="004D51CC" w14:paraId="144B0AD8" w14:textId="77777777" w:rsidTr="00673562">
        <w:trPr>
          <w:gridAfter w:val="1"/>
          <w:wAfter w:w="9" w:type="dxa"/>
          <w:trHeight w:hRule="exact" w:val="952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36DC2C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7" w:line="256" w:lineRule="auto"/>
              <w:ind w:left="120" w:right="1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1.1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Helicopter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exterior</w:t>
            </w:r>
            <w:r w:rsidRPr="00673562">
              <w:rPr>
                <w:rFonts w:ascii="Arial Narrow" w:hAnsi="Arial Narrow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visual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inspection;</w:t>
            </w:r>
            <w:r w:rsidRPr="00673562">
              <w:rPr>
                <w:rFonts w:ascii="Arial Narrow" w:hAnsi="Arial Narrow" w:cs="Arial"/>
                <w:spacing w:val="47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location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of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each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item</w:t>
            </w:r>
            <w:r w:rsidRPr="00673562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and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purpose</w:t>
            </w:r>
            <w:r w:rsidRPr="00673562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of</w:t>
            </w:r>
            <w:r w:rsidRPr="00673562">
              <w:rPr>
                <w:rFonts w:ascii="Arial Narrow" w:hAnsi="Arial Narrow" w:cs="Arial"/>
                <w:spacing w:val="34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inspection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A941C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84E29B0" w14:textId="77777777" w:rsidR="00B66BC2" w:rsidRPr="00673562" w:rsidRDefault="00B66BC2" w:rsidP="00673562">
            <w:pPr>
              <w:ind w:left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9A24B6F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34C881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1767" w:type="dxa"/>
            <w:gridSpan w:val="3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DFCB4EA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B52364" w14:textId="77777777" w:rsidR="00B66BC2" w:rsidRPr="00673562" w:rsidRDefault="00B66BC2" w:rsidP="00673562">
            <w:pPr>
              <w:ind w:left="120" w:hanging="16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/>
                <w:sz w:val="18"/>
                <w:szCs w:val="18"/>
              </w:rPr>
              <w:t>M</w:t>
            </w:r>
          </w:p>
          <w:p w14:paraId="6A1B7783" w14:textId="77777777" w:rsidR="00B66BC2" w:rsidRPr="00673562" w:rsidRDefault="00B66BC2" w:rsidP="00673562">
            <w:pPr>
              <w:ind w:left="120" w:hanging="16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/>
                <w:sz w:val="18"/>
                <w:szCs w:val="18"/>
              </w:rPr>
              <w:t>(if performed in the helicopter)</w:t>
            </w:r>
          </w:p>
        </w:tc>
        <w:tc>
          <w:tcPr>
            <w:tcW w:w="91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AC4C1AB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46983C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625BA0D6" w14:textId="77777777" w:rsidTr="00673562">
        <w:trPr>
          <w:gridAfter w:val="1"/>
          <w:wAfter w:w="9" w:type="dxa"/>
          <w:trHeight w:hRule="exact" w:val="343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DEBBA2A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31"/>
              <w:ind w:left="120" w:right="1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1.2</w:t>
            </w:r>
            <w:r w:rsidRPr="00673562">
              <w:rPr>
                <w:rFonts w:ascii="Arial Narrow" w:hAnsi="Arial Narrow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Cockpit</w:t>
            </w:r>
            <w:r w:rsidRPr="00673562">
              <w:rPr>
                <w:rFonts w:ascii="Arial Narrow" w:hAnsi="Arial Narrow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inspection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751B1D9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20D4CF" w14:textId="77777777" w:rsidR="00B66BC2" w:rsidRPr="00673562" w:rsidRDefault="00B66BC2" w:rsidP="00673562">
            <w:pPr>
              <w:ind w:left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A90D02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8E68E5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25AF547" w14:textId="77777777" w:rsidR="00B66BC2" w:rsidRPr="00673562" w:rsidRDefault="00B66BC2" w:rsidP="00673562">
            <w:pPr>
              <w:ind w:left="4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68087B2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BE2AEE1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0280AFBC" w14:textId="77777777" w:rsidTr="00673562">
        <w:trPr>
          <w:gridAfter w:val="1"/>
          <w:wAfter w:w="9" w:type="dxa"/>
          <w:trHeight w:hRule="exact" w:val="874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0362D4C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5" w:lineRule="auto"/>
              <w:ind w:left="120" w:right="1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1.3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Starting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procedures,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radio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and</w:t>
            </w:r>
            <w:r w:rsidRPr="00673562">
              <w:rPr>
                <w:rFonts w:ascii="Arial Narrow" w:hAnsi="Arial Narrow" w:cs="Arial"/>
                <w:spacing w:val="29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navigation</w:t>
            </w:r>
            <w:r w:rsidRPr="00673562">
              <w:rPr>
                <w:rFonts w:ascii="Arial Narrow" w:hAnsi="Arial Narrow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equipment</w:t>
            </w:r>
            <w:r w:rsidRPr="00673562">
              <w:rPr>
                <w:rFonts w:ascii="Arial Narrow" w:hAnsi="Arial Narrow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check,</w:t>
            </w:r>
            <w:r w:rsidRPr="00673562">
              <w:rPr>
                <w:rFonts w:ascii="Arial Narrow" w:hAnsi="Arial Narrow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selection</w:t>
            </w:r>
            <w:r w:rsidRPr="00673562">
              <w:rPr>
                <w:rFonts w:ascii="Arial Narrow" w:hAnsi="Arial Narrow" w:cs="Arial"/>
                <w:spacing w:val="51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and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setting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of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navigation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and</w:t>
            </w:r>
            <w:r w:rsidRPr="00673562">
              <w:rPr>
                <w:rFonts w:ascii="Arial Narrow" w:hAnsi="Arial Narrow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communication</w:t>
            </w:r>
            <w:r w:rsidRPr="00673562">
              <w:rPr>
                <w:rFonts w:ascii="Arial Narrow" w:hAnsi="Arial Narrow" w:cs="Arial"/>
                <w:spacing w:val="-19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frequencies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974AA9A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C1C8A9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3BD8C2" w14:textId="77777777" w:rsidR="00B66BC2" w:rsidRPr="00673562" w:rsidRDefault="00B66BC2" w:rsidP="00673562">
            <w:pPr>
              <w:ind w:left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6F74A64" w14:textId="77777777" w:rsidR="00B66BC2" w:rsidRPr="00673562" w:rsidRDefault="00B66BC2" w:rsidP="00673562">
            <w:pPr>
              <w:ind w:left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EDB5D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565FF4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5001306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E6B627" w14:textId="77777777" w:rsidR="00B66BC2" w:rsidRPr="00673562" w:rsidRDefault="00B66BC2" w:rsidP="00673562">
            <w:pPr>
              <w:ind w:left="4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3E6E25D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B86EEB6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688290D7" w14:textId="77777777" w:rsidTr="00673562">
        <w:trPr>
          <w:gridAfter w:val="1"/>
          <w:wAfter w:w="9" w:type="dxa"/>
          <w:trHeight w:hRule="exact" w:val="66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DE27D44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3" w:lineRule="auto"/>
              <w:ind w:left="120" w:right="1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1.4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Taxiing/air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taxiing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compliance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with</w:t>
            </w:r>
            <w:r w:rsidRPr="00673562">
              <w:rPr>
                <w:rFonts w:ascii="Arial Narrow" w:hAnsi="Arial Narrow" w:cs="Arial"/>
                <w:spacing w:val="38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air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traffic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control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instructions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with</w:t>
            </w:r>
            <w:r w:rsidRPr="00673562">
              <w:rPr>
                <w:rFonts w:ascii="Arial Narrow" w:hAnsi="Arial Narrow" w:cs="Arial"/>
                <w:spacing w:val="28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instructions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of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an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instructor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EC5580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998D808" w14:textId="77777777" w:rsidR="00B66BC2" w:rsidRPr="00673562" w:rsidRDefault="00B66BC2" w:rsidP="00673562">
            <w:pPr>
              <w:ind w:left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7A47E28" w14:textId="77777777" w:rsidR="00B66BC2" w:rsidRPr="00673562" w:rsidRDefault="00B66BC2" w:rsidP="00673562">
            <w:pPr>
              <w:ind w:left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C887070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4E637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4A797D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7237F29" w14:textId="77777777" w:rsidR="00B66BC2" w:rsidRPr="00673562" w:rsidRDefault="00B66BC2" w:rsidP="00673562">
            <w:pPr>
              <w:ind w:left="4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7D21E11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2D8214E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322893B8" w14:textId="77777777" w:rsidTr="00CA6347">
        <w:trPr>
          <w:gridAfter w:val="1"/>
          <w:wAfter w:w="9" w:type="dxa"/>
          <w:trHeight w:hRule="exact" w:val="39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73FB6A55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31"/>
              <w:ind w:left="120" w:right="1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1.5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Pre-take-off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procedures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and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checks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F2B441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9E071CA" w14:textId="77777777" w:rsidR="00B66BC2" w:rsidRPr="00673562" w:rsidRDefault="00B66BC2" w:rsidP="00673562">
            <w:pPr>
              <w:ind w:left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27A0BC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F22B061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0D53FFA" w14:textId="77777777" w:rsidR="00B66BC2" w:rsidRPr="00673562" w:rsidRDefault="00B66BC2" w:rsidP="00673562">
            <w:pPr>
              <w:ind w:left="4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60040FEB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6E389C2" w14:textId="77777777" w:rsidR="00B66BC2" w:rsidRPr="00673562" w:rsidRDefault="00B66BC2" w:rsidP="00673562">
            <w:pPr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7C7A2FA8" w14:textId="77777777" w:rsidTr="00CA6347">
        <w:trPr>
          <w:gridAfter w:val="1"/>
          <w:wAfter w:w="9" w:type="dxa"/>
          <w:trHeight w:hRule="exact" w:val="285"/>
        </w:trPr>
        <w:tc>
          <w:tcPr>
            <w:tcW w:w="10071" w:type="dxa"/>
            <w:gridSpan w:val="12"/>
            <w:tcBorders>
              <w:top w:val="single" w:sz="6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  <w:shd w:val="clear" w:color="auto" w:fill="C6D9F1"/>
          </w:tcPr>
          <w:p w14:paraId="59B7D52E" w14:textId="77777777" w:rsidR="00B66BC2" w:rsidRPr="00673562" w:rsidRDefault="00B66BC2" w:rsidP="00CA6347">
            <w:pPr>
              <w:ind w:left="21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73562">
              <w:rPr>
                <w:rFonts w:ascii="Arial Narrow" w:hAnsi="Arial Narrow"/>
                <w:b/>
                <w:bCs/>
                <w:sz w:val="20"/>
                <w:szCs w:val="20"/>
              </w:rPr>
              <w:t>SECTION 2</w:t>
            </w:r>
          </w:p>
        </w:tc>
      </w:tr>
      <w:tr w:rsidR="00117C52" w:rsidRPr="004D51CC" w14:paraId="23585A27" w14:textId="77777777" w:rsidTr="00CA6347">
        <w:trPr>
          <w:gridAfter w:val="1"/>
          <w:wAfter w:w="9" w:type="dxa"/>
          <w:trHeight w:hRule="exact" w:val="372"/>
        </w:trPr>
        <w:tc>
          <w:tcPr>
            <w:tcW w:w="10071" w:type="dxa"/>
            <w:gridSpan w:val="12"/>
            <w:tcBorders>
              <w:top w:val="single" w:sz="12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14:paraId="76833A16" w14:textId="0813CE22" w:rsidR="00B66BC2" w:rsidRPr="00673562" w:rsidRDefault="00B66BC2" w:rsidP="00673562">
            <w:pPr>
              <w:pStyle w:val="ListParagraph"/>
              <w:numPr>
                <w:ilvl w:val="0"/>
                <w:numId w:val="23"/>
              </w:numPr>
              <w:ind w:left="300" w:hanging="18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356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Flight </w:t>
            </w:r>
            <w:proofErr w:type="spellStart"/>
            <w:r w:rsidRPr="00673562">
              <w:rPr>
                <w:rFonts w:ascii="Arial Narrow" w:hAnsi="Arial Narrow"/>
                <w:b/>
                <w:bCs/>
                <w:sz w:val="18"/>
                <w:szCs w:val="18"/>
              </w:rPr>
              <w:t>manoeuvres</w:t>
            </w:r>
            <w:proofErr w:type="spellEnd"/>
            <w:r w:rsidRPr="0067356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and procedures</w:t>
            </w:r>
          </w:p>
        </w:tc>
      </w:tr>
      <w:tr w:rsidR="00117C52" w:rsidRPr="004D51CC" w14:paraId="43D7C737" w14:textId="77777777" w:rsidTr="00673562">
        <w:trPr>
          <w:gridAfter w:val="1"/>
          <w:wAfter w:w="9" w:type="dxa"/>
          <w:trHeight w:hRule="exact" w:val="266"/>
        </w:trPr>
        <w:tc>
          <w:tcPr>
            <w:tcW w:w="336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873CE6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17"/>
              <w:ind w:left="120" w:right="90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2.1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Take-offs</w:t>
            </w:r>
            <w:r w:rsidRPr="00673562">
              <w:rPr>
                <w:rFonts w:ascii="Arial Narrow" w:hAnsi="Arial Narrow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(various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profiles)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37F5E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7E1A185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5FE35C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4629BB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FC95B3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6079BD0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CF165B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34722F4F" w14:textId="77777777" w:rsidTr="00F360AF">
        <w:trPr>
          <w:gridAfter w:val="1"/>
          <w:wAfter w:w="9" w:type="dxa"/>
          <w:trHeight w:hRule="exact" w:val="57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802697D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/>
              <w:ind w:left="120" w:right="90"/>
              <w:rPr>
                <w:rFonts w:ascii="Arial Narrow" w:hAnsi="Arial Narrow" w:cs="Arial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2.2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Sloping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ground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crosswind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take-offs</w:t>
            </w:r>
          </w:p>
          <w:p w14:paraId="1F95B874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11"/>
              <w:ind w:left="120" w:right="90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&amp;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landings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D1FE0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C0B1BC0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3459F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06CEC17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DAA1C81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1434F1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C3FBE3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3B8BFE21" w14:textId="77777777" w:rsidTr="00673562">
        <w:trPr>
          <w:gridAfter w:val="1"/>
          <w:wAfter w:w="9" w:type="dxa"/>
          <w:trHeight w:hRule="exact" w:val="80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B8DBB00" w14:textId="77E88758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6" w:lineRule="auto"/>
              <w:ind w:left="120" w:right="222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2.3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Take-off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at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maximum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take-off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mass</w:t>
            </w:r>
            <w:r w:rsidRPr="00673562">
              <w:rPr>
                <w:rFonts w:ascii="Arial Narrow" w:hAnsi="Arial Narrow" w:cs="Arial"/>
                <w:spacing w:val="22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(actual</w:t>
            </w:r>
            <w:r w:rsidRPr="00673562">
              <w:rPr>
                <w:rFonts w:ascii="Arial Narrow" w:hAnsi="Arial Narrow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simulated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maximum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take-off</w:t>
            </w:r>
            <w:r w:rsidR="00673562">
              <w:rPr>
                <w:rFonts w:ascii="Arial Narrow" w:hAnsi="Arial Narrow" w:cs="Arial"/>
                <w:spacing w:val="30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2"/>
                <w:w w:val="105"/>
                <w:sz w:val="18"/>
                <w:szCs w:val="18"/>
              </w:rPr>
              <w:t>m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ass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74BA58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1ACEB1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78262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5D904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F75886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FFAF1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EDCC7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6CAD943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EFDB0D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76D9B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453C1EEF" w14:textId="77777777" w:rsidTr="00673562">
        <w:trPr>
          <w:gridAfter w:val="1"/>
          <w:wAfter w:w="9" w:type="dxa"/>
          <w:trHeight w:hRule="exact" w:val="550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4A102FF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3" w:lineRule="auto"/>
              <w:ind w:left="120" w:right="62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2.4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Take-off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with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simulated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engine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failure</w:t>
            </w:r>
            <w:r w:rsidRPr="00673562">
              <w:rPr>
                <w:rFonts w:ascii="Arial Narrow" w:hAnsi="Arial Narrow" w:cs="Arial"/>
                <w:spacing w:val="38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shortly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before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reaching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TDP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DPATO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FFC9D4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2B29F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F62C9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1995B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29166C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21675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87510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4E77AC6D" w14:textId="77777777" w:rsidTr="00F360AF">
        <w:trPr>
          <w:gridAfter w:val="1"/>
          <w:wAfter w:w="9" w:type="dxa"/>
          <w:trHeight w:hRule="exact" w:val="75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E7B82CE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6" w:lineRule="auto"/>
              <w:ind w:left="120" w:right="451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2.4.1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Take-off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with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simulated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engine</w:t>
            </w:r>
            <w:r w:rsidRPr="00673562">
              <w:rPr>
                <w:rFonts w:ascii="Arial Narrow" w:hAnsi="Arial Narrow" w:cs="Arial"/>
                <w:spacing w:val="39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failure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shortly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after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reaching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TDP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30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DPATO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355D35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E9A1E94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993E969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A6E2C39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FA360B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9C16C4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C638A94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1C81EB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55023B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202C58C0" w14:textId="77777777" w:rsidTr="00F360AF">
        <w:trPr>
          <w:gridAfter w:val="1"/>
          <w:wAfter w:w="9" w:type="dxa"/>
          <w:trHeight w:hRule="exact" w:val="53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01EB63A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9" w:lineRule="auto"/>
              <w:ind w:left="120" w:right="372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2.5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Climbing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and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descending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turns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to</w:t>
            </w:r>
            <w:r w:rsidRPr="00673562">
              <w:rPr>
                <w:rFonts w:ascii="Arial Narrow" w:hAnsi="Arial Narrow" w:cs="Arial"/>
                <w:spacing w:val="36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specified</w:t>
            </w:r>
            <w:r w:rsidRPr="00673562">
              <w:rPr>
                <w:rFonts w:ascii="Arial Narrow" w:hAnsi="Arial Narrow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headings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541A6B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A6681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F331F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D17A45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4C8E39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6F8DC6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2D128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0FA76756" w14:textId="77777777" w:rsidTr="00673562">
        <w:trPr>
          <w:gridAfter w:val="1"/>
          <w:wAfter w:w="9" w:type="dxa"/>
          <w:trHeight w:hRule="exact" w:val="57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0558ED2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6" w:lineRule="auto"/>
              <w:ind w:left="120" w:right="204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2.5.1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Turns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with</w:t>
            </w:r>
            <w:r w:rsidRPr="00673562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30°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bank,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180°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to</w:t>
            </w:r>
            <w:r w:rsidRPr="00673562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360°</w:t>
            </w:r>
            <w:r w:rsidRPr="00673562">
              <w:rPr>
                <w:rFonts w:ascii="Arial Narrow" w:hAnsi="Arial Narrow" w:cs="Arial"/>
                <w:spacing w:val="31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left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and</w:t>
            </w:r>
            <w:r w:rsidRPr="00673562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right,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by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sole</w:t>
            </w:r>
            <w:r w:rsidRPr="00673562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reference</w:t>
            </w:r>
            <w:r w:rsidRPr="00673562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to</w:t>
            </w:r>
            <w:r w:rsidRPr="00673562">
              <w:rPr>
                <w:rFonts w:ascii="Arial Narrow" w:hAnsi="Arial Narrow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instruments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54FCA8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06DA839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9DB81D4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51063C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D19BBF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50B3E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132DCA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5D07C1F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A366DA7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51988F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7A758301" w14:textId="77777777" w:rsidTr="00673562">
        <w:trPr>
          <w:gridAfter w:val="1"/>
          <w:wAfter w:w="9" w:type="dxa"/>
          <w:trHeight w:hRule="exact" w:val="370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34034B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31"/>
              <w:ind w:left="120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2.6</w:t>
            </w:r>
            <w:r w:rsidRPr="00673562">
              <w:rPr>
                <w:rFonts w:ascii="Arial Narrow" w:hAnsi="Arial Narrow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Autorotative</w:t>
            </w:r>
            <w:r w:rsidRPr="00673562">
              <w:rPr>
                <w:rFonts w:ascii="Arial Narrow" w:hAnsi="Arial Narrow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descent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A6F1EC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FD6E0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C739899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9B22867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2C4FD51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36D6AF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D6AB4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1BA53F15" w14:textId="77777777" w:rsidTr="00673562">
        <w:trPr>
          <w:gridAfter w:val="1"/>
          <w:wAfter w:w="9" w:type="dxa"/>
          <w:trHeight w:hRule="exact" w:val="53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2FB0C2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3" w:lineRule="auto"/>
              <w:ind w:left="120" w:right="390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2.6.1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Autorotative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landing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with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power</w:t>
            </w:r>
            <w:r w:rsidRPr="00673562">
              <w:rPr>
                <w:rFonts w:ascii="Arial Narrow" w:hAnsi="Arial Narrow" w:cs="Arial"/>
                <w:spacing w:val="34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recovery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(no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full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down)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9CAB77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66AB56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BEA4C3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AC38CFA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043F3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CFB011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464D75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23E23BD9" w14:textId="77777777" w:rsidTr="00673562">
        <w:trPr>
          <w:gridAfter w:val="1"/>
          <w:wAfter w:w="9" w:type="dxa"/>
          <w:trHeight w:hRule="exact" w:val="35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D71B763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31"/>
              <w:ind w:left="120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2.7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Landings,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various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profiles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9511A0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7D21DF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D4438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42E7D3C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6874AA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48ADA1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39F113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7F07BF4F" w14:textId="77777777" w:rsidTr="00673562">
        <w:trPr>
          <w:gridAfter w:val="1"/>
          <w:wAfter w:w="9" w:type="dxa"/>
          <w:trHeight w:hRule="exact" w:val="80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91EB46C" w14:textId="77777777" w:rsidR="00B66BC2" w:rsidRPr="00673562" w:rsidRDefault="00B66BC2" w:rsidP="00673562">
            <w:pPr>
              <w:pStyle w:val="TableParagraph"/>
              <w:kinsoku w:val="0"/>
              <w:overflowPunct w:val="0"/>
              <w:spacing w:before="22" w:line="253" w:lineRule="auto"/>
              <w:ind w:left="120" w:right="271"/>
              <w:rPr>
                <w:rFonts w:ascii="Arial Narrow" w:hAnsi="Arial Narrow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2.7.1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Go-around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landing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following</w:t>
            </w:r>
            <w:r w:rsidRPr="00673562">
              <w:rPr>
                <w:rFonts w:ascii="Arial Narrow" w:hAnsi="Arial Narrow" w:cs="Arial"/>
                <w:spacing w:val="37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simulated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engine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failure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before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LDP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36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DPBL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9FC5CBD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7E9FC5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C40BA1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8FEE8C5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63499C6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AFBE9FE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D4C7D6F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74BBBB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B52B573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74B434E4" w14:textId="77777777" w:rsidTr="00CA6347">
        <w:trPr>
          <w:gridAfter w:val="1"/>
          <w:wAfter w:w="9" w:type="dxa"/>
          <w:trHeight w:hRule="exact" w:val="48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6743454A" w14:textId="071BA254" w:rsidR="00F360AF" w:rsidRPr="00F360AF" w:rsidRDefault="00B66BC2" w:rsidP="00F360AF">
            <w:pPr>
              <w:pStyle w:val="TableParagraph"/>
              <w:numPr>
                <w:ilvl w:val="2"/>
                <w:numId w:val="23"/>
              </w:numPr>
              <w:kinsoku w:val="0"/>
              <w:overflowPunct w:val="0"/>
              <w:spacing w:before="22" w:line="259" w:lineRule="auto"/>
              <w:ind w:right="90"/>
              <w:rPr>
                <w:rFonts w:ascii="Arial Narrow" w:hAnsi="Arial Narrow" w:cs="Arial"/>
                <w:w w:val="105"/>
                <w:sz w:val="18"/>
                <w:szCs w:val="18"/>
              </w:rPr>
            </w:pP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Landing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following</w:t>
            </w:r>
            <w:r w:rsidRPr="00673562">
              <w:rPr>
                <w:rFonts w:ascii="Arial Narrow" w:hAnsi="Arial Narrow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simulated</w:t>
            </w:r>
            <w:r w:rsidRPr="00673562">
              <w:rPr>
                <w:rFonts w:ascii="Arial Narrow" w:hAnsi="Arial Narrow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engine</w:t>
            </w:r>
            <w:r w:rsidRPr="00673562">
              <w:rPr>
                <w:rFonts w:ascii="Arial Narrow" w:hAnsi="Arial Narrow" w:cs="Arial"/>
                <w:spacing w:val="45"/>
                <w:w w:val="104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failure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after</w:t>
            </w:r>
            <w:r w:rsidRPr="00673562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LDP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73562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73562">
              <w:rPr>
                <w:rFonts w:ascii="Arial Narrow" w:hAnsi="Arial Narrow" w:cs="Arial"/>
                <w:w w:val="105"/>
                <w:sz w:val="18"/>
                <w:szCs w:val="18"/>
              </w:rPr>
              <w:t>DPBL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1AC61103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3B874D7F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50B4DDD3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45AEB594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5A78C502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356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662ABA30" w14:textId="77777777" w:rsidR="00B66BC2" w:rsidRPr="00673562" w:rsidRDefault="00B66BC2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2" w:space="0" w:color="2F5496" w:themeColor="accent5" w:themeShade="BF"/>
              <w:right w:val="single" w:sz="4" w:space="0" w:color="0000FF"/>
            </w:tcBorders>
          </w:tcPr>
          <w:p w14:paraId="1035A2D3" w14:textId="46B8896F" w:rsidR="00545DBB" w:rsidRDefault="00545DBB" w:rsidP="006735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E1DBB3" w14:textId="77777777" w:rsidR="00545DBB" w:rsidRPr="00545DBB" w:rsidRDefault="00545DBB" w:rsidP="009D1B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8FE6DB" w14:textId="77777777" w:rsidR="00545DBB" w:rsidRPr="00545DBB" w:rsidRDefault="00545DBB" w:rsidP="009D1B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7728E0" w14:textId="77777777" w:rsidR="00545DBB" w:rsidRPr="00545DBB" w:rsidRDefault="00545DBB" w:rsidP="009D1B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DCA557" w14:textId="77777777" w:rsidR="00545DBB" w:rsidRPr="00545DBB" w:rsidRDefault="00545DBB" w:rsidP="009D1B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EFDA7B" w14:textId="77777777" w:rsidR="00545DBB" w:rsidRPr="00545DBB" w:rsidRDefault="00545DBB" w:rsidP="009D1B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7D5266" w14:textId="1DF0A005" w:rsidR="00545DBB" w:rsidRDefault="00545DBB" w:rsidP="00545D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37B41D" w14:textId="77777777" w:rsidR="00B66BC2" w:rsidRPr="00545DBB" w:rsidRDefault="00B66BC2" w:rsidP="00545D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73ACF510" w14:textId="77777777" w:rsidTr="00CA6347">
        <w:trPr>
          <w:gridAfter w:val="1"/>
          <w:wAfter w:w="9" w:type="dxa"/>
          <w:trHeight w:hRule="exact" w:val="589"/>
        </w:trPr>
        <w:tc>
          <w:tcPr>
            <w:tcW w:w="10071" w:type="dxa"/>
            <w:gridSpan w:val="12"/>
            <w:tcBorders>
              <w:top w:val="single" w:sz="2" w:space="0" w:color="2F5496" w:themeColor="accent5" w:themeShade="BF"/>
              <w:left w:val="single" w:sz="2" w:space="0" w:color="2F5496" w:themeColor="accent5" w:themeShade="BF"/>
              <w:bottom w:val="single" w:sz="2" w:space="0" w:color="2F5496" w:themeColor="accent5" w:themeShade="BF"/>
              <w:right w:val="single" w:sz="2" w:space="0" w:color="2F5496" w:themeColor="accent5" w:themeShade="BF"/>
            </w:tcBorders>
            <w:shd w:val="clear" w:color="auto" w:fill="C6D9F1"/>
          </w:tcPr>
          <w:p w14:paraId="405E1088" w14:textId="3A2F806B" w:rsidR="00B66BC2" w:rsidRPr="009D1BD1" w:rsidRDefault="00CA6347" w:rsidP="00CA6347">
            <w:pPr>
              <w:pStyle w:val="TableParagraph"/>
              <w:kinsoku w:val="0"/>
              <w:overflowPunct w:val="0"/>
              <w:spacing w:before="1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 xml:space="preserve">   </w:t>
            </w:r>
            <w:r w:rsidR="00B66BC2" w:rsidRPr="00F360AF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SECTION</w:t>
            </w:r>
            <w:r w:rsidR="00B66BC2" w:rsidRPr="00F360AF">
              <w:rPr>
                <w:rFonts w:ascii="Arial Narrow" w:hAnsi="Arial Narrow" w:cs="Arial"/>
                <w:b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="00B66BC2" w:rsidRPr="00F360AF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3</w:t>
            </w:r>
          </w:p>
        </w:tc>
      </w:tr>
      <w:tr w:rsidR="00117C52" w:rsidRPr="004D51CC" w14:paraId="0405AB12" w14:textId="77777777" w:rsidTr="009D1BD1">
        <w:trPr>
          <w:gridAfter w:val="1"/>
          <w:wAfter w:w="9" w:type="dxa"/>
          <w:trHeight w:hRule="exact" w:val="983"/>
        </w:trPr>
        <w:tc>
          <w:tcPr>
            <w:tcW w:w="4512" w:type="dxa"/>
            <w:gridSpan w:val="4"/>
            <w:tcBorders>
              <w:top w:val="single" w:sz="2" w:space="0" w:color="2F5496" w:themeColor="accent5" w:themeShade="BF"/>
              <w:left w:val="single" w:sz="2" w:space="0" w:color="2F5496" w:themeColor="accent5" w:themeShade="BF"/>
              <w:bottom w:val="single" w:sz="2" w:space="0" w:color="2F5496" w:themeColor="accent5" w:themeShade="BF"/>
              <w:right w:val="single" w:sz="2" w:space="0" w:color="2F5496" w:themeColor="accent5" w:themeShade="BF"/>
            </w:tcBorders>
          </w:tcPr>
          <w:p w14:paraId="5804F45C" w14:textId="77777777" w:rsidR="00B66BC2" w:rsidRDefault="00DA2F78" w:rsidP="00F360AF">
            <w:pPr>
              <w:pStyle w:val="ListParagraph"/>
              <w:numPr>
                <w:ilvl w:val="0"/>
                <w:numId w:val="23"/>
              </w:numPr>
              <w:ind w:left="480" w:hanging="27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lastRenderedPageBreak/>
              <w:t>Veprimet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normale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dhe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jonormale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të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sistemeve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dhe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procedurave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të</w:t>
            </w:r>
            <w:proofErr w:type="spellEnd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1BD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mëposhtme</w:t>
            </w:r>
            <w:proofErr w:type="spellEnd"/>
            <w:r w:rsidRPr="00DA2F7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 w:rsidR="00B66BC2" w:rsidRPr="00F360AF">
              <w:rPr>
                <w:rFonts w:ascii="Arial Narrow" w:hAnsi="Arial Narrow"/>
                <w:b/>
                <w:bCs/>
                <w:sz w:val="20"/>
                <w:szCs w:val="20"/>
              </w:rPr>
              <w:t>Normal and abnormal operations of the following systems and procedures:</w:t>
            </w:r>
          </w:p>
          <w:p w14:paraId="4D4267D7" w14:textId="1A4B5B94" w:rsidR="00A51B3C" w:rsidRPr="00F360AF" w:rsidRDefault="00A51B3C" w:rsidP="00F360AF">
            <w:pPr>
              <w:pStyle w:val="ListParagraph"/>
              <w:numPr>
                <w:ilvl w:val="0"/>
                <w:numId w:val="23"/>
              </w:numPr>
              <w:ind w:left="480" w:hanging="27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2F5496" w:themeColor="accent5" w:themeShade="BF"/>
              <w:left w:val="single" w:sz="2" w:space="0" w:color="2F5496" w:themeColor="accent5" w:themeShade="BF"/>
              <w:bottom w:val="single" w:sz="2" w:space="0" w:color="2F5496" w:themeColor="accent5" w:themeShade="BF"/>
              <w:right w:val="single" w:sz="2" w:space="0" w:color="2F5496" w:themeColor="accent5" w:themeShade="BF"/>
            </w:tcBorders>
          </w:tcPr>
          <w:p w14:paraId="079674DB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767" w:type="dxa"/>
            <w:gridSpan w:val="3"/>
            <w:tcBorders>
              <w:top w:val="single" w:sz="2" w:space="0" w:color="2F5496" w:themeColor="accent5" w:themeShade="BF"/>
              <w:left w:val="single" w:sz="2" w:space="0" w:color="2F5496" w:themeColor="accent5" w:themeShade="BF"/>
              <w:bottom w:val="single" w:sz="2" w:space="0" w:color="2F5496" w:themeColor="accent5" w:themeShade="BF"/>
              <w:right w:val="single" w:sz="2" w:space="0" w:color="2F5496" w:themeColor="accent5" w:themeShade="BF"/>
            </w:tcBorders>
          </w:tcPr>
          <w:p w14:paraId="320DAF8E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2F5496" w:themeColor="accent5" w:themeShade="BF"/>
              <w:left w:val="single" w:sz="2" w:space="0" w:color="2F5496" w:themeColor="accent5" w:themeShade="BF"/>
              <w:bottom w:val="single" w:sz="2" w:space="0" w:color="2F5496" w:themeColor="accent5" w:themeShade="BF"/>
              <w:right w:val="single" w:sz="2" w:space="0" w:color="2F5496" w:themeColor="accent5" w:themeShade="BF"/>
            </w:tcBorders>
          </w:tcPr>
          <w:p w14:paraId="5214A4B0" w14:textId="77777777" w:rsidR="00B66BC2" w:rsidRPr="004D51CC" w:rsidRDefault="00B66BC2" w:rsidP="00F360AF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CFEE66D" w14:textId="77777777" w:rsidR="00B66BC2" w:rsidRPr="004D51CC" w:rsidRDefault="00B66BC2" w:rsidP="00F360AF">
            <w:pPr>
              <w:pStyle w:val="TableParagraph"/>
              <w:kinsoku w:val="0"/>
              <w:overflowPunct w:val="0"/>
              <w:ind w:left="8"/>
              <w:jc w:val="center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911" w:type="dxa"/>
            <w:tcBorders>
              <w:top w:val="single" w:sz="2" w:space="0" w:color="2F5496" w:themeColor="accent5" w:themeShade="BF"/>
              <w:left w:val="single" w:sz="2" w:space="0" w:color="2F5496" w:themeColor="accent5" w:themeShade="BF"/>
              <w:bottom w:val="single" w:sz="2" w:space="0" w:color="2F5496" w:themeColor="accent5" w:themeShade="BF"/>
              <w:right w:val="single" w:sz="2" w:space="0" w:color="2F5496" w:themeColor="accent5" w:themeShade="BF"/>
            </w:tcBorders>
          </w:tcPr>
          <w:p w14:paraId="59DAD26A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489" w:type="dxa"/>
            <w:tcBorders>
              <w:top w:val="single" w:sz="2" w:space="0" w:color="2F5496" w:themeColor="accent5" w:themeShade="BF"/>
              <w:left w:val="single" w:sz="2" w:space="0" w:color="2F5496" w:themeColor="accent5" w:themeShade="BF"/>
              <w:bottom w:val="single" w:sz="2" w:space="0" w:color="2F5496" w:themeColor="accent5" w:themeShade="BF"/>
              <w:right w:val="single" w:sz="2" w:space="0" w:color="2F5496" w:themeColor="accent5" w:themeShade="BF"/>
            </w:tcBorders>
          </w:tcPr>
          <w:p w14:paraId="3AC71F39" w14:textId="77777777" w:rsidR="00B66BC2" w:rsidRPr="00CA6347" w:rsidRDefault="00B66BC2">
            <w:pPr>
              <w:pStyle w:val="TableParagraph"/>
              <w:kinsoku w:val="0"/>
              <w:overflowPunct w:val="0"/>
              <w:spacing w:before="17"/>
              <w:ind w:left="84" w:right="8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CA6347">
              <w:rPr>
                <w:rFonts w:ascii="Arial Narrow" w:hAnsi="Arial Narrow" w:cs="Arial"/>
                <w:sz w:val="15"/>
                <w:szCs w:val="15"/>
              </w:rPr>
              <w:t>A</w:t>
            </w:r>
            <w:r w:rsidRPr="00CA6347">
              <w:rPr>
                <w:rFonts w:ascii="Arial Narrow" w:hAnsi="Arial Narrow" w:cs="Arial"/>
                <w:spacing w:val="-7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mandatory</w:t>
            </w:r>
            <w:r w:rsidRPr="00CA6347">
              <w:rPr>
                <w:rFonts w:ascii="Arial Narrow" w:hAnsi="Arial Narrow" w:cs="Arial"/>
                <w:spacing w:val="-7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minimum</w:t>
            </w:r>
            <w:r w:rsidRPr="00CA6347">
              <w:rPr>
                <w:rFonts w:ascii="Arial Narrow" w:hAnsi="Arial Narrow" w:cs="Arial"/>
                <w:w w:val="99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of</w:t>
            </w:r>
            <w:r w:rsidRPr="00CA6347">
              <w:rPr>
                <w:rFonts w:ascii="Arial Narrow" w:hAnsi="Arial Narrow" w:cs="Arial"/>
                <w:spacing w:val="-4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three</w:t>
            </w:r>
            <w:r w:rsidRPr="00CA6347">
              <w:rPr>
                <w:rFonts w:ascii="Arial Narrow" w:hAnsi="Arial Narrow" w:cs="Arial"/>
                <w:spacing w:val="-3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items</w:t>
            </w:r>
            <w:r w:rsidRPr="00CA6347">
              <w:rPr>
                <w:rFonts w:ascii="Arial Narrow" w:hAnsi="Arial Narrow" w:cs="Arial"/>
                <w:spacing w:val="-3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shall</w:t>
            </w:r>
            <w:r w:rsidRPr="00CA6347">
              <w:rPr>
                <w:rFonts w:ascii="Arial Narrow" w:hAnsi="Arial Narrow" w:cs="Arial"/>
                <w:spacing w:val="-3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be</w:t>
            </w:r>
            <w:r w:rsidRPr="00CA6347">
              <w:rPr>
                <w:rFonts w:ascii="Arial Narrow" w:hAnsi="Arial Narrow" w:cs="Arial"/>
                <w:w w:val="99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selected</w:t>
            </w:r>
            <w:r w:rsidRPr="00CA6347">
              <w:rPr>
                <w:rFonts w:ascii="Arial Narrow" w:hAnsi="Arial Narrow" w:cs="Arial"/>
                <w:spacing w:val="-6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from</w:t>
            </w:r>
            <w:r w:rsidRPr="00CA6347">
              <w:rPr>
                <w:rFonts w:ascii="Arial Narrow" w:hAnsi="Arial Narrow" w:cs="Arial"/>
                <w:spacing w:val="-5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this</w:t>
            </w:r>
            <w:r w:rsidRPr="00CA6347">
              <w:rPr>
                <w:rFonts w:ascii="Arial Narrow" w:hAnsi="Arial Narrow" w:cs="Arial"/>
                <w:w w:val="99"/>
                <w:sz w:val="15"/>
                <w:szCs w:val="15"/>
              </w:rPr>
              <w:t xml:space="preserve"> </w:t>
            </w:r>
            <w:r w:rsidRPr="00CA6347">
              <w:rPr>
                <w:rFonts w:ascii="Arial Narrow" w:hAnsi="Arial Narrow" w:cs="Arial"/>
                <w:sz w:val="15"/>
                <w:szCs w:val="15"/>
              </w:rPr>
              <w:t>section</w:t>
            </w:r>
          </w:p>
        </w:tc>
      </w:tr>
      <w:tr w:rsidR="00117C52" w:rsidRPr="004D51CC" w14:paraId="1DBACE62" w14:textId="77777777" w:rsidTr="00CA6347">
        <w:trPr>
          <w:gridAfter w:val="1"/>
          <w:wAfter w:w="9" w:type="dxa"/>
          <w:trHeight w:hRule="exact" w:val="266"/>
        </w:trPr>
        <w:tc>
          <w:tcPr>
            <w:tcW w:w="3365" w:type="dxa"/>
            <w:gridSpan w:val="2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809173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17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3.1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Engine</w:t>
            </w:r>
          </w:p>
        </w:tc>
        <w:tc>
          <w:tcPr>
            <w:tcW w:w="571" w:type="dxa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758E6A9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8959ADE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62F657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5912A37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D0D6C2D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6FBDF46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2F5496" w:themeColor="accent5" w:themeShade="B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B173F8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463A3776" w14:textId="77777777" w:rsidTr="00673562">
        <w:trPr>
          <w:gridAfter w:val="1"/>
          <w:wAfter w:w="9" w:type="dxa"/>
          <w:trHeight w:hRule="exact" w:val="269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8C3E8D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31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3.2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Air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conditioning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(heating,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ventilation)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9485C7E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115398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BC0D7F0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291DB5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465649F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D2069F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454D9F5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4AEAE4DD" w14:textId="77777777" w:rsidTr="00673562">
        <w:trPr>
          <w:gridAfter w:val="1"/>
          <w:wAfter w:w="9" w:type="dxa"/>
          <w:trHeight w:hRule="exact" w:val="274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26E9132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31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3.3</w:t>
            </w:r>
            <w:r w:rsidRPr="00F360AF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Pitot/static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C4F126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C640B4E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5129AA2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5C316E3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51DAB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74110B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62B6C6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1AA5C487" w14:textId="77777777" w:rsidTr="00673562">
        <w:trPr>
          <w:gridAfter w:val="1"/>
          <w:wAfter w:w="9" w:type="dxa"/>
          <w:trHeight w:hRule="exact" w:val="312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5AE1A1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55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3.4</w:t>
            </w:r>
            <w:r w:rsidRPr="00F360AF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Fuel</w:t>
            </w:r>
            <w:r w:rsidRPr="00F360AF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8EB42F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2A3289E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5A226C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E747B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B770C7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36E63B3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CF3A8F7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7890DF4E" w14:textId="77777777" w:rsidTr="006D0D14">
        <w:trPr>
          <w:gridAfter w:val="1"/>
          <w:wAfter w:w="9" w:type="dxa"/>
          <w:trHeight w:hRule="exact" w:val="460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4713CBE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55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3.5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Electrical</w:t>
            </w:r>
            <w:r w:rsidRPr="00F360AF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342CB9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A49E08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14F772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09B736E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A80F64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8632D4C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FCD7867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3F9EBD8B" w14:textId="77777777" w:rsidTr="00673562">
        <w:trPr>
          <w:gridAfter w:val="1"/>
          <w:wAfter w:w="9" w:type="dxa"/>
          <w:trHeight w:hRule="exact" w:val="31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D3B602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55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3.6</w:t>
            </w:r>
            <w:r w:rsidRPr="00F360AF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Hydraulic</w:t>
            </w:r>
            <w:r w:rsidRPr="00F360AF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CFA628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CA30C9E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27E3FD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3622B89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82D23AD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6BE75D3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3BAC830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7E884741" w14:textId="77777777" w:rsidTr="00673562">
        <w:trPr>
          <w:gridAfter w:val="1"/>
          <w:wAfter w:w="9" w:type="dxa"/>
          <w:trHeight w:hRule="exact" w:val="31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7DA4ABF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55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3.7</w:t>
            </w:r>
            <w:r w:rsidRPr="00F360AF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Flight</w:t>
            </w:r>
            <w:r w:rsidRPr="00F360AF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control</w:t>
            </w:r>
            <w:r w:rsidRPr="00F360AF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and</w:t>
            </w:r>
            <w:r w:rsidRPr="00F360AF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Trim</w:t>
            </w:r>
            <w:r w:rsidRPr="00F360AF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C7265A5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B21FC3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B797E37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EEBDFE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9FA0F56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92B55D9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E89261F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65191D4A" w14:textId="77777777" w:rsidTr="00673562">
        <w:trPr>
          <w:gridAfter w:val="1"/>
          <w:wAfter w:w="9" w:type="dxa"/>
          <w:trHeight w:hRule="exact" w:val="317"/>
        </w:trPr>
        <w:tc>
          <w:tcPr>
            <w:tcW w:w="336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227A34" w14:textId="77777777" w:rsidR="00B66BC2" w:rsidRPr="00F360AF" w:rsidRDefault="00B66BC2" w:rsidP="00F360AF">
            <w:pPr>
              <w:pStyle w:val="TableParagraph"/>
              <w:kinsoku w:val="0"/>
              <w:overflowPunct w:val="0"/>
              <w:spacing w:before="55"/>
              <w:ind w:left="120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3.8</w:t>
            </w:r>
            <w:r w:rsidRPr="00F360AF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Anti-icing</w:t>
            </w:r>
            <w:r w:rsidRPr="00F360AF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and</w:t>
            </w:r>
            <w:r w:rsidRPr="00F360AF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de-icing</w:t>
            </w:r>
            <w:r w:rsidRPr="00F360AF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B704D1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E409D4C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DF1824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CAE0B60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BF723BE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322D68A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A8D2D8C" w14:textId="77777777" w:rsidR="00B66BC2" w:rsidRPr="00F360AF" w:rsidRDefault="00B66BC2" w:rsidP="00F360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0F05" w:rsidRPr="004D51CC" w14:paraId="778D6505" w14:textId="77777777" w:rsidTr="00E64972">
        <w:trPr>
          <w:trHeight w:hRule="exact" w:val="466"/>
        </w:trPr>
        <w:tc>
          <w:tcPr>
            <w:tcW w:w="26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857A06" w14:textId="77777777" w:rsidR="00810F05" w:rsidRPr="00F360AF" w:rsidRDefault="00810F05" w:rsidP="00E64972">
            <w:pPr>
              <w:pStyle w:val="TableParagraph"/>
              <w:kinsoku w:val="0"/>
              <w:overflowPunct w:val="0"/>
              <w:ind w:left="104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i/>
                <w:iCs/>
                <w:sz w:val="20"/>
                <w:szCs w:val="20"/>
              </w:rPr>
              <w:t>Place:</w:t>
            </w:r>
          </w:p>
        </w:tc>
        <w:tc>
          <w:tcPr>
            <w:tcW w:w="2563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EA6FF5D" w14:textId="77777777" w:rsidR="00810F05" w:rsidRPr="00F360AF" w:rsidRDefault="00810F05" w:rsidP="00E64972">
            <w:pPr>
              <w:pStyle w:val="TableParagraph"/>
              <w:kinsoku w:val="0"/>
              <w:overflowPunct w:val="0"/>
              <w:ind w:left="104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4872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79F5BB1" w14:textId="77777777" w:rsidR="00810F05" w:rsidRPr="00F360AF" w:rsidRDefault="00810F05" w:rsidP="00E64972">
            <w:pPr>
              <w:pStyle w:val="TableParagraph"/>
              <w:kinsoku w:val="0"/>
              <w:overflowPunct w:val="0"/>
              <w:ind w:left="99"/>
              <w:rPr>
                <w:rFonts w:ascii="Arial Narrow" w:hAnsi="Arial Narrow"/>
                <w:sz w:val="20"/>
                <w:szCs w:val="20"/>
              </w:rPr>
            </w:pPr>
            <w:r w:rsidRPr="00F360AF">
              <w:rPr>
                <w:rFonts w:ascii="Arial Narrow" w:hAnsi="Arial Narrow" w:cs="Arial"/>
                <w:i/>
                <w:iCs/>
                <w:sz w:val="20"/>
                <w:szCs w:val="20"/>
              </w:rPr>
              <w:t>Examiner’s</w:t>
            </w:r>
            <w:r w:rsidRPr="00F360AF">
              <w:rPr>
                <w:rFonts w:ascii="Arial Narrow" w:hAnsi="Arial Narrow" w:cs="Arial"/>
                <w:i/>
                <w:iCs/>
                <w:spacing w:val="-15"/>
                <w:sz w:val="20"/>
                <w:szCs w:val="20"/>
              </w:rPr>
              <w:t xml:space="preserve"> </w:t>
            </w:r>
            <w:r w:rsidRPr="00F360AF">
              <w:rPr>
                <w:rFonts w:ascii="Arial Narrow" w:hAnsi="Arial Narrow" w:cs="Arial"/>
                <w:i/>
                <w:iCs/>
                <w:sz w:val="20"/>
                <w:szCs w:val="20"/>
              </w:rPr>
              <w:t>Signature:</w:t>
            </w:r>
          </w:p>
        </w:tc>
      </w:tr>
    </w:tbl>
    <w:p w14:paraId="06697B36" w14:textId="77777777" w:rsidR="00B66BC2" w:rsidRPr="004D51CC" w:rsidRDefault="00B66BC2">
      <w:pPr>
        <w:pStyle w:val="BodyText"/>
        <w:kinsoku w:val="0"/>
        <w:overflowPunct w:val="0"/>
        <w:spacing w:before="9"/>
        <w:ind w:left="0"/>
        <w:rPr>
          <w:rFonts w:ascii="Arial Narrow" w:hAnsi="Arial Narrow"/>
          <w:sz w:val="12"/>
          <w:szCs w:val="12"/>
        </w:rPr>
      </w:pPr>
    </w:p>
    <w:p w14:paraId="38351BCD" w14:textId="77777777" w:rsidR="00B66BC2" w:rsidRPr="004D51CC" w:rsidRDefault="00B66BC2">
      <w:pPr>
        <w:pStyle w:val="BodyText"/>
        <w:kinsoku w:val="0"/>
        <w:overflowPunct w:val="0"/>
        <w:spacing w:before="4"/>
        <w:ind w:left="0"/>
        <w:rPr>
          <w:rFonts w:ascii="Arial Narrow" w:hAnsi="Arial Narrow" w:cs="Times New Roman"/>
          <w:sz w:val="5"/>
          <w:szCs w:val="5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3"/>
        <w:gridCol w:w="571"/>
        <w:gridCol w:w="576"/>
        <w:gridCol w:w="547"/>
        <w:gridCol w:w="1680"/>
        <w:gridCol w:w="87"/>
        <w:gridCol w:w="787"/>
        <w:gridCol w:w="58"/>
        <w:gridCol w:w="820"/>
        <w:gridCol w:w="1580"/>
      </w:tblGrid>
      <w:tr w:rsidR="00117C52" w:rsidRPr="004D51CC" w14:paraId="56F879B8" w14:textId="77777777" w:rsidTr="00CA6347">
        <w:trPr>
          <w:trHeight w:hRule="exact" w:val="636"/>
        </w:trPr>
        <w:tc>
          <w:tcPr>
            <w:tcW w:w="3463" w:type="dxa"/>
            <w:tcBorders>
              <w:top w:val="single" w:sz="10" w:space="0" w:color="0000FF"/>
              <w:left w:val="single" w:sz="4" w:space="0" w:color="0000FF"/>
              <w:bottom w:val="single" w:sz="10" w:space="0" w:color="0000FF"/>
              <w:right w:val="single" w:sz="4" w:space="0" w:color="0000FF"/>
            </w:tcBorders>
          </w:tcPr>
          <w:p w14:paraId="68785E2A" w14:textId="77777777" w:rsidR="00B66BC2" w:rsidRPr="004D51CC" w:rsidRDefault="00B66BC2">
            <w:pPr>
              <w:pStyle w:val="TableParagraph"/>
              <w:kinsoku w:val="0"/>
              <w:overflowPunct w:val="0"/>
              <w:spacing w:before="113"/>
              <w:ind w:left="81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SINGLE/MULTI-PILOT</w:t>
            </w:r>
            <w:r w:rsidRPr="004D51CC">
              <w:rPr>
                <w:rFonts w:ascii="Arial Narrow" w:hAnsi="Arial Narrow" w:cs="Arial"/>
                <w:b/>
                <w:bCs/>
                <w:spacing w:val="-29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HELICOPTERS</w:t>
            </w:r>
          </w:p>
        </w:tc>
        <w:tc>
          <w:tcPr>
            <w:tcW w:w="3374" w:type="dxa"/>
            <w:gridSpan w:val="4"/>
            <w:tcBorders>
              <w:top w:val="single" w:sz="10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6CC1512A" w14:textId="77777777" w:rsidR="00B66BC2" w:rsidRPr="004D51CC" w:rsidRDefault="00B66BC2">
            <w:pPr>
              <w:pStyle w:val="TableParagraph"/>
              <w:kinsoku w:val="0"/>
              <w:overflowPunct w:val="0"/>
              <w:spacing w:before="113"/>
              <w:ind w:left="692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PRACTICAL</w:t>
            </w:r>
            <w:r w:rsidRPr="004D51CC">
              <w:rPr>
                <w:rFonts w:ascii="Arial Narrow" w:hAnsi="Arial Narrow" w:cs="Arial"/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TRAINING</w:t>
            </w:r>
          </w:p>
        </w:tc>
        <w:tc>
          <w:tcPr>
            <w:tcW w:w="333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4F53A547" w14:textId="77777777" w:rsidR="00B66BC2" w:rsidRPr="004D51CC" w:rsidRDefault="00B66BC2">
            <w:pPr>
              <w:pStyle w:val="TableParagraph"/>
              <w:kinsoku w:val="0"/>
              <w:overflowPunct w:val="0"/>
              <w:spacing w:before="14" w:line="259" w:lineRule="auto"/>
              <w:ind w:left="1156" w:right="1042" w:hanging="91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TYPE</w:t>
            </w:r>
            <w:r w:rsidRPr="004D51CC">
              <w:rPr>
                <w:rFonts w:ascii="Arial Narrow" w:hAnsi="Arial Narrow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RATING</w:t>
            </w:r>
            <w:r w:rsidRPr="004D51CC">
              <w:rPr>
                <w:rFonts w:ascii="Arial Narrow" w:hAnsi="Arial Narrow" w:cs="Arial"/>
                <w:b/>
                <w:bCs/>
                <w:spacing w:val="27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SKILL</w:t>
            </w:r>
            <w:r w:rsidRPr="004D51CC">
              <w:rPr>
                <w:rFonts w:ascii="Arial Narrow" w:hAnsi="Arial Narrow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7"/>
                <w:szCs w:val="17"/>
              </w:rPr>
              <w:t>TEST</w:t>
            </w:r>
          </w:p>
        </w:tc>
      </w:tr>
      <w:tr w:rsidR="00117C52" w:rsidRPr="004D51CC" w14:paraId="513CBE28" w14:textId="77777777" w:rsidTr="00CA6347">
        <w:trPr>
          <w:trHeight w:hRule="exact" w:val="906"/>
        </w:trPr>
        <w:tc>
          <w:tcPr>
            <w:tcW w:w="3463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5627B63" w14:textId="77777777" w:rsidR="00B66BC2" w:rsidRPr="00CA6347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7E243BE2" w14:textId="77777777" w:rsidR="00B66BC2" w:rsidRPr="00CA6347" w:rsidRDefault="00B66BC2">
            <w:pPr>
              <w:pStyle w:val="TableParagraph"/>
              <w:kinsoku w:val="0"/>
              <w:overflowPunct w:val="0"/>
              <w:ind w:left="69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Manoeuvres</w:t>
            </w:r>
            <w:proofErr w:type="spellEnd"/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/Procedures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4F1A52C6" w14:textId="77777777" w:rsidR="00B66BC2" w:rsidRPr="004D51CC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18"/>
                <w:szCs w:val="18"/>
              </w:rPr>
            </w:pPr>
          </w:p>
          <w:p w14:paraId="3FE65191" w14:textId="77777777" w:rsidR="00B66BC2" w:rsidRPr="004D51CC" w:rsidRDefault="00B66BC2">
            <w:pPr>
              <w:pStyle w:val="TableParagraph"/>
              <w:kinsoku w:val="0"/>
              <w:overflowPunct w:val="0"/>
              <w:ind w:left="97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spacing w:val="1"/>
                <w:w w:val="105"/>
                <w:sz w:val="17"/>
                <w:szCs w:val="17"/>
              </w:rPr>
              <w:t>FTD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1D40723" w14:textId="77777777" w:rsidR="00B66BC2" w:rsidRPr="004D51CC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18"/>
                <w:szCs w:val="18"/>
              </w:rPr>
            </w:pPr>
          </w:p>
          <w:p w14:paraId="3E228CED" w14:textId="77777777" w:rsidR="00B66BC2" w:rsidRPr="004D51CC" w:rsidRDefault="00B66BC2">
            <w:pPr>
              <w:pStyle w:val="TableParagraph"/>
              <w:kinsoku w:val="0"/>
              <w:overflowPunct w:val="0"/>
              <w:ind w:left="102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spacing w:val="1"/>
                <w:w w:val="105"/>
                <w:sz w:val="17"/>
                <w:szCs w:val="17"/>
              </w:rPr>
              <w:t>FFS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4E853751" w14:textId="77777777" w:rsidR="00B66BC2" w:rsidRPr="004D51CC" w:rsidRDefault="00B66BC2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18"/>
                <w:szCs w:val="18"/>
              </w:rPr>
            </w:pPr>
          </w:p>
          <w:p w14:paraId="67A7F963" w14:textId="77777777" w:rsidR="00B66BC2" w:rsidRPr="004D51CC" w:rsidRDefault="00B66BC2">
            <w:pPr>
              <w:pStyle w:val="TableParagraph"/>
              <w:kinsoku w:val="0"/>
              <w:overflowPunct w:val="0"/>
              <w:ind w:left="7"/>
              <w:jc w:val="center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1680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32173870" w14:textId="77777777" w:rsidR="00B66BC2" w:rsidRPr="004D51CC" w:rsidRDefault="00B66BC2">
            <w:pPr>
              <w:pStyle w:val="TableParagraph"/>
              <w:kinsoku w:val="0"/>
              <w:overflowPunct w:val="0"/>
              <w:spacing w:before="7"/>
              <w:ind w:left="3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proofErr w:type="gramStart"/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Instructors</w:t>
            </w:r>
            <w:proofErr w:type="gramEnd"/>
            <w:r w:rsidRPr="004D51CC">
              <w:rPr>
                <w:rFonts w:ascii="Arial Narrow" w:hAnsi="Arial Narrow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initials</w:t>
            </w:r>
          </w:p>
          <w:p w14:paraId="3FDCE2A0" w14:textId="77777777" w:rsidR="00B66BC2" w:rsidRPr="004D51CC" w:rsidRDefault="00B66BC2">
            <w:pPr>
              <w:pStyle w:val="TableParagraph"/>
              <w:kinsoku w:val="0"/>
              <w:overflowPunct w:val="0"/>
              <w:spacing w:before="11" w:line="259" w:lineRule="auto"/>
              <w:ind w:left="255" w:right="251"/>
              <w:jc w:val="center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&amp;</w:t>
            </w:r>
            <w:r w:rsidRPr="004D51CC">
              <w:rPr>
                <w:rFonts w:ascii="Arial Narrow" w:hAnsi="Arial Narrow" w:cs="Arial"/>
                <w:spacing w:val="-4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date</w:t>
            </w:r>
            <w:r w:rsidRPr="004D51CC">
              <w:rPr>
                <w:rFonts w:ascii="Arial Narrow" w:hAnsi="Arial Narrow" w:cs="Arial"/>
                <w:spacing w:val="-3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training</w:t>
            </w:r>
            <w:r w:rsidRPr="004D51CC">
              <w:rPr>
                <w:rFonts w:ascii="Arial Narrow" w:hAnsi="Arial Narrow" w:cs="Arial"/>
                <w:spacing w:val="27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completed</w:t>
            </w:r>
          </w:p>
        </w:tc>
        <w:tc>
          <w:tcPr>
            <w:tcW w:w="874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7EEE7F9" w14:textId="77777777" w:rsidR="00B66BC2" w:rsidRPr="004D51CC" w:rsidRDefault="00B66BC2" w:rsidP="00CA6347">
            <w:pPr>
              <w:pStyle w:val="TableParagraph"/>
              <w:kinsoku w:val="0"/>
              <w:overflowPunct w:val="0"/>
              <w:spacing w:before="12" w:line="253" w:lineRule="auto"/>
              <w:ind w:left="271" w:right="74" w:hanging="286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Checked</w:t>
            </w:r>
            <w:r w:rsidRPr="004D51CC">
              <w:rPr>
                <w:rFonts w:ascii="Arial Narrow" w:hAnsi="Arial Narrow" w:cs="Arial"/>
                <w:spacing w:val="26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in</w:t>
            </w:r>
          </w:p>
          <w:p w14:paraId="559F4F10" w14:textId="7BB6FDA0" w:rsidR="00CA6347" w:rsidRDefault="00B66BC2" w:rsidP="00CA6347">
            <w:pPr>
              <w:pStyle w:val="TableParagraph"/>
              <w:tabs>
                <w:tab w:val="left" w:pos="661"/>
              </w:tabs>
              <w:kinsoku w:val="0"/>
              <w:overflowPunct w:val="0"/>
              <w:ind w:left="1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4D51CC">
              <w:rPr>
                <w:rFonts w:ascii="Arial Narrow" w:hAnsi="Arial Narrow" w:cs="Arial"/>
                <w:sz w:val="17"/>
                <w:szCs w:val="17"/>
              </w:rPr>
              <w:t>FFS</w:t>
            </w:r>
          </w:p>
          <w:p w14:paraId="4345F8C0" w14:textId="19C27F6E" w:rsidR="00B66BC2" w:rsidRPr="004D51CC" w:rsidRDefault="00B66BC2" w:rsidP="00CA6347">
            <w:pPr>
              <w:pStyle w:val="TableParagraph"/>
              <w:tabs>
                <w:tab w:val="left" w:pos="661"/>
              </w:tabs>
              <w:kinsoku w:val="0"/>
              <w:overflowPunct w:val="0"/>
              <w:ind w:left="1"/>
              <w:jc w:val="center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H</w:t>
            </w:r>
          </w:p>
        </w:tc>
        <w:tc>
          <w:tcPr>
            <w:tcW w:w="878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6E64A78D" w14:textId="77777777" w:rsidR="00B66BC2" w:rsidRPr="004D51CC" w:rsidRDefault="00B66BC2">
            <w:pPr>
              <w:pStyle w:val="TableParagraph"/>
              <w:kinsoku w:val="0"/>
              <w:overflowPunct w:val="0"/>
              <w:spacing w:before="12" w:line="253" w:lineRule="auto"/>
              <w:ind w:left="116" w:right="108" w:firstLine="9"/>
              <w:jc w:val="both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Attempt</w:t>
            </w:r>
            <w:r w:rsidRPr="004D51CC">
              <w:rPr>
                <w:rFonts w:ascii="Arial Narrow" w:hAnsi="Arial Narrow" w:cs="Arial"/>
                <w:spacing w:val="25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sz w:val="17"/>
                <w:szCs w:val="17"/>
              </w:rPr>
              <w:t>Nu</w:t>
            </w:r>
            <w:r w:rsidRPr="004D51CC">
              <w:rPr>
                <w:rFonts w:ascii="Arial Narrow" w:hAnsi="Arial Narrow" w:cs="Arial"/>
                <w:spacing w:val="1"/>
                <w:sz w:val="17"/>
                <w:szCs w:val="17"/>
              </w:rPr>
              <w:t>m</w:t>
            </w:r>
            <w:r w:rsidRPr="004D51CC">
              <w:rPr>
                <w:rFonts w:ascii="Arial Narrow" w:hAnsi="Arial Narrow" w:cs="Arial"/>
                <w:sz w:val="17"/>
                <w:szCs w:val="17"/>
              </w:rPr>
              <w:t>ber</w:t>
            </w:r>
            <w:r w:rsidRPr="004D51CC">
              <w:rPr>
                <w:rFonts w:ascii="Arial Narrow" w:hAnsi="Arial Narrow" w:cs="Arial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(1</w:t>
            </w:r>
            <w:r w:rsidRPr="004D51CC">
              <w:rPr>
                <w:rFonts w:ascii="Arial Narrow" w:hAnsi="Arial Narrow" w:cs="Arial"/>
                <w:spacing w:val="-1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or</w:t>
            </w:r>
            <w:r w:rsidRPr="004D51CC">
              <w:rPr>
                <w:rFonts w:ascii="Arial Narrow" w:hAnsi="Arial Narrow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2)</w:t>
            </w: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267CC934" w14:textId="77777777" w:rsidR="00B66BC2" w:rsidRPr="004D51CC" w:rsidRDefault="00B66BC2">
            <w:pPr>
              <w:pStyle w:val="TableParagraph"/>
              <w:kinsoku w:val="0"/>
              <w:overflowPunct w:val="0"/>
              <w:spacing w:before="14"/>
              <w:ind w:left="23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Examiners</w:t>
            </w:r>
            <w:r w:rsidRPr="004D51CC">
              <w:rPr>
                <w:rFonts w:ascii="Arial Narrow" w:hAnsi="Arial Narrow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initials</w:t>
            </w:r>
          </w:p>
          <w:p w14:paraId="1C3FA8D5" w14:textId="77777777" w:rsidR="00B66BC2" w:rsidRPr="004D51CC" w:rsidRDefault="00B66BC2">
            <w:pPr>
              <w:pStyle w:val="TableParagraph"/>
              <w:kinsoku w:val="0"/>
              <w:overflowPunct w:val="0"/>
              <w:spacing w:before="11" w:line="259" w:lineRule="auto"/>
              <w:ind w:left="365" w:right="339"/>
              <w:jc w:val="center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&amp;</w:t>
            </w:r>
            <w:r w:rsidRPr="004D51CC">
              <w:rPr>
                <w:rFonts w:ascii="Arial Narrow" w:hAnsi="Arial Narrow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date</w:t>
            </w:r>
            <w:r w:rsidRPr="004D51CC">
              <w:rPr>
                <w:rFonts w:ascii="Arial Narrow" w:hAnsi="Arial Narrow" w:cs="Arial"/>
                <w:spacing w:val="-2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test</w:t>
            </w:r>
            <w:r w:rsidRPr="004D51CC">
              <w:rPr>
                <w:rFonts w:ascii="Arial Narrow" w:hAnsi="Arial Narrow" w:cs="Arial"/>
                <w:spacing w:val="24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completed</w:t>
            </w:r>
          </w:p>
        </w:tc>
      </w:tr>
      <w:tr w:rsidR="00117C52" w:rsidRPr="004D51CC" w14:paraId="2192E1D2" w14:textId="77777777" w:rsidTr="00CA6347">
        <w:trPr>
          <w:trHeight w:hRule="exact" w:val="356"/>
        </w:trPr>
        <w:tc>
          <w:tcPr>
            <w:tcW w:w="10169" w:type="dxa"/>
            <w:gridSpan w:val="10"/>
            <w:tcBorders>
              <w:top w:val="single" w:sz="6" w:space="0" w:color="0000FF"/>
              <w:left w:val="single" w:sz="4" w:space="0" w:color="0000FF"/>
              <w:bottom w:val="single" w:sz="4" w:space="0" w:color="C6D9F1"/>
              <w:right w:val="single" w:sz="4" w:space="0" w:color="0000FF"/>
            </w:tcBorders>
            <w:shd w:val="clear" w:color="auto" w:fill="C6D9F1"/>
          </w:tcPr>
          <w:p w14:paraId="2257E903" w14:textId="77777777" w:rsidR="00B66BC2" w:rsidRPr="00CA6347" w:rsidRDefault="00B66BC2" w:rsidP="00CA6347">
            <w:pPr>
              <w:pStyle w:val="TableParagraph"/>
              <w:kinsoku w:val="0"/>
              <w:overflowPunct w:val="0"/>
              <w:spacing w:before="11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SECTION</w:t>
            </w:r>
            <w:r w:rsidRPr="00CA6347">
              <w:rPr>
                <w:rFonts w:ascii="Arial Narrow" w:hAnsi="Arial Narrow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3</w:t>
            </w:r>
            <w:r w:rsidRPr="00CA6347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-</w:t>
            </w:r>
            <w:r w:rsidRPr="00CA6347">
              <w:rPr>
                <w:rFonts w:ascii="Arial Narrow" w:hAnsi="Arial Narrow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Continued</w:t>
            </w:r>
          </w:p>
        </w:tc>
      </w:tr>
      <w:tr w:rsidR="00117C52" w:rsidRPr="004D51CC" w14:paraId="6731DF9A" w14:textId="77777777" w:rsidTr="00CA6347">
        <w:trPr>
          <w:trHeight w:hRule="exact" w:val="316"/>
        </w:trPr>
        <w:tc>
          <w:tcPr>
            <w:tcW w:w="3463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EE04F1" w14:textId="77777777" w:rsidR="00B66BC2" w:rsidRPr="00CA6347" w:rsidRDefault="00B66BC2" w:rsidP="00F61109">
            <w:pPr>
              <w:pStyle w:val="TableParagraph"/>
              <w:kinsoku w:val="0"/>
              <w:overflowPunct w:val="0"/>
              <w:spacing w:before="7"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3.9</w:t>
            </w:r>
            <w:r w:rsidRPr="00CA6347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Autopilot/Flight</w:t>
            </w:r>
            <w:r w:rsidRPr="00CA6347">
              <w:rPr>
                <w:rFonts w:ascii="Arial Narrow" w:hAnsi="Arial Narrow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director</w:t>
            </w:r>
          </w:p>
        </w:tc>
        <w:tc>
          <w:tcPr>
            <w:tcW w:w="571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8404840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52089A8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C4DB3AC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F28574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1F6A747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7C3D9C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10" w:space="0" w:color="C6D9F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547C4F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711F88A8" w14:textId="77777777" w:rsidTr="00CA6347">
        <w:trPr>
          <w:trHeight w:hRule="exact" w:val="274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5C0F5A" w14:textId="77777777" w:rsidR="00B66BC2" w:rsidRPr="00CA6347" w:rsidRDefault="00B66BC2" w:rsidP="00F61109">
            <w:pPr>
              <w:pStyle w:val="TableParagraph"/>
              <w:kinsoku w:val="0"/>
              <w:overflowPunct w:val="0"/>
              <w:spacing w:before="22"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3.10</w:t>
            </w:r>
            <w:r w:rsidRPr="00CA6347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Stability</w:t>
            </w:r>
            <w:r w:rsidRPr="00CA6347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augmentation</w:t>
            </w:r>
            <w:r w:rsidRPr="00CA6347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devices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C5EBEE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8F8C33C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A6689FF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AC8D420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57EBD51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A31C9A1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3111355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1CD327A7" w14:textId="77777777" w:rsidTr="00262DD0">
        <w:trPr>
          <w:trHeight w:hRule="exact" w:val="558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1CA7AB5" w14:textId="77777777" w:rsidR="00B66BC2" w:rsidRPr="00CA6347" w:rsidRDefault="00B66BC2" w:rsidP="00F61109">
            <w:pPr>
              <w:pStyle w:val="TableParagraph"/>
              <w:kinsoku w:val="0"/>
              <w:overflowPunct w:val="0"/>
              <w:spacing w:before="22" w:line="276" w:lineRule="auto"/>
              <w:ind w:left="90" w:right="501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3.11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Weather</w:t>
            </w:r>
            <w:r w:rsidRPr="00CA6347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radar,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radio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altimeter,</w:t>
            </w:r>
            <w:r w:rsidRPr="00CA6347">
              <w:rPr>
                <w:rFonts w:ascii="Arial Narrow" w:hAnsi="Arial Narrow" w:cs="Arial"/>
                <w:spacing w:val="36"/>
                <w:w w:val="104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transponder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FD25E54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479778F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EC87E2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725C843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80800A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BCE755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0390B4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7492B088" w14:textId="77777777" w:rsidTr="00CA6347">
        <w:trPr>
          <w:trHeight w:hRule="exact" w:val="274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A4F879" w14:textId="77777777" w:rsidR="00B66BC2" w:rsidRPr="00CA6347" w:rsidRDefault="00B66BC2" w:rsidP="00F61109">
            <w:pPr>
              <w:pStyle w:val="TableParagraph"/>
              <w:kinsoku w:val="0"/>
              <w:overflowPunct w:val="0"/>
              <w:spacing w:before="22"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3.12</w:t>
            </w:r>
            <w:r w:rsidRPr="00CA6347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Area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Navigation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DD2CC0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A0A7FB7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FD271A3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75E521B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880B21F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C3E20B6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679AA9A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3E167E93" w14:textId="77777777" w:rsidTr="00CA6347">
        <w:trPr>
          <w:trHeight w:hRule="exact" w:val="269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A8B4266" w14:textId="77777777" w:rsidR="00B66BC2" w:rsidRPr="00CA6347" w:rsidRDefault="00B66BC2" w:rsidP="00F61109">
            <w:pPr>
              <w:pStyle w:val="TableParagraph"/>
              <w:kinsoku w:val="0"/>
              <w:overflowPunct w:val="0"/>
              <w:spacing w:before="22"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3.13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Landing</w:t>
            </w:r>
            <w:r w:rsidRPr="00CA6347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gear</w:t>
            </w:r>
            <w:r w:rsidRPr="00CA6347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B7F199A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05D48E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8B81A7C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DCEB26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B36046C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546120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A1EE3CF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7036D942" w14:textId="77777777" w:rsidTr="00CA6347">
        <w:trPr>
          <w:trHeight w:hRule="exact" w:val="283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02A958" w14:textId="77777777" w:rsidR="00B66BC2" w:rsidRPr="00CA6347" w:rsidRDefault="00B66BC2" w:rsidP="00F61109">
            <w:pPr>
              <w:pStyle w:val="TableParagraph"/>
              <w:kinsoku w:val="0"/>
              <w:overflowPunct w:val="0"/>
              <w:spacing w:before="22"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3.14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Auxiliary</w:t>
            </w:r>
            <w:r w:rsidRPr="00CA6347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power</w:t>
            </w:r>
            <w:r w:rsidRPr="00CA6347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unit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274394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A58377E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55C354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633184D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13810F3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EEEFEFC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1B8F90A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42D09857" w14:textId="77777777" w:rsidTr="00CA6347">
        <w:trPr>
          <w:trHeight w:hRule="exact" w:val="648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339B703" w14:textId="77777777" w:rsidR="00B66BC2" w:rsidRPr="00CA6347" w:rsidRDefault="00B66BC2" w:rsidP="00F61109">
            <w:pPr>
              <w:pStyle w:val="TableParagraph"/>
              <w:kinsoku w:val="0"/>
              <w:overflowPunct w:val="0"/>
              <w:spacing w:before="22" w:line="276" w:lineRule="auto"/>
              <w:ind w:left="90" w:right="261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3.15</w:t>
            </w:r>
            <w:r w:rsidRPr="00CA6347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Radio,</w:t>
            </w:r>
            <w:r w:rsidRPr="00CA6347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navigation</w:t>
            </w:r>
            <w:r w:rsidRPr="00CA6347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equipment,</w:t>
            </w:r>
            <w:r w:rsidRPr="00CA6347">
              <w:rPr>
                <w:rFonts w:ascii="Arial Narrow" w:hAnsi="Arial Narrow" w:cs="Arial"/>
                <w:spacing w:val="40"/>
                <w:w w:val="104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instruments</w:t>
            </w:r>
            <w:r w:rsidRPr="00CA6347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flight</w:t>
            </w:r>
            <w:r w:rsidRPr="00CA6347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management</w:t>
            </w:r>
            <w:r w:rsidRPr="00CA6347">
              <w:rPr>
                <w:rFonts w:ascii="Arial Narrow" w:hAnsi="Arial Narrow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A6347">
              <w:rPr>
                <w:rFonts w:ascii="Arial Narrow" w:hAnsi="Arial Narrow" w:cs="Arial"/>
                <w:w w:val="105"/>
                <w:sz w:val="20"/>
                <w:szCs w:val="20"/>
              </w:rPr>
              <w:t>system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82E8F48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D3BA8E9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44CB9E67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288B241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612B4379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3C86D52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4B16C000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7C52" w:rsidRPr="004D51CC" w14:paraId="2A19CBDF" w14:textId="77777777" w:rsidTr="006D0D14">
        <w:trPr>
          <w:trHeight w:hRule="exact" w:val="338"/>
        </w:trPr>
        <w:tc>
          <w:tcPr>
            <w:tcW w:w="10169" w:type="dxa"/>
            <w:gridSpan w:val="10"/>
            <w:tcBorders>
              <w:top w:val="single" w:sz="6" w:space="0" w:color="0000FF"/>
              <w:left w:val="single" w:sz="4" w:space="0" w:color="0000FF"/>
              <w:bottom w:val="single" w:sz="4" w:space="0" w:color="C6D9F1"/>
              <w:right w:val="single" w:sz="4" w:space="0" w:color="0000FF"/>
            </w:tcBorders>
            <w:shd w:val="clear" w:color="auto" w:fill="C6D9F1"/>
          </w:tcPr>
          <w:p w14:paraId="5771215D" w14:textId="77777777" w:rsidR="00B66BC2" w:rsidRPr="004D51CC" w:rsidRDefault="00B66BC2" w:rsidP="00F61109">
            <w:pPr>
              <w:pStyle w:val="TableParagraph"/>
              <w:kinsoku w:val="0"/>
              <w:overflowPunct w:val="0"/>
              <w:spacing w:before="11" w:line="276" w:lineRule="auto"/>
              <w:ind w:left="90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SECTION</w:t>
            </w:r>
            <w:r w:rsidRPr="004D51CC">
              <w:rPr>
                <w:rFonts w:ascii="Arial Narrow" w:hAnsi="Arial Narrow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4</w:t>
            </w:r>
          </w:p>
        </w:tc>
      </w:tr>
      <w:tr w:rsidR="00117C52" w:rsidRPr="004D51CC" w14:paraId="3EDE84E6" w14:textId="77777777" w:rsidTr="00545DBB">
        <w:trPr>
          <w:trHeight w:hRule="exact" w:val="998"/>
        </w:trPr>
        <w:tc>
          <w:tcPr>
            <w:tcW w:w="4610" w:type="dxa"/>
            <w:gridSpan w:val="3"/>
            <w:tcBorders>
              <w:top w:val="single" w:sz="1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3AAEF0BF" w14:textId="77777777" w:rsidR="00B66BC2" w:rsidRPr="004D51CC" w:rsidRDefault="00B66BC2" w:rsidP="00F61109">
            <w:pPr>
              <w:pStyle w:val="TableParagraph"/>
              <w:kinsoku w:val="0"/>
              <w:overflowPunct w:val="0"/>
              <w:spacing w:before="6"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645694D8" w14:textId="27E4527D" w:rsidR="00B66BC2" w:rsidRPr="00262DD0" w:rsidRDefault="00262DD0" w:rsidP="00F61109">
            <w:pPr>
              <w:pStyle w:val="TableParagraph"/>
              <w:tabs>
                <w:tab w:val="left" w:pos="608"/>
              </w:tabs>
              <w:kinsoku w:val="0"/>
              <w:overflowPunct w:val="0"/>
              <w:spacing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262DD0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 xml:space="preserve">4. </w:t>
            </w:r>
            <w:proofErr w:type="spellStart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>Procedurat</w:t>
            </w:r>
            <w:proofErr w:type="spellEnd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 xml:space="preserve"> </w:t>
            </w:r>
            <w:proofErr w:type="spellStart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>jonormale</w:t>
            </w:r>
            <w:proofErr w:type="spellEnd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 xml:space="preserve"> </w:t>
            </w:r>
            <w:proofErr w:type="spellStart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>dhe</w:t>
            </w:r>
            <w:proofErr w:type="spellEnd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 xml:space="preserve"> </w:t>
            </w:r>
            <w:proofErr w:type="spellStart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>emergjente</w:t>
            </w:r>
            <w:proofErr w:type="spellEnd"/>
            <w:r w:rsidR="00DA2F78" w:rsidRPr="00545DBB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 xml:space="preserve"> /</w:t>
            </w:r>
            <w:r w:rsidR="00B66BC2" w:rsidRPr="00262DD0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Abnormal</w:t>
            </w:r>
            <w:r w:rsidR="00B66BC2" w:rsidRPr="00262DD0">
              <w:rPr>
                <w:rFonts w:ascii="Arial Narrow" w:hAnsi="Arial Narrow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="00B66BC2" w:rsidRPr="00262DD0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and</w:t>
            </w:r>
            <w:r w:rsidR="00B66BC2" w:rsidRPr="00262DD0">
              <w:rPr>
                <w:rFonts w:ascii="Arial Narrow" w:hAnsi="Arial Narrow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="00B66BC2" w:rsidRPr="00262DD0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emergency</w:t>
            </w:r>
            <w:r w:rsidR="00B66BC2" w:rsidRPr="00262DD0">
              <w:rPr>
                <w:rFonts w:ascii="Arial Narrow" w:hAnsi="Arial Narrow" w:cs="Arial"/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="00B66BC2" w:rsidRPr="00262DD0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procedures</w:t>
            </w:r>
          </w:p>
        </w:tc>
        <w:tc>
          <w:tcPr>
            <w:tcW w:w="547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990AEB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67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44BB27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1CCA295" w14:textId="77777777" w:rsidR="00B66BC2" w:rsidRPr="004D51CC" w:rsidRDefault="00B66BC2" w:rsidP="00F61109">
            <w:pPr>
              <w:pStyle w:val="TableParagraph"/>
              <w:kinsoku w:val="0"/>
              <w:overflowPunct w:val="0"/>
              <w:spacing w:before="20" w:line="276" w:lineRule="auto"/>
              <w:ind w:left="8"/>
              <w:jc w:val="center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w w:val="105"/>
                <w:sz w:val="17"/>
                <w:szCs w:val="17"/>
              </w:rPr>
              <w:t>M</w:t>
            </w:r>
          </w:p>
        </w:tc>
        <w:tc>
          <w:tcPr>
            <w:tcW w:w="82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85F8B0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10" w:space="0" w:color="C6D9F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8A22126" w14:textId="77777777" w:rsidR="00B66BC2" w:rsidRPr="00262DD0" w:rsidRDefault="00B66BC2" w:rsidP="00F61109">
            <w:pPr>
              <w:pStyle w:val="TableParagraph"/>
              <w:kinsoku w:val="0"/>
              <w:overflowPunct w:val="0"/>
              <w:spacing w:before="17" w:line="276" w:lineRule="auto"/>
              <w:ind w:right="8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262DD0">
              <w:rPr>
                <w:rFonts w:ascii="Arial Narrow" w:hAnsi="Arial Narrow" w:cs="Arial"/>
                <w:sz w:val="15"/>
                <w:szCs w:val="15"/>
              </w:rPr>
              <w:t>A</w:t>
            </w:r>
            <w:r w:rsidRPr="00262DD0">
              <w:rPr>
                <w:rFonts w:ascii="Arial Narrow" w:hAnsi="Arial Narrow" w:cs="Arial"/>
                <w:spacing w:val="-7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mandatory</w:t>
            </w:r>
            <w:r w:rsidRPr="00262DD0">
              <w:rPr>
                <w:rFonts w:ascii="Arial Narrow" w:hAnsi="Arial Narrow" w:cs="Arial"/>
                <w:spacing w:val="-7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minimum</w:t>
            </w:r>
            <w:r w:rsidRPr="00262DD0">
              <w:rPr>
                <w:rFonts w:ascii="Arial Narrow" w:hAnsi="Arial Narrow" w:cs="Arial"/>
                <w:w w:val="99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of</w:t>
            </w:r>
            <w:r w:rsidRPr="00262DD0">
              <w:rPr>
                <w:rFonts w:ascii="Arial Narrow" w:hAnsi="Arial Narrow" w:cs="Arial"/>
                <w:spacing w:val="-4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three</w:t>
            </w:r>
            <w:r w:rsidRPr="00262DD0">
              <w:rPr>
                <w:rFonts w:ascii="Arial Narrow" w:hAnsi="Arial Narrow" w:cs="Arial"/>
                <w:spacing w:val="-3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items</w:t>
            </w:r>
            <w:r w:rsidRPr="00262DD0">
              <w:rPr>
                <w:rFonts w:ascii="Arial Narrow" w:hAnsi="Arial Narrow" w:cs="Arial"/>
                <w:spacing w:val="-3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shall</w:t>
            </w:r>
            <w:r w:rsidRPr="00262DD0">
              <w:rPr>
                <w:rFonts w:ascii="Arial Narrow" w:hAnsi="Arial Narrow" w:cs="Arial"/>
                <w:spacing w:val="-3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be</w:t>
            </w:r>
            <w:r w:rsidRPr="00262DD0">
              <w:rPr>
                <w:rFonts w:ascii="Arial Narrow" w:hAnsi="Arial Narrow" w:cs="Arial"/>
                <w:w w:val="99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selected</w:t>
            </w:r>
            <w:r w:rsidRPr="00262DD0">
              <w:rPr>
                <w:rFonts w:ascii="Arial Narrow" w:hAnsi="Arial Narrow" w:cs="Arial"/>
                <w:spacing w:val="-6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from</w:t>
            </w:r>
            <w:r w:rsidRPr="00262DD0">
              <w:rPr>
                <w:rFonts w:ascii="Arial Narrow" w:hAnsi="Arial Narrow" w:cs="Arial"/>
                <w:spacing w:val="-5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this</w:t>
            </w:r>
            <w:r w:rsidRPr="00262DD0">
              <w:rPr>
                <w:rFonts w:ascii="Arial Narrow" w:hAnsi="Arial Narrow" w:cs="Arial"/>
                <w:w w:val="99"/>
                <w:sz w:val="15"/>
                <w:szCs w:val="15"/>
              </w:rPr>
              <w:t xml:space="preserve"> </w:t>
            </w:r>
            <w:r w:rsidRPr="00262DD0">
              <w:rPr>
                <w:rFonts w:ascii="Arial Narrow" w:hAnsi="Arial Narrow" w:cs="Arial"/>
                <w:sz w:val="15"/>
                <w:szCs w:val="15"/>
              </w:rPr>
              <w:t>section</w:t>
            </w:r>
          </w:p>
        </w:tc>
      </w:tr>
      <w:tr w:rsidR="00117C52" w:rsidRPr="004D51CC" w14:paraId="13E6D5A1" w14:textId="77777777" w:rsidTr="00262DD0">
        <w:trPr>
          <w:trHeight w:hRule="exact" w:val="636"/>
        </w:trPr>
        <w:tc>
          <w:tcPr>
            <w:tcW w:w="3463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99D3A14" w14:textId="77777777" w:rsidR="00B66BC2" w:rsidRPr="00262DD0" w:rsidRDefault="00B66BC2" w:rsidP="00F61109">
            <w:pPr>
              <w:pStyle w:val="TableParagraph"/>
              <w:kinsoku w:val="0"/>
              <w:overflowPunct w:val="0"/>
              <w:spacing w:before="7" w:line="276" w:lineRule="auto"/>
              <w:ind w:left="90" w:right="432"/>
              <w:rPr>
                <w:rFonts w:ascii="Arial Narrow" w:hAnsi="Arial Narrow"/>
                <w:sz w:val="20"/>
                <w:szCs w:val="20"/>
              </w:rPr>
            </w:pP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4.1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Fire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drills</w:t>
            </w:r>
            <w:r w:rsidRPr="00262DD0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(including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evacuation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if</w:t>
            </w:r>
            <w:r w:rsidRPr="00262DD0">
              <w:rPr>
                <w:rFonts w:ascii="Arial Narrow" w:hAnsi="Arial Narrow" w:cs="Arial"/>
                <w:spacing w:val="30"/>
                <w:w w:val="104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C9F8E5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5E24C3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0B50FD4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D2CFA55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8C38D8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6D5F28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DE84D36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17C52" w:rsidRPr="004D51CC" w14:paraId="082B3BA5" w14:textId="77777777" w:rsidTr="006D0D14">
        <w:trPr>
          <w:trHeight w:hRule="exact" w:val="441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99E4022" w14:textId="77777777" w:rsidR="00B66BC2" w:rsidRPr="00262DD0" w:rsidRDefault="00B66BC2" w:rsidP="00F61109">
            <w:pPr>
              <w:pStyle w:val="TableParagraph"/>
              <w:kinsoku w:val="0"/>
              <w:overflowPunct w:val="0"/>
              <w:spacing w:before="31"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4.2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Smoke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control</w:t>
            </w:r>
            <w:r w:rsidRPr="00262DD0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and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removal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0F0621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66B1F84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6A4EAA4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CA4754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E1F52BC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B5BB62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0E26437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17C52" w:rsidRPr="004D51CC" w14:paraId="3EBE6F3A" w14:textId="77777777" w:rsidTr="006D0D14">
        <w:trPr>
          <w:trHeight w:hRule="exact" w:val="828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D9BDC1D" w14:textId="77777777" w:rsidR="00B66BC2" w:rsidRPr="00262DD0" w:rsidRDefault="00B66BC2" w:rsidP="00F61109">
            <w:pPr>
              <w:pStyle w:val="TableParagraph"/>
              <w:kinsoku w:val="0"/>
              <w:overflowPunct w:val="0"/>
              <w:spacing w:before="22" w:line="276" w:lineRule="auto"/>
              <w:ind w:left="90" w:right="313"/>
              <w:rPr>
                <w:rFonts w:ascii="Arial Narrow" w:hAnsi="Arial Narrow"/>
                <w:sz w:val="20"/>
                <w:szCs w:val="20"/>
              </w:rPr>
            </w:pP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4.3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Only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MEH:</w:t>
            </w:r>
            <w:r w:rsidRPr="00262DD0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Engine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shutdown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and</w:t>
            </w:r>
            <w:r w:rsidRPr="00262DD0">
              <w:rPr>
                <w:rFonts w:ascii="Arial Narrow" w:hAnsi="Arial Narrow" w:cs="Arial"/>
                <w:spacing w:val="27"/>
                <w:w w:val="104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restart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(the</w:t>
            </w:r>
            <w:r w:rsidRPr="00262DD0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limits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acc.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FEM</w:t>
            </w:r>
            <w:r w:rsidRPr="00262DD0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have</w:t>
            </w:r>
            <w:r w:rsidRPr="00262DD0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to</w:t>
            </w:r>
            <w:r w:rsidRPr="00262DD0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be</w:t>
            </w:r>
            <w:r w:rsidRPr="00262DD0">
              <w:rPr>
                <w:rFonts w:ascii="Arial Narrow" w:hAnsi="Arial Narrow" w:cs="Arial"/>
                <w:spacing w:val="30"/>
                <w:w w:val="104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observed)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58528F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A643082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A5CF08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043DA7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1BDD7AE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0807E6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E23ECA7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33AA44D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BBDEB73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FE6D92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17C52" w:rsidRPr="004D51CC" w14:paraId="0FA86B11" w14:textId="77777777" w:rsidTr="006D0D14">
        <w:trPr>
          <w:trHeight w:hRule="exact" w:val="504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ABDE135" w14:textId="77777777" w:rsidR="00B66BC2" w:rsidRPr="00262DD0" w:rsidRDefault="00B66BC2" w:rsidP="00F61109">
            <w:pPr>
              <w:pStyle w:val="TableParagraph"/>
              <w:kinsoku w:val="0"/>
              <w:overflowPunct w:val="0"/>
              <w:spacing w:before="31" w:line="276" w:lineRule="auto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4.4</w:t>
            </w:r>
            <w:r w:rsidRPr="00262DD0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Fuel</w:t>
            </w:r>
            <w:r w:rsidRPr="00262DD0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dumping</w:t>
            </w:r>
            <w:r w:rsidRPr="00262DD0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(simulated)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1757FA0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3AE0102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5696212" w14:textId="77777777" w:rsidR="00B66BC2" w:rsidRPr="00CA6347" w:rsidRDefault="00B66BC2" w:rsidP="00F6110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6E43D29" w14:textId="77777777" w:rsidR="00B66BC2" w:rsidRPr="004D51CC" w:rsidRDefault="00B66BC2" w:rsidP="00F6110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0B0198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A490ACC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300123" w14:textId="77777777" w:rsidR="00B66BC2" w:rsidRPr="004D51CC" w:rsidRDefault="00B66BC2" w:rsidP="00F6110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17C52" w:rsidRPr="004D51CC" w14:paraId="75C2C379" w14:textId="77777777" w:rsidTr="006D0D14">
        <w:trPr>
          <w:trHeight w:hRule="exact" w:val="468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202C5D" w14:textId="77777777" w:rsidR="00B66BC2" w:rsidRPr="009D1BD1" w:rsidRDefault="00B66BC2" w:rsidP="00262DD0">
            <w:pPr>
              <w:pStyle w:val="TableParagraph"/>
              <w:kinsoku w:val="0"/>
              <w:overflowPunct w:val="0"/>
              <w:spacing w:before="31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4.5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Tail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rotor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control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failure</w:t>
            </w:r>
            <w:r w:rsidRPr="00262DD0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(if</w:t>
            </w:r>
            <w:r w:rsidRPr="00262DD0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262DD0">
              <w:rPr>
                <w:rFonts w:ascii="Arial Narrow" w:hAnsi="Arial Narrow" w:cs="Arial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C52C6AD" w14:textId="77777777" w:rsidR="00B66BC2" w:rsidRPr="00CA6347" w:rsidRDefault="00B66BC2" w:rsidP="00CA63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9C9AFC" w14:textId="77777777" w:rsidR="00B66BC2" w:rsidRPr="00CA6347" w:rsidRDefault="00B66BC2" w:rsidP="00CA63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8F2A1F8" w14:textId="77777777" w:rsidR="00B66BC2" w:rsidRPr="00CA6347" w:rsidRDefault="00B66BC2" w:rsidP="00CA63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6347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CF11D6" w14:textId="77777777" w:rsidR="00B66BC2" w:rsidRDefault="00B66BC2">
            <w:pPr>
              <w:rPr>
                <w:rFonts w:ascii="Arial Narrow" w:hAnsi="Arial Narrow"/>
              </w:rPr>
            </w:pPr>
          </w:p>
          <w:p w14:paraId="6F3C7AA3" w14:textId="1137AC06" w:rsidR="006D0D14" w:rsidRPr="004D51CC" w:rsidRDefault="006D0D14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39AD5B" w14:textId="77777777" w:rsidR="00B66BC2" w:rsidRPr="004D51CC" w:rsidRDefault="00B66BC2" w:rsidP="00262D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BC7CDD" w14:textId="77777777" w:rsidR="00B66BC2" w:rsidRPr="004D51CC" w:rsidRDefault="00B66BC2" w:rsidP="00262D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B0EE70E" w14:textId="77777777" w:rsidR="00B66BC2" w:rsidRPr="004D51CC" w:rsidRDefault="00B66BC2" w:rsidP="00262DD0">
            <w:pPr>
              <w:jc w:val="center"/>
              <w:rPr>
                <w:rFonts w:ascii="Arial Narrow" w:hAnsi="Arial Narrow"/>
              </w:rPr>
            </w:pPr>
          </w:p>
        </w:tc>
      </w:tr>
      <w:tr w:rsidR="00117C52" w:rsidRPr="004D51CC" w14:paraId="7B550A37" w14:textId="77777777" w:rsidTr="006D0D14">
        <w:trPr>
          <w:trHeight w:hRule="exact" w:val="892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D1EC6C" w14:textId="77777777" w:rsidR="00B66BC2" w:rsidRPr="006D0D14" w:rsidRDefault="00B66BC2" w:rsidP="00262DD0">
            <w:pPr>
              <w:pStyle w:val="TableParagraph"/>
              <w:kinsoku w:val="0"/>
              <w:overflowPunct w:val="0"/>
              <w:spacing w:before="11"/>
              <w:ind w:left="90"/>
              <w:rPr>
                <w:rFonts w:ascii="Arial Narrow" w:hAnsi="Arial Narrow"/>
                <w:sz w:val="20"/>
                <w:szCs w:val="20"/>
              </w:rPr>
            </w:pPr>
          </w:p>
          <w:p w14:paraId="4F67C1A0" w14:textId="77777777" w:rsidR="00B66BC2" w:rsidRPr="006D0D14" w:rsidRDefault="00B66BC2" w:rsidP="00262DD0">
            <w:pPr>
              <w:pStyle w:val="TableParagraph"/>
              <w:kinsoku w:val="0"/>
              <w:overflowPunct w:val="0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4.5.1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Tail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rotor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loss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(if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A7C0186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25348D2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1D83A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750253C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8B155E6" w14:textId="77777777" w:rsidR="00B66BC2" w:rsidRPr="006D0D14" w:rsidRDefault="00B66BC2" w:rsidP="006D0D14">
            <w:pPr>
              <w:rPr>
                <w:rFonts w:ascii="Arial Narrow" w:hAnsi="Arial Narrow"/>
                <w:sz w:val="14"/>
                <w:szCs w:val="14"/>
              </w:rPr>
            </w:pPr>
            <w:r w:rsidRPr="006D0D14">
              <w:rPr>
                <w:rFonts w:ascii="Arial Narrow" w:hAnsi="Arial Narrow"/>
                <w:sz w:val="14"/>
                <w:szCs w:val="14"/>
              </w:rPr>
              <w:t>Helicopter may not be used for this exercise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392FFF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AF32280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C7F72AC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05F1929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6D79D404" w14:textId="77777777" w:rsidTr="006D0D14">
        <w:trPr>
          <w:trHeight w:hRule="exact" w:val="576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875D566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9" w:lineRule="auto"/>
              <w:ind w:left="90" w:right="32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lastRenderedPageBreak/>
              <w:t>4.6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Incapacitation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of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crew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member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-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MPH</w:t>
            </w:r>
            <w:r w:rsidRPr="006D0D14">
              <w:rPr>
                <w:rFonts w:ascii="Arial Narrow" w:hAnsi="Arial Narrow" w:cs="Arial"/>
                <w:spacing w:val="26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only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B884F72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75C946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5B5A136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3F66923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2C395B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A14980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C8D8D7D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510EF79C" w14:textId="77777777" w:rsidTr="006D0D14">
        <w:trPr>
          <w:trHeight w:hRule="exact" w:val="441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5C794F6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31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4.7</w:t>
            </w:r>
            <w:r w:rsidRPr="006D0D14">
              <w:rPr>
                <w:rFonts w:ascii="Arial Narrow" w:hAnsi="Arial Narrow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Transmission</w:t>
            </w:r>
            <w:r w:rsidRPr="006D0D14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malfunctions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4AA96C9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674269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6B821F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6BC025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AB71FF7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E51F603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9579C2C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6DA4D23E" w14:textId="77777777" w:rsidTr="006D0D14">
        <w:trPr>
          <w:trHeight w:hRule="exact" w:val="738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463DFB48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9" w:lineRule="auto"/>
              <w:ind w:left="90" w:right="129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4.8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Other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emergency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procedures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as</w:t>
            </w:r>
            <w:r w:rsidRPr="006D0D14">
              <w:rPr>
                <w:rFonts w:ascii="Arial Narrow" w:hAnsi="Arial Narrow" w:cs="Arial"/>
                <w:spacing w:val="39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outlined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in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the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appropriate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Flight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Manual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52DDCA4E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21A6E150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1A1E7EC6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1EF23B10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4DD09314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55A73DEE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12" w:space="0" w:color="C6D9F1"/>
              <w:right w:val="single" w:sz="4" w:space="0" w:color="0000FF"/>
            </w:tcBorders>
          </w:tcPr>
          <w:p w14:paraId="0BFFC13C" w14:textId="77777777" w:rsidR="00B66BC2" w:rsidRPr="006D0D14" w:rsidRDefault="00B66B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7C52" w:rsidRPr="004D51CC" w14:paraId="31521C1E" w14:textId="77777777" w:rsidTr="006D0D14">
        <w:trPr>
          <w:trHeight w:hRule="exact" w:val="417"/>
        </w:trPr>
        <w:tc>
          <w:tcPr>
            <w:tcW w:w="10169" w:type="dxa"/>
            <w:gridSpan w:val="10"/>
            <w:tcBorders>
              <w:top w:val="single" w:sz="12" w:space="0" w:color="C6D9F1"/>
              <w:left w:val="single" w:sz="4" w:space="0" w:color="0000FF"/>
              <w:bottom w:val="single" w:sz="12" w:space="0" w:color="C6D9F1"/>
              <w:right w:val="single" w:sz="4" w:space="0" w:color="0000FF"/>
            </w:tcBorders>
            <w:shd w:val="clear" w:color="auto" w:fill="C6D9F1"/>
          </w:tcPr>
          <w:p w14:paraId="67227E3F" w14:textId="77777777" w:rsidR="00B66BC2" w:rsidRPr="006D0D14" w:rsidRDefault="00B66BC2">
            <w:pPr>
              <w:pStyle w:val="TableParagraph"/>
              <w:kinsoku w:val="0"/>
              <w:overflowPunct w:val="0"/>
              <w:spacing w:before="3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SECTION</w:t>
            </w:r>
            <w:r w:rsidRPr="006D0D14">
              <w:rPr>
                <w:rFonts w:ascii="Arial Narrow" w:hAnsi="Arial Narrow" w:cs="Arial"/>
                <w:b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5</w:t>
            </w:r>
          </w:p>
        </w:tc>
      </w:tr>
      <w:tr w:rsidR="00117C52" w:rsidRPr="004D51CC" w14:paraId="3C31E04B" w14:textId="77777777" w:rsidTr="006D0D14">
        <w:trPr>
          <w:trHeight w:hRule="exact" w:val="462"/>
        </w:trPr>
        <w:tc>
          <w:tcPr>
            <w:tcW w:w="10169" w:type="dxa"/>
            <w:gridSpan w:val="10"/>
            <w:tcBorders>
              <w:top w:val="single" w:sz="12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14:paraId="360D6D96" w14:textId="4222A188" w:rsidR="00B66BC2" w:rsidRPr="006D0D14" w:rsidRDefault="006D0D14" w:rsidP="006D0D14">
            <w:pPr>
              <w:pStyle w:val="TableParagraph"/>
              <w:tabs>
                <w:tab w:val="left" w:pos="608"/>
              </w:tabs>
              <w:kinsoku w:val="0"/>
              <w:overflowPunct w:val="0"/>
              <w:spacing w:before="22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5</w:t>
            </w:r>
            <w:r w:rsidR="009D1BD1">
              <w:t>.</w:t>
            </w:r>
            <w:r w:rsidR="00AE6B51" w:rsidRPr="009D1BD1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 xml:space="preserve">Procedurat e </w:t>
            </w:r>
            <w:proofErr w:type="spellStart"/>
            <w:r w:rsidR="00AE6B51" w:rsidRPr="009D1BD1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>fluturimit</w:t>
            </w:r>
            <w:proofErr w:type="spellEnd"/>
            <w:r w:rsidR="00AE6B51" w:rsidRPr="009D1BD1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 xml:space="preserve"> me instrument</w:t>
            </w:r>
            <w:r w:rsidR="00AE6B51">
              <w:rPr>
                <w:rFonts w:ascii="Arial Narrow" w:hAnsi="Arial Narrow" w:cs="Arial"/>
                <w:b/>
                <w:bCs/>
                <w:i/>
                <w:iCs/>
                <w:w w:val="105"/>
                <w:sz w:val="20"/>
                <w:szCs w:val="20"/>
              </w:rPr>
              <w:t>a</w:t>
            </w:r>
            <w:r w:rsidR="009D1BD1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l/</w:t>
            </w:r>
            <w:r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Instrument</w:t>
            </w:r>
            <w:r w:rsidR="00B66BC2" w:rsidRPr="006D0D14">
              <w:rPr>
                <w:rFonts w:ascii="Arial Narrow" w:hAnsi="Arial Narrow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flight</w:t>
            </w:r>
            <w:r w:rsidR="00B66BC2" w:rsidRPr="006D0D14">
              <w:rPr>
                <w:rFonts w:ascii="Arial Narrow" w:hAnsi="Arial Narrow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procedures</w:t>
            </w:r>
            <w:r w:rsidR="00B66BC2" w:rsidRPr="006D0D14">
              <w:rPr>
                <w:rFonts w:ascii="Arial Narrow" w:hAnsi="Arial Narrow" w:cs="Arial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(to</w:t>
            </w:r>
            <w:r w:rsidR="00B66BC2" w:rsidRPr="006D0D14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be</w:t>
            </w:r>
            <w:r w:rsidR="00B66BC2" w:rsidRPr="006D0D14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performed</w:t>
            </w:r>
            <w:r w:rsidR="00B66BC2" w:rsidRPr="006D0D14">
              <w:rPr>
                <w:rFonts w:ascii="Arial Narrow" w:hAnsi="Arial Narrow" w:cs="Arial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in</w:t>
            </w:r>
            <w:r w:rsidR="00B66BC2" w:rsidRPr="006D0D14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IMC</w:t>
            </w:r>
            <w:r w:rsidR="00B66BC2" w:rsidRPr="006D0D14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or</w:t>
            </w:r>
            <w:r w:rsidR="00B66BC2" w:rsidRPr="006D0D14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simulated</w:t>
            </w:r>
            <w:r w:rsidR="00B66BC2" w:rsidRPr="006D0D14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="00B66BC2"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IMC)</w:t>
            </w:r>
          </w:p>
        </w:tc>
      </w:tr>
      <w:tr w:rsidR="00117C52" w:rsidRPr="004D51CC" w14:paraId="741C8096" w14:textId="77777777" w:rsidTr="006D0D14">
        <w:trPr>
          <w:trHeight w:hRule="exact" w:val="817"/>
        </w:trPr>
        <w:tc>
          <w:tcPr>
            <w:tcW w:w="3463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0767E0D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7" w:line="256" w:lineRule="auto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5.1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Instrument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take-off: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transition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to</w:t>
            </w:r>
            <w:r w:rsidRPr="006D0D14">
              <w:rPr>
                <w:rFonts w:ascii="Arial Narrow" w:hAnsi="Arial Narrow" w:cs="Arial"/>
                <w:spacing w:val="32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instrument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flight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is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required</w:t>
            </w:r>
            <w:r w:rsidRPr="006D0D14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as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soon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as</w:t>
            </w:r>
            <w:r w:rsidRPr="006D0D14">
              <w:rPr>
                <w:rFonts w:ascii="Arial Narrow" w:hAnsi="Arial Narrow" w:cs="Arial"/>
                <w:spacing w:val="36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possible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after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becoming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airborne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CCEACA3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C1C2FA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761E1E4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239EF9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96AAAB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51E57D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1C6E02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5B4FE4B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8C6C98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2EEBE6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7F9933DC" w14:textId="77777777" w:rsidTr="006D0D14">
        <w:trPr>
          <w:trHeight w:hRule="exact" w:val="613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47DF6E1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9" w:lineRule="auto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5.1.1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Simulated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engine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failure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during</w:t>
            </w:r>
            <w:r w:rsidRPr="006D0D14">
              <w:rPr>
                <w:rFonts w:ascii="Arial Narrow" w:hAnsi="Arial Narrow" w:cs="Arial"/>
                <w:spacing w:val="37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departure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F74B6EE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9AB43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0036E3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846700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442338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07E60B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01137E0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52797FE7" w14:textId="77777777" w:rsidTr="006D0D14">
        <w:trPr>
          <w:trHeight w:hRule="exact" w:val="622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367748F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3" w:lineRule="auto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5.2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Adherence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to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departure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and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arrival</w:t>
            </w:r>
            <w:r w:rsidRPr="006D0D14">
              <w:rPr>
                <w:rFonts w:ascii="Arial Narrow" w:hAnsi="Arial Narrow" w:cs="Arial"/>
                <w:spacing w:val="39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routes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and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ATC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instructions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EF72AF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0F6A28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685E6C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FAF934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A36FA90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372268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2FBD2E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6D4806D0" w14:textId="77777777" w:rsidTr="006D0D14">
        <w:trPr>
          <w:trHeight w:hRule="exact" w:val="370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2C93DE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31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5.3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Holding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procedures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31620C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08B3B40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6CFEBD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8754F21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769A737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40B722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CBE5823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0EE0512A" w14:textId="77777777" w:rsidTr="006D0D14">
        <w:trPr>
          <w:trHeight w:hRule="exact" w:val="622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3A3A11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3" w:lineRule="auto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5.4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ILS</w:t>
            </w:r>
            <w:r w:rsidRPr="006D0D14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approaches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down</w:t>
            </w:r>
            <w:r w:rsidRPr="006D0D14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to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CAT</w:t>
            </w:r>
            <w:r w:rsidRPr="006D0D14">
              <w:rPr>
                <w:rFonts w:ascii="Arial Narrow" w:hAnsi="Arial Narrow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</w:t>
            </w:r>
            <w:r w:rsidRPr="006D0D14">
              <w:rPr>
                <w:rFonts w:ascii="Arial Narrow" w:hAnsi="Arial Narrow" w:cs="Arial"/>
                <w:spacing w:val="30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decision</w:t>
            </w:r>
            <w:r w:rsidRPr="006D0D14">
              <w:rPr>
                <w:rFonts w:ascii="Arial Narrow" w:hAnsi="Arial Narrow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height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7D29C94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5CDC416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E8769B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E1AE063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81F2C21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ECB2B2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904628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3B611D86" w14:textId="77777777" w:rsidTr="006D0D14">
        <w:trPr>
          <w:trHeight w:hRule="exact" w:val="460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E96698F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31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5.4.1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Manually,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without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flight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director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B5C80B7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C2F0A8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97206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3C2817C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7EE2DC3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5E8920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BF710F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4E83832F" w14:textId="77777777" w:rsidTr="006D0D14">
        <w:trPr>
          <w:trHeight w:hRule="exact" w:val="622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7B665B0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3" w:lineRule="auto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5.4.2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Precision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approach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manually,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</w:t>
            </w:r>
            <w:r w:rsidRPr="006D0D14">
              <w:rPr>
                <w:rFonts w:ascii="Arial Narrow" w:hAnsi="Arial Narrow" w:cs="Arial"/>
                <w:spacing w:val="42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or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without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flight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director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67D9C4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A1A2352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7C9E8F1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FA2B7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3621368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48F1F79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1B7429E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4DC82B90" w14:textId="77777777" w:rsidTr="006D0D14">
        <w:trPr>
          <w:trHeight w:hRule="exact" w:val="370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64C8F79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31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5.4.3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coupled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autopilot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228CFED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BD8F10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263C18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EDC320B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078BB37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2B32A69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E6EDAAF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47E8C1EF" w14:textId="77777777" w:rsidTr="006D0D14">
        <w:trPr>
          <w:trHeight w:hRule="exact" w:val="1612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3C11CD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4" w:lineRule="auto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5.4.4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Manually,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one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engine</w:t>
            </w:r>
            <w:r w:rsidRPr="006D0D14">
              <w:rPr>
                <w:rFonts w:ascii="Arial Narrow" w:hAnsi="Arial Narrow" w:cs="Arial"/>
                <w:spacing w:val="35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simulated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inoperative.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(Engine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failure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has</w:t>
            </w:r>
            <w:r w:rsidRPr="006D0D14">
              <w:rPr>
                <w:rFonts w:ascii="Arial Narrow" w:hAnsi="Arial Narrow" w:cs="Arial"/>
                <w:spacing w:val="42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to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be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simulated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during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final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approach</w:t>
            </w:r>
            <w:r w:rsidRPr="006D0D14">
              <w:rPr>
                <w:rFonts w:ascii="Arial Narrow" w:hAnsi="Arial Narrow" w:cs="Arial"/>
                <w:spacing w:val="36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before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passing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the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outer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marker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(OM)</w:t>
            </w:r>
            <w:r w:rsidRPr="006D0D14">
              <w:rPr>
                <w:rFonts w:ascii="Arial Narrow" w:hAnsi="Arial Narrow" w:cs="Arial"/>
                <w:spacing w:val="40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until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touchdown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or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until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completion</w:t>
            </w:r>
            <w:r w:rsidRPr="006D0D14">
              <w:rPr>
                <w:rFonts w:ascii="Arial Narrow" w:hAnsi="Arial Narrow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of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the</w:t>
            </w:r>
            <w:r w:rsidRPr="006D0D14">
              <w:rPr>
                <w:rFonts w:ascii="Arial Narrow" w:hAnsi="Arial Narrow" w:cs="Arial"/>
                <w:spacing w:val="45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missed</w:t>
            </w:r>
            <w:r w:rsidRPr="006D0D14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approach</w:t>
            </w:r>
            <w:r w:rsidRPr="006D0D14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procedure)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2839AD3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D750B8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4061F0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8F9FC6A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55729C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1A8723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ABF39F5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1F4997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56FAAC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FDB8A01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44A02F4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6604C7E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7634F5F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B66BC2" w:rsidRPr="004D51CC" w14:paraId="15A15396" w14:textId="77777777" w:rsidTr="006D0D14">
        <w:trPr>
          <w:trHeight w:hRule="exact" w:val="730"/>
        </w:trPr>
        <w:tc>
          <w:tcPr>
            <w:tcW w:w="34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764C02C" w14:textId="77777777" w:rsidR="00B66BC2" w:rsidRPr="006D0D14" w:rsidRDefault="00B66BC2" w:rsidP="006D0D14">
            <w:pPr>
              <w:pStyle w:val="TableParagraph"/>
              <w:kinsoku w:val="0"/>
              <w:overflowPunct w:val="0"/>
              <w:spacing w:before="22" w:line="259" w:lineRule="auto"/>
              <w:ind w:left="90" w:right="13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5.5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Non-precision</w:t>
            </w:r>
            <w:proofErr w:type="gramEnd"/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approach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down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to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the</w:t>
            </w:r>
            <w:r w:rsidRPr="006D0D14">
              <w:rPr>
                <w:rFonts w:ascii="Arial Narrow" w:hAnsi="Arial Narrow" w:cs="Arial"/>
                <w:spacing w:val="41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minimum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descent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altitude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MDA/H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2D235C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B2764A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6709DB8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6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95F7577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2A03A2" w14:textId="77777777" w:rsidR="00B66BC2" w:rsidRPr="006D0D14" w:rsidRDefault="00B66BC2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CDA60E7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C44BEB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</w:tbl>
    <w:p w14:paraId="69105378" w14:textId="77777777" w:rsidR="00B66BC2" w:rsidRPr="004D51CC" w:rsidRDefault="00B66BC2">
      <w:pPr>
        <w:pStyle w:val="BodyText"/>
        <w:kinsoku w:val="0"/>
        <w:overflowPunct w:val="0"/>
        <w:spacing w:before="10"/>
        <w:ind w:left="0"/>
        <w:rPr>
          <w:rFonts w:ascii="Arial Narrow" w:hAnsi="Arial Narrow" w:cs="Times New Roman"/>
          <w:sz w:val="29"/>
          <w:szCs w:val="29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2563"/>
        <w:gridCol w:w="4872"/>
      </w:tblGrid>
      <w:tr w:rsidR="00117C52" w:rsidRPr="004D51CC" w14:paraId="4F48A1CA" w14:textId="77777777" w:rsidTr="006D0D14">
        <w:trPr>
          <w:trHeight w:hRule="exact" w:val="461"/>
        </w:trPr>
        <w:tc>
          <w:tcPr>
            <w:tcW w:w="27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5F025A" w14:textId="77777777" w:rsidR="00B66BC2" w:rsidRPr="006D0D14" w:rsidRDefault="00B66BC2">
            <w:pPr>
              <w:pStyle w:val="TableParagraph"/>
              <w:kinsoku w:val="0"/>
              <w:overflowPunct w:val="0"/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6D0D14">
              <w:rPr>
                <w:rFonts w:ascii="Arial Narrow" w:hAnsi="Arial Narrow" w:cs="Arial"/>
                <w:i/>
                <w:iCs/>
                <w:sz w:val="22"/>
                <w:szCs w:val="22"/>
              </w:rPr>
              <w:t>Place:</w:t>
            </w:r>
          </w:p>
        </w:tc>
        <w:tc>
          <w:tcPr>
            <w:tcW w:w="25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EA15C9" w14:textId="77777777" w:rsidR="00B66BC2" w:rsidRPr="006D0D14" w:rsidRDefault="00B66BC2">
            <w:pPr>
              <w:pStyle w:val="TableParagraph"/>
              <w:kinsoku w:val="0"/>
              <w:overflowPunct w:val="0"/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6D0D14">
              <w:rPr>
                <w:rFonts w:ascii="Arial Narrow" w:hAnsi="Arial Narrow" w:cs="Arial"/>
                <w:i/>
                <w:iCs/>
                <w:sz w:val="22"/>
                <w:szCs w:val="22"/>
              </w:rPr>
              <w:t>Date:</w:t>
            </w:r>
          </w:p>
        </w:tc>
        <w:tc>
          <w:tcPr>
            <w:tcW w:w="48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C526064" w14:textId="77777777" w:rsidR="00B66BC2" w:rsidRPr="006D0D14" w:rsidRDefault="00B66BC2">
            <w:pPr>
              <w:pStyle w:val="TableParagraph"/>
              <w:kinsoku w:val="0"/>
              <w:overflowPunct w:val="0"/>
              <w:ind w:left="99"/>
              <w:rPr>
                <w:rFonts w:ascii="Arial Narrow" w:hAnsi="Arial Narrow"/>
                <w:sz w:val="22"/>
                <w:szCs w:val="22"/>
              </w:rPr>
            </w:pPr>
            <w:r w:rsidRPr="006D0D14">
              <w:rPr>
                <w:rFonts w:ascii="Arial Narrow" w:hAnsi="Arial Narrow" w:cs="Arial"/>
                <w:i/>
                <w:iCs/>
                <w:sz w:val="22"/>
                <w:szCs w:val="22"/>
              </w:rPr>
              <w:t>Examiner’s</w:t>
            </w:r>
            <w:r w:rsidRPr="006D0D14">
              <w:rPr>
                <w:rFonts w:ascii="Arial Narrow" w:hAnsi="Arial Narrow" w:cs="Arial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6D0D14">
              <w:rPr>
                <w:rFonts w:ascii="Arial Narrow" w:hAnsi="Arial Narrow" w:cs="Arial"/>
                <w:i/>
                <w:iCs/>
                <w:sz w:val="22"/>
                <w:szCs w:val="22"/>
              </w:rPr>
              <w:t>Signature:</w:t>
            </w:r>
          </w:p>
        </w:tc>
      </w:tr>
    </w:tbl>
    <w:p w14:paraId="5FB7E71E" w14:textId="77777777" w:rsidR="00B66BC2" w:rsidRDefault="00B66BC2">
      <w:pPr>
        <w:rPr>
          <w:rFonts w:ascii="Arial Narrow" w:hAnsi="Arial Narrow"/>
        </w:rPr>
      </w:pPr>
    </w:p>
    <w:p w14:paraId="49DA16CE" w14:textId="6FF412B5" w:rsidR="00877381" w:rsidRDefault="00877381" w:rsidP="00877381">
      <w:pPr>
        <w:rPr>
          <w:rFonts w:ascii="Arial Narrow" w:hAnsi="Arial Narrow"/>
        </w:rPr>
      </w:pPr>
    </w:p>
    <w:p w14:paraId="017E9F05" w14:textId="71A740A1" w:rsidR="006D0D14" w:rsidRDefault="006D0D14" w:rsidP="00877381">
      <w:pPr>
        <w:rPr>
          <w:rFonts w:ascii="Arial Narrow" w:hAnsi="Arial Narrow"/>
        </w:rPr>
      </w:pPr>
    </w:p>
    <w:p w14:paraId="38675B13" w14:textId="77777777" w:rsidR="006D0D14" w:rsidRPr="00877381" w:rsidRDefault="006D0D14" w:rsidP="00877381">
      <w:pPr>
        <w:rPr>
          <w:rFonts w:ascii="Arial Narrow" w:hAnsi="Arial Narrow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571"/>
        <w:gridCol w:w="576"/>
        <w:gridCol w:w="547"/>
        <w:gridCol w:w="1700"/>
        <w:gridCol w:w="67"/>
        <w:gridCol w:w="787"/>
        <w:gridCol w:w="58"/>
        <w:gridCol w:w="820"/>
        <w:gridCol w:w="1580"/>
      </w:tblGrid>
      <w:tr w:rsidR="003E5C55" w:rsidRPr="004D51CC" w14:paraId="03A17176" w14:textId="77777777" w:rsidTr="009D1BD1">
        <w:trPr>
          <w:trHeight w:hRule="exact" w:val="925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10" w:space="0" w:color="0000FF"/>
              <w:right w:val="single" w:sz="4" w:space="0" w:color="0000FF"/>
            </w:tcBorders>
          </w:tcPr>
          <w:p w14:paraId="4D12C181" w14:textId="749E1115" w:rsidR="003E5C55" w:rsidRPr="004D51CC" w:rsidRDefault="00AE6B51" w:rsidP="00CD461F">
            <w:pPr>
              <w:pStyle w:val="TableParagraph"/>
              <w:kinsoku w:val="0"/>
              <w:overflowPunct w:val="0"/>
              <w:spacing w:before="113"/>
              <w:ind w:left="81"/>
              <w:rPr>
                <w:rFonts w:ascii="Arial Narrow" w:hAnsi="Arial Narrow"/>
              </w:rPr>
            </w:pPr>
            <w:r w:rsidRPr="009D1BD1">
              <w:rPr>
                <w:rFonts w:ascii="Arial Narrow" w:hAnsi="Arial Narrow" w:cs="Arial"/>
                <w:b/>
                <w:bCs/>
                <w:i/>
                <w:iCs/>
                <w:w w:val="105"/>
                <w:sz w:val="17"/>
                <w:szCs w:val="17"/>
              </w:rPr>
              <w:t>HELIKOPTER ME PILOT TË VETËM/SHUMË PILOT</w:t>
            </w:r>
            <w:r w:rsidRPr="00AE6B51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 xml:space="preserve"> </w:t>
            </w:r>
            <w:r w:rsidR="003E5C55"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SINGLE/MULTI-PILOT</w:t>
            </w:r>
            <w:r w:rsidR="003E5C55" w:rsidRPr="004D51CC">
              <w:rPr>
                <w:rFonts w:ascii="Arial Narrow" w:hAnsi="Arial Narrow" w:cs="Arial"/>
                <w:b/>
                <w:bCs/>
                <w:spacing w:val="-29"/>
                <w:w w:val="105"/>
                <w:sz w:val="17"/>
                <w:szCs w:val="17"/>
              </w:rPr>
              <w:t xml:space="preserve"> </w:t>
            </w:r>
            <w:r w:rsidR="003E5C55"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HELICOPTERS</w:t>
            </w:r>
          </w:p>
        </w:tc>
        <w:tc>
          <w:tcPr>
            <w:tcW w:w="3394" w:type="dxa"/>
            <w:gridSpan w:val="4"/>
            <w:tcBorders>
              <w:top w:val="single" w:sz="10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6396567D" w14:textId="77777777" w:rsidR="003E5C55" w:rsidRPr="004D51CC" w:rsidRDefault="003E5C55" w:rsidP="00CD461F">
            <w:pPr>
              <w:pStyle w:val="TableParagraph"/>
              <w:kinsoku w:val="0"/>
              <w:overflowPunct w:val="0"/>
              <w:spacing w:before="113"/>
              <w:ind w:left="701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PRACTICAL</w:t>
            </w:r>
            <w:r w:rsidRPr="004D51CC">
              <w:rPr>
                <w:rFonts w:ascii="Arial Narrow" w:hAnsi="Arial Narrow" w:cs="Arial"/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TRAINING</w:t>
            </w:r>
          </w:p>
        </w:tc>
        <w:tc>
          <w:tcPr>
            <w:tcW w:w="331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1980F771" w14:textId="77777777" w:rsidR="003E5C55" w:rsidRPr="004D51CC" w:rsidRDefault="003E5C55" w:rsidP="00CD461F">
            <w:pPr>
              <w:pStyle w:val="TableParagraph"/>
              <w:kinsoku w:val="0"/>
              <w:overflowPunct w:val="0"/>
              <w:spacing w:before="14" w:line="259" w:lineRule="auto"/>
              <w:ind w:left="1148" w:right="1032" w:hanging="91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TYPE</w:t>
            </w:r>
            <w:r w:rsidRPr="004D51CC">
              <w:rPr>
                <w:rFonts w:ascii="Arial Narrow" w:hAnsi="Arial Narrow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RATING</w:t>
            </w:r>
            <w:r w:rsidRPr="004D51CC">
              <w:rPr>
                <w:rFonts w:ascii="Arial Narrow" w:hAnsi="Arial Narrow" w:cs="Arial"/>
                <w:b/>
                <w:bCs/>
                <w:spacing w:val="27"/>
                <w:w w:val="104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w w:val="105"/>
                <w:sz w:val="17"/>
                <w:szCs w:val="17"/>
              </w:rPr>
              <w:t>SKILL</w:t>
            </w:r>
            <w:r w:rsidRPr="004D51CC">
              <w:rPr>
                <w:rFonts w:ascii="Arial Narrow" w:hAnsi="Arial Narrow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7"/>
                <w:szCs w:val="17"/>
              </w:rPr>
              <w:t>TEST</w:t>
            </w:r>
          </w:p>
        </w:tc>
      </w:tr>
      <w:tr w:rsidR="003E5C55" w:rsidRPr="004D51CC" w14:paraId="72E0E003" w14:textId="77777777" w:rsidTr="009D1BD1">
        <w:trPr>
          <w:trHeight w:hRule="exact" w:val="809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638A7350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18"/>
                <w:szCs w:val="18"/>
              </w:rPr>
            </w:pPr>
          </w:p>
          <w:p w14:paraId="5176ADC9" w14:textId="77777777" w:rsidR="003E5C55" w:rsidRPr="006D0D14" w:rsidRDefault="003E5C55" w:rsidP="00CD461F">
            <w:pPr>
              <w:pStyle w:val="TableParagraph"/>
              <w:kinsoku w:val="0"/>
              <w:overflowPunct w:val="0"/>
              <w:ind w:left="696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Manoeuvres</w:t>
            </w:r>
            <w:proofErr w:type="spellEnd"/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/Procedures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0F5DD2C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18"/>
                <w:szCs w:val="18"/>
              </w:rPr>
            </w:pPr>
          </w:p>
          <w:p w14:paraId="0332C312" w14:textId="77777777" w:rsidR="003E5C55" w:rsidRPr="006D0D14" w:rsidRDefault="003E5C55" w:rsidP="00CD461F">
            <w:pPr>
              <w:pStyle w:val="TableParagraph"/>
              <w:kinsoku w:val="0"/>
              <w:overflowPunct w:val="0"/>
              <w:ind w:left="97"/>
              <w:rPr>
                <w:rFonts w:ascii="Arial Narrow" w:hAnsi="Arial Narrow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FTD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4D723419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18"/>
                <w:szCs w:val="18"/>
              </w:rPr>
            </w:pPr>
          </w:p>
          <w:p w14:paraId="31458385" w14:textId="77777777" w:rsidR="003E5C55" w:rsidRPr="006D0D14" w:rsidRDefault="003E5C55" w:rsidP="00CD461F">
            <w:pPr>
              <w:pStyle w:val="TableParagraph"/>
              <w:kinsoku w:val="0"/>
              <w:overflowPunct w:val="0"/>
              <w:ind w:left="102"/>
              <w:rPr>
                <w:rFonts w:ascii="Arial Narrow" w:hAnsi="Arial Narrow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spacing w:val="1"/>
                <w:w w:val="105"/>
                <w:sz w:val="18"/>
                <w:szCs w:val="18"/>
              </w:rPr>
              <w:t>FFS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2D34707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7"/>
              <w:rPr>
                <w:rFonts w:ascii="Arial Narrow" w:hAnsi="Arial Narrow"/>
                <w:sz w:val="18"/>
                <w:szCs w:val="18"/>
              </w:rPr>
            </w:pPr>
          </w:p>
          <w:p w14:paraId="0E58BCD9" w14:textId="77777777" w:rsidR="003E5C55" w:rsidRPr="006D0D14" w:rsidRDefault="003E5C55" w:rsidP="00CD461F">
            <w:pPr>
              <w:pStyle w:val="TableParagraph"/>
              <w:kinsoku w:val="0"/>
              <w:overflowPunct w:val="0"/>
              <w:ind w:left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H</w:t>
            </w:r>
          </w:p>
        </w:tc>
        <w:tc>
          <w:tcPr>
            <w:tcW w:w="1700" w:type="dxa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7D519A7C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Instructors</w:t>
            </w:r>
            <w:proofErr w:type="gramEnd"/>
            <w:r w:rsidRPr="006D0D14">
              <w:rPr>
                <w:rFonts w:ascii="Arial Narrow" w:hAnsi="Arial Narrow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initials</w:t>
            </w:r>
          </w:p>
          <w:p w14:paraId="3EA07617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15" w:line="259" w:lineRule="auto"/>
              <w:ind w:left="264" w:right="2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&amp;</w:t>
            </w:r>
            <w:r w:rsidRPr="006D0D14">
              <w:rPr>
                <w:rFonts w:ascii="Arial Narrow" w:hAnsi="Arial Narrow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date</w:t>
            </w:r>
            <w:r w:rsidRPr="006D0D14">
              <w:rPr>
                <w:rFonts w:ascii="Arial Narrow" w:hAnsi="Arial Narrow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training</w:t>
            </w:r>
            <w:r w:rsidRPr="006D0D14">
              <w:rPr>
                <w:rFonts w:ascii="Arial Narrow" w:hAnsi="Arial Narrow" w:cs="Arial"/>
                <w:spacing w:val="27"/>
                <w:w w:val="104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completed</w:t>
            </w:r>
          </w:p>
        </w:tc>
        <w:tc>
          <w:tcPr>
            <w:tcW w:w="854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2CDF31B0" w14:textId="77777777" w:rsidR="003E5C55" w:rsidRPr="006D0D14" w:rsidRDefault="003E5C55" w:rsidP="006D0D14">
            <w:pPr>
              <w:pStyle w:val="TableParagraph"/>
              <w:kinsoku w:val="0"/>
              <w:overflowPunct w:val="0"/>
              <w:spacing w:before="12" w:line="259" w:lineRule="auto"/>
              <w:ind w:left="285" w:hanging="286"/>
              <w:rPr>
                <w:rFonts w:ascii="Arial Narrow" w:hAnsi="Arial Narrow" w:cs="Arial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Checked</w:t>
            </w:r>
            <w:r w:rsidRPr="006D0D14">
              <w:rPr>
                <w:rFonts w:ascii="Arial Narrow" w:hAnsi="Arial Narrow" w:cs="Arial"/>
                <w:spacing w:val="26"/>
                <w:w w:val="104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in</w:t>
            </w:r>
          </w:p>
          <w:p w14:paraId="19E83166" w14:textId="04973124" w:rsidR="006D0D14" w:rsidRDefault="003E5C55" w:rsidP="006D0D14">
            <w:pPr>
              <w:pStyle w:val="TableParagraph"/>
              <w:tabs>
                <w:tab w:val="left" w:pos="652"/>
              </w:tabs>
              <w:kinsoku w:val="0"/>
              <w:overflowPunct w:val="0"/>
              <w:spacing w:line="191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sz w:val="18"/>
                <w:szCs w:val="18"/>
              </w:rPr>
              <w:t>FFS</w:t>
            </w:r>
          </w:p>
          <w:p w14:paraId="098204E8" w14:textId="04BB20DB" w:rsidR="003E5C55" w:rsidRPr="006D0D14" w:rsidRDefault="003E5C55" w:rsidP="006D0D14">
            <w:pPr>
              <w:pStyle w:val="TableParagraph"/>
              <w:tabs>
                <w:tab w:val="left" w:pos="652"/>
              </w:tabs>
              <w:kinsoku w:val="0"/>
              <w:overflowPunct w:val="0"/>
              <w:spacing w:line="191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H</w:t>
            </w:r>
          </w:p>
        </w:tc>
        <w:tc>
          <w:tcPr>
            <w:tcW w:w="878" w:type="dxa"/>
            <w:gridSpan w:val="2"/>
            <w:tcBorders>
              <w:top w:val="single" w:sz="10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5C02F532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12" w:line="256" w:lineRule="auto"/>
              <w:ind w:left="116" w:right="108" w:firstLine="9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Attempt</w:t>
            </w:r>
            <w:r w:rsidRPr="006D0D14">
              <w:rPr>
                <w:rFonts w:ascii="Arial Narrow" w:hAnsi="Arial Narrow" w:cs="Arial"/>
                <w:spacing w:val="25"/>
                <w:w w:val="104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sz w:val="18"/>
                <w:szCs w:val="18"/>
              </w:rPr>
              <w:t>Nu</w:t>
            </w:r>
            <w:r w:rsidRPr="006D0D14">
              <w:rPr>
                <w:rFonts w:ascii="Arial Narrow" w:hAnsi="Arial Narrow" w:cs="Arial"/>
                <w:spacing w:val="1"/>
                <w:sz w:val="18"/>
                <w:szCs w:val="18"/>
              </w:rPr>
              <w:t>m</w:t>
            </w:r>
            <w:r w:rsidRPr="006D0D14">
              <w:rPr>
                <w:rFonts w:ascii="Arial Narrow" w:hAnsi="Arial Narrow" w:cs="Arial"/>
                <w:sz w:val="18"/>
                <w:szCs w:val="18"/>
              </w:rPr>
              <w:t>ber</w:t>
            </w:r>
            <w:r w:rsidRPr="006D0D14">
              <w:rPr>
                <w:rFonts w:ascii="Arial Narrow" w:hAnsi="Arial Narrow" w:cs="Arial"/>
                <w:w w:val="104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(1</w:t>
            </w:r>
            <w:r w:rsidRPr="006D0D14">
              <w:rPr>
                <w:rFonts w:ascii="Arial Narrow" w:hAnsi="Arial Narrow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or</w:t>
            </w:r>
            <w:r w:rsidRPr="006D0D14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2)</w:t>
            </w: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788572DA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14"/>
              <w:ind w:left="2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Examiners</w:t>
            </w:r>
            <w:r w:rsidRPr="006D0D14">
              <w:rPr>
                <w:rFonts w:ascii="Arial Narrow" w:hAnsi="Arial Narrow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initials</w:t>
            </w:r>
          </w:p>
          <w:p w14:paraId="3294006B" w14:textId="77777777" w:rsidR="003E5C55" w:rsidRPr="006D0D14" w:rsidRDefault="003E5C55" w:rsidP="00CD461F">
            <w:pPr>
              <w:pStyle w:val="TableParagraph"/>
              <w:kinsoku w:val="0"/>
              <w:overflowPunct w:val="0"/>
              <w:spacing w:before="15" w:line="259" w:lineRule="auto"/>
              <w:ind w:left="365" w:right="33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&amp;</w:t>
            </w:r>
            <w:r w:rsidRPr="006D0D14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date</w:t>
            </w:r>
            <w:r w:rsidRPr="006D0D14">
              <w:rPr>
                <w:rFonts w:ascii="Arial Narrow" w:hAnsi="Arial Narrow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test</w:t>
            </w:r>
            <w:r w:rsidRPr="006D0D14">
              <w:rPr>
                <w:rFonts w:ascii="Arial Narrow" w:hAnsi="Arial Narrow" w:cs="Arial"/>
                <w:spacing w:val="24"/>
                <w:w w:val="104"/>
                <w:sz w:val="18"/>
                <w:szCs w:val="18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18"/>
                <w:szCs w:val="18"/>
              </w:rPr>
              <w:t>completed</w:t>
            </w:r>
          </w:p>
        </w:tc>
      </w:tr>
      <w:tr w:rsidR="003E5C55" w:rsidRPr="004D51CC" w14:paraId="41AA07DC" w14:textId="77777777" w:rsidTr="006D0D14">
        <w:trPr>
          <w:trHeight w:hRule="exact" w:val="438"/>
        </w:trPr>
        <w:tc>
          <w:tcPr>
            <w:tcW w:w="10071" w:type="dxa"/>
            <w:gridSpan w:val="10"/>
            <w:tcBorders>
              <w:top w:val="single" w:sz="6" w:space="0" w:color="0000FF"/>
              <w:left w:val="single" w:sz="4" w:space="0" w:color="0000FF"/>
              <w:bottom w:val="single" w:sz="4" w:space="0" w:color="C6D9F1"/>
              <w:right w:val="single" w:sz="4" w:space="0" w:color="0000FF"/>
            </w:tcBorders>
            <w:shd w:val="clear" w:color="auto" w:fill="C6D9F1"/>
          </w:tcPr>
          <w:p w14:paraId="37FEB672" w14:textId="77777777" w:rsidR="003E5C55" w:rsidRPr="004D51CC" w:rsidRDefault="003E5C55" w:rsidP="006D0D14">
            <w:pPr>
              <w:pStyle w:val="TableParagraph"/>
              <w:kinsoku w:val="0"/>
              <w:overflowPunct w:val="0"/>
              <w:spacing w:before="11"/>
              <w:ind w:left="105"/>
              <w:rPr>
                <w:rFonts w:ascii="Arial Narrow" w:hAnsi="Arial Narrow"/>
              </w:rPr>
            </w:pPr>
            <w:r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SECTION</w:t>
            </w:r>
            <w:r w:rsidRPr="006D0D14">
              <w:rPr>
                <w:rFonts w:ascii="Arial Narrow" w:hAnsi="Arial Narrow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5</w:t>
            </w:r>
            <w:r w:rsidRPr="006D0D14">
              <w:rPr>
                <w:rFonts w:ascii="Arial Narrow" w:hAnsi="Arial Narrow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-</w:t>
            </w:r>
            <w:r w:rsidRPr="004D51CC">
              <w:rPr>
                <w:rFonts w:ascii="Arial Narrow" w:hAnsi="Arial Narrow" w:cs="Arial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6D0D14">
              <w:rPr>
                <w:rFonts w:ascii="Arial Narrow" w:hAnsi="Arial Narrow" w:cs="Arial"/>
                <w:b/>
                <w:bCs/>
                <w:w w:val="105"/>
                <w:sz w:val="20"/>
                <w:szCs w:val="20"/>
              </w:rPr>
              <w:t>Continued</w:t>
            </w:r>
          </w:p>
        </w:tc>
      </w:tr>
      <w:tr w:rsidR="003E5C55" w:rsidRPr="004D51CC" w14:paraId="1BBEE330" w14:textId="77777777" w:rsidTr="006D0D14">
        <w:trPr>
          <w:trHeight w:hRule="exact" w:val="647"/>
        </w:trPr>
        <w:tc>
          <w:tcPr>
            <w:tcW w:w="3365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FC5199" w14:textId="77777777" w:rsidR="003E5C55" w:rsidRPr="006D0D14" w:rsidRDefault="003E5C55" w:rsidP="006D0D14">
            <w:pPr>
              <w:pStyle w:val="TableParagraph"/>
              <w:kinsoku w:val="0"/>
              <w:overflowPunct w:val="0"/>
              <w:spacing w:before="7" w:line="259" w:lineRule="auto"/>
              <w:ind w:left="105" w:right="100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lastRenderedPageBreak/>
              <w:t>5.6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Go-around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all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engines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operating</w:t>
            </w:r>
            <w:r w:rsidRPr="006D0D14">
              <w:rPr>
                <w:rFonts w:ascii="Arial Narrow" w:hAnsi="Arial Narrow" w:cs="Arial"/>
                <w:spacing w:val="41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on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reaching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DA/DH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or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MDA/MDH</w:t>
            </w:r>
          </w:p>
        </w:tc>
        <w:tc>
          <w:tcPr>
            <w:tcW w:w="571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4D329C9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3F6B746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AE1B533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0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FF124EB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1221879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11B047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10" w:space="0" w:color="C6D9F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5A450DC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</w:tr>
      <w:tr w:rsidR="003E5C55" w:rsidRPr="004D51CC" w14:paraId="7CA2F066" w14:textId="77777777" w:rsidTr="006D0D14">
        <w:trPr>
          <w:trHeight w:hRule="exact" w:val="433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1E650F" w14:textId="77777777" w:rsidR="003E5C55" w:rsidRPr="006D0D14" w:rsidRDefault="003E5C55" w:rsidP="006D0D14">
            <w:pPr>
              <w:pStyle w:val="TableParagraph"/>
              <w:kinsoku w:val="0"/>
              <w:overflowPunct w:val="0"/>
              <w:spacing w:before="22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5.6.1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Other</w:t>
            </w:r>
            <w:r w:rsidRPr="006D0D14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missed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approach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procedures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A17A1E6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7AAF042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3D00FFB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00201B4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808110F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834EE8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76E7AE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</w:tr>
      <w:tr w:rsidR="003E5C55" w:rsidRPr="004D51CC" w14:paraId="7DC73AF6" w14:textId="77777777" w:rsidTr="006D0D14">
        <w:trPr>
          <w:trHeight w:hRule="exact" w:val="892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1ED725E" w14:textId="77777777" w:rsidR="003E5C55" w:rsidRPr="006D0D14" w:rsidRDefault="003E5C55" w:rsidP="006D0D14">
            <w:pPr>
              <w:pStyle w:val="TableParagraph"/>
              <w:kinsoku w:val="0"/>
              <w:overflowPunct w:val="0"/>
              <w:spacing w:before="22" w:line="256" w:lineRule="auto"/>
              <w:ind w:left="105" w:right="41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5.6.2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Go-around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one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engine</w:t>
            </w:r>
            <w:r w:rsidRPr="006D0D14">
              <w:rPr>
                <w:rFonts w:ascii="Arial Narrow" w:hAnsi="Arial Narrow" w:cs="Arial"/>
                <w:spacing w:val="33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simulated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inoperative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on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reaching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DA/DH</w:t>
            </w:r>
            <w:r w:rsidRPr="006D0D14">
              <w:rPr>
                <w:rFonts w:ascii="Arial Narrow" w:hAnsi="Arial Narrow" w:cs="Arial"/>
                <w:spacing w:val="42"/>
                <w:w w:val="104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or</w:t>
            </w:r>
            <w:r w:rsidRPr="006D0D14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MDA/MDH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D49369F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C14D9F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CBC11F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9BCC5D5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FE7B16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2C4B464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49190C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252CE75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</w:tr>
      <w:tr w:rsidR="003E5C55" w:rsidRPr="004D51CC" w14:paraId="5D201F66" w14:textId="77777777" w:rsidTr="006D0D14">
        <w:trPr>
          <w:trHeight w:hRule="exact" w:val="442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2DF51D" w14:textId="77777777" w:rsidR="003E5C55" w:rsidRPr="006D0D14" w:rsidRDefault="003E5C55" w:rsidP="006D0D14">
            <w:pPr>
              <w:pStyle w:val="TableParagraph"/>
              <w:kinsoku w:val="0"/>
              <w:overflowPunct w:val="0"/>
              <w:spacing w:before="22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5.7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IMC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autorotation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with</w:t>
            </w:r>
            <w:r w:rsidRPr="006D0D14">
              <w:rPr>
                <w:rFonts w:ascii="Arial Narrow" w:hAnsi="Arial Narrow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power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recovery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213C38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30FEC49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E89259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434004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FBB192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9D7F8E5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D742E47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</w:tr>
      <w:tr w:rsidR="003E5C55" w:rsidRPr="004D51CC" w14:paraId="7DC4E9EF" w14:textId="77777777" w:rsidTr="006D0D14">
        <w:trPr>
          <w:trHeight w:hRule="exact" w:val="460"/>
        </w:trPr>
        <w:tc>
          <w:tcPr>
            <w:tcW w:w="3365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34618271" w14:textId="77777777" w:rsidR="003E5C55" w:rsidRPr="006D0D14" w:rsidRDefault="003E5C55" w:rsidP="006D0D14">
            <w:pPr>
              <w:pStyle w:val="TableParagraph"/>
              <w:kinsoku w:val="0"/>
              <w:overflowPunct w:val="0"/>
              <w:spacing w:before="22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5.8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Recovery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from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unusual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attitudes</w:t>
            </w:r>
          </w:p>
        </w:tc>
        <w:tc>
          <w:tcPr>
            <w:tcW w:w="571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BD60298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P*</w:t>
            </w:r>
          </w:p>
        </w:tc>
        <w:tc>
          <w:tcPr>
            <w:tcW w:w="576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7C2E3704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547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4017E54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à*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18582952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935E93D" w14:textId="77777777" w:rsidR="003E5C55" w:rsidRPr="006D0D14" w:rsidRDefault="003E5C55" w:rsidP="006D0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M*</w:t>
            </w:r>
          </w:p>
        </w:tc>
        <w:tc>
          <w:tcPr>
            <w:tcW w:w="82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74417058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14:paraId="0D7FE019" w14:textId="77777777" w:rsidR="003E5C55" w:rsidRPr="004D51CC" w:rsidRDefault="003E5C55" w:rsidP="00CD461F">
            <w:pPr>
              <w:rPr>
                <w:rFonts w:ascii="Arial Narrow" w:hAnsi="Arial Narrow"/>
              </w:rPr>
            </w:pPr>
          </w:p>
        </w:tc>
      </w:tr>
      <w:tr w:rsidR="003E5C55" w:rsidRPr="004D51CC" w14:paraId="2E538030" w14:textId="77777777" w:rsidTr="006D0D14">
        <w:trPr>
          <w:trHeight w:hRule="exact" w:val="357"/>
        </w:trPr>
        <w:tc>
          <w:tcPr>
            <w:tcW w:w="10071" w:type="dxa"/>
            <w:gridSpan w:val="10"/>
            <w:tcBorders>
              <w:top w:val="single" w:sz="6" w:space="0" w:color="0000FF"/>
              <w:left w:val="single" w:sz="4" w:space="0" w:color="0000FF"/>
              <w:bottom w:val="single" w:sz="10" w:space="0" w:color="C6D9F1"/>
              <w:right w:val="single" w:sz="4" w:space="0" w:color="0000FF"/>
            </w:tcBorders>
            <w:shd w:val="clear" w:color="auto" w:fill="C6D9F1"/>
          </w:tcPr>
          <w:p w14:paraId="064F6146" w14:textId="77777777" w:rsidR="003E5C55" w:rsidRPr="006D0D14" w:rsidRDefault="003E5C55" w:rsidP="006D0D14">
            <w:pPr>
              <w:ind w:left="10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D0D14">
              <w:rPr>
                <w:rFonts w:ascii="Arial Narrow" w:hAnsi="Arial Narrow"/>
                <w:b/>
                <w:bCs/>
                <w:sz w:val="20"/>
                <w:szCs w:val="20"/>
              </w:rPr>
              <w:t>SECTION 6</w:t>
            </w:r>
          </w:p>
        </w:tc>
      </w:tr>
      <w:tr w:rsidR="003E5C55" w:rsidRPr="004D51CC" w14:paraId="70AF0D59" w14:textId="77777777" w:rsidTr="00CD461F">
        <w:trPr>
          <w:trHeight w:hRule="exact" w:val="263"/>
        </w:trPr>
        <w:tc>
          <w:tcPr>
            <w:tcW w:w="10071" w:type="dxa"/>
            <w:gridSpan w:val="10"/>
            <w:tcBorders>
              <w:top w:val="single" w:sz="10" w:space="0" w:color="C6D9F1"/>
              <w:left w:val="single" w:sz="4" w:space="0" w:color="0000FF"/>
              <w:bottom w:val="nil"/>
              <w:right w:val="single" w:sz="4" w:space="0" w:color="0000FF"/>
            </w:tcBorders>
          </w:tcPr>
          <w:p w14:paraId="54698F66" w14:textId="608E54FD" w:rsidR="003E5C55" w:rsidRPr="006D0D14" w:rsidRDefault="003E5C55" w:rsidP="006D0D14">
            <w:pPr>
              <w:ind w:left="10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D0D14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6D0D14" w:rsidRPr="006D0D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Pr="006D0D14">
              <w:rPr>
                <w:rFonts w:ascii="Arial Narrow" w:hAnsi="Arial Narrow"/>
                <w:b/>
                <w:bCs/>
                <w:sz w:val="20"/>
                <w:szCs w:val="20"/>
              </w:rPr>
              <w:t>Use of optional equipment</w:t>
            </w:r>
          </w:p>
        </w:tc>
      </w:tr>
      <w:tr w:rsidR="003E5C55" w:rsidRPr="004D51CC" w14:paraId="0A57AF0A" w14:textId="77777777" w:rsidTr="00CD461F">
        <w:trPr>
          <w:trHeight w:hRule="exact" w:val="266"/>
        </w:trPr>
        <w:tc>
          <w:tcPr>
            <w:tcW w:w="3365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6A0129C" w14:textId="77777777" w:rsidR="003E5C55" w:rsidRPr="006D0D14" w:rsidRDefault="003E5C55" w:rsidP="006D0D14">
            <w:pPr>
              <w:pStyle w:val="TableParagraph"/>
              <w:kinsoku w:val="0"/>
              <w:overflowPunct w:val="0"/>
              <w:spacing w:before="17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Use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of</w:t>
            </w:r>
            <w:r w:rsidRPr="006D0D14">
              <w:rPr>
                <w:rFonts w:ascii="Arial Narrow" w:hAnsi="Arial Narrow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optional</w:t>
            </w:r>
            <w:r w:rsidRPr="006D0D14">
              <w:rPr>
                <w:rFonts w:ascii="Arial Narrow" w:hAnsi="Arial Narrow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D0D14">
              <w:rPr>
                <w:rFonts w:ascii="Arial Narrow" w:hAnsi="Arial Narrow" w:cs="Arial"/>
                <w:w w:val="105"/>
                <w:sz w:val="20"/>
                <w:szCs w:val="20"/>
              </w:rPr>
              <w:t>equipment</w:t>
            </w:r>
          </w:p>
        </w:tc>
        <w:tc>
          <w:tcPr>
            <w:tcW w:w="571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5F6A724" w14:textId="77777777" w:rsidR="003E5C55" w:rsidRPr="006D0D14" w:rsidRDefault="003E5C55" w:rsidP="006D0D14">
            <w:pPr>
              <w:ind w:left="10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76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76D9F6" w14:textId="77777777" w:rsidR="003E5C55" w:rsidRPr="006D0D14" w:rsidRDefault="003E5C55" w:rsidP="006D0D14">
            <w:pPr>
              <w:ind w:left="10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547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946997" w14:textId="77777777" w:rsidR="003E5C55" w:rsidRPr="006D0D14" w:rsidRDefault="003E5C55" w:rsidP="006D0D14">
            <w:pPr>
              <w:ind w:left="10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D14">
              <w:rPr>
                <w:rFonts w:ascii="Arial Narrow" w:hAnsi="Arial Narrow"/>
                <w:sz w:val="20"/>
                <w:szCs w:val="20"/>
              </w:rPr>
              <w:t>à</w:t>
            </w:r>
          </w:p>
        </w:tc>
        <w:tc>
          <w:tcPr>
            <w:tcW w:w="1767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CA39AAE" w14:textId="77777777" w:rsidR="003E5C55" w:rsidRPr="006D0D14" w:rsidRDefault="003E5C55" w:rsidP="006D0D14">
            <w:pPr>
              <w:ind w:left="10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B71A9FF" w14:textId="77777777" w:rsidR="003E5C55" w:rsidRPr="006D0D14" w:rsidRDefault="003E5C55" w:rsidP="006D0D14">
            <w:pPr>
              <w:ind w:left="10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293A2F5" w14:textId="77777777" w:rsidR="003E5C55" w:rsidRPr="006D0D14" w:rsidRDefault="003E5C55" w:rsidP="006D0D14">
            <w:pPr>
              <w:ind w:left="10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4DF6CA5" w14:textId="77777777" w:rsidR="003E5C55" w:rsidRPr="006D0D14" w:rsidRDefault="003E5C55" w:rsidP="006D0D14">
            <w:pPr>
              <w:ind w:left="105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BA6E9B" w14:textId="77777777" w:rsidR="0095678A" w:rsidRPr="0095678A" w:rsidRDefault="0095678A" w:rsidP="0095678A">
      <w:pPr>
        <w:rPr>
          <w:rFonts w:ascii="Arial Narrow" w:hAnsi="Arial Narrow"/>
        </w:rPr>
      </w:pPr>
    </w:p>
    <w:p w14:paraId="53E64F66" w14:textId="77777777" w:rsidR="00B66BC2" w:rsidRPr="004D51CC" w:rsidRDefault="00B66BC2">
      <w:pPr>
        <w:pStyle w:val="BodyText"/>
        <w:kinsoku w:val="0"/>
        <w:overflowPunct w:val="0"/>
        <w:spacing w:before="1"/>
        <w:ind w:left="0"/>
        <w:rPr>
          <w:rFonts w:ascii="Arial Narrow" w:hAnsi="Arial Narrow" w:cs="Times New Roman"/>
          <w:sz w:val="8"/>
          <w:szCs w:val="8"/>
        </w:rPr>
      </w:pPr>
    </w:p>
    <w:p w14:paraId="4580CBB4" w14:textId="4EBA7A65" w:rsidR="00B66BC2" w:rsidRPr="004D51CC" w:rsidRDefault="00B66BC2" w:rsidP="00F61109">
      <w:pPr>
        <w:pStyle w:val="BodyText"/>
        <w:shd w:val="clear" w:color="auto" w:fill="D9D9D9" w:themeFill="background1" w:themeFillShade="D9"/>
        <w:tabs>
          <w:tab w:val="left" w:pos="10224"/>
        </w:tabs>
        <w:kinsoku w:val="0"/>
        <w:overflowPunct w:val="0"/>
        <w:spacing w:before="69"/>
        <w:ind w:left="139" w:right="480"/>
        <w:rPr>
          <w:rFonts w:ascii="Arial Narrow" w:hAnsi="Arial Narrow"/>
          <w:b/>
          <w:sz w:val="24"/>
          <w:szCs w:val="24"/>
        </w:rPr>
      </w:pPr>
      <w:r w:rsidRPr="00F61109">
        <w:rPr>
          <w:rFonts w:ascii="Arial Narrow" w:hAnsi="Arial Narrow"/>
          <w:w w:val="99"/>
          <w:sz w:val="24"/>
          <w:szCs w:val="24"/>
        </w:rPr>
        <w:t xml:space="preserve"> </w:t>
      </w:r>
      <w:r w:rsidRPr="00F61109">
        <w:rPr>
          <w:rFonts w:ascii="Arial Narrow" w:hAnsi="Arial Narrow"/>
          <w:sz w:val="24"/>
          <w:szCs w:val="24"/>
        </w:rPr>
        <w:t xml:space="preserve"> </w:t>
      </w:r>
      <w:r w:rsidRPr="00F61109">
        <w:rPr>
          <w:rFonts w:ascii="Arial Narrow" w:hAnsi="Arial Narrow"/>
          <w:spacing w:val="-16"/>
          <w:sz w:val="24"/>
          <w:szCs w:val="24"/>
        </w:rPr>
        <w:t xml:space="preserve"> </w:t>
      </w:r>
      <w:r w:rsidR="009D1BD1">
        <w:rPr>
          <w:rFonts w:ascii="Arial Narrow" w:hAnsi="Arial Narrow"/>
          <w:b/>
          <w:sz w:val="22"/>
          <w:szCs w:val="24"/>
        </w:rPr>
        <w:t xml:space="preserve">10. </w:t>
      </w:r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 xml:space="preserve">Rezultati </w:t>
      </w:r>
      <w:proofErr w:type="spellStart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>i</w:t>
      </w:r>
      <w:proofErr w:type="spellEnd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 xml:space="preserve"> </w:t>
      </w:r>
      <w:proofErr w:type="spellStart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>testit</w:t>
      </w:r>
      <w:proofErr w:type="spellEnd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 xml:space="preserve"> </w:t>
      </w:r>
      <w:proofErr w:type="spellStart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>të</w:t>
      </w:r>
      <w:proofErr w:type="spellEnd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 xml:space="preserve"> </w:t>
      </w:r>
      <w:proofErr w:type="spellStart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>aftësive</w:t>
      </w:r>
      <w:proofErr w:type="spellEnd"/>
      <w:r w:rsidR="00CC019C" w:rsidRPr="009D1BD1">
        <w:rPr>
          <w:rFonts w:ascii="Arial Narrow" w:hAnsi="Arial Narrow"/>
          <w:b/>
          <w:i/>
          <w:iCs/>
          <w:sz w:val="22"/>
          <w:szCs w:val="24"/>
        </w:rPr>
        <w:t>/</w:t>
      </w:r>
      <w:r w:rsidRPr="00F61109">
        <w:rPr>
          <w:rFonts w:ascii="Arial Narrow" w:hAnsi="Arial Narrow"/>
          <w:b/>
          <w:sz w:val="22"/>
          <w:szCs w:val="24"/>
        </w:rPr>
        <w:t xml:space="preserve"> Skill</w:t>
      </w:r>
      <w:r w:rsidRPr="00F61109">
        <w:rPr>
          <w:rFonts w:ascii="Arial Narrow" w:hAnsi="Arial Narrow"/>
          <w:b/>
          <w:spacing w:val="-1"/>
          <w:sz w:val="22"/>
          <w:szCs w:val="24"/>
        </w:rPr>
        <w:t xml:space="preserve"> </w:t>
      </w:r>
      <w:r w:rsidRPr="00F61109">
        <w:rPr>
          <w:rFonts w:ascii="Arial Narrow" w:hAnsi="Arial Narrow"/>
          <w:b/>
          <w:sz w:val="22"/>
          <w:szCs w:val="24"/>
        </w:rPr>
        <w:t>Test</w:t>
      </w:r>
      <w:r w:rsidRPr="00F61109">
        <w:rPr>
          <w:rFonts w:ascii="Arial Narrow" w:hAnsi="Arial Narrow"/>
          <w:b/>
          <w:spacing w:val="-1"/>
          <w:sz w:val="22"/>
          <w:szCs w:val="24"/>
        </w:rPr>
        <w:t xml:space="preserve"> </w:t>
      </w:r>
      <w:r w:rsidRPr="00F61109">
        <w:rPr>
          <w:rFonts w:ascii="Arial Narrow" w:hAnsi="Arial Narrow"/>
          <w:b/>
          <w:sz w:val="22"/>
          <w:szCs w:val="24"/>
        </w:rPr>
        <w:t>Result</w:t>
      </w:r>
      <w:r w:rsidRPr="00F61109">
        <w:rPr>
          <w:rFonts w:ascii="Arial Narrow" w:hAnsi="Arial Narrow"/>
          <w:b/>
          <w:w w:val="99"/>
          <w:sz w:val="22"/>
          <w:szCs w:val="24"/>
        </w:rPr>
        <w:t xml:space="preserve"> </w:t>
      </w:r>
      <w:r w:rsidRPr="00F61109">
        <w:rPr>
          <w:rFonts w:ascii="Arial Narrow" w:hAnsi="Arial Narrow"/>
          <w:b/>
          <w:sz w:val="24"/>
          <w:szCs w:val="24"/>
        </w:rPr>
        <w:tab/>
      </w:r>
    </w:p>
    <w:p w14:paraId="79139573" w14:textId="77777777" w:rsidR="00B66BC2" w:rsidRPr="009D1BD1" w:rsidRDefault="00B66BC2">
      <w:pPr>
        <w:pStyle w:val="BodyText"/>
        <w:kinsoku w:val="0"/>
        <w:overflowPunct w:val="0"/>
        <w:spacing w:before="1"/>
        <w:ind w:left="0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7"/>
        <w:gridCol w:w="648"/>
        <w:gridCol w:w="643"/>
        <w:gridCol w:w="648"/>
        <w:gridCol w:w="643"/>
        <w:gridCol w:w="648"/>
        <w:gridCol w:w="643"/>
      </w:tblGrid>
      <w:tr w:rsidR="00117C52" w:rsidRPr="004D51CC" w14:paraId="2000B593" w14:textId="77777777" w:rsidTr="00F61109">
        <w:trPr>
          <w:trHeight w:hRule="exact" w:val="468"/>
        </w:trPr>
        <w:tc>
          <w:tcPr>
            <w:tcW w:w="10080" w:type="dxa"/>
            <w:gridSpan w:val="7"/>
            <w:tcBorders>
              <w:top w:val="single" w:sz="18" w:space="0" w:color="C6D9F1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C6D9F1"/>
          </w:tcPr>
          <w:p w14:paraId="5B9D2D2D" w14:textId="77777777" w:rsidR="00B66BC2" w:rsidRDefault="00B66BC2">
            <w:pPr>
              <w:pStyle w:val="TableParagraph"/>
              <w:kinsoku w:val="0"/>
              <w:overflowPunct w:val="0"/>
              <w:spacing w:before="9"/>
              <w:ind w:left="8"/>
              <w:rPr>
                <w:rFonts w:ascii="Arial Narrow" w:hAnsi="Arial Narrow" w:cs="Arial"/>
                <w:b/>
                <w:bCs/>
                <w:spacing w:val="1"/>
                <w:w w:val="105"/>
                <w:sz w:val="19"/>
                <w:szCs w:val="19"/>
              </w:rPr>
            </w:pP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9"/>
                <w:szCs w:val="19"/>
              </w:rPr>
              <w:t>RESULTS</w:t>
            </w:r>
            <w:r w:rsidRPr="004D51CC">
              <w:rPr>
                <w:rFonts w:ascii="Arial Narrow" w:hAnsi="Arial Narrow" w:cs="Arial"/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9"/>
                <w:szCs w:val="19"/>
              </w:rPr>
              <w:t>OF</w:t>
            </w:r>
            <w:r w:rsidRPr="004D51CC">
              <w:rPr>
                <w:rFonts w:ascii="Arial Narrow" w:hAnsi="Arial Narrow" w:cs="Arial"/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9"/>
                <w:szCs w:val="19"/>
              </w:rPr>
              <w:t>THE</w:t>
            </w:r>
            <w:r w:rsidRPr="004D51CC">
              <w:rPr>
                <w:rFonts w:ascii="Arial Narrow" w:hAnsi="Arial Narrow" w:cs="Arial"/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9"/>
                <w:szCs w:val="19"/>
              </w:rPr>
              <w:t>SKILL</w:t>
            </w:r>
            <w:r w:rsidRPr="004D51CC">
              <w:rPr>
                <w:rFonts w:ascii="Arial Narrow" w:hAnsi="Arial Narrow" w:cs="Arial"/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9"/>
                <w:szCs w:val="19"/>
              </w:rPr>
              <w:t>TEST</w:t>
            </w:r>
            <w:r w:rsidRPr="004D51CC">
              <w:rPr>
                <w:rFonts w:ascii="Arial Narrow" w:hAnsi="Arial Narrow" w:cs="Arial"/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 w:rsidRPr="004D51CC">
              <w:rPr>
                <w:rFonts w:ascii="Arial Narrow" w:hAnsi="Arial Narrow" w:cs="Arial"/>
                <w:b/>
                <w:bCs/>
                <w:spacing w:val="1"/>
                <w:w w:val="105"/>
                <w:sz w:val="19"/>
                <w:szCs w:val="19"/>
              </w:rPr>
              <w:t>SECTIONS</w:t>
            </w:r>
          </w:p>
          <w:p w14:paraId="64F37527" w14:textId="77777777" w:rsidR="00AC2DC9" w:rsidRPr="00AC2DC9" w:rsidRDefault="00AC2DC9" w:rsidP="00AC2DC9"/>
          <w:p w14:paraId="03D139A2" w14:textId="77777777" w:rsidR="00AC2DC9" w:rsidRPr="00AC2DC9" w:rsidRDefault="00AC2DC9" w:rsidP="00AC2DC9"/>
          <w:p w14:paraId="733B2CF5" w14:textId="77777777" w:rsidR="00AC2DC9" w:rsidRPr="00AC2DC9" w:rsidRDefault="00AC2DC9" w:rsidP="00AC2DC9"/>
          <w:p w14:paraId="5B3CBE9E" w14:textId="77777777" w:rsidR="00AC2DC9" w:rsidRPr="00AC2DC9" w:rsidRDefault="00AC2DC9" w:rsidP="00AC2DC9"/>
          <w:p w14:paraId="7F594D8A" w14:textId="4469A8BC" w:rsidR="00AC2DC9" w:rsidRPr="00AC2DC9" w:rsidRDefault="00AC2DC9" w:rsidP="00AC2DC9">
            <w:pPr>
              <w:tabs>
                <w:tab w:val="left" w:pos="2160"/>
              </w:tabs>
            </w:pPr>
            <w:r>
              <w:tab/>
            </w:r>
          </w:p>
        </w:tc>
      </w:tr>
      <w:tr w:rsidR="00117C52" w:rsidRPr="004D51CC" w14:paraId="6AE6A019" w14:textId="77777777" w:rsidTr="00F61109">
        <w:trPr>
          <w:trHeight w:hRule="exact" w:val="520"/>
        </w:trPr>
        <w:tc>
          <w:tcPr>
            <w:tcW w:w="6207" w:type="dxa"/>
            <w:vMerge w:val="restart"/>
            <w:tcBorders>
              <w:top w:val="single" w:sz="10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5642876A" w14:textId="77777777" w:rsidR="00B66BC2" w:rsidRPr="004D51CC" w:rsidRDefault="00B66BC2">
            <w:pPr>
              <w:pStyle w:val="TableParagraph"/>
              <w:kinsoku w:val="0"/>
              <w:overflowPunct w:val="0"/>
              <w:spacing w:before="8"/>
              <w:rPr>
                <w:rFonts w:ascii="Arial Narrow" w:hAnsi="Arial Narrow" w:cs="Arial"/>
                <w:sz w:val="20"/>
                <w:szCs w:val="20"/>
              </w:rPr>
            </w:pPr>
          </w:p>
          <w:p w14:paraId="5151E47E" w14:textId="77777777" w:rsidR="00B66BC2" w:rsidRPr="00F61109" w:rsidRDefault="00B66BC2">
            <w:pPr>
              <w:pStyle w:val="TableParagraph"/>
              <w:kinsoku w:val="0"/>
              <w:overflowPunct w:val="0"/>
              <w:ind w:left="119"/>
              <w:rPr>
                <w:rFonts w:ascii="Arial Narrow" w:hAnsi="Arial Narrow" w:cs="Arial"/>
                <w:sz w:val="20"/>
                <w:szCs w:val="20"/>
              </w:rPr>
            </w:pPr>
            <w:r w:rsidRPr="00F61109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„</w:t>
            </w:r>
            <w:proofErr w:type="gramStart"/>
            <w:r w:rsidRPr="00F61109">
              <w:rPr>
                <w:rFonts w:ascii="Arial Narrow" w:hAnsi="Arial Narrow" w:cs="Arial"/>
                <w:spacing w:val="1"/>
                <w:w w:val="105"/>
                <w:sz w:val="20"/>
                <w:szCs w:val="20"/>
              </w:rPr>
              <w:t>P“</w:t>
            </w:r>
            <w:r w:rsidRPr="00F61109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F61109">
              <w:rPr>
                <w:rFonts w:ascii="Arial Narrow" w:hAnsi="Arial Narrow" w:cs="Arial"/>
                <w:w w:val="105"/>
                <w:sz w:val="20"/>
                <w:szCs w:val="20"/>
              </w:rPr>
              <w:t>-</w:t>
            </w:r>
            <w:proofErr w:type="gramEnd"/>
            <w:r w:rsidRPr="00F61109">
              <w:rPr>
                <w:rFonts w:ascii="Arial Narrow" w:hAnsi="Arial Narrow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F61109">
              <w:rPr>
                <w:rFonts w:ascii="Arial Narrow" w:hAnsi="Arial Narrow" w:cs="Arial"/>
                <w:w w:val="105"/>
                <w:sz w:val="20"/>
                <w:szCs w:val="20"/>
              </w:rPr>
              <w:t>passed</w:t>
            </w:r>
          </w:p>
          <w:p w14:paraId="4DB7A0B2" w14:textId="77777777" w:rsidR="00B66BC2" w:rsidRPr="00F61109" w:rsidRDefault="00B66BC2">
            <w:pPr>
              <w:pStyle w:val="TableParagraph"/>
              <w:kinsoku w:val="0"/>
              <w:overflowPunct w:val="0"/>
              <w:spacing w:before="6"/>
              <w:rPr>
                <w:rFonts w:ascii="Arial Narrow" w:hAnsi="Arial Narrow" w:cs="Arial"/>
                <w:sz w:val="20"/>
                <w:szCs w:val="20"/>
              </w:rPr>
            </w:pPr>
          </w:p>
          <w:p w14:paraId="189CAE39" w14:textId="77777777" w:rsidR="00B66BC2" w:rsidRPr="004D51CC" w:rsidRDefault="00B66BC2">
            <w:pPr>
              <w:pStyle w:val="TableParagraph"/>
              <w:kinsoku w:val="0"/>
              <w:overflowPunct w:val="0"/>
              <w:ind w:left="119"/>
              <w:rPr>
                <w:rFonts w:ascii="Arial Narrow" w:hAnsi="Arial Narrow"/>
              </w:rPr>
            </w:pPr>
            <w:r w:rsidRPr="00F61109">
              <w:rPr>
                <w:rFonts w:ascii="Arial Narrow" w:hAnsi="Arial Narrow" w:cs="Arial"/>
                <w:w w:val="105"/>
                <w:sz w:val="20"/>
                <w:szCs w:val="20"/>
              </w:rPr>
              <w:t>„</w:t>
            </w:r>
            <w:proofErr w:type="gramStart"/>
            <w:r w:rsidRPr="00F61109">
              <w:rPr>
                <w:rFonts w:ascii="Arial Narrow" w:hAnsi="Arial Narrow" w:cs="Arial"/>
                <w:w w:val="105"/>
                <w:sz w:val="20"/>
                <w:szCs w:val="20"/>
              </w:rPr>
              <w:t>F“</w:t>
            </w:r>
            <w:r w:rsidRPr="00F61109">
              <w:rPr>
                <w:rFonts w:ascii="Arial Narrow" w:hAnsi="Arial Narrow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F61109">
              <w:rPr>
                <w:rFonts w:ascii="Arial Narrow" w:hAnsi="Arial Narrow" w:cs="Arial"/>
                <w:w w:val="105"/>
                <w:sz w:val="20"/>
                <w:szCs w:val="20"/>
              </w:rPr>
              <w:t>-</w:t>
            </w:r>
            <w:proofErr w:type="gramEnd"/>
            <w:r w:rsidRPr="00F61109">
              <w:rPr>
                <w:rFonts w:ascii="Arial Narrow" w:hAnsi="Arial Narrow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F61109">
              <w:rPr>
                <w:rFonts w:ascii="Arial Narrow" w:hAnsi="Arial Narrow" w:cs="Arial"/>
                <w:w w:val="105"/>
                <w:sz w:val="20"/>
                <w:szCs w:val="20"/>
              </w:rPr>
              <w:t>failed</w:t>
            </w:r>
          </w:p>
        </w:tc>
        <w:tc>
          <w:tcPr>
            <w:tcW w:w="648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DD48737" w14:textId="77777777" w:rsidR="00B66BC2" w:rsidRPr="00F61109" w:rsidRDefault="00B66BC2">
            <w:pPr>
              <w:pStyle w:val="TableParagraph"/>
              <w:kinsoku w:val="0"/>
              <w:overflowPunct w:val="0"/>
              <w:spacing w:before="176"/>
              <w:ind w:righ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109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D541FE5" w14:textId="77777777" w:rsidR="00B66BC2" w:rsidRPr="00F61109" w:rsidRDefault="00B66BC2">
            <w:pPr>
              <w:pStyle w:val="TableParagraph"/>
              <w:kinsoku w:val="0"/>
              <w:overflowPunct w:val="0"/>
              <w:spacing w:before="17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109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588901" w14:textId="77777777" w:rsidR="00B66BC2" w:rsidRPr="00F61109" w:rsidRDefault="00B66BC2">
            <w:pPr>
              <w:pStyle w:val="TableParagraph"/>
              <w:kinsoku w:val="0"/>
              <w:overflowPunct w:val="0"/>
              <w:spacing w:before="17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109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8CCC19" w14:textId="77777777" w:rsidR="00B66BC2" w:rsidRPr="00F61109" w:rsidRDefault="00B66BC2">
            <w:pPr>
              <w:pStyle w:val="TableParagraph"/>
              <w:kinsoku w:val="0"/>
              <w:overflowPunct w:val="0"/>
              <w:spacing w:before="176"/>
              <w:ind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109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10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7EA1AA" w14:textId="77777777" w:rsidR="00B66BC2" w:rsidRPr="00F61109" w:rsidRDefault="00B66BC2">
            <w:pPr>
              <w:pStyle w:val="TableParagraph"/>
              <w:kinsoku w:val="0"/>
              <w:overflowPunct w:val="0"/>
              <w:spacing w:before="176"/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109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3CAF00A" w14:textId="77777777" w:rsidR="00F61109" w:rsidRDefault="00F61109" w:rsidP="00F61109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6468845" w14:textId="3685BDB1" w:rsidR="00B66BC2" w:rsidRPr="00F61109" w:rsidRDefault="00B66BC2" w:rsidP="00F61109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1109">
              <w:rPr>
                <w:rFonts w:ascii="Arial Narrow" w:hAnsi="Arial Narrow" w:cs="Arial"/>
                <w:b/>
                <w:bCs/>
                <w:w w:val="105"/>
                <w:sz w:val="18"/>
                <w:szCs w:val="18"/>
              </w:rPr>
              <w:t>6</w:t>
            </w:r>
          </w:p>
        </w:tc>
      </w:tr>
      <w:tr w:rsidR="00117C52" w:rsidRPr="004D51CC" w14:paraId="20FE09F9" w14:textId="77777777" w:rsidTr="00F61109">
        <w:trPr>
          <w:trHeight w:hRule="exact" w:val="558"/>
        </w:trPr>
        <w:tc>
          <w:tcPr>
            <w:tcW w:w="6207" w:type="dxa"/>
            <w:vMerge/>
            <w:tcBorders>
              <w:top w:val="single" w:sz="10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2C98C18A" w14:textId="77777777" w:rsidR="00B66BC2" w:rsidRPr="004D51CC" w:rsidRDefault="00B66BC2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7B4598AE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37FF4B57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57FA1375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2FC95AF4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5AB3083F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  <w:tc>
          <w:tcPr>
            <w:tcW w:w="643" w:type="dxa"/>
            <w:tcBorders>
              <w:top w:val="single" w:sz="4" w:space="0" w:color="0000FF"/>
              <w:left w:val="single" w:sz="4" w:space="0" w:color="0000FF"/>
              <w:bottom w:val="single" w:sz="18" w:space="0" w:color="EFEFEF"/>
              <w:right w:val="single" w:sz="4" w:space="0" w:color="0000FF"/>
            </w:tcBorders>
          </w:tcPr>
          <w:p w14:paraId="21504F47" w14:textId="77777777" w:rsidR="00B66BC2" w:rsidRPr="004D51CC" w:rsidRDefault="00B66BC2">
            <w:pPr>
              <w:rPr>
                <w:rFonts w:ascii="Arial Narrow" w:hAnsi="Arial Narrow"/>
              </w:rPr>
            </w:pPr>
          </w:p>
        </w:tc>
      </w:tr>
      <w:tr w:rsidR="00117C52" w:rsidRPr="004D51CC" w14:paraId="1440E67D" w14:textId="77777777" w:rsidTr="00F61109">
        <w:trPr>
          <w:trHeight w:hRule="exact" w:val="450"/>
        </w:trPr>
        <w:tc>
          <w:tcPr>
            <w:tcW w:w="10080" w:type="dxa"/>
            <w:gridSpan w:val="7"/>
            <w:tcBorders>
              <w:top w:val="single" w:sz="18" w:space="0" w:color="EFEFE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FEFEF"/>
          </w:tcPr>
          <w:p w14:paraId="4CD14B41" w14:textId="77777777" w:rsidR="00B66BC2" w:rsidRPr="004D51CC" w:rsidRDefault="00B66BC2">
            <w:pPr>
              <w:pStyle w:val="TableParagraph"/>
              <w:kinsoku w:val="0"/>
              <w:overflowPunct w:val="0"/>
              <w:spacing w:before="9"/>
              <w:ind w:left="8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b/>
                <w:bCs/>
                <w:spacing w:val="2"/>
                <w:w w:val="105"/>
                <w:sz w:val="19"/>
                <w:szCs w:val="19"/>
              </w:rPr>
              <w:t>REMARKS</w:t>
            </w:r>
          </w:p>
        </w:tc>
      </w:tr>
      <w:tr w:rsidR="00117C52" w:rsidRPr="004D51CC" w14:paraId="3280185E" w14:textId="77777777" w:rsidTr="00F61109">
        <w:trPr>
          <w:trHeight w:hRule="exact" w:val="1225"/>
        </w:trPr>
        <w:tc>
          <w:tcPr>
            <w:tcW w:w="1008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8D71624" w14:textId="77777777" w:rsidR="00B66BC2" w:rsidRPr="004D51CC" w:rsidRDefault="00B66BC2">
            <w:pPr>
              <w:pStyle w:val="TableParagraph"/>
              <w:kinsoku w:val="0"/>
              <w:overflowPunct w:val="0"/>
              <w:rPr>
                <w:rFonts w:ascii="Arial Narrow" w:hAnsi="Arial Narrow" w:cs="Arial"/>
                <w:sz w:val="20"/>
                <w:szCs w:val="20"/>
              </w:rPr>
            </w:pPr>
          </w:p>
          <w:p w14:paraId="0E79168F" w14:textId="77777777" w:rsidR="00B66BC2" w:rsidRPr="004D51CC" w:rsidRDefault="00B66BC2">
            <w:pPr>
              <w:pStyle w:val="TableParagraph"/>
              <w:kinsoku w:val="0"/>
              <w:overflowPunct w:val="0"/>
              <w:spacing w:before="5"/>
              <w:rPr>
                <w:rFonts w:ascii="Arial Narrow" w:hAnsi="Arial Narrow" w:cs="Arial"/>
                <w:sz w:val="22"/>
                <w:szCs w:val="22"/>
              </w:rPr>
            </w:pPr>
          </w:p>
          <w:p w14:paraId="56631742" w14:textId="77777777" w:rsidR="00B66BC2" w:rsidRPr="004D51CC" w:rsidRDefault="00B66BC2">
            <w:pPr>
              <w:pStyle w:val="TableParagraph"/>
              <w:tabs>
                <w:tab w:val="left" w:pos="5390"/>
                <w:tab w:val="left" w:pos="9428"/>
              </w:tabs>
              <w:kinsoku w:val="0"/>
              <w:overflowPunct w:val="0"/>
              <w:ind w:left="286"/>
              <w:rPr>
                <w:rFonts w:ascii="Arial Narrow" w:hAnsi="Arial Narrow"/>
              </w:rPr>
            </w:pPr>
            <w:r w:rsidRPr="004D51CC">
              <w:rPr>
                <w:rFonts w:ascii="Arial Narrow" w:hAnsi="Arial Narrow" w:cs="Arial"/>
                <w:spacing w:val="1"/>
                <w:w w:val="105"/>
                <w:sz w:val="19"/>
                <w:szCs w:val="19"/>
              </w:rPr>
              <w:t>TR(H):</w:t>
            </w:r>
            <w:r w:rsidRPr="004D51CC">
              <w:rPr>
                <w:rFonts w:ascii="Arial Narrow" w:hAnsi="Arial Narrow" w:cs="Arial"/>
                <w:spacing w:val="1"/>
                <w:w w:val="105"/>
                <w:sz w:val="19"/>
                <w:szCs w:val="19"/>
                <w:u w:val="single"/>
              </w:rPr>
              <w:tab/>
            </w:r>
            <w:r w:rsidRPr="004D51CC">
              <w:rPr>
                <w:rFonts w:ascii="Arial Narrow" w:hAnsi="Arial Narrow" w:cs="Arial"/>
                <w:w w:val="105"/>
                <w:sz w:val="19"/>
                <w:szCs w:val="19"/>
              </w:rPr>
              <w:t>Expiry</w:t>
            </w:r>
            <w:r w:rsidRPr="004D51CC">
              <w:rPr>
                <w:rFonts w:ascii="Arial Narrow" w:hAnsi="Arial Narrow" w:cs="Arial"/>
                <w:spacing w:val="1"/>
                <w:w w:val="105"/>
                <w:sz w:val="19"/>
                <w:szCs w:val="19"/>
              </w:rPr>
              <w:t xml:space="preserve"> </w:t>
            </w:r>
            <w:r w:rsidRPr="004D51CC">
              <w:rPr>
                <w:rFonts w:ascii="Arial Narrow" w:hAnsi="Arial Narrow" w:cs="Arial"/>
                <w:w w:val="105"/>
                <w:sz w:val="19"/>
                <w:szCs w:val="19"/>
              </w:rPr>
              <w:t>Date:</w:t>
            </w:r>
            <w:r w:rsidRPr="004D51CC">
              <w:rPr>
                <w:rFonts w:ascii="Arial Narrow" w:hAnsi="Arial Narrow" w:cs="Arial"/>
                <w:spacing w:val="3"/>
                <w:sz w:val="19"/>
                <w:szCs w:val="19"/>
              </w:rPr>
              <w:t xml:space="preserve"> </w:t>
            </w:r>
            <w:r w:rsidRPr="004D51CC">
              <w:rPr>
                <w:rFonts w:ascii="Arial Narrow" w:hAnsi="Arial Narrow" w:cs="Arial"/>
                <w:w w:val="103"/>
                <w:sz w:val="19"/>
                <w:szCs w:val="19"/>
                <w:u w:val="single"/>
              </w:rPr>
              <w:t xml:space="preserve"> </w:t>
            </w:r>
            <w:r w:rsidRPr="004D51CC">
              <w:rPr>
                <w:rFonts w:ascii="Arial Narrow" w:hAnsi="Arial Narrow" w:cs="Arial"/>
                <w:sz w:val="19"/>
                <w:szCs w:val="19"/>
                <w:u w:val="single"/>
              </w:rPr>
              <w:tab/>
            </w:r>
          </w:p>
        </w:tc>
      </w:tr>
    </w:tbl>
    <w:p w14:paraId="77339C5F" w14:textId="4903673B" w:rsidR="00B66BC2" w:rsidRPr="00F61109" w:rsidRDefault="00B66BC2">
      <w:pPr>
        <w:pStyle w:val="BodyText"/>
        <w:numPr>
          <w:ilvl w:val="0"/>
          <w:numId w:val="4"/>
        </w:numPr>
        <w:tabs>
          <w:tab w:val="left" w:pos="759"/>
        </w:tabs>
        <w:kinsoku w:val="0"/>
        <w:overflowPunct w:val="0"/>
        <w:spacing w:before="77"/>
        <w:rPr>
          <w:rFonts w:ascii="Arial Narrow" w:hAnsi="Arial Narrow"/>
          <w:sz w:val="20"/>
          <w:szCs w:val="20"/>
        </w:rPr>
      </w:pPr>
      <w:r w:rsidRPr="00F61109">
        <w:rPr>
          <w:rFonts w:ascii="Arial Narrow" w:hAnsi="Arial Narrow"/>
          <w:w w:val="105"/>
          <w:sz w:val="20"/>
          <w:szCs w:val="20"/>
        </w:rPr>
        <w:t>I</w:t>
      </w:r>
      <w:r w:rsidRPr="00F6110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confirm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that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the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experience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of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the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applicant</w:t>
      </w:r>
      <w:r w:rsidRPr="00F6110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545DBB" w:rsidRPr="00F61109">
        <w:rPr>
          <w:rFonts w:ascii="Arial Narrow" w:hAnsi="Arial Narrow"/>
          <w:w w:val="105"/>
          <w:sz w:val="20"/>
          <w:szCs w:val="20"/>
        </w:rPr>
        <w:t>complies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with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the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applicable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requirements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of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Part-FCL</w:t>
      </w:r>
    </w:p>
    <w:p w14:paraId="1202DAA1" w14:textId="77777777" w:rsidR="00B66BC2" w:rsidRPr="00F61109" w:rsidRDefault="00B66BC2">
      <w:pPr>
        <w:pStyle w:val="BodyText"/>
        <w:numPr>
          <w:ilvl w:val="0"/>
          <w:numId w:val="4"/>
        </w:numPr>
        <w:tabs>
          <w:tab w:val="left" w:pos="759"/>
        </w:tabs>
        <w:kinsoku w:val="0"/>
        <w:overflowPunct w:val="0"/>
        <w:spacing w:before="81"/>
        <w:rPr>
          <w:rFonts w:ascii="Arial Narrow" w:hAnsi="Arial Narrow"/>
          <w:sz w:val="20"/>
          <w:szCs w:val="20"/>
        </w:rPr>
      </w:pPr>
      <w:r w:rsidRPr="00F61109">
        <w:rPr>
          <w:rFonts w:ascii="Arial Narrow" w:hAnsi="Arial Narrow"/>
          <w:w w:val="105"/>
          <w:sz w:val="20"/>
          <w:szCs w:val="20"/>
        </w:rPr>
        <w:t>I</w:t>
      </w:r>
      <w:r w:rsidRPr="00F6110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confirm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that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the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required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proofErr w:type="spellStart"/>
      <w:r w:rsidRPr="00F61109">
        <w:rPr>
          <w:rFonts w:ascii="Arial Narrow" w:hAnsi="Arial Narrow"/>
          <w:w w:val="105"/>
          <w:sz w:val="20"/>
          <w:szCs w:val="20"/>
        </w:rPr>
        <w:t>manoeuvres</w:t>
      </w:r>
      <w:proofErr w:type="spellEnd"/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and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exercises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have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been</w:t>
      </w:r>
      <w:r w:rsidRPr="00F6110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completed</w:t>
      </w:r>
    </w:p>
    <w:p w14:paraId="128A1E8B" w14:textId="77777777" w:rsidR="00B66BC2" w:rsidRPr="004D51CC" w:rsidRDefault="00B66BC2">
      <w:pPr>
        <w:pStyle w:val="Heading4"/>
        <w:numPr>
          <w:ilvl w:val="1"/>
          <w:numId w:val="4"/>
        </w:numPr>
        <w:tabs>
          <w:tab w:val="left" w:pos="2700"/>
          <w:tab w:val="left" w:pos="4189"/>
          <w:tab w:val="left" w:pos="7040"/>
        </w:tabs>
        <w:kinsoku w:val="0"/>
        <w:overflowPunct w:val="0"/>
        <w:spacing w:before="206"/>
        <w:ind w:hanging="299"/>
        <w:rPr>
          <w:rFonts w:ascii="Arial Narrow" w:hAnsi="Arial Narrow"/>
          <w:b w:val="0"/>
          <w:bCs w:val="0"/>
        </w:rPr>
      </w:pPr>
      <w:r w:rsidRPr="004D51CC">
        <w:rPr>
          <w:rFonts w:ascii="Arial Narrow" w:hAnsi="Arial Narrow"/>
        </w:rPr>
        <w:t>PASSED</w:t>
      </w:r>
      <w:r w:rsidRPr="004D51CC">
        <w:rPr>
          <w:rFonts w:ascii="Arial Narrow" w:hAnsi="Arial Narrow"/>
        </w:rPr>
        <w:tab/>
      </w:r>
      <w:r w:rsidR="00A2246D" w:rsidRPr="004D51CC">
        <w:rPr>
          <w:rFonts w:ascii="Arial Narrow" w:hAnsi="Arial Narrow"/>
          <w:b w:val="0"/>
          <w:bCs w:val="0"/>
          <w:w w:val="110"/>
          <w:sz w:val="28"/>
          <w:szCs w:val="28"/>
        </w:rPr>
        <w:t xml:space="preserve"> □</w:t>
      </w:r>
      <w:r w:rsidRPr="004D51CC">
        <w:rPr>
          <w:rFonts w:ascii="Arial Narrow" w:hAnsi="Arial Narrow"/>
          <w:b w:val="0"/>
          <w:bCs w:val="0"/>
          <w:spacing w:val="-57"/>
          <w:w w:val="110"/>
          <w:sz w:val="28"/>
          <w:szCs w:val="28"/>
        </w:rPr>
        <w:t xml:space="preserve"> </w:t>
      </w:r>
      <w:r w:rsidRPr="004D51CC">
        <w:rPr>
          <w:rFonts w:ascii="Arial Narrow" w:hAnsi="Arial Narrow"/>
          <w:w w:val="110"/>
        </w:rPr>
        <w:t>PARTIALLY</w:t>
      </w:r>
      <w:r w:rsidRPr="004D51CC">
        <w:rPr>
          <w:rFonts w:ascii="Arial Narrow" w:hAnsi="Arial Narrow"/>
          <w:spacing w:val="-22"/>
          <w:w w:val="110"/>
        </w:rPr>
        <w:t xml:space="preserve"> </w:t>
      </w:r>
      <w:r w:rsidRPr="004D51CC">
        <w:rPr>
          <w:rFonts w:ascii="Arial Narrow" w:hAnsi="Arial Narrow"/>
          <w:w w:val="110"/>
        </w:rPr>
        <w:t>PASSED</w:t>
      </w:r>
      <w:r w:rsidRPr="004D51CC">
        <w:rPr>
          <w:rFonts w:ascii="Arial Narrow" w:hAnsi="Arial Narrow"/>
          <w:w w:val="110"/>
        </w:rPr>
        <w:tab/>
      </w:r>
      <w:r w:rsidR="00A2246D" w:rsidRPr="004D51CC">
        <w:rPr>
          <w:rFonts w:ascii="Arial Narrow" w:hAnsi="Arial Narrow"/>
          <w:b w:val="0"/>
          <w:bCs w:val="0"/>
          <w:w w:val="115"/>
          <w:sz w:val="28"/>
          <w:szCs w:val="28"/>
        </w:rPr>
        <w:t xml:space="preserve"> □</w:t>
      </w:r>
      <w:r w:rsidRPr="004D51CC">
        <w:rPr>
          <w:rFonts w:ascii="Arial Narrow" w:hAnsi="Arial Narrow"/>
          <w:b w:val="0"/>
          <w:bCs w:val="0"/>
          <w:spacing w:val="-58"/>
          <w:w w:val="115"/>
          <w:sz w:val="28"/>
          <w:szCs w:val="28"/>
        </w:rPr>
        <w:t xml:space="preserve"> </w:t>
      </w:r>
      <w:r w:rsidRPr="004D51CC">
        <w:rPr>
          <w:rFonts w:ascii="Arial Narrow" w:hAnsi="Arial Narrow"/>
          <w:w w:val="115"/>
        </w:rPr>
        <w:t>FAILED</w:t>
      </w:r>
    </w:p>
    <w:p w14:paraId="57C27BFB" w14:textId="7B9F5B2E" w:rsidR="00B66BC2" w:rsidRPr="00F61109" w:rsidRDefault="00796381">
      <w:pPr>
        <w:pStyle w:val="BodyText"/>
        <w:tabs>
          <w:tab w:val="left" w:pos="5638"/>
        </w:tabs>
        <w:kinsoku w:val="0"/>
        <w:overflowPunct w:val="0"/>
        <w:spacing w:before="194"/>
        <w:ind w:left="408"/>
        <w:rPr>
          <w:rFonts w:ascii="Arial Narrow" w:hAnsi="Arial Narrow"/>
          <w:sz w:val="18"/>
          <w:szCs w:val="18"/>
          <w:lang w:val="de-DE"/>
        </w:rPr>
      </w:pPr>
      <w:r>
        <w:rPr>
          <w:rFonts w:ascii="Arial Narrow" w:hAnsi="Arial Narrow"/>
          <w:i/>
          <w:iCs/>
          <w:w w:val="105"/>
          <w:sz w:val="18"/>
          <w:szCs w:val="18"/>
          <w:lang w:val="de-DE"/>
        </w:rPr>
        <w:t xml:space="preserve">Firma e </w:t>
      </w:r>
      <w:r>
        <w:rPr>
          <w:rFonts w:ascii="Arial Narrow" w:hAnsi="Arial Narrow"/>
          <w:i/>
          <w:iCs/>
          <w:w w:val="105"/>
          <w:sz w:val="18"/>
          <w:szCs w:val="18"/>
        </w:rPr>
        <w:t>E</w:t>
      </w:r>
      <w:r w:rsidR="00A92E6A" w:rsidRPr="00F61109">
        <w:rPr>
          <w:rFonts w:ascii="Arial Narrow" w:hAnsi="Arial Narrow"/>
          <w:i/>
          <w:iCs/>
          <w:w w:val="105"/>
          <w:sz w:val="18"/>
          <w:szCs w:val="18"/>
          <w:lang w:val="de-DE"/>
        </w:rPr>
        <w:t>gzaminuesit</w:t>
      </w:r>
      <w:r w:rsidR="00A92E6A" w:rsidRPr="00F61109">
        <w:rPr>
          <w:rFonts w:ascii="Arial Narrow" w:hAnsi="Arial Narrow"/>
          <w:i/>
          <w:iCs/>
          <w:w w:val="105"/>
          <w:sz w:val="18"/>
          <w:szCs w:val="18"/>
          <w:lang w:val="de-DE"/>
        </w:rPr>
        <w:tab/>
        <w:t xml:space="preserve">Njohje </w:t>
      </w:r>
      <w:r>
        <w:rPr>
          <w:rFonts w:ascii="Arial Narrow" w:hAnsi="Arial Narrow"/>
          <w:i/>
          <w:iCs/>
          <w:w w:val="105"/>
          <w:sz w:val="18"/>
          <w:szCs w:val="18"/>
          <w:lang w:val="de-DE"/>
        </w:rPr>
        <w:t xml:space="preserve">e rezultatit te testit-Firma e </w:t>
      </w:r>
      <w:r>
        <w:rPr>
          <w:rFonts w:ascii="Arial Narrow" w:hAnsi="Arial Narrow"/>
          <w:i/>
          <w:iCs/>
          <w:w w:val="105"/>
          <w:sz w:val="18"/>
          <w:szCs w:val="18"/>
        </w:rPr>
        <w:t>A</w:t>
      </w:r>
      <w:r w:rsidR="00A92E6A" w:rsidRPr="00F61109">
        <w:rPr>
          <w:rFonts w:ascii="Arial Narrow" w:hAnsi="Arial Narrow"/>
          <w:i/>
          <w:iCs/>
          <w:w w:val="105"/>
          <w:sz w:val="18"/>
          <w:szCs w:val="18"/>
          <w:lang w:val="de-DE"/>
        </w:rPr>
        <w:t>plikantit</w:t>
      </w:r>
    </w:p>
    <w:p w14:paraId="5B1B42F2" w14:textId="77777777" w:rsidR="00B66BC2" w:rsidRPr="00F61109" w:rsidRDefault="00B66BC2">
      <w:pPr>
        <w:pStyle w:val="BodyText"/>
        <w:tabs>
          <w:tab w:val="left" w:pos="5608"/>
        </w:tabs>
        <w:kinsoku w:val="0"/>
        <w:overflowPunct w:val="0"/>
        <w:spacing w:before="11"/>
        <w:ind w:left="408"/>
        <w:rPr>
          <w:rFonts w:ascii="Arial Narrow" w:hAnsi="Arial Narrow"/>
          <w:sz w:val="18"/>
          <w:szCs w:val="18"/>
        </w:rPr>
      </w:pPr>
      <w:r w:rsidRPr="00F61109">
        <w:rPr>
          <w:rFonts w:ascii="Arial Narrow" w:hAnsi="Arial Narrow"/>
          <w:w w:val="105"/>
          <w:sz w:val="18"/>
          <w:szCs w:val="18"/>
        </w:rPr>
        <w:t>Signature</w:t>
      </w:r>
      <w:r w:rsidRPr="00F61109">
        <w:rPr>
          <w:rFonts w:ascii="Arial Narrow" w:hAnsi="Arial Narrow"/>
          <w:spacing w:val="-7"/>
          <w:w w:val="105"/>
          <w:sz w:val="18"/>
          <w:szCs w:val="18"/>
        </w:rPr>
        <w:t xml:space="preserve"> </w:t>
      </w:r>
      <w:r w:rsidRPr="00F61109">
        <w:rPr>
          <w:rFonts w:ascii="Arial Narrow" w:hAnsi="Arial Narrow"/>
          <w:w w:val="105"/>
          <w:sz w:val="18"/>
          <w:szCs w:val="18"/>
        </w:rPr>
        <w:t>of</w:t>
      </w:r>
      <w:r w:rsidRPr="00F61109">
        <w:rPr>
          <w:rFonts w:ascii="Arial Narrow" w:hAnsi="Arial Narrow"/>
          <w:spacing w:val="-7"/>
          <w:w w:val="105"/>
          <w:sz w:val="18"/>
          <w:szCs w:val="18"/>
        </w:rPr>
        <w:t xml:space="preserve"> </w:t>
      </w:r>
      <w:r w:rsidRPr="00F61109">
        <w:rPr>
          <w:rFonts w:ascii="Arial Narrow" w:hAnsi="Arial Narrow"/>
          <w:w w:val="105"/>
          <w:sz w:val="18"/>
          <w:szCs w:val="18"/>
        </w:rPr>
        <w:t>Examiner</w:t>
      </w:r>
      <w:r w:rsidRPr="00F61109">
        <w:rPr>
          <w:rFonts w:ascii="Arial Narrow" w:hAnsi="Arial Narrow"/>
          <w:w w:val="105"/>
          <w:sz w:val="18"/>
          <w:szCs w:val="18"/>
        </w:rPr>
        <w:tab/>
        <w:t>Recognition</w:t>
      </w:r>
      <w:r w:rsidRPr="00F61109">
        <w:rPr>
          <w:rFonts w:ascii="Arial Narrow" w:hAnsi="Arial Narrow"/>
          <w:spacing w:val="-7"/>
          <w:w w:val="105"/>
          <w:sz w:val="18"/>
          <w:szCs w:val="18"/>
        </w:rPr>
        <w:t xml:space="preserve"> </w:t>
      </w:r>
      <w:r w:rsidRPr="00F61109">
        <w:rPr>
          <w:rFonts w:ascii="Arial Narrow" w:hAnsi="Arial Narrow"/>
          <w:w w:val="105"/>
          <w:sz w:val="18"/>
          <w:szCs w:val="18"/>
        </w:rPr>
        <w:t>test</w:t>
      </w:r>
      <w:r w:rsidRPr="00F61109">
        <w:rPr>
          <w:rFonts w:ascii="Arial Narrow" w:hAnsi="Arial Narrow"/>
          <w:spacing w:val="-7"/>
          <w:w w:val="105"/>
          <w:sz w:val="18"/>
          <w:szCs w:val="18"/>
        </w:rPr>
        <w:t xml:space="preserve"> </w:t>
      </w:r>
      <w:r w:rsidRPr="00F61109">
        <w:rPr>
          <w:rFonts w:ascii="Arial Narrow" w:hAnsi="Arial Narrow"/>
          <w:w w:val="105"/>
          <w:sz w:val="18"/>
          <w:szCs w:val="18"/>
        </w:rPr>
        <w:t>result-Signature</w:t>
      </w:r>
      <w:r w:rsidRPr="00F61109">
        <w:rPr>
          <w:rFonts w:ascii="Arial Narrow" w:hAnsi="Arial Narrow"/>
          <w:spacing w:val="-6"/>
          <w:w w:val="105"/>
          <w:sz w:val="18"/>
          <w:szCs w:val="18"/>
        </w:rPr>
        <w:t xml:space="preserve"> </w:t>
      </w:r>
      <w:r w:rsidRPr="00F61109">
        <w:rPr>
          <w:rFonts w:ascii="Arial Narrow" w:hAnsi="Arial Narrow"/>
          <w:w w:val="105"/>
          <w:sz w:val="18"/>
          <w:szCs w:val="18"/>
        </w:rPr>
        <w:t>of</w:t>
      </w:r>
      <w:r w:rsidRPr="00F61109">
        <w:rPr>
          <w:rFonts w:ascii="Arial Narrow" w:hAnsi="Arial Narrow"/>
          <w:spacing w:val="-8"/>
          <w:w w:val="105"/>
          <w:sz w:val="18"/>
          <w:szCs w:val="18"/>
        </w:rPr>
        <w:t xml:space="preserve"> </w:t>
      </w:r>
      <w:r w:rsidRPr="00F61109">
        <w:rPr>
          <w:rFonts w:ascii="Arial Narrow" w:hAnsi="Arial Narrow"/>
          <w:w w:val="105"/>
          <w:sz w:val="18"/>
          <w:szCs w:val="18"/>
        </w:rPr>
        <w:t>Applicant</w:t>
      </w:r>
    </w:p>
    <w:p w14:paraId="71FC95F7" w14:textId="730F127A" w:rsidR="00AB4B8C" w:rsidRDefault="004A5292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5C1A931" wp14:editId="6184894D">
                <wp:extent cx="3074035" cy="577850"/>
                <wp:effectExtent l="10795" t="5080" r="1270" b="7620"/>
                <wp:docPr id="4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577850"/>
                          <a:chOff x="0" y="0"/>
                          <a:chExt cx="4841" cy="910"/>
                        </a:xfrm>
                      </wpg:grpSpPr>
                      <wps:wsp>
                        <wps:cNvPr id="42" name="Freeform 16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29" cy="20"/>
                          </a:xfrm>
                          <a:custGeom>
                            <a:avLst/>
                            <a:gdLst>
                              <a:gd name="T0" fmla="*/ 0 w 4829"/>
                              <a:gd name="T1" fmla="*/ 0 h 20"/>
                              <a:gd name="T2" fmla="*/ 4828 w 4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9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0"/>
                        <wps:cNvSpPr>
                          <a:spLocks/>
                        </wps:cNvSpPr>
                        <wps:spPr bwMode="auto">
                          <a:xfrm>
                            <a:off x="5" y="903"/>
                            <a:ext cx="4829" cy="20"/>
                          </a:xfrm>
                          <a:custGeom>
                            <a:avLst/>
                            <a:gdLst>
                              <a:gd name="T0" fmla="*/ 0 w 4829"/>
                              <a:gd name="T1" fmla="*/ 0 h 20"/>
                              <a:gd name="T2" fmla="*/ 4828 w 4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9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1"/>
                        <wps:cNvSpPr>
                          <a:spLocks/>
                        </wps:cNvSpPr>
                        <wps:spPr bwMode="auto">
                          <a:xfrm>
                            <a:off x="4829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9F1F6" id="Group 167" o:spid="_x0000_s1026" style="width:242.05pt;height:45.5pt;mso-position-horizontal-relative:char;mso-position-vertical-relative:line" coordsize="4841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">
                <v:shape id="Freeform 168" o:spid="_x0000_s1027" style="position:absolute;left:5;top:5;width:4829;height:20;visibility:visible;mso-wrap-style:square;v-text-anchor:top" coordsize="4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" path="m,l4828,e" filled="f" strokecolor="blue" strokeweight=".20458mm">
                  <v:path arrowok="t" o:connecttype="custom" o:connectlocs="0,0;4828,0" o:connectangles="0,0"/>
                </v:shape>
                <v:shape id="Freeform 169" o:spid="_x0000_s1028" style="position:absolute;left:10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" path="m,l,887e" filled="f" strokecolor="blue" strokeweight=".20458mm">
                  <v:path arrowok="t" o:connecttype="custom" o:connectlocs="0,0;0,887" o:connectangles="0,0"/>
                </v:shape>
                <v:shape id="Freeform 170" o:spid="_x0000_s1029" style="position:absolute;left:5;top:903;width:4829;height:20;visibility:visible;mso-wrap-style:square;v-text-anchor:top" coordsize="4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" path="m,l4828,e" filled="f" strokecolor="blue" strokeweight=".58pt">
                  <v:path arrowok="t" o:connecttype="custom" o:connectlocs="0,0;4828,0" o:connectangles="0,0"/>
                </v:shape>
                <v:shape id="Freeform 171" o:spid="_x0000_s1030" style="position:absolute;left:4829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" path="m,l,887e" filled="f" strokecolor="blue" strokeweight=".20458mm">
                  <v:path arrowok="t" o:connecttype="custom" o:connectlocs="0,0;0,887" o:connectangles="0,0"/>
                </v:shape>
                <w10:anchorlock/>
              </v:group>
            </w:pict>
          </mc:Fallback>
        </mc:AlternateContent>
      </w:r>
      <w:r w:rsidR="00B66BC2" w:rsidRPr="004D51CC">
        <w:rPr>
          <w:rFonts w:ascii="Arial Narrow" w:hAnsi="Arial Narrow"/>
          <w:sz w:val="20"/>
          <w:szCs w:val="20"/>
        </w:rPr>
        <w:t xml:space="preserve"> </w:t>
      </w:r>
      <w:r w:rsidR="00B66BC2" w:rsidRPr="004D51CC">
        <w:rPr>
          <w:rFonts w:ascii="Arial Narrow" w:hAnsi="Arial Narrow"/>
          <w:sz w:val="20"/>
          <w:szCs w:val="20"/>
        </w:rPr>
        <w:tab/>
      </w:r>
      <w:r w:rsidRPr="004D51CC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4943A45" wp14:editId="358C471A">
                <wp:extent cx="2948940" cy="577850"/>
                <wp:effectExtent l="3810" t="5080" r="0" b="7620"/>
                <wp:docPr id="3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577850"/>
                          <a:chOff x="0" y="0"/>
                          <a:chExt cx="4644" cy="910"/>
                        </a:xfrm>
                      </wpg:grpSpPr>
                      <wps:wsp>
                        <wps:cNvPr id="37" name="Freeform 17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32" cy="20"/>
                          </a:xfrm>
                          <a:custGeom>
                            <a:avLst/>
                            <a:gdLst>
                              <a:gd name="T0" fmla="*/ 0 w 4632"/>
                              <a:gd name="T1" fmla="*/ 0 h 20"/>
                              <a:gd name="T2" fmla="*/ 4631 w 4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2" h="20">
                                <a:moveTo>
                                  <a:pt x="0" y="0"/>
                                </a:moveTo>
                                <a:lnTo>
                                  <a:pt x="46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5"/>
                        <wps:cNvSpPr>
                          <a:spLocks/>
                        </wps:cNvSpPr>
                        <wps:spPr bwMode="auto">
                          <a:xfrm>
                            <a:off x="5" y="903"/>
                            <a:ext cx="4632" cy="20"/>
                          </a:xfrm>
                          <a:custGeom>
                            <a:avLst/>
                            <a:gdLst>
                              <a:gd name="T0" fmla="*/ 0 w 4632"/>
                              <a:gd name="T1" fmla="*/ 0 h 20"/>
                              <a:gd name="T2" fmla="*/ 4631 w 4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2" h="20">
                                <a:moveTo>
                                  <a:pt x="0" y="0"/>
                                </a:moveTo>
                                <a:lnTo>
                                  <a:pt x="46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6"/>
                        <wps:cNvSpPr>
                          <a:spLocks/>
                        </wps:cNvSpPr>
                        <wps:spPr bwMode="auto">
                          <a:xfrm>
                            <a:off x="4632" y="1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8"/>
                              <a:gd name="T2" fmla="*/ 0 w 20"/>
                              <a:gd name="T3" fmla="*/ 887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0"/>
                                </a:moveTo>
                                <a:lnTo>
                                  <a:pt x="0" y="8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913C4" id="Group 172" o:spid="_x0000_s1026" style="width:232.2pt;height:45.5pt;mso-position-horizontal-relative:char;mso-position-vertical-relative:line" coordsize="4644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">
                <v:shape id="Freeform 173" o:spid="_x0000_s1027" style="position:absolute;left:5;top:5;width:4632;height:20;visibility:visible;mso-wrap-style:square;v-text-anchor:top" coordsize="4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" path="m,l4631,e" filled="f" strokecolor="blue" strokeweight=".20458mm">
                  <v:path arrowok="t" o:connecttype="custom" o:connectlocs="0,0;4631,0" o:connectangles="0,0"/>
                </v:shape>
                <v:shape id="Freeform 174" o:spid="_x0000_s1028" style="position:absolute;left:10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" path="m,l,887e" filled="f" strokecolor="blue" strokeweight=".58pt">
                  <v:path arrowok="t" o:connecttype="custom" o:connectlocs="0,0;0,887" o:connectangles="0,0"/>
                </v:shape>
                <v:shape id="Freeform 175" o:spid="_x0000_s1029" style="position:absolute;left:5;top:903;width:4632;height:20;visibility:visible;mso-wrap-style:square;v-text-anchor:top" coordsize="4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" path="m,l4631,e" filled="f" strokecolor="blue" strokeweight=".58pt">
                  <v:path arrowok="t" o:connecttype="custom" o:connectlocs="0,0;4631,0" o:connectangles="0,0"/>
                </v:shape>
                <v:shape id="Freeform 176" o:spid="_x0000_s1030" style="position:absolute;left:4632;top:10;width:20;height:888;visibility:visible;mso-wrap-style:square;v-text-anchor:top" coordsize="2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" path="m,l,887e" filled="f" strokecolor="blue" strokeweight=".20458mm">
                  <v:path arrowok="t" o:connecttype="custom" o:connectlocs="0,0;0,887" o:connectangles="0,0"/>
                </v:shape>
                <w10:anchorlock/>
              </v:group>
            </w:pict>
          </mc:Fallback>
        </mc:AlternateContent>
      </w:r>
    </w:p>
    <w:p w14:paraId="2444C5A3" w14:textId="0230F94A" w:rsidR="00DF3619" w:rsidRDefault="00DF361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2BD84FEB" w14:textId="43D1FECA" w:rsidR="00DF3619" w:rsidRDefault="00DF361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6A2858DB" w14:textId="5DD082A5" w:rsidR="00DF3619" w:rsidRDefault="00DF361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2330ED67" w14:textId="5F59AEDC" w:rsidR="00DF3619" w:rsidRDefault="00DF361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0E9628F5" w14:textId="17A3349B" w:rsidR="00D444E9" w:rsidRDefault="00D444E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6B25DAEC" w14:textId="62947A65" w:rsidR="00D444E9" w:rsidRDefault="00D444E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75285964" w14:textId="6B7C43D8" w:rsidR="00D444E9" w:rsidRDefault="00D444E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1943B5C0" w14:textId="59462669" w:rsidR="00D444E9" w:rsidRDefault="00D444E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733C6CBF" w14:textId="7F474B17" w:rsidR="00D444E9" w:rsidRDefault="00D444E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6D18BAD9" w14:textId="3954A4AA" w:rsidR="00D444E9" w:rsidRDefault="00D444E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7F3DD35D" w14:textId="77777777" w:rsidR="00D444E9" w:rsidRDefault="00D444E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31DF0FDA" w14:textId="4E95E0A2" w:rsidR="00DF3619" w:rsidRDefault="00DF361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p w14:paraId="66D7925F" w14:textId="77777777" w:rsidR="00DF3619" w:rsidRPr="00AB4B8C" w:rsidRDefault="00DF3619" w:rsidP="00AB4B8C">
      <w:pPr>
        <w:pStyle w:val="BodyText"/>
        <w:tabs>
          <w:tab w:val="left" w:pos="5423"/>
        </w:tabs>
        <w:kinsoku w:val="0"/>
        <w:overflowPunct w:val="0"/>
        <w:spacing w:line="200" w:lineRule="atLeast"/>
        <w:ind w:left="321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1"/>
      </w:tblGrid>
      <w:tr w:rsidR="00AB4B8C" w14:paraId="4C2EA0B0" w14:textId="77777777" w:rsidTr="008D6B26">
        <w:trPr>
          <w:trHeight w:val="418"/>
        </w:trPr>
        <w:tc>
          <w:tcPr>
            <w:tcW w:w="10690" w:type="dxa"/>
            <w:shd w:val="clear" w:color="auto" w:fill="D9D9D9" w:themeFill="background1" w:themeFillShade="D9"/>
          </w:tcPr>
          <w:p w14:paraId="39D219A5" w14:textId="53B95783" w:rsidR="00AB4B8C" w:rsidRPr="00AB4B8C" w:rsidRDefault="00AB4B8C" w:rsidP="00AB4B8C">
            <w:pPr>
              <w:pStyle w:val="BodyText"/>
              <w:kinsoku w:val="0"/>
              <w:overflowPunct w:val="0"/>
              <w:spacing w:before="69"/>
              <w:ind w:left="139"/>
              <w:rPr>
                <w:rFonts w:ascii="Arial Narrow" w:hAnsi="Arial Narrow"/>
                <w:b/>
                <w:w w:val="105"/>
                <w:sz w:val="22"/>
                <w:szCs w:val="22"/>
              </w:rPr>
            </w:pPr>
            <w:r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lastRenderedPageBreak/>
              <w:t xml:space="preserve">11. </w:t>
            </w:r>
            <w:proofErr w:type="spellStart"/>
            <w:r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D</w:t>
            </w:r>
            <w:r w:rsidR="008D6B26"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eklarata</w:t>
            </w:r>
            <w:proofErr w:type="spellEnd"/>
            <w:r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e</w:t>
            </w:r>
            <w:r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P</w:t>
            </w:r>
            <w:r w:rsidR="008D6B26"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 xml:space="preserve">rocedures </w:t>
            </w:r>
            <w:proofErr w:type="spellStart"/>
            <w:r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K</w:t>
            </w:r>
            <w:r w:rsidR="008D6B26"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ombetare</w:t>
            </w:r>
            <w:proofErr w:type="spellEnd"/>
            <w:r w:rsidRPr="00AB4B8C">
              <w:rPr>
                <w:rFonts w:ascii="Arial Narrow" w:hAnsi="Arial Narrow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Pr="00AB4B8C">
              <w:rPr>
                <w:rFonts w:ascii="Arial Narrow" w:hAnsi="Arial Narrow"/>
                <w:b/>
                <w:i/>
                <w:w w:val="105"/>
                <w:sz w:val="22"/>
                <w:szCs w:val="22"/>
                <w:shd w:val="clear" w:color="auto" w:fill="D9D9D9" w:themeFill="background1" w:themeFillShade="D9"/>
              </w:rPr>
              <w:t>National</w:t>
            </w:r>
            <w:r w:rsidRPr="00AB4B8C">
              <w:rPr>
                <w:rFonts w:ascii="Arial Narrow" w:hAnsi="Arial Narrow"/>
                <w:b/>
                <w:i/>
                <w:spacing w:val="-19"/>
                <w:w w:val="105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B4B8C">
              <w:rPr>
                <w:rFonts w:ascii="Arial Narrow" w:hAnsi="Arial Narrow"/>
                <w:b/>
                <w:i/>
                <w:w w:val="105"/>
                <w:sz w:val="22"/>
                <w:szCs w:val="22"/>
                <w:shd w:val="clear" w:color="auto" w:fill="D9D9D9" w:themeFill="background1" w:themeFillShade="D9"/>
              </w:rPr>
              <w:t>Procedure</w:t>
            </w:r>
            <w:r w:rsidRPr="00AB4B8C">
              <w:rPr>
                <w:rFonts w:ascii="Arial Narrow" w:hAnsi="Arial Narrow"/>
                <w:b/>
                <w:i/>
                <w:spacing w:val="-19"/>
                <w:w w:val="105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B4B8C">
              <w:rPr>
                <w:rFonts w:ascii="Arial Narrow" w:hAnsi="Arial Narrow"/>
                <w:b/>
                <w:i/>
                <w:w w:val="105"/>
                <w:sz w:val="22"/>
                <w:szCs w:val="22"/>
                <w:shd w:val="clear" w:color="auto" w:fill="D9D9D9" w:themeFill="background1" w:themeFillShade="D9"/>
              </w:rPr>
              <w:t>Declaration</w:t>
            </w:r>
            <w:r w:rsidRPr="00AB4B8C">
              <w:rPr>
                <w:rFonts w:ascii="Arial Narrow" w:hAnsi="Arial Narrow"/>
                <w:b/>
                <w:spacing w:val="-20"/>
                <w:w w:val="105"/>
                <w:sz w:val="22"/>
                <w:szCs w:val="22"/>
              </w:rPr>
              <w:t xml:space="preserve"> </w:t>
            </w:r>
          </w:p>
        </w:tc>
      </w:tr>
    </w:tbl>
    <w:p w14:paraId="40C2DDDC" w14:textId="209033B3" w:rsidR="006D4F13" w:rsidRDefault="00DF289F" w:rsidP="00DF3619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  <w:r w:rsidRPr="004D51CC">
        <w:rPr>
          <w:rFonts w:ascii="Arial Narrow" w:hAnsi="Arial Narrow"/>
          <w:w w:val="105"/>
          <w:sz w:val="22"/>
          <w:szCs w:val="22"/>
        </w:rPr>
        <w:t xml:space="preserve">      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Only</w:t>
      </w:r>
      <w:r w:rsidR="00B66BC2" w:rsidRPr="004D51CC">
        <w:rPr>
          <w:rFonts w:ascii="Arial Narrow" w:hAnsi="Arial Narrow"/>
          <w:i/>
          <w:spacing w:val="-10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for</w:t>
      </w:r>
      <w:r w:rsidR="00B66BC2" w:rsidRPr="004D51CC">
        <w:rPr>
          <w:rFonts w:ascii="Arial Narrow" w:hAnsi="Arial Narrow"/>
          <w:i/>
          <w:spacing w:val="-11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NON-</w:t>
      </w:r>
      <w:r w:rsidR="003E5C55">
        <w:rPr>
          <w:rFonts w:ascii="Arial Narrow" w:hAnsi="Arial Narrow"/>
          <w:i/>
          <w:w w:val="105"/>
          <w:sz w:val="22"/>
          <w:szCs w:val="22"/>
        </w:rPr>
        <w:t>A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CAA</w:t>
      </w:r>
      <w:r w:rsidR="00B66BC2" w:rsidRPr="004D51CC">
        <w:rPr>
          <w:rFonts w:ascii="Arial Narrow" w:hAnsi="Arial Narrow"/>
          <w:i/>
          <w:spacing w:val="-10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EXAMINERS</w:t>
      </w:r>
      <w:r w:rsidR="00B66BC2" w:rsidRPr="004D51CC">
        <w:rPr>
          <w:rFonts w:ascii="Arial Narrow" w:hAnsi="Arial Narrow"/>
          <w:i/>
          <w:spacing w:val="-10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(To</w:t>
      </w:r>
      <w:r w:rsidR="00B66BC2" w:rsidRPr="004D51CC">
        <w:rPr>
          <w:rFonts w:ascii="Arial Narrow" w:hAnsi="Arial Narrow"/>
          <w:i/>
          <w:spacing w:val="-11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be</w:t>
      </w:r>
      <w:r w:rsidR="00B66BC2" w:rsidRPr="004D51CC">
        <w:rPr>
          <w:rFonts w:ascii="Arial Narrow" w:hAnsi="Arial Narrow"/>
          <w:i/>
          <w:spacing w:val="-11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completed</w:t>
      </w:r>
      <w:r w:rsidR="00B66BC2" w:rsidRPr="004D51CC">
        <w:rPr>
          <w:rFonts w:ascii="Arial Narrow" w:hAnsi="Arial Narrow"/>
          <w:i/>
          <w:spacing w:val="-10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by</w:t>
      </w:r>
      <w:r w:rsidR="00B66BC2" w:rsidRPr="004D51CC">
        <w:rPr>
          <w:rFonts w:ascii="Arial Narrow" w:hAnsi="Arial Narrow"/>
          <w:i/>
          <w:spacing w:val="-10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the</w:t>
      </w:r>
      <w:r w:rsidR="00B66BC2" w:rsidRPr="004D51CC">
        <w:rPr>
          <w:rFonts w:ascii="Arial Narrow" w:hAnsi="Arial Narrow"/>
          <w:i/>
          <w:spacing w:val="-10"/>
          <w:w w:val="105"/>
          <w:sz w:val="22"/>
          <w:szCs w:val="22"/>
        </w:rPr>
        <w:t xml:space="preserve"> </w:t>
      </w:r>
      <w:r w:rsidR="00B66BC2" w:rsidRPr="004D51CC">
        <w:rPr>
          <w:rFonts w:ascii="Arial Narrow" w:hAnsi="Arial Narrow"/>
          <w:i/>
          <w:w w:val="105"/>
          <w:sz w:val="22"/>
          <w:szCs w:val="22"/>
        </w:rPr>
        <w:t>examiner)</w:t>
      </w:r>
    </w:p>
    <w:p w14:paraId="45C11B18" w14:textId="639B423B" w:rsidR="006D4F13" w:rsidRDefault="00460D1C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57FD9" wp14:editId="160BF4C2">
                <wp:simplePos x="0" y="0"/>
                <wp:positionH relativeFrom="margin">
                  <wp:posOffset>83024</wp:posOffset>
                </wp:positionH>
                <wp:positionV relativeFrom="paragraph">
                  <wp:posOffset>67594</wp:posOffset>
                </wp:positionV>
                <wp:extent cx="6721522" cy="2224585"/>
                <wp:effectExtent l="0" t="0" r="22225" b="23495"/>
                <wp:wrapNone/>
                <wp:docPr id="56423562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522" cy="2224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913C0" w14:textId="77777777" w:rsidR="00CD461F" w:rsidRDefault="00CD461F" w:rsidP="00AB4B8C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F54D99" w14:textId="75ACC302" w:rsidR="00CD461F" w:rsidRPr="00F61109" w:rsidRDefault="00CD461F" w:rsidP="00AB4B8C">
                            <w:pPr>
                              <w:ind w:left="180" w:right="74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Deklaroj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*________________________________________________,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kam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shqyrtuar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dhe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aplikuar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kombëtaren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përkatëse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procedurat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dhe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kërkesat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Autoritetit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kompetent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aplikantit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(ACAA-examiners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huaj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përfshira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versionin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**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Dokumentit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Dallimeve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të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Ekzaminuesit</w:t>
                            </w:r>
                            <w:proofErr w:type="spellEnd"/>
                            <w:r w:rsidRPr="00205B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ABC02E" w14:textId="77777777" w:rsidR="00CD461F" w:rsidRDefault="00CD461F" w:rsidP="00AB4B8C">
                            <w:pPr>
                              <w:ind w:left="18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FAFC888" w14:textId="6F861FB0" w:rsidR="00CD461F" w:rsidRDefault="00CD461F" w:rsidP="00AB4B8C">
                            <w:pPr>
                              <w:ind w:left="180" w:right="74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 hereby declare that I, *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have reviewed and applied the relevant national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procedures and requirements of the applicant’s competent Authority (ACAA-</w:t>
                            </w:r>
                            <w:proofErr w:type="spellStart"/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foreig</w:t>
                            </w:r>
                            <w:proofErr w:type="spellEnd"/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Examiners) contained in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version**</w:t>
                            </w: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of the Examiner Differences Document.</w:t>
                            </w:r>
                          </w:p>
                          <w:p w14:paraId="55ACCF17" w14:textId="77777777" w:rsidR="00CD461F" w:rsidRPr="00F61109" w:rsidRDefault="00CD461F" w:rsidP="00AB4B8C">
                            <w:pPr>
                              <w:ind w:left="18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1917C58" w14:textId="0CF68552" w:rsidR="00CD461F" w:rsidRPr="00F61109" w:rsidRDefault="00CD461F" w:rsidP="00AB4B8C">
                            <w:pPr>
                              <w:ind w:left="18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*</w:t>
                            </w:r>
                            <w:r w:rsidRPr="00460D1C">
                              <w:t xml:space="preserve"> </w:t>
                            </w:r>
                            <w:r w:rsidRPr="00460D1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Emri </w:t>
                            </w:r>
                            <w:proofErr w:type="spellStart"/>
                            <w:r w:rsidRPr="00460D1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460D1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0D1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Ekzaminuesit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</w:t>
                            </w: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Name of Examiner</w:t>
                            </w:r>
                          </w:p>
                          <w:p w14:paraId="255C37C1" w14:textId="33EF8FE0" w:rsidR="00CD461F" w:rsidRPr="00B850BF" w:rsidRDefault="00CD461F" w:rsidP="00AB4B8C">
                            <w:pPr>
                              <w:ind w:left="18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B850B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nl-NL"/>
                              </w:rPr>
                              <w:t>** Vendos versionin e dokumentit,/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0BF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nl-NL"/>
                              </w:rPr>
                              <w:t>Insert document version, i.e.: 06-2015</w:t>
                            </w:r>
                          </w:p>
                          <w:p w14:paraId="5DD39D49" w14:textId="77777777" w:rsidR="00CD461F" w:rsidRPr="00B850BF" w:rsidRDefault="00CD461F" w:rsidP="00AB4B8C">
                            <w:pPr>
                              <w:ind w:left="18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A45DFE0" w14:textId="2B0DC21E" w:rsidR="00CD461F" w:rsidRPr="00F61109" w:rsidRDefault="00CD461F" w:rsidP="00AB4B8C">
                            <w:pPr>
                              <w:ind w:left="18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Date: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_______________________________________________</w:t>
                            </w: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Signature of Examiner: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11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7FD9" id="Text Box 199" o:spid="_x0000_s1040" type="#_x0000_t202" style="position:absolute;left:0;text-align:left;margin-left:6.55pt;margin-top:5.3pt;width:529.25pt;height:1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" filled="f" strokecolor="#1f4d78 [1604]" strokeweight="1.5pt">
                <v:textbox inset="0,0,0,0">
                  <w:txbxContent>
                    <w:p w14:paraId="6E5913C0" w14:textId="77777777" w:rsidR="00CD461F" w:rsidRDefault="00CD461F" w:rsidP="00AB4B8C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CF54D99" w14:textId="75ACC302" w:rsidR="00CD461F" w:rsidRPr="00F61109" w:rsidRDefault="00CD461F" w:rsidP="00AB4B8C">
                      <w:pPr>
                        <w:ind w:left="180" w:right="74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Deklaroj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unë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*________________________________________________,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kam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shqyrtuar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dhe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aplikuar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kombëtaren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përkatëse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procedurat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dhe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kërkesat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Autoritetit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kompetent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të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aplikantit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(ACAA-examiners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të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huaj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të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përfshira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në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versionin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**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të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Dokumentit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të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Dallimeve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të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Ekzaminuesit</w:t>
                      </w:r>
                      <w:proofErr w:type="spellEnd"/>
                      <w:r w:rsidRPr="00205BB1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14:paraId="4BABC02E" w14:textId="77777777" w:rsidR="00CD461F" w:rsidRDefault="00CD461F" w:rsidP="00AB4B8C">
                      <w:pPr>
                        <w:ind w:left="18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FAFC888" w14:textId="6F861FB0" w:rsidR="00CD461F" w:rsidRDefault="00CD461F" w:rsidP="00AB4B8C">
                      <w:pPr>
                        <w:ind w:left="180" w:right="74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>I hereby declare that I, *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_____________________________________________</w:t>
                      </w: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>, have reviewed and applied the relevant national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>procedures and requirements of the applicant’s competent Authority (ACAA-</w:t>
                      </w:r>
                      <w:proofErr w:type="spellStart"/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>foreig</w:t>
                      </w:r>
                      <w:proofErr w:type="spellEnd"/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Examiners) contained in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version**</w:t>
                      </w: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>of the Examiner Differences Document.</w:t>
                      </w:r>
                    </w:p>
                    <w:p w14:paraId="55ACCF17" w14:textId="77777777" w:rsidR="00CD461F" w:rsidRPr="00F61109" w:rsidRDefault="00CD461F" w:rsidP="00AB4B8C">
                      <w:pPr>
                        <w:ind w:left="18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1917C58" w14:textId="0CF68552" w:rsidR="00CD461F" w:rsidRPr="00F61109" w:rsidRDefault="00CD461F" w:rsidP="00AB4B8C">
                      <w:pPr>
                        <w:ind w:left="18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>*</w:t>
                      </w:r>
                      <w:r w:rsidRPr="00460D1C">
                        <w:t xml:space="preserve"> </w:t>
                      </w:r>
                      <w:r w:rsidRPr="00460D1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Emri </w:t>
                      </w:r>
                      <w:proofErr w:type="spellStart"/>
                      <w:r w:rsidRPr="00460D1C">
                        <w:rPr>
                          <w:rFonts w:ascii="Arial Narrow" w:hAnsi="Arial Narrow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460D1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0D1C">
                        <w:rPr>
                          <w:rFonts w:ascii="Arial Narrow" w:hAnsi="Arial Narrow"/>
                          <w:sz w:val="20"/>
                          <w:szCs w:val="20"/>
                        </w:rPr>
                        <w:t>Ekzaminuesit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/</w:t>
                      </w: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Name of Examiner</w:t>
                      </w:r>
                    </w:p>
                    <w:p w14:paraId="255C37C1" w14:textId="33EF8FE0" w:rsidR="00CD461F" w:rsidRPr="00B850BF" w:rsidRDefault="00CD461F" w:rsidP="00AB4B8C">
                      <w:pPr>
                        <w:ind w:left="18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nl-NL"/>
                        </w:rPr>
                      </w:pPr>
                      <w:r w:rsidRPr="00B850BF">
                        <w:rPr>
                          <w:rFonts w:ascii="Arial Narrow" w:hAnsi="Arial Narrow"/>
                          <w:sz w:val="20"/>
                          <w:szCs w:val="20"/>
                          <w:lang w:val="nl-NL"/>
                        </w:rPr>
                        <w:t>** Vendos versionin e dokumentit,/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B850BF">
                        <w:rPr>
                          <w:rFonts w:ascii="Arial Narrow" w:hAnsi="Arial Narrow"/>
                          <w:sz w:val="20"/>
                          <w:szCs w:val="20"/>
                          <w:lang w:val="nl-NL"/>
                        </w:rPr>
                        <w:t>Insert document version, i.e.: 06-2015</w:t>
                      </w:r>
                    </w:p>
                    <w:p w14:paraId="5DD39D49" w14:textId="77777777" w:rsidR="00CD461F" w:rsidRPr="00B850BF" w:rsidRDefault="00CD461F" w:rsidP="00AB4B8C">
                      <w:pPr>
                        <w:ind w:left="18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nl-NL"/>
                        </w:rPr>
                      </w:pPr>
                    </w:p>
                    <w:p w14:paraId="1A45DFE0" w14:textId="2B0DC21E" w:rsidR="00CD461F" w:rsidRPr="00F61109" w:rsidRDefault="00CD461F" w:rsidP="00AB4B8C">
                      <w:pPr>
                        <w:ind w:left="18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_______________________________________________</w:t>
                      </w: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Signature of Examiner: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______________________________</w:t>
                      </w: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61109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4F793" w14:textId="77777777" w:rsidR="006D4F13" w:rsidRDefault="006D4F13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</w:p>
    <w:p w14:paraId="5C00734D" w14:textId="77777777" w:rsidR="006D4F13" w:rsidRDefault="006D4F13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</w:p>
    <w:p w14:paraId="7048DBBD" w14:textId="77777777" w:rsidR="006D4F13" w:rsidRDefault="006D4F13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</w:p>
    <w:p w14:paraId="73C10722" w14:textId="77777777" w:rsidR="006D4F13" w:rsidRDefault="006D4F13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</w:p>
    <w:p w14:paraId="3EE16631" w14:textId="77777777" w:rsidR="006D4F13" w:rsidRDefault="006D4F13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</w:p>
    <w:p w14:paraId="5141F12C" w14:textId="77777777" w:rsidR="006D4F13" w:rsidRDefault="006D4F13">
      <w:pPr>
        <w:pStyle w:val="BodyText"/>
        <w:kinsoku w:val="0"/>
        <w:overflowPunct w:val="0"/>
        <w:spacing w:before="69"/>
        <w:ind w:left="139"/>
        <w:rPr>
          <w:rFonts w:ascii="Arial Narrow" w:hAnsi="Arial Narrow"/>
          <w:i/>
          <w:w w:val="105"/>
          <w:sz w:val="22"/>
          <w:szCs w:val="22"/>
        </w:rPr>
      </w:pPr>
    </w:p>
    <w:p w14:paraId="5881662A" w14:textId="77777777" w:rsidR="006D4F13" w:rsidRDefault="006D4F13" w:rsidP="00F61109">
      <w:pPr>
        <w:pStyle w:val="BodyText"/>
        <w:kinsoku w:val="0"/>
        <w:overflowPunct w:val="0"/>
        <w:spacing w:before="69"/>
        <w:ind w:left="0"/>
        <w:rPr>
          <w:rFonts w:ascii="Arial Narrow" w:hAnsi="Arial Narrow"/>
          <w:i/>
          <w:w w:val="105"/>
          <w:sz w:val="22"/>
          <w:szCs w:val="22"/>
        </w:rPr>
      </w:pPr>
    </w:p>
    <w:p w14:paraId="18875CFA" w14:textId="77777777" w:rsidR="00E22025" w:rsidRDefault="00E22025" w:rsidP="00E22025">
      <w:pPr>
        <w:rPr>
          <w:rFonts w:ascii="Arial" w:hAnsi="Arial" w:cs="Arial"/>
          <w:w w:val="105"/>
          <w:sz w:val="17"/>
          <w:szCs w:val="17"/>
        </w:rPr>
      </w:pPr>
    </w:p>
    <w:p w14:paraId="118A263C" w14:textId="77777777" w:rsidR="00460D1C" w:rsidRDefault="00460D1C" w:rsidP="00E22025">
      <w:pPr>
        <w:tabs>
          <w:tab w:val="left" w:pos="3631"/>
        </w:tabs>
        <w:rPr>
          <w:rFonts w:ascii="Arial Narrow" w:hAnsi="Arial Narrow"/>
          <w:w w:val="99"/>
          <w:sz w:val="22"/>
          <w:szCs w:val="22"/>
        </w:rPr>
      </w:pPr>
    </w:p>
    <w:p w14:paraId="7E4B3CE6" w14:textId="77777777" w:rsidR="00460D1C" w:rsidRDefault="00460D1C" w:rsidP="00E22025">
      <w:pPr>
        <w:tabs>
          <w:tab w:val="left" w:pos="3631"/>
        </w:tabs>
        <w:rPr>
          <w:rFonts w:ascii="Arial Narrow" w:hAnsi="Arial Narrow"/>
          <w:w w:val="99"/>
          <w:sz w:val="22"/>
          <w:szCs w:val="22"/>
        </w:rPr>
      </w:pPr>
    </w:p>
    <w:p w14:paraId="5AE816AE" w14:textId="77777777" w:rsidR="00460D1C" w:rsidRPr="00DF3619" w:rsidRDefault="00460D1C" w:rsidP="00E22025">
      <w:pPr>
        <w:tabs>
          <w:tab w:val="left" w:pos="3631"/>
        </w:tabs>
        <w:rPr>
          <w:rFonts w:ascii="Arial Narrow" w:hAnsi="Arial Narrow"/>
          <w:w w:val="99"/>
          <w:sz w:val="22"/>
          <w:szCs w:val="22"/>
        </w:rPr>
      </w:pPr>
    </w:p>
    <w:p w14:paraId="72FD32F6" w14:textId="77777777" w:rsidR="00460D1C" w:rsidRDefault="00460D1C" w:rsidP="00E22025">
      <w:pPr>
        <w:tabs>
          <w:tab w:val="left" w:pos="3631"/>
        </w:tabs>
        <w:rPr>
          <w:rFonts w:ascii="Arial Narrow" w:hAnsi="Arial Narrow"/>
          <w:w w:val="99"/>
          <w:sz w:val="22"/>
          <w:szCs w:val="22"/>
        </w:rPr>
      </w:pPr>
    </w:p>
    <w:p w14:paraId="6A268EB4" w14:textId="4DADD26F" w:rsidR="00460D1C" w:rsidRDefault="00460D1C" w:rsidP="00E22025">
      <w:pPr>
        <w:tabs>
          <w:tab w:val="left" w:pos="3631"/>
        </w:tabs>
        <w:rPr>
          <w:rFonts w:ascii="Arial Narrow" w:hAnsi="Arial Narrow"/>
          <w:w w:val="9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8D6B26" w14:paraId="567C5481" w14:textId="77777777" w:rsidTr="002965B5">
        <w:trPr>
          <w:trHeight w:val="291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A3518D" w14:textId="35977C91" w:rsidR="008D6B26" w:rsidRPr="002965B5" w:rsidRDefault="00CF3A43" w:rsidP="00E22025">
            <w:pPr>
              <w:tabs>
                <w:tab w:val="left" w:pos="3631"/>
              </w:tabs>
              <w:rPr>
                <w:rFonts w:ascii="Arial Narrow" w:hAnsi="Arial Narrow"/>
                <w:b/>
                <w:w w:val="99"/>
                <w:sz w:val="22"/>
                <w:szCs w:val="22"/>
              </w:rPr>
            </w:pPr>
            <w:r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12.</w:t>
            </w:r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Udhëzimet</w:t>
            </w:r>
            <w:proofErr w:type="spellEnd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për</w:t>
            </w:r>
            <w:proofErr w:type="spellEnd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zhvillim</w:t>
            </w:r>
            <w:proofErr w:type="spellEnd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të</w:t>
            </w:r>
            <w:proofErr w:type="spellEnd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Testit</w:t>
            </w:r>
            <w:proofErr w:type="spellEnd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të</w:t>
            </w:r>
            <w:proofErr w:type="spellEnd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Aftësisë</w:t>
            </w:r>
            <w:proofErr w:type="spellEnd"/>
            <w:r w:rsidR="008D6B26" w:rsidRPr="002965B5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Guidelines</w:t>
            </w:r>
            <w:r w:rsidR="008D6B26" w:rsidRPr="002965B5">
              <w:rPr>
                <w:rFonts w:ascii="Arial Narrow" w:hAnsi="Arial Narrow"/>
                <w:b/>
                <w:i/>
                <w:spacing w:val="-2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for</w:t>
            </w:r>
            <w:r w:rsidR="008D6B26" w:rsidRPr="002965B5">
              <w:rPr>
                <w:rFonts w:ascii="Arial Narrow" w:hAnsi="Arial Narrow"/>
                <w:b/>
                <w:i/>
                <w:spacing w:val="-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the</w:t>
            </w:r>
            <w:r w:rsidR="008D6B26" w:rsidRPr="002965B5">
              <w:rPr>
                <w:rFonts w:ascii="Arial Narrow" w:hAnsi="Arial Narrow"/>
                <w:b/>
                <w:i/>
                <w:spacing w:val="-2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conduct</w:t>
            </w:r>
            <w:r w:rsidR="008D6B26" w:rsidRPr="002965B5">
              <w:rPr>
                <w:rFonts w:ascii="Arial Narrow" w:hAnsi="Arial Narrow"/>
                <w:b/>
                <w:i/>
                <w:spacing w:val="-2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of</w:t>
            </w:r>
            <w:r w:rsidR="008D6B26" w:rsidRPr="002965B5">
              <w:rPr>
                <w:rFonts w:ascii="Arial Narrow" w:hAnsi="Arial Narrow"/>
                <w:b/>
                <w:i/>
                <w:spacing w:val="-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the</w:t>
            </w:r>
            <w:r w:rsidR="008D6B26" w:rsidRPr="002965B5">
              <w:rPr>
                <w:rFonts w:ascii="Arial Narrow" w:hAnsi="Arial Narrow"/>
                <w:b/>
                <w:i/>
                <w:spacing w:val="-2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Skill</w:t>
            </w:r>
            <w:r w:rsidR="008D6B26" w:rsidRPr="002965B5">
              <w:rPr>
                <w:rFonts w:ascii="Arial Narrow" w:hAnsi="Arial Narrow"/>
                <w:b/>
                <w:i/>
                <w:spacing w:val="-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8D6B26" w:rsidRPr="002965B5">
              <w:rPr>
                <w:rFonts w:ascii="Arial Narrow" w:hAnsi="Arial Narrow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Test</w:t>
            </w:r>
          </w:p>
        </w:tc>
      </w:tr>
    </w:tbl>
    <w:p w14:paraId="206EC498" w14:textId="77777777" w:rsidR="008D6B26" w:rsidRPr="00092A49" w:rsidRDefault="008D6B26" w:rsidP="00E22025">
      <w:pPr>
        <w:tabs>
          <w:tab w:val="left" w:pos="3631"/>
        </w:tabs>
        <w:rPr>
          <w:rFonts w:ascii="Arial Narrow" w:hAnsi="Arial Narrow"/>
          <w:w w:val="99"/>
          <w:sz w:val="22"/>
          <w:szCs w:val="22"/>
        </w:rPr>
      </w:pPr>
    </w:p>
    <w:p w14:paraId="545AE78B" w14:textId="71EA0378" w:rsidR="00B66BC2" w:rsidRPr="002965B5" w:rsidRDefault="005E5EEF" w:rsidP="00092A49">
      <w:pPr>
        <w:pStyle w:val="Heading4"/>
        <w:kinsoku w:val="0"/>
        <w:overflowPunct w:val="0"/>
        <w:spacing w:before="193" w:line="276" w:lineRule="auto"/>
        <w:ind w:left="0"/>
        <w:rPr>
          <w:rFonts w:ascii="Arial Narrow" w:hAnsi="Arial Narrow"/>
          <w:w w:val="105"/>
          <w:sz w:val="20"/>
          <w:szCs w:val="20"/>
        </w:rPr>
      </w:pPr>
      <w:r w:rsidRPr="002965B5">
        <w:rPr>
          <w:rFonts w:ascii="Arial Narrow" w:hAnsi="Arial Narrow"/>
          <w:i/>
          <w:iCs/>
          <w:w w:val="105"/>
          <w:sz w:val="20"/>
          <w:szCs w:val="20"/>
        </w:rPr>
        <w:t>TOLERANCA E TESTIT TË FLUTURIMIT</w:t>
      </w:r>
      <w:r w:rsidR="002965B5" w:rsidRPr="002965B5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Pr="002965B5">
        <w:rPr>
          <w:rFonts w:ascii="Arial Narrow" w:hAnsi="Arial Narrow"/>
          <w:i/>
          <w:iCs/>
          <w:w w:val="105"/>
          <w:sz w:val="20"/>
          <w:szCs w:val="20"/>
        </w:rPr>
        <w:t>/</w:t>
      </w:r>
      <w:r w:rsidR="002965B5" w:rsidRPr="002965B5">
        <w:rPr>
          <w:rFonts w:ascii="Arial Narrow" w:hAnsi="Arial Narrow"/>
          <w:w w:val="105"/>
          <w:sz w:val="20"/>
          <w:szCs w:val="20"/>
        </w:rPr>
        <w:t xml:space="preserve"> </w:t>
      </w:r>
      <w:r w:rsidR="00B66BC2" w:rsidRPr="002965B5">
        <w:rPr>
          <w:rFonts w:ascii="Arial Narrow" w:hAnsi="Arial Narrow"/>
          <w:w w:val="105"/>
          <w:sz w:val="20"/>
          <w:szCs w:val="20"/>
        </w:rPr>
        <w:t>FLIGHT</w:t>
      </w:r>
      <w:r w:rsidR="00B66BC2" w:rsidRPr="002965B5">
        <w:rPr>
          <w:rFonts w:ascii="Arial Narrow" w:hAnsi="Arial Narrow"/>
          <w:spacing w:val="-9"/>
          <w:w w:val="105"/>
          <w:sz w:val="20"/>
          <w:szCs w:val="20"/>
        </w:rPr>
        <w:t xml:space="preserve"> </w:t>
      </w:r>
      <w:r w:rsidR="00B66BC2" w:rsidRPr="002965B5">
        <w:rPr>
          <w:rFonts w:ascii="Arial Narrow" w:hAnsi="Arial Narrow"/>
          <w:w w:val="105"/>
          <w:sz w:val="20"/>
          <w:szCs w:val="20"/>
        </w:rPr>
        <w:t>TEST</w:t>
      </w:r>
      <w:r w:rsidR="00B66BC2" w:rsidRPr="002965B5">
        <w:rPr>
          <w:rFonts w:ascii="Arial Narrow" w:hAnsi="Arial Narrow"/>
          <w:spacing w:val="-9"/>
          <w:w w:val="105"/>
          <w:sz w:val="20"/>
          <w:szCs w:val="20"/>
        </w:rPr>
        <w:t xml:space="preserve"> </w:t>
      </w:r>
      <w:r w:rsidR="00B66BC2" w:rsidRPr="002965B5">
        <w:rPr>
          <w:rFonts w:ascii="Arial Narrow" w:hAnsi="Arial Narrow"/>
          <w:w w:val="105"/>
          <w:sz w:val="20"/>
          <w:szCs w:val="20"/>
        </w:rPr>
        <w:t>TOLERANCE</w:t>
      </w:r>
    </w:p>
    <w:p w14:paraId="26A32403" w14:textId="77777777" w:rsidR="00EF250C" w:rsidRPr="002965B5" w:rsidRDefault="00EF250C" w:rsidP="00092A49">
      <w:pPr>
        <w:spacing w:line="276" w:lineRule="auto"/>
        <w:rPr>
          <w:rFonts w:ascii="Arial Narrow" w:hAnsi="Arial Narrow"/>
          <w:sz w:val="20"/>
          <w:szCs w:val="20"/>
        </w:rPr>
      </w:pPr>
    </w:p>
    <w:p w14:paraId="2EDA9A58" w14:textId="13080D5D" w:rsidR="00EF250C" w:rsidRPr="002965B5" w:rsidRDefault="00EF250C" w:rsidP="00092A49">
      <w:pPr>
        <w:pStyle w:val="ListParagraph"/>
        <w:numPr>
          <w:ilvl w:val="0"/>
          <w:numId w:val="26"/>
        </w:numPr>
        <w:spacing w:line="276" w:lineRule="auto"/>
        <w:rPr>
          <w:rFonts w:ascii="Arial Narrow" w:hAnsi="Arial Narrow"/>
          <w:sz w:val="20"/>
          <w:szCs w:val="20"/>
          <w:lang w:val="nl-NL"/>
        </w:rPr>
      </w:pPr>
      <w:r w:rsidRPr="002965B5">
        <w:rPr>
          <w:rFonts w:ascii="Arial Narrow" w:hAnsi="Arial Narrow"/>
          <w:sz w:val="20"/>
          <w:szCs w:val="20"/>
          <w:lang w:val="nl-NL"/>
        </w:rPr>
        <w:t>Aplikanti duhet të demonstrojë aftësinë për të</w:t>
      </w:r>
      <w:r w:rsidR="00092A49">
        <w:rPr>
          <w:rFonts w:ascii="Arial Narrow" w:hAnsi="Arial Narrow"/>
          <w:sz w:val="20"/>
          <w:szCs w:val="20"/>
        </w:rPr>
        <w:t>:/</w:t>
      </w:r>
      <w:r w:rsidR="00092A49" w:rsidRPr="002965B5">
        <w:rPr>
          <w:rFonts w:ascii="Arial Narrow" w:hAnsi="Arial Narrow"/>
          <w:w w:val="105"/>
          <w:sz w:val="20"/>
          <w:szCs w:val="20"/>
        </w:rPr>
        <w:t>The</w:t>
      </w:r>
      <w:r w:rsidR="00092A49" w:rsidRPr="002965B5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2965B5">
        <w:rPr>
          <w:rFonts w:ascii="Arial Narrow" w:hAnsi="Arial Narrow"/>
          <w:w w:val="105"/>
          <w:sz w:val="20"/>
          <w:szCs w:val="20"/>
        </w:rPr>
        <w:t>applicant</w:t>
      </w:r>
      <w:r w:rsidR="00092A49" w:rsidRPr="002965B5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2965B5">
        <w:rPr>
          <w:rFonts w:ascii="Arial Narrow" w:hAnsi="Arial Narrow"/>
          <w:w w:val="105"/>
          <w:sz w:val="20"/>
          <w:szCs w:val="20"/>
        </w:rPr>
        <w:t>shall</w:t>
      </w:r>
      <w:r w:rsidR="00092A49" w:rsidRPr="002965B5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2965B5">
        <w:rPr>
          <w:rFonts w:ascii="Arial Narrow" w:hAnsi="Arial Narrow"/>
          <w:w w:val="105"/>
          <w:sz w:val="20"/>
          <w:szCs w:val="20"/>
        </w:rPr>
        <w:t>demonstrate</w:t>
      </w:r>
      <w:r w:rsidR="00092A49" w:rsidRPr="002965B5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2965B5">
        <w:rPr>
          <w:rFonts w:ascii="Arial Narrow" w:hAnsi="Arial Narrow"/>
          <w:w w:val="105"/>
          <w:sz w:val="20"/>
          <w:szCs w:val="20"/>
        </w:rPr>
        <w:t>the</w:t>
      </w:r>
      <w:r w:rsidR="00092A49" w:rsidRPr="002965B5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2965B5">
        <w:rPr>
          <w:rFonts w:ascii="Arial Narrow" w:hAnsi="Arial Narrow"/>
          <w:w w:val="105"/>
          <w:sz w:val="20"/>
          <w:szCs w:val="20"/>
        </w:rPr>
        <w:t>ability</w:t>
      </w:r>
      <w:r w:rsidR="00092A49" w:rsidRPr="002965B5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2965B5">
        <w:rPr>
          <w:rFonts w:ascii="Arial Narrow" w:hAnsi="Arial Narrow"/>
          <w:w w:val="105"/>
          <w:sz w:val="20"/>
          <w:szCs w:val="20"/>
        </w:rPr>
        <w:t>to</w:t>
      </w:r>
      <w:r w:rsidR="00092A49">
        <w:rPr>
          <w:rFonts w:ascii="Arial Narrow" w:hAnsi="Arial Narrow"/>
          <w:sz w:val="20"/>
          <w:szCs w:val="20"/>
        </w:rPr>
        <w:t xml:space="preserve"> </w:t>
      </w:r>
      <w:r w:rsidRPr="002965B5">
        <w:rPr>
          <w:rFonts w:ascii="Arial Narrow" w:hAnsi="Arial Narrow"/>
          <w:sz w:val="20"/>
          <w:szCs w:val="20"/>
          <w:lang w:val="nl-NL"/>
        </w:rPr>
        <w:t>:</w:t>
      </w:r>
    </w:p>
    <w:p w14:paraId="570E03E1" w14:textId="77777777" w:rsidR="00EF250C" w:rsidRPr="00092A49" w:rsidRDefault="00EF250C" w:rsidP="00092A49">
      <w:pPr>
        <w:pStyle w:val="ListParagraph"/>
        <w:spacing w:line="276" w:lineRule="auto"/>
        <w:ind w:left="990"/>
        <w:rPr>
          <w:rFonts w:ascii="Arial Narrow" w:hAnsi="Arial Narrow"/>
          <w:sz w:val="20"/>
          <w:szCs w:val="20"/>
        </w:rPr>
      </w:pPr>
    </w:p>
    <w:p w14:paraId="135FDCDE" w14:textId="22DAE928" w:rsidR="00EF250C" w:rsidRPr="00092A49" w:rsidRDefault="00092A49" w:rsidP="00092A49">
      <w:pPr>
        <w:pStyle w:val="BodyText"/>
        <w:tabs>
          <w:tab w:val="left" w:pos="1260"/>
        </w:tabs>
        <w:kinsoku w:val="0"/>
        <w:overflowPunct w:val="0"/>
        <w:spacing w:before="15" w:line="276" w:lineRule="auto"/>
        <w:ind w:left="900"/>
        <w:jc w:val="both"/>
        <w:rPr>
          <w:rFonts w:ascii="Arial Narrow" w:hAnsi="Arial Narrow"/>
          <w:sz w:val="20"/>
          <w:szCs w:val="20"/>
        </w:rPr>
      </w:pPr>
      <w:r w:rsidRPr="00092A49">
        <w:rPr>
          <w:rFonts w:ascii="Arial Narrow" w:hAnsi="Arial Narrow"/>
          <w:sz w:val="20"/>
          <w:szCs w:val="20"/>
          <w:lang w:val="nl-NL"/>
        </w:rPr>
        <w:t xml:space="preserve">  </w:t>
      </w:r>
      <w:r w:rsidR="00EF250C" w:rsidRPr="00092A49">
        <w:rPr>
          <w:rFonts w:ascii="Arial Narrow" w:hAnsi="Arial Narrow"/>
          <w:sz w:val="20"/>
          <w:szCs w:val="20"/>
          <w:lang w:val="nl-NL"/>
        </w:rPr>
        <w:t>(a) të operojë helikopterin brenda kufizimeve të tij</w:t>
      </w:r>
      <w:r w:rsidRPr="00092A49">
        <w:rPr>
          <w:rFonts w:ascii="Arial Narrow" w:hAnsi="Arial Narrow"/>
          <w:sz w:val="20"/>
          <w:szCs w:val="20"/>
        </w:rPr>
        <w:t xml:space="preserve">/ </w:t>
      </w:r>
      <w:r w:rsidRPr="00092A49">
        <w:rPr>
          <w:rFonts w:ascii="Arial Narrow" w:hAnsi="Arial Narrow"/>
          <w:w w:val="105"/>
          <w:sz w:val="20"/>
          <w:szCs w:val="20"/>
        </w:rPr>
        <w:t>operate</w:t>
      </w:r>
      <w:r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092A49">
        <w:rPr>
          <w:rFonts w:ascii="Arial Narrow" w:hAnsi="Arial Narrow"/>
          <w:w w:val="105"/>
          <w:sz w:val="20"/>
          <w:szCs w:val="20"/>
        </w:rPr>
        <w:t>the</w:t>
      </w:r>
      <w:r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092A49">
        <w:rPr>
          <w:rFonts w:ascii="Arial Narrow" w:hAnsi="Arial Narrow"/>
          <w:w w:val="105"/>
          <w:sz w:val="20"/>
          <w:szCs w:val="20"/>
        </w:rPr>
        <w:t>helicopter</w:t>
      </w:r>
      <w:r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092A49">
        <w:rPr>
          <w:rFonts w:ascii="Arial Narrow" w:hAnsi="Arial Narrow"/>
          <w:w w:val="105"/>
          <w:sz w:val="20"/>
          <w:szCs w:val="20"/>
        </w:rPr>
        <w:t>within</w:t>
      </w:r>
      <w:r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092A49">
        <w:rPr>
          <w:rFonts w:ascii="Arial Narrow" w:hAnsi="Arial Narrow"/>
          <w:w w:val="105"/>
          <w:sz w:val="20"/>
          <w:szCs w:val="20"/>
        </w:rPr>
        <w:t>its</w:t>
      </w:r>
      <w:r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092A49">
        <w:rPr>
          <w:rFonts w:ascii="Arial Narrow" w:hAnsi="Arial Narrow"/>
          <w:w w:val="105"/>
          <w:sz w:val="20"/>
          <w:szCs w:val="20"/>
        </w:rPr>
        <w:t>limitations;</w:t>
      </w:r>
    </w:p>
    <w:p w14:paraId="5FA8DB48" w14:textId="1780D240" w:rsidR="00EF250C" w:rsidRPr="00092A49" w:rsidRDefault="00EF250C" w:rsidP="00092A49">
      <w:pPr>
        <w:spacing w:line="276" w:lineRule="auto"/>
        <w:ind w:left="990"/>
        <w:jc w:val="both"/>
        <w:rPr>
          <w:rFonts w:ascii="Arial Narrow" w:hAnsi="Arial Narrow"/>
          <w:sz w:val="20"/>
          <w:szCs w:val="20"/>
        </w:rPr>
      </w:pPr>
      <w:r w:rsidRPr="00092A49">
        <w:rPr>
          <w:rFonts w:ascii="Arial Narrow" w:hAnsi="Arial Narrow"/>
          <w:sz w:val="20"/>
          <w:szCs w:val="20"/>
          <w:lang w:val="nl-NL"/>
        </w:rPr>
        <w:t>(b) të përfundojë të gjitha manovrat me qetësi dhe saktësi</w:t>
      </w:r>
      <w:r w:rsidR="00092A49" w:rsidRPr="00092A49">
        <w:rPr>
          <w:rFonts w:ascii="Arial Narrow" w:hAnsi="Arial Narrow"/>
          <w:sz w:val="20"/>
          <w:szCs w:val="20"/>
        </w:rPr>
        <w:t>/</w:t>
      </w:r>
      <w:r w:rsidR="00092A49" w:rsidRPr="00092A49">
        <w:rPr>
          <w:rFonts w:ascii="Arial Narrow" w:hAnsi="Arial Narrow"/>
          <w:w w:val="105"/>
          <w:sz w:val="20"/>
          <w:szCs w:val="20"/>
        </w:rPr>
        <w:t xml:space="preserve"> complete</w:t>
      </w:r>
      <w:r w:rsidR="00092A49" w:rsidRPr="00092A49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all</w:t>
      </w:r>
      <w:r w:rsidR="00092A49" w:rsidRPr="00092A49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proofErr w:type="spellStart"/>
      <w:r w:rsidR="00092A49" w:rsidRPr="00092A49">
        <w:rPr>
          <w:rFonts w:ascii="Arial Narrow" w:hAnsi="Arial Narrow"/>
          <w:w w:val="105"/>
          <w:sz w:val="20"/>
          <w:szCs w:val="20"/>
        </w:rPr>
        <w:t>manoeuvres</w:t>
      </w:r>
      <w:proofErr w:type="spellEnd"/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with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smoothness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and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accuracy</w:t>
      </w:r>
      <w:r w:rsidRPr="00092A49">
        <w:rPr>
          <w:rFonts w:ascii="Arial Narrow" w:hAnsi="Arial Narrow"/>
          <w:sz w:val="20"/>
          <w:szCs w:val="20"/>
          <w:lang w:val="nl-NL"/>
        </w:rPr>
        <w:t>;</w:t>
      </w:r>
    </w:p>
    <w:p w14:paraId="6BF1408E" w14:textId="56F202A7" w:rsidR="00EF250C" w:rsidRPr="00092A49" w:rsidRDefault="00EF250C" w:rsidP="00092A49">
      <w:pPr>
        <w:spacing w:line="276" w:lineRule="auto"/>
        <w:ind w:left="990"/>
        <w:jc w:val="both"/>
        <w:rPr>
          <w:rFonts w:ascii="Arial Narrow" w:hAnsi="Arial Narrow"/>
          <w:sz w:val="20"/>
          <w:szCs w:val="20"/>
        </w:rPr>
      </w:pPr>
      <w:r w:rsidRPr="00092A49">
        <w:rPr>
          <w:rFonts w:ascii="Arial Narrow" w:hAnsi="Arial Narrow"/>
          <w:sz w:val="20"/>
          <w:szCs w:val="20"/>
          <w:lang w:val="nl-NL"/>
        </w:rPr>
        <w:t>(c) të ushtrojë gjykim të mirë dhe aftësi ajrore</w:t>
      </w:r>
      <w:r w:rsidR="00092A49" w:rsidRPr="00092A49">
        <w:rPr>
          <w:rFonts w:ascii="Arial Narrow" w:hAnsi="Arial Narrow"/>
          <w:sz w:val="20"/>
          <w:szCs w:val="20"/>
        </w:rPr>
        <w:t>/</w:t>
      </w:r>
      <w:r w:rsidR="00092A49" w:rsidRPr="00092A49">
        <w:rPr>
          <w:rFonts w:ascii="Arial Narrow" w:hAnsi="Arial Narrow"/>
          <w:w w:val="105"/>
          <w:sz w:val="20"/>
          <w:szCs w:val="20"/>
        </w:rPr>
        <w:t xml:space="preserve"> exercise</w:t>
      </w:r>
      <w:r w:rsidR="00092A49" w:rsidRPr="00092A49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good</w:t>
      </w:r>
      <w:r w:rsidR="00092A49" w:rsidRPr="00092A49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judgement</w:t>
      </w:r>
      <w:r w:rsidR="00092A49" w:rsidRPr="00092A49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and</w:t>
      </w:r>
      <w:r w:rsidR="00092A49" w:rsidRPr="00092A49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airmanship</w:t>
      </w:r>
      <w:r w:rsidRPr="00092A49">
        <w:rPr>
          <w:rFonts w:ascii="Arial Narrow" w:hAnsi="Arial Narrow"/>
          <w:sz w:val="20"/>
          <w:szCs w:val="20"/>
          <w:lang w:val="nl-NL"/>
        </w:rPr>
        <w:t>;</w:t>
      </w:r>
    </w:p>
    <w:p w14:paraId="21467AE7" w14:textId="6D062CFF" w:rsidR="00EF250C" w:rsidRPr="00092A49" w:rsidRDefault="00EF250C" w:rsidP="00092A49">
      <w:pPr>
        <w:spacing w:line="276" w:lineRule="auto"/>
        <w:ind w:left="990"/>
        <w:jc w:val="both"/>
        <w:rPr>
          <w:rFonts w:ascii="Arial Narrow" w:hAnsi="Arial Narrow"/>
          <w:sz w:val="20"/>
          <w:szCs w:val="20"/>
          <w:lang w:val="nl-NL"/>
        </w:rPr>
      </w:pPr>
      <w:r w:rsidRPr="00092A49">
        <w:rPr>
          <w:rFonts w:ascii="Arial Narrow" w:hAnsi="Arial Narrow"/>
          <w:sz w:val="20"/>
          <w:szCs w:val="20"/>
          <w:lang w:val="nl-NL"/>
        </w:rPr>
        <w:t>(d) të zbatojë njohuritë aeronautike</w:t>
      </w:r>
      <w:r w:rsidR="00092A49" w:rsidRPr="00092A49">
        <w:rPr>
          <w:rFonts w:ascii="Arial Narrow" w:hAnsi="Arial Narrow"/>
          <w:sz w:val="20"/>
          <w:szCs w:val="20"/>
        </w:rPr>
        <w:t>/</w:t>
      </w:r>
      <w:r w:rsidR="00092A49" w:rsidRPr="00092A49">
        <w:rPr>
          <w:rFonts w:ascii="Arial Narrow" w:hAnsi="Arial Narrow"/>
          <w:w w:val="105"/>
          <w:sz w:val="20"/>
          <w:szCs w:val="20"/>
        </w:rPr>
        <w:t xml:space="preserve"> apply</w:t>
      </w:r>
      <w:r w:rsidR="00092A49" w:rsidRPr="00092A49">
        <w:rPr>
          <w:rFonts w:ascii="Arial Narrow" w:hAnsi="Arial Narrow"/>
          <w:spacing w:val="-10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aeronautical</w:t>
      </w:r>
      <w:r w:rsidR="00092A49" w:rsidRPr="00092A49">
        <w:rPr>
          <w:rFonts w:ascii="Arial Narrow" w:hAnsi="Arial Narrow"/>
          <w:spacing w:val="-10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knowledge</w:t>
      </w:r>
      <w:r w:rsidRPr="00092A49">
        <w:rPr>
          <w:rFonts w:ascii="Arial Narrow" w:hAnsi="Arial Narrow"/>
          <w:sz w:val="20"/>
          <w:szCs w:val="20"/>
          <w:lang w:val="nl-NL"/>
        </w:rPr>
        <w:t>;</w:t>
      </w:r>
    </w:p>
    <w:p w14:paraId="27E5B860" w14:textId="50794ADD" w:rsidR="00EF250C" w:rsidRPr="00092A49" w:rsidRDefault="00EF250C" w:rsidP="00092A49">
      <w:pPr>
        <w:spacing w:line="276" w:lineRule="auto"/>
        <w:ind w:left="990"/>
        <w:jc w:val="both"/>
        <w:rPr>
          <w:rFonts w:ascii="Arial Narrow" w:hAnsi="Arial Narrow"/>
          <w:sz w:val="20"/>
          <w:szCs w:val="20"/>
          <w:lang w:val="nl-NL"/>
        </w:rPr>
      </w:pPr>
      <w:r w:rsidRPr="00092A49">
        <w:rPr>
          <w:rFonts w:ascii="Arial Narrow" w:hAnsi="Arial Narrow"/>
          <w:sz w:val="20"/>
          <w:szCs w:val="20"/>
          <w:lang w:val="nl-NL"/>
        </w:rPr>
        <w:t>(e) të mbajë kontrollin e helikopterit në çdo kohë në mënyrë të tillë që rezultati i suksesshëm i një procedure ose manovre të mos vihet kurrë në dyshim</w:t>
      </w:r>
      <w:r w:rsidR="00092A49" w:rsidRPr="00092A49">
        <w:rPr>
          <w:rFonts w:ascii="Arial Narrow" w:hAnsi="Arial Narrow"/>
          <w:sz w:val="20"/>
          <w:szCs w:val="20"/>
        </w:rPr>
        <w:t xml:space="preserve">/ </w:t>
      </w:r>
      <w:r w:rsidR="00092A49" w:rsidRPr="00092A49">
        <w:rPr>
          <w:rFonts w:ascii="Arial Narrow" w:hAnsi="Arial Narrow"/>
          <w:w w:val="105"/>
          <w:sz w:val="20"/>
          <w:szCs w:val="20"/>
        </w:rPr>
        <w:t>maintain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control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of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the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helicopter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at</w:t>
      </w:r>
      <w:r w:rsidR="00092A49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all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times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in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such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spacing w:val="1"/>
          <w:w w:val="105"/>
          <w:sz w:val="20"/>
          <w:szCs w:val="20"/>
        </w:rPr>
        <w:t>manner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that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the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successful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outcome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of</w:t>
      </w:r>
      <w:r w:rsidR="00092A49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procedure</w:t>
      </w:r>
      <w:r w:rsidR="00092A49" w:rsidRPr="00092A49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spacing w:val="1"/>
          <w:w w:val="105"/>
          <w:sz w:val="20"/>
          <w:szCs w:val="20"/>
        </w:rPr>
        <w:t>or</w:t>
      </w:r>
      <w:r w:rsidR="00092A49">
        <w:rPr>
          <w:rFonts w:ascii="Arial Narrow" w:hAnsi="Arial Narrow"/>
          <w:spacing w:val="95"/>
          <w:w w:val="104"/>
          <w:sz w:val="20"/>
          <w:szCs w:val="20"/>
        </w:rPr>
        <w:t xml:space="preserve"> </w:t>
      </w:r>
      <w:proofErr w:type="spellStart"/>
      <w:r w:rsidR="00092A49" w:rsidRPr="00092A49">
        <w:rPr>
          <w:rFonts w:ascii="Arial Narrow" w:hAnsi="Arial Narrow"/>
          <w:w w:val="105"/>
          <w:sz w:val="20"/>
          <w:szCs w:val="20"/>
        </w:rPr>
        <w:t>manoeuvre</w:t>
      </w:r>
      <w:proofErr w:type="spellEnd"/>
      <w:r w:rsidR="00092A49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is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never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in</w:t>
      </w:r>
      <w:r w:rsidR="00092A49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 d</w:t>
      </w:r>
      <w:r w:rsidR="00092A49" w:rsidRPr="00092A49">
        <w:rPr>
          <w:rFonts w:ascii="Arial Narrow" w:hAnsi="Arial Narrow"/>
          <w:w w:val="105"/>
          <w:sz w:val="20"/>
          <w:szCs w:val="20"/>
        </w:rPr>
        <w:t>oubt</w:t>
      </w:r>
      <w:r w:rsidRPr="00092A49">
        <w:rPr>
          <w:rFonts w:ascii="Arial Narrow" w:hAnsi="Arial Narrow"/>
          <w:sz w:val="20"/>
          <w:szCs w:val="20"/>
          <w:lang w:val="nl-NL"/>
        </w:rPr>
        <w:t>;</w:t>
      </w:r>
    </w:p>
    <w:p w14:paraId="32DF0727" w14:textId="78B8AB30" w:rsidR="00EF250C" w:rsidRPr="00092A49" w:rsidRDefault="00EF250C" w:rsidP="00092A49">
      <w:pPr>
        <w:spacing w:line="276" w:lineRule="auto"/>
        <w:ind w:left="990"/>
        <w:jc w:val="both"/>
        <w:rPr>
          <w:rFonts w:ascii="Arial Narrow" w:hAnsi="Arial Narrow"/>
          <w:sz w:val="20"/>
          <w:szCs w:val="20"/>
        </w:rPr>
      </w:pPr>
      <w:r w:rsidRPr="00092A49">
        <w:rPr>
          <w:rFonts w:ascii="Arial Narrow" w:hAnsi="Arial Narrow"/>
          <w:sz w:val="20"/>
          <w:szCs w:val="20"/>
          <w:lang w:val="nl-NL"/>
        </w:rPr>
        <w:t>(f) kuptojnë dhe zbatojnë procedurat e koordinimit dhe paaftësisë së ekuipazhit, nëse është e aplikueshme</w:t>
      </w:r>
      <w:r w:rsidR="00092A49" w:rsidRPr="00092A49">
        <w:rPr>
          <w:rFonts w:ascii="Arial Narrow" w:hAnsi="Arial Narrow"/>
          <w:sz w:val="20"/>
          <w:szCs w:val="20"/>
        </w:rPr>
        <w:t xml:space="preserve">/ </w:t>
      </w:r>
      <w:r w:rsidR="00092A49" w:rsidRPr="00092A49">
        <w:rPr>
          <w:rFonts w:ascii="Arial Narrow" w:hAnsi="Arial Narrow"/>
          <w:w w:val="105"/>
          <w:sz w:val="20"/>
          <w:szCs w:val="20"/>
        </w:rPr>
        <w:t>understand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and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apply</w:t>
      </w:r>
      <w:r w:rsidR="00092A49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crew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coordination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and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incapacitation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procedures,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if</w:t>
      </w:r>
      <w:r w:rsidR="00092A49" w:rsidRPr="00092A49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applicable</w:t>
      </w:r>
      <w:r w:rsidRPr="00092A49">
        <w:rPr>
          <w:rFonts w:ascii="Arial Narrow" w:hAnsi="Arial Narrow"/>
          <w:sz w:val="20"/>
          <w:szCs w:val="20"/>
          <w:lang w:val="nl-NL"/>
        </w:rPr>
        <w:t>; dhe</w:t>
      </w:r>
      <w:r w:rsidR="00092A49" w:rsidRPr="00092A49">
        <w:rPr>
          <w:rFonts w:ascii="Arial Narrow" w:hAnsi="Arial Narrow"/>
          <w:sz w:val="20"/>
          <w:szCs w:val="20"/>
        </w:rPr>
        <w:t>/ and</w:t>
      </w:r>
    </w:p>
    <w:p w14:paraId="6713BC93" w14:textId="05A27CBB" w:rsidR="00EF250C" w:rsidRPr="00092A49" w:rsidRDefault="00EF250C" w:rsidP="00092A49">
      <w:pPr>
        <w:spacing w:line="276" w:lineRule="auto"/>
        <w:ind w:left="990"/>
        <w:jc w:val="both"/>
        <w:rPr>
          <w:rFonts w:ascii="Arial Narrow" w:hAnsi="Arial Narrow"/>
          <w:b/>
          <w:bCs/>
          <w:sz w:val="20"/>
          <w:szCs w:val="20"/>
          <w:lang w:val="nl-NL"/>
        </w:rPr>
      </w:pPr>
      <w:r w:rsidRPr="00092A49">
        <w:rPr>
          <w:rFonts w:ascii="Arial Narrow" w:hAnsi="Arial Narrow"/>
          <w:sz w:val="20"/>
          <w:szCs w:val="20"/>
          <w:lang w:val="nl-NL"/>
        </w:rPr>
        <w:t>(g) të komunikojë në mënyrë efektive me anëtarët e tjerë të ekuipazhit, nëse është e aplikueshme</w:t>
      </w:r>
      <w:r w:rsidR="00092A49" w:rsidRPr="00092A49">
        <w:rPr>
          <w:rFonts w:ascii="Arial Narrow" w:hAnsi="Arial Narrow"/>
          <w:sz w:val="20"/>
          <w:szCs w:val="20"/>
        </w:rPr>
        <w:t>/</w:t>
      </w:r>
      <w:r w:rsidR="00092A49" w:rsidRPr="00092A49">
        <w:rPr>
          <w:rFonts w:ascii="Arial Narrow" w:hAnsi="Arial Narrow"/>
          <w:w w:val="105"/>
          <w:sz w:val="20"/>
          <w:szCs w:val="20"/>
        </w:rPr>
        <w:t xml:space="preserve"> communicate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effectively</w:t>
      </w:r>
      <w:r w:rsidR="00092A49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with</w:t>
      </w:r>
      <w:r w:rsidR="00092A49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the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other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crew</w:t>
      </w:r>
      <w:r w:rsidR="00092A49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spacing w:val="1"/>
          <w:w w:val="105"/>
          <w:sz w:val="20"/>
          <w:szCs w:val="20"/>
        </w:rPr>
        <w:t>members,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if</w:t>
      </w:r>
      <w:r w:rsidR="00092A49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092A49" w:rsidRPr="00092A49">
        <w:rPr>
          <w:rFonts w:ascii="Arial Narrow" w:hAnsi="Arial Narrow"/>
          <w:w w:val="105"/>
          <w:sz w:val="20"/>
          <w:szCs w:val="20"/>
        </w:rPr>
        <w:t>applicable</w:t>
      </w:r>
      <w:r w:rsidRPr="00092A49">
        <w:rPr>
          <w:rFonts w:ascii="Arial Narrow" w:hAnsi="Arial Narrow"/>
          <w:sz w:val="20"/>
          <w:szCs w:val="20"/>
          <w:lang w:val="nl-NL"/>
        </w:rPr>
        <w:t>.</w:t>
      </w:r>
    </w:p>
    <w:p w14:paraId="4FDDC3EE" w14:textId="77777777" w:rsidR="00B66BC2" w:rsidRPr="009D1BD1" w:rsidRDefault="00B66BC2">
      <w:pPr>
        <w:pStyle w:val="BodyText"/>
        <w:kinsoku w:val="0"/>
        <w:overflowPunct w:val="0"/>
        <w:spacing w:before="4"/>
        <w:ind w:left="0"/>
        <w:rPr>
          <w:rFonts w:ascii="Arial Narrow" w:hAnsi="Arial Narrow"/>
          <w:sz w:val="18"/>
          <w:szCs w:val="18"/>
        </w:rPr>
      </w:pPr>
    </w:p>
    <w:p w14:paraId="09B254B6" w14:textId="2B10BFB3" w:rsidR="00B66BC2" w:rsidRPr="00092A49" w:rsidRDefault="00153E2B" w:rsidP="00092A49">
      <w:pPr>
        <w:pStyle w:val="BodyText"/>
        <w:numPr>
          <w:ilvl w:val="0"/>
          <w:numId w:val="26"/>
        </w:numPr>
        <w:tabs>
          <w:tab w:val="left" w:pos="900"/>
        </w:tabs>
        <w:kinsoku w:val="0"/>
        <w:overflowPunct w:val="0"/>
        <w:spacing w:line="253" w:lineRule="auto"/>
        <w:ind w:right="57"/>
        <w:jc w:val="both"/>
        <w:rPr>
          <w:rFonts w:ascii="Arial Narrow" w:hAnsi="Arial Narrow"/>
          <w:sz w:val="20"/>
          <w:szCs w:val="20"/>
        </w:rPr>
      </w:pPr>
      <w:proofErr w:type="spellStart"/>
      <w:r w:rsidRPr="00092A49">
        <w:rPr>
          <w:rFonts w:ascii="Arial Narrow" w:hAnsi="Arial Narrow"/>
          <w:w w:val="105"/>
          <w:sz w:val="20"/>
          <w:szCs w:val="20"/>
        </w:rPr>
        <w:t>Kufizimet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e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mëposhtme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do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të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zbatohen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,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të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korrigjuara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për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të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lejuar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kushtet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e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turbullta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dhe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cilësitë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e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trajtimit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dhe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performancën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e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aeroplanit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r w:rsidRPr="00092A49">
        <w:rPr>
          <w:rFonts w:ascii="Arial Narrow" w:hAnsi="Arial Narrow"/>
          <w:w w:val="105"/>
          <w:sz w:val="20"/>
          <w:szCs w:val="20"/>
        </w:rPr>
        <w:t>të</w:t>
      </w:r>
      <w:proofErr w:type="spellEnd"/>
      <w:r w:rsidRPr="00092A49">
        <w:rPr>
          <w:rFonts w:ascii="Arial Narrow" w:hAnsi="Arial Narrow"/>
          <w:w w:val="105"/>
          <w:sz w:val="20"/>
          <w:szCs w:val="20"/>
        </w:rPr>
        <w:t xml:space="preserve"> </w:t>
      </w:r>
      <w:proofErr w:type="spellStart"/>
      <w:proofErr w:type="gramStart"/>
      <w:r w:rsidRPr="00092A49">
        <w:rPr>
          <w:rFonts w:ascii="Arial Narrow" w:hAnsi="Arial Narrow"/>
          <w:w w:val="105"/>
          <w:sz w:val="20"/>
          <w:szCs w:val="20"/>
        </w:rPr>
        <w:t>përdorur</w:t>
      </w:r>
      <w:proofErr w:type="spellEnd"/>
      <w:r w:rsidR="00092A49" w:rsidRPr="00092A49">
        <w:rPr>
          <w:rFonts w:ascii="Arial Narrow" w:hAnsi="Arial Narrow"/>
          <w:w w:val="105"/>
          <w:sz w:val="20"/>
          <w:szCs w:val="20"/>
        </w:rPr>
        <w:t>./</w:t>
      </w:r>
      <w:proofErr w:type="gramEnd"/>
      <w:r w:rsidR="00B66BC2" w:rsidRPr="00092A49">
        <w:rPr>
          <w:rFonts w:ascii="Arial Narrow" w:hAnsi="Arial Narrow"/>
          <w:w w:val="105"/>
          <w:sz w:val="20"/>
          <w:szCs w:val="20"/>
        </w:rPr>
        <w:t>The</w:t>
      </w:r>
      <w:r w:rsidR="00B66BC2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following</w:t>
      </w:r>
      <w:r w:rsidR="00B66BC2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limits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shall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apply,</w:t>
      </w:r>
      <w:r w:rsidR="00B66BC2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corrected</w:t>
      </w:r>
      <w:r w:rsidR="00B66BC2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to</w:t>
      </w:r>
      <w:r w:rsidR="00B66BC2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spacing w:val="1"/>
          <w:w w:val="105"/>
          <w:sz w:val="20"/>
          <w:szCs w:val="20"/>
        </w:rPr>
        <w:t>make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allowance</w:t>
      </w:r>
      <w:r w:rsidR="00B66BC2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for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turbulent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conditions</w:t>
      </w:r>
      <w:r w:rsidR="00B66BC2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and</w:t>
      </w:r>
      <w:r w:rsidR="00B66BC2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the</w:t>
      </w:r>
      <w:r w:rsidR="00B66BC2" w:rsidRPr="00092A49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handling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qualities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spacing w:val="1"/>
          <w:w w:val="105"/>
          <w:sz w:val="20"/>
          <w:szCs w:val="20"/>
        </w:rPr>
        <w:t>and</w:t>
      </w:r>
      <w:r w:rsidR="00B66BC2" w:rsidRPr="00092A49">
        <w:rPr>
          <w:rFonts w:ascii="Arial Narrow" w:hAnsi="Arial Narrow"/>
          <w:spacing w:val="101"/>
          <w:w w:val="104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performance</w:t>
      </w:r>
      <w:r w:rsidR="00B66BC2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of</w:t>
      </w:r>
      <w:r w:rsidR="00B66BC2" w:rsidRPr="00092A49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the</w:t>
      </w:r>
      <w:r w:rsidR="00B66BC2" w:rsidRPr="00092A4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w w:val="105"/>
          <w:sz w:val="20"/>
          <w:szCs w:val="20"/>
        </w:rPr>
        <w:t>aeroplane</w:t>
      </w:r>
      <w:r w:rsidR="00B66BC2" w:rsidRPr="00092A4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B66BC2" w:rsidRPr="00092A49">
        <w:rPr>
          <w:rFonts w:ascii="Arial Narrow" w:hAnsi="Arial Narrow"/>
          <w:spacing w:val="1"/>
          <w:w w:val="105"/>
          <w:sz w:val="20"/>
          <w:szCs w:val="20"/>
        </w:rPr>
        <w:t>used.</w:t>
      </w:r>
    </w:p>
    <w:p w14:paraId="19687607" w14:textId="77777777" w:rsidR="00B66BC2" w:rsidRPr="004D51CC" w:rsidRDefault="00B66BC2">
      <w:pPr>
        <w:pStyle w:val="BodyText"/>
        <w:kinsoku w:val="0"/>
        <w:overflowPunct w:val="0"/>
        <w:spacing w:before="9"/>
        <w:ind w:left="0"/>
        <w:rPr>
          <w:rFonts w:ascii="Arial Narrow" w:hAnsi="Arial Narrow"/>
          <w:sz w:val="18"/>
          <w:szCs w:val="18"/>
        </w:rPr>
      </w:pPr>
    </w:p>
    <w:p w14:paraId="5784AEF4" w14:textId="0323C9B3" w:rsidR="00B66BC2" w:rsidRPr="00F61109" w:rsidRDefault="00B66BC2">
      <w:pPr>
        <w:pStyle w:val="BodyText"/>
        <w:numPr>
          <w:ilvl w:val="1"/>
          <w:numId w:val="3"/>
        </w:numPr>
        <w:tabs>
          <w:tab w:val="left" w:pos="1009"/>
        </w:tabs>
        <w:kinsoku w:val="0"/>
        <w:overflowPunct w:val="0"/>
        <w:ind w:left="10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IFR</w:t>
      </w:r>
      <w:r w:rsidRPr="004D51CC">
        <w:rPr>
          <w:rFonts w:ascii="Arial Narrow" w:hAnsi="Arial Narrow"/>
          <w:spacing w:val="-4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flight</w:t>
      </w:r>
      <w:r w:rsidRPr="004D51CC">
        <w:rPr>
          <w:rFonts w:ascii="Arial Narrow" w:hAnsi="Arial Narrow"/>
          <w:spacing w:val="-4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limits</w:t>
      </w:r>
    </w:p>
    <w:p w14:paraId="0EFD7AF2" w14:textId="77777777" w:rsidR="00F61109" w:rsidRPr="004D51CC" w:rsidRDefault="00F61109" w:rsidP="00F61109">
      <w:pPr>
        <w:pStyle w:val="BodyText"/>
        <w:tabs>
          <w:tab w:val="left" w:pos="1009"/>
        </w:tabs>
        <w:kinsoku w:val="0"/>
        <w:overflowPunct w:val="0"/>
        <w:ind w:left="1008"/>
        <w:rPr>
          <w:rFonts w:ascii="Arial Narrow" w:hAnsi="Arial Narrow"/>
        </w:rPr>
      </w:pPr>
    </w:p>
    <w:p w14:paraId="18389A43" w14:textId="77777777" w:rsidR="00B66BC2" w:rsidRPr="004D51CC" w:rsidRDefault="00B66BC2">
      <w:pPr>
        <w:pStyle w:val="BodyText"/>
        <w:kinsoku w:val="0"/>
        <w:overflowPunct w:val="0"/>
        <w:spacing w:before="11"/>
        <w:ind w:left="14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Height:</w:t>
      </w:r>
    </w:p>
    <w:p w14:paraId="4E82CB17" w14:textId="77777777" w:rsidR="00B66BC2" w:rsidRPr="004D51CC" w:rsidRDefault="000F051D">
      <w:pPr>
        <w:pStyle w:val="BodyText"/>
        <w:tabs>
          <w:tab w:val="left" w:pos="7888"/>
        </w:tabs>
        <w:kinsoku w:val="0"/>
        <w:overflowPunct w:val="0"/>
        <w:spacing w:before="15"/>
        <w:rPr>
          <w:rFonts w:ascii="Arial Narrow" w:hAnsi="Arial Narrow"/>
        </w:rPr>
      </w:pPr>
      <w:r w:rsidRPr="004D51CC">
        <w:rPr>
          <w:rFonts w:ascii="Arial Narrow" w:hAnsi="Arial Narrow"/>
        </w:rPr>
        <w:t>Generally,</w:t>
      </w:r>
      <w:r w:rsidR="00B66BC2" w:rsidRPr="004D51CC">
        <w:rPr>
          <w:rFonts w:ascii="Arial Narrow" w:hAnsi="Arial Narrow"/>
        </w:rPr>
        <w:tab/>
      </w:r>
      <w:r w:rsidR="00B66BC2" w:rsidRPr="004D51CC">
        <w:rPr>
          <w:rFonts w:ascii="Arial Narrow" w:hAnsi="Arial Narrow"/>
          <w:w w:val="105"/>
        </w:rPr>
        <w:t>±</w:t>
      </w:r>
      <w:r w:rsidR="00B66BC2" w:rsidRPr="004D51CC">
        <w:rPr>
          <w:rFonts w:ascii="Arial Narrow" w:hAnsi="Arial Narrow"/>
          <w:spacing w:val="-2"/>
          <w:w w:val="105"/>
        </w:rPr>
        <w:t xml:space="preserve"> </w:t>
      </w:r>
      <w:r w:rsidR="00B66BC2" w:rsidRPr="004D51CC">
        <w:rPr>
          <w:rFonts w:ascii="Arial Narrow" w:hAnsi="Arial Narrow"/>
          <w:w w:val="105"/>
        </w:rPr>
        <w:t>100</w:t>
      </w:r>
      <w:r w:rsidR="00B66BC2" w:rsidRPr="004D51CC">
        <w:rPr>
          <w:rFonts w:ascii="Arial Narrow" w:hAnsi="Arial Narrow"/>
          <w:spacing w:val="-2"/>
          <w:w w:val="105"/>
        </w:rPr>
        <w:t xml:space="preserve"> </w:t>
      </w:r>
      <w:r w:rsidR="00B66BC2" w:rsidRPr="004D51CC">
        <w:rPr>
          <w:rFonts w:ascii="Arial Narrow" w:hAnsi="Arial Narrow"/>
          <w:w w:val="105"/>
        </w:rPr>
        <w:t>feet</w:t>
      </w:r>
    </w:p>
    <w:p w14:paraId="0AB60787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Starting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a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go-around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at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decision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height/altitude</w:t>
      </w:r>
      <w:r w:rsidRPr="004D51CC">
        <w:rPr>
          <w:rFonts w:ascii="Arial Narrow" w:hAnsi="Arial Narrow"/>
          <w:w w:val="105"/>
        </w:rPr>
        <w:tab/>
        <w:t>+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50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feet/–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0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feet</w:t>
      </w:r>
    </w:p>
    <w:p w14:paraId="044B752D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1"/>
        <w:ind w:left="1408" w:firstLine="720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Minimum</w:t>
      </w:r>
      <w:r w:rsidRPr="004D51CC">
        <w:rPr>
          <w:rFonts w:ascii="Arial Narrow" w:hAnsi="Arial Narrow"/>
          <w:spacing w:val="-1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descent</w:t>
      </w:r>
      <w:r w:rsidRPr="004D51CC">
        <w:rPr>
          <w:rFonts w:ascii="Arial Narrow" w:hAnsi="Arial Narrow"/>
          <w:spacing w:val="-1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height/altitude</w:t>
      </w:r>
      <w:r w:rsidRPr="004D51CC">
        <w:rPr>
          <w:rFonts w:ascii="Arial Narrow" w:hAnsi="Arial Narrow"/>
          <w:w w:val="105"/>
        </w:rPr>
        <w:tab/>
        <w:t>+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50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feet/–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0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feet</w:t>
      </w:r>
    </w:p>
    <w:p w14:paraId="351529A4" w14:textId="77777777" w:rsidR="00B66BC2" w:rsidRPr="004D51CC" w:rsidRDefault="00B66BC2">
      <w:pPr>
        <w:pStyle w:val="BodyText"/>
        <w:kinsoku w:val="0"/>
        <w:overflowPunct w:val="0"/>
        <w:spacing w:before="9"/>
        <w:ind w:left="0"/>
        <w:rPr>
          <w:rFonts w:ascii="Arial Narrow" w:hAnsi="Arial Narrow"/>
          <w:sz w:val="21"/>
          <w:szCs w:val="21"/>
        </w:rPr>
      </w:pPr>
    </w:p>
    <w:p w14:paraId="07EB5771" w14:textId="77777777" w:rsidR="00B66BC2" w:rsidRPr="004D51CC" w:rsidRDefault="00B66BC2">
      <w:pPr>
        <w:pStyle w:val="BodyText"/>
        <w:kinsoku w:val="0"/>
        <w:overflowPunct w:val="0"/>
        <w:ind w:left="14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Tracking:</w:t>
      </w:r>
    </w:p>
    <w:p w14:paraId="6A863BE0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1"/>
        <w:ind w:left="21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On</w:t>
      </w:r>
      <w:r w:rsidRPr="004D51CC">
        <w:rPr>
          <w:rFonts w:ascii="Arial Narrow" w:hAnsi="Arial Narrow"/>
          <w:spacing w:val="-3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radio</w:t>
      </w:r>
      <w:r w:rsidRPr="004D51CC">
        <w:rPr>
          <w:rFonts w:ascii="Arial Narrow" w:hAnsi="Arial Narrow"/>
          <w:spacing w:val="-3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aids</w:t>
      </w:r>
      <w:r w:rsidRPr="004D51CC">
        <w:rPr>
          <w:rFonts w:ascii="Arial Narrow" w:hAnsi="Arial Narrow"/>
          <w:w w:val="105"/>
        </w:rPr>
        <w:tab/>
        <w:t>±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5°</w:t>
      </w:r>
    </w:p>
    <w:p w14:paraId="3AB3F890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5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Precision</w:t>
      </w:r>
      <w:r w:rsidRPr="004D51CC">
        <w:rPr>
          <w:rFonts w:ascii="Arial Narrow" w:hAnsi="Arial Narrow"/>
          <w:spacing w:val="-13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approach</w:t>
      </w:r>
      <w:r w:rsidRPr="004D51CC">
        <w:rPr>
          <w:rFonts w:ascii="Arial Narrow" w:hAnsi="Arial Narrow"/>
          <w:w w:val="105"/>
        </w:rPr>
        <w:tab/>
        <w:t>half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scale</w:t>
      </w:r>
      <w:r w:rsidRPr="004D51CC">
        <w:rPr>
          <w:rFonts w:ascii="Arial Narrow" w:hAnsi="Arial Narrow"/>
          <w:spacing w:val="-4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deflection,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azimuth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spacing w:val="1"/>
          <w:w w:val="105"/>
        </w:rPr>
        <w:t>and</w:t>
      </w:r>
    </w:p>
    <w:p w14:paraId="25536D47" w14:textId="77777777" w:rsidR="00B66BC2" w:rsidRPr="004D51CC" w:rsidRDefault="00B66BC2">
      <w:pPr>
        <w:pStyle w:val="BodyText"/>
        <w:kinsoku w:val="0"/>
        <w:overflowPunct w:val="0"/>
        <w:spacing w:before="11"/>
        <w:ind w:left="1408" w:firstLine="6480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glide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path</w:t>
      </w:r>
    </w:p>
    <w:p w14:paraId="253B58CC" w14:textId="77777777" w:rsidR="00B66BC2" w:rsidRPr="004D51CC" w:rsidRDefault="00B66BC2">
      <w:pPr>
        <w:pStyle w:val="BodyText"/>
        <w:kinsoku w:val="0"/>
        <w:overflowPunct w:val="0"/>
        <w:spacing w:before="4"/>
        <w:ind w:left="0"/>
        <w:rPr>
          <w:rFonts w:ascii="Arial Narrow" w:hAnsi="Arial Narrow"/>
          <w:sz w:val="21"/>
          <w:szCs w:val="21"/>
        </w:rPr>
      </w:pPr>
    </w:p>
    <w:p w14:paraId="70CA4F0A" w14:textId="77777777" w:rsidR="00B66BC2" w:rsidRPr="004D51CC" w:rsidRDefault="00B66BC2">
      <w:pPr>
        <w:pStyle w:val="BodyText"/>
        <w:kinsoku w:val="0"/>
        <w:overflowPunct w:val="0"/>
        <w:ind w:left="14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Heading:</w:t>
      </w:r>
    </w:p>
    <w:p w14:paraId="1C473709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Normal</w:t>
      </w:r>
      <w:r w:rsidRPr="004D51CC">
        <w:rPr>
          <w:rFonts w:ascii="Arial Narrow" w:hAnsi="Arial Narrow"/>
          <w:spacing w:val="-13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operations</w:t>
      </w:r>
      <w:r w:rsidRPr="004D51CC">
        <w:rPr>
          <w:rFonts w:ascii="Arial Narrow" w:hAnsi="Arial Narrow"/>
          <w:w w:val="105"/>
        </w:rPr>
        <w:tab/>
        <w:t>±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5°</w:t>
      </w:r>
    </w:p>
    <w:p w14:paraId="7317063E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Abnormal</w:t>
      </w:r>
      <w:r w:rsidRPr="004D51CC">
        <w:rPr>
          <w:rFonts w:ascii="Arial Narrow" w:hAnsi="Arial Narrow"/>
          <w:spacing w:val="-2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operations/emergencies</w:t>
      </w:r>
      <w:r w:rsidRPr="004D51CC">
        <w:rPr>
          <w:rFonts w:ascii="Arial Narrow" w:hAnsi="Arial Narrow"/>
          <w:w w:val="105"/>
        </w:rPr>
        <w:tab/>
        <w:t>±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10°</w:t>
      </w:r>
    </w:p>
    <w:p w14:paraId="18A25F2E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20"/>
          <w:szCs w:val="20"/>
        </w:rPr>
        <w:sectPr w:rsidR="00B66BC2" w:rsidRPr="004D51CC" w:rsidSect="00183809">
          <w:type w:val="continuous"/>
          <w:pgSz w:w="11900" w:h="16840"/>
          <w:pgMar w:top="1843" w:right="470" w:bottom="780" w:left="600" w:header="426" w:footer="135" w:gutter="0"/>
          <w:cols w:space="720" w:equalWidth="0">
            <w:col w:w="10700"/>
          </w:cols>
          <w:noEndnote/>
        </w:sectPr>
      </w:pPr>
    </w:p>
    <w:p w14:paraId="282A1605" w14:textId="77777777" w:rsidR="00B66BC2" w:rsidRPr="004D51CC" w:rsidRDefault="00B66BC2">
      <w:pPr>
        <w:pStyle w:val="BodyText"/>
        <w:kinsoku w:val="0"/>
        <w:overflowPunct w:val="0"/>
        <w:spacing w:before="9"/>
        <w:ind w:left="0"/>
        <w:rPr>
          <w:rFonts w:ascii="Arial Narrow" w:hAnsi="Arial Narrow"/>
          <w:sz w:val="19"/>
          <w:szCs w:val="19"/>
        </w:rPr>
      </w:pPr>
    </w:p>
    <w:p w14:paraId="719B7B08" w14:textId="6AB29CBA" w:rsidR="00B66BC2" w:rsidRPr="004D51CC" w:rsidRDefault="00F61109" w:rsidP="00F61109">
      <w:pPr>
        <w:pStyle w:val="BodyText"/>
        <w:kinsoku w:val="0"/>
        <w:overflowPunct w:val="0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</w:t>
      </w:r>
      <w:r w:rsidR="00B66BC2" w:rsidRPr="004D51CC">
        <w:rPr>
          <w:rFonts w:ascii="Arial Narrow" w:hAnsi="Arial Narrow"/>
        </w:rPr>
        <w:t>Speed:</w:t>
      </w:r>
    </w:p>
    <w:p w14:paraId="74CBCB1A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18"/>
          <w:szCs w:val="18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</w:p>
    <w:p w14:paraId="493BA58C" w14:textId="77777777" w:rsidR="00B66BC2" w:rsidRPr="004D51CC" w:rsidRDefault="00B66BC2">
      <w:pPr>
        <w:pStyle w:val="BodyText"/>
        <w:kinsoku w:val="0"/>
        <w:overflowPunct w:val="0"/>
        <w:spacing w:before="2"/>
        <w:ind w:left="0"/>
        <w:rPr>
          <w:rFonts w:ascii="Arial Narrow" w:hAnsi="Arial Narrow"/>
          <w:sz w:val="20"/>
          <w:szCs w:val="20"/>
        </w:rPr>
      </w:pPr>
    </w:p>
    <w:p w14:paraId="104AC481" w14:textId="77777777" w:rsidR="00B66BC2" w:rsidRPr="004D51CC" w:rsidRDefault="000F051D">
      <w:pPr>
        <w:pStyle w:val="BodyText"/>
        <w:tabs>
          <w:tab w:val="left" w:pos="5869"/>
        </w:tabs>
        <w:kinsoku w:val="0"/>
        <w:overflowPunct w:val="0"/>
        <w:ind w:left="109"/>
        <w:rPr>
          <w:rFonts w:ascii="Arial Narrow" w:hAnsi="Arial Narrow"/>
        </w:rPr>
      </w:pPr>
      <w:r w:rsidRPr="004D51CC">
        <w:rPr>
          <w:rFonts w:ascii="Arial Narrow" w:hAnsi="Arial Narrow"/>
        </w:rPr>
        <w:t>Generally,</w:t>
      </w:r>
      <w:r w:rsidR="00B66BC2" w:rsidRPr="004D51CC">
        <w:rPr>
          <w:rFonts w:ascii="Arial Narrow" w:hAnsi="Arial Narrow"/>
        </w:rPr>
        <w:tab/>
      </w:r>
      <w:r w:rsidR="00B66BC2" w:rsidRPr="004D51CC">
        <w:rPr>
          <w:rFonts w:ascii="Arial Narrow" w:hAnsi="Arial Narrow"/>
          <w:w w:val="105"/>
        </w:rPr>
        <w:t>±</w:t>
      </w:r>
      <w:r w:rsidR="00B66BC2" w:rsidRPr="004D51CC">
        <w:rPr>
          <w:rFonts w:ascii="Arial Narrow" w:hAnsi="Arial Narrow"/>
          <w:spacing w:val="-2"/>
          <w:w w:val="105"/>
        </w:rPr>
        <w:t xml:space="preserve"> </w:t>
      </w:r>
      <w:r w:rsidR="00B66BC2" w:rsidRPr="004D51CC">
        <w:rPr>
          <w:rFonts w:ascii="Arial Narrow" w:hAnsi="Arial Narrow"/>
          <w:w w:val="105"/>
        </w:rPr>
        <w:t>10</w:t>
      </w:r>
      <w:r w:rsidR="00B66BC2" w:rsidRPr="004D51CC">
        <w:rPr>
          <w:rFonts w:ascii="Arial Narrow" w:hAnsi="Arial Narrow"/>
          <w:spacing w:val="-2"/>
          <w:w w:val="105"/>
        </w:rPr>
        <w:t xml:space="preserve"> </w:t>
      </w:r>
      <w:r w:rsidR="00B66BC2" w:rsidRPr="004D51CC">
        <w:rPr>
          <w:rFonts w:ascii="Arial Narrow" w:hAnsi="Arial Narrow"/>
          <w:w w:val="105"/>
        </w:rPr>
        <w:t>knots</w:t>
      </w:r>
    </w:p>
    <w:p w14:paraId="1F6137C5" w14:textId="77777777" w:rsidR="00B66BC2" w:rsidRPr="004D51CC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With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simulated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engine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failure</w:t>
      </w:r>
      <w:r w:rsidRPr="004D51CC">
        <w:rPr>
          <w:rFonts w:ascii="Arial Narrow" w:hAnsi="Arial Narrow"/>
          <w:w w:val="105"/>
        </w:rPr>
        <w:tab/>
        <w:t>+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10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knots/–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5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knots</w:t>
      </w:r>
    </w:p>
    <w:p w14:paraId="0C83F649" w14:textId="77777777" w:rsidR="00B66BC2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rFonts w:ascii="Arial Narrow" w:hAnsi="Arial Narrow"/>
        </w:rPr>
      </w:pPr>
    </w:p>
    <w:p w14:paraId="59253309" w14:textId="77777777" w:rsidR="00F61109" w:rsidRDefault="00F61109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rFonts w:ascii="Arial Narrow" w:hAnsi="Arial Narrow"/>
        </w:rPr>
      </w:pPr>
    </w:p>
    <w:p w14:paraId="6FA54F2A" w14:textId="182EDEC7" w:rsidR="00F61109" w:rsidRPr="004D51CC" w:rsidRDefault="00F61109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rFonts w:ascii="Arial Narrow" w:hAnsi="Arial Narrow"/>
        </w:rPr>
        <w:sectPr w:rsidR="00F61109" w:rsidRPr="004D51CC" w:rsidSect="00183809">
          <w:type w:val="continuous"/>
          <w:pgSz w:w="11900" w:h="16840"/>
          <w:pgMar w:top="360" w:right="600" w:bottom="740" w:left="600" w:header="720" w:footer="720" w:gutter="0"/>
          <w:cols w:num="2" w:space="720" w:equalWidth="0">
            <w:col w:w="1979" w:space="40"/>
            <w:col w:w="8681"/>
          </w:cols>
          <w:noEndnote/>
        </w:sectPr>
      </w:pPr>
    </w:p>
    <w:p w14:paraId="33DAECDA" w14:textId="77777777" w:rsidR="00B66BC2" w:rsidRPr="005B4A6C" w:rsidRDefault="00B66BC2">
      <w:pPr>
        <w:pStyle w:val="BodyText"/>
        <w:kinsoku w:val="0"/>
        <w:overflowPunct w:val="0"/>
        <w:spacing w:before="11"/>
        <w:ind w:left="0"/>
        <w:rPr>
          <w:rFonts w:ascii="Arial Narrow" w:hAnsi="Arial Narrow"/>
          <w:sz w:val="11"/>
          <w:szCs w:val="11"/>
        </w:rPr>
      </w:pPr>
    </w:p>
    <w:p w14:paraId="70BD44EE" w14:textId="77777777" w:rsidR="00B66BC2" w:rsidRPr="004D51CC" w:rsidRDefault="00B66BC2">
      <w:pPr>
        <w:pStyle w:val="BodyText"/>
        <w:numPr>
          <w:ilvl w:val="1"/>
          <w:numId w:val="3"/>
        </w:numPr>
        <w:tabs>
          <w:tab w:val="left" w:pos="1009"/>
        </w:tabs>
        <w:kinsoku w:val="0"/>
        <w:overflowPunct w:val="0"/>
        <w:spacing w:before="84"/>
        <w:ind w:left="10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VFR</w:t>
      </w:r>
      <w:r w:rsidRPr="004D51CC">
        <w:rPr>
          <w:rFonts w:ascii="Arial Narrow" w:hAnsi="Arial Narrow"/>
          <w:spacing w:val="-4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flight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limits</w:t>
      </w:r>
    </w:p>
    <w:p w14:paraId="325AFF54" w14:textId="77777777" w:rsidR="00F61109" w:rsidRDefault="00F61109">
      <w:pPr>
        <w:pStyle w:val="BodyText"/>
        <w:kinsoku w:val="0"/>
        <w:overflowPunct w:val="0"/>
        <w:spacing w:before="15"/>
        <w:ind w:left="1408"/>
        <w:rPr>
          <w:rFonts w:ascii="Arial Narrow" w:hAnsi="Arial Narrow"/>
          <w:w w:val="105"/>
        </w:rPr>
      </w:pPr>
    </w:p>
    <w:p w14:paraId="4CD3DA40" w14:textId="77777777" w:rsidR="004D350D" w:rsidRDefault="004D350D">
      <w:pPr>
        <w:pStyle w:val="BodyText"/>
        <w:kinsoku w:val="0"/>
        <w:overflowPunct w:val="0"/>
        <w:spacing w:before="15"/>
        <w:ind w:left="1408"/>
        <w:rPr>
          <w:rFonts w:ascii="Arial Narrow" w:hAnsi="Arial Narrow"/>
          <w:w w:val="105"/>
        </w:rPr>
      </w:pPr>
    </w:p>
    <w:p w14:paraId="7FC7F018" w14:textId="77777777" w:rsidR="004D350D" w:rsidRDefault="004D350D">
      <w:pPr>
        <w:pStyle w:val="BodyText"/>
        <w:kinsoku w:val="0"/>
        <w:overflowPunct w:val="0"/>
        <w:spacing w:before="15"/>
        <w:ind w:left="1408"/>
        <w:rPr>
          <w:rFonts w:ascii="Arial Narrow" w:hAnsi="Arial Narrow"/>
          <w:w w:val="105"/>
        </w:rPr>
      </w:pPr>
    </w:p>
    <w:p w14:paraId="280A4138" w14:textId="380A5768" w:rsidR="00B66BC2" w:rsidRPr="004D51CC" w:rsidRDefault="00B66BC2">
      <w:pPr>
        <w:pStyle w:val="BodyText"/>
        <w:kinsoku w:val="0"/>
        <w:overflowPunct w:val="0"/>
        <w:spacing w:before="15"/>
        <w:ind w:left="14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Height:</w:t>
      </w:r>
    </w:p>
    <w:p w14:paraId="2C74C468" w14:textId="77777777" w:rsidR="00B66BC2" w:rsidRPr="004D51CC" w:rsidRDefault="000F051D">
      <w:pPr>
        <w:pStyle w:val="BodyText"/>
        <w:tabs>
          <w:tab w:val="left" w:pos="7888"/>
        </w:tabs>
        <w:kinsoku w:val="0"/>
        <w:overflowPunct w:val="0"/>
        <w:spacing w:before="11"/>
        <w:rPr>
          <w:rFonts w:ascii="Arial Narrow" w:hAnsi="Arial Narrow"/>
        </w:rPr>
      </w:pPr>
      <w:r w:rsidRPr="004D51CC">
        <w:rPr>
          <w:rFonts w:ascii="Arial Narrow" w:hAnsi="Arial Narrow"/>
        </w:rPr>
        <w:t>Generally,</w:t>
      </w:r>
      <w:r w:rsidR="00B66BC2" w:rsidRPr="004D51CC">
        <w:rPr>
          <w:rFonts w:ascii="Arial Narrow" w:hAnsi="Arial Narrow"/>
        </w:rPr>
        <w:tab/>
      </w:r>
      <w:r w:rsidR="00B66BC2" w:rsidRPr="004D51CC">
        <w:rPr>
          <w:rFonts w:ascii="Arial Narrow" w:hAnsi="Arial Narrow"/>
          <w:w w:val="105"/>
        </w:rPr>
        <w:t>±100</w:t>
      </w:r>
      <w:r w:rsidR="00B66BC2" w:rsidRPr="004D51CC">
        <w:rPr>
          <w:rFonts w:ascii="Arial Narrow" w:hAnsi="Arial Narrow"/>
          <w:spacing w:val="-5"/>
          <w:w w:val="105"/>
        </w:rPr>
        <w:t xml:space="preserve"> </w:t>
      </w:r>
      <w:r w:rsidR="00B66BC2" w:rsidRPr="004D51CC">
        <w:rPr>
          <w:rFonts w:ascii="Arial Narrow" w:hAnsi="Arial Narrow"/>
          <w:w w:val="105"/>
        </w:rPr>
        <w:t>feet</w:t>
      </w:r>
    </w:p>
    <w:p w14:paraId="169F9310" w14:textId="77777777" w:rsidR="00B66BC2" w:rsidRPr="004D51CC" w:rsidRDefault="00B66BC2">
      <w:pPr>
        <w:pStyle w:val="BodyText"/>
        <w:kinsoku w:val="0"/>
        <w:overflowPunct w:val="0"/>
        <w:spacing w:before="4"/>
        <w:ind w:left="0"/>
        <w:rPr>
          <w:rFonts w:ascii="Arial Narrow" w:hAnsi="Arial Narrow"/>
          <w:sz w:val="19"/>
          <w:szCs w:val="19"/>
        </w:rPr>
      </w:pPr>
    </w:p>
    <w:p w14:paraId="02D99905" w14:textId="77777777" w:rsidR="00B66BC2" w:rsidRPr="004D51CC" w:rsidRDefault="00B66BC2">
      <w:pPr>
        <w:pStyle w:val="BodyText"/>
        <w:kinsoku w:val="0"/>
        <w:overflowPunct w:val="0"/>
        <w:ind w:left="1408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Heading:</w:t>
      </w:r>
    </w:p>
    <w:p w14:paraId="70CFFDE0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5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Normal</w:t>
      </w:r>
      <w:r w:rsidRPr="004D51CC">
        <w:rPr>
          <w:rFonts w:ascii="Arial Narrow" w:hAnsi="Arial Narrow"/>
          <w:spacing w:val="-13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operations</w:t>
      </w:r>
      <w:r w:rsidRPr="004D51CC">
        <w:rPr>
          <w:rFonts w:ascii="Arial Narrow" w:hAnsi="Arial Narrow"/>
          <w:w w:val="105"/>
        </w:rPr>
        <w:tab/>
        <w:t>±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5°</w:t>
      </w:r>
    </w:p>
    <w:p w14:paraId="764B68E5" w14:textId="77777777" w:rsidR="00B66BC2" w:rsidRPr="004D51CC" w:rsidRDefault="00B66BC2">
      <w:pPr>
        <w:pStyle w:val="BodyText"/>
        <w:tabs>
          <w:tab w:val="left" w:pos="7888"/>
        </w:tabs>
        <w:kinsoku w:val="0"/>
        <w:overflowPunct w:val="0"/>
        <w:spacing w:before="11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Abnormal</w:t>
      </w:r>
      <w:r w:rsidRPr="004D51CC">
        <w:rPr>
          <w:rFonts w:ascii="Arial Narrow" w:hAnsi="Arial Narrow"/>
          <w:spacing w:val="-2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operations/emergencies</w:t>
      </w:r>
      <w:r w:rsidRPr="004D51CC">
        <w:rPr>
          <w:rFonts w:ascii="Arial Narrow" w:hAnsi="Arial Narrow"/>
          <w:w w:val="105"/>
        </w:rPr>
        <w:tab/>
        <w:t>±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10°</w:t>
      </w:r>
    </w:p>
    <w:p w14:paraId="460406F6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20"/>
          <w:szCs w:val="20"/>
        </w:rPr>
      </w:pPr>
    </w:p>
    <w:p w14:paraId="238BE941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20"/>
          <w:szCs w:val="20"/>
        </w:rPr>
        <w:sectPr w:rsidR="00B66BC2" w:rsidRPr="004D51CC" w:rsidSect="00183809">
          <w:type w:val="continuous"/>
          <w:pgSz w:w="11900" w:h="16840"/>
          <w:pgMar w:top="360" w:right="600" w:bottom="740" w:left="600" w:header="720" w:footer="503" w:gutter="0"/>
          <w:cols w:space="720" w:equalWidth="0">
            <w:col w:w="10700"/>
          </w:cols>
          <w:noEndnote/>
        </w:sectPr>
      </w:pPr>
    </w:p>
    <w:p w14:paraId="49802CF1" w14:textId="77777777" w:rsidR="00B66BC2" w:rsidRPr="004D51CC" w:rsidRDefault="00B66BC2">
      <w:pPr>
        <w:pStyle w:val="BodyText"/>
        <w:kinsoku w:val="0"/>
        <w:overflowPunct w:val="0"/>
        <w:spacing w:before="4"/>
        <w:ind w:left="0"/>
        <w:rPr>
          <w:rFonts w:ascii="Arial Narrow" w:hAnsi="Arial Narrow"/>
          <w:sz w:val="19"/>
          <w:szCs w:val="19"/>
        </w:rPr>
      </w:pPr>
    </w:p>
    <w:p w14:paraId="5548FA95" w14:textId="77777777" w:rsidR="00B66BC2" w:rsidRPr="004D51CC" w:rsidRDefault="00B66BC2">
      <w:pPr>
        <w:pStyle w:val="BodyText"/>
        <w:kinsoku w:val="0"/>
        <w:overflowPunct w:val="0"/>
        <w:ind w:left="0"/>
        <w:jc w:val="right"/>
        <w:rPr>
          <w:rFonts w:ascii="Arial Narrow" w:hAnsi="Arial Narrow"/>
        </w:rPr>
      </w:pPr>
      <w:r w:rsidRPr="004D51CC">
        <w:rPr>
          <w:rFonts w:ascii="Arial Narrow" w:hAnsi="Arial Narrow"/>
        </w:rPr>
        <w:t>Speed:</w:t>
      </w:r>
    </w:p>
    <w:p w14:paraId="6BC20895" w14:textId="77777777" w:rsidR="00B66BC2" w:rsidRPr="004D51CC" w:rsidRDefault="00B66BC2">
      <w:pPr>
        <w:pStyle w:val="BodyText"/>
        <w:kinsoku w:val="0"/>
        <w:overflowPunct w:val="0"/>
        <w:ind w:left="0"/>
        <w:rPr>
          <w:rFonts w:ascii="Arial Narrow" w:hAnsi="Arial Narrow"/>
          <w:sz w:val="18"/>
          <w:szCs w:val="18"/>
        </w:rPr>
      </w:pPr>
      <w:r w:rsidRPr="004D51CC">
        <w:rPr>
          <w:rFonts w:ascii="Arial Narrow" w:hAnsi="Arial Narrow" w:cs="Times New Roman"/>
          <w:sz w:val="24"/>
          <w:szCs w:val="24"/>
        </w:rPr>
        <w:br w:type="column"/>
      </w:r>
    </w:p>
    <w:p w14:paraId="0DD02FE6" w14:textId="77777777" w:rsidR="00B66BC2" w:rsidRPr="004D51CC" w:rsidRDefault="00B66BC2">
      <w:pPr>
        <w:pStyle w:val="BodyText"/>
        <w:kinsoku w:val="0"/>
        <w:overflowPunct w:val="0"/>
        <w:spacing w:before="8"/>
        <w:ind w:left="0"/>
        <w:rPr>
          <w:rFonts w:ascii="Arial Narrow" w:hAnsi="Arial Narrow"/>
          <w:sz w:val="19"/>
          <w:szCs w:val="19"/>
        </w:rPr>
      </w:pPr>
    </w:p>
    <w:p w14:paraId="06CA3019" w14:textId="77777777" w:rsidR="00B66BC2" w:rsidRPr="004D51CC" w:rsidRDefault="000F051D">
      <w:pPr>
        <w:pStyle w:val="BodyText"/>
        <w:tabs>
          <w:tab w:val="left" w:pos="5869"/>
        </w:tabs>
        <w:kinsoku w:val="0"/>
        <w:overflowPunct w:val="0"/>
        <w:ind w:left="109"/>
        <w:rPr>
          <w:rFonts w:ascii="Arial Narrow" w:hAnsi="Arial Narrow"/>
        </w:rPr>
      </w:pPr>
      <w:r w:rsidRPr="004D51CC">
        <w:rPr>
          <w:rFonts w:ascii="Arial Narrow" w:hAnsi="Arial Narrow"/>
        </w:rPr>
        <w:t>Generally,</w:t>
      </w:r>
      <w:r w:rsidR="00B66BC2" w:rsidRPr="004D51CC">
        <w:rPr>
          <w:rFonts w:ascii="Arial Narrow" w:hAnsi="Arial Narrow"/>
        </w:rPr>
        <w:tab/>
      </w:r>
      <w:r w:rsidR="00B66BC2" w:rsidRPr="004D51CC">
        <w:rPr>
          <w:rFonts w:ascii="Arial Narrow" w:hAnsi="Arial Narrow"/>
          <w:w w:val="105"/>
        </w:rPr>
        <w:t>±</w:t>
      </w:r>
      <w:r w:rsidR="00B66BC2" w:rsidRPr="004D51CC">
        <w:rPr>
          <w:rFonts w:ascii="Arial Narrow" w:hAnsi="Arial Narrow"/>
          <w:spacing w:val="-2"/>
          <w:w w:val="105"/>
        </w:rPr>
        <w:t xml:space="preserve"> </w:t>
      </w:r>
      <w:r w:rsidR="00B66BC2" w:rsidRPr="004D51CC">
        <w:rPr>
          <w:rFonts w:ascii="Arial Narrow" w:hAnsi="Arial Narrow"/>
          <w:w w:val="105"/>
        </w:rPr>
        <w:t>10</w:t>
      </w:r>
      <w:r w:rsidR="00B66BC2" w:rsidRPr="004D51CC">
        <w:rPr>
          <w:rFonts w:ascii="Arial Narrow" w:hAnsi="Arial Narrow"/>
          <w:spacing w:val="-2"/>
          <w:w w:val="105"/>
        </w:rPr>
        <w:t xml:space="preserve"> </w:t>
      </w:r>
      <w:r w:rsidR="00B66BC2" w:rsidRPr="004D51CC">
        <w:rPr>
          <w:rFonts w:ascii="Arial Narrow" w:hAnsi="Arial Narrow"/>
          <w:w w:val="105"/>
        </w:rPr>
        <w:t>knots</w:t>
      </w:r>
    </w:p>
    <w:p w14:paraId="15A3E2A3" w14:textId="77777777" w:rsidR="00B66BC2" w:rsidRPr="004D51CC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With</w:t>
      </w:r>
      <w:r w:rsidRPr="004D51CC">
        <w:rPr>
          <w:rFonts w:ascii="Arial Narrow" w:hAnsi="Arial Narrow"/>
          <w:spacing w:val="-6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simulated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engine</w:t>
      </w:r>
      <w:r w:rsidRPr="004D51CC">
        <w:rPr>
          <w:rFonts w:ascii="Arial Narrow" w:hAnsi="Arial Narrow"/>
          <w:spacing w:val="-5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failure</w:t>
      </w:r>
      <w:r w:rsidRPr="004D51CC">
        <w:rPr>
          <w:rFonts w:ascii="Arial Narrow" w:hAnsi="Arial Narrow"/>
          <w:w w:val="105"/>
        </w:rPr>
        <w:tab/>
        <w:t>+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10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knots/–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5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knots</w:t>
      </w:r>
    </w:p>
    <w:p w14:paraId="179CE881" w14:textId="77777777" w:rsidR="00B66BC2" w:rsidRDefault="00B66BC2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rFonts w:ascii="Arial Narrow" w:hAnsi="Arial Narrow"/>
        </w:rPr>
      </w:pPr>
    </w:p>
    <w:p w14:paraId="30A6286F" w14:textId="77777777" w:rsidR="004119B9" w:rsidRPr="004D51CC" w:rsidRDefault="004119B9" w:rsidP="004119B9">
      <w:pPr>
        <w:pStyle w:val="BodyText"/>
        <w:kinsoku w:val="0"/>
        <w:overflowPunct w:val="0"/>
        <w:spacing w:before="84"/>
        <w:ind w:left="0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Ground</w:t>
      </w:r>
      <w:r w:rsidRPr="004D51CC">
        <w:rPr>
          <w:rFonts w:ascii="Arial Narrow" w:hAnsi="Arial Narrow"/>
          <w:spacing w:val="-9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drift:</w:t>
      </w:r>
    </w:p>
    <w:p w14:paraId="7169F5C6" w14:textId="77777777" w:rsidR="004119B9" w:rsidRPr="004D51CC" w:rsidRDefault="004119B9" w:rsidP="00B86072">
      <w:pPr>
        <w:pStyle w:val="BodyText"/>
        <w:tabs>
          <w:tab w:val="left" w:pos="5760"/>
        </w:tabs>
        <w:kinsoku w:val="0"/>
        <w:overflowPunct w:val="0"/>
        <w:spacing w:before="15" w:line="360" w:lineRule="auto"/>
        <w:ind w:left="720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T.O.</w:t>
      </w:r>
      <w:r w:rsidRPr="004D51CC">
        <w:rPr>
          <w:rFonts w:ascii="Arial Narrow" w:hAnsi="Arial Narrow"/>
          <w:spacing w:val="-7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hover</w:t>
      </w:r>
      <w:r w:rsidRPr="004D51CC">
        <w:rPr>
          <w:rFonts w:ascii="Arial Narrow" w:hAnsi="Arial Narrow"/>
          <w:w w:val="105"/>
        </w:rPr>
        <w:tab/>
        <w:t>±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3</w:t>
      </w:r>
      <w:r w:rsidRPr="004D51CC">
        <w:rPr>
          <w:rFonts w:ascii="Arial Narrow" w:hAnsi="Arial Narrow"/>
          <w:spacing w:val="-1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feet</w:t>
      </w:r>
    </w:p>
    <w:p w14:paraId="0906A9C4" w14:textId="77777777" w:rsidR="004119B9" w:rsidRPr="004D51CC" w:rsidRDefault="004119B9" w:rsidP="00B86072">
      <w:pPr>
        <w:pStyle w:val="BodyText"/>
        <w:tabs>
          <w:tab w:val="left" w:pos="5760"/>
        </w:tabs>
        <w:kinsoku w:val="0"/>
        <w:overflowPunct w:val="0"/>
        <w:spacing w:before="11" w:line="360" w:lineRule="auto"/>
        <w:ind w:left="720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I.G.E.</w:t>
      </w:r>
      <w:r w:rsidRPr="004D51CC">
        <w:rPr>
          <w:rFonts w:ascii="Arial Narrow" w:hAnsi="Arial Narrow"/>
          <w:spacing w:val="-10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Landing</w:t>
      </w:r>
      <w:r w:rsidRPr="004D51CC">
        <w:rPr>
          <w:rFonts w:ascii="Arial Narrow" w:hAnsi="Arial Narrow"/>
          <w:w w:val="105"/>
        </w:rPr>
        <w:tab/>
        <w:t>2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feet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(with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0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feet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rearward</w:t>
      </w:r>
      <w:r w:rsidRPr="004D51CC">
        <w:rPr>
          <w:rFonts w:ascii="Arial Narrow" w:hAnsi="Arial Narrow"/>
          <w:spacing w:val="-2"/>
          <w:w w:val="105"/>
        </w:rPr>
        <w:t xml:space="preserve"> </w:t>
      </w:r>
      <w:r w:rsidRPr="004D51CC">
        <w:rPr>
          <w:rFonts w:ascii="Arial Narrow" w:hAnsi="Arial Narrow"/>
          <w:spacing w:val="1"/>
          <w:w w:val="105"/>
        </w:rPr>
        <w:t>or</w:t>
      </w:r>
    </w:p>
    <w:p w14:paraId="5FAB68FE" w14:textId="77777777" w:rsidR="004119B9" w:rsidRPr="004D51CC" w:rsidRDefault="004119B9" w:rsidP="00B86072">
      <w:pPr>
        <w:pStyle w:val="BodyText"/>
        <w:kinsoku w:val="0"/>
        <w:overflowPunct w:val="0"/>
        <w:spacing w:before="11" w:line="360" w:lineRule="auto"/>
        <w:ind w:left="0" w:right="2111"/>
        <w:jc w:val="right"/>
        <w:rPr>
          <w:rFonts w:ascii="Arial Narrow" w:hAnsi="Arial Narrow"/>
        </w:rPr>
      </w:pPr>
      <w:r w:rsidRPr="004D51CC">
        <w:rPr>
          <w:rFonts w:ascii="Arial Narrow" w:hAnsi="Arial Narrow"/>
          <w:w w:val="105"/>
        </w:rPr>
        <w:t>lateral</w:t>
      </w:r>
      <w:r w:rsidRPr="004D51CC">
        <w:rPr>
          <w:rFonts w:ascii="Arial Narrow" w:hAnsi="Arial Narrow"/>
          <w:spacing w:val="-9"/>
          <w:w w:val="105"/>
        </w:rPr>
        <w:t xml:space="preserve"> </w:t>
      </w:r>
      <w:r w:rsidRPr="004D51CC">
        <w:rPr>
          <w:rFonts w:ascii="Arial Narrow" w:hAnsi="Arial Narrow"/>
          <w:w w:val="105"/>
        </w:rPr>
        <w:t>flight)</w:t>
      </w:r>
    </w:p>
    <w:p w14:paraId="4B3A397E" w14:textId="77777777" w:rsidR="004119B9" w:rsidRPr="004D51CC" w:rsidRDefault="004119B9">
      <w:pPr>
        <w:pStyle w:val="BodyText"/>
        <w:tabs>
          <w:tab w:val="left" w:pos="5869"/>
        </w:tabs>
        <w:kinsoku w:val="0"/>
        <w:overflowPunct w:val="0"/>
        <w:spacing w:before="11"/>
        <w:ind w:left="109"/>
        <w:rPr>
          <w:rFonts w:ascii="Arial Narrow" w:hAnsi="Arial Narrow"/>
        </w:rPr>
        <w:sectPr w:rsidR="004119B9" w:rsidRPr="004D51CC" w:rsidSect="00183809">
          <w:type w:val="continuous"/>
          <w:pgSz w:w="11900" w:h="16840"/>
          <w:pgMar w:top="360" w:right="600" w:bottom="740" w:left="600" w:header="720" w:footer="0" w:gutter="0"/>
          <w:cols w:num="2" w:space="720" w:equalWidth="0">
            <w:col w:w="1979" w:space="40"/>
            <w:col w:w="8681"/>
          </w:cols>
          <w:noEndnote/>
        </w:sectPr>
      </w:pPr>
    </w:p>
    <w:p w14:paraId="074E854A" w14:textId="77777777" w:rsidR="00B66BC2" w:rsidRDefault="00B66BC2">
      <w:pPr>
        <w:pStyle w:val="BodyText"/>
        <w:kinsoku w:val="0"/>
        <w:overflowPunct w:val="0"/>
        <w:spacing w:before="11"/>
        <w:ind w:left="0" w:right="1829"/>
        <w:jc w:val="right"/>
        <w:rPr>
          <w:rFonts w:ascii="Arial Narrow" w:hAnsi="Arial Narrow"/>
          <w:w w:val="105"/>
        </w:rPr>
      </w:pPr>
    </w:p>
    <w:p w14:paraId="4669F079" w14:textId="48828ACC" w:rsidR="00B36F7E" w:rsidRPr="00B36F7E" w:rsidRDefault="00F973D6" w:rsidP="007E076E">
      <w:pPr>
        <w:pStyle w:val="Heading4"/>
        <w:kinsoku w:val="0"/>
        <w:overflowPunct w:val="0"/>
        <w:spacing w:before="68"/>
        <w:jc w:val="both"/>
        <w:rPr>
          <w:rFonts w:ascii="Arial Narrow" w:hAnsi="Arial Narrow"/>
          <w:b w:val="0"/>
          <w:bCs w:val="0"/>
          <w:sz w:val="20"/>
          <w:szCs w:val="20"/>
        </w:rPr>
      </w:pPr>
      <w:r w:rsidRPr="00F61109">
        <w:rPr>
          <w:rFonts w:ascii="Arial Narrow" w:hAnsi="Arial Narrow"/>
          <w:w w:val="105"/>
          <w:sz w:val="20"/>
          <w:szCs w:val="20"/>
        </w:rPr>
        <w:t>CONTENTS</w:t>
      </w:r>
      <w:r w:rsidRPr="00F6110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OF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THE</w:t>
      </w:r>
      <w:r w:rsidRPr="00F61109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SKILL</w:t>
      </w:r>
      <w:r w:rsidRPr="00F61109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Pr="00F61109">
        <w:rPr>
          <w:rFonts w:ascii="Arial Narrow" w:hAnsi="Arial Narrow"/>
          <w:w w:val="105"/>
          <w:sz w:val="20"/>
          <w:szCs w:val="20"/>
        </w:rPr>
        <w:t>TEST</w:t>
      </w:r>
      <w:r w:rsidR="00DF3619">
        <w:rPr>
          <w:rFonts w:ascii="Arial Narrow" w:hAnsi="Arial Narrow"/>
          <w:w w:val="105"/>
          <w:sz w:val="20"/>
          <w:szCs w:val="20"/>
        </w:rPr>
        <w:t>/</w:t>
      </w:r>
      <w:r w:rsidR="00B36F7E" w:rsidRPr="00B36F7E">
        <w:rPr>
          <w:rFonts w:ascii="Arial Narrow" w:hAnsi="Arial Narrow"/>
          <w:sz w:val="20"/>
          <w:szCs w:val="20"/>
        </w:rPr>
        <w:t>PËRMBAJTJA E TESTIT TË AFTËSIVE</w:t>
      </w:r>
    </w:p>
    <w:p w14:paraId="693B27E6" w14:textId="77777777" w:rsidR="00B36F7E" w:rsidRPr="00B36F7E" w:rsidRDefault="00B36F7E" w:rsidP="007E076E">
      <w:pPr>
        <w:pStyle w:val="BodyText"/>
        <w:kinsoku w:val="0"/>
        <w:overflowPunct w:val="0"/>
        <w:spacing w:before="5"/>
        <w:jc w:val="both"/>
        <w:rPr>
          <w:rFonts w:ascii="Arial Narrow" w:hAnsi="Arial Narrow"/>
          <w:b/>
          <w:bCs/>
          <w:sz w:val="20"/>
          <w:szCs w:val="20"/>
        </w:rPr>
      </w:pPr>
    </w:p>
    <w:p w14:paraId="4A939953" w14:textId="50D351B2" w:rsidR="00F973D6" w:rsidRDefault="00B36F7E" w:rsidP="007E076E">
      <w:pPr>
        <w:pStyle w:val="BodyText"/>
        <w:kinsoku w:val="0"/>
        <w:overflowPunct w:val="0"/>
        <w:spacing w:before="5"/>
        <w:ind w:left="142"/>
        <w:jc w:val="both"/>
        <w:rPr>
          <w:rFonts w:ascii="Arial Narrow" w:hAnsi="Arial Narrow"/>
          <w:b/>
          <w:bCs/>
          <w:sz w:val="20"/>
          <w:szCs w:val="20"/>
        </w:rPr>
      </w:pPr>
      <w:proofErr w:type="spellStart"/>
      <w:r w:rsidRPr="00B36F7E">
        <w:rPr>
          <w:rFonts w:ascii="Arial Narrow" w:hAnsi="Arial Narrow"/>
          <w:b/>
          <w:bCs/>
          <w:sz w:val="20"/>
          <w:szCs w:val="20"/>
        </w:rPr>
        <w:t>Helikopter</w:t>
      </w:r>
      <w:proofErr w:type="spellEnd"/>
      <w:r w:rsidRPr="00B36F7E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B36F7E">
        <w:rPr>
          <w:rFonts w:ascii="Arial Narrow" w:hAnsi="Arial Narrow"/>
          <w:b/>
          <w:bCs/>
          <w:sz w:val="20"/>
          <w:szCs w:val="20"/>
        </w:rPr>
        <w:t>i</w:t>
      </w:r>
      <w:proofErr w:type="spellEnd"/>
      <w:r w:rsidRPr="00B36F7E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B36F7E">
        <w:rPr>
          <w:rFonts w:ascii="Arial Narrow" w:hAnsi="Arial Narrow"/>
          <w:b/>
          <w:bCs/>
          <w:sz w:val="20"/>
          <w:szCs w:val="20"/>
        </w:rPr>
        <w:t>vetëm</w:t>
      </w:r>
      <w:proofErr w:type="spellEnd"/>
      <w:r w:rsidRPr="00B36F7E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B36F7E">
        <w:rPr>
          <w:rFonts w:ascii="Arial Narrow" w:hAnsi="Arial Narrow"/>
          <w:b/>
          <w:bCs/>
          <w:sz w:val="20"/>
          <w:szCs w:val="20"/>
        </w:rPr>
        <w:t>dhe</w:t>
      </w:r>
      <w:proofErr w:type="spellEnd"/>
      <w:r w:rsidRPr="00B36F7E">
        <w:rPr>
          <w:rFonts w:ascii="Arial Narrow" w:hAnsi="Arial Narrow"/>
          <w:b/>
          <w:bCs/>
          <w:sz w:val="20"/>
          <w:szCs w:val="20"/>
        </w:rPr>
        <w:t xml:space="preserve"> me </w:t>
      </w:r>
      <w:proofErr w:type="spellStart"/>
      <w:r w:rsidRPr="00B36F7E">
        <w:rPr>
          <w:rFonts w:ascii="Arial Narrow" w:hAnsi="Arial Narrow"/>
          <w:b/>
          <w:bCs/>
          <w:sz w:val="20"/>
          <w:szCs w:val="20"/>
        </w:rPr>
        <w:t>shumë</w:t>
      </w:r>
      <w:proofErr w:type="spellEnd"/>
      <w:r w:rsidRPr="00B36F7E">
        <w:rPr>
          <w:rFonts w:ascii="Arial Narrow" w:hAnsi="Arial Narrow"/>
          <w:b/>
          <w:bCs/>
          <w:sz w:val="20"/>
          <w:szCs w:val="20"/>
        </w:rPr>
        <w:t xml:space="preserve"> pilot</w:t>
      </w:r>
      <w:r w:rsidR="005B105E">
        <w:rPr>
          <w:rFonts w:ascii="Arial Narrow" w:hAnsi="Arial Narrow"/>
          <w:b/>
          <w:bCs/>
          <w:sz w:val="20"/>
          <w:szCs w:val="20"/>
        </w:rPr>
        <w:t xml:space="preserve">/ </w:t>
      </w:r>
      <w:r w:rsidR="00F973D6" w:rsidRPr="00DF3619">
        <w:rPr>
          <w:rFonts w:ascii="Arial Narrow" w:hAnsi="Arial Narrow"/>
          <w:b/>
          <w:bCs/>
          <w:i/>
          <w:iCs/>
          <w:w w:val="105"/>
          <w:sz w:val="20"/>
          <w:szCs w:val="20"/>
        </w:rPr>
        <w:t>Single</w:t>
      </w:r>
      <w:r w:rsidR="00F973D6" w:rsidRPr="00DF3619">
        <w:rPr>
          <w:rFonts w:ascii="Arial Narrow" w:hAnsi="Arial Narrow"/>
          <w:b/>
          <w:bCs/>
          <w:i/>
          <w:iCs/>
          <w:spacing w:val="-7"/>
          <w:w w:val="105"/>
          <w:sz w:val="20"/>
          <w:szCs w:val="20"/>
        </w:rPr>
        <w:t xml:space="preserve"> </w:t>
      </w:r>
      <w:r w:rsidR="00F973D6" w:rsidRPr="00DF3619">
        <w:rPr>
          <w:rFonts w:ascii="Arial Narrow" w:hAnsi="Arial Narrow"/>
          <w:b/>
          <w:bCs/>
          <w:i/>
          <w:iCs/>
          <w:w w:val="105"/>
          <w:sz w:val="20"/>
          <w:szCs w:val="20"/>
        </w:rPr>
        <w:t>and</w:t>
      </w:r>
      <w:r w:rsidR="00F973D6" w:rsidRPr="00DF3619">
        <w:rPr>
          <w:rFonts w:ascii="Arial Narrow" w:hAnsi="Arial Narrow"/>
          <w:b/>
          <w:bCs/>
          <w:i/>
          <w:iCs/>
          <w:spacing w:val="-7"/>
          <w:w w:val="105"/>
          <w:sz w:val="20"/>
          <w:szCs w:val="20"/>
        </w:rPr>
        <w:t xml:space="preserve"> </w:t>
      </w:r>
      <w:r w:rsidR="00F973D6" w:rsidRPr="00DF3619">
        <w:rPr>
          <w:rFonts w:ascii="Arial Narrow" w:hAnsi="Arial Narrow"/>
          <w:b/>
          <w:bCs/>
          <w:i/>
          <w:iCs/>
          <w:w w:val="105"/>
          <w:sz w:val="20"/>
          <w:szCs w:val="20"/>
        </w:rPr>
        <w:t>Multi-Pilot</w:t>
      </w:r>
      <w:r w:rsidR="00F973D6" w:rsidRPr="00DF3619">
        <w:rPr>
          <w:rFonts w:ascii="Arial Narrow" w:hAnsi="Arial Narrow"/>
          <w:b/>
          <w:bCs/>
          <w:i/>
          <w:iCs/>
          <w:spacing w:val="-7"/>
          <w:w w:val="105"/>
          <w:sz w:val="20"/>
          <w:szCs w:val="20"/>
        </w:rPr>
        <w:t xml:space="preserve"> </w:t>
      </w:r>
      <w:r w:rsidR="00F973D6" w:rsidRPr="00DF3619">
        <w:rPr>
          <w:rFonts w:ascii="Arial Narrow" w:hAnsi="Arial Narrow"/>
          <w:b/>
          <w:bCs/>
          <w:i/>
          <w:iCs/>
          <w:w w:val="105"/>
          <w:sz w:val="20"/>
          <w:szCs w:val="20"/>
        </w:rPr>
        <w:t>Helicopter</w:t>
      </w:r>
    </w:p>
    <w:p w14:paraId="55F1E86A" w14:textId="77777777" w:rsidR="005B105E" w:rsidRPr="005B105E" w:rsidRDefault="005B105E" w:rsidP="007E076E">
      <w:pPr>
        <w:pStyle w:val="BodyText"/>
        <w:kinsoku w:val="0"/>
        <w:overflowPunct w:val="0"/>
        <w:spacing w:before="5"/>
        <w:ind w:left="142"/>
        <w:jc w:val="both"/>
        <w:rPr>
          <w:rFonts w:ascii="Arial Narrow" w:hAnsi="Arial Narrow"/>
          <w:b/>
          <w:bCs/>
          <w:sz w:val="20"/>
          <w:szCs w:val="20"/>
        </w:rPr>
      </w:pPr>
    </w:p>
    <w:p w14:paraId="1CB7F45A" w14:textId="003B9D24" w:rsidR="00FC48D5" w:rsidRPr="005B105E" w:rsidRDefault="00FC48D5" w:rsidP="007E076E">
      <w:pPr>
        <w:pStyle w:val="BodyText"/>
        <w:tabs>
          <w:tab w:val="left" w:pos="353"/>
        </w:tabs>
        <w:kinsoku w:val="0"/>
        <w:overflowPunct w:val="0"/>
        <w:ind w:left="142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t xml:space="preserve"> </w:t>
      </w:r>
      <w:r w:rsidRPr="005B105E">
        <w:rPr>
          <w:rFonts w:ascii="Arial Narrow" w:hAnsi="Arial Narrow"/>
          <w:bCs/>
          <w:sz w:val="20"/>
          <w:szCs w:val="20"/>
        </w:rPr>
        <w:t xml:space="preserve">a)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Simbolet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mëposhtme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nënkuptojnë</w:t>
      </w:r>
      <w:proofErr w:type="spellEnd"/>
      <w:r w:rsidR="005B105E">
        <w:rPr>
          <w:rFonts w:ascii="Arial Narrow" w:hAnsi="Arial Narrow"/>
          <w:bCs/>
          <w:sz w:val="20"/>
          <w:szCs w:val="20"/>
        </w:rPr>
        <w:t xml:space="preserve"> </w:t>
      </w:r>
      <w:proofErr w:type="gramStart"/>
      <w:r w:rsidR="005B105E" w:rsidRPr="005B105E">
        <w:rPr>
          <w:rFonts w:ascii="Arial Narrow" w:hAnsi="Arial Narrow"/>
          <w:i/>
          <w:iCs/>
          <w:spacing w:val="1"/>
          <w:w w:val="105"/>
          <w:sz w:val="20"/>
          <w:szCs w:val="20"/>
          <w:u w:val="single"/>
        </w:rPr>
        <w:t>The</w:t>
      </w:r>
      <w:proofErr w:type="gramEnd"/>
      <w:r w:rsidR="005B105E" w:rsidRPr="005B105E">
        <w:rPr>
          <w:rFonts w:ascii="Arial Narrow" w:hAnsi="Arial Narrow"/>
          <w:i/>
          <w:iCs/>
          <w:spacing w:val="-8"/>
          <w:w w:val="105"/>
          <w:sz w:val="20"/>
          <w:szCs w:val="20"/>
          <w:u w:val="single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  <w:u w:val="single"/>
        </w:rPr>
        <w:t>following</w:t>
      </w:r>
      <w:r w:rsidR="005B105E" w:rsidRPr="005B105E">
        <w:rPr>
          <w:rFonts w:ascii="Arial Narrow" w:hAnsi="Arial Narrow"/>
          <w:i/>
          <w:iCs/>
          <w:spacing w:val="-7"/>
          <w:w w:val="105"/>
          <w:sz w:val="20"/>
          <w:szCs w:val="20"/>
          <w:u w:val="single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  <w:u w:val="single"/>
        </w:rPr>
        <w:t>symbols</w:t>
      </w:r>
      <w:r w:rsidR="005B105E" w:rsidRPr="005B105E">
        <w:rPr>
          <w:rFonts w:ascii="Arial Narrow" w:hAnsi="Arial Narrow"/>
          <w:i/>
          <w:iCs/>
          <w:spacing w:val="-6"/>
          <w:w w:val="105"/>
          <w:sz w:val="20"/>
          <w:szCs w:val="20"/>
          <w:u w:val="single"/>
        </w:rPr>
        <w:t xml:space="preserve"> </w:t>
      </w:r>
      <w:r w:rsidR="005B105E" w:rsidRPr="005B105E">
        <w:rPr>
          <w:rFonts w:ascii="Arial Narrow" w:hAnsi="Arial Narrow"/>
          <w:i/>
          <w:iCs/>
          <w:spacing w:val="1"/>
          <w:w w:val="105"/>
          <w:sz w:val="20"/>
          <w:szCs w:val="20"/>
          <w:u w:val="single"/>
        </w:rPr>
        <w:t>mean:</w:t>
      </w:r>
    </w:p>
    <w:p w14:paraId="5825D345" w14:textId="77777777" w:rsidR="00FC48D5" w:rsidRPr="005B105E" w:rsidRDefault="00FC48D5" w:rsidP="007E076E">
      <w:pPr>
        <w:pStyle w:val="BodyText"/>
        <w:kinsoku w:val="0"/>
        <w:overflowPunct w:val="0"/>
        <w:spacing w:before="4"/>
        <w:ind w:left="142"/>
        <w:jc w:val="both"/>
        <w:rPr>
          <w:rFonts w:ascii="Arial Narrow" w:hAnsi="Arial Narrow"/>
          <w:bCs/>
          <w:sz w:val="20"/>
          <w:szCs w:val="20"/>
        </w:rPr>
      </w:pPr>
    </w:p>
    <w:p w14:paraId="410D7E2B" w14:textId="3DAE1EDF" w:rsidR="005B105E" w:rsidRPr="005B105E" w:rsidRDefault="00FC48D5" w:rsidP="007E076E">
      <w:pPr>
        <w:pStyle w:val="BodyText"/>
        <w:kinsoku w:val="0"/>
        <w:overflowPunct w:val="0"/>
        <w:spacing w:before="84"/>
        <w:ind w:left="810" w:right="425" w:hanging="180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P = I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trajnuar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PIC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lëshimin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vlerësimi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tipi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SPH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trajnuar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PIC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bashkë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-pilot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dhe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PF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dhe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PNF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lëshimin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vlerësimi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tipi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MPH.</w:t>
      </w:r>
      <w:r w:rsidR="005B105E">
        <w:rPr>
          <w:rFonts w:ascii="Arial Narrow" w:hAnsi="Arial Narrow"/>
          <w:bCs/>
          <w:sz w:val="20"/>
          <w:szCs w:val="20"/>
        </w:rPr>
        <w:t>/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 xml:space="preserve"> P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=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Trained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as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PIC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issue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a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type</w:t>
      </w:r>
      <w:r w:rsidR="005B105E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rating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SPH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trained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as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PIC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Co-pilot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and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as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PF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and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PNF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issue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5B105E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a</w:t>
      </w:r>
      <w:r w:rsidR="005B105E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type</w:t>
      </w:r>
      <w:r w:rsidR="005B105E" w:rsidRPr="005B105E">
        <w:rPr>
          <w:rFonts w:ascii="Arial Narrow" w:hAnsi="Arial Narrow"/>
          <w:i/>
          <w:iCs/>
          <w:spacing w:val="95"/>
          <w:w w:val="104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rating</w:t>
      </w:r>
      <w:r w:rsidR="005B105E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5B105E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5B105E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MPH.</w:t>
      </w:r>
    </w:p>
    <w:p w14:paraId="76B3A8BB" w14:textId="11618671" w:rsidR="00FC48D5" w:rsidRPr="005B105E" w:rsidRDefault="00FC48D5" w:rsidP="007E076E">
      <w:pPr>
        <w:pStyle w:val="BodyText"/>
        <w:kinsoku w:val="0"/>
        <w:overflowPunct w:val="0"/>
        <w:spacing w:before="4"/>
        <w:ind w:left="0"/>
        <w:jc w:val="both"/>
        <w:rPr>
          <w:rFonts w:ascii="Arial Narrow" w:hAnsi="Arial Narrow"/>
          <w:bCs/>
          <w:sz w:val="20"/>
          <w:szCs w:val="20"/>
        </w:rPr>
      </w:pPr>
    </w:p>
    <w:p w14:paraId="41500D96" w14:textId="77777777" w:rsidR="004D185F" w:rsidRPr="005B105E" w:rsidRDefault="00FC48D5" w:rsidP="007E076E">
      <w:pPr>
        <w:pStyle w:val="BodyText"/>
        <w:tabs>
          <w:tab w:val="left" w:pos="403"/>
        </w:tabs>
        <w:kinsoku w:val="0"/>
        <w:overflowPunct w:val="0"/>
        <w:ind w:left="284" w:right="398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b)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Trajnimi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praktik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do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kryhet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paktën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nivelin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pajisjeve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trajnimit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treguar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(P),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mund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kryhet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deri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çdo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nivel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më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lartë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pajisjeje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treguar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nga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shigjeta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(——&gt;</w:t>
      </w:r>
      <w:proofErr w:type="gramStart"/>
      <w:r w:rsidRPr="005B105E">
        <w:rPr>
          <w:rFonts w:ascii="Arial Narrow" w:hAnsi="Arial Narrow"/>
          <w:bCs/>
          <w:sz w:val="20"/>
          <w:szCs w:val="20"/>
        </w:rPr>
        <w:t>).</w:t>
      </w:r>
      <w:r w:rsidR="004D185F">
        <w:rPr>
          <w:rFonts w:ascii="Arial Narrow" w:hAnsi="Arial Narrow"/>
          <w:bCs/>
          <w:sz w:val="20"/>
          <w:szCs w:val="20"/>
        </w:rPr>
        <w:t>/</w:t>
      </w:r>
      <w:proofErr w:type="gramEnd"/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practical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training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shall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conducted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at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least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at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training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equipment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level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shown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as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(P),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may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conducted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up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any</w:t>
      </w:r>
      <w:r w:rsidR="004D185F" w:rsidRPr="005B105E">
        <w:rPr>
          <w:rFonts w:ascii="Arial Narrow" w:hAnsi="Arial Narrow"/>
          <w:i/>
          <w:iCs/>
          <w:spacing w:val="118"/>
          <w:w w:val="104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higher</w:t>
      </w:r>
      <w:r w:rsidR="004D185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equipment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level</w:t>
      </w:r>
      <w:r w:rsidR="004D185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shown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by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arrow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(——&gt;).</w:t>
      </w:r>
    </w:p>
    <w:p w14:paraId="3B8A2231" w14:textId="3B9FA23C" w:rsidR="00FC48D5" w:rsidRPr="00CD461F" w:rsidRDefault="00FC48D5" w:rsidP="007E076E">
      <w:pPr>
        <w:pStyle w:val="BodyText"/>
        <w:kinsoku w:val="0"/>
        <w:overflowPunct w:val="0"/>
        <w:spacing w:before="4"/>
        <w:ind w:left="0"/>
        <w:jc w:val="both"/>
        <w:rPr>
          <w:rFonts w:ascii="Arial Narrow" w:hAnsi="Arial Narrow"/>
          <w:bCs/>
          <w:sz w:val="20"/>
          <w:szCs w:val="20"/>
        </w:rPr>
      </w:pPr>
    </w:p>
    <w:p w14:paraId="69D76A99" w14:textId="7BCBEF22" w:rsidR="004D185F" w:rsidRPr="005B105E" w:rsidRDefault="00FC48D5" w:rsidP="007E076E">
      <w:pPr>
        <w:pStyle w:val="BodyText"/>
        <w:kinsoku w:val="0"/>
        <w:overflowPunct w:val="0"/>
        <w:ind w:left="284" w:right="432"/>
        <w:jc w:val="both"/>
        <w:rPr>
          <w:rFonts w:ascii="Arial Narrow" w:hAnsi="Arial Narrow"/>
          <w:i/>
          <w:iCs/>
          <w:spacing w:val="67"/>
          <w:w w:val="104"/>
          <w:sz w:val="20"/>
          <w:szCs w:val="20"/>
        </w:rPr>
      </w:pPr>
      <w:proofErr w:type="spellStart"/>
      <w:r w:rsidRPr="005B105E">
        <w:rPr>
          <w:rFonts w:ascii="Arial Narrow" w:hAnsi="Arial Narrow"/>
          <w:bCs/>
          <w:sz w:val="20"/>
          <w:szCs w:val="20"/>
        </w:rPr>
        <w:t>Shkurtesat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mëposhtme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përdoren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treguar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pa</w:t>
      </w:r>
      <w:r w:rsidR="004D185F">
        <w:rPr>
          <w:rFonts w:ascii="Arial Narrow" w:hAnsi="Arial Narrow"/>
          <w:bCs/>
          <w:sz w:val="20"/>
          <w:szCs w:val="20"/>
        </w:rPr>
        <w:t>jisjet</w:t>
      </w:r>
      <w:proofErr w:type="spellEnd"/>
      <w:r w:rsidR="004D185F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4D185F">
        <w:rPr>
          <w:rFonts w:ascii="Arial Narrow" w:hAnsi="Arial Narrow"/>
          <w:bCs/>
          <w:sz w:val="20"/>
          <w:szCs w:val="20"/>
        </w:rPr>
        <w:t>stërvitore</w:t>
      </w:r>
      <w:proofErr w:type="spellEnd"/>
      <w:r w:rsidR="004D185F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4D185F">
        <w:rPr>
          <w:rFonts w:ascii="Arial Narrow" w:hAnsi="Arial Narrow"/>
          <w:bCs/>
          <w:sz w:val="20"/>
          <w:szCs w:val="20"/>
        </w:rPr>
        <w:t>të</w:t>
      </w:r>
      <w:proofErr w:type="spellEnd"/>
      <w:r w:rsidR="004D185F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4D185F">
        <w:rPr>
          <w:rFonts w:ascii="Arial Narrow" w:hAnsi="Arial Narrow"/>
          <w:bCs/>
          <w:sz w:val="20"/>
          <w:szCs w:val="20"/>
        </w:rPr>
        <w:t>përdorura</w:t>
      </w:r>
      <w:proofErr w:type="spellEnd"/>
      <w:r w:rsidR="004D185F">
        <w:rPr>
          <w:rFonts w:ascii="Arial Narrow" w:hAnsi="Arial Narrow"/>
          <w:bCs/>
          <w:sz w:val="20"/>
          <w:szCs w:val="20"/>
        </w:rPr>
        <w:t>:/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following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abbreviations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are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used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indicate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training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equipment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used:</w:t>
      </w:r>
      <w:r w:rsidR="004D185F" w:rsidRPr="005B105E">
        <w:rPr>
          <w:rFonts w:ascii="Arial Narrow" w:hAnsi="Arial Narrow"/>
          <w:i/>
          <w:iCs/>
          <w:spacing w:val="67"/>
          <w:w w:val="104"/>
          <w:sz w:val="20"/>
          <w:szCs w:val="20"/>
        </w:rPr>
        <w:t xml:space="preserve"> </w:t>
      </w:r>
    </w:p>
    <w:p w14:paraId="19078448" w14:textId="0FACA46B" w:rsidR="004D185F" w:rsidRDefault="004D185F" w:rsidP="007E076E">
      <w:pPr>
        <w:pStyle w:val="BodyText"/>
        <w:kinsoku w:val="0"/>
        <w:overflowPunct w:val="0"/>
        <w:spacing w:before="4"/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3D4E8EDD" w14:textId="3E729C66" w:rsidR="00FC48D5" w:rsidRPr="005B105E" w:rsidRDefault="00FC48D5" w:rsidP="007E076E">
      <w:pPr>
        <w:pStyle w:val="BodyText"/>
        <w:kinsoku w:val="0"/>
        <w:overflowPunct w:val="0"/>
        <w:spacing w:before="4"/>
        <w:ind w:left="360"/>
        <w:jc w:val="both"/>
        <w:rPr>
          <w:rFonts w:ascii="Arial Narrow" w:hAnsi="Arial Narrow"/>
          <w:b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FFS = Simulator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plotë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fluturimit</w:t>
      </w:r>
      <w:proofErr w:type="spellEnd"/>
      <w:r w:rsidR="004D185F">
        <w:rPr>
          <w:rFonts w:ascii="Arial Narrow" w:hAnsi="Arial Narrow"/>
          <w:bCs/>
          <w:sz w:val="20"/>
          <w:szCs w:val="20"/>
        </w:rPr>
        <w:t>/</w:t>
      </w:r>
      <w:r w:rsidR="004D185F" w:rsidRPr="004D185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FFS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=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Full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Flight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Simulator</w:t>
      </w:r>
    </w:p>
    <w:p w14:paraId="5EDDC3AF" w14:textId="77777777" w:rsidR="004D185F" w:rsidRDefault="00FC48D5" w:rsidP="007E076E">
      <w:pPr>
        <w:pStyle w:val="BodyText"/>
        <w:kinsoku w:val="0"/>
        <w:overflowPunct w:val="0"/>
        <w:ind w:left="810" w:right="4231" w:hanging="180"/>
        <w:jc w:val="both"/>
        <w:rPr>
          <w:rFonts w:ascii="Arial Narrow" w:hAnsi="Arial Narrow"/>
          <w:i/>
          <w:iCs/>
          <w:spacing w:val="-4"/>
          <w:w w:val="105"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FTD =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Pajisja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trajnimit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fluturimit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r w:rsidR="004D185F">
        <w:rPr>
          <w:rFonts w:ascii="Arial Narrow" w:hAnsi="Arial Narrow"/>
          <w:bCs/>
          <w:sz w:val="20"/>
          <w:szCs w:val="20"/>
        </w:rPr>
        <w:t>/</w:t>
      </w:r>
      <w:r w:rsidR="004D185F" w:rsidRPr="004D185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FTD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=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Flight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Training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</w:p>
    <w:p w14:paraId="06417EDF" w14:textId="5900FED2" w:rsidR="004D185F" w:rsidRPr="005B105E" w:rsidRDefault="00FC48D5" w:rsidP="007E076E">
      <w:pPr>
        <w:pStyle w:val="BodyText"/>
        <w:kinsoku w:val="0"/>
        <w:overflowPunct w:val="0"/>
        <w:ind w:left="810" w:right="4231" w:hanging="180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H = </w:t>
      </w:r>
      <w:r w:rsidR="004D185F">
        <w:rPr>
          <w:rFonts w:ascii="Arial Narrow" w:hAnsi="Arial Narrow"/>
          <w:bCs/>
          <w:sz w:val="20"/>
          <w:szCs w:val="20"/>
        </w:rPr>
        <w:t xml:space="preserve">helicopter /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Device</w:t>
      </w:r>
      <w:r w:rsidR="004D185F" w:rsidRPr="005B105E">
        <w:rPr>
          <w:rFonts w:ascii="Arial Narrow" w:hAnsi="Arial Narrow"/>
          <w:i/>
          <w:iCs/>
          <w:spacing w:val="26"/>
          <w:w w:val="104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H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=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Helicopter</w:t>
      </w:r>
    </w:p>
    <w:p w14:paraId="5EC80DF0" w14:textId="5C53578D" w:rsidR="00FC48D5" w:rsidRPr="005B105E" w:rsidRDefault="00FC48D5" w:rsidP="007E076E">
      <w:pPr>
        <w:pStyle w:val="BodyText"/>
        <w:kinsoku w:val="0"/>
        <w:overflowPunct w:val="0"/>
        <w:spacing w:before="4"/>
        <w:ind w:left="0"/>
        <w:jc w:val="both"/>
        <w:rPr>
          <w:rFonts w:ascii="Arial Narrow" w:hAnsi="Arial Narrow"/>
          <w:bCs/>
          <w:sz w:val="20"/>
          <w:szCs w:val="20"/>
        </w:rPr>
      </w:pPr>
    </w:p>
    <w:p w14:paraId="0A2C0031" w14:textId="77777777" w:rsidR="004D185F" w:rsidRPr="005B105E" w:rsidRDefault="00FC48D5" w:rsidP="007E076E">
      <w:pPr>
        <w:pStyle w:val="BodyText"/>
        <w:tabs>
          <w:tab w:val="left" w:pos="393"/>
        </w:tabs>
        <w:kinsoku w:val="0"/>
        <w:overflowPunct w:val="0"/>
        <w:ind w:left="284" w:right="521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c)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Artikujt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shënuar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me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yll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(*) do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transmetohen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IMC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aktuale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simuluara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,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vetëm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nga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aplikantët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që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dëshirojnë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rinovojnë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rivlerësojnë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IR(H),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zgjerojnë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privilegjet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atij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vlerësimi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lloj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proofErr w:type="gramStart"/>
      <w:r w:rsidRPr="005B105E">
        <w:rPr>
          <w:rFonts w:ascii="Arial Narrow" w:hAnsi="Arial Narrow"/>
          <w:bCs/>
          <w:sz w:val="20"/>
          <w:szCs w:val="20"/>
        </w:rPr>
        <w:t>tjetër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>.</w:t>
      </w:r>
      <w:r w:rsidR="004D185F">
        <w:rPr>
          <w:rFonts w:ascii="Arial Narrow" w:hAnsi="Arial Narrow"/>
          <w:bCs/>
          <w:sz w:val="20"/>
          <w:szCs w:val="20"/>
        </w:rPr>
        <w:t>/</w:t>
      </w:r>
      <w:proofErr w:type="gramEnd"/>
      <w:r w:rsidR="004D185F">
        <w:rPr>
          <w:rFonts w:ascii="Arial Narrow" w:hAnsi="Arial Narrow"/>
          <w:bCs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starred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items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(*)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shall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flown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in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actual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simulated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IMC,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only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by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applicants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wishing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renew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revalidate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IR(H),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114"/>
          <w:w w:val="104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extend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privileges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that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rating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another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type.</w:t>
      </w:r>
    </w:p>
    <w:p w14:paraId="0B277875" w14:textId="0338BD42" w:rsidR="00FC48D5" w:rsidRPr="005B105E" w:rsidRDefault="00FC48D5" w:rsidP="007E076E">
      <w:pPr>
        <w:pStyle w:val="BodyText"/>
        <w:kinsoku w:val="0"/>
        <w:overflowPunct w:val="0"/>
        <w:spacing w:before="4"/>
        <w:ind w:left="0"/>
        <w:jc w:val="both"/>
        <w:rPr>
          <w:rFonts w:ascii="Arial Narrow" w:hAnsi="Arial Narrow"/>
          <w:bCs/>
          <w:sz w:val="20"/>
          <w:szCs w:val="20"/>
        </w:rPr>
      </w:pPr>
    </w:p>
    <w:p w14:paraId="3CF81AC5" w14:textId="6D4A8AC7" w:rsidR="004D185F" w:rsidRPr="005B105E" w:rsidRDefault="00FC48D5" w:rsidP="007E076E">
      <w:pPr>
        <w:pStyle w:val="BodyText"/>
        <w:tabs>
          <w:tab w:val="left" w:pos="403"/>
        </w:tabs>
        <w:kinsoku w:val="0"/>
        <w:overflowPunct w:val="0"/>
        <w:ind w:left="284" w:right="398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d)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Procedurat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fluturimit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me instrument (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seksioni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5) do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kryhen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vetëm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nga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aplikantët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që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dëshirojnë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rinovojnë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rivlerësojnë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IR(H)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zgjerojnë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privilegjet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atij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klasifikimi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lloj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tjetër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.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këtë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qëllim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mund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përdoret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FFS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FTD 2/3.</w:t>
      </w:r>
      <w:r w:rsidR="0085758D">
        <w:rPr>
          <w:rFonts w:ascii="Arial Narrow" w:hAnsi="Arial Narrow"/>
          <w:bCs/>
          <w:sz w:val="20"/>
          <w:szCs w:val="20"/>
        </w:rPr>
        <w:t xml:space="preserve"> </w:t>
      </w:r>
      <w:r w:rsidR="004D185F">
        <w:rPr>
          <w:rFonts w:ascii="Arial Narrow" w:hAnsi="Arial Narrow"/>
          <w:bCs/>
          <w:sz w:val="20"/>
          <w:szCs w:val="20"/>
        </w:rPr>
        <w:t>/</w:t>
      </w:r>
      <w:r w:rsidR="004D185F" w:rsidRPr="004D185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Instrument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flight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procedures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(section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5)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shall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performed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only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by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applicants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wishing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renew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revalidate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IR(H)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extend</w:t>
      </w:r>
      <w:r w:rsidR="004D185F" w:rsidRPr="005B105E">
        <w:rPr>
          <w:rFonts w:ascii="Arial Narrow" w:hAnsi="Arial Narrow"/>
          <w:i/>
          <w:iCs/>
          <w:spacing w:val="122"/>
          <w:w w:val="104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privileges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that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rating</w:t>
      </w:r>
      <w:r w:rsidR="004D185F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another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type.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</w:t>
      </w:r>
      <w:r w:rsidR="004D185F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FFS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FTD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2/3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may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used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this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purpose.</w:t>
      </w:r>
    </w:p>
    <w:p w14:paraId="62A431E7" w14:textId="70D9B356" w:rsidR="00FC48D5" w:rsidRPr="0085758D" w:rsidRDefault="00FC48D5" w:rsidP="007E076E">
      <w:pPr>
        <w:pStyle w:val="BodyText"/>
        <w:kinsoku w:val="0"/>
        <w:overflowPunct w:val="0"/>
        <w:spacing w:before="4"/>
        <w:ind w:left="0" w:right="398"/>
        <w:jc w:val="both"/>
        <w:rPr>
          <w:rFonts w:ascii="Arial Narrow" w:hAnsi="Arial Narrow"/>
          <w:bCs/>
          <w:sz w:val="20"/>
          <w:szCs w:val="20"/>
        </w:rPr>
      </w:pPr>
    </w:p>
    <w:p w14:paraId="110F82BA" w14:textId="77777777" w:rsidR="004D185F" w:rsidRPr="005B105E" w:rsidRDefault="00FC48D5" w:rsidP="007E076E">
      <w:pPr>
        <w:pStyle w:val="BodyText"/>
        <w:tabs>
          <w:tab w:val="left" w:pos="403"/>
        </w:tabs>
        <w:kinsoku w:val="0"/>
        <w:overflowPunct w:val="0"/>
        <w:ind w:left="284" w:right="398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e) Kur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shkronja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"M"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shfaqet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kolonën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testit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aftësisë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ose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kontrollit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aftësisë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,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kjo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do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tregojë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ushtrimin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proofErr w:type="gramStart"/>
      <w:r w:rsidRPr="005B105E">
        <w:rPr>
          <w:rFonts w:ascii="Arial Narrow" w:hAnsi="Arial Narrow"/>
          <w:bCs/>
          <w:sz w:val="20"/>
          <w:szCs w:val="20"/>
        </w:rPr>
        <w:t>detyrueshëm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>.</w:t>
      </w:r>
      <w:r w:rsidR="004D185F">
        <w:rPr>
          <w:rFonts w:ascii="Arial Narrow" w:hAnsi="Arial Narrow"/>
          <w:bCs/>
          <w:sz w:val="20"/>
          <w:szCs w:val="20"/>
        </w:rPr>
        <w:t>/</w:t>
      </w:r>
      <w:proofErr w:type="gramEnd"/>
      <w:r w:rsidR="004D185F">
        <w:rPr>
          <w:rFonts w:ascii="Arial Narrow" w:hAnsi="Arial Narrow"/>
          <w:bCs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Instrument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flight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procedures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(section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5)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shall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performed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only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by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applicants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wishing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renew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revalidate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IR(H)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extend</w:t>
      </w:r>
      <w:r w:rsidR="004D185F" w:rsidRPr="005B105E">
        <w:rPr>
          <w:rFonts w:ascii="Arial Narrow" w:hAnsi="Arial Narrow"/>
          <w:i/>
          <w:iCs/>
          <w:spacing w:val="122"/>
          <w:w w:val="104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privileges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that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rating</w:t>
      </w:r>
      <w:r w:rsidR="004D185F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another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type.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An</w:t>
      </w:r>
      <w:r w:rsidR="004D185F" w:rsidRPr="005B105E">
        <w:rPr>
          <w:rFonts w:ascii="Arial Narrow" w:hAnsi="Arial Narrow"/>
          <w:i/>
          <w:iCs/>
          <w:spacing w:val="-1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FFS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FTD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2/3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may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be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used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this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purpose.</w:t>
      </w:r>
    </w:p>
    <w:p w14:paraId="41E18FDF" w14:textId="5967AE0F" w:rsidR="00FC48D5" w:rsidRPr="005B105E" w:rsidRDefault="00FC48D5" w:rsidP="007E076E">
      <w:pPr>
        <w:pStyle w:val="BodyText"/>
        <w:kinsoku w:val="0"/>
        <w:overflowPunct w:val="0"/>
        <w:spacing w:before="4"/>
        <w:ind w:left="0"/>
        <w:jc w:val="both"/>
        <w:rPr>
          <w:rFonts w:ascii="Arial Narrow" w:hAnsi="Arial Narrow"/>
          <w:bCs/>
          <w:sz w:val="20"/>
          <w:szCs w:val="20"/>
        </w:rPr>
      </w:pPr>
    </w:p>
    <w:p w14:paraId="4E1A3E29" w14:textId="77777777" w:rsidR="004D185F" w:rsidRPr="005B105E" w:rsidRDefault="00FC48D5" w:rsidP="007E076E">
      <w:pPr>
        <w:pStyle w:val="BodyText"/>
        <w:tabs>
          <w:tab w:val="left" w:pos="403"/>
        </w:tabs>
        <w:kinsoku w:val="0"/>
        <w:overflowPunct w:val="0"/>
        <w:ind w:left="284" w:right="432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f)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FSTD do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përdoret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trajnim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praktik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dhe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testim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nëse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FSTD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është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pjesë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një</w:t>
      </w:r>
      <w:proofErr w:type="spellEnd"/>
      <w:r w:rsidR="00D92F2A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D92F2A" w:rsidRPr="005B105E">
        <w:rPr>
          <w:rFonts w:ascii="Arial Narrow" w:hAnsi="Arial Narrow"/>
          <w:bCs/>
          <w:sz w:val="20"/>
          <w:szCs w:val="20"/>
        </w:rPr>
        <w:t>trajnimi</w:t>
      </w:r>
      <w:proofErr w:type="spellEnd"/>
      <w:r w:rsidR="00D92F2A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D92F2A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D92F2A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D92F2A" w:rsidRPr="005B105E">
        <w:rPr>
          <w:rFonts w:ascii="Arial Narrow" w:hAnsi="Arial Narrow"/>
          <w:bCs/>
          <w:sz w:val="20"/>
          <w:szCs w:val="20"/>
        </w:rPr>
        <w:t>kategorizimit</w:t>
      </w:r>
      <w:proofErr w:type="spellEnd"/>
      <w:r w:rsidR="00D92F2A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tipit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.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Konsideratat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mëposhtme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do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zbatohen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kursin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>:</w:t>
      </w:r>
      <w:r w:rsidR="004D185F">
        <w:rPr>
          <w:rFonts w:ascii="Arial Narrow" w:hAnsi="Arial Narrow"/>
          <w:bCs/>
          <w:sz w:val="20"/>
          <w:szCs w:val="20"/>
        </w:rPr>
        <w:t xml:space="preserve">/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Where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letter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‘M’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appears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in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skill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test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proficiency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check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column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this</w:t>
      </w:r>
      <w:r w:rsidR="004D185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will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indicate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4D185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mandatory</w:t>
      </w:r>
      <w:r w:rsidR="004D185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4D185F" w:rsidRPr="005B105E">
        <w:rPr>
          <w:rFonts w:ascii="Arial Narrow" w:hAnsi="Arial Narrow"/>
          <w:i/>
          <w:iCs/>
          <w:w w:val="105"/>
          <w:sz w:val="20"/>
          <w:szCs w:val="20"/>
        </w:rPr>
        <w:t>exercise.</w:t>
      </w:r>
    </w:p>
    <w:p w14:paraId="05593C33" w14:textId="0D5017D3" w:rsidR="00FC48D5" w:rsidRPr="005B105E" w:rsidRDefault="00FC48D5" w:rsidP="007E076E">
      <w:pPr>
        <w:pStyle w:val="BodyText"/>
        <w:kinsoku w:val="0"/>
        <w:overflowPunct w:val="0"/>
        <w:spacing w:before="4"/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4B67305E" w14:textId="235A031C" w:rsidR="00FC48D5" w:rsidRPr="005B105E" w:rsidRDefault="00FC48D5" w:rsidP="007E076E">
      <w:pPr>
        <w:pStyle w:val="BodyText"/>
        <w:kinsoku w:val="0"/>
        <w:overflowPunct w:val="0"/>
        <w:spacing w:before="4"/>
        <w:ind w:left="426"/>
        <w:jc w:val="both"/>
        <w:rPr>
          <w:rFonts w:ascii="Arial Narrow" w:hAnsi="Arial Narrow"/>
          <w:bCs/>
          <w:sz w:val="20"/>
          <w:szCs w:val="20"/>
        </w:rPr>
      </w:pPr>
      <w:proofErr w:type="spellStart"/>
      <w:r w:rsidRPr="005B105E">
        <w:rPr>
          <w:rFonts w:ascii="Arial Narrow" w:hAnsi="Arial Narrow"/>
          <w:bCs/>
          <w:sz w:val="20"/>
          <w:szCs w:val="20"/>
        </w:rPr>
        <w:t>i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kualifikimin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FSTD-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siç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përcaktohet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Pjesën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>-OR</w:t>
      </w:r>
      <w:r w:rsidR="00CD461F">
        <w:rPr>
          <w:rFonts w:ascii="Arial Narrow" w:hAnsi="Arial Narrow"/>
          <w:bCs/>
          <w:sz w:val="20"/>
          <w:szCs w:val="20"/>
        </w:rPr>
        <w:t>/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qualification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FSTD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as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set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out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in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Part-OR</w:t>
      </w:r>
      <w:r w:rsidR="00CD461F">
        <w:rPr>
          <w:rFonts w:ascii="Arial Narrow" w:hAnsi="Arial Narrow"/>
          <w:bCs/>
          <w:sz w:val="20"/>
          <w:szCs w:val="20"/>
        </w:rPr>
        <w:t>;</w:t>
      </w:r>
    </w:p>
    <w:p w14:paraId="5678A4B1" w14:textId="77777777" w:rsidR="00CD461F" w:rsidRDefault="00FC48D5" w:rsidP="007E076E">
      <w:pPr>
        <w:pStyle w:val="BodyText"/>
        <w:kinsoku w:val="0"/>
        <w:overflowPunct w:val="0"/>
        <w:spacing w:before="4"/>
        <w:ind w:left="426"/>
        <w:jc w:val="both"/>
        <w:rPr>
          <w:rFonts w:ascii="Arial Narrow" w:hAnsi="Arial Narrow"/>
          <w:b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</w:rPr>
        <w:t xml:space="preserve">ii)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kualifikimet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instruktorit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dhe</w:t>
      </w:r>
      <w:proofErr w:type="spellEnd"/>
      <w:r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5B105E">
        <w:rPr>
          <w:rFonts w:ascii="Arial Narrow" w:hAnsi="Arial Narrow"/>
          <w:bCs/>
          <w:sz w:val="20"/>
          <w:szCs w:val="20"/>
        </w:rPr>
        <w:t>ekzaminuesit</w:t>
      </w:r>
      <w:proofErr w:type="spellEnd"/>
      <w:r w:rsidR="00CD461F">
        <w:rPr>
          <w:rFonts w:ascii="Arial Narrow" w:hAnsi="Arial Narrow"/>
          <w:bCs/>
          <w:sz w:val="20"/>
          <w:szCs w:val="20"/>
        </w:rPr>
        <w:t>/</w:t>
      </w:r>
      <w:r w:rsidR="00CD461F" w:rsidRPr="00CD461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qualifications</w:t>
      </w:r>
      <w:r w:rsidR="00CD461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instructor</w:t>
      </w:r>
      <w:r w:rsidR="00CD461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and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examiner</w:t>
      </w:r>
      <w:r w:rsidR="00CD461F">
        <w:rPr>
          <w:rFonts w:ascii="Arial Narrow" w:hAnsi="Arial Narrow"/>
          <w:bCs/>
          <w:sz w:val="20"/>
          <w:szCs w:val="20"/>
        </w:rPr>
        <w:t>;</w:t>
      </w:r>
    </w:p>
    <w:p w14:paraId="3C1CAB81" w14:textId="21C4961C" w:rsidR="00622E3C" w:rsidRDefault="00622E3C" w:rsidP="007E076E">
      <w:pPr>
        <w:pStyle w:val="BodyText"/>
        <w:kinsoku w:val="0"/>
        <w:overflowPunct w:val="0"/>
        <w:spacing w:before="4"/>
        <w:ind w:left="426"/>
        <w:jc w:val="both"/>
        <w:rPr>
          <w:rFonts w:ascii="Arial Narrow" w:hAnsi="Arial Narrow"/>
          <w:bCs/>
          <w:sz w:val="20"/>
          <w:szCs w:val="20"/>
        </w:rPr>
      </w:pPr>
      <w:r w:rsidRPr="00622E3C">
        <w:rPr>
          <w:rFonts w:ascii="Arial Narrow" w:hAnsi="Arial Narrow"/>
          <w:bCs/>
          <w:sz w:val="20"/>
          <w:szCs w:val="20"/>
        </w:rPr>
        <w:t>iii)</w:t>
      </w:r>
      <w:r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sasinë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trajnimit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FSTD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ofruar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kurs</w:t>
      </w:r>
      <w:proofErr w:type="spellEnd"/>
      <w:r w:rsidR="00CD461F">
        <w:rPr>
          <w:rFonts w:ascii="Arial Narrow" w:hAnsi="Arial Narrow"/>
          <w:bCs/>
          <w:sz w:val="20"/>
          <w:szCs w:val="20"/>
        </w:rPr>
        <w:t xml:space="preserve">/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amount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FSTD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training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provided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on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course</w:t>
      </w:r>
      <w:r w:rsidR="00FC48D5" w:rsidRPr="005B105E">
        <w:rPr>
          <w:rFonts w:ascii="Arial Narrow" w:hAnsi="Arial Narrow"/>
          <w:bCs/>
          <w:sz w:val="20"/>
          <w:szCs w:val="20"/>
        </w:rPr>
        <w:t>;</w:t>
      </w:r>
    </w:p>
    <w:p w14:paraId="5D16E71E" w14:textId="4FDF51DA" w:rsidR="0085758D" w:rsidRDefault="0085758D" w:rsidP="007E076E">
      <w:pPr>
        <w:pStyle w:val="BodyText"/>
        <w:kinsoku w:val="0"/>
        <w:overflowPunct w:val="0"/>
        <w:spacing w:before="4"/>
        <w:ind w:left="426" w:right="432"/>
        <w:jc w:val="both"/>
        <w:rPr>
          <w:rFonts w:ascii="Arial Narrow" w:hAnsi="Arial Narrow"/>
          <w:bCs/>
          <w:sz w:val="20"/>
          <w:szCs w:val="20"/>
        </w:rPr>
      </w:pPr>
      <w:r w:rsidRPr="0085758D">
        <w:rPr>
          <w:rFonts w:ascii="Arial Narrow" w:hAnsi="Arial Narrow"/>
          <w:bCs/>
          <w:sz w:val="20"/>
          <w:szCs w:val="20"/>
        </w:rPr>
        <w:t>iv)</w:t>
      </w:r>
      <w:r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kualifikimet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dhe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përvojën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mëparshme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në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lloje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ngjashme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pilotit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nën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trajnim</w:t>
      </w:r>
      <w:proofErr w:type="spellEnd"/>
      <w:r w:rsidR="00CD461F">
        <w:rPr>
          <w:rFonts w:ascii="Arial Narrow" w:hAnsi="Arial Narrow"/>
          <w:bCs/>
          <w:sz w:val="20"/>
          <w:szCs w:val="20"/>
        </w:rPr>
        <w:t>/</w:t>
      </w:r>
      <w:r w:rsidR="00CD461F" w:rsidRPr="00CD461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qualifications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and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previous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experience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in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similar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types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pilot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under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training;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proofErr w:type="spellStart"/>
      <w:r w:rsidR="00CD461F">
        <w:rPr>
          <w:rFonts w:ascii="Arial Narrow" w:hAnsi="Arial Narrow"/>
          <w:i/>
          <w:iCs/>
          <w:spacing w:val="1"/>
          <w:w w:val="105"/>
          <w:sz w:val="20"/>
          <w:szCs w:val="20"/>
        </w:rPr>
        <w:t>dhe</w:t>
      </w:r>
      <w:proofErr w:type="spellEnd"/>
      <w:r w:rsidR="00CD461F">
        <w:rPr>
          <w:rFonts w:ascii="Arial Narrow" w:hAnsi="Arial Narrow"/>
          <w:i/>
          <w:iCs/>
          <w:spacing w:val="1"/>
          <w:w w:val="105"/>
          <w:sz w:val="20"/>
          <w:szCs w:val="20"/>
        </w:rPr>
        <w:t>/</w:t>
      </w:r>
      <w:r w:rsidR="00CD461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and</w:t>
      </w:r>
    </w:p>
    <w:p w14:paraId="63655D59" w14:textId="6C351D71" w:rsidR="00CD461F" w:rsidRPr="00622E3C" w:rsidRDefault="0085758D" w:rsidP="007E076E">
      <w:pPr>
        <w:pStyle w:val="BodyText"/>
        <w:kinsoku w:val="0"/>
        <w:overflowPunct w:val="0"/>
        <w:spacing w:before="4"/>
        <w:ind w:left="426" w:right="432"/>
        <w:jc w:val="both"/>
        <w:rPr>
          <w:rFonts w:ascii="Arial Narrow" w:hAnsi="Arial Narrow"/>
          <w:bCs/>
          <w:sz w:val="20"/>
          <w:szCs w:val="20"/>
        </w:rPr>
      </w:pPr>
      <w:r w:rsidRPr="0085758D">
        <w:rPr>
          <w:rFonts w:ascii="Arial Narrow" w:hAnsi="Arial Narrow"/>
          <w:bCs/>
          <w:sz w:val="20"/>
          <w:szCs w:val="20"/>
        </w:rPr>
        <w:t>v)</w:t>
      </w:r>
      <w:r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sasinë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e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përvojës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së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fluturimit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mbikëqyrur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siguruar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pas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lëshimit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klasifikimit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tipit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="00FC48D5" w:rsidRPr="005B105E">
        <w:rPr>
          <w:rFonts w:ascii="Arial Narrow" w:hAnsi="Arial Narrow"/>
          <w:bCs/>
          <w:sz w:val="20"/>
          <w:szCs w:val="20"/>
        </w:rPr>
        <w:t>të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proofErr w:type="gramStart"/>
      <w:r w:rsidR="00FC48D5" w:rsidRPr="005B105E">
        <w:rPr>
          <w:rFonts w:ascii="Arial Narrow" w:hAnsi="Arial Narrow"/>
          <w:bCs/>
          <w:sz w:val="20"/>
          <w:szCs w:val="20"/>
        </w:rPr>
        <w:t>ri</w:t>
      </w:r>
      <w:proofErr w:type="spellEnd"/>
      <w:r w:rsidR="00FC48D5" w:rsidRPr="005B105E">
        <w:rPr>
          <w:rFonts w:ascii="Arial Narrow" w:hAnsi="Arial Narrow"/>
          <w:bCs/>
          <w:sz w:val="20"/>
          <w:szCs w:val="20"/>
        </w:rPr>
        <w:t>.</w:t>
      </w:r>
      <w:r w:rsidR="00CD461F">
        <w:rPr>
          <w:rFonts w:ascii="Arial Narrow" w:hAnsi="Arial Narrow"/>
          <w:bCs/>
          <w:sz w:val="20"/>
          <w:szCs w:val="20"/>
        </w:rPr>
        <w:t>/</w:t>
      </w:r>
      <w:proofErr w:type="gramEnd"/>
      <w:r w:rsidR="00CD461F" w:rsidRPr="00CD461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amount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supervised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flying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experience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provided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after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issue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new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type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rating.</w:t>
      </w:r>
    </w:p>
    <w:p w14:paraId="77CC615B" w14:textId="77777777" w:rsidR="007C1C40" w:rsidRPr="005B105E" w:rsidRDefault="007C1C40" w:rsidP="007E076E">
      <w:pPr>
        <w:pStyle w:val="BodyText"/>
        <w:kinsoku w:val="0"/>
        <w:overflowPunct w:val="0"/>
        <w:spacing w:before="4"/>
        <w:ind w:left="0"/>
        <w:jc w:val="both"/>
        <w:rPr>
          <w:rFonts w:ascii="Arial Narrow" w:hAnsi="Arial Narrow"/>
          <w:bCs/>
          <w:sz w:val="20"/>
          <w:szCs w:val="20"/>
        </w:rPr>
      </w:pPr>
    </w:p>
    <w:p w14:paraId="13DF8871" w14:textId="7DDA1654" w:rsidR="007C1C40" w:rsidRPr="007E076E" w:rsidRDefault="007C1C40" w:rsidP="007E076E">
      <w:pPr>
        <w:pStyle w:val="BodyText"/>
        <w:kinsoku w:val="0"/>
        <w:overflowPunct w:val="0"/>
        <w:spacing w:before="4"/>
        <w:ind w:left="284" w:right="432"/>
        <w:jc w:val="both"/>
        <w:rPr>
          <w:rFonts w:ascii="Arial Narrow" w:hAnsi="Arial Narrow"/>
          <w:b/>
          <w:bCs/>
          <w:sz w:val="20"/>
          <w:szCs w:val="20"/>
        </w:rPr>
      </w:pPr>
      <w:r w:rsidRPr="007E076E">
        <w:rPr>
          <w:rFonts w:ascii="Arial Narrow" w:hAnsi="Arial Narrow"/>
          <w:b/>
          <w:bCs/>
          <w:sz w:val="20"/>
          <w:szCs w:val="20"/>
          <w:lang w:val="sq-AL"/>
        </w:rPr>
        <w:t>Helikopterë me shumë pilot</w:t>
      </w:r>
      <w:r w:rsidR="00CD461F" w:rsidRPr="007E076E">
        <w:rPr>
          <w:rFonts w:ascii="Arial Narrow" w:hAnsi="Arial Narrow"/>
          <w:b/>
          <w:bCs/>
          <w:sz w:val="20"/>
          <w:szCs w:val="20"/>
        </w:rPr>
        <w:t xml:space="preserve">/ </w:t>
      </w:r>
      <w:r w:rsidR="00CD461F" w:rsidRPr="007E076E">
        <w:rPr>
          <w:rFonts w:ascii="Arial Narrow" w:hAnsi="Arial Narrow"/>
          <w:b/>
          <w:i/>
          <w:iCs/>
          <w:w w:val="105"/>
          <w:sz w:val="20"/>
          <w:szCs w:val="20"/>
        </w:rPr>
        <w:t>Multi-Pilot</w:t>
      </w:r>
      <w:r w:rsidR="00CD461F" w:rsidRPr="007E076E">
        <w:rPr>
          <w:rFonts w:ascii="Arial Narrow" w:hAnsi="Arial Narrow"/>
          <w:b/>
          <w:i/>
          <w:iCs/>
          <w:spacing w:val="-17"/>
          <w:w w:val="105"/>
          <w:sz w:val="20"/>
          <w:szCs w:val="20"/>
        </w:rPr>
        <w:t xml:space="preserve"> </w:t>
      </w:r>
      <w:r w:rsidR="00CD461F" w:rsidRPr="007E076E">
        <w:rPr>
          <w:rFonts w:ascii="Arial Narrow" w:hAnsi="Arial Narrow"/>
          <w:b/>
          <w:i/>
          <w:iCs/>
          <w:w w:val="105"/>
          <w:sz w:val="20"/>
          <w:szCs w:val="20"/>
        </w:rPr>
        <w:t>Helicopters</w:t>
      </w:r>
    </w:p>
    <w:p w14:paraId="47A088A5" w14:textId="77777777" w:rsidR="007C1C40" w:rsidRPr="005B105E" w:rsidRDefault="007C1C40" w:rsidP="007E076E">
      <w:pPr>
        <w:pStyle w:val="BodyText"/>
        <w:kinsoku w:val="0"/>
        <w:overflowPunct w:val="0"/>
        <w:spacing w:before="4"/>
        <w:ind w:left="284" w:right="432"/>
        <w:jc w:val="both"/>
        <w:rPr>
          <w:rFonts w:ascii="Arial Narrow" w:hAnsi="Arial Narrow"/>
          <w:bCs/>
          <w:sz w:val="20"/>
          <w:szCs w:val="20"/>
        </w:rPr>
      </w:pPr>
    </w:p>
    <w:p w14:paraId="5A7DCD96" w14:textId="5B18CB20" w:rsidR="00CD461F" w:rsidRPr="005B105E" w:rsidRDefault="007C1C40" w:rsidP="00063181">
      <w:pPr>
        <w:pStyle w:val="BodyText"/>
        <w:tabs>
          <w:tab w:val="left" w:pos="720"/>
        </w:tabs>
        <w:kinsoku w:val="0"/>
        <w:overflowPunct w:val="0"/>
        <w:spacing w:before="15"/>
        <w:ind w:left="284" w:right="432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  <w:lang w:val="sq-AL"/>
        </w:rPr>
        <w:t>1.1 Aplikantët për testin e aftësive për lëshimin e kategorizimit të tipit të helikopterit me shumë pilot dhe ATPL(H) do të marrin vetëm seksionet 1 deri në 4 dhe,nëse është e aplikueshme seksioni 6.</w:t>
      </w:r>
      <w:r w:rsidR="00CD461F">
        <w:rPr>
          <w:rFonts w:ascii="Arial Narrow" w:hAnsi="Arial Narrow"/>
          <w:bCs/>
          <w:sz w:val="20"/>
          <w:szCs w:val="20"/>
        </w:rPr>
        <w:t>/</w:t>
      </w:r>
      <w:r w:rsidR="00CD461F" w:rsidRPr="00CD461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Applicants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skill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test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issue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multi-pilot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helicopter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type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rating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and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ATPL(H)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shall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take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only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sections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1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4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and</w:t>
      </w:r>
      <w:r w:rsidR="00063181">
        <w:rPr>
          <w:rFonts w:ascii="Arial Narrow" w:hAnsi="Arial Narrow"/>
          <w:i/>
          <w:iCs/>
          <w:w w:val="105"/>
          <w:sz w:val="20"/>
          <w:szCs w:val="20"/>
        </w:rPr>
        <w:t xml:space="preserve">,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if</w:t>
      </w:r>
      <w:r w:rsidR="00CD461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a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pplicable</w:t>
      </w:r>
      <w:r w:rsidR="00CD461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section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6.</w:t>
      </w:r>
    </w:p>
    <w:p w14:paraId="7408D827" w14:textId="2356EDA4" w:rsidR="007C1C40" w:rsidRPr="00CD461F" w:rsidRDefault="007C1C40" w:rsidP="007E076E">
      <w:pPr>
        <w:pStyle w:val="BodyText"/>
        <w:kinsoku w:val="0"/>
        <w:overflowPunct w:val="0"/>
        <w:spacing w:before="4"/>
        <w:ind w:left="284" w:right="432"/>
        <w:jc w:val="both"/>
        <w:rPr>
          <w:rFonts w:ascii="Arial Narrow" w:hAnsi="Arial Narrow"/>
          <w:bCs/>
          <w:sz w:val="20"/>
          <w:szCs w:val="20"/>
        </w:rPr>
      </w:pPr>
    </w:p>
    <w:p w14:paraId="13F3BF5F" w14:textId="090150D1" w:rsidR="00CD461F" w:rsidRPr="005B105E" w:rsidRDefault="007C1C40" w:rsidP="007E076E">
      <w:pPr>
        <w:pStyle w:val="BodyText"/>
        <w:tabs>
          <w:tab w:val="left" w:pos="720"/>
        </w:tabs>
        <w:kinsoku w:val="0"/>
        <w:overflowPunct w:val="0"/>
        <w:spacing w:before="15"/>
        <w:ind w:left="284" w:right="432"/>
        <w:jc w:val="both"/>
        <w:rPr>
          <w:rFonts w:ascii="Arial Narrow" w:hAnsi="Arial Narrow"/>
          <w:i/>
          <w:iCs/>
          <w:sz w:val="20"/>
          <w:szCs w:val="20"/>
        </w:rPr>
      </w:pPr>
      <w:r w:rsidRPr="005B105E">
        <w:rPr>
          <w:rFonts w:ascii="Arial Narrow" w:hAnsi="Arial Narrow"/>
          <w:bCs/>
          <w:sz w:val="20"/>
          <w:szCs w:val="20"/>
          <w:lang w:val="sq-AL"/>
        </w:rPr>
        <w:t>1.2 Aplikantët për rivlerësimin ose rinovimin e kontrollit të aftësisë së vlerësimit të tipit të helikopterit me shumë pilot duhet të marrin vetëm seksionet 1 deri në 4 dhe, nëse është e aplikueshme, seksionin</w:t>
      </w:r>
      <w:r w:rsidR="00CD461F">
        <w:rPr>
          <w:rFonts w:ascii="Arial Narrow" w:hAnsi="Arial Narrow"/>
          <w:bCs/>
          <w:sz w:val="20"/>
          <w:szCs w:val="20"/>
        </w:rPr>
        <w:t xml:space="preserve"> 6./</w:t>
      </w:r>
      <w:r w:rsidR="00CD461F" w:rsidRPr="00CD461F">
        <w:rPr>
          <w:rFonts w:ascii="Arial Narrow" w:hAnsi="Arial Narrow"/>
          <w:i/>
          <w:iCs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Applicants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for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revalidation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or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renewal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of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the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multi-pilot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helicopter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type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rating</w:t>
      </w:r>
      <w:r w:rsidR="00CD461F" w:rsidRPr="005B105E">
        <w:rPr>
          <w:rFonts w:ascii="Arial Narrow" w:hAnsi="Arial Narrow"/>
          <w:i/>
          <w:iCs/>
          <w:spacing w:val="-2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proficiency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check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shall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take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only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sections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1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to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4</w:t>
      </w:r>
      <w:r w:rsidR="00CD461F" w:rsidRPr="005B105E">
        <w:rPr>
          <w:rFonts w:ascii="Arial Narrow" w:hAnsi="Arial Narrow"/>
          <w:i/>
          <w:iCs/>
          <w:spacing w:val="118"/>
          <w:w w:val="104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and,</w:t>
      </w:r>
      <w:r w:rsidR="00CD461F" w:rsidRPr="005B105E">
        <w:rPr>
          <w:rFonts w:ascii="Arial Narrow" w:hAnsi="Arial Narrow"/>
          <w:i/>
          <w:iCs/>
          <w:spacing w:val="-5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if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applicable,</w:t>
      </w:r>
      <w:r w:rsidR="00CD461F" w:rsidRPr="005B105E">
        <w:rPr>
          <w:rFonts w:ascii="Arial Narrow" w:hAnsi="Arial Narrow"/>
          <w:i/>
          <w:iCs/>
          <w:spacing w:val="-4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w w:val="105"/>
          <w:sz w:val="20"/>
          <w:szCs w:val="20"/>
        </w:rPr>
        <w:t>section</w:t>
      </w:r>
      <w:r w:rsidR="00CD461F" w:rsidRPr="005B105E">
        <w:rPr>
          <w:rFonts w:ascii="Arial Narrow" w:hAnsi="Arial Narrow"/>
          <w:i/>
          <w:iCs/>
          <w:spacing w:val="-3"/>
          <w:w w:val="105"/>
          <w:sz w:val="20"/>
          <w:szCs w:val="20"/>
        </w:rPr>
        <w:t xml:space="preserve"> </w:t>
      </w:r>
      <w:r w:rsidR="00CD461F" w:rsidRPr="005B105E">
        <w:rPr>
          <w:rFonts w:ascii="Arial Narrow" w:hAnsi="Arial Narrow"/>
          <w:i/>
          <w:iCs/>
          <w:spacing w:val="1"/>
          <w:w w:val="105"/>
          <w:sz w:val="20"/>
          <w:szCs w:val="20"/>
        </w:rPr>
        <w:t>6.</w:t>
      </w:r>
    </w:p>
    <w:p w14:paraId="125949DB" w14:textId="6C80A99E" w:rsidR="007C1C40" w:rsidRPr="00CD461F" w:rsidRDefault="007C1C40" w:rsidP="007E076E">
      <w:pPr>
        <w:pStyle w:val="BodyText"/>
        <w:kinsoku w:val="0"/>
        <w:overflowPunct w:val="0"/>
        <w:spacing w:before="4"/>
        <w:ind w:left="284" w:right="432"/>
        <w:jc w:val="both"/>
        <w:rPr>
          <w:rFonts w:ascii="Arial Narrow" w:hAnsi="Arial Narrow"/>
          <w:bCs/>
          <w:sz w:val="20"/>
          <w:szCs w:val="20"/>
        </w:rPr>
      </w:pPr>
    </w:p>
    <w:p w14:paraId="7B99A3A2" w14:textId="56EE41AC" w:rsidR="00B66BC2" w:rsidRPr="005B4A6C" w:rsidRDefault="00B66BC2" w:rsidP="00710CAA">
      <w:pPr>
        <w:tabs>
          <w:tab w:val="left" w:pos="3135"/>
        </w:tabs>
        <w:rPr>
          <w:rFonts w:ascii="Arial Narrow" w:hAnsi="Arial Narrow"/>
        </w:rPr>
      </w:pPr>
    </w:p>
    <w:sectPr w:rsidR="00B66BC2" w:rsidRPr="005B4A6C" w:rsidSect="00183809">
      <w:pgSz w:w="11900" w:h="16840"/>
      <w:pgMar w:top="1135" w:right="460" w:bottom="720" w:left="660" w:header="562" w:footer="406" w:gutter="0"/>
      <w:cols w:space="720" w:equalWidth="0">
        <w:col w:w="10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E1C7" w14:textId="77777777" w:rsidR="008A3433" w:rsidRDefault="008A3433">
      <w:r>
        <w:separator/>
      </w:r>
    </w:p>
  </w:endnote>
  <w:endnote w:type="continuationSeparator" w:id="0">
    <w:p w14:paraId="60181635" w14:textId="77777777" w:rsidR="008A3433" w:rsidRDefault="008A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1262" w14:textId="77777777" w:rsidR="00CD461F" w:rsidRDefault="00CD461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5AF39587" wp14:editId="4DBC41CC">
              <wp:simplePos x="0" y="0"/>
              <wp:positionH relativeFrom="page">
                <wp:posOffset>533400</wp:posOffset>
              </wp:positionH>
              <wp:positionV relativeFrom="page">
                <wp:posOffset>10196195</wp:posOffset>
              </wp:positionV>
              <wp:extent cx="715645" cy="12954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D4131" w14:textId="77777777" w:rsidR="00CD461F" w:rsidRDefault="00CD461F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Σελίδα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από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39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2pt;margin-top:802.85pt;width:56.35pt;height:10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" o:allowincell="f" filled="f" stroked="f">
              <v:textbox inset="0,0,0,0">
                <w:txbxContent>
                  <w:p w14:paraId="614D4131" w14:textId="77777777" w:rsidR="00CD461F" w:rsidRDefault="00CD461F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Σελίδα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από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4A34FC36" wp14:editId="6DBC79EF">
              <wp:simplePos x="0" y="0"/>
              <wp:positionH relativeFrom="page">
                <wp:posOffset>4452620</wp:posOffset>
              </wp:positionH>
              <wp:positionV relativeFrom="page">
                <wp:posOffset>10205085</wp:posOffset>
              </wp:positionV>
              <wp:extent cx="2529205" cy="12001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8D4A7" w14:textId="77777777" w:rsidR="00CD461F" w:rsidRDefault="00CD461F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HCAA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5"/>
                              <w:szCs w:val="15"/>
                            </w:rPr>
                            <w:t>Part-FCL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Form: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530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Reissue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24.06.2016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4FC36" id="Text Box 2" o:spid="_x0000_s1042" type="#_x0000_t202" style="position:absolute;margin-left:350.6pt;margin-top:803.55pt;width:199.15pt;height:9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" o:allowincell="f" filled="f" stroked="f">
              <v:textbox inset="0,0,0,0">
                <w:txbxContent>
                  <w:p w14:paraId="5EF8D4A7" w14:textId="77777777" w:rsidR="00CD461F" w:rsidRDefault="00CD461F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HCAA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  <w:szCs w:val="15"/>
                      </w:rPr>
                      <w:t>Part-FCL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Form: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aL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530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H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–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Reissue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01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24.06.2016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6749" w14:textId="549815E2" w:rsidR="00CD461F" w:rsidRPr="00ED73E9" w:rsidRDefault="00CD461F" w:rsidP="00ED73E9">
    <w:pPr>
      <w:tabs>
        <w:tab w:val="center" w:pos="4680"/>
        <w:tab w:val="right" w:pos="9360"/>
      </w:tabs>
    </w:pPr>
  </w:p>
  <w:tbl>
    <w:tblPr>
      <w:tblW w:w="9466" w:type="dxa"/>
      <w:tblInd w:w="613" w:type="dxa"/>
      <w:tblLook w:val="04A0" w:firstRow="1" w:lastRow="0" w:firstColumn="1" w:lastColumn="0" w:noHBand="0" w:noVBand="1"/>
    </w:tblPr>
    <w:tblGrid>
      <w:gridCol w:w="3853"/>
      <w:gridCol w:w="2307"/>
      <w:gridCol w:w="3306"/>
    </w:tblGrid>
    <w:tr w:rsidR="00CD461F" w:rsidRPr="007A2CD3" w14:paraId="72DDEBFC" w14:textId="77777777" w:rsidTr="00B66DF1">
      <w:trPr>
        <w:trHeight w:val="131"/>
      </w:trPr>
      <w:tc>
        <w:tcPr>
          <w:tcW w:w="3853" w:type="dxa"/>
        </w:tcPr>
        <w:p w14:paraId="3D3BD607" w14:textId="698C5890" w:rsidR="00CD461F" w:rsidRPr="007A2CD3" w:rsidRDefault="00CD461F" w:rsidP="002B6F21">
          <w:pPr>
            <w:jc w:val="both"/>
            <w:rPr>
              <w:rFonts w:ascii="Arial Narrow" w:eastAsia="MS Mincho" w:hAnsi="Arial Narrow"/>
              <w:sz w:val="22"/>
              <w:szCs w:val="22"/>
            </w:rPr>
          </w:pPr>
          <w:r w:rsidRPr="007A2CD3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D43A370" wp14:editId="58B390CD">
                    <wp:simplePos x="0" y="0"/>
                    <wp:positionH relativeFrom="margin">
                      <wp:posOffset>-97164</wp:posOffset>
                    </wp:positionH>
                    <wp:positionV relativeFrom="paragraph">
                      <wp:posOffset>-86929</wp:posOffset>
                    </wp:positionV>
                    <wp:extent cx="6134100" cy="0"/>
                    <wp:effectExtent l="0" t="0" r="19050" b="19050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41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BAEDF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6" type="#_x0000_t32" style="position:absolute;margin-left:-7.65pt;margin-top:-6.85pt;width:48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y0JQIAAEoEAAAOAAAAZHJzL2Uyb0RvYy54bWysVMFu2zAMvQ/YPwi6p7ZTN0u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">
                    <w10:wrap anchorx="margin"/>
                  </v:shape>
                </w:pict>
              </mc:Fallback>
            </mc:AlternateContent>
          </w:r>
          <w:r w:rsidRPr="002B6F21">
            <w:rPr>
              <w:rFonts w:ascii="Arial Narrow" w:hAnsi="Arial Narrow" w:cs="Arial"/>
              <w:bCs/>
              <w:sz w:val="22"/>
              <w:szCs w:val="18"/>
            </w:rPr>
            <w:t>ACAA-DTL-PELM-202</w:t>
          </w:r>
          <w:r>
            <w:rPr>
              <w:rFonts w:ascii="Arial Narrow" w:hAnsi="Arial Narrow" w:cs="Arial"/>
              <w:bCs/>
              <w:sz w:val="22"/>
              <w:szCs w:val="18"/>
            </w:rPr>
            <w:t>,</w:t>
          </w:r>
          <w:r w:rsidRPr="007A2CD3">
            <w:rPr>
              <w:rFonts w:ascii="Arial Narrow" w:eastAsia="MS Mincho" w:hAnsi="Arial Narrow"/>
              <w:sz w:val="22"/>
              <w:szCs w:val="22"/>
            </w:rPr>
            <w:t xml:space="preserve"> Rev</w:t>
          </w:r>
          <w:r>
            <w:rPr>
              <w:rFonts w:ascii="Arial Narrow" w:eastAsia="MS Mincho" w:hAnsi="Arial Narrow"/>
              <w:sz w:val="22"/>
              <w:szCs w:val="22"/>
            </w:rPr>
            <w:t>.</w:t>
          </w:r>
          <w:r w:rsidRPr="007A2CD3">
            <w:rPr>
              <w:rFonts w:ascii="Arial Narrow" w:eastAsia="MS Mincho" w:hAnsi="Arial Narrow"/>
              <w:sz w:val="22"/>
              <w:szCs w:val="22"/>
            </w:rPr>
            <w:t xml:space="preserve"> 00</w:t>
          </w:r>
        </w:p>
        <w:p w14:paraId="328F4C7C" w14:textId="54D3C331" w:rsidR="00CD461F" w:rsidRPr="007A2CD3" w:rsidRDefault="00CD461F" w:rsidP="00775780">
          <w:pPr>
            <w:tabs>
              <w:tab w:val="right" w:pos="3637"/>
            </w:tabs>
            <w:jc w:val="both"/>
            <w:rPr>
              <w:rFonts w:ascii="Arial Narrow" w:eastAsia="MS Mincho" w:hAnsi="Arial Narrow"/>
              <w:sz w:val="22"/>
              <w:szCs w:val="22"/>
            </w:rPr>
          </w:pPr>
          <w:r>
            <w:rPr>
              <w:rFonts w:ascii="Arial Narrow" w:eastAsia="MS Mincho" w:hAnsi="Arial Narrow"/>
              <w:sz w:val="22"/>
              <w:szCs w:val="22"/>
            </w:rPr>
            <w:t xml:space="preserve">Effective </w:t>
          </w:r>
          <w:r w:rsidRPr="007A2CD3">
            <w:rPr>
              <w:rFonts w:ascii="Arial Narrow" w:eastAsia="MS Mincho" w:hAnsi="Arial Narrow"/>
              <w:sz w:val="22"/>
              <w:szCs w:val="22"/>
            </w:rPr>
            <w:t xml:space="preserve">Date: </w:t>
          </w:r>
          <w:r>
            <w:rPr>
              <w:rFonts w:ascii="Arial Narrow" w:eastAsia="MS Mincho" w:hAnsi="Arial Narrow"/>
              <w:sz w:val="22"/>
              <w:szCs w:val="22"/>
            </w:rPr>
            <w:t>15</w:t>
          </w:r>
          <w:r w:rsidRPr="007A2CD3">
            <w:rPr>
              <w:rFonts w:ascii="Arial Narrow" w:eastAsia="MS Mincho" w:hAnsi="Arial Narrow"/>
              <w:sz w:val="22"/>
              <w:szCs w:val="22"/>
            </w:rPr>
            <w:t>.0</w:t>
          </w:r>
          <w:r>
            <w:rPr>
              <w:rFonts w:ascii="Arial Narrow" w:eastAsia="MS Mincho" w:hAnsi="Arial Narrow"/>
              <w:sz w:val="22"/>
              <w:szCs w:val="22"/>
            </w:rPr>
            <w:t>2</w:t>
          </w:r>
          <w:r w:rsidRPr="007A2CD3">
            <w:rPr>
              <w:rFonts w:ascii="Arial Narrow" w:eastAsia="MS Mincho" w:hAnsi="Arial Narrow"/>
              <w:sz w:val="22"/>
              <w:szCs w:val="22"/>
            </w:rPr>
            <w:t>.202</w:t>
          </w:r>
          <w:r>
            <w:rPr>
              <w:rFonts w:ascii="Arial Narrow" w:eastAsia="MS Mincho" w:hAnsi="Arial Narrow"/>
              <w:sz w:val="22"/>
              <w:szCs w:val="22"/>
            </w:rPr>
            <w:t>4</w:t>
          </w:r>
          <w:r>
            <w:rPr>
              <w:rFonts w:ascii="Arial Narrow" w:eastAsia="MS Mincho" w:hAnsi="Arial Narrow"/>
              <w:sz w:val="22"/>
              <w:szCs w:val="22"/>
            </w:rPr>
            <w:tab/>
          </w:r>
        </w:p>
      </w:tc>
      <w:tc>
        <w:tcPr>
          <w:tcW w:w="2307" w:type="dxa"/>
        </w:tcPr>
        <w:p w14:paraId="3E75F3F5" w14:textId="77777777" w:rsidR="00CD461F" w:rsidRPr="007A2CD3" w:rsidRDefault="00CD461F" w:rsidP="007A2CD3">
          <w:pPr>
            <w:jc w:val="both"/>
            <w:rPr>
              <w:rFonts w:ascii="Arial Narrow" w:eastAsia="MS Mincho" w:hAnsi="Arial Narrow"/>
              <w:sz w:val="22"/>
              <w:szCs w:val="22"/>
            </w:rPr>
          </w:pPr>
        </w:p>
      </w:tc>
      <w:tc>
        <w:tcPr>
          <w:tcW w:w="3306" w:type="dxa"/>
        </w:tcPr>
        <w:p w14:paraId="4E1CDFB6" w14:textId="41881D62" w:rsidR="00CD461F" w:rsidRPr="007A2CD3" w:rsidRDefault="00CD461F" w:rsidP="0049297C">
          <w:pPr>
            <w:ind w:left="278" w:right="-54"/>
            <w:jc w:val="right"/>
            <w:rPr>
              <w:rFonts w:ascii="Arial Narrow" w:eastAsia="MS Mincho" w:hAnsi="Arial Narrow"/>
              <w:sz w:val="22"/>
              <w:szCs w:val="22"/>
            </w:rPr>
          </w:pPr>
          <w:r w:rsidRPr="007A2CD3">
            <w:rPr>
              <w:rFonts w:ascii="Arial Narrow" w:eastAsia="MS Mincho" w:hAnsi="Arial Narrow"/>
              <w:sz w:val="22"/>
              <w:szCs w:val="22"/>
            </w:rPr>
            <w:t xml:space="preserve">Page: </w:t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instrText xml:space="preserve"> PAGE </w:instrText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separate"/>
          </w:r>
          <w:r w:rsidR="00D444E9">
            <w:rPr>
              <w:rFonts w:ascii="Arial Narrow" w:eastAsia="MS Mincho" w:hAnsi="Arial Narrow"/>
              <w:bCs/>
              <w:noProof/>
              <w:sz w:val="22"/>
              <w:szCs w:val="22"/>
              <w:lang w:val="el-GR"/>
            </w:rPr>
            <w:t>5</w:t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end"/>
          </w:r>
          <w:r w:rsidRPr="007A2CD3">
            <w:rPr>
              <w:rFonts w:ascii="Arial Narrow" w:eastAsia="MS Mincho" w:hAnsi="Arial Narrow"/>
              <w:sz w:val="22"/>
              <w:szCs w:val="22"/>
              <w:lang w:val="el-GR"/>
            </w:rPr>
            <w:t xml:space="preserve"> from </w:t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instrText xml:space="preserve"> NUMPAGES  </w:instrText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separate"/>
          </w:r>
          <w:r w:rsidR="00D444E9">
            <w:rPr>
              <w:rFonts w:ascii="Arial Narrow" w:eastAsia="MS Mincho" w:hAnsi="Arial Narrow"/>
              <w:bCs/>
              <w:noProof/>
              <w:sz w:val="22"/>
              <w:szCs w:val="22"/>
              <w:lang w:val="el-GR"/>
            </w:rPr>
            <w:t>12</w:t>
          </w:r>
          <w:r w:rsidRPr="007A2CD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end"/>
          </w:r>
        </w:p>
      </w:tc>
    </w:tr>
  </w:tbl>
  <w:p w14:paraId="4EFA36EF" w14:textId="2916E013" w:rsidR="00CD461F" w:rsidRDefault="00CD461F" w:rsidP="004A6461">
    <w:pPr>
      <w:tabs>
        <w:tab w:val="left" w:pos="1146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06"/>
      <w:gridCol w:w="3260"/>
      <w:gridCol w:w="3402"/>
    </w:tblGrid>
    <w:tr w:rsidR="00CD461F" w:rsidRPr="00CF39D5" w14:paraId="6B71D3DB" w14:textId="77777777" w:rsidTr="00BA6261">
      <w:trPr>
        <w:trHeight w:val="415"/>
      </w:trPr>
      <w:tc>
        <w:tcPr>
          <w:tcW w:w="4106" w:type="dxa"/>
          <w:shd w:val="clear" w:color="auto" w:fill="auto"/>
        </w:tcPr>
        <w:p w14:paraId="59A5814E" w14:textId="77777777" w:rsidR="00CD461F" w:rsidRPr="00CF39D5" w:rsidRDefault="00CD461F" w:rsidP="00BA6261">
          <w:pPr>
            <w:pStyle w:val="Footer"/>
            <w:rPr>
              <w:rFonts w:ascii="Cambria" w:hAnsi="Cambria"/>
              <w:lang w:val="sq-AL"/>
            </w:rPr>
          </w:pPr>
          <w:r w:rsidRPr="00CF39D5">
            <w:rPr>
              <w:rFonts w:ascii="Cambria" w:hAnsi="Cambria"/>
              <w:lang w:val="sq-AL"/>
            </w:rPr>
            <w:t xml:space="preserve">Data e lëshimit: </w:t>
          </w:r>
          <w:r>
            <w:rPr>
              <w:rFonts w:ascii="Cambria" w:hAnsi="Cambria"/>
              <w:lang w:bidi="sq-AL"/>
            </w:rPr>
            <w:t xml:space="preserve"> 18/10</w:t>
          </w:r>
          <w:r w:rsidRPr="00CF39D5">
            <w:rPr>
              <w:rFonts w:ascii="Cambria" w:hAnsi="Cambria"/>
              <w:lang w:bidi="sq-AL"/>
            </w:rPr>
            <w:t>/</w:t>
          </w:r>
          <w:r>
            <w:rPr>
              <w:rFonts w:ascii="Cambria" w:hAnsi="Cambria"/>
              <w:lang w:bidi="sq-AL"/>
            </w:rPr>
            <w:t>2017</w:t>
          </w:r>
        </w:p>
      </w:tc>
      <w:tc>
        <w:tcPr>
          <w:tcW w:w="3260" w:type="dxa"/>
          <w:shd w:val="clear" w:color="auto" w:fill="auto"/>
        </w:tcPr>
        <w:p w14:paraId="3D5E61EE" w14:textId="6DB03E11" w:rsidR="00CD461F" w:rsidRPr="00CF39D5" w:rsidRDefault="00CD461F" w:rsidP="00BA6261">
          <w:pPr>
            <w:pStyle w:val="Footer"/>
            <w:rPr>
              <w:rFonts w:ascii="Cambria" w:hAnsi="Cambria"/>
              <w:lang w:val="sq-AL"/>
            </w:rPr>
          </w:pPr>
          <w:r w:rsidRPr="00CF39D5">
            <w:rPr>
              <w:rFonts w:ascii="Cambria" w:hAnsi="Cambria"/>
              <w:lang w:val="sq-AL"/>
            </w:rPr>
            <w:t xml:space="preserve">Rishikimi Nr: </w:t>
          </w:r>
          <w:r>
            <w:rPr>
              <w:rFonts w:ascii="Cambria" w:hAnsi="Cambria"/>
              <w:lang w:val="sq-AL"/>
            </w:rPr>
            <w:t>07</w:t>
          </w:r>
        </w:p>
      </w:tc>
      <w:tc>
        <w:tcPr>
          <w:tcW w:w="3402" w:type="dxa"/>
          <w:shd w:val="clear" w:color="auto" w:fill="auto"/>
        </w:tcPr>
        <w:p w14:paraId="68DFC412" w14:textId="77777777" w:rsidR="00CD461F" w:rsidRPr="00CF39D5" w:rsidRDefault="00CD461F" w:rsidP="00BA6261">
          <w:pPr>
            <w:pStyle w:val="Footer"/>
            <w:rPr>
              <w:rFonts w:ascii="Cambria" w:hAnsi="Cambria"/>
              <w:lang w:val="sq-AL"/>
            </w:rPr>
          </w:pPr>
          <w:r w:rsidRPr="00CF39D5">
            <w:rPr>
              <w:rFonts w:ascii="Cambria" w:hAnsi="Cambria"/>
              <w:lang w:val="sq-AL"/>
            </w:rPr>
            <w:t xml:space="preserve">Faqe: </w:t>
          </w:r>
          <w:r w:rsidRPr="00CF39D5">
            <w:rPr>
              <w:rFonts w:ascii="Cambria" w:hAnsi="Cambria"/>
              <w:bCs/>
              <w:lang w:val="el-GR"/>
            </w:rPr>
            <w:fldChar w:fldCharType="begin"/>
          </w:r>
          <w:r w:rsidRPr="00CF39D5">
            <w:rPr>
              <w:rFonts w:ascii="Cambria" w:hAnsi="Cambria"/>
              <w:bCs/>
              <w:lang w:val="el-GR"/>
            </w:rPr>
            <w:instrText xml:space="preserve"> PAGE </w:instrText>
          </w:r>
          <w:r w:rsidRPr="00CF39D5">
            <w:rPr>
              <w:rFonts w:ascii="Cambria" w:hAnsi="Cambria"/>
              <w:bCs/>
              <w:lang w:val="el-GR"/>
            </w:rPr>
            <w:fldChar w:fldCharType="separate"/>
          </w:r>
          <w:r>
            <w:rPr>
              <w:rFonts w:ascii="Cambria" w:hAnsi="Cambria"/>
              <w:bCs/>
              <w:noProof/>
              <w:lang w:val="el-GR"/>
            </w:rPr>
            <w:t>1</w:t>
          </w:r>
          <w:r w:rsidRPr="00CF39D5">
            <w:rPr>
              <w:rFonts w:ascii="Cambria" w:hAnsi="Cambria"/>
            </w:rPr>
            <w:fldChar w:fldCharType="end"/>
          </w:r>
          <w:r w:rsidRPr="00CF39D5">
            <w:rPr>
              <w:rFonts w:ascii="Cambria" w:hAnsi="Cambria"/>
              <w:lang w:val="el-GR"/>
            </w:rPr>
            <w:t xml:space="preserve"> nga </w:t>
          </w:r>
          <w:r w:rsidRPr="00CF39D5">
            <w:rPr>
              <w:rFonts w:ascii="Cambria" w:hAnsi="Cambria"/>
              <w:bCs/>
              <w:lang w:val="el-GR"/>
            </w:rPr>
            <w:fldChar w:fldCharType="begin"/>
          </w:r>
          <w:r w:rsidRPr="00CF39D5">
            <w:rPr>
              <w:rFonts w:ascii="Cambria" w:hAnsi="Cambria"/>
              <w:bCs/>
              <w:lang w:val="el-GR"/>
            </w:rPr>
            <w:instrText xml:space="preserve"> NUMPAGES  </w:instrText>
          </w:r>
          <w:r w:rsidRPr="00CF39D5">
            <w:rPr>
              <w:rFonts w:ascii="Cambria" w:hAnsi="Cambria"/>
              <w:bCs/>
              <w:lang w:val="el-GR"/>
            </w:rPr>
            <w:fldChar w:fldCharType="separate"/>
          </w:r>
          <w:r>
            <w:rPr>
              <w:rFonts w:ascii="Cambria" w:hAnsi="Cambria"/>
              <w:bCs/>
              <w:noProof/>
              <w:lang w:val="el-GR"/>
            </w:rPr>
            <w:t>13</w:t>
          </w:r>
          <w:r w:rsidRPr="00CF39D5">
            <w:rPr>
              <w:rFonts w:ascii="Cambria" w:hAnsi="Cambria"/>
            </w:rPr>
            <w:fldChar w:fldCharType="end"/>
          </w:r>
        </w:p>
      </w:tc>
    </w:tr>
  </w:tbl>
  <w:p w14:paraId="08D9794A" w14:textId="77777777" w:rsidR="00CD461F" w:rsidRDefault="00CD461F" w:rsidP="00E64972">
    <w:pPr>
      <w:pStyle w:val="Footer"/>
      <w:tabs>
        <w:tab w:val="left" w:pos="7155"/>
      </w:tabs>
    </w:pPr>
    <w:r>
      <w:tab/>
    </w:r>
  </w:p>
  <w:p w14:paraId="1A0EC1C2" w14:textId="77777777" w:rsidR="00CD461F" w:rsidRDefault="00CD461F" w:rsidP="00810F05">
    <w:pPr>
      <w:pStyle w:val="Footer"/>
      <w:tabs>
        <w:tab w:val="clear" w:pos="4680"/>
        <w:tab w:val="clear" w:pos="9360"/>
        <w:tab w:val="right" w:pos="107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F49D" w14:textId="77777777" w:rsidR="00CD461F" w:rsidRDefault="00CD461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BCFFDF3" wp14:editId="054E3D4E">
              <wp:simplePos x="0" y="0"/>
              <wp:positionH relativeFrom="page">
                <wp:posOffset>612775</wp:posOffset>
              </wp:positionH>
              <wp:positionV relativeFrom="page">
                <wp:posOffset>10211435</wp:posOffset>
              </wp:positionV>
              <wp:extent cx="715645" cy="12001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63F05" w14:textId="77777777" w:rsidR="00CD461F" w:rsidRDefault="00CD461F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Σελίδα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από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FFD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48.25pt;margin-top:804.05pt;width:56.35pt;height: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" o:allowincell="f" filled="f" stroked="f">
              <v:textbox inset="0,0,0,0">
                <w:txbxContent>
                  <w:p w14:paraId="0BF63F05" w14:textId="77777777" w:rsidR="00CD461F" w:rsidRDefault="00CD461F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Σελίδα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6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από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5928DA3" wp14:editId="025077D1">
              <wp:simplePos x="0" y="0"/>
              <wp:positionH relativeFrom="page">
                <wp:posOffset>4479290</wp:posOffset>
              </wp:positionH>
              <wp:positionV relativeFrom="page">
                <wp:posOffset>10211435</wp:posOffset>
              </wp:positionV>
              <wp:extent cx="2529205" cy="12001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15744" w14:textId="77777777" w:rsidR="00CD461F" w:rsidRDefault="00CD461F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HCAA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5"/>
                              <w:szCs w:val="15"/>
                            </w:rPr>
                            <w:t>Part-FCL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Form: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530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Reissue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24.06.2016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28DA3" id="Text Box 10" o:spid="_x0000_s1044" type="#_x0000_t202" style="position:absolute;margin-left:352.7pt;margin-top:804.05pt;width:199.15pt;height: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" o:allowincell="f" filled="f" stroked="f">
              <v:textbox inset="0,0,0,0">
                <w:txbxContent>
                  <w:p w14:paraId="1F015744" w14:textId="77777777" w:rsidR="00CD461F" w:rsidRDefault="00CD461F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HCAA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  <w:szCs w:val="15"/>
                      </w:rPr>
                      <w:t>Part-FCL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Form: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aL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530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H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–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Reissue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01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24.06.2016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3BEB" w14:textId="77777777" w:rsidR="00CD461F" w:rsidRDefault="00CD461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41138FB" wp14:editId="03C3EDE6">
              <wp:simplePos x="0" y="0"/>
              <wp:positionH relativeFrom="page">
                <wp:posOffset>480695</wp:posOffset>
              </wp:positionH>
              <wp:positionV relativeFrom="page">
                <wp:posOffset>10213975</wp:posOffset>
              </wp:positionV>
              <wp:extent cx="768350" cy="1200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7E59" w14:textId="77777777" w:rsidR="00CD461F" w:rsidRDefault="00CD461F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Σελίδα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από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138F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5" type="#_x0000_t202" style="position:absolute;margin-left:37.85pt;margin-top:804.25pt;width:60.5pt;height: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" o:allowincell="f" filled="f" stroked="f">
              <v:textbox inset="0,0,0,0">
                <w:txbxContent>
                  <w:p w14:paraId="19DD7E59" w14:textId="77777777" w:rsidR="00CD461F" w:rsidRDefault="00CD461F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Σελίδα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από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E8A4C93" wp14:editId="6AA869D5">
              <wp:simplePos x="0" y="0"/>
              <wp:positionH relativeFrom="page">
                <wp:posOffset>4558665</wp:posOffset>
              </wp:positionH>
              <wp:positionV relativeFrom="page">
                <wp:posOffset>10213975</wp:posOffset>
              </wp:positionV>
              <wp:extent cx="2529205" cy="12001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20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48224" w14:textId="77777777" w:rsidR="00CD461F" w:rsidRDefault="00CD461F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HCAA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5"/>
                              <w:szCs w:val="15"/>
                            </w:rPr>
                            <w:t>Part-FCL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Form: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530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Reissue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24.06.2016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A4C93" id="Text Box 14" o:spid="_x0000_s1046" type="#_x0000_t202" style="position:absolute;margin-left:358.95pt;margin-top:804.25pt;width:199.15pt;height: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" o:allowincell="f" filled="f" stroked="f">
              <v:textbox inset="0,0,0,0">
                <w:txbxContent>
                  <w:p w14:paraId="29F48224" w14:textId="77777777" w:rsidR="00CD461F" w:rsidRDefault="00CD461F">
                    <w:pPr>
                      <w:pStyle w:val="BodyText"/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HCAA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  <w:szCs w:val="15"/>
                      </w:rPr>
                      <w:t>Part-FCL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Form: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aL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530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H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–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Reissue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01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24.06.2016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73A6" w14:textId="3034C65C" w:rsidR="00CD461F" w:rsidRPr="005C29CA" w:rsidRDefault="00CD461F" w:rsidP="005C29CA">
    <w:pPr>
      <w:tabs>
        <w:tab w:val="center" w:pos="5820"/>
        <w:tab w:val="right" w:pos="11640"/>
      </w:tabs>
      <w:kinsoku w:val="0"/>
      <w:overflowPunct w:val="0"/>
      <w:spacing w:line="14" w:lineRule="auto"/>
      <w:rPr>
        <w:sz w:val="20"/>
        <w:szCs w:val="20"/>
      </w:rPr>
    </w:pPr>
    <w:r w:rsidRPr="00827AB3">
      <w:rPr>
        <w:sz w:val="20"/>
        <w:szCs w:val="20"/>
      </w:rPr>
      <w:tab/>
    </w:r>
  </w:p>
  <w:p w14:paraId="579F37FD" w14:textId="0DE5B3B9" w:rsidR="00CD461F" w:rsidRPr="00827AB3" w:rsidRDefault="00CD461F" w:rsidP="00827AB3"/>
  <w:tbl>
    <w:tblPr>
      <w:tblW w:w="0" w:type="auto"/>
      <w:tblLook w:val="04A0" w:firstRow="1" w:lastRow="0" w:firstColumn="1" w:lastColumn="0" w:noHBand="0" w:noVBand="1"/>
    </w:tblPr>
    <w:tblGrid>
      <w:gridCol w:w="3281"/>
      <w:gridCol w:w="4050"/>
      <w:gridCol w:w="3063"/>
    </w:tblGrid>
    <w:tr w:rsidR="00CD461F" w:rsidRPr="00827AB3" w14:paraId="55E66A1C" w14:textId="77777777" w:rsidTr="00AC2DC9">
      <w:trPr>
        <w:trHeight w:val="593"/>
      </w:trPr>
      <w:tc>
        <w:tcPr>
          <w:tcW w:w="3281" w:type="dxa"/>
        </w:tcPr>
        <w:p w14:paraId="074A65EE" w14:textId="77777777" w:rsidR="00CD461F" w:rsidRPr="007A2CD3" w:rsidRDefault="00CD461F" w:rsidP="00B86FCA">
          <w:pPr>
            <w:jc w:val="both"/>
            <w:rPr>
              <w:rFonts w:ascii="Arial Narrow" w:eastAsia="MS Mincho" w:hAnsi="Arial Narrow"/>
              <w:sz w:val="22"/>
              <w:szCs w:val="22"/>
            </w:rPr>
          </w:pPr>
          <w:r w:rsidRPr="002B6F21">
            <w:rPr>
              <w:rFonts w:ascii="Arial Narrow" w:hAnsi="Arial Narrow" w:cs="Arial"/>
              <w:bCs/>
              <w:sz w:val="22"/>
              <w:szCs w:val="18"/>
            </w:rPr>
            <w:t>ACAA-DTL-PELM-202</w:t>
          </w:r>
          <w:r>
            <w:rPr>
              <w:rFonts w:ascii="Arial Narrow" w:hAnsi="Arial Narrow" w:cs="Arial"/>
              <w:bCs/>
              <w:sz w:val="22"/>
              <w:szCs w:val="18"/>
            </w:rPr>
            <w:t>,</w:t>
          </w:r>
          <w:r w:rsidRPr="007A2CD3">
            <w:rPr>
              <w:rFonts w:ascii="Arial Narrow" w:eastAsia="MS Mincho" w:hAnsi="Arial Narrow"/>
              <w:sz w:val="22"/>
              <w:szCs w:val="22"/>
            </w:rPr>
            <w:t xml:space="preserve"> Rev</w:t>
          </w:r>
          <w:r>
            <w:rPr>
              <w:rFonts w:ascii="Arial Narrow" w:eastAsia="MS Mincho" w:hAnsi="Arial Narrow"/>
              <w:sz w:val="22"/>
              <w:szCs w:val="22"/>
            </w:rPr>
            <w:t>.</w:t>
          </w:r>
          <w:r w:rsidRPr="007A2CD3">
            <w:rPr>
              <w:rFonts w:ascii="Arial Narrow" w:eastAsia="MS Mincho" w:hAnsi="Arial Narrow"/>
              <w:sz w:val="22"/>
              <w:szCs w:val="22"/>
            </w:rPr>
            <w:t xml:space="preserve"> 00</w:t>
          </w:r>
        </w:p>
        <w:p w14:paraId="650A2A5A" w14:textId="44370B95" w:rsidR="00CD461F" w:rsidRPr="00827AB3" w:rsidRDefault="00CD461F" w:rsidP="00545DBB">
          <w:pPr>
            <w:jc w:val="both"/>
            <w:rPr>
              <w:rFonts w:ascii="Arial Narrow" w:eastAsia="MS Mincho" w:hAnsi="Arial Narrow"/>
              <w:sz w:val="22"/>
              <w:szCs w:val="22"/>
            </w:rPr>
          </w:pPr>
          <w:r>
            <w:rPr>
              <w:rFonts w:ascii="Arial Narrow" w:eastAsia="MS Mincho" w:hAnsi="Arial Narrow"/>
              <w:sz w:val="22"/>
              <w:szCs w:val="22"/>
            </w:rPr>
            <w:t>Effective Date:15.02</w:t>
          </w:r>
          <w:r w:rsidRPr="00827AB3">
            <w:rPr>
              <w:rFonts w:ascii="Arial Narrow" w:eastAsia="MS Mincho" w:hAnsi="Arial Narrow"/>
              <w:sz w:val="22"/>
              <w:szCs w:val="22"/>
            </w:rPr>
            <w:t>.202</w:t>
          </w:r>
          <w:r>
            <w:rPr>
              <w:rFonts w:ascii="Arial Narrow" w:eastAsia="MS Mincho" w:hAnsi="Arial Narrow"/>
              <w:sz w:val="22"/>
              <w:szCs w:val="22"/>
            </w:rPr>
            <w:t>4</w:t>
          </w:r>
        </w:p>
      </w:tc>
      <w:tc>
        <w:tcPr>
          <w:tcW w:w="4050" w:type="dxa"/>
        </w:tcPr>
        <w:p w14:paraId="5207B48F" w14:textId="17C02390" w:rsidR="00CD461F" w:rsidRPr="00827AB3" w:rsidRDefault="00CD461F" w:rsidP="00827AB3">
          <w:pPr>
            <w:jc w:val="both"/>
            <w:rPr>
              <w:rFonts w:ascii="Arial Narrow" w:eastAsia="MS Mincho" w:hAnsi="Arial Narrow"/>
              <w:sz w:val="22"/>
              <w:szCs w:val="22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6CB57C7" wp14:editId="41038CC6">
                    <wp:simplePos x="0" y="0"/>
                    <wp:positionH relativeFrom="column">
                      <wp:posOffset>-2117403</wp:posOffset>
                    </wp:positionH>
                    <wp:positionV relativeFrom="paragraph">
                      <wp:posOffset>-85365</wp:posOffset>
                    </wp:positionV>
                    <wp:extent cx="6492240" cy="0"/>
                    <wp:effectExtent l="0" t="0" r="0" b="0"/>
                    <wp:wrapNone/>
                    <wp:docPr id="511251619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922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D4B7C10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6.7pt,-6.7pt" to="344.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063" w:type="dxa"/>
        </w:tcPr>
        <w:p w14:paraId="0CA6A114" w14:textId="443B2EDA" w:rsidR="00CD461F" w:rsidRPr="00827AB3" w:rsidRDefault="00CD461F" w:rsidP="00545DBB">
          <w:pPr>
            <w:jc w:val="right"/>
            <w:rPr>
              <w:rFonts w:ascii="Arial Narrow" w:eastAsia="MS Mincho" w:hAnsi="Arial Narrow"/>
              <w:sz w:val="22"/>
              <w:szCs w:val="22"/>
            </w:rPr>
          </w:pPr>
          <w:r w:rsidRPr="00827AB3">
            <w:rPr>
              <w:rFonts w:ascii="Arial Narrow" w:eastAsia="MS Mincho" w:hAnsi="Arial Narrow"/>
              <w:sz w:val="22"/>
              <w:szCs w:val="22"/>
            </w:rPr>
            <w:t xml:space="preserve">                    </w:t>
          </w:r>
          <w:r>
            <w:rPr>
              <w:rFonts w:ascii="Arial Narrow" w:eastAsia="MS Mincho" w:hAnsi="Arial Narrow"/>
              <w:sz w:val="22"/>
              <w:szCs w:val="22"/>
            </w:rPr>
            <w:t xml:space="preserve">     </w:t>
          </w:r>
          <w:r w:rsidRPr="00827AB3">
            <w:rPr>
              <w:rFonts w:ascii="Arial Narrow" w:eastAsia="MS Mincho" w:hAnsi="Arial Narrow"/>
              <w:sz w:val="22"/>
              <w:szCs w:val="22"/>
            </w:rPr>
            <w:t xml:space="preserve">Page: </w:t>
          </w:r>
          <w:r w:rsidRPr="00827AB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begin"/>
          </w:r>
          <w:r w:rsidRPr="00827AB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instrText xml:space="preserve"> PAGE </w:instrText>
          </w:r>
          <w:r w:rsidRPr="00827AB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separate"/>
          </w:r>
          <w:r w:rsidR="00D444E9">
            <w:rPr>
              <w:rFonts w:ascii="Arial Narrow" w:eastAsia="MS Mincho" w:hAnsi="Arial Narrow"/>
              <w:bCs/>
              <w:noProof/>
              <w:sz w:val="22"/>
              <w:szCs w:val="22"/>
              <w:lang w:val="el-GR"/>
            </w:rPr>
            <w:t>11</w:t>
          </w:r>
          <w:r w:rsidRPr="00827AB3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end"/>
          </w:r>
          <w:r w:rsidRPr="00827AB3">
            <w:rPr>
              <w:rFonts w:ascii="Arial Narrow" w:eastAsia="MS Mincho" w:hAnsi="Arial Narrow"/>
              <w:sz w:val="22"/>
              <w:szCs w:val="22"/>
              <w:lang w:val="el-GR"/>
            </w:rPr>
            <w:t xml:space="preserve"> from</w:t>
          </w:r>
          <w:r>
            <w:rPr>
              <w:rFonts w:ascii="Arial Narrow" w:eastAsia="MS Mincho" w:hAnsi="Arial Narrow"/>
              <w:sz w:val="22"/>
              <w:szCs w:val="22"/>
            </w:rPr>
            <w:t xml:space="preserve"> </w:t>
          </w:r>
          <w:r w:rsidR="006D3662">
            <w:rPr>
              <w:rFonts w:ascii="Arial Narrow" w:eastAsia="MS Mincho" w:hAnsi="Arial Narrow"/>
              <w:sz w:val="22"/>
              <w:szCs w:val="22"/>
            </w:rPr>
            <w:t>12</w:t>
          </w:r>
          <w:r>
            <w:rPr>
              <w:rFonts w:ascii="Arial Narrow" w:eastAsia="MS Mincho" w:hAnsi="Arial Narrow"/>
              <w:sz w:val="22"/>
              <w:szCs w:val="22"/>
            </w:rPr>
            <w:t xml:space="preserve"> </w:t>
          </w:r>
          <w:r w:rsidRPr="00827AB3">
            <w:rPr>
              <w:rFonts w:ascii="Arial Narrow" w:eastAsia="MS Mincho" w:hAnsi="Arial Narrow"/>
              <w:sz w:val="22"/>
              <w:szCs w:val="22"/>
              <w:lang w:val="el-GR"/>
            </w:rPr>
            <w:t xml:space="preserve"> </w:t>
          </w:r>
        </w:p>
      </w:tc>
    </w:tr>
  </w:tbl>
  <w:p w14:paraId="6FE5EC31" w14:textId="3FB9D369" w:rsidR="00CD461F" w:rsidRDefault="00CD461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4031" w14:textId="77777777" w:rsidR="008A3433" w:rsidRDefault="008A3433">
      <w:r>
        <w:separator/>
      </w:r>
    </w:p>
  </w:footnote>
  <w:footnote w:type="continuationSeparator" w:id="0">
    <w:p w14:paraId="2C941C44" w14:textId="77777777" w:rsidR="008A3433" w:rsidRDefault="008A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E438" w14:textId="77777777" w:rsidR="00CD461F" w:rsidRPr="00515900" w:rsidRDefault="00CD461F" w:rsidP="007A2CD3">
    <w:pPr>
      <w:tabs>
        <w:tab w:val="center" w:pos="4680"/>
        <w:tab w:val="right" w:pos="9360"/>
      </w:tabs>
      <w:jc w:val="center"/>
      <w:rPr>
        <w:rFonts w:ascii="Arial Narrow" w:hAnsi="Arial Narrow" w:cs="Arial"/>
        <w:sz w:val="22"/>
        <w:szCs w:val="18"/>
      </w:rPr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65408" behindDoc="0" locked="0" layoutInCell="1" allowOverlap="1" wp14:anchorId="1D4DBEED" wp14:editId="1AE7E677">
          <wp:simplePos x="0" y="0"/>
          <wp:positionH relativeFrom="margin">
            <wp:posOffset>307843</wp:posOffset>
          </wp:positionH>
          <wp:positionV relativeFrom="paragraph">
            <wp:posOffset>80787</wp:posOffset>
          </wp:positionV>
          <wp:extent cx="908050" cy="353130"/>
          <wp:effectExtent l="0" t="0" r="6350" b="8890"/>
          <wp:wrapNone/>
          <wp:docPr id="16" name="Picture 16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5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               </w:t>
    </w:r>
    <w:r>
      <w:rPr>
        <w:sz w:val="28"/>
        <w:szCs w:val="28"/>
      </w:rPr>
      <w:tab/>
    </w:r>
    <w:bookmarkStart w:id="0" w:name="_Hlk151638057"/>
    <w:r>
      <w:rPr>
        <w:rFonts w:ascii="Arial" w:hAnsi="Arial" w:cs="Arial"/>
        <w:b/>
        <w:bCs/>
        <w:i/>
        <w:sz w:val="18"/>
        <w:szCs w:val="18"/>
      </w:rPr>
      <w:t xml:space="preserve">                                                                                                                          </w:t>
    </w:r>
    <w:r w:rsidRPr="00515900">
      <w:rPr>
        <w:rFonts w:ascii="Arial Narrow" w:hAnsi="Arial Narrow" w:cs="Arial"/>
        <w:sz w:val="22"/>
        <w:szCs w:val="18"/>
      </w:rPr>
      <w:t xml:space="preserve">ISSUE OF A TYPE RATING SPH OR MPH </w:t>
    </w:r>
    <w:r>
      <w:rPr>
        <w:rFonts w:ascii="Arial Narrow" w:hAnsi="Arial Narrow" w:cs="Arial"/>
        <w:sz w:val="22"/>
        <w:szCs w:val="18"/>
      </w:rPr>
      <w:t xml:space="preserve">FORM </w:t>
    </w:r>
    <w:r w:rsidRPr="00515900">
      <w:rPr>
        <w:rFonts w:ascii="Arial Narrow" w:hAnsi="Arial Narrow" w:cs="Arial"/>
        <w:sz w:val="22"/>
        <w:szCs w:val="18"/>
      </w:rPr>
      <w:t xml:space="preserve"> </w:t>
    </w:r>
    <w:bookmarkEnd w:id="0"/>
  </w:p>
  <w:p w14:paraId="508577A6" w14:textId="15E8A6B7" w:rsidR="00CD461F" w:rsidRPr="00515900" w:rsidRDefault="00CD461F" w:rsidP="007A2CD3">
    <w:pPr>
      <w:tabs>
        <w:tab w:val="center" w:pos="4680"/>
        <w:tab w:val="right" w:pos="9360"/>
      </w:tabs>
      <w:jc w:val="center"/>
      <w:rPr>
        <w:rFonts w:ascii="Arial Narrow" w:hAnsi="Arial Narrow" w:cs="Arial"/>
        <w:sz w:val="22"/>
        <w:szCs w:val="18"/>
      </w:rPr>
    </w:pPr>
    <w:r w:rsidRPr="00515900">
      <w:rPr>
        <w:rFonts w:ascii="Arial Narrow" w:hAnsi="Arial Narrow" w:cs="Arial"/>
        <w:noProof/>
        <w:sz w:val="22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B02910" wp14:editId="4DE09DF4">
              <wp:simplePos x="0" y="0"/>
              <wp:positionH relativeFrom="margin">
                <wp:align>right</wp:align>
              </wp:positionH>
              <wp:positionV relativeFrom="paragraph">
                <wp:posOffset>225425</wp:posOffset>
              </wp:positionV>
              <wp:extent cx="658368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43A10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7.2pt,17.75pt" to="985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" strokecolor="black [3213]" strokeweight=".2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374F" w14:textId="77777777" w:rsidR="00CD461F" w:rsidRDefault="00CD461F" w:rsidP="00660EAB">
    <w:pPr>
      <w:pStyle w:val="Header"/>
      <w:tabs>
        <w:tab w:val="clear" w:pos="4680"/>
        <w:tab w:val="clear" w:pos="9360"/>
        <w:tab w:val="left" w:pos="7271"/>
      </w:tabs>
    </w:pPr>
    <w:r>
      <w:tab/>
    </w:r>
  </w:p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930"/>
      <w:gridCol w:w="2365"/>
    </w:tblGrid>
    <w:tr w:rsidR="00CD461F" w14:paraId="4B24C97F" w14:textId="77777777" w:rsidTr="00117C52">
      <w:trPr>
        <w:trHeight w:val="1588"/>
      </w:trPr>
      <w:tc>
        <w:tcPr>
          <w:tcW w:w="1478" w:type="dxa"/>
          <w:vAlign w:val="center"/>
        </w:tcPr>
        <w:p w14:paraId="5EB2B3A1" w14:textId="77777777" w:rsidR="00CD461F" w:rsidRPr="00162726" w:rsidRDefault="00CD461F" w:rsidP="008437C1">
          <w:pPr>
            <w:pStyle w:val="Header"/>
            <w:jc w:val="center"/>
            <w:rPr>
              <w:i/>
              <w:sz w:val="28"/>
              <w:szCs w:val="28"/>
            </w:rPr>
          </w:pP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 w:rsidR="00000000">
            <w:rPr>
              <w:noProof/>
              <w:color w:val="1F497D"/>
            </w:rPr>
            <w:fldChar w:fldCharType="begin"/>
          </w:r>
          <w:r w:rsidR="00000000">
            <w:rPr>
              <w:noProof/>
              <w:color w:val="1F497D"/>
            </w:rPr>
            <w:instrText xml:space="preserve"> INCLUDEPICTURE  "cid:image004.jpg@01D24AFE.0051DFC0" \* MERGEFORMATINET </w:instrText>
          </w:r>
          <w:r w:rsidR="00000000">
            <w:rPr>
              <w:noProof/>
              <w:color w:val="1F497D"/>
            </w:rPr>
            <w:fldChar w:fldCharType="separate"/>
          </w:r>
          <w:r w:rsidR="00791409">
            <w:rPr>
              <w:noProof/>
              <w:color w:val="1F497D"/>
            </w:rPr>
            <w:pict w14:anchorId="729EA9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42.75pt;visibility:visible">
                <v:imagedata r:id="rId1" r:href="rId2"/>
              </v:shape>
            </w:pict>
          </w:r>
          <w:r w:rsidR="00000000"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</w:p>
      </w:tc>
      <w:tc>
        <w:tcPr>
          <w:tcW w:w="6930" w:type="dxa"/>
          <w:vAlign w:val="center"/>
        </w:tcPr>
        <w:p w14:paraId="08A210D7" w14:textId="77777777" w:rsidR="00CD461F" w:rsidRDefault="00CD461F" w:rsidP="008437C1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162726">
            <w:rPr>
              <w:rFonts w:ascii="Arial" w:hAnsi="Arial" w:cs="Arial"/>
              <w:b/>
              <w:i/>
              <w:sz w:val="32"/>
              <w:szCs w:val="32"/>
            </w:rPr>
            <w:t xml:space="preserve">ACAA </w:t>
          </w:r>
        </w:p>
        <w:p w14:paraId="4C6CCA6B" w14:textId="77777777" w:rsidR="00CD461F" w:rsidRPr="00A61FBE" w:rsidRDefault="00CD461F" w:rsidP="00A61FBE">
          <w:pPr>
            <w:pStyle w:val="Header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LËSHIMI I KATEGORIZIMIT TË TIPIT SPH OSE MPH (HELIKOPTERË ME NJË</w:t>
          </w:r>
          <w:r w:rsidRPr="00A61FBE">
            <w:rPr>
              <w:rFonts w:ascii="Arial" w:hAnsi="Arial" w:cs="Arial"/>
              <w:b/>
              <w:bCs/>
              <w:sz w:val="18"/>
              <w:szCs w:val="18"/>
            </w:rPr>
            <w:t xml:space="preserve"> PILOT OSE MULTI PILOT)-FCL. 720.H</w:t>
          </w:r>
        </w:p>
        <w:p w14:paraId="049E3B33" w14:textId="77777777" w:rsidR="00CD461F" w:rsidRPr="00C24FB2" w:rsidRDefault="00CD461F" w:rsidP="008437C1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  <w:p w14:paraId="4551BC37" w14:textId="77777777" w:rsidR="00CD461F" w:rsidRPr="00A61FBE" w:rsidRDefault="00CD461F" w:rsidP="00A61FBE">
          <w:pPr>
            <w:pStyle w:val="Header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 w:rsidRPr="00A61FBE">
            <w:rPr>
              <w:rFonts w:ascii="Arial" w:hAnsi="Arial" w:cs="Arial"/>
              <w:b/>
              <w:bCs/>
              <w:i/>
              <w:sz w:val="18"/>
              <w:szCs w:val="18"/>
            </w:rPr>
            <w:t>ISSUE OF A TYPE RATING SPH OR MPH (SINGLE PILOT OR MULTI PILOT HELICOPTERS) – FCL. 720.H</w:t>
          </w:r>
        </w:p>
        <w:p w14:paraId="6BAE55A8" w14:textId="77777777" w:rsidR="00CD461F" w:rsidRPr="0000259B" w:rsidRDefault="00CD461F" w:rsidP="008437C1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2365" w:type="dxa"/>
          <w:vAlign w:val="center"/>
        </w:tcPr>
        <w:p w14:paraId="1A18F968" w14:textId="0E527EC6" w:rsidR="00CD461F" w:rsidRPr="00162726" w:rsidRDefault="00CD461F" w:rsidP="00117C52">
          <w:pPr>
            <w:pStyle w:val="Header"/>
            <w:ind w:left="-146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i/>
              <w:sz w:val="18"/>
              <w:lang w:val="it-IT"/>
            </w:rPr>
            <w:t>O3-3.FMAN.01.FRM.03</w:t>
          </w:r>
          <w:r w:rsidRPr="00EA7658">
            <w:rPr>
              <w:rFonts w:ascii="Arial"/>
              <w:b/>
              <w:i/>
              <w:sz w:val="18"/>
              <w:lang w:val="it-IT"/>
            </w:rPr>
            <w:t xml:space="preserve">                                                    </w:t>
          </w:r>
        </w:p>
      </w:tc>
    </w:tr>
  </w:tbl>
  <w:p w14:paraId="5D52E840" w14:textId="77777777" w:rsidR="00CD461F" w:rsidRPr="00E64972" w:rsidRDefault="00CD461F" w:rsidP="00117C52">
    <w:pPr>
      <w:pStyle w:val="Header"/>
      <w:tabs>
        <w:tab w:val="clear" w:pos="4680"/>
        <w:tab w:val="clear" w:pos="9360"/>
        <w:tab w:val="left" w:pos="7271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73" w:hanging="414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945" w:hanging="414"/>
      </w:pPr>
    </w:lvl>
    <w:lvl w:ilvl="2">
      <w:numFmt w:val="bullet"/>
      <w:lvlText w:val="•"/>
      <w:lvlJc w:val="left"/>
      <w:pPr>
        <w:ind w:left="1017" w:hanging="414"/>
      </w:pPr>
    </w:lvl>
    <w:lvl w:ilvl="3">
      <w:numFmt w:val="bullet"/>
      <w:lvlText w:val="•"/>
      <w:lvlJc w:val="left"/>
      <w:pPr>
        <w:ind w:left="1089" w:hanging="414"/>
      </w:pPr>
    </w:lvl>
    <w:lvl w:ilvl="4">
      <w:numFmt w:val="bullet"/>
      <w:lvlText w:val="•"/>
      <w:lvlJc w:val="left"/>
      <w:pPr>
        <w:ind w:left="1161" w:hanging="414"/>
      </w:pPr>
    </w:lvl>
    <w:lvl w:ilvl="5">
      <w:numFmt w:val="bullet"/>
      <w:lvlText w:val="•"/>
      <w:lvlJc w:val="left"/>
      <w:pPr>
        <w:ind w:left="1233" w:hanging="414"/>
      </w:pPr>
    </w:lvl>
    <w:lvl w:ilvl="6">
      <w:numFmt w:val="bullet"/>
      <w:lvlText w:val="•"/>
      <w:lvlJc w:val="left"/>
      <w:pPr>
        <w:ind w:left="1305" w:hanging="414"/>
      </w:pPr>
    </w:lvl>
    <w:lvl w:ilvl="7">
      <w:numFmt w:val="bullet"/>
      <w:lvlText w:val="•"/>
      <w:lvlJc w:val="left"/>
      <w:pPr>
        <w:ind w:left="1378" w:hanging="414"/>
      </w:pPr>
    </w:lvl>
    <w:lvl w:ilvl="8">
      <w:numFmt w:val="bullet"/>
      <w:lvlText w:val="•"/>
      <w:lvlJc w:val="left"/>
      <w:pPr>
        <w:ind w:left="1450" w:hanging="41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873" w:hanging="414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945" w:hanging="414"/>
      </w:pPr>
    </w:lvl>
    <w:lvl w:ilvl="2">
      <w:numFmt w:val="bullet"/>
      <w:lvlText w:val="•"/>
      <w:lvlJc w:val="left"/>
      <w:pPr>
        <w:ind w:left="1017" w:hanging="414"/>
      </w:pPr>
    </w:lvl>
    <w:lvl w:ilvl="3">
      <w:numFmt w:val="bullet"/>
      <w:lvlText w:val="•"/>
      <w:lvlJc w:val="left"/>
      <w:pPr>
        <w:ind w:left="1089" w:hanging="414"/>
      </w:pPr>
    </w:lvl>
    <w:lvl w:ilvl="4">
      <w:numFmt w:val="bullet"/>
      <w:lvlText w:val="•"/>
      <w:lvlJc w:val="left"/>
      <w:pPr>
        <w:ind w:left="1161" w:hanging="414"/>
      </w:pPr>
    </w:lvl>
    <w:lvl w:ilvl="5">
      <w:numFmt w:val="bullet"/>
      <w:lvlText w:val="•"/>
      <w:lvlJc w:val="left"/>
      <w:pPr>
        <w:ind w:left="1233" w:hanging="414"/>
      </w:pPr>
    </w:lvl>
    <w:lvl w:ilvl="6">
      <w:numFmt w:val="bullet"/>
      <w:lvlText w:val="•"/>
      <w:lvlJc w:val="left"/>
      <w:pPr>
        <w:ind w:left="1305" w:hanging="414"/>
      </w:pPr>
    </w:lvl>
    <w:lvl w:ilvl="7">
      <w:numFmt w:val="bullet"/>
      <w:lvlText w:val="•"/>
      <w:lvlJc w:val="left"/>
      <w:pPr>
        <w:ind w:left="1378" w:hanging="414"/>
      </w:pPr>
    </w:lvl>
    <w:lvl w:ilvl="8">
      <w:numFmt w:val="bullet"/>
      <w:lvlText w:val="•"/>
      <w:lvlJc w:val="left"/>
      <w:pPr>
        <w:ind w:left="1450" w:hanging="41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76" w:hanging="348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1590" w:hanging="348"/>
      </w:pPr>
    </w:lvl>
    <w:lvl w:ilvl="2">
      <w:numFmt w:val="bullet"/>
      <w:lvlText w:val="•"/>
      <w:lvlJc w:val="left"/>
      <w:pPr>
        <w:ind w:left="2605" w:hanging="348"/>
      </w:pPr>
    </w:lvl>
    <w:lvl w:ilvl="3">
      <w:numFmt w:val="bullet"/>
      <w:lvlText w:val="•"/>
      <w:lvlJc w:val="left"/>
      <w:pPr>
        <w:ind w:left="3619" w:hanging="348"/>
      </w:pPr>
    </w:lvl>
    <w:lvl w:ilvl="4">
      <w:numFmt w:val="bullet"/>
      <w:lvlText w:val="•"/>
      <w:lvlJc w:val="left"/>
      <w:pPr>
        <w:ind w:left="4633" w:hanging="348"/>
      </w:pPr>
    </w:lvl>
    <w:lvl w:ilvl="5">
      <w:numFmt w:val="bullet"/>
      <w:lvlText w:val="•"/>
      <w:lvlJc w:val="left"/>
      <w:pPr>
        <w:ind w:left="5648" w:hanging="348"/>
      </w:pPr>
    </w:lvl>
    <w:lvl w:ilvl="6">
      <w:numFmt w:val="bullet"/>
      <w:lvlText w:val="•"/>
      <w:lvlJc w:val="left"/>
      <w:pPr>
        <w:ind w:left="6662" w:hanging="348"/>
      </w:pPr>
    </w:lvl>
    <w:lvl w:ilvl="7">
      <w:numFmt w:val="bullet"/>
      <w:lvlText w:val="•"/>
      <w:lvlJc w:val="left"/>
      <w:pPr>
        <w:ind w:left="7676" w:hanging="348"/>
      </w:pPr>
    </w:lvl>
    <w:lvl w:ilvl="8">
      <w:numFmt w:val="bullet"/>
      <w:lvlText w:val="•"/>
      <w:lvlJc w:val="left"/>
      <w:pPr>
        <w:ind w:left="8691" w:hanging="3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271" w:hanging="167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1286" w:hanging="167"/>
      </w:pPr>
    </w:lvl>
    <w:lvl w:ilvl="2">
      <w:numFmt w:val="bullet"/>
      <w:lvlText w:val="•"/>
      <w:lvlJc w:val="left"/>
      <w:pPr>
        <w:ind w:left="2301" w:hanging="167"/>
      </w:pPr>
    </w:lvl>
    <w:lvl w:ilvl="3">
      <w:numFmt w:val="bullet"/>
      <w:lvlText w:val="•"/>
      <w:lvlJc w:val="left"/>
      <w:pPr>
        <w:ind w:left="3316" w:hanging="167"/>
      </w:pPr>
    </w:lvl>
    <w:lvl w:ilvl="4">
      <w:numFmt w:val="bullet"/>
      <w:lvlText w:val="•"/>
      <w:lvlJc w:val="left"/>
      <w:pPr>
        <w:ind w:left="4332" w:hanging="167"/>
      </w:pPr>
    </w:lvl>
    <w:lvl w:ilvl="5">
      <w:numFmt w:val="bullet"/>
      <w:lvlText w:val="•"/>
      <w:lvlJc w:val="left"/>
      <w:pPr>
        <w:ind w:left="5347" w:hanging="167"/>
      </w:pPr>
    </w:lvl>
    <w:lvl w:ilvl="6">
      <w:numFmt w:val="bullet"/>
      <w:lvlText w:val="•"/>
      <w:lvlJc w:val="left"/>
      <w:pPr>
        <w:ind w:left="6362" w:hanging="167"/>
      </w:pPr>
    </w:lvl>
    <w:lvl w:ilvl="7">
      <w:numFmt w:val="bullet"/>
      <w:lvlText w:val="•"/>
      <w:lvlJc w:val="left"/>
      <w:pPr>
        <w:ind w:left="7377" w:hanging="167"/>
      </w:pPr>
    </w:lvl>
    <w:lvl w:ilvl="8">
      <w:numFmt w:val="bullet"/>
      <w:lvlText w:val="•"/>
      <w:lvlJc w:val="left"/>
      <w:pPr>
        <w:ind w:left="8393" w:hanging="1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04" w:hanging="184"/>
      </w:pPr>
      <w:rPr>
        <w:rFonts w:ascii="Arial" w:hAnsi="Arial" w:cs="Arial"/>
        <w:b w:val="0"/>
        <w:bCs w:val="0"/>
        <w:i/>
        <w:iCs/>
        <w:sz w:val="12"/>
        <w:szCs w:val="12"/>
      </w:rPr>
    </w:lvl>
    <w:lvl w:ilvl="1">
      <w:numFmt w:val="bullet"/>
      <w:lvlText w:val="•"/>
      <w:lvlJc w:val="left"/>
      <w:pPr>
        <w:ind w:left="1136" w:hanging="184"/>
      </w:pPr>
    </w:lvl>
    <w:lvl w:ilvl="2">
      <w:numFmt w:val="bullet"/>
      <w:lvlText w:val="•"/>
      <w:lvlJc w:val="left"/>
      <w:pPr>
        <w:ind w:left="2168" w:hanging="184"/>
      </w:pPr>
    </w:lvl>
    <w:lvl w:ilvl="3">
      <w:numFmt w:val="bullet"/>
      <w:lvlText w:val="•"/>
      <w:lvlJc w:val="left"/>
      <w:pPr>
        <w:ind w:left="3200" w:hanging="184"/>
      </w:pPr>
    </w:lvl>
    <w:lvl w:ilvl="4">
      <w:numFmt w:val="bullet"/>
      <w:lvlText w:val="•"/>
      <w:lvlJc w:val="left"/>
      <w:pPr>
        <w:ind w:left="4232" w:hanging="184"/>
      </w:pPr>
    </w:lvl>
    <w:lvl w:ilvl="5">
      <w:numFmt w:val="bullet"/>
      <w:lvlText w:val="•"/>
      <w:lvlJc w:val="left"/>
      <w:pPr>
        <w:ind w:left="5264" w:hanging="184"/>
      </w:pPr>
    </w:lvl>
    <w:lvl w:ilvl="6">
      <w:numFmt w:val="bullet"/>
      <w:lvlText w:val="•"/>
      <w:lvlJc w:val="left"/>
      <w:pPr>
        <w:ind w:left="6296" w:hanging="184"/>
      </w:pPr>
    </w:lvl>
    <w:lvl w:ilvl="7">
      <w:numFmt w:val="bullet"/>
      <w:lvlText w:val="•"/>
      <w:lvlJc w:val="left"/>
      <w:pPr>
        <w:ind w:left="7327" w:hanging="184"/>
      </w:pPr>
    </w:lvl>
    <w:lvl w:ilvl="8">
      <w:numFmt w:val="bullet"/>
      <w:lvlText w:val="•"/>
      <w:lvlJc w:val="left"/>
      <w:pPr>
        <w:ind w:left="8359" w:hanging="18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326" w:hanging="251"/>
      </w:pPr>
      <w:rPr>
        <w:rFonts w:ascii="Arial" w:hAnsi="Arial"/>
        <w:b/>
        <w:color w:val="800000"/>
        <w:w w:val="152"/>
        <w:sz w:val="19"/>
      </w:rPr>
    </w:lvl>
    <w:lvl w:ilvl="1">
      <w:numFmt w:val="bullet"/>
      <w:lvlText w:val="•"/>
      <w:lvlJc w:val="left"/>
      <w:pPr>
        <w:ind w:left="602" w:hanging="251"/>
      </w:pPr>
    </w:lvl>
    <w:lvl w:ilvl="2">
      <w:numFmt w:val="bullet"/>
      <w:lvlText w:val="•"/>
      <w:lvlJc w:val="left"/>
      <w:pPr>
        <w:ind w:left="877" w:hanging="251"/>
      </w:pPr>
    </w:lvl>
    <w:lvl w:ilvl="3">
      <w:numFmt w:val="bullet"/>
      <w:lvlText w:val="•"/>
      <w:lvlJc w:val="left"/>
      <w:pPr>
        <w:ind w:left="1152" w:hanging="251"/>
      </w:pPr>
    </w:lvl>
    <w:lvl w:ilvl="4">
      <w:numFmt w:val="bullet"/>
      <w:lvlText w:val="•"/>
      <w:lvlJc w:val="left"/>
      <w:pPr>
        <w:ind w:left="1427" w:hanging="251"/>
      </w:pPr>
    </w:lvl>
    <w:lvl w:ilvl="5">
      <w:numFmt w:val="bullet"/>
      <w:lvlText w:val="•"/>
      <w:lvlJc w:val="left"/>
      <w:pPr>
        <w:ind w:left="1703" w:hanging="251"/>
      </w:pPr>
    </w:lvl>
    <w:lvl w:ilvl="6">
      <w:numFmt w:val="bullet"/>
      <w:lvlText w:val="•"/>
      <w:lvlJc w:val="left"/>
      <w:pPr>
        <w:ind w:left="1978" w:hanging="251"/>
      </w:pPr>
    </w:lvl>
    <w:lvl w:ilvl="7">
      <w:numFmt w:val="bullet"/>
      <w:lvlText w:val="•"/>
      <w:lvlJc w:val="left"/>
      <w:pPr>
        <w:ind w:left="2253" w:hanging="251"/>
      </w:pPr>
    </w:lvl>
    <w:lvl w:ilvl="8">
      <w:numFmt w:val="bullet"/>
      <w:lvlText w:val="•"/>
      <w:lvlJc w:val="left"/>
      <w:pPr>
        <w:ind w:left="2529" w:hanging="25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404" w:hanging="17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182" w:hanging="175"/>
      </w:pPr>
    </w:lvl>
    <w:lvl w:ilvl="2">
      <w:numFmt w:val="bullet"/>
      <w:lvlText w:val="•"/>
      <w:lvlJc w:val="left"/>
      <w:pPr>
        <w:ind w:left="1961" w:hanging="175"/>
      </w:pPr>
    </w:lvl>
    <w:lvl w:ilvl="3">
      <w:numFmt w:val="bullet"/>
      <w:lvlText w:val="•"/>
      <w:lvlJc w:val="left"/>
      <w:pPr>
        <w:ind w:left="2739" w:hanging="175"/>
      </w:pPr>
    </w:lvl>
    <w:lvl w:ilvl="4">
      <w:numFmt w:val="bullet"/>
      <w:lvlText w:val="•"/>
      <w:lvlJc w:val="left"/>
      <w:pPr>
        <w:ind w:left="3517" w:hanging="175"/>
      </w:pPr>
    </w:lvl>
    <w:lvl w:ilvl="5">
      <w:numFmt w:val="bullet"/>
      <w:lvlText w:val="•"/>
      <w:lvlJc w:val="left"/>
      <w:pPr>
        <w:ind w:left="4295" w:hanging="175"/>
      </w:pPr>
    </w:lvl>
    <w:lvl w:ilvl="6">
      <w:numFmt w:val="bullet"/>
      <w:lvlText w:val="•"/>
      <w:lvlJc w:val="left"/>
      <w:pPr>
        <w:ind w:left="5073" w:hanging="175"/>
      </w:pPr>
    </w:lvl>
    <w:lvl w:ilvl="7">
      <w:numFmt w:val="bullet"/>
      <w:lvlText w:val="•"/>
      <w:lvlJc w:val="left"/>
      <w:pPr>
        <w:ind w:left="5852" w:hanging="175"/>
      </w:pPr>
    </w:lvl>
    <w:lvl w:ilvl="8">
      <w:numFmt w:val="bullet"/>
      <w:lvlText w:val="•"/>
      <w:lvlJc w:val="left"/>
      <w:pPr>
        <w:ind w:left="6630" w:hanging="17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Roman"/>
      <w:lvlText w:val="%1)"/>
      <w:lvlJc w:val="left"/>
      <w:pPr>
        <w:ind w:left="563" w:hanging="12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325" w:hanging="126"/>
      </w:pPr>
    </w:lvl>
    <w:lvl w:ilvl="2">
      <w:numFmt w:val="bullet"/>
      <w:lvlText w:val="•"/>
      <w:lvlJc w:val="left"/>
      <w:pPr>
        <w:ind w:left="2087" w:hanging="126"/>
      </w:pPr>
    </w:lvl>
    <w:lvl w:ilvl="3">
      <w:numFmt w:val="bullet"/>
      <w:lvlText w:val="•"/>
      <w:lvlJc w:val="left"/>
      <w:pPr>
        <w:ind w:left="2850" w:hanging="126"/>
      </w:pPr>
    </w:lvl>
    <w:lvl w:ilvl="4">
      <w:numFmt w:val="bullet"/>
      <w:lvlText w:val="•"/>
      <w:lvlJc w:val="left"/>
      <w:pPr>
        <w:ind w:left="3612" w:hanging="126"/>
      </w:pPr>
    </w:lvl>
    <w:lvl w:ilvl="5">
      <w:numFmt w:val="bullet"/>
      <w:lvlText w:val="•"/>
      <w:lvlJc w:val="left"/>
      <w:pPr>
        <w:ind w:left="4374" w:hanging="126"/>
      </w:pPr>
    </w:lvl>
    <w:lvl w:ilvl="6">
      <w:numFmt w:val="bullet"/>
      <w:lvlText w:val="•"/>
      <w:lvlJc w:val="left"/>
      <w:pPr>
        <w:ind w:left="5137" w:hanging="126"/>
      </w:pPr>
    </w:lvl>
    <w:lvl w:ilvl="7">
      <w:numFmt w:val="bullet"/>
      <w:lvlText w:val="•"/>
      <w:lvlJc w:val="left"/>
      <w:pPr>
        <w:ind w:left="5899" w:hanging="126"/>
      </w:pPr>
    </w:lvl>
    <w:lvl w:ilvl="8">
      <w:numFmt w:val="bullet"/>
      <w:lvlText w:val="•"/>
      <w:lvlJc w:val="left"/>
      <w:pPr>
        <w:ind w:left="6662" w:hanging="12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404" w:hanging="17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start w:val="1"/>
      <w:numFmt w:val="lowerRoman"/>
      <w:lvlText w:val="%2)"/>
      <w:lvlJc w:val="left"/>
      <w:pPr>
        <w:ind w:left="521" w:hanging="12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2">
      <w:numFmt w:val="bullet"/>
      <w:lvlText w:val="•"/>
      <w:lvlJc w:val="left"/>
      <w:pPr>
        <w:ind w:left="1373" w:hanging="125"/>
      </w:pPr>
    </w:lvl>
    <w:lvl w:ilvl="3">
      <w:numFmt w:val="bullet"/>
      <w:lvlText w:val="•"/>
      <w:lvlJc w:val="left"/>
      <w:pPr>
        <w:ind w:left="2224" w:hanging="125"/>
      </w:pPr>
    </w:lvl>
    <w:lvl w:ilvl="4">
      <w:numFmt w:val="bullet"/>
      <w:lvlText w:val="•"/>
      <w:lvlJc w:val="left"/>
      <w:pPr>
        <w:ind w:left="3076" w:hanging="125"/>
      </w:pPr>
    </w:lvl>
    <w:lvl w:ilvl="5">
      <w:numFmt w:val="bullet"/>
      <w:lvlText w:val="•"/>
      <w:lvlJc w:val="left"/>
      <w:pPr>
        <w:ind w:left="3928" w:hanging="125"/>
      </w:pPr>
    </w:lvl>
    <w:lvl w:ilvl="6">
      <w:numFmt w:val="bullet"/>
      <w:lvlText w:val="•"/>
      <w:lvlJc w:val="left"/>
      <w:pPr>
        <w:ind w:left="4779" w:hanging="125"/>
      </w:pPr>
    </w:lvl>
    <w:lvl w:ilvl="7">
      <w:numFmt w:val="bullet"/>
      <w:lvlText w:val="•"/>
      <w:lvlJc w:val="left"/>
      <w:pPr>
        <w:ind w:left="5631" w:hanging="125"/>
      </w:pPr>
    </w:lvl>
    <w:lvl w:ilvl="8">
      <w:numFmt w:val="bullet"/>
      <w:lvlText w:val="•"/>
      <w:lvlJc w:val="left"/>
      <w:pPr>
        <w:ind w:left="6483" w:hanging="125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344" w:hanging="240"/>
      </w:pPr>
      <w:rPr>
        <w:rFonts w:ascii="Arial" w:hAnsi="Arial" w:cs="Aria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352" w:hanging="240"/>
      </w:pPr>
    </w:lvl>
    <w:lvl w:ilvl="2">
      <w:numFmt w:val="bullet"/>
      <w:lvlText w:val="•"/>
      <w:lvlJc w:val="left"/>
      <w:pPr>
        <w:ind w:left="2360" w:hanging="240"/>
      </w:pPr>
    </w:lvl>
    <w:lvl w:ilvl="3">
      <w:numFmt w:val="bullet"/>
      <w:lvlText w:val="•"/>
      <w:lvlJc w:val="left"/>
      <w:pPr>
        <w:ind w:left="3368" w:hanging="240"/>
      </w:pPr>
    </w:lvl>
    <w:lvl w:ilvl="4">
      <w:numFmt w:val="bullet"/>
      <w:lvlText w:val="•"/>
      <w:lvlJc w:val="left"/>
      <w:pPr>
        <w:ind w:left="4376" w:hanging="240"/>
      </w:pPr>
    </w:lvl>
    <w:lvl w:ilvl="5">
      <w:numFmt w:val="bullet"/>
      <w:lvlText w:val="•"/>
      <w:lvlJc w:val="left"/>
      <w:pPr>
        <w:ind w:left="5384" w:hanging="240"/>
      </w:pPr>
    </w:lvl>
    <w:lvl w:ilvl="6">
      <w:numFmt w:val="bullet"/>
      <w:lvlText w:val="•"/>
      <w:lvlJc w:val="left"/>
      <w:pPr>
        <w:ind w:left="6392" w:hanging="240"/>
      </w:pPr>
    </w:lvl>
    <w:lvl w:ilvl="7">
      <w:numFmt w:val="bullet"/>
      <w:lvlText w:val="•"/>
      <w:lvlJc w:val="left"/>
      <w:pPr>
        <w:ind w:left="7399" w:hanging="240"/>
      </w:pPr>
    </w:lvl>
    <w:lvl w:ilvl="8">
      <w:numFmt w:val="bullet"/>
      <w:lvlText w:val="•"/>
      <w:lvlJc w:val="left"/>
      <w:pPr>
        <w:ind w:left="8407" w:hanging="24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□"/>
      <w:lvlJc w:val="left"/>
      <w:pPr>
        <w:ind w:left="326" w:hanging="251"/>
      </w:pPr>
      <w:rPr>
        <w:rFonts w:ascii="Arial" w:hAnsi="Arial"/>
        <w:b/>
        <w:color w:val="800000"/>
        <w:w w:val="152"/>
        <w:sz w:val="19"/>
      </w:rPr>
    </w:lvl>
    <w:lvl w:ilvl="1">
      <w:numFmt w:val="bullet"/>
      <w:lvlText w:val="•"/>
      <w:lvlJc w:val="left"/>
      <w:pPr>
        <w:ind w:left="602" w:hanging="251"/>
      </w:pPr>
    </w:lvl>
    <w:lvl w:ilvl="2">
      <w:numFmt w:val="bullet"/>
      <w:lvlText w:val="•"/>
      <w:lvlJc w:val="left"/>
      <w:pPr>
        <w:ind w:left="877" w:hanging="251"/>
      </w:pPr>
    </w:lvl>
    <w:lvl w:ilvl="3">
      <w:numFmt w:val="bullet"/>
      <w:lvlText w:val="•"/>
      <w:lvlJc w:val="left"/>
      <w:pPr>
        <w:ind w:left="1152" w:hanging="251"/>
      </w:pPr>
    </w:lvl>
    <w:lvl w:ilvl="4">
      <w:numFmt w:val="bullet"/>
      <w:lvlText w:val="•"/>
      <w:lvlJc w:val="left"/>
      <w:pPr>
        <w:ind w:left="1427" w:hanging="251"/>
      </w:pPr>
    </w:lvl>
    <w:lvl w:ilvl="5">
      <w:numFmt w:val="bullet"/>
      <w:lvlText w:val="•"/>
      <w:lvlJc w:val="left"/>
      <w:pPr>
        <w:ind w:left="1703" w:hanging="251"/>
      </w:pPr>
    </w:lvl>
    <w:lvl w:ilvl="6">
      <w:numFmt w:val="bullet"/>
      <w:lvlText w:val="•"/>
      <w:lvlJc w:val="left"/>
      <w:pPr>
        <w:ind w:left="1978" w:hanging="251"/>
      </w:pPr>
    </w:lvl>
    <w:lvl w:ilvl="7">
      <w:numFmt w:val="bullet"/>
      <w:lvlText w:val="•"/>
      <w:lvlJc w:val="left"/>
      <w:pPr>
        <w:ind w:left="2253" w:hanging="251"/>
      </w:pPr>
    </w:lvl>
    <w:lvl w:ilvl="8">
      <w:numFmt w:val="bullet"/>
      <w:lvlText w:val="•"/>
      <w:lvlJc w:val="left"/>
      <w:pPr>
        <w:ind w:left="2529" w:hanging="251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404" w:hanging="17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183" w:hanging="176"/>
      </w:pPr>
    </w:lvl>
    <w:lvl w:ilvl="2">
      <w:numFmt w:val="bullet"/>
      <w:lvlText w:val="•"/>
      <w:lvlJc w:val="left"/>
      <w:pPr>
        <w:ind w:left="1961" w:hanging="176"/>
      </w:pPr>
    </w:lvl>
    <w:lvl w:ilvl="3">
      <w:numFmt w:val="bullet"/>
      <w:lvlText w:val="•"/>
      <w:lvlJc w:val="left"/>
      <w:pPr>
        <w:ind w:left="2739" w:hanging="176"/>
      </w:pPr>
    </w:lvl>
    <w:lvl w:ilvl="4">
      <w:numFmt w:val="bullet"/>
      <w:lvlText w:val="•"/>
      <w:lvlJc w:val="left"/>
      <w:pPr>
        <w:ind w:left="3517" w:hanging="176"/>
      </w:pPr>
    </w:lvl>
    <w:lvl w:ilvl="5">
      <w:numFmt w:val="bullet"/>
      <w:lvlText w:val="•"/>
      <w:lvlJc w:val="left"/>
      <w:pPr>
        <w:ind w:left="4295" w:hanging="176"/>
      </w:pPr>
    </w:lvl>
    <w:lvl w:ilvl="6">
      <w:numFmt w:val="bullet"/>
      <w:lvlText w:val="•"/>
      <w:lvlJc w:val="left"/>
      <w:pPr>
        <w:ind w:left="5074" w:hanging="176"/>
      </w:pPr>
    </w:lvl>
    <w:lvl w:ilvl="7">
      <w:numFmt w:val="bullet"/>
      <w:lvlText w:val="•"/>
      <w:lvlJc w:val="left"/>
      <w:pPr>
        <w:ind w:left="5852" w:hanging="176"/>
      </w:pPr>
    </w:lvl>
    <w:lvl w:ilvl="8">
      <w:numFmt w:val="bullet"/>
      <w:lvlText w:val="•"/>
      <w:lvlJc w:val="left"/>
      <w:pPr>
        <w:ind w:left="6630" w:hanging="176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Roman"/>
      <w:lvlText w:val="%1)"/>
      <w:lvlJc w:val="left"/>
      <w:pPr>
        <w:ind w:left="563" w:hanging="12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numFmt w:val="bullet"/>
      <w:lvlText w:val="•"/>
      <w:lvlJc w:val="left"/>
      <w:pPr>
        <w:ind w:left="1325" w:hanging="125"/>
      </w:pPr>
    </w:lvl>
    <w:lvl w:ilvl="2">
      <w:numFmt w:val="bullet"/>
      <w:lvlText w:val="•"/>
      <w:lvlJc w:val="left"/>
      <w:pPr>
        <w:ind w:left="2087" w:hanging="125"/>
      </w:pPr>
    </w:lvl>
    <w:lvl w:ilvl="3">
      <w:numFmt w:val="bullet"/>
      <w:lvlText w:val="•"/>
      <w:lvlJc w:val="left"/>
      <w:pPr>
        <w:ind w:left="2850" w:hanging="125"/>
      </w:pPr>
    </w:lvl>
    <w:lvl w:ilvl="4">
      <w:numFmt w:val="bullet"/>
      <w:lvlText w:val="•"/>
      <w:lvlJc w:val="left"/>
      <w:pPr>
        <w:ind w:left="3612" w:hanging="125"/>
      </w:pPr>
    </w:lvl>
    <w:lvl w:ilvl="5">
      <w:numFmt w:val="bullet"/>
      <w:lvlText w:val="•"/>
      <w:lvlJc w:val="left"/>
      <w:pPr>
        <w:ind w:left="4374" w:hanging="125"/>
      </w:pPr>
    </w:lvl>
    <w:lvl w:ilvl="6">
      <w:numFmt w:val="bullet"/>
      <w:lvlText w:val="•"/>
      <w:lvlJc w:val="left"/>
      <w:pPr>
        <w:ind w:left="5137" w:hanging="125"/>
      </w:pPr>
    </w:lvl>
    <w:lvl w:ilvl="7">
      <w:numFmt w:val="bullet"/>
      <w:lvlText w:val="•"/>
      <w:lvlJc w:val="left"/>
      <w:pPr>
        <w:ind w:left="5899" w:hanging="125"/>
      </w:pPr>
    </w:lvl>
    <w:lvl w:ilvl="8">
      <w:numFmt w:val="bullet"/>
      <w:lvlText w:val="•"/>
      <w:lvlJc w:val="left"/>
      <w:pPr>
        <w:ind w:left="6662" w:hanging="125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404" w:hanging="176"/>
      </w:pPr>
      <w:rPr>
        <w:rFonts w:ascii="Arial" w:hAnsi="Arial" w:cs="Arial"/>
        <w:b w:val="0"/>
        <w:bCs w:val="0"/>
        <w:w w:val="99"/>
        <w:sz w:val="15"/>
        <w:szCs w:val="15"/>
      </w:rPr>
    </w:lvl>
    <w:lvl w:ilvl="1">
      <w:start w:val="1"/>
      <w:numFmt w:val="lowerRoman"/>
      <w:lvlText w:val="%2)"/>
      <w:lvlJc w:val="left"/>
      <w:pPr>
        <w:ind w:left="521" w:hanging="125"/>
      </w:pPr>
      <w:rPr>
        <w:rFonts w:ascii="Arial" w:hAnsi="Arial" w:cs="Arial"/>
        <w:b w:val="0"/>
        <w:bCs w:val="0"/>
        <w:w w:val="99"/>
        <w:sz w:val="15"/>
        <w:szCs w:val="15"/>
      </w:rPr>
    </w:lvl>
    <w:lvl w:ilvl="2">
      <w:numFmt w:val="bullet"/>
      <w:lvlText w:val="•"/>
      <w:lvlJc w:val="left"/>
      <w:pPr>
        <w:ind w:left="1373" w:hanging="125"/>
      </w:pPr>
    </w:lvl>
    <w:lvl w:ilvl="3">
      <w:numFmt w:val="bullet"/>
      <w:lvlText w:val="•"/>
      <w:lvlJc w:val="left"/>
      <w:pPr>
        <w:ind w:left="2224" w:hanging="125"/>
      </w:pPr>
    </w:lvl>
    <w:lvl w:ilvl="4">
      <w:numFmt w:val="bullet"/>
      <w:lvlText w:val="•"/>
      <w:lvlJc w:val="left"/>
      <w:pPr>
        <w:ind w:left="3076" w:hanging="125"/>
      </w:pPr>
    </w:lvl>
    <w:lvl w:ilvl="5">
      <w:numFmt w:val="bullet"/>
      <w:lvlText w:val="•"/>
      <w:lvlJc w:val="left"/>
      <w:pPr>
        <w:ind w:left="3928" w:hanging="125"/>
      </w:pPr>
    </w:lvl>
    <w:lvl w:ilvl="6">
      <w:numFmt w:val="bullet"/>
      <w:lvlText w:val="•"/>
      <w:lvlJc w:val="left"/>
      <w:pPr>
        <w:ind w:left="4779" w:hanging="125"/>
      </w:pPr>
    </w:lvl>
    <w:lvl w:ilvl="7">
      <w:numFmt w:val="bullet"/>
      <w:lvlText w:val="•"/>
      <w:lvlJc w:val="left"/>
      <w:pPr>
        <w:ind w:left="5631" w:hanging="125"/>
      </w:pPr>
    </w:lvl>
    <w:lvl w:ilvl="8">
      <w:numFmt w:val="bullet"/>
      <w:lvlText w:val="•"/>
      <w:lvlJc w:val="left"/>
      <w:pPr>
        <w:ind w:left="6483" w:hanging="125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□"/>
      <w:lvlJc w:val="left"/>
      <w:pPr>
        <w:ind w:left="758" w:hanging="561"/>
      </w:pPr>
      <w:rPr>
        <w:rFonts w:ascii="Arial" w:hAnsi="Arial"/>
        <w:b w:val="0"/>
        <w:w w:val="146"/>
        <w:sz w:val="28"/>
      </w:rPr>
    </w:lvl>
    <w:lvl w:ilvl="1">
      <w:numFmt w:val="bullet"/>
      <w:lvlText w:val="□"/>
      <w:lvlJc w:val="left"/>
      <w:pPr>
        <w:ind w:left="2699" w:hanging="300"/>
      </w:pPr>
      <w:rPr>
        <w:rFonts w:ascii="Arial" w:hAnsi="Arial"/>
        <w:b w:val="0"/>
        <w:w w:val="146"/>
        <w:sz w:val="28"/>
      </w:rPr>
    </w:lvl>
    <w:lvl w:ilvl="2">
      <w:numFmt w:val="bullet"/>
      <w:lvlText w:val="•"/>
      <w:lvlJc w:val="left"/>
      <w:pPr>
        <w:ind w:left="3552" w:hanging="300"/>
      </w:pPr>
    </w:lvl>
    <w:lvl w:ilvl="3">
      <w:numFmt w:val="bullet"/>
      <w:lvlText w:val="•"/>
      <w:lvlJc w:val="left"/>
      <w:pPr>
        <w:ind w:left="4406" w:hanging="300"/>
      </w:pPr>
    </w:lvl>
    <w:lvl w:ilvl="4">
      <w:numFmt w:val="bullet"/>
      <w:lvlText w:val="•"/>
      <w:lvlJc w:val="left"/>
      <w:pPr>
        <w:ind w:left="5259" w:hanging="300"/>
      </w:pPr>
    </w:lvl>
    <w:lvl w:ilvl="5">
      <w:numFmt w:val="bullet"/>
      <w:lvlText w:val="•"/>
      <w:lvlJc w:val="left"/>
      <w:pPr>
        <w:ind w:left="6113" w:hanging="300"/>
      </w:pPr>
    </w:lvl>
    <w:lvl w:ilvl="6">
      <w:numFmt w:val="bullet"/>
      <w:lvlText w:val="•"/>
      <w:lvlJc w:val="left"/>
      <w:pPr>
        <w:ind w:left="6966" w:hanging="300"/>
      </w:pPr>
    </w:lvl>
    <w:lvl w:ilvl="7">
      <w:numFmt w:val="bullet"/>
      <w:lvlText w:val="•"/>
      <w:lvlJc w:val="left"/>
      <w:pPr>
        <w:ind w:left="7819" w:hanging="300"/>
      </w:pPr>
    </w:lvl>
    <w:lvl w:ilvl="8">
      <w:numFmt w:val="bullet"/>
      <w:lvlText w:val="•"/>
      <w:lvlJc w:val="left"/>
      <w:pPr>
        <w:ind w:left="8673" w:hanging="300"/>
      </w:pPr>
    </w:lvl>
  </w:abstractNum>
  <w:abstractNum w:abstractNumId="15" w15:restartNumberingAfterBreak="0">
    <w:nsid w:val="00000411"/>
    <w:multiLevelType w:val="multilevel"/>
    <w:tmpl w:val="51465E7C"/>
    <w:lvl w:ilvl="0">
      <w:start w:val="1"/>
      <w:numFmt w:val="decimal"/>
      <w:lvlText w:val="%1)"/>
      <w:lvlJc w:val="left"/>
      <w:pPr>
        <w:ind w:left="688" w:hanging="360"/>
      </w:pPr>
      <w:rPr>
        <w:rFonts w:ascii="Arial" w:hAnsi="Arial" w:cs="Arial"/>
        <w:b w:val="0"/>
        <w:bCs w:val="0"/>
        <w:color w:val="161419"/>
        <w:spacing w:val="1"/>
        <w:w w:val="104"/>
        <w:sz w:val="17"/>
        <w:szCs w:val="17"/>
      </w:rPr>
    </w:lvl>
    <w:lvl w:ilvl="1">
      <w:start w:val="1"/>
      <w:numFmt w:val="lowerLetter"/>
      <w:lvlText w:val="(%2)"/>
      <w:lvlJc w:val="left"/>
      <w:pPr>
        <w:ind w:left="1048" w:hanging="320"/>
      </w:pPr>
      <w:rPr>
        <w:rFonts w:ascii="Arial" w:hAnsi="Arial" w:cs="Arial"/>
        <w:b w:val="0"/>
        <w:bCs w:val="0"/>
        <w:color w:val="161419"/>
        <w:w w:val="104"/>
        <w:sz w:val="16"/>
        <w:szCs w:val="16"/>
      </w:rPr>
    </w:lvl>
    <w:lvl w:ilvl="2">
      <w:numFmt w:val="bullet"/>
      <w:lvlText w:val="•"/>
      <w:lvlJc w:val="left"/>
      <w:pPr>
        <w:ind w:left="1048" w:hanging="320"/>
      </w:pPr>
    </w:lvl>
    <w:lvl w:ilvl="3">
      <w:numFmt w:val="bullet"/>
      <w:lvlText w:val="•"/>
      <w:lvlJc w:val="left"/>
      <w:pPr>
        <w:ind w:left="2254" w:hanging="320"/>
      </w:pPr>
    </w:lvl>
    <w:lvl w:ilvl="4">
      <w:numFmt w:val="bullet"/>
      <w:lvlText w:val="•"/>
      <w:lvlJc w:val="left"/>
      <w:pPr>
        <w:ind w:left="3461" w:hanging="320"/>
      </w:pPr>
    </w:lvl>
    <w:lvl w:ilvl="5">
      <w:numFmt w:val="bullet"/>
      <w:lvlText w:val="•"/>
      <w:lvlJc w:val="left"/>
      <w:pPr>
        <w:ind w:left="4667" w:hanging="320"/>
      </w:pPr>
    </w:lvl>
    <w:lvl w:ilvl="6">
      <w:numFmt w:val="bullet"/>
      <w:lvlText w:val="•"/>
      <w:lvlJc w:val="left"/>
      <w:pPr>
        <w:ind w:left="5874" w:hanging="320"/>
      </w:pPr>
    </w:lvl>
    <w:lvl w:ilvl="7">
      <w:numFmt w:val="bullet"/>
      <w:lvlText w:val="•"/>
      <w:lvlJc w:val="left"/>
      <w:pPr>
        <w:ind w:left="7080" w:hanging="320"/>
      </w:pPr>
    </w:lvl>
    <w:lvl w:ilvl="8">
      <w:numFmt w:val="bullet"/>
      <w:lvlText w:val="•"/>
      <w:lvlJc w:val="left"/>
      <w:pPr>
        <w:ind w:left="8287" w:hanging="320"/>
      </w:pPr>
    </w:lvl>
  </w:abstractNum>
  <w:abstractNum w:abstractNumId="16" w15:restartNumberingAfterBreak="0">
    <w:nsid w:val="00000412"/>
    <w:multiLevelType w:val="multilevel"/>
    <w:tmpl w:val="E14E0B88"/>
    <w:lvl w:ilvl="0">
      <w:start w:val="1"/>
      <w:numFmt w:val="lowerLetter"/>
      <w:lvlText w:val="%1)"/>
      <w:lvlJc w:val="left"/>
      <w:pPr>
        <w:ind w:left="442" w:hanging="161"/>
      </w:pPr>
      <w:rPr>
        <w:rFonts w:hint="default"/>
        <w:spacing w:val="1"/>
        <w:u w:val="none"/>
      </w:rPr>
    </w:lvl>
    <w:lvl w:ilvl="1">
      <w:start w:val="1"/>
      <w:numFmt w:val="lowerRoman"/>
      <w:lvlText w:val="%2)"/>
      <w:lvlJc w:val="left"/>
      <w:pPr>
        <w:ind w:left="778" w:hanging="150"/>
      </w:pPr>
      <w:rPr>
        <w:rFonts w:ascii="Arial" w:hAnsi="Arial" w:cs="Arial"/>
        <w:b w:val="0"/>
        <w:bCs w:val="0"/>
        <w:color w:val="161419"/>
        <w:w w:val="104"/>
        <w:sz w:val="17"/>
        <w:szCs w:val="17"/>
      </w:rPr>
    </w:lvl>
    <w:lvl w:ilvl="2">
      <w:numFmt w:val="bullet"/>
      <w:lvlText w:val="•"/>
      <w:lvlJc w:val="left"/>
      <w:pPr>
        <w:ind w:left="1889" w:hanging="150"/>
      </w:pPr>
    </w:lvl>
    <w:lvl w:ilvl="3">
      <w:numFmt w:val="bullet"/>
      <w:lvlText w:val="•"/>
      <w:lvlJc w:val="left"/>
      <w:pPr>
        <w:ind w:left="3000" w:hanging="150"/>
      </w:pPr>
    </w:lvl>
    <w:lvl w:ilvl="4">
      <w:numFmt w:val="bullet"/>
      <w:lvlText w:val="•"/>
      <w:lvlJc w:val="left"/>
      <w:pPr>
        <w:ind w:left="4112" w:hanging="150"/>
      </w:pPr>
    </w:lvl>
    <w:lvl w:ilvl="5">
      <w:numFmt w:val="bullet"/>
      <w:lvlText w:val="•"/>
      <w:lvlJc w:val="left"/>
      <w:pPr>
        <w:ind w:left="5223" w:hanging="150"/>
      </w:pPr>
    </w:lvl>
    <w:lvl w:ilvl="6">
      <w:numFmt w:val="bullet"/>
      <w:lvlText w:val="•"/>
      <w:lvlJc w:val="left"/>
      <w:pPr>
        <w:ind w:left="6334" w:hanging="150"/>
      </w:pPr>
    </w:lvl>
    <w:lvl w:ilvl="7">
      <w:numFmt w:val="bullet"/>
      <w:lvlText w:val="•"/>
      <w:lvlJc w:val="left"/>
      <w:pPr>
        <w:ind w:left="7446" w:hanging="150"/>
      </w:pPr>
    </w:lvl>
    <w:lvl w:ilvl="8">
      <w:numFmt w:val="bullet"/>
      <w:lvlText w:val="•"/>
      <w:lvlJc w:val="left"/>
      <w:pPr>
        <w:ind w:left="8557" w:hanging="15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"/>
      <w:lvlJc w:val="left"/>
      <w:pPr>
        <w:ind w:left="542" w:hanging="3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2" w:hanging="351"/>
      </w:pPr>
      <w:rPr>
        <w:rFonts w:ascii="Arial" w:hAnsi="Arial" w:cs="Arial"/>
        <w:b w:val="0"/>
        <w:bCs w:val="0"/>
        <w:color w:val="161419"/>
        <w:spacing w:val="1"/>
        <w:w w:val="104"/>
        <w:sz w:val="17"/>
        <w:szCs w:val="17"/>
      </w:rPr>
    </w:lvl>
    <w:lvl w:ilvl="2">
      <w:numFmt w:val="bullet"/>
      <w:lvlText w:val="•"/>
      <w:lvlJc w:val="left"/>
      <w:pPr>
        <w:ind w:left="2589" w:hanging="351"/>
      </w:pPr>
    </w:lvl>
    <w:lvl w:ilvl="3">
      <w:numFmt w:val="bullet"/>
      <w:lvlText w:val="•"/>
      <w:lvlJc w:val="left"/>
      <w:pPr>
        <w:ind w:left="3613" w:hanging="351"/>
      </w:pPr>
    </w:lvl>
    <w:lvl w:ilvl="4">
      <w:numFmt w:val="bullet"/>
      <w:lvlText w:val="•"/>
      <w:lvlJc w:val="left"/>
      <w:pPr>
        <w:ind w:left="4637" w:hanging="351"/>
      </w:pPr>
    </w:lvl>
    <w:lvl w:ilvl="5">
      <w:numFmt w:val="bullet"/>
      <w:lvlText w:val="•"/>
      <w:lvlJc w:val="left"/>
      <w:pPr>
        <w:ind w:left="5661" w:hanging="351"/>
      </w:pPr>
    </w:lvl>
    <w:lvl w:ilvl="6">
      <w:numFmt w:val="bullet"/>
      <w:lvlText w:val="•"/>
      <w:lvlJc w:val="left"/>
      <w:pPr>
        <w:ind w:left="6685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732" w:hanging="351"/>
      </w:pPr>
    </w:lvl>
  </w:abstractNum>
  <w:abstractNum w:abstractNumId="18" w15:restartNumberingAfterBreak="0">
    <w:nsid w:val="0556555B"/>
    <w:multiLevelType w:val="hybridMultilevel"/>
    <w:tmpl w:val="0B8E86F0"/>
    <w:lvl w:ilvl="0" w:tplc="17429448">
      <w:start w:val="1"/>
      <w:numFmt w:val="upperLetter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9" w15:restartNumberingAfterBreak="0">
    <w:nsid w:val="0BF90495"/>
    <w:multiLevelType w:val="hybridMultilevel"/>
    <w:tmpl w:val="4AC0057C"/>
    <w:lvl w:ilvl="0" w:tplc="7E4EE27C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0" w15:restartNumberingAfterBreak="0">
    <w:nsid w:val="0C9C63CA"/>
    <w:multiLevelType w:val="hybridMultilevel"/>
    <w:tmpl w:val="B51C9D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34008D"/>
    <w:multiLevelType w:val="multilevel"/>
    <w:tmpl w:val="8D0C7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2" w15:restartNumberingAfterBreak="0">
    <w:nsid w:val="32BF1530"/>
    <w:multiLevelType w:val="hybridMultilevel"/>
    <w:tmpl w:val="9976D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3552"/>
    <w:multiLevelType w:val="hybridMultilevel"/>
    <w:tmpl w:val="2FCAB076"/>
    <w:lvl w:ilvl="0" w:tplc="9FBA2A8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1652B79"/>
    <w:multiLevelType w:val="hybridMultilevel"/>
    <w:tmpl w:val="DEFAB722"/>
    <w:lvl w:ilvl="0" w:tplc="3A78A1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D713A3F"/>
    <w:multiLevelType w:val="multilevel"/>
    <w:tmpl w:val="B766604E"/>
    <w:lvl w:ilvl="0">
      <w:start w:val="1"/>
      <w:numFmt w:val="decimal"/>
      <w:lvlText w:val="%1."/>
      <w:lvlJc w:val="left"/>
      <w:pPr>
        <w:ind w:left="368" w:hanging="360"/>
      </w:pPr>
      <w:rPr>
        <w:rFonts w:cs="Arial" w:hint="default"/>
        <w:b/>
        <w:sz w:val="17"/>
      </w:rPr>
    </w:lvl>
    <w:lvl w:ilvl="1">
      <w:start w:val="7"/>
      <w:numFmt w:val="decimal"/>
      <w:isLgl/>
      <w:lvlText w:val="%1.%2"/>
      <w:lvlJc w:val="left"/>
      <w:pPr>
        <w:ind w:left="454" w:hanging="39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1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6" w:hanging="1080"/>
      </w:pPr>
      <w:rPr>
        <w:rFonts w:hint="default"/>
      </w:rPr>
    </w:lvl>
  </w:abstractNum>
  <w:num w:numId="1" w16cid:durableId="342786009">
    <w:abstractNumId w:val="17"/>
  </w:num>
  <w:num w:numId="2" w16cid:durableId="1445879272">
    <w:abstractNumId w:val="16"/>
  </w:num>
  <w:num w:numId="3" w16cid:durableId="1070932546">
    <w:abstractNumId w:val="15"/>
  </w:num>
  <w:num w:numId="4" w16cid:durableId="2004307914">
    <w:abstractNumId w:val="14"/>
  </w:num>
  <w:num w:numId="5" w16cid:durableId="781148740">
    <w:abstractNumId w:val="13"/>
  </w:num>
  <w:num w:numId="6" w16cid:durableId="623998156">
    <w:abstractNumId w:val="12"/>
  </w:num>
  <w:num w:numId="7" w16cid:durableId="2048524940">
    <w:abstractNumId w:val="11"/>
  </w:num>
  <w:num w:numId="8" w16cid:durableId="1575698360">
    <w:abstractNumId w:val="10"/>
  </w:num>
  <w:num w:numId="9" w16cid:durableId="497233549">
    <w:abstractNumId w:val="9"/>
  </w:num>
  <w:num w:numId="10" w16cid:durableId="1425999805">
    <w:abstractNumId w:val="8"/>
  </w:num>
  <w:num w:numId="11" w16cid:durableId="1827435097">
    <w:abstractNumId w:val="7"/>
  </w:num>
  <w:num w:numId="12" w16cid:durableId="994140042">
    <w:abstractNumId w:val="6"/>
  </w:num>
  <w:num w:numId="13" w16cid:durableId="1353148980">
    <w:abstractNumId w:val="5"/>
  </w:num>
  <w:num w:numId="14" w16cid:durableId="1759401104">
    <w:abstractNumId w:val="4"/>
  </w:num>
  <w:num w:numId="15" w16cid:durableId="1165825934">
    <w:abstractNumId w:val="3"/>
  </w:num>
  <w:num w:numId="16" w16cid:durableId="2101834363">
    <w:abstractNumId w:val="2"/>
  </w:num>
  <w:num w:numId="17" w16cid:durableId="1140268199">
    <w:abstractNumId w:val="1"/>
  </w:num>
  <w:num w:numId="18" w16cid:durableId="1512600484">
    <w:abstractNumId w:val="0"/>
  </w:num>
  <w:num w:numId="19" w16cid:durableId="1037126451">
    <w:abstractNumId w:val="18"/>
  </w:num>
  <w:num w:numId="20" w16cid:durableId="201867138">
    <w:abstractNumId w:val="19"/>
  </w:num>
  <w:num w:numId="21" w16cid:durableId="321736488">
    <w:abstractNumId w:val="22"/>
  </w:num>
  <w:num w:numId="22" w16cid:durableId="1045954602">
    <w:abstractNumId w:val="23"/>
  </w:num>
  <w:num w:numId="23" w16cid:durableId="158814717">
    <w:abstractNumId w:val="25"/>
  </w:num>
  <w:num w:numId="24" w16cid:durableId="282729529">
    <w:abstractNumId w:val="21"/>
  </w:num>
  <w:num w:numId="25" w16cid:durableId="1526824787">
    <w:abstractNumId w:val="24"/>
  </w:num>
  <w:num w:numId="26" w16cid:durableId="531235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C8"/>
    <w:rsid w:val="00031BED"/>
    <w:rsid w:val="00063181"/>
    <w:rsid w:val="0006458F"/>
    <w:rsid w:val="00072D57"/>
    <w:rsid w:val="00074331"/>
    <w:rsid w:val="00075E6D"/>
    <w:rsid w:val="00092A49"/>
    <w:rsid w:val="000A42F6"/>
    <w:rsid w:val="000B1E49"/>
    <w:rsid w:val="000B7797"/>
    <w:rsid w:val="000C049C"/>
    <w:rsid w:val="000E1360"/>
    <w:rsid w:val="000F051D"/>
    <w:rsid w:val="0010335D"/>
    <w:rsid w:val="00112BE6"/>
    <w:rsid w:val="001142FF"/>
    <w:rsid w:val="00117C52"/>
    <w:rsid w:val="001232A7"/>
    <w:rsid w:val="00127FD2"/>
    <w:rsid w:val="00130406"/>
    <w:rsid w:val="00153B64"/>
    <w:rsid w:val="00153C6C"/>
    <w:rsid w:val="00153E2B"/>
    <w:rsid w:val="00167912"/>
    <w:rsid w:val="00176AFF"/>
    <w:rsid w:val="00183809"/>
    <w:rsid w:val="001952FC"/>
    <w:rsid w:val="001965B1"/>
    <w:rsid w:val="0019772E"/>
    <w:rsid w:val="001A075C"/>
    <w:rsid w:val="001B24F0"/>
    <w:rsid w:val="001B4C68"/>
    <w:rsid w:val="001D1FBB"/>
    <w:rsid w:val="001E1C3F"/>
    <w:rsid w:val="001F6D56"/>
    <w:rsid w:val="00204A97"/>
    <w:rsid w:val="00205BB1"/>
    <w:rsid w:val="00222DDC"/>
    <w:rsid w:val="00222FFA"/>
    <w:rsid w:val="00233214"/>
    <w:rsid w:val="00237273"/>
    <w:rsid w:val="00245C67"/>
    <w:rsid w:val="0025477E"/>
    <w:rsid w:val="002560C7"/>
    <w:rsid w:val="002611F8"/>
    <w:rsid w:val="00262DD0"/>
    <w:rsid w:val="00270440"/>
    <w:rsid w:val="00275274"/>
    <w:rsid w:val="0027566C"/>
    <w:rsid w:val="002811E3"/>
    <w:rsid w:val="002834FF"/>
    <w:rsid w:val="00286EBA"/>
    <w:rsid w:val="002928A3"/>
    <w:rsid w:val="002965B5"/>
    <w:rsid w:val="002A1226"/>
    <w:rsid w:val="002A1712"/>
    <w:rsid w:val="002A2244"/>
    <w:rsid w:val="002B3254"/>
    <w:rsid w:val="002B6F21"/>
    <w:rsid w:val="002C3C65"/>
    <w:rsid w:val="002E1357"/>
    <w:rsid w:val="002F5009"/>
    <w:rsid w:val="002F5453"/>
    <w:rsid w:val="003052C9"/>
    <w:rsid w:val="00320C2F"/>
    <w:rsid w:val="0032307B"/>
    <w:rsid w:val="003338BF"/>
    <w:rsid w:val="003430E4"/>
    <w:rsid w:val="003438E2"/>
    <w:rsid w:val="003531EE"/>
    <w:rsid w:val="00371050"/>
    <w:rsid w:val="00394E67"/>
    <w:rsid w:val="003A79A2"/>
    <w:rsid w:val="003B7641"/>
    <w:rsid w:val="003C209E"/>
    <w:rsid w:val="003D0704"/>
    <w:rsid w:val="003E5C55"/>
    <w:rsid w:val="003E7AE4"/>
    <w:rsid w:val="004119B9"/>
    <w:rsid w:val="00427341"/>
    <w:rsid w:val="00427F81"/>
    <w:rsid w:val="00445403"/>
    <w:rsid w:val="00451823"/>
    <w:rsid w:val="00460D1C"/>
    <w:rsid w:val="004630D4"/>
    <w:rsid w:val="00465768"/>
    <w:rsid w:val="004704CD"/>
    <w:rsid w:val="00473BC8"/>
    <w:rsid w:val="00482B2D"/>
    <w:rsid w:val="004865E6"/>
    <w:rsid w:val="0049297C"/>
    <w:rsid w:val="00493284"/>
    <w:rsid w:val="004949E7"/>
    <w:rsid w:val="004A3098"/>
    <w:rsid w:val="004A5292"/>
    <w:rsid w:val="004A6461"/>
    <w:rsid w:val="004C3215"/>
    <w:rsid w:val="004C33B5"/>
    <w:rsid w:val="004C399C"/>
    <w:rsid w:val="004D185F"/>
    <w:rsid w:val="004D350D"/>
    <w:rsid w:val="004D51CC"/>
    <w:rsid w:val="004D5209"/>
    <w:rsid w:val="00501EFA"/>
    <w:rsid w:val="00502BE0"/>
    <w:rsid w:val="005042FF"/>
    <w:rsid w:val="00515900"/>
    <w:rsid w:val="00545DBB"/>
    <w:rsid w:val="00567AE3"/>
    <w:rsid w:val="00575807"/>
    <w:rsid w:val="00580C98"/>
    <w:rsid w:val="00580FDB"/>
    <w:rsid w:val="005A10AD"/>
    <w:rsid w:val="005B105E"/>
    <w:rsid w:val="005B4A6C"/>
    <w:rsid w:val="005C29CA"/>
    <w:rsid w:val="005D219F"/>
    <w:rsid w:val="005D77EC"/>
    <w:rsid w:val="005E3CED"/>
    <w:rsid w:val="005E5EEF"/>
    <w:rsid w:val="005E7C23"/>
    <w:rsid w:val="005F1855"/>
    <w:rsid w:val="005F1ABF"/>
    <w:rsid w:val="005F1CF2"/>
    <w:rsid w:val="006019FD"/>
    <w:rsid w:val="00621EDD"/>
    <w:rsid w:val="00622E3C"/>
    <w:rsid w:val="006240D7"/>
    <w:rsid w:val="00626013"/>
    <w:rsid w:val="00627A28"/>
    <w:rsid w:val="006607CB"/>
    <w:rsid w:val="006607E1"/>
    <w:rsid w:val="0066083A"/>
    <w:rsid w:val="00660EAB"/>
    <w:rsid w:val="00673562"/>
    <w:rsid w:val="006D0D14"/>
    <w:rsid w:val="006D3662"/>
    <w:rsid w:val="006D4F13"/>
    <w:rsid w:val="006D5CD4"/>
    <w:rsid w:val="006D7DC6"/>
    <w:rsid w:val="006E52F3"/>
    <w:rsid w:val="006E7578"/>
    <w:rsid w:val="00710264"/>
    <w:rsid w:val="00710CAA"/>
    <w:rsid w:val="0071139C"/>
    <w:rsid w:val="0071752B"/>
    <w:rsid w:val="007204C2"/>
    <w:rsid w:val="00722045"/>
    <w:rsid w:val="00730B83"/>
    <w:rsid w:val="00732DD3"/>
    <w:rsid w:val="00740DE0"/>
    <w:rsid w:val="007421AF"/>
    <w:rsid w:val="00762F62"/>
    <w:rsid w:val="007672F6"/>
    <w:rsid w:val="00775780"/>
    <w:rsid w:val="00791409"/>
    <w:rsid w:val="00796381"/>
    <w:rsid w:val="007A07A3"/>
    <w:rsid w:val="007A2CD3"/>
    <w:rsid w:val="007C1C40"/>
    <w:rsid w:val="007E076E"/>
    <w:rsid w:val="007E48A8"/>
    <w:rsid w:val="007E6978"/>
    <w:rsid w:val="00803C6C"/>
    <w:rsid w:val="00806362"/>
    <w:rsid w:val="00807E68"/>
    <w:rsid w:val="00810F05"/>
    <w:rsid w:val="00827AB3"/>
    <w:rsid w:val="008307EF"/>
    <w:rsid w:val="008437C1"/>
    <w:rsid w:val="00843CEC"/>
    <w:rsid w:val="00850CBB"/>
    <w:rsid w:val="00855BB3"/>
    <w:rsid w:val="0085758D"/>
    <w:rsid w:val="00867C9A"/>
    <w:rsid w:val="00877381"/>
    <w:rsid w:val="00880A25"/>
    <w:rsid w:val="008813D9"/>
    <w:rsid w:val="008931B0"/>
    <w:rsid w:val="008A0857"/>
    <w:rsid w:val="008A3433"/>
    <w:rsid w:val="008C6158"/>
    <w:rsid w:val="008D178D"/>
    <w:rsid w:val="008D1EA2"/>
    <w:rsid w:val="008D4CE3"/>
    <w:rsid w:val="008D6B26"/>
    <w:rsid w:val="00913B23"/>
    <w:rsid w:val="00915D9A"/>
    <w:rsid w:val="0092227F"/>
    <w:rsid w:val="0092566F"/>
    <w:rsid w:val="009318CE"/>
    <w:rsid w:val="00937D44"/>
    <w:rsid w:val="00952C6D"/>
    <w:rsid w:val="0095678A"/>
    <w:rsid w:val="0097103C"/>
    <w:rsid w:val="0097273D"/>
    <w:rsid w:val="00982D86"/>
    <w:rsid w:val="0099226F"/>
    <w:rsid w:val="009B210A"/>
    <w:rsid w:val="009D1BD1"/>
    <w:rsid w:val="00A13DF0"/>
    <w:rsid w:val="00A2246D"/>
    <w:rsid w:val="00A27A4A"/>
    <w:rsid w:val="00A36BD8"/>
    <w:rsid w:val="00A45E5D"/>
    <w:rsid w:val="00A51B3C"/>
    <w:rsid w:val="00A52CFE"/>
    <w:rsid w:val="00A53C75"/>
    <w:rsid w:val="00A56E2A"/>
    <w:rsid w:val="00A61FBE"/>
    <w:rsid w:val="00A70BC5"/>
    <w:rsid w:val="00A7408C"/>
    <w:rsid w:val="00A7684F"/>
    <w:rsid w:val="00A80650"/>
    <w:rsid w:val="00A92E6A"/>
    <w:rsid w:val="00AA5D45"/>
    <w:rsid w:val="00AB4B8C"/>
    <w:rsid w:val="00AC2DC9"/>
    <w:rsid w:val="00AE321D"/>
    <w:rsid w:val="00AE6B51"/>
    <w:rsid w:val="00B01AE9"/>
    <w:rsid w:val="00B04C94"/>
    <w:rsid w:val="00B1671C"/>
    <w:rsid w:val="00B253BF"/>
    <w:rsid w:val="00B324A7"/>
    <w:rsid w:val="00B36F7E"/>
    <w:rsid w:val="00B6009D"/>
    <w:rsid w:val="00B63AFF"/>
    <w:rsid w:val="00B66BC2"/>
    <w:rsid w:val="00B66DF1"/>
    <w:rsid w:val="00B7530F"/>
    <w:rsid w:val="00B850BF"/>
    <w:rsid w:val="00B86072"/>
    <w:rsid w:val="00B86A5B"/>
    <w:rsid w:val="00B86FCA"/>
    <w:rsid w:val="00B97F1C"/>
    <w:rsid w:val="00BA6261"/>
    <w:rsid w:val="00BB4FCE"/>
    <w:rsid w:val="00BB7832"/>
    <w:rsid w:val="00BC1BD0"/>
    <w:rsid w:val="00BE7567"/>
    <w:rsid w:val="00C04E0A"/>
    <w:rsid w:val="00C07904"/>
    <w:rsid w:val="00C172A3"/>
    <w:rsid w:val="00C23703"/>
    <w:rsid w:val="00C25000"/>
    <w:rsid w:val="00C25FAF"/>
    <w:rsid w:val="00C32F6E"/>
    <w:rsid w:val="00C461C5"/>
    <w:rsid w:val="00C522EB"/>
    <w:rsid w:val="00C553AC"/>
    <w:rsid w:val="00C608DC"/>
    <w:rsid w:val="00C66439"/>
    <w:rsid w:val="00C727ED"/>
    <w:rsid w:val="00C7564C"/>
    <w:rsid w:val="00C814BE"/>
    <w:rsid w:val="00C830D8"/>
    <w:rsid w:val="00C91198"/>
    <w:rsid w:val="00C94953"/>
    <w:rsid w:val="00CA6347"/>
    <w:rsid w:val="00CA7636"/>
    <w:rsid w:val="00CB1FD4"/>
    <w:rsid w:val="00CB4DC9"/>
    <w:rsid w:val="00CC019C"/>
    <w:rsid w:val="00CC0EFF"/>
    <w:rsid w:val="00CD461F"/>
    <w:rsid w:val="00CD7624"/>
    <w:rsid w:val="00CE2BAD"/>
    <w:rsid w:val="00CF3A43"/>
    <w:rsid w:val="00D2139B"/>
    <w:rsid w:val="00D27204"/>
    <w:rsid w:val="00D27DB6"/>
    <w:rsid w:val="00D37B26"/>
    <w:rsid w:val="00D444E9"/>
    <w:rsid w:val="00D44C2F"/>
    <w:rsid w:val="00D52E3B"/>
    <w:rsid w:val="00D618AA"/>
    <w:rsid w:val="00D63723"/>
    <w:rsid w:val="00D718CC"/>
    <w:rsid w:val="00D755E2"/>
    <w:rsid w:val="00D92F2A"/>
    <w:rsid w:val="00D96537"/>
    <w:rsid w:val="00DA2F78"/>
    <w:rsid w:val="00DA6F3D"/>
    <w:rsid w:val="00DC04AF"/>
    <w:rsid w:val="00DD019C"/>
    <w:rsid w:val="00DF1ECD"/>
    <w:rsid w:val="00DF289F"/>
    <w:rsid w:val="00DF3619"/>
    <w:rsid w:val="00DF693D"/>
    <w:rsid w:val="00E02AA4"/>
    <w:rsid w:val="00E17B1E"/>
    <w:rsid w:val="00E22025"/>
    <w:rsid w:val="00E24ECC"/>
    <w:rsid w:val="00E27AE6"/>
    <w:rsid w:val="00E42659"/>
    <w:rsid w:val="00E5251F"/>
    <w:rsid w:val="00E611F8"/>
    <w:rsid w:val="00E64972"/>
    <w:rsid w:val="00E65796"/>
    <w:rsid w:val="00E852E6"/>
    <w:rsid w:val="00E92E67"/>
    <w:rsid w:val="00EA6BC7"/>
    <w:rsid w:val="00EB2CDB"/>
    <w:rsid w:val="00EC50D1"/>
    <w:rsid w:val="00ED73E9"/>
    <w:rsid w:val="00EE009E"/>
    <w:rsid w:val="00EF0506"/>
    <w:rsid w:val="00EF250C"/>
    <w:rsid w:val="00F06010"/>
    <w:rsid w:val="00F217F2"/>
    <w:rsid w:val="00F226D7"/>
    <w:rsid w:val="00F265B6"/>
    <w:rsid w:val="00F360AF"/>
    <w:rsid w:val="00F36E8F"/>
    <w:rsid w:val="00F44E5B"/>
    <w:rsid w:val="00F57ADB"/>
    <w:rsid w:val="00F61109"/>
    <w:rsid w:val="00F71357"/>
    <w:rsid w:val="00F74E4A"/>
    <w:rsid w:val="00F87488"/>
    <w:rsid w:val="00F973D6"/>
    <w:rsid w:val="00FA11B8"/>
    <w:rsid w:val="00FC48D5"/>
    <w:rsid w:val="00FD1680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528DF"/>
  <w14:defaultImageDpi w14:val="0"/>
  <w15:docId w15:val="{1D7FA10E-FEB6-41CA-AE2D-D7312314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497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1"/>
      <w:ind w:left="112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6"/>
      <w:outlineLvl w:val="1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"/>
      <w:ind w:left="326" w:hanging="222"/>
      <w:outlineLvl w:val="2"/>
    </w:pPr>
    <w:rPr>
      <w:rFonts w:ascii="Arial" w:hAnsi="Arial" w:cs="Arial"/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92"/>
      <w:outlineLvl w:val="3"/>
    </w:pPr>
    <w:rPr>
      <w:rFonts w:ascii="Arial" w:hAnsi="Arial" w:cs="Arial"/>
      <w:b/>
      <w:bCs/>
      <w:sz w:val="17"/>
      <w:szCs w:val="1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C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128"/>
    </w:pPr>
    <w:rPr>
      <w:rFonts w:ascii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2B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2BE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B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2BE0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A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7A2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04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F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FF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77578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4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1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24AFE.0051DF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3369-F648-48DF-AE53-62466D85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 Hoxha</dc:creator>
  <cp:keywords/>
  <dc:description/>
  <cp:lastModifiedBy>Jonida Gjokuta</cp:lastModifiedBy>
  <cp:revision>2</cp:revision>
  <dcterms:created xsi:type="dcterms:W3CDTF">2024-05-21T12:09:00Z</dcterms:created>
  <dcterms:modified xsi:type="dcterms:W3CDTF">2024-05-21T12:09:00Z</dcterms:modified>
</cp:coreProperties>
</file>