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8A579" w14:textId="01AE02D6" w:rsidR="00E70907" w:rsidRPr="000451A6" w:rsidRDefault="008E5BF9" w:rsidP="002E0FD1">
      <w:pPr>
        <w:spacing w:before="25"/>
        <w:jc w:val="both"/>
        <w:rPr>
          <w:rFonts w:ascii="Arial Narrow" w:eastAsia="Arial" w:hAnsi="Arial Narrow" w:cs="Arial"/>
          <w:b/>
          <w:sz w:val="24"/>
          <w:szCs w:val="24"/>
        </w:rPr>
      </w:pPr>
      <w:r>
        <w:rPr>
          <w:rFonts w:ascii="Arial Narrow" w:eastAsia="Arial" w:hAnsi="Arial Narrow" w:cs="Arial"/>
          <w:b/>
          <w:sz w:val="28"/>
          <w:szCs w:val="28"/>
        </w:rPr>
        <w:t xml:space="preserve">   </w:t>
      </w:r>
      <w:r w:rsidR="00A81CB8" w:rsidRPr="000451A6">
        <w:rPr>
          <w:rFonts w:ascii="Arial Narrow" w:eastAsia="Arial" w:hAnsi="Arial Narrow" w:cs="Arial"/>
          <w:b/>
          <w:sz w:val="24"/>
          <w:szCs w:val="24"/>
        </w:rPr>
        <w:t>Pa</w:t>
      </w:r>
      <w:r w:rsidR="00A81CB8" w:rsidRPr="000451A6">
        <w:rPr>
          <w:rFonts w:ascii="Arial Narrow" w:eastAsia="Arial" w:hAnsi="Arial Narrow" w:cs="Arial"/>
          <w:b/>
          <w:spacing w:val="1"/>
          <w:sz w:val="24"/>
          <w:szCs w:val="24"/>
        </w:rPr>
        <w:t>r</w:t>
      </w:r>
      <w:r w:rsidR="00A81CB8" w:rsidRPr="000451A6">
        <w:rPr>
          <w:rFonts w:ascii="Arial Narrow" w:eastAsia="Arial" w:hAnsi="Arial Narrow" w:cs="Arial"/>
          <w:b/>
          <w:sz w:val="24"/>
          <w:szCs w:val="24"/>
        </w:rPr>
        <w:t>t</w:t>
      </w:r>
      <w:r w:rsidR="00A81CB8" w:rsidRPr="000451A6">
        <w:rPr>
          <w:rFonts w:ascii="Arial Narrow" w:eastAsia="Arial" w:hAnsi="Arial Narrow" w:cs="Arial"/>
          <w:b/>
          <w:spacing w:val="-1"/>
          <w:sz w:val="24"/>
          <w:szCs w:val="24"/>
        </w:rPr>
        <w:t xml:space="preserve"> </w:t>
      </w:r>
      <w:r w:rsidR="00A81CB8" w:rsidRPr="000451A6">
        <w:rPr>
          <w:rFonts w:ascii="Arial Narrow" w:eastAsia="Arial" w:hAnsi="Arial Narrow" w:cs="Arial"/>
          <w:b/>
          <w:sz w:val="24"/>
          <w:szCs w:val="24"/>
        </w:rPr>
        <w:t>1</w:t>
      </w:r>
      <w:r w:rsidR="00A81CB8" w:rsidRPr="000451A6">
        <w:rPr>
          <w:rFonts w:ascii="Arial Narrow" w:eastAsia="Arial" w:hAnsi="Arial Narrow" w:cs="Arial"/>
          <w:b/>
          <w:spacing w:val="3"/>
          <w:sz w:val="24"/>
          <w:szCs w:val="24"/>
        </w:rPr>
        <w:t xml:space="preserve"> </w:t>
      </w:r>
      <w:r w:rsidR="00013C80" w:rsidRPr="000451A6">
        <w:rPr>
          <w:rFonts w:ascii="Arial Narrow" w:eastAsia="Arial" w:hAnsi="Arial Narrow" w:cs="Arial"/>
          <w:b/>
          <w:sz w:val="24"/>
          <w:szCs w:val="24"/>
        </w:rPr>
        <w:t>–</w:t>
      </w:r>
      <w:r w:rsidR="00A81CB8" w:rsidRPr="000451A6">
        <w:rPr>
          <w:rFonts w:ascii="Arial Narrow" w:eastAsia="Arial" w:hAnsi="Arial Narrow" w:cs="Arial"/>
          <w:b/>
          <w:spacing w:val="2"/>
          <w:sz w:val="24"/>
          <w:szCs w:val="24"/>
        </w:rPr>
        <w:t xml:space="preserve"> </w:t>
      </w:r>
      <w:r w:rsidR="00013C80" w:rsidRPr="000451A6">
        <w:rPr>
          <w:rFonts w:ascii="Arial Narrow" w:eastAsia="Arial" w:hAnsi="Arial Narrow" w:cs="Arial"/>
          <w:b/>
          <w:spacing w:val="2"/>
          <w:sz w:val="24"/>
          <w:szCs w:val="24"/>
        </w:rPr>
        <w:t>APLIKIMI /</w:t>
      </w:r>
      <w:r w:rsidR="00A81CB8" w:rsidRPr="000451A6">
        <w:rPr>
          <w:rFonts w:ascii="Arial Narrow" w:eastAsia="Arial" w:hAnsi="Arial Narrow" w:cs="Arial"/>
          <w:b/>
          <w:spacing w:val="-8"/>
          <w:sz w:val="24"/>
          <w:szCs w:val="24"/>
        </w:rPr>
        <w:t>A</w:t>
      </w:r>
      <w:r w:rsidR="00A81CB8" w:rsidRPr="000451A6">
        <w:rPr>
          <w:rFonts w:ascii="Arial Narrow" w:eastAsia="Arial" w:hAnsi="Arial Narrow" w:cs="Arial"/>
          <w:b/>
          <w:sz w:val="24"/>
          <w:szCs w:val="24"/>
        </w:rPr>
        <w:t>PP</w:t>
      </w:r>
      <w:r w:rsidR="00A81CB8" w:rsidRPr="000451A6">
        <w:rPr>
          <w:rFonts w:ascii="Arial Narrow" w:eastAsia="Arial" w:hAnsi="Arial Narrow" w:cs="Arial"/>
          <w:b/>
          <w:spacing w:val="-1"/>
          <w:sz w:val="24"/>
          <w:szCs w:val="24"/>
        </w:rPr>
        <w:t>L</w:t>
      </w:r>
      <w:r w:rsidR="00A81CB8" w:rsidRPr="000451A6">
        <w:rPr>
          <w:rFonts w:ascii="Arial Narrow" w:eastAsia="Arial" w:hAnsi="Arial Narrow" w:cs="Arial"/>
          <w:b/>
          <w:spacing w:val="1"/>
          <w:sz w:val="24"/>
          <w:szCs w:val="24"/>
        </w:rPr>
        <w:t>I</w:t>
      </w:r>
      <w:r w:rsidR="00A81CB8" w:rsidRPr="000451A6">
        <w:rPr>
          <w:rFonts w:ascii="Arial Narrow" w:eastAsia="Arial" w:hAnsi="Arial Narrow" w:cs="Arial"/>
          <w:b/>
          <w:spacing w:val="3"/>
          <w:sz w:val="24"/>
          <w:szCs w:val="24"/>
        </w:rPr>
        <w:t>C</w:t>
      </w:r>
      <w:r w:rsidR="00A81CB8" w:rsidRPr="000451A6">
        <w:rPr>
          <w:rFonts w:ascii="Arial Narrow" w:eastAsia="Arial" w:hAnsi="Arial Narrow" w:cs="Arial"/>
          <w:b/>
          <w:spacing w:val="-6"/>
          <w:sz w:val="24"/>
          <w:szCs w:val="24"/>
        </w:rPr>
        <w:t>A</w:t>
      </w:r>
      <w:r w:rsidR="00A81CB8" w:rsidRPr="000451A6">
        <w:rPr>
          <w:rFonts w:ascii="Arial Narrow" w:eastAsia="Arial" w:hAnsi="Arial Narrow" w:cs="Arial"/>
          <w:b/>
          <w:spacing w:val="1"/>
          <w:sz w:val="24"/>
          <w:szCs w:val="24"/>
        </w:rPr>
        <w:t>TI</w:t>
      </w:r>
      <w:r w:rsidR="00A81CB8" w:rsidRPr="000451A6">
        <w:rPr>
          <w:rFonts w:ascii="Arial Narrow" w:eastAsia="Arial" w:hAnsi="Arial Narrow" w:cs="Arial"/>
          <w:b/>
          <w:sz w:val="24"/>
          <w:szCs w:val="24"/>
        </w:rPr>
        <w:t>ON</w:t>
      </w:r>
    </w:p>
    <w:p w14:paraId="6460F8EF" w14:textId="77777777" w:rsidR="00F96B93" w:rsidRPr="00367EBA" w:rsidRDefault="00F96B93" w:rsidP="002E0FD1">
      <w:pPr>
        <w:spacing w:before="25"/>
        <w:jc w:val="both"/>
        <w:rPr>
          <w:rFonts w:ascii="Arial Narrow" w:eastAsia="Arial" w:hAnsi="Arial Narrow" w:cs="Arial"/>
          <w:sz w:val="28"/>
          <w:szCs w:val="28"/>
        </w:rPr>
      </w:pPr>
    </w:p>
    <w:p w14:paraId="773ACAD4" w14:textId="7F4523C8" w:rsidR="00013C80" w:rsidRPr="00367EBA" w:rsidRDefault="00013C80" w:rsidP="000451A6">
      <w:pPr>
        <w:spacing w:before="7" w:line="276" w:lineRule="auto"/>
        <w:ind w:left="142"/>
        <w:jc w:val="both"/>
        <w:rPr>
          <w:rFonts w:ascii="Arial Narrow" w:hAnsi="Arial Narrow" w:cs="Arial"/>
          <w:sz w:val="18"/>
          <w:szCs w:val="18"/>
        </w:rPr>
      </w:pPr>
      <w:r w:rsidRPr="00367EBA">
        <w:rPr>
          <w:rFonts w:ascii="Arial Narrow" w:hAnsi="Arial Narrow" w:cs="Arial"/>
          <w:b/>
          <w:sz w:val="18"/>
          <w:szCs w:val="18"/>
        </w:rPr>
        <w:t>Shënim 1:</w:t>
      </w:r>
      <w:r w:rsidRPr="00367EBA">
        <w:rPr>
          <w:rFonts w:ascii="Arial Narrow" w:hAnsi="Arial Narrow" w:cs="Arial"/>
          <w:sz w:val="18"/>
          <w:szCs w:val="18"/>
        </w:rPr>
        <w:t xml:space="preserve"> Eshtë një shkelje për një person të bëj, prokure, ose të marrë </w:t>
      </w:r>
      <w:r w:rsidR="0032582C" w:rsidRPr="00367EBA">
        <w:rPr>
          <w:rFonts w:ascii="Arial Narrow" w:hAnsi="Arial Narrow" w:cs="Arial"/>
          <w:sz w:val="18"/>
          <w:szCs w:val="18"/>
        </w:rPr>
        <w:t>pjese në</w:t>
      </w:r>
      <w:r w:rsidRPr="00367EBA">
        <w:rPr>
          <w:rFonts w:ascii="Arial Narrow" w:hAnsi="Arial Narrow" w:cs="Arial"/>
          <w:sz w:val="18"/>
          <w:szCs w:val="18"/>
        </w:rPr>
        <w:t xml:space="preserve"> bërjen e një përfaqësimi të rremë për qëllim të përftimit të</w:t>
      </w:r>
      <w:r w:rsidR="0032582C">
        <w:rPr>
          <w:rFonts w:ascii="Arial Narrow" w:hAnsi="Arial Narrow" w:cs="Arial"/>
          <w:sz w:val="18"/>
          <w:szCs w:val="18"/>
        </w:rPr>
        <w:t xml:space="preserve"> </w:t>
      </w:r>
      <w:r w:rsidRPr="00367EBA">
        <w:rPr>
          <w:rFonts w:ascii="Arial Narrow" w:hAnsi="Arial Narrow" w:cs="Arial"/>
          <w:sz w:val="18"/>
          <w:szCs w:val="18"/>
        </w:rPr>
        <w:t>lëshimit, validimit, zgjatjes ose ri-lëshimit të një license ose lëshimit rivalidimit ose rinjohjes të nj</w:t>
      </w:r>
      <w:r w:rsidR="0032582C">
        <w:rPr>
          <w:rFonts w:ascii="Arial Narrow" w:hAnsi="Arial Narrow" w:cs="Arial"/>
          <w:sz w:val="18"/>
          <w:szCs w:val="18"/>
        </w:rPr>
        <w:t>ë</w:t>
      </w:r>
      <w:r w:rsidRPr="00367EBA">
        <w:rPr>
          <w:rFonts w:ascii="Arial Narrow" w:hAnsi="Arial Narrow" w:cs="Arial"/>
          <w:sz w:val="18"/>
          <w:szCs w:val="18"/>
        </w:rPr>
        <w:t xml:space="preserve"> Kategorizimi, autorizimi ose certificate, qo</w:t>
      </w:r>
      <w:r w:rsidR="0032582C">
        <w:rPr>
          <w:rFonts w:ascii="Arial Narrow" w:hAnsi="Arial Narrow" w:cs="Arial"/>
          <w:sz w:val="18"/>
          <w:szCs w:val="18"/>
        </w:rPr>
        <w:t>f</w:t>
      </w:r>
      <w:r w:rsidRPr="00367EBA">
        <w:rPr>
          <w:rFonts w:ascii="Arial Narrow" w:hAnsi="Arial Narrow" w:cs="Arial"/>
          <w:sz w:val="18"/>
          <w:szCs w:val="18"/>
        </w:rPr>
        <w:t>të për atë person ose ndonjë person tjeter.</w:t>
      </w:r>
    </w:p>
    <w:p w14:paraId="25841756" w14:textId="34FD9FA1" w:rsidR="00E70907" w:rsidRPr="00367EBA" w:rsidRDefault="00E70907" w:rsidP="000451A6">
      <w:pPr>
        <w:spacing w:before="7" w:line="276" w:lineRule="auto"/>
        <w:ind w:left="142"/>
        <w:jc w:val="both"/>
        <w:rPr>
          <w:rFonts w:ascii="Arial Narrow" w:hAnsi="Arial Narrow"/>
          <w:sz w:val="11"/>
          <w:szCs w:val="11"/>
        </w:rPr>
      </w:pPr>
    </w:p>
    <w:p w14:paraId="577FFC82" w14:textId="233B906B" w:rsidR="00E70907" w:rsidRPr="0032582C" w:rsidRDefault="00A81CB8" w:rsidP="000451A6">
      <w:pPr>
        <w:shd w:val="clear" w:color="auto" w:fill="FFFFFF" w:themeFill="background1"/>
        <w:spacing w:line="276" w:lineRule="auto"/>
        <w:ind w:left="142" w:right="94"/>
        <w:jc w:val="both"/>
        <w:rPr>
          <w:rFonts w:ascii="Arial Narrow" w:eastAsia="Arial" w:hAnsi="Arial Narrow" w:cs="Arial"/>
          <w:i/>
          <w:sz w:val="18"/>
          <w:szCs w:val="18"/>
        </w:rPr>
      </w:pPr>
      <w:r w:rsidRPr="00367EBA">
        <w:rPr>
          <w:rFonts w:ascii="Arial Narrow" w:eastAsia="Arial" w:hAnsi="Arial Narrow" w:cs="Arial"/>
          <w:b/>
          <w:i/>
          <w:sz w:val="18"/>
          <w:szCs w:val="18"/>
        </w:rPr>
        <w:t>N</w:t>
      </w:r>
      <w:r w:rsidRPr="00367EBA">
        <w:rPr>
          <w:rFonts w:ascii="Arial Narrow" w:eastAsia="Arial" w:hAnsi="Arial Narrow" w:cs="Arial"/>
          <w:b/>
          <w:i/>
          <w:spacing w:val="-1"/>
          <w:sz w:val="18"/>
          <w:szCs w:val="18"/>
        </w:rPr>
        <w:t>O</w:t>
      </w:r>
      <w:r w:rsidRPr="00367EBA">
        <w:rPr>
          <w:rFonts w:ascii="Arial Narrow" w:eastAsia="Arial" w:hAnsi="Arial Narrow" w:cs="Arial"/>
          <w:b/>
          <w:i/>
          <w:sz w:val="18"/>
          <w:szCs w:val="18"/>
        </w:rPr>
        <w:t>TE</w:t>
      </w:r>
      <w:r w:rsidRPr="00367EBA">
        <w:rPr>
          <w:rFonts w:ascii="Arial Narrow" w:eastAsia="Arial" w:hAnsi="Arial Narrow" w:cs="Arial"/>
          <w:b/>
          <w:i/>
          <w:spacing w:val="1"/>
          <w:sz w:val="18"/>
          <w:szCs w:val="18"/>
        </w:rPr>
        <w:t xml:space="preserve"> 1</w:t>
      </w:r>
      <w:r w:rsidRPr="00367EBA">
        <w:rPr>
          <w:rFonts w:ascii="Arial Narrow" w:eastAsia="Arial" w:hAnsi="Arial Narrow" w:cs="Arial"/>
          <w:b/>
          <w:i/>
          <w:sz w:val="18"/>
          <w:szCs w:val="18"/>
        </w:rPr>
        <w:t>:</w:t>
      </w:r>
      <w:r w:rsidRPr="00367EBA">
        <w:rPr>
          <w:rFonts w:ascii="Arial Narrow" w:eastAsia="Arial" w:hAnsi="Arial Narrow" w:cs="Arial"/>
          <w:b/>
          <w:i/>
          <w:spacing w:val="-1"/>
          <w:sz w:val="18"/>
          <w:szCs w:val="18"/>
        </w:rPr>
        <w:t xml:space="preserve"> </w:t>
      </w:r>
      <w:r w:rsidRPr="00367EBA">
        <w:rPr>
          <w:rFonts w:ascii="Arial Narrow" w:eastAsia="Arial" w:hAnsi="Arial Narrow" w:cs="Arial"/>
          <w:i/>
          <w:sz w:val="18"/>
          <w:szCs w:val="18"/>
        </w:rPr>
        <w:t>It</w:t>
      </w:r>
      <w:r w:rsidRPr="00367EBA">
        <w:rPr>
          <w:rFonts w:ascii="Arial Narrow" w:eastAsia="Arial" w:hAnsi="Arial Narrow" w:cs="Arial"/>
          <w:i/>
          <w:spacing w:val="1"/>
          <w:sz w:val="18"/>
          <w:szCs w:val="18"/>
        </w:rPr>
        <w:t xml:space="preserve"> i</w:t>
      </w:r>
      <w:r w:rsidRPr="00367EBA">
        <w:rPr>
          <w:rFonts w:ascii="Arial Narrow" w:eastAsia="Arial" w:hAnsi="Arial Narrow" w:cs="Arial"/>
          <w:i/>
          <w:sz w:val="18"/>
          <w:szCs w:val="18"/>
        </w:rPr>
        <w:t>s</w:t>
      </w:r>
      <w:r w:rsidRPr="00367EBA">
        <w:rPr>
          <w:rFonts w:ascii="Arial Narrow" w:eastAsia="Arial" w:hAnsi="Arial Narrow" w:cs="Arial"/>
          <w:i/>
          <w:spacing w:val="1"/>
          <w:sz w:val="18"/>
          <w:szCs w:val="18"/>
        </w:rPr>
        <w:t xml:space="preserve"> a</w:t>
      </w:r>
      <w:r w:rsidRPr="00367EBA">
        <w:rPr>
          <w:rFonts w:ascii="Arial Narrow" w:eastAsia="Arial" w:hAnsi="Arial Narrow" w:cs="Arial"/>
          <w:i/>
          <w:sz w:val="18"/>
          <w:szCs w:val="18"/>
        </w:rPr>
        <w:t>n</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f</w:t>
      </w:r>
      <w:r w:rsidRPr="00367EBA">
        <w:rPr>
          <w:rFonts w:ascii="Arial Narrow" w:eastAsia="Arial" w:hAnsi="Arial Narrow" w:cs="Arial"/>
          <w:i/>
          <w:spacing w:val="-2"/>
          <w:sz w:val="18"/>
          <w:szCs w:val="18"/>
        </w:rPr>
        <w:t>e</w:t>
      </w:r>
      <w:r w:rsidRPr="00367EBA">
        <w:rPr>
          <w:rFonts w:ascii="Arial Narrow" w:eastAsia="Arial" w:hAnsi="Arial Narrow" w:cs="Arial"/>
          <w:i/>
          <w:spacing w:val="1"/>
          <w:sz w:val="18"/>
          <w:szCs w:val="18"/>
        </w:rPr>
        <w:t>nc</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fo</w:t>
      </w:r>
      <w:r w:rsidRPr="00367EBA">
        <w:rPr>
          <w:rFonts w:ascii="Arial Narrow" w:eastAsia="Arial" w:hAnsi="Arial Narrow" w:cs="Arial"/>
          <w:i/>
          <w:sz w:val="18"/>
          <w:szCs w:val="18"/>
        </w:rPr>
        <w:t>r</w:t>
      </w:r>
      <w:r w:rsidRPr="00367EBA">
        <w:rPr>
          <w:rFonts w:ascii="Arial Narrow" w:eastAsia="Arial" w:hAnsi="Arial Narrow" w:cs="Arial"/>
          <w:i/>
          <w:spacing w:val="-2"/>
          <w:sz w:val="18"/>
          <w:szCs w:val="18"/>
        </w:rPr>
        <w:t xml:space="preserve"> </w:t>
      </w:r>
      <w:r w:rsidRPr="00367EBA">
        <w:rPr>
          <w:rFonts w:ascii="Arial Narrow" w:eastAsia="Arial" w:hAnsi="Arial Narrow" w:cs="Arial"/>
          <w:i/>
          <w:sz w:val="18"/>
          <w:szCs w:val="18"/>
        </w:rPr>
        <w:t>a</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pe</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s</w:t>
      </w:r>
      <w:r w:rsidRPr="00367EBA">
        <w:rPr>
          <w:rFonts w:ascii="Arial Narrow" w:eastAsia="Arial" w:hAnsi="Arial Narrow" w:cs="Arial"/>
          <w:i/>
          <w:spacing w:val="-2"/>
          <w:sz w:val="18"/>
          <w:szCs w:val="18"/>
        </w:rPr>
        <w:t>o</w:t>
      </w:r>
      <w:r w:rsidRPr="00367EBA">
        <w:rPr>
          <w:rFonts w:ascii="Arial Narrow" w:eastAsia="Arial" w:hAnsi="Arial Narrow" w:cs="Arial"/>
          <w:i/>
          <w:sz w:val="18"/>
          <w:szCs w:val="18"/>
        </w:rPr>
        <w:t>n</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3"/>
          <w:sz w:val="18"/>
          <w:szCs w:val="18"/>
        </w:rPr>
        <w:t>t</w:t>
      </w:r>
      <w:r w:rsidRPr="00367EBA">
        <w:rPr>
          <w:rFonts w:ascii="Arial Narrow" w:eastAsia="Arial" w:hAnsi="Arial Narrow" w:cs="Arial"/>
          <w:i/>
          <w:sz w:val="18"/>
          <w:szCs w:val="18"/>
        </w:rPr>
        <w:t>o</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m</w:t>
      </w:r>
      <w:r w:rsidRPr="00367EBA">
        <w:rPr>
          <w:rFonts w:ascii="Arial Narrow" w:eastAsia="Arial" w:hAnsi="Arial Narrow" w:cs="Arial"/>
          <w:i/>
          <w:spacing w:val="-2"/>
          <w:sz w:val="18"/>
          <w:szCs w:val="18"/>
        </w:rPr>
        <w:t>a</w:t>
      </w:r>
      <w:r w:rsidRPr="00367EBA">
        <w:rPr>
          <w:rFonts w:ascii="Arial Narrow" w:eastAsia="Arial" w:hAnsi="Arial Narrow" w:cs="Arial"/>
          <w:i/>
          <w:spacing w:val="1"/>
          <w:sz w:val="18"/>
          <w:szCs w:val="18"/>
        </w:rPr>
        <w:t>ke</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p</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o</w:t>
      </w:r>
      <w:r w:rsidRPr="00367EBA">
        <w:rPr>
          <w:rFonts w:ascii="Arial Narrow" w:eastAsia="Arial" w:hAnsi="Arial Narrow" w:cs="Arial"/>
          <w:i/>
          <w:spacing w:val="-1"/>
          <w:sz w:val="18"/>
          <w:szCs w:val="18"/>
        </w:rPr>
        <w:t>c</w:t>
      </w:r>
      <w:r w:rsidRPr="00367EBA">
        <w:rPr>
          <w:rFonts w:ascii="Arial Narrow" w:eastAsia="Arial" w:hAnsi="Arial Narrow" w:cs="Arial"/>
          <w:i/>
          <w:spacing w:val="1"/>
          <w:sz w:val="18"/>
          <w:szCs w:val="18"/>
        </w:rPr>
        <w:t>u</w:t>
      </w:r>
      <w:r w:rsidRPr="00367EBA">
        <w:rPr>
          <w:rFonts w:ascii="Arial Narrow" w:eastAsia="Arial" w:hAnsi="Arial Narrow" w:cs="Arial"/>
          <w:i/>
          <w:sz w:val="18"/>
          <w:szCs w:val="18"/>
        </w:rPr>
        <w:t>re</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2"/>
          <w:sz w:val="18"/>
          <w:szCs w:val="18"/>
        </w:rPr>
        <w:t>t</w:t>
      </w:r>
      <w:r w:rsidRPr="00367EBA">
        <w:rPr>
          <w:rFonts w:ascii="Arial Narrow" w:eastAsia="Arial" w:hAnsi="Arial Narrow" w:cs="Arial"/>
          <w:i/>
          <w:sz w:val="18"/>
          <w:szCs w:val="18"/>
        </w:rPr>
        <w:t>o</w:t>
      </w:r>
      <w:r w:rsidRPr="00367EBA">
        <w:rPr>
          <w:rFonts w:ascii="Arial Narrow" w:eastAsia="Arial" w:hAnsi="Arial Narrow" w:cs="Arial"/>
          <w:i/>
          <w:spacing w:val="1"/>
          <w:sz w:val="18"/>
          <w:szCs w:val="18"/>
        </w:rPr>
        <w:t xml:space="preserve"> b</w:t>
      </w:r>
      <w:r w:rsidRPr="00367EBA">
        <w:rPr>
          <w:rFonts w:ascii="Arial Narrow" w:eastAsia="Arial" w:hAnsi="Arial Narrow" w:cs="Arial"/>
          <w:i/>
          <w:sz w:val="18"/>
          <w:szCs w:val="18"/>
        </w:rPr>
        <w:t>e</w:t>
      </w:r>
      <w:r w:rsidRPr="00367EBA">
        <w:rPr>
          <w:rFonts w:ascii="Arial Narrow" w:eastAsia="Arial" w:hAnsi="Arial Narrow" w:cs="Arial"/>
          <w:i/>
          <w:spacing w:val="-3"/>
          <w:sz w:val="18"/>
          <w:szCs w:val="18"/>
        </w:rPr>
        <w:t xml:space="preserve"> </w:t>
      </w:r>
      <w:r w:rsidRPr="00367EBA">
        <w:rPr>
          <w:rFonts w:ascii="Arial Narrow" w:eastAsia="Arial" w:hAnsi="Arial Narrow" w:cs="Arial"/>
          <w:i/>
          <w:spacing w:val="1"/>
          <w:sz w:val="18"/>
          <w:szCs w:val="18"/>
        </w:rPr>
        <w:t>mad</w:t>
      </w:r>
      <w:r w:rsidRPr="00367EBA">
        <w:rPr>
          <w:rFonts w:ascii="Arial Narrow" w:eastAsia="Arial" w:hAnsi="Arial Narrow" w:cs="Arial"/>
          <w:i/>
          <w:spacing w:val="-2"/>
          <w:sz w:val="18"/>
          <w:szCs w:val="18"/>
        </w:rPr>
        <w:t>e</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 xml:space="preserve"> o</w:t>
      </w:r>
      <w:r w:rsidRPr="00367EBA">
        <w:rPr>
          <w:rFonts w:ascii="Arial Narrow" w:eastAsia="Arial" w:hAnsi="Arial Narrow" w:cs="Arial"/>
          <w:i/>
          <w:sz w:val="18"/>
          <w:szCs w:val="18"/>
        </w:rPr>
        <w:t xml:space="preserve">r </w:t>
      </w:r>
      <w:r w:rsidRPr="00367EBA">
        <w:rPr>
          <w:rFonts w:ascii="Arial Narrow" w:eastAsia="Arial" w:hAnsi="Arial Narrow" w:cs="Arial"/>
          <w:i/>
          <w:spacing w:val="-1"/>
          <w:sz w:val="18"/>
          <w:szCs w:val="18"/>
        </w:rPr>
        <w:t>a</w:t>
      </w:r>
      <w:r w:rsidRPr="00367EBA">
        <w:rPr>
          <w:rFonts w:ascii="Arial Narrow" w:eastAsia="Arial" w:hAnsi="Arial Narrow" w:cs="Arial"/>
          <w:i/>
          <w:spacing w:val="1"/>
          <w:sz w:val="18"/>
          <w:szCs w:val="18"/>
        </w:rPr>
        <w:t>s</w:t>
      </w:r>
      <w:r w:rsidRPr="00367EBA">
        <w:rPr>
          <w:rFonts w:ascii="Arial Narrow" w:eastAsia="Arial" w:hAnsi="Arial Narrow" w:cs="Arial"/>
          <w:i/>
          <w:spacing w:val="-1"/>
          <w:sz w:val="18"/>
          <w:szCs w:val="18"/>
        </w:rPr>
        <w:t>s</w:t>
      </w:r>
      <w:r w:rsidRPr="00367EBA">
        <w:rPr>
          <w:rFonts w:ascii="Arial Narrow" w:eastAsia="Arial" w:hAnsi="Arial Narrow" w:cs="Arial"/>
          <w:i/>
          <w:spacing w:val="1"/>
          <w:sz w:val="18"/>
          <w:szCs w:val="18"/>
        </w:rPr>
        <w:t>is</w:t>
      </w:r>
      <w:r w:rsidRPr="00367EBA">
        <w:rPr>
          <w:rFonts w:ascii="Arial Narrow" w:eastAsia="Arial" w:hAnsi="Arial Narrow" w:cs="Arial"/>
          <w:i/>
          <w:sz w:val="18"/>
          <w:szCs w:val="18"/>
        </w:rPr>
        <w:t>t</w:t>
      </w:r>
      <w:r w:rsidRPr="00367EBA">
        <w:rPr>
          <w:rFonts w:ascii="Arial Narrow" w:eastAsia="Arial" w:hAnsi="Arial Narrow" w:cs="Arial"/>
          <w:i/>
          <w:spacing w:val="-2"/>
          <w:sz w:val="18"/>
          <w:szCs w:val="18"/>
        </w:rPr>
        <w:t xml:space="preserve"> </w:t>
      </w:r>
      <w:r w:rsidRPr="00367EBA">
        <w:rPr>
          <w:rFonts w:ascii="Arial Narrow" w:eastAsia="Arial" w:hAnsi="Arial Narrow" w:cs="Arial"/>
          <w:i/>
          <w:spacing w:val="1"/>
          <w:sz w:val="18"/>
          <w:szCs w:val="18"/>
        </w:rPr>
        <w:t>i</w:t>
      </w:r>
      <w:r w:rsidRPr="00367EBA">
        <w:rPr>
          <w:rFonts w:ascii="Arial Narrow" w:eastAsia="Arial" w:hAnsi="Arial Narrow" w:cs="Arial"/>
          <w:i/>
          <w:sz w:val="18"/>
          <w:szCs w:val="18"/>
        </w:rPr>
        <w:t>n</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m</w:t>
      </w:r>
      <w:r w:rsidRPr="00367EBA">
        <w:rPr>
          <w:rFonts w:ascii="Arial Narrow" w:eastAsia="Arial" w:hAnsi="Arial Narrow" w:cs="Arial"/>
          <w:i/>
          <w:spacing w:val="-2"/>
          <w:sz w:val="18"/>
          <w:szCs w:val="18"/>
        </w:rPr>
        <w:t>a</w:t>
      </w:r>
      <w:r w:rsidRPr="00367EBA">
        <w:rPr>
          <w:rFonts w:ascii="Arial Narrow" w:eastAsia="Arial" w:hAnsi="Arial Narrow" w:cs="Arial"/>
          <w:i/>
          <w:spacing w:val="1"/>
          <w:sz w:val="18"/>
          <w:szCs w:val="18"/>
        </w:rPr>
        <w:t>ki</w:t>
      </w:r>
      <w:r w:rsidRPr="00367EBA">
        <w:rPr>
          <w:rFonts w:ascii="Arial Narrow" w:eastAsia="Arial" w:hAnsi="Arial Narrow" w:cs="Arial"/>
          <w:i/>
          <w:spacing w:val="-2"/>
          <w:sz w:val="18"/>
          <w:szCs w:val="18"/>
        </w:rPr>
        <w:t>n</w:t>
      </w:r>
      <w:r w:rsidRPr="00367EBA">
        <w:rPr>
          <w:rFonts w:ascii="Arial Narrow" w:eastAsia="Arial" w:hAnsi="Arial Narrow" w:cs="Arial"/>
          <w:i/>
          <w:sz w:val="18"/>
          <w:szCs w:val="18"/>
        </w:rPr>
        <w:t>g</w:t>
      </w:r>
      <w:r w:rsidRPr="00367EBA">
        <w:rPr>
          <w:rFonts w:ascii="Arial Narrow" w:eastAsia="Arial" w:hAnsi="Arial Narrow" w:cs="Arial"/>
          <w:i/>
          <w:spacing w:val="1"/>
          <w:sz w:val="18"/>
          <w:szCs w:val="18"/>
        </w:rPr>
        <w:t xml:space="preserve"> an</w:t>
      </w:r>
      <w:r w:rsidRPr="00367EBA">
        <w:rPr>
          <w:rFonts w:ascii="Arial Narrow" w:eastAsia="Arial" w:hAnsi="Arial Narrow" w:cs="Arial"/>
          <w:i/>
          <w:sz w:val="18"/>
          <w:szCs w:val="18"/>
        </w:rPr>
        <w:t>y</w:t>
      </w:r>
      <w:r w:rsidRPr="00367EBA">
        <w:rPr>
          <w:rFonts w:ascii="Arial Narrow" w:eastAsia="Arial" w:hAnsi="Arial Narrow" w:cs="Arial"/>
          <w:i/>
          <w:spacing w:val="-3"/>
          <w:sz w:val="18"/>
          <w:szCs w:val="18"/>
        </w:rPr>
        <w:t xml:space="preserve"> </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al</w:t>
      </w:r>
      <w:r w:rsidRPr="00367EBA">
        <w:rPr>
          <w:rFonts w:ascii="Arial Narrow" w:eastAsia="Arial" w:hAnsi="Arial Narrow" w:cs="Arial"/>
          <w:i/>
          <w:spacing w:val="-1"/>
          <w:sz w:val="18"/>
          <w:szCs w:val="18"/>
        </w:rPr>
        <w:t>s</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ep</w:t>
      </w:r>
      <w:r w:rsidRPr="00367EBA">
        <w:rPr>
          <w:rFonts w:ascii="Arial Narrow" w:eastAsia="Arial" w:hAnsi="Arial Narrow" w:cs="Arial"/>
          <w:i/>
          <w:spacing w:val="-2"/>
          <w:sz w:val="18"/>
          <w:szCs w:val="18"/>
        </w:rPr>
        <w:t>r</w:t>
      </w:r>
      <w:r w:rsidRPr="00367EBA">
        <w:rPr>
          <w:rFonts w:ascii="Arial Narrow" w:eastAsia="Arial" w:hAnsi="Arial Narrow" w:cs="Arial"/>
          <w:i/>
          <w:spacing w:val="1"/>
          <w:sz w:val="18"/>
          <w:szCs w:val="18"/>
        </w:rPr>
        <w:t>es</w:t>
      </w:r>
      <w:r w:rsidRPr="00367EBA">
        <w:rPr>
          <w:rFonts w:ascii="Arial Narrow" w:eastAsia="Arial" w:hAnsi="Arial Narrow" w:cs="Arial"/>
          <w:i/>
          <w:spacing w:val="-2"/>
          <w:sz w:val="18"/>
          <w:szCs w:val="18"/>
        </w:rPr>
        <w:t>e</w:t>
      </w:r>
      <w:r w:rsidRPr="00367EBA">
        <w:rPr>
          <w:rFonts w:ascii="Arial Narrow" w:eastAsia="Arial" w:hAnsi="Arial Narrow" w:cs="Arial"/>
          <w:i/>
          <w:spacing w:val="1"/>
          <w:sz w:val="18"/>
          <w:szCs w:val="18"/>
        </w:rPr>
        <w:t>n</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a</w:t>
      </w:r>
      <w:r w:rsidRPr="00367EBA">
        <w:rPr>
          <w:rFonts w:ascii="Arial Narrow" w:eastAsia="Arial" w:hAnsi="Arial Narrow" w:cs="Arial"/>
          <w:i/>
          <w:spacing w:val="-2"/>
          <w:sz w:val="18"/>
          <w:szCs w:val="18"/>
        </w:rPr>
        <w:t>t</w:t>
      </w:r>
      <w:r w:rsidRPr="00367EBA">
        <w:rPr>
          <w:rFonts w:ascii="Arial Narrow" w:eastAsia="Arial" w:hAnsi="Arial Narrow" w:cs="Arial"/>
          <w:i/>
          <w:spacing w:val="1"/>
          <w:sz w:val="18"/>
          <w:szCs w:val="18"/>
        </w:rPr>
        <w:t>io</w:t>
      </w:r>
      <w:r w:rsidRPr="00367EBA">
        <w:rPr>
          <w:rFonts w:ascii="Arial Narrow" w:eastAsia="Arial" w:hAnsi="Arial Narrow" w:cs="Arial"/>
          <w:i/>
          <w:spacing w:val="-2"/>
          <w:sz w:val="18"/>
          <w:szCs w:val="18"/>
        </w:rPr>
        <w:t>n</w:t>
      </w:r>
      <w:r w:rsidRPr="00367EBA">
        <w:rPr>
          <w:rFonts w:ascii="Arial Narrow" w:eastAsia="Arial" w:hAnsi="Arial Narrow" w:cs="Arial"/>
          <w:i/>
          <w:sz w:val="18"/>
          <w:szCs w:val="18"/>
        </w:rPr>
        <w:t>s</w:t>
      </w:r>
      <w:r w:rsidRPr="00367EBA">
        <w:rPr>
          <w:rFonts w:ascii="Arial Narrow" w:eastAsia="Arial" w:hAnsi="Arial Narrow" w:cs="Arial"/>
          <w:i/>
          <w:spacing w:val="1"/>
          <w:sz w:val="18"/>
          <w:szCs w:val="18"/>
        </w:rPr>
        <w:t xml:space="preserve"> fo</w:t>
      </w:r>
      <w:r w:rsidRPr="00367EBA">
        <w:rPr>
          <w:rFonts w:ascii="Arial Narrow" w:eastAsia="Arial" w:hAnsi="Arial Narrow" w:cs="Arial"/>
          <w:i/>
          <w:sz w:val="18"/>
          <w:szCs w:val="18"/>
        </w:rPr>
        <w:t>r</w:t>
      </w:r>
      <w:r w:rsidRPr="00367EBA">
        <w:rPr>
          <w:rFonts w:ascii="Arial Narrow" w:eastAsia="Arial" w:hAnsi="Arial Narrow" w:cs="Arial"/>
          <w:i/>
          <w:spacing w:val="-2"/>
          <w:sz w:val="18"/>
          <w:szCs w:val="18"/>
        </w:rPr>
        <w:t xml:space="preserve"> </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h</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2"/>
          <w:sz w:val="18"/>
          <w:szCs w:val="18"/>
        </w:rPr>
        <w:t>p</w:t>
      </w:r>
      <w:r w:rsidRPr="00367EBA">
        <w:rPr>
          <w:rFonts w:ascii="Arial Narrow" w:eastAsia="Arial" w:hAnsi="Arial Narrow" w:cs="Arial"/>
          <w:i/>
          <w:spacing w:val="1"/>
          <w:sz w:val="18"/>
          <w:szCs w:val="18"/>
        </w:rPr>
        <w:t>u</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po</w:t>
      </w:r>
      <w:r w:rsidRPr="00367EBA">
        <w:rPr>
          <w:rFonts w:ascii="Arial Narrow" w:eastAsia="Arial" w:hAnsi="Arial Narrow" w:cs="Arial"/>
          <w:i/>
          <w:spacing w:val="-1"/>
          <w:sz w:val="18"/>
          <w:szCs w:val="18"/>
        </w:rPr>
        <w:t>s</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o</w:t>
      </w:r>
      <w:r w:rsidRPr="00367EBA">
        <w:rPr>
          <w:rFonts w:ascii="Arial Narrow" w:eastAsia="Arial" w:hAnsi="Arial Narrow" w:cs="Arial"/>
          <w:i/>
          <w:sz w:val="18"/>
          <w:szCs w:val="18"/>
        </w:rPr>
        <w:t xml:space="preserve">f </w:t>
      </w:r>
      <w:r w:rsidRPr="00367EBA">
        <w:rPr>
          <w:rFonts w:ascii="Arial Narrow" w:eastAsia="Arial" w:hAnsi="Arial Narrow" w:cs="Arial"/>
          <w:i/>
          <w:spacing w:val="1"/>
          <w:sz w:val="18"/>
          <w:szCs w:val="18"/>
        </w:rPr>
        <w:t>p</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ocu</w:t>
      </w:r>
      <w:r w:rsidRPr="00367EBA">
        <w:rPr>
          <w:rFonts w:ascii="Arial Narrow" w:eastAsia="Arial" w:hAnsi="Arial Narrow" w:cs="Arial"/>
          <w:i/>
          <w:spacing w:val="-2"/>
          <w:sz w:val="18"/>
          <w:szCs w:val="18"/>
        </w:rPr>
        <w:t>r</w:t>
      </w:r>
      <w:r w:rsidRPr="00367EBA">
        <w:rPr>
          <w:rFonts w:ascii="Arial Narrow" w:eastAsia="Arial" w:hAnsi="Arial Narrow" w:cs="Arial"/>
          <w:i/>
          <w:spacing w:val="1"/>
          <w:sz w:val="18"/>
          <w:szCs w:val="18"/>
        </w:rPr>
        <w:t>in</w:t>
      </w:r>
      <w:r w:rsidRPr="00367EBA">
        <w:rPr>
          <w:rFonts w:ascii="Arial Narrow" w:eastAsia="Arial" w:hAnsi="Arial Narrow" w:cs="Arial"/>
          <w:i/>
          <w:sz w:val="18"/>
          <w:szCs w:val="18"/>
        </w:rPr>
        <w:t>g</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 xml:space="preserve">r </w:t>
      </w:r>
      <w:r w:rsidRPr="00367EBA">
        <w:rPr>
          <w:rFonts w:ascii="Arial Narrow" w:eastAsia="Arial" w:hAnsi="Arial Narrow" w:cs="Arial"/>
          <w:i/>
          <w:spacing w:val="-1"/>
          <w:sz w:val="18"/>
          <w:szCs w:val="18"/>
        </w:rPr>
        <w:t>a</w:t>
      </w:r>
      <w:r w:rsidRPr="00367EBA">
        <w:rPr>
          <w:rFonts w:ascii="Arial Narrow" w:eastAsia="Arial" w:hAnsi="Arial Narrow" w:cs="Arial"/>
          <w:i/>
          <w:spacing w:val="1"/>
          <w:sz w:val="18"/>
          <w:szCs w:val="18"/>
        </w:rPr>
        <w:t>n</w:t>
      </w:r>
      <w:r w:rsidRPr="00367EBA">
        <w:rPr>
          <w:rFonts w:ascii="Arial Narrow" w:eastAsia="Arial" w:hAnsi="Arial Narrow" w:cs="Arial"/>
          <w:i/>
          <w:sz w:val="18"/>
          <w:szCs w:val="18"/>
        </w:rPr>
        <w:t>y</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ea</w:t>
      </w:r>
      <w:r w:rsidRPr="00367EBA">
        <w:rPr>
          <w:rFonts w:ascii="Arial Narrow" w:eastAsia="Arial" w:hAnsi="Arial Narrow" w:cs="Arial"/>
          <w:i/>
          <w:spacing w:val="-1"/>
          <w:sz w:val="18"/>
          <w:szCs w:val="18"/>
        </w:rPr>
        <w:t>s</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n</w:t>
      </w:r>
      <w:r w:rsidR="0032582C">
        <w:rPr>
          <w:rFonts w:ascii="Arial Narrow" w:eastAsia="Arial" w:hAnsi="Arial Narrow" w:cs="Arial"/>
          <w:i/>
          <w:spacing w:val="1"/>
          <w:sz w:val="18"/>
          <w:szCs w:val="18"/>
        </w:rPr>
        <w:t xml:space="preserve"> </w:t>
      </w:r>
      <w:r w:rsidRPr="00367EBA">
        <w:rPr>
          <w:rFonts w:ascii="Arial Narrow" w:eastAsia="Arial" w:hAnsi="Arial Narrow" w:cs="Arial"/>
          <w:i/>
          <w:spacing w:val="-2"/>
          <w:sz w:val="18"/>
          <w:szCs w:val="18"/>
        </w:rPr>
        <w:t>t</w:t>
      </w:r>
      <w:r w:rsidRPr="00367EBA">
        <w:rPr>
          <w:rFonts w:ascii="Arial Narrow" w:eastAsia="Arial" w:hAnsi="Arial Narrow" w:cs="Arial"/>
          <w:i/>
          <w:spacing w:val="1"/>
          <w:sz w:val="18"/>
          <w:szCs w:val="18"/>
        </w:rPr>
        <w:t>h</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is</w:t>
      </w:r>
      <w:r w:rsidRPr="00367EBA">
        <w:rPr>
          <w:rFonts w:ascii="Arial Narrow" w:eastAsia="Arial" w:hAnsi="Arial Narrow" w:cs="Arial"/>
          <w:i/>
          <w:spacing w:val="1"/>
          <w:sz w:val="18"/>
          <w:szCs w:val="18"/>
        </w:rPr>
        <w:t>sue</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v</w:t>
      </w:r>
      <w:r w:rsidRPr="00367EBA">
        <w:rPr>
          <w:rFonts w:ascii="Arial Narrow" w:eastAsia="Arial" w:hAnsi="Arial Narrow" w:cs="Arial"/>
          <w:i/>
          <w:spacing w:val="-2"/>
          <w:sz w:val="18"/>
          <w:szCs w:val="18"/>
        </w:rPr>
        <w:t>a</w:t>
      </w:r>
      <w:r w:rsidRPr="00367EBA">
        <w:rPr>
          <w:rFonts w:ascii="Arial Narrow" w:eastAsia="Arial" w:hAnsi="Arial Narrow" w:cs="Arial"/>
          <w:i/>
          <w:spacing w:val="1"/>
          <w:sz w:val="18"/>
          <w:szCs w:val="18"/>
        </w:rPr>
        <w:t>lid</w:t>
      </w:r>
      <w:r w:rsidRPr="00367EBA">
        <w:rPr>
          <w:rFonts w:ascii="Arial Narrow" w:eastAsia="Arial" w:hAnsi="Arial Narrow" w:cs="Arial"/>
          <w:i/>
          <w:spacing w:val="-2"/>
          <w:sz w:val="18"/>
          <w:szCs w:val="18"/>
        </w:rPr>
        <w:t>a</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io</w:t>
      </w:r>
      <w:r w:rsidRPr="00367EBA">
        <w:rPr>
          <w:rFonts w:ascii="Arial Narrow" w:eastAsia="Arial" w:hAnsi="Arial Narrow" w:cs="Arial"/>
          <w:i/>
          <w:spacing w:val="-2"/>
          <w:sz w:val="18"/>
          <w:szCs w:val="18"/>
        </w:rPr>
        <w:t>n</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 xml:space="preserve"> e</w:t>
      </w:r>
      <w:r w:rsidRPr="00367EBA">
        <w:rPr>
          <w:rFonts w:ascii="Arial Narrow" w:eastAsia="Arial" w:hAnsi="Arial Narrow" w:cs="Arial"/>
          <w:i/>
          <w:spacing w:val="-4"/>
          <w:sz w:val="18"/>
          <w:szCs w:val="18"/>
        </w:rPr>
        <w:t>x</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ensi</w:t>
      </w:r>
      <w:r w:rsidRPr="00367EBA">
        <w:rPr>
          <w:rFonts w:ascii="Arial Narrow" w:eastAsia="Arial" w:hAnsi="Arial Narrow" w:cs="Arial"/>
          <w:i/>
          <w:spacing w:val="-2"/>
          <w:sz w:val="18"/>
          <w:szCs w:val="18"/>
        </w:rPr>
        <w:t>o</w:t>
      </w:r>
      <w:r w:rsidRPr="00367EBA">
        <w:rPr>
          <w:rFonts w:ascii="Arial Narrow" w:eastAsia="Arial" w:hAnsi="Arial Narrow" w:cs="Arial"/>
          <w:i/>
          <w:sz w:val="18"/>
          <w:szCs w:val="18"/>
        </w:rPr>
        <w:t>n</w:t>
      </w:r>
      <w:r w:rsidRPr="00367EBA">
        <w:rPr>
          <w:rFonts w:ascii="Arial Narrow" w:eastAsia="Arial" w:hAnsi="Arial Narrow" w:cs="Arial"/>
          <w:i/>
          <w:spacing w:val="1"/>
          <w:sz w:val="18"/>
          <w:szCs w:val="18"/>
        </w:rPr>
        <w:t xml:space="preserve"> o</w:t>
      </w:r>
      <w:r w:rsidRPr="00367EBA">
        <w:rPr>
          <w:rFonts w:ascii="Arial Narrow" w:eastAsia="Arial" w:hAnsi="Arial Narrow" w:cs="Arial"/>
          <w:i/>
          <w:sz w:val="18"/>
          <w:szCs w:val="18"/>
        </w:rPr>
        <w:t xml:space="preserve">r </w:t>
      </w:r>
      <w:r w:rsidRPr="00367EBA">
        <w:rPr>
          <w:rFonts w:ascii="Arial Narrow" w:eastAsia="Arial" w:hAnsi="Arial Narrow" w:cs="Arial"/>
          <w:i/>
          <w:spacing w:val="-2"/>
          <w:sz w:val="18"/>
          <w:szCs w:val="18"/>
        </w:rPr>
        <w:t>r</w:t>
      </w:r>
      <w:r w:rsidRPr="00367EBA">
        <w:rPr>
          <w:rFonts w:ascii="Arial Narrow" w:eastAsia="Arial" w:hAnsi="Arial Narrow" w:cs="Arial"/>
          <w:i/>
          <w:spacing w:val="5"/>
          <w:sz w:val="18"/>
          <w:szCs w:val="18"/>
        </w:rPr>
        <w:t>e</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is</w:t>
      </w:r>
      <w:r w:rsidRPr="00367EBA">
        <w:rPr>
          <w:rFonts w:ascii="Arial Narrow" w:eastAsia="Arial" w:hAnsi="Arial Narrow" w:cs="Arial"/>
          <w:i/>
          <w:spacing w:val="-1"/>
          <w:sz w:val="18"/>
          <w:szCs w:val="18"/>
        </w:rPr>
        <w:t>s</w:t>
      </w:r>
      <w:r w:rsidRPr="00367EBA">
        <w:rPr>
          <w:rFonts w:ascii="Arial Narrow" w:eastAsia="Arial" w:hAnsi="Arial Narrow" w:cs="Arial"/>
          <w:i/>
          <w:spacing w:val="1"/>
          <w:sz w:val="18"/>
          <w:szCs w:val="18"/>
        </w:rPr>
        <w:t>u</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a</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l</w:t>
      </w:r>
      <w:r w:rsidRPr="00367EBA">
        <w:rPr>
          <w:rFonts w:ascii="Arial Narrow" w:eastAsia="Arial" w:hAnsi="Arial Narrow" w:cs="Arial"/>
          <w:i/>
          <w:spacing w:val="1"/>
          <w:sz w:val="18"/>
          <w:szCs w:val="18"/>
        </w:rPr>
        <w:t>i</w:t>
      </w:r>
      <w:r w:rsidRPr="00367EBA">
        <w:rPr>
          <w:rFonts w:ascii="Arial Narrow" w:eastAsia="Arial" w:hAnsi="Arial Narrow" w:cs="Arial"/>
          <w:i/>
          <w:spacing w:val="-1"/>
          <w:sz w:val="18"/>
          <w:szCs w:val="18"/>
        </w:rPr>
        <w:t>c</w:t>
      </w:r>
      <w:r w:rsidRPr="00367EBA">
        <w:rPr>
          <w:rFonts w:ascii="Arial Narrow" w:eastAsia="Arial" w:hAnsi="Arial Narrow" w:cs="Arial"/>
          <w:i/>
          <w:spacing w:val="1"/>
          <w:sz w:val="18"/>
          <w:szCs w:val="18"/>
        </w:rPr>
        <w:t>en</w:t>
      </w:r>
      <w:r w:rsidRPr="00367EBA">
        <w:rPr>
          <w:rFonts w:ascii="Arial Narrow" w:eastAsia="Arial" w:hAnsi="Arial Narrow" w:cs="Arial"/>
          <w:i/>
          <w:spacing w:val="-1"/>
          <w:sz w:val="18"/>
          <w:szCs w:val="18"/>
        </w:rPr>
        <w:t>c</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o</w:t>
      </w:r>
      <w:r w:rsidRPr="00367EBA">
        <w:rPr>
          <w:rFonts w:ascii="Arial Narrow" w:eastAsia="Arial" w:hAnsi="Arial Narrow" w:cs="Arial"/>
          <w:i/>
          <w:sz w:val="18"/>
          <w:szCs w:val="18"/>
        </w:rPr>
        <w:t xml:space="preserve">r </w:t>
      </w:r>
      <w:r w:rsidRPr="00367EBA">
        <w:rPr>
          <w:rFonts w:ascii="Arial Narrow" w:eastAsia="Arial" w:hAnsi="Arial Narrow" w:cs="Arial"/>
          <w:i/>
          <w:spacing w:val="-2"/>
          <w:sz w:val="18"/>
          <w:szCs w:val="18"/>
        </w:rPr>
        <w:t>t</w:t>
      </w:r>
      <w:r w:rsidRPr="00367EBA">
        <w:rPr>
          <w:rFonts w:ascii="Arial Narrow" w:eastAsia="Arial" w:hAnsi="Arial Narrow" w:cs="Arial"/>
          <w:i/>
          <w:spacing w:val="1"/>
          <w:sz w:val="18"/>
          <w:szCs w:val="18"/>
        </w:rPr>
        <w:t>h</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i</w:t>
      </w:r>
      <w:r w:rsidRPr="00367EBA">
        <w:rPr>
          <w:rFonts w:ascii="Arial Narrow" w:eastAsia="Arial" w:hAnsi="Arial Narrow" w:cs="Arial"/>
          <w:i/>
          <w:spacing w:val="-1"/>
          <w:sz w:val="18"/>
          <w:szCs w:val="18"/>
        </w:rPr>
        <w:t>s</w:t>
      </w:r>
      <w:r w:rsidRPr="00367EBA">
        <w:rPr>
          <w:rFonts w:ascii="Arial Narrow" w:eastAsia="Arial" w:hAnsi="Arial Narrow" w:cs="Arial"/>
          <w:i/>
          <w:spacing w:val="1"/>
          <w:sz w:val="18"/>
          <w:szCs w:val="18"/>
        </w:rPr>
        <w:t>su</w:t>
      </w:r>
      <w:r w:rsidRPr="00367EBA">
        <w:rPr>
          <w:rFonts w:ascii="Arial Narrow" w:eastAsia="Arial" w:hAnsi="Arial Narrow" w:cs="Arial"/>
          <w:i/>
          <w:spacing w:val="-2"/>
          <w:sz w:val="18"/>
          <w:szCs w:val="18"/>
        </w:rPr>
        <w:t>e</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ene</w:t>
      </w:r>
      <w:r w:rsidRPr="00367EBA">
        <w:rPr>
          <w:rFonts w:ascii="Arial Narrow" w:eastAsia="Arial" w:hAnsi="Arial Narrow" w:cs="Arial"/>
          <w:i/>
          <w:spacing w:val="-3"/>
          <w:sz w:val="18"/>
          <w:szCs w:val="18"/>
        </w:rPr>
        <w:t>w</w:t>
      </w:r>
      <w:r w:rsidRPr="00367EBA">
        <w:rPr>
          <w:rFonts w:ascii="Arial Narrow" w:eastAsia="Arial" w:hAnsi="Arial Narrow" w:cs="Arial"/>
          <w:i/>
          <w:spacing w:val="1"/>
          <w:sz w:val="18"/>
          <w:szCs w:val="18"/>
        </w:rPr>
        <w:t>a</w:t>
      </w:r>
      <w:r w:rsidRPr="00367EBA">
        <w:rPr>
          <w:rFonts w:ascii="Arial Narrow" w:eastAsia="Arial" w:hAnsi="Arial Narrow" w:cs="Arial"/>
          <w:i/>
          <w:sz w:val="18"/>
          <w:szCs w:val="18"/>
        </w:rPr>
        <w:t>l</w:t>
      </w:r>
      <w:r w:rsidRPr="00367EBA">
        <w:rPr>
          <w:rFonts w:ascii="Arial Narrow" w:eastAsia="Arial" w:hAnsi="Arial Narrow" w:cs="Arial"/>
          <w:i/>
          <w:spacing w:val="1"/>
          <w:sz w:val="18"/>
          <w:szCs w:val="18"/>
        </w:rPr>
        <w:t xml:space="preserve"> o</w:t>
      </w:r>
      <w:r w:rsidRPr="00367EBA">
        <w:rPr>
          <w:rFonts w:ascii="Arial Narrow" w:eastAsia="Arial" w:hAnsi="Arial Narrow" w:cs="Arial"/>
          <w:i/>
          <w:sz w:val="18"/>
          <w:szCs w:val="18"/>
        </w:rPr>
        <w:t xml:space="preserve">r </w:t>
      </w:r>
      <w:r w:rsidRPr="00367EBA">
        <w:rPr>
          <w:rFonts w:ascii="Arial Narrow" w:eastAsia="Arial" w:hAnsi="Arial Narrow" w:cs="Arial"/>
          <w:i/>
          <w:spacing w:val="-2"/>
          <w:sz w:val="18"/>
          <w:szCs w:val="18"/>
        </w:rPr>
        <w:t>r</w:t>
      </w:r>
      <w:r w:rsidRPr="00367EBA">
        <w:rPr>
          <w:rFonts w:ascii="Arial Narrow" w:eastAsia="Arial" w:hAnsi="Arial Narrow" w:cs="Arial"/>
          <w:i/>
          <w:spacing w:val="1"/>
          <w:sz w:val="18"/>
          <w:szCs w:val="18"/>
        </w:rPr>
        <w:t>e</w:t>
      </w:r>
      <w:r w:rsidRPr="00367EBA">
        <w:rPr>
          <w:rFonts w:ascii="Arial Narrow" w:eastAsia="Arial" w:hAnsi="Arial Narrow" w:cs="Arial"/>
          <w:i/>
          <w:spacing w:val="-1"/>
          <w:sz w:val="18"/>
          <w:szCs w:val="18"/>
        </w:rPr>
        <w:t>v</w:t>
      </w:r>
      <w:r w:rsidRPr="00367EBA">
        <w:rPr>
          <w:rFonts w:ascii="Arial Narrow" w:eastAsia="Arial" w:hAnsi="Arial Narrow" w:cs="Arial"/>
          <w:i/>
          <w:spacing w:val="1"/>
          <w:sz w:val="18"/>
          <w:szCs w:val="18"/>
        </w:rPr>
        <w:t>ali</w:t>
      </w:r>
      <w:r w:rsidRPr="00367EBA">
        <w:rPr>
          <w:rFonts w:ascii="Arial Narrow" w:eastAsia="Arial" w:hAnsi="Arial Narrow" w:cs="Arial"/>
          <w:i/>
          <w:spacing w:val="-2"/>
          <w:sz w:val="18"/>
          <w:szCs w:val="18"/>
        </w:rPr>
        <w:t>d</w:t>
      </w:r>
      <w:r w:rsidRPr="00367EBA">
        <w:rPr>
          <w:rFonts w:ascii="Arial Narrow" w:eastAsia="Arial" w:hAnsi="Arial Narrow" w:cs="Arial"/>
          <w:i/>
          <w:spacing w:val="1"/>
          <w:sz w:val="18"/>
          <w:szCs w:val="18"/>
        </w:rPr>
        <w:t>a</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i</w:t>
      </w:r>
      <w:r w:rsidRPr="00367EBA">
        <w:rPr>
          <w:rFonts w:ascii="Arial Narrow" w:eastAsia="Arial" w:hAnsi="Arial Narrow" w:cs="Arial"/>
          <w:i/>
          <w:spacing w:val="-2"/>
          <w:sz w:val="18"/>
          <w:szCs w:val="18"/>
        </w:rPr>
        <w:t>o</w:t>
      </w:r>
      <w:r w:rsidRPr="00367EBA">
        <w:rPr>
          <w:rFonts w:ascii="Arial Narrow" w:eastAsia="Arial" w:hAnsi="Arial Narrow" w:cs="Arial"/>
          <w:i/>
          <w:sz w:val="18"/>
          <w:szCs w:val="18"/>
        </w:rPr>
        <w:t>n</w:t>
      </w:r>
      <w:r w:rsidRPr="00367EBA">
        <w:rPr>
          <w:rFonts w:ascii="Arial Narrow" w:eastAsia="Arial" w:hAnsi="Arial Narrow" w:cs="Arial"/>
          <w:i/>
          <w:spacing w:val="1"/>
          <w:sz w:val="18"/>
          <w:szCs w:val="18"/>
        </w:rPr>
        <w:t xml:space="preserve"> o</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a</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2"/>
          <w:sz w:val="18"/>
          <w:szCs w:val="18"/>
        </w:rPr>
        <w:t>r</w:t>
      </w:r>
      <w:r w:rsidRPr="00367EBA">
        <w:rPr>
          <w:rFonts w:ascii="Arial Narrow" w:eastAsia="Arial" w:hAnsi="Arial Narrow" w:cs="Arial"/>
          <w:i/>
          <w:spacing w:val="1"/>
          <w:sz w:val="18"/>
          <w:szCs w:val="18"/>
        </w:rPr>
        <w:t>a</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in</w:t>
      </w:r>
      <w:r w:rsidRPr="00367EBA">
        <w:rPr>
          <w:rFonts w:ascii="Arial Narrow" w:eastAsia="Arial" w:hAnsi="Arial Narrow" w:cs="Arial"/>
          <w:i/>
          <w:spacing w:val="-2"/>
          <w:sz w:val="18"/>
          <w:szCs w:val="18"/>
        </w:rPr>
        <w:t>g</w:t>
      </w:r>
      <w:r w:rsidRPr="00367EBA">
        <w:rPr>
          <w:rFonts w:ascii="Arial Narrow" w:eastAsia="Arial" w:hAnsi="Arial Narrow" w:cs="Arial"/>
          <w:i/>
          <w:sz w:val="18"/>
          <w:szCs w:val="18"/>
        </w:rPr>
        <w:t xml:space="preserve">, </w:t>
      </w:r>
      <w:r w:rsidRPr="00367EBA">
        <w:rPr>
          <w:rFonts w:ascii="Arial Narrow" w:eastAsia="Arial" w:hAnsi="Arial Narrow" w:cs="Arial"/>
          <w:i/>
          <w:spacing w:val="1"/>
          <w:sz w:val="18"/>
          <w:szCs w:val="18"/>
        </w:rPr>
        <w:t>au</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ho</w:t>
      </w:r>
      <w:r w:rsidRPr="00367EBA">
        <w:rPr>
          <w:rFonts w:ascii="Arial Narrow" w:eastAsia="Arial" w:hAnsi="Arial Narrow" w:cs="Arial"/>
          <w:i/>
          <w:spacing w:val="-2"/>
          <w:sz w:val="18"/>
          <w:szCs w:val="18"/>
        </w:rPr>
        <w:t>r</w:t>
      </w:r>
      <w:r w:rsidRPr="00367EBA">
        <w:rPr>
          <w:rFonts w:ascii="Arial Narrow" w:eastAsia="Arial" w:hAnsi="Arial Narrow" w:cs="Arial"/>
          <w:i/>
          <w:spacing w:val="1"/>
          <w:sz w:val="18"/>
          <w:szCs w:val="18"/>
        </w:rPr>
        <w:t>is</w:t>
      </w:r>
      <w:r w:rsidRPr="00367EBA">
        <w:rPr>
          <w:rFonts w:ascii="Arial Narrow" w:eastAsia="Arial" w:hAnsi="Arial Narrow" w:cs="Arial"/>
          <w:i/>
          <w:spacing w:val="-2"/>
          <w:sz w:val="18"/>
          <w:szCs w:val="18"/>
        </w:rPr>
        <w:t>a</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i</w:t>
      </w:r>
      <w:r w:rsidRPr="00367EBA">
        <w:rPr>
          <w:rFonts w:ascii="Arial Narrow" w:eastAsia="Arial" w:hAnsi="Arial Narrow" w:cs="Arial"/>
          <w:i/>
          <w:spacing w:val="-2"/>
          <w:sz w:val="18"/>
          <w:szCs w:val="18"/>
        </w:rPr>
        <w:t>o</w:t>
      </w:r>
      <w:r w:rsidRPr="00367EBA">
        <w:rPr>
          <w:rFonts w:ascii="Arial Narrow" w:eastAsia="Arial" w:hAnsi="Arial Narrow" w:cs="Arial"/>
          <w:i/>
          <w:sz w:val="18"/>
          <w:szCs w:val="18"/>
        </w:rPr>
        <w:t>n</w:t>
      </w:r>
      <w:r w:rsidRPr="00367EBA">
        <w:rPr>
          <w:rFonts w:ascii="Arial Narrow" w:eastAsia="Arial" w:hAnsi="Arial Narrow" w:cs="Arial"/>
          <w:i/>
          <w:spacing w:val="1"/>
          <w:sz w:val="18"/>
          <w:szCs w:val="18"/>
        </w:rPr>
        <w:t xml:space="preserve"> o</w:t>
      </w:r>
      <w:r w:rsidRPr="00367EBA">
        <w:rPr>
          <w:rFonts w:ascii="Arial Narrow" w:eastAsia="Arial" w:hAnsi="Arial Narrow" w:cs="Arial"/>
          <w:i/>
          <w:sz w:val="18"/>
          <w:szCs w:val="18"/>
        </w:rPr>
        <w:t>r</w:t>
      </w:r>
      <w:r w:rsidRPr="00367EBA">
        <w:rPr>
          <w:rFonts w:ascii="Arial Narrow" w:eastAsia="Arial" w:hAnsi="Arial Narrow" w:cs="Arial"/>
          <w:i/>
          <w:spacing w:val="-2"/>
          <w:sz w:val="18"/>
          <w:szCs w:val="18"/>
        </w:rPr>
        <w:t xml:space="preserve"> </w:t>
      </w:r>
      <w:r w:rsidRPr="00367EBA">
        <w:rPr>
          <w:rFonts w:ascii="Arial Narrow" w:eastAsia="Arial" w:hAnsi="Arial Narrow" w:cs="Arial"/>
          <w:i/>
          <w:spacing w:val="1"/>
          <w:sz w:val="18"/>
          <w:szCs w:val="18"/>
        </w:rPr>
        <w:t>ce</w:t>
      </w:r>
      <w:r w:rsidRPr="00367EBA">
        <w:rPr>
          <w:rFonts w:ascii="Arial Narrow" w:eastAsia="Arial" w:hAnsi="Arial Narrow" w:cs="Arial"/>
          <w:i/>
          <w:sz w:val="18"/>
          <w:szCs w:val="18"/>
        </w:rPr>
        <w:t>rt</w:t>
      </w:r>
      <w:r w:rsidRPr="00367EBA">
        <w:rPr>
          <w:rFonts w:ascii="Arial Narrow" w:eastAsia="Arial" w:hAnsi="Arial Narrow" w:cs="Arial"/>
          <w:i/>
          <w:spacing w:val="-1"/>
          <w:sz w:val="18"/>
          <w:szCs w:val="18"/>
        </w:rPr>
        <w:t>i</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i</w:t>
      </w:r>
      <w:r w:rsidRPr="00367EBA">
        <w:rPr>
          <w:rFonts w:ascii="Arial Narrow" w:eastAsia="Arial" w:hAnsi="Arial Narrow" w:cs="Arial"/>
          <w:i/>
          <w:spacing w:val="-1"/>
          <w:sz w:val="18"/>
          <w:szCs w:val="18"/>
        </w:rPr>
        <w:t>c</w:t>
      </w:r>
      <w:r w:rsidRPr="00367EBA">
        <w:rPr>
          <w:rFonts w:ascii="Arial Narrow" w:eastAsia="Arial" w:hAnsi="Arial Narrow" w:cs="Arial"/>
          <w:i/>
          <w:spacing w:val="1"/>
          <w:sz w:val="18"/>
          <w:szCs w:val="18"/>
        </w:rPr>
        <w:t>a</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w:t>
      </w:r>
      <w:r w:rsidRPr="00367EBA">
        <w:rPr>
          <w:rFonts w:ascii="Arial Narrow" w:eastAsia="Arial" w:hAnsi="Arial Narrow" w:cs="Arial"/>
          <w:i/>
          <w:spacing w:val="3"/>
          <w:sz w:val="18"/>
          <w:szCs w:val="18"/>
        </w:rPr>
        <w:t xml:space="preserve"> </w:t>
      </w:r>
      <w:r w:rsidRPr="00367EBA">
        <w:rPr>
          <w:rFonts w:ascii="Arial Narrow" w:eastAsia="Arial" w:hAnsi="Arial Narrow" w:cs="Arial"/>
          <w:i/>
          <w:spacing w:val="-3"/>
          <w:sz w:val="18"/>
          <w:szCs w:val="18"/>
        </w:rPr>
        <w:t>w</w:t>
      </w:r>
      <w:r w:rsidRPr="00367EBA">
        <w:rPr>
          <w:rFonts w:ascii="Arial Narrow" w:eastAsia="Arial" w:hAnsi="Arial Narrow" w:cs="Arial"/>
          <w:i/>
          <w:spacing w:val="-2"/>
          <w:sz w:val="18"/>
          <w:szCs w:val="18"/>
        </w:rPr>
        <w:t>h</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he</w:t>
      </w:r>
      <w:r w:rsidRPr="00367EBA">
        <w:rPr>
          <w:rFonts w:ascii="Arial Narrow" w:eastAsia="Arial" w:hAnsi="Arial Narrow" w:cs="Arial"/>
          <w:i/>
          <w:sz w:val="18"/>
          <w:szCs w:val="18"/>
        </w:rPr>
        <w:t xml:space="preserve">r </w:t>
      </w:r>
      <w:r w:rsidRPr="00367EBA">
        <w:rPr>
          <w:rFonts w:ascii="Arial Narrow" w:eastAsia="Arial" w:hAnsi="Arial Narrow" w:cs="Arial"/>
          <w:i/>
          <w:spacing w:val="-2"/>
          <w:sz w:val="18"/>
          <w:szCs w:val="18"/>
        </w:rPr>
        <w:t>f</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 xml:space="preserve">r </w:t>
      </w:r>
      <w:r w:rsidRPr="00367EBA">
        <w:rPr>
          <w:rFonts w:ascii="Arial Narrow" w:eastAsia="Arial" w:hAnsi="Arial Narrow" w:cs="Arial"/>
          <w:i/>
          <w:spacing w:val="1"/>
          <w:sz w:val="18"/>
          <w:szCs w:val="18"/>
        </w:rPr>
        <w:t>t</w:t>
      </w:r>
      <w:r w:rsidRPr="00367EBA">
        <w:rPr>
          <w:rFonts w:ascii="Arial Narrow" w:eastAsia="Arial" w:hAnsi="Arial Narrow" w:cs="Arial"/>
          <w:i/>
          <w:spacing w:val="-2"/>
          <w:sz w:val="18"/>
          <w:szCs w:val="18"/>
        </w:rPr>
        <w:t>h</w:t>
      </w:r>
      <w:r w:rsidRPr="00367EBA">
        <w:rPr>
          <w:rFonts w:ascii="Arial Narrow" w:eastAsia="Arial" w:hAnsi="Arial Narrow" w:cs="Arial"/>
          <w:i/>
          <w:spacing w:val="1"/>
          <w:sz w:val="18"/>
          <w:szCs w:val="18"/>
        </w:rPr>
        <w:t>a</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 xml:space="preserve"> pe</w:t>
      </w:r>
      <w:r w:rsidRPr="00367EBA">
        <w:rPr>
          <w:rFonts w:ascii="Arial Narrow" w:eastAsia="Arial" w:hAnsi="Arial Narrow" w:cs="Arial"/>
          <w:i/>
          <w:spacing w:val="-2"/>
          <w:sz w:val="18"/>
          <w:szCs w:val="18"/>
        </w:rPr>
        <w:t>r</w:t>
      </w:r>
      <w:r w:rsidRPr="00367EBA">
        <w:rPr>
          <w:rFonts w:ascii="Arial Narrow" w:eastAsia="Arial" w:hAnsi="Arial Narrow" w:cs="Arial"/>
          <w:i/>
          <w:spacing w:val="1"/>
          <w:sz w:val="18"/>
          <w:szCs w:val="18"/>
        </w:rPr>
        <w:t>s</w:t>
      </w:r>
      <w:r w:rsidRPr="00367EBA">
        <w:rPr>
          <w:rFonts w:ascii="Arial Narrow" w:eastAsia="Arial" w:hAnsi="Arial Narrow" w:cs="Arial"/>
          <w:i/>
          <w:spacing w:val="-2"/>
          <w:sz w:val="18"/>
          <w:szCs w:val="18"/>
        </w:rPr>
        <w:t>o</w:t>
      </w:r>
      <w:r w:rsidRPr="00367EBA">
        <w:rPr>
          <w:rFonts w:ascii="Arial Narrow" w:eastAsia="Arial" w:hAnsi="Arial Narrow" w:cs="Arial"/>
          <w:i/>
          <w:sz w:val="18"/>
          <w:szCs w:val="18"/>
        </w:rPr>
        <w:t>n</w:t>
      </w:r>
      <w:r w:rsidRPr="00367EBA">
        <w:rPr>
          <w:rFonts w:ascii="Arial Narrow" w:eastAsia="Arial" w:hAnsi="Arial Narrow" w:cs="Arial"/>
          <w:i/>
          <w:spacing w:val="1"/>
          <w:sz w:val="18"/>
          <w:szCs w:val="18"/>
        </w:rPr>
        <w:t xml:space="preserve"> o</w:t>
      </w:r>
      <w:r w:rsidRPr="00367EBA">
        <w:rPr>
          <w:rFonts w:ascii="Arial Narrow" w:eastAsia="Arial" w:hAnsi="Arial Narrow" w:cs="Arial"/>
          <w:i/>
          <w:sz w:val="18"/>
          <w:szCs w:val="18"/>
        </w:rPr>
        <w:t xml:space="preserve">r </w:t>
      </w:r>
      <w:r w:rsidRPr="00367EBA">
        <w:rPr>
          <w:rFonts w:ascii="Arial Narrow" w:eastAsia="Arial" w:hAnsi="Arial Narrow" w:cs="Arial"/>
          <w:i/>
          <w:spacing w:val="-1"/>
          <w:sz w:val="18"/>
          <w:szCs w:val="18"/>
        </w:rPr>
        <w:t>a</w:t>
      </w:r>
      <w:r w:rsidRPr="00367EBA">
        <w:rPr>
          <w:rFonts w:ascii="Arial Narrow" w:eastAsia="Arial" w:hAnsi="Arial Narrow" w:cs="Arial"/>
          <w:i/>
          <w:spacing w:val="1"/>
          <w:sz w:val="18"/>
          <w:szCs w:val="18"/>
        </w:rPr>
        <w:t>n</w:t>
      </w:r>
      <w:r w:rsidRPr="00367EBA">
        <w:rPr>
          <w:rFonts w:ascii="Arial Narrow" w:eastAsia="Arial" w:hAnsi="Arial Narrow" w:cs="Arial"/>
          <w:i/>
          <w:sz w:val="18"/>
          <w:szCs w:val="18"/>
        </w:rPr>
        <w:t>y</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o</w:t>
      </w:r>
      <w:r w:rsidRPr="00367EBA">
        <w:rPr>
          <w:rFonts w:ascii="Arial Narrow" w:eastAsia="Arial" w:hAnsi="Arial Narrow" w:cs="Arial"/>
          <w:i/>
          <w:spacing w:val="-2"/>
          <w:sz w:val="18"/>
          <w:szCs w:val="18"/>
        </w:rPr>
        <w:t>t</w:t>
      </w:r>
      <w:r w:rsidRPr="00367EBA">
        <w:rPr>
          <w:rFonts w:ascii="Arial Narrow" w:eastAsia="Arial" w:hAnsi="Arial Narrow" w:cs="Arial"/>
          <w:i/>
          <w:spacing w:val="1"/>
          <w:sz w:val="18"/>
          <w:szCs w:val="18"/>
        </w:rPr>
        <w:t>he</w:t>
      </w:r>
      <w:r w:rsidRPr="00367EBA">
        <w:rPr>
          <w:rFonts w:ascii="Arial Narrow" w:eastAsia="Arial" w:hAnsi="Arial Narrow" w:cs="Arial"/>
          <w:i/>
          <w:sz w:val="18"/>
          <w:szCs w:val="18"/>
        </w:rPr>
        <w:t xml:space="preserve">r </w:t>
      </w:r>
      <w:r w:rsidRPr="00367EBA">
        <w:rPr>
          <w:rFonts w:ascii="Arial Narrow" w:eastAsia="Arial" w:hAnsi="Arial Narrow" w:cs="Arial"/>
          <w:i/>
          <w:spacing w:val="1"/>
          <w:sz w:val="18"/>
          <w:szCs w:val="18"/>
        </w:rPr>
        <w:t>pe</w:t>
      </w:r>
      <w:r w:rsidRPr="00367EBA">
        <w:rPr>
          <w:rFonts w:ascii="Arial Narrow" w:eastAsia="Arial" w:hAnsi="Arial Narrow" w:cs="Arial"/>
          <w:i/>
          <w:spacing w:val="-2"/>
          <w:sz w:val="18"/>
          <w:szCs w:val="18"/>
        </w:rPr>
        <w:t>r</w:t>
      </w:r>
      <w:r w:rsidRPr="00367EBA">
        <w:rPr>
          <w:rFonts w:ascii="Arial Narrow" w:eastAsia="Arial" w:hAnsi="Arial Narrow" w:cs="Arial"/>
          <w:i/>
          <w:spacing w:val="1"/>
          <w:sz w:val="18"/>
          <w:szCs w:val="18"/>
        </w:rPr>
        <w:t>so</w:t>
      </w:r>
      <w:r w:rsidRPr="00367EBA">
        <w:rPr>
          <w:rFonts w:ascii="Arial Narrow" w:eastAsia="Arial" w:hAnsi="Arial Narrow" w:cs="Arial"/>
          <w:i/>
          <w:spacing w:val="-2"/>
          <w:sz w:val="18"/>
          <w:szCs w:val="18"/>
        </w:rPr>
        <w:t>n</w:t>
      </w:r>
      <w:r w:rsidRPr="00367EBA">
        <w:rPr>
          <w:rFonts w:ascii="Arial Narrow" w:eastAsia="Arial" w:hAnsi="Arial Narrow" w:cs="Arial"/>
          <w:i/>
          <w:sz w:val="18"/>
          <w:szCs w:val="18"/>
        </w:rPr>
        <w:t>.</w:t>
      </w:r>
    </w:p>
    <w:p w14:paraId="6406DEE4" w14:textId="77777777" w:rsidR="00E70907" w:rsidRPr="00367EBA" w:rsidRDefault="00E70907" w:rsidP="008E5BF9">
      <w:pPr>
        <w:spacing w:before="7" w:line="160" w:lineRule="exact"/>
        <w:ind w:left="142"/>
        <w:jc w:val="both"/>
        <w:rPr>
          <w:rFonts w:ascii="Arial Narrow" w:hAnsi="Arial Narrow"/>
          <w:sz w:val="17"/>
          <w:szCs w:val="17"/>
        </w:rPr>
      </w:pPr>
    </w:p>
    <w:p w14:paraId="76A1BE98" w14:textId="77777777" w:rsidR="00A760ED" w:rsidRPr="00C8610E" w:rsidRDefault="00A760ED" w:rsidP="008E5BF9">
      <w:pPr>
        <w:spacing w:before="7" w:line="160" w:lineRule="exact"/>
        <w:ind w:left="142"/>
        <w:jc w:val="both"/>
        <w:rPr>
          <w:rFonts w:ascii="Arial Narrow" w:hAnsi="Arial Narrow"/>
          <w:sz w:val="17"/>
          <w:szCs w:val="17"/>
        </w:rPr>
      </w:pPr>
    </w:p>
    <w:p w14:paraId="3619D165" w14:textId="65100C30" w:rsidR="001A225D" w:rsidRPr="00367EBA" w:rsidRDefault="00013C80" w:rsidP="008E5BF9">
      <w:pPr>
        <w:spacing w:before="5" w:line="240" w:lineRule="exact"/>
        <w:ind w:left="142"/>
        <w:jc w:val="both"/>
        <w:rPr>
          <w:rFonts w:ascii="Arial Narrow" w:hAnsi="Arial Narrow" w:cs="Arial"/>
          <w:b/>
          <w:sz w:val="18"/>
          <w:szCs w:val="18"/>
        </w:rPr>
      </w:pPr>
      <w:r w:rsidRPr="00367EBA">
        <w:rPr>
          <w:rFonts w:ascii="Arial Narrow" w:hAnsi="Arial Narrow" w:cs="Arial"/>
          <w:b/>
          <w:sz w:val="18"/>
          <w:szCs w:val="18"/>
        </w:rPr>
        <w:t>Shënim 2:</w:t>
      </w:r>
      <w:r w:rsidR="0044512D" w:rsidRPr="00367EBA">
        <w:rPr>
          <w:rFonts w:ascii="Arial Narrow" w:hAnsi="Arial Narrow" w:cs="Arial"/>
          <w:b/>
          <w:sz w:val="18"/>
          <w:szCs w:val="18"/>
        </w:rPr>
        <w:t xml:space="preserve"> </w:t>
      </w:r>
      <w:r w:rsidRPr="00367EBA">
        <w:rPr>
          <w:rFonts w:ascii="Arial Narrow" w:hAnsi="Arial Narrow" w:cs="Arial"/>
          <w:sz w:val="18"/>
          <w:szCs w:val="18"/>
        </w:rPr>
        <w:t xml:space="preserve">Urdhri </w:t>
      </w:r>
      <w:r w:rsidR="00C8610E">
        <w:rPr>
          <w:rFonts w:ascii="Arial Narrow" w:hAnsi="Arial Narrow" w:cs="Arial"/>
          <w:sz w:val="18"/>
          <w:szCs w:val="18"/>
        </w:rPr>
        <w:t>i</w:t>
      </w:r>
      <w:r w:rsidRPr="00367EBA">
        <w:rPr>
          <w:rFonts w:ascii="Arial Narrow" w:hAnsi="Arial Narrow" w:cs="Arial"/>
          <w:sz w:val="18"/>
          <w:szCs w:val="18"/>
        </w:rPr>
        <w:t xml:space="preserve"> </w:t>
      </w:r>
      <w:r w:rsidR="00C8610E">
        <w:rPr>
          <w:rFonts w:ascii="Arial Narrow" w:hAnsi="Arial Narrow" w:cs="Arial"/>
          <w:sz w:val="18"/>
          <w:szCs w:val="18"/>
        </w:rPr>
        <w:t>M</w:t>
      </w:r>
      <w:r w:rsidR="00090C54" w:rsidRPr="00367EBA">
        <w:rPr>
          <w:rFonts w:ascii="Arial Narrow" w:hAnsi="Arial Narrow" w:cs="Arial"/>
          <w:sz w:val="18"/>
          <w:szCs w:val="18"/>
        </w:rPr>
        <w:t xml:space="preserve">inistrit </w:t>
      </w:r>
      <w:r w:rsidR="00C8610E">
        <w:rPr>
          <w:rFonts w:ascii="Arial Narrow" w:hAnsi="Arial Narrow" w:cs="Arial"/>
          <w:sz w:val="18"/>
          <w:szCs w:val="18"/>
        </w:rPr>
        <w:t>Nr.</w:t>
      </w:r>
      <w:r w:rsidR="00090C54" w:rsidRPr="00367EBA">
        <w:rPr>
          <w:rFonts w:ascii="Arial Narrow" w:hAnsi="Arial Narrow" w:cs="Arial"/>
          <w:sz w:val="18"/>
          <w:szCs w:val="18"/>
        </w:rPr>
        <w:t>262</w:t>
      </w:r>
      <w:r w:rsidR="00C8610E">
        <w:rPr>
          <w:rFonts w:ascii="Arial Narrow" w:hAnsi="Arial Narrow" w:cs="Arial"/>
          <w:sz w:val="18"/>
          <w:szCs w:val="18"/>
        </w:rPr>
        <w:t>,</w:t>
      </w:r>
      <w:r w:rsidR="00090C54" w:rsidRPr="00367EBA">
        <w:rPr>
          <w:rFonts w:ascii="Arial Narrow" w:hAnsi="Arial Narrow" w:cs="Arial"/>
          <w:sz w:val="18"/>
          <w:szCs w:val="18"/>
        </w:rPr>
        <w:t xml:space="preserve"> </w:t>
      </w:r>
      <w:r w:rsidR="00A760ED" w:rsidRPr="00367EBA">
        <w:rPr>
          <w:rFonts w:ascii="Arial Narrow" w:hAnsi="Arial Narrow" w:cs="Arial"/>
          <w:sz w:val="18"/>
          <w:szCs w:val="18"/>
        </w:rPr>
        <w:t>datë</w:t>
      </w:r>
      <w:r w:rsidRPr="00367EBA">
        <w:rPr>
          <w:rFonts w:ascii="Arial Narrow" w:hAnsi="Arial Narrow" w:cs="Arial"/>
          <w:sz w:val="18"/>
          <w:szCs w:val="18"/>
        </w:rPr>
        <w:t xml:space="preserve"> </w:t>
      </w:r>
      <w:r w:rsidR="00090C54" w:rsidRPr="00367EBA">
        <w:rPr>
          <w:rFonts w:ascii="Arial Narrow" w:hAnsi="Arial Narrow" w:cs="Arial"/>
          <w:sz w:val="18"/>
          <w:szCs w:val="18"/>
        </w:rPr>
        <w:t>28.06</w:t>
      </w:r>
      <w:r w:rsidRPr="00367EBA">
        <w:rPr>
          <w:rFonts w:ascii="Arial Narrow" w:hAnsi="Arial Narrow" w:cs="Arial"/>
          <w:sz w:val="18"/>
          <w:szCs w:val="18"/>
        </w:rPr>
        <w:t>.201</w:t>
      </w:r>
      <w:r w:rsidR="00090C54" w:rsidRPr="00367EBA">
        <w:rPr>
          <w:rFonts w:ascii="Arial Narrow" w:hAnsi="Arial Narrow" w:cs="Arial"/>
          <w:sz w:val="18"/>
          <w:szCs w:val="18"/>
        </w:rPr>
        <w:t>9</w:t>
      </w:r>
      <w:r w:rsidRPr="00367EBA">
        <w:rPr>
          <w:rFonts w:ascii="Arial Narrow" w:hAnsi="Arial Narrow" w:cs="Arial"/>
          <w:sz w:val="18"/>
          <w:szCs w:val="18"/>
        </w:rPr>
        <w:t xml:space="preserve"> </w:t>
      </w:r>
      <w:r w:rsidR="00C8610E">
        <w:rPr>
          <w:rFonts w:ascii="Arial Narrow" w:hAnsi="Arial Narrow" w:cs="Arial"/>
          <w:sz w:val="18"/>
          <w:szCs w:val="18"/>
        </w:rPr>
        <w:t>i</w:t>
      </w:r>
      <w:r w:rsidRPr="00367EBA">
        <w:rPr>
          <w:rFonts w:ascii="Arial Narrow" w:hAnsi="Arial Narrow" w:cs="Arial"/>
          <w:sz w:val="18"/>
          <w:szCs w:val="18"/>
        </w:rPr>
        <w:t xml:space="preserve"> cili implementon Rregulloren e KE Nr.1178/2011 (e amenduar), kërkon që një individ të ketë të gjith</w:t>
      </w:r>
      <w:r w:rsidR="00C8610E">
        <w:rPr>
          <w:rFonts w:ascii="Arial Narrow" w:hAnsi="Arial Narrow" w:cs="Arial"/>
          <w:sz w:val="18"/>
          <w:szCs w:val="18"/>
        </w:rPr>
        <w:t>ë</w:t>
      </w:r>
      <w:r w:rsidRPr="00367EBA">
        <w:rPr>
          <w:rFonts w:ascii="Arial Narrow" w:hAnsi="Arial Narrow" w:cs="Arial"/>
          <w:sz w:val="18"/>
          <w:szCs w:val="18"/>
        </w:rPr>
        <w:t xml:space="preserve"> licensat e trajtuara nga Autoriteti i Aviacionit Civil </w:t>
      </w:r>
      <w:r w:rsidR="00C8610E">
        <w:rPr>
          <w:rFonts w:ascii="Arial Narrow" w:hAnsi="Arial Narrow" w:cs="Arial"/>
          <w:sz w:val="18"/>
          <w:szCs w:val="18"/>
        </w:rPr>
        <w:t>i</w:t>
      </w:r>
      <w:r w:rsidRPr="00367EBA">
        <w:rPr>
          <w:rFonts w:ascii="Arial Narrow" w:hAnsi="Arial Narrow" w:cs="Arial"/>
          <w:sz w:val="18"/>
          <w:szCs w:val="18"/>
        </w:rPr>
        <w:t xml:space="preserve"> cili mban rekordet e tij Mjeksore (Part MED.A.030 dhe FCL .015)</w:t>
      </w:r>
      <w:r w:rsidR="00C8610E">
        <w:rPr>
          <w:rFonts w:ascii="Arial Narrow" w:hAnsi="Arial Narrow" w:cs="Arial"/>
          <w:sz w:val="18"/>
          <w:szCs w:val="18"/>
        </w:rPr>
        <w:t>.</w:t>
      </w:r>
      <w:r w:rsidRPr="00367EBA">
        <w:rPr>
          <w:rFonts w:ascii="Arial Narrow" w:hAnsi="Arial Narrow" w:cs="Arial"/>
          <w:b/>
          <w:sz w:val="18"/>
          <w:szCs w:val="18"/>
        </w:rPr>
        <w:t xml:space="preserve">Nëse Rekordet tuaja mjeksore nuk mbahen nga Autoriteti </w:t>
      </w:r>
      <w:r w:rsidR="00C8610E">
        <w:rPr>
          <w:rFonts w:ascii="Arial Narrow" w:hAnsi="Arial Narrow" w:cs="Arial"/>
          <w:b/>
          <w:sz w:val="18"/>
          <w:szCs w:val="18"/>
        </w:rPr>
        <w:t>i</w:t>
      </w:r>
      <w:r w:rsidRPr="00367EBA">
        <w:rPr>
          <w:rFonts w:ascii="Arial Narrow" w:hAnsi="Arial Narrow" w:cs="Arial"/>
          <w:b/>
          <w:sz w:val="18"/>
          <w:szCs w:val="18"/>
        </w:rPr>
        <w:t xml:space="preserve"> Aviacionit Civil Shqiptar, aplikimi juaj do të refuzohet. </w:t>
      </w:r>
    </w:p>
    <w:p w14:paraId="1782D30E" w14:textId="77777777" w:rsidR="00A760ED" w:rsidRPr="00367EBA" w:rsidRDefault="00A760ED" w:rsidP="002E0FD1">
      <w:pPr>
        <w:spacing w:before="5" w:line="240" w:lineRule="exact"/>
        <w:jc w:val="both"/>
        <w:rPr>
          <w:rFonts w:ascii="Arial Narrow" w:hAnsi="Arial Narrow" w:cs="Arial"/>
          <w:b/>
          <w:i/>
          <w:sz w:val="18"/>
          <w:szCs w:val="18"/>
        </w:rPr>
      </w:pPr>
    </w:p>
    <w:p w14:paraId="10E77EE1" w14:textId="31BA5256" w:rsidR="00E70907" w:rsidRPr="00367EBA" w:rsidRDefault="00A81CB8" w:rsidP="002E0FD1">
      <w:pPr>
        <w:shd w:val="clear" w:color="auto" w:fill="FFFFFF" w:themeFill="background1"/>
        <w:ind w:left="106" w:right="111"/>
        <w:jc w:val="both"/>
        <w:rPr>
          <w:rFonts w:ascii="Arial Narrow" w:eastAsia="Arial" w:hAnsi="Arial Narrow" w:cs="Arial"/>
          <w:i/>
        </w:rPr>
      </w:pPr>
      <w:r w:rsidRPr="00367EBA">
        <w:rPr>
          <w:rFonts w:ascii="Arial Narrow" w:eastAsia="Arial" w:hAnsi="Arial Narrow" w:cs="Arial"/>
          <w:b/>
          <w:i/>
          <w:sz w:val="18"/>
          <w:szCs w:val="18"/>
        </w:rPr>
        <w:t>N</w:t>
      </w:r>
      <w:r w:rsidRPr="00367EBA">
        <w:rPr>
          <w:rFonts w:ascii="Arial Narrow" w:eastAsia="Arial" w:hAnsi="Arial Narrow" w:cs="Arial"/>
          <w:b/>
          <w:i/>
          <w:spacing w:val="-1"/>
          <w:sz w:val="18"/>
          <w:szCs w:val="18"/>
        </w:rPr>
        <w:t>O</w:t>
      </w:r>
      <w:r w:rsidRPr="00367EBA">
        <w:rPr>
          <w:rFonts w:ascii="Arial Narrow" w:eastAsia="Arial" w:hAnsi="Arial Narrow" w:cs="Arial"/>
          <w:b/>
          <w:i/>
          <w:sz w:val="18"/>
          <w:szCs w:val="18"/>
        </w:rPr>
        <w:t>TE</w:t>
      </w:r>
      <w:r w:rsidRPr="00367EBA">
        <w:rPr>
          <w:rFonts w:ascii="Arial Narrow" w:eastAsia="Arial" w:hAnsi="Arial Narrow" w:cs="Arial"/>
          <w:b/>
          <w:i/>
          <w:spacing w:val="11"/>
          <w:sz w:val="18"/>
          <w:szCs w:val="18"/>
        </w:rPr>
        <w:t xml:space="preserve"> </w:t>
      </w:r>
      <w:r w:rsidRPr="00367EBA">
        <w:rPr>
          <w:rFonts w:ascii="Arial Narrow" w:eastAsia="Arial" w:hAnsi="Arial Narrow" w:cs="Arial"/>
          <w:b/>
          <w:i/>
          <w:spacing w:val="1"/>
          <w:sz w:val="18"/>
          <w:szCs w:val="18"/>
        </w:rPr>
        <w:t>2</w:t>
      </w:r>
      <w:r w:rsidRPr="00367EBA">
        <w:rPr>
          <w:rFonts w:ascii="Arial Narrow" w:eastAsia="Arial" w:hAnsi="Arial Narrow" w:cs="Arial"/>
          <w:b/>
          <w:i/>
          <w:sz w:val="18"/>
          <w:szCs w:val="18"/>
        </w:rPr>
        <w:t>:</w:t>
      </w:r>
      <w:r w:rsidRPr="00367EBA">
        <w:rPr>
          <w:rFonts w:ascii="Arial Narrow" w:eastAsia="Arial" w:hAnsi="Arial Narrow" w:cs="Arial"/>
          <w:b/>
          <w:i/>
          <w:spacing w:val="11"/>
          <w:sz w:val="18"/>
          <w:szCs w:val="18"/>
        </w:rPr>
        <w:t xml:space="preserve"> </w:t>
      </w:r>
      <w:r w:rsidRPr="00367EBA">
        <w:rPr>
          <w:rFonts w:ascii="Arial Narrow" w:eastAsia="Arial" w:hAnsi="Arial Narrow" w:cs="Arial"/>
          <w:i/>
          <w:sz w:val="18"/>
          <w:szCs w:val="18"/>
        </w:rPr>
        <w:t>Co</w:t>
      </w:r>
      <w:r w:rsidRPr="00367EBA">
        <w:rPr>
          <w:rFonts w:ascii="Arial Narrow" w:eastAsia="Arial" w:hAnsi="Arial Narrow" w:cs="Arial"/>
          <w:i/>
          <w:spacing w:val="1"/>
          <w:sz w:val="18"/>
          <w:szCs w:val="18"/>
        </w:rPr>
        <w:t>mmi</w:t>
      </w:r>
      <w:r w:rsidRPr="00367EBA">
        <w:rPr>
          <w:rFonts w:ascii="Arial Narrow" w:eastAsia="Arial" w:hAnsi="Arial Narrow" w:cs="Arial"/>
          <w:i/>
          <w:spacing w:val="-1"/>
          <w:sz w:val="18"/>
          <w:szCs w:val="18"/>
        </w:rPr>
        <w:t>s</w:t>
      </w:r>
      <w:r w:rsidRPr="00367EBA">
        <w:rPr>
          <w:rFonts w:ascii="Arial Narrow" w:eastAsia="Arial" w:hAnsi="Arial Narrow" w:cs="Arial"/>
          <w:i/>
          <w:spacing w:val="1"/>
          <w:sz w:val="18"/>
          <w:szCs w:val="18"/>
        </w:rPr>
        <w:t>si</w:t>
      </w:r>
      <w:r w:rsidRPr="00367EBA">
        <w:rPr>
          <w:rFonts w:ascii="Arial Narrow" w:eastAsia="Arial" w:hAnsi="Arial Narrow" w:cs="Arial"/>
          <w:i/>
          <w:spacing w:val="-2"/>
          <w:sz w:val="18"/>
          <w:szCs w:val="18"/>
        </w:rPr>
        <w:t>o</w:t>
      </w:r>
      <w:r w:rsidRPr="00367EBA">
        <w:rPr>
          <w:rFonts w:ascii="Arial Narrow" w:eastAsia="Arial" w:hAnsi="Arial Narrow" w:cs="Arial"/>
          <w:i/>
          <w:sz w:val="18"/>
          <w:szCs w:val="18"/>
        </w:rPr>
        <w:t>n</w:t>
      </w:r>
      <w:r w:rsidRPr="00367EBA">
        <w:rPr>
          <w:rFonts w:ascii="Arial Narrow" w:eastAsia="Arial" w:hAnsi="Arial Narrow" w:cs="Arial"/>
          <w:i/>
          <w:spacing w:val="10"/>
          <w:sz w:val="18"/>
          <w:szCs w:val="18"/>
        </w:rPr>
        <w:t xml:space="preserve"> </w:t>
      </w:r>
      <w:r w:rsidRPr="00367EBA">
        <w:rPr>
          <w:rFonts w:ascii="Arial Narrow" w:eastAsia="Arial" w:hAnsi="Arial Narrow" w:cs="Arial"/>
          <w:i/>
          <w:sz w:val="18"/>
          <w:szCs w:val="18"/>
        </w:rPr>
        <w:t>Re</w:t>
      </w:r>
      <w:r w:rsidRPr="00367EBA">
        <w:rPr>
          <w:rFonts w:ascii="Arial Narrow" w:eastAsia="Arial" w:hAnsi="Arial Narrow" w:cs="Arial"/>
          <w:i/>
          <w:spacing w:val="1"/>
          <w:sz w:val="18"/>
          <w:szCs w:val="18"/>
        </w:rPr>
        <w:t>gul</w:t>
      </w:r>
      <w:r w:rsidRPr="00367EBA">
        <w:rPr>
          <w:rFonts w:ascii="Arial Narrow" w:eastAsia="Arial" w:hAnsi="Arial Narrow" w:cs="Arial"/>
          <w:i/>
          <w:spacing w:val="-2"/>
          <w:sz w:val="18"/>
          <w:szCs w:val="18"/>
        </w:rPr>
        <w:t>at</w:t>
      </w:r>
      <w:r w:rsidRPr="00367EBA">
        <w:rPr>
          <w:rFonts w:ascii="Arial Narrow" w:eastAsia="Arial" w:hAnsi="Arial Narrow" w:cs="Arial"/>
          <w:i/>
          <w:spacing w:val="1"/>
          <w:sz w:val="18"/>
          <w:szCs w:val="18"/>
        </w:rPr>
        <w:t>io</w:t>
      </w:r>
      <w:r w:rsidRPr="00367EBA">
        <w:rPr>
          <w:rFonts w:ascii="Arial Narrow" w:eastAsia="Arial" w:hAnsi="Arial Narrow" w:cs="Arial"/>
          <w:i/>
          <w:sz w:val="18"/>
          <w:szCs w:val="18"/>
        </w:rPr>
        <w:t>n</w:t>
      </w:r>
      <w:r w:rsidRPr="00367EBA">
        <w:rPr>
          <w:rFonts w:ascii="Arial Narrow" w:eastAsia="Arial" w:hAnsi="Arial Narrow" w:cs="Arial"/>
          <w:i/>
          <w:spacing w:val="10"/>
          <w:sz w:val="18"/>
          <w:szCs w:val="18"/>
        </w:rPr>
        <w:t xml:space="preserve"> </w:t>
      </w:r>
      <w:r w:rsidRPr="00367EBA">
        <w:rPr>
          <w:rFonts w:ascii="Arial Narrow" w:eastAsia="Arial" w:hAnsi="Arial Narrow" w:cs="Arial"/>
          <w:i/>
          <w:sz w:val="18"/>
          <w:szCs w:val="18"/>
        </w:rPr>
        <w:t>(EU)</w:t>
      </w:r>
      <w:r w:rsidRPr="00367EBA">
        <w:rPr>
          <w:rFonts w:ascii="Arial Narrow" w:eastAsia="Arial" w:hAnsi="Arial Narrow" w:cs="Arial"/>
          <w:i/>
          <w:spacing w:val="10"/>
          <w:sz w:val="18"/>
          <w:szCs w:val="18"/>
        </w:rPr>
        <w:t xml:space="preserve"> </w:t>
      </w:r>
      <w:r w:rsidRPr="00367EBA">
        <w:rPr>
          <w:rFonts w:ascii="Arial Narrow" w:eastAsia="Arial" w:hAnsi="Arial Narrow" w:cs="Arial"/>
          <w:i/>
          <w:sz w:val="18"/>
          <w:szCs w:val="18"/>
        </w:rPr>
        <w:t>No.</w:t>
      </w:r>
      <w:r w:rsidRPr="00367EBA">
        <w:rPr>
          <w:rFonts w:ascii="Arial Narrow" w:eastAsia="Arial" w:hAnsi="Arial Narrow" w:cs="Arial"/>
          <w:i/>
          <w:spacing w:val="10"/>
          <w:sz w:val="18"/>
          <w:szCs w:val="18"/>
        </w:rPr>
        <w:t xml:space="preserve"> </w:t>
      </w:r>
      <w:r w:rsidRPr="00367EBA">
        <w:rPr>
          <w:rFonts w:ascii="Arial Narrow" w:eastAsia="Arial" w:hAnsi="Arial Narrow" w:cs="Arial"/>
          <w:i/>
          <w:spacing w:val="1"/>
          <w:sz w:val="18"/>
          <w:szCs w:val="18"/>
        </w:rPr>
        <w:t>1178</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2</w:t>
      </w:r>
      <w:r w:rsidRPr="00367EBA">
        <w:rPr>
          <w:rFonts w:ascii="Arial Narrow" w:eastAsia="Arial" w:hAnsi="Arial Narrow" w:cs="Arial"/>
          <w:i/>
          <w:spacing w:val="1"/>
          <w:sz w:val="18"/>
          <w:szCs w:val="18"/>
        </w:rPr>
        <w:t>01</w:t>
      </w:r>
      <w:r w:rsidRPr="00367EBA">
        <w:rPr>
          <w:rFonts w:ascii="Arial Narrow" w:eastAsia="Arial" w:hAnsi="Arial Narrow" w:cs="Arial"/>
          <w:i/>
          <w:sz w:val="18"/>
          <w:szCs w:val="18"/>
        </w:rPr>
        <w:t>1</w:t>
      </w:r>
      <w:r w:rsidRPr="00367EBA">
        <w:rPr>
          <w:rFonts w:ascii="Arial Narrow" w:eastAsia="Arial" w:hAnsi="Arial Narrow" w:cs="Arial"/>
          <w:i/>
          <w:spacing w:val="15"/>
          <w:sz w:val="18"/>
          <w:szCs w:val="18"/>
        </w:rPr>
        <w:t xml:space="preserve"> </w:t>
      </w:r>
      <w:r w:rsidRPr="00367EBA">
        <w:rPr>
          <w:rFonts w:ascii="Arial Narrow" w:eastAsia="Arial" w:hAnsi="Arial Narrow" w:cs="Arial"/>
          <w:i/>
          <w:sz w:val="18"/>
          <w:szCs w:val="18"/>
        </w:rPr>
        <w:t>(</w:t>
      </w:r>
      <w:r w:rsidRPr="00367EBA">
        <w:rPr>
          <w:rFonts w:ascii="Arial Narrow" w:eastAsia="Arial" w:hAnsi="Arial Narrow" w:cs="Arial"/>
          <w:i/>
          <w:spacing w:val="-2"/>
          <w:sz w:val="18"/>
          <w:szCs w:val="18"/>
        </w:rPr>
        <w:t>a</w:t>
      </w:r>
      <w:r w:rsidRPr="00367EBA">
        <w:rPr>
          <w:rFonts w:ascii="Arial Narrow" w:eastAsia="Arial" w:hAnsi="Arial Narrow" w:cs="Arial"/>
          <w:i/>
          <w:sz w:val="18"/>
          <w:szCs w:val="18"/>
        </w:rPr>
        <w:t>s</w:t>
      </w:r>
      <w:r w:rsidRPr="00367EBA">
        <w:rPr>
          <w:rFonts w:ascii="Arial Narrow" w:eastAsia="Arial" w:hAnsi="Arial Narrow" w:cs="Arial"/>
          <w:i/>
          <w:spacing w:val="11"/>
          <w:sz w:val="18"/>
          <w:szCs w:val="18"/>
        </w:rPr>
        <w:t xml:space="preserve"> </w:t>
      </w:r>
      <w:r w:rsidRPr="00367EBA">
        <w:rPr>
          <w:rFonts w:ascii="Arial Narrow" w:eastAsia="Arial" w:hAnsi="Arial Narrow" w:cs="Arial"/>
          <w:i/>
          <w:spacing w:val="1"/>
          <w:sz w:val="18"/>
          <w:szCs w:val="18"/>
        </w:rPr>
        <w:t>amen</w:t>
      </w:r>
      <w:r w:rsidRPr="00367EBA">
        <w:rPr>
          <w:rFonts w:ascii="Arial Narrow" w:eastAsia="Arial" w:hAnsi="Arial Narrow" w:cs="Arial"/>
          <w:i/>
          <w:spacing w:val="-2"/>
          <w:sz w:val="18"/>
          <w:szCs w:val="18"/>
        </w:rPr>
        <w:t>d</w:t>
      </w:r>
      <w:r w:rsidRPr="00367EBA">
        <w:rPr>
          <w:rFonts w:ascii="Arial Narrow" w:eastAsia="Arial" w:hAnsi="Arial Narrow" w:cs="Arial"/>
          <w:i/>
          <w:spacing w:val="1"/>
          <w:sz w:val="18"/>
          <w:szCs w:val="18"/>
        </w:rPr>
        <w:t>e</w:t>
      </w:r>
      <w:r w:rsidRPr="00367EBA">
        <w:rPr>
          <w:rFonts w:ascii="Arial Narrow" w:eastAsia="Arial" w:hAnsi="Arial Narrow" w:cs="Arial"/>
          <w:i/>
          <w:spacing w:val="2"/>
          <w:sz w:val="18"/>
          <w:szCs w:val="18"/>
        </w:rPr>
        <w:t>d</w:t>
      </w:r>
      <w:r w:rsidRPr="00367EBA">
        <w:rPr>
          <w:rFonts w:ascii="Arial Narrow" w:eastAsia="Arial" w:hAnsi="Arial Narrow" w:cs="Arial"/>
          <w:i/>
          <w:sz w:val="18"/>
          <w:szCs w:val="18"/>
        </w:rPr>
        <w:t>),</w:t>
      </w:r>
      <w:r w:rsidRPr="00367EBA">
        <w:rPr>
          <w:rFonts w:ascii="Arial Narrow" w:eastAsia="Arial" w:hAnsi="Arial Narrow" w:cs="Arial"/>
          <w:i/>
          <w:spacing w:val="10"/>
          <w:sz w:val="18"/>
          <w:szCs w:val="18"/>
        </w:rPr>
        <w:t xml:space="preserve"> </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e</w:t>
      </w:r>
      <w:r w:rsidRPr="00367EBA">
        <w:rPr>
          <w:rFonts w:ascii="Arial Narrow" w:eastAsia="Arial" w:hAnsi="Arial Narrow" w:cs="Arial"/>
          <w:i/>
          <w:spacing w:val="-2"/>
          <w:sz w:val="18"/>
          <w:szCs w:val="18"/>
        </w:rPr>
        <w:t>q</w:t>
      </w:r>
      <w:r w:rsidRPr="00367EBA">
        <w:rPr>
          <w:rFonts w:ascii="Arial Narrow" w:eastAsia="Arial" w:hAnsi="Arial Narrow" w:cs="Arial"/>
          <w:i/>
          <w:spacing w:val="1"/>
          <w:sz w:val="18"/>
          <w:szCs w:val="18"/>
        </w:rPr>
        <w:t>ui</w:t>
      </w:r>
      <w:r w:rsidRPr="00367EBA">
        <w:rPr>
          <w:rFonts w:ascii="Arial Narrow" w:eastAsia="Arial" w:hAnsi="Arial Narrow" w:cs="Arial"/>
          <w:i/>
          <w:sz w:val="18"/>
          <w:szCs w:val="18"/>
        </w:rPr>
        <w:t>r</w:t>
      </w:r>
      <w:r w:rsidRPr="00367EBA">
        <w:rPr>
          <w:rFonts w:ascii="Arial Narrow" w:eastAsia="Arial" w:hAnsi="Arial Narrow" w:cs="Arial"/>
          <w:i/>
          <w:spacing w:val="-2"/>
          <w:sz w:val="18"/>
          <w:szCs w:val="18"/>
        </w:rPr>
        <w:t>e</w:t>
      </w:r>
      <w:r w:rsidRPr="00367EBA">
        <w:rPr>
          <w:rFonts w:ascii="Arial Narrow" w:eastAsia="Arial" w:hAnsi="Arial Narrow" w:cs="Arial"/>
          <w:i/>
          <w:sz w:val="18"/>
          <w:szCs w:val="18"/>
        </w:rPr>
        <w:t>s</w:t>
      </w:r>
      <w:r w:rsidRPr="00367EBA">
        <w:rPr>
          <w:rFonts w:ascii="Arial Narrow" w:eastAsia="Arial" w:hAnsi="Arial Narrow" w:cs="Arial"/>
          <w:i/>
          <w:spacing w:val="11"/>
          <w:sz w:val="18"/>
          <w:szCs w:val="18"/>
        </w:rPr>
        <w:t xml:space="preserve"> </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ha</w:t>
      </w:r>
      <w:r w:rsidRPr="00367EBA">
        <w:rPr>
          <w:rFonts w:ascii="Arial Narrow" w:eastAsia="Arial" w:hAnsi="Arial Narrow" w:cs="Arial"/>
          <w:i/>
          <w:sz w:val="18"/>
          <w:szCs w:val="18"/>
        </w:rPr>
        <w:t>t</w:t>
      </w:r>
      <w:r w:rsidRPr="00367EBA">
        <w:rPr>
          <w:rFonts w:ascii="Arial Narrow" w:eastAsia="Arial" w:hAnsi="Arial Narrow" w:cs="Arial"/>
          <w:i/>
          <w:spacing w:val="10"/>
          <w:sz w:val="18"/>
          <w:szCs w:val="18"/>
        </w:rPr>
        <w:t xml:space="preserve"> </w:t>
      </w:r>
      <w:r w:rsidRPr="00367EBA">
        <w:rPr>
          <w:rFonts w:ascii="Arial Narrow" w:eastAsia="Arial" w:hAnsi="Arial Narrow" w:cs="Arial"/>
          <w:i/>
          <w:spacing w:val="1"/>
          <w:sz w:val="18"/>
          <w:szCs w:val="18"/>
        </w:rPr>
        <w:t>a</w:t>
      </w:r>
      <w:r w:rsidRPr="00367EBA">
        <w:rPr>
          <w:rFonts w:ascii="Arial Narrow" w:eastAsia="Arial" w:hAnsi="Arial Narrow" w:cs="Arial"/>
          <w:i/>
          <w:sz w:val="18"/>
          <w:szCs w:val="18"/>
        </w:rPr>
        <w:t>n</w:t>
      </w:r>
      <w:r w:rsidRPr="00367EBA">
        <w:rPr>
          <w:rFonts w:ascii="Arial Narrow" w:eastAsia="Arial" w:hAnsi="Arial Narrow" w:cs="Arial"/>
          <w:i/>
          <w:spacing w:val="10"/>
          <w:sz w:val="18"/>
          <w:szCs w:val="18"/>
        </w:rPr>
        <w:t xml:space="preserve"> </w:t>
      </w:r>
      <w:r w:rsidRPr="00367EBA">
        <w:rPr>
          <w:rFonts w:ascii="Arial Narrow" w:eastAsia="Arial" w:hAnsi="Arial Narrow" w:cs="Arial"/>
          <w:i/>
          <w:spacing w:val="-2"/>
          <w:sz w:val="18"/>
          <w:szCs w:val="18"/>
        </w:rPr>
        <w:t>i</w:t>
      </w:r>
      <w:r w:rsidRPr="00367EBA">
        <w:rPr>
          <w:rFonts w:ascii="Arial Narrow" w:eastAsia="Arial" w:hAnsi="Arial Narrow" w:cs="Arial"/>
          <w:i/>
          <w:spacing w:val="1"/>
          <w:sz w:val="18"/>
          <w:szCs w:val="18"/>
        </w:rPr>
        <w:t>nd</w:t>
      </w:r>
      <w:r w:rsidRPr="00367EBA">
        <w:rPr>
          <w:rFonts w:ascii="Arial Narrow" w:eastAsia="Arial" w:hAnsi="Arial Narrow" w:cs="Arial"/>
          <w:i/>
          <w:spacing w:val="-2"/>
          <w:sz w:val="18"/>
          <w:szCs w:val="18"/>
        </w:rPr>
        <w:t>i</w:t>
      </w:r>
      <w:r w:rsidRPr="00367EBA">
        <w:rPr>
          <w:rFonts w:ascii="Arial Narrow" w:eastAsia="Arial" w:hAnsi="Arial Narrow" w:cs="Arial"/>
          <w:i/>
          <w:spacing w:val="-1"/>
          <w:sz w:val="18"/>
          <w:szCs w:val="18"/>
        </w:rPr>
        <w:t>v</w:t>
      </w:r>
      <w:r w:rsidRPr="00367EBA">
        <w:rPr>
          <w:rFonts w:ascii="Arial Narrow" w:eastAsia="Arial" w:hAnsi="Arial Narrow" w:cs="Arial"/>
          <w:i/>
          <w:spacing w:val="1"/>
          <w:sz w:val="18"/>
          <w:szCs w:val="18"/>
        </w:rPr>
        <w:t>idua</w:t>
      </w:r>
      <w:r w:rsidRPr="00367EBA">
        <w:rPr>
          <w:rFonts w:ascii="Arial Narrow" w:eastAsia="Arial" w:hAnsi="Arial Narrow" w:cs="Arial"/>
          <w:i/>
          <w:sz w:val="18"/>
          <w:szCs w:val="18"/>
        </w:rPr>
        <w:t>l</w:t>
      </w:r>
      <w:r w:rsidRPr="00367EBA">
        <w:rPr>
          <w:rFonts w:ascii="Arial Narrow" w:eastAsia="Arial" w:hAnsi="Arial Narrow" w:cs="Arial"/>
          <w:i/>
          <w:spacing w:val="11"/>
          <w:sz w:val="18"/>
          <w:szCs w:val="18"/>
        </w:rPr>
        <w:t xml:space="preserve"> </w:t>
      </w:r>
      <w:r w:rsidRPr="00367EBA">
        <w:rPr>
          <w:rFonts w:ascii="Arial Narrow" w:eastAsia="Arial" w:hAnsi="Arial Narrow" w:cs="Arial"/>
          <w:i/>
          <w:spacing w:val="1"/>
          <w:sz w:val="18"/>
          <w:szCs w:val="18"/>
        </w:rPr>
        <w:t>h</w:t>
      </w:r>
      <w:r w:rsidRPr="00367EBA">
        <w:rPr>
          <w:rFonts w:ascii="Arial Narrow" w:eastAsia="Arial" w:hAnsi="Arial Narrow" w:cs="Arial"/>
          <w:i/>
          <w:spacing w:val="-2"/>
          <w:sz w:val="18"/>
          <w:szCs w:val="18"/>
        </w:rPr>
        <w:t>a</w:t>
      </w:r>
      <w:r w:rsidRPr="00367EBA">
        <w:rPr>
          <w:rFonts w:ascii="Arial Narrow" w:eastAsia="Arial" w:hAnsi="Arial Narrow" w:cs="Arial"/>
          <w:i/>
          <w:sz w:val="18"/>
          <w:szCs w:val="18"/>
        </w:rPr>
        <w:t>s</w:t>
      </w:r>
      <w:r w:rsidRPr="00367EBA">
        <w:rPr>
          <w:rFonts w:ascii="Arial Narrow" w:eastAsia="Arial" w:hAnsi="Arial Narrow" w:cs="Arial"/>
          <w:i/>
          <w:spacing w:val="11"/>
          <w:sz w:val="18"/>
          <w:szCs w:val="18"/>
        </w:rPr>
        <w:t xml:space="preserve"> </w:t>
      </w:r>
      <w:r w:rsidRPr="00367EBA">
        <w:rPr>
          <w:rFonts w:ascii="Arial Narrow" w:eastAsia="Arial" w:hAnsi="Arial Narrow" w:cs="Arial"/>
          <w:i/>
          <w:spacing w:val="1"/>
          <w:sz w:val="18"/>
          <w:szCs w:val="18"/>
        </w:rPr>
        <w:t>al</w:t>
      </w:r>
      <w:r w:rsidRPr="00367EBA">
        <w:rPr>
          <w:rFonts w:ascii="Arial Narrow" w:eastAsia="Arial" w:hAnsi="Arial Narrow" w:cs="Arial"/>
          <w:i/>
          <w:sz w:val="18"/>
          <w:szCs w:val="18"/>
        </w:rPr>
        <w:t>l</w:t>
      </w:r>
      <w:r w:rsidRPr="00367EBA">
        <w:rPr>
          <w:rFonts w:ascii="Arial Narrow" w:eastAsia="Arial" w:hAnsi="Arial Narrow" w:cs="Arial"/>
          <w:i/>
          <w:spacing w:val="11"/>
          <w:sz w:val="18"/>
          <w:szCs w:val="18"/>
        </w:rPr>
        <w:t xml:space="preserve"> </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f</w:t>
      </w:r>
      <w:r w:rsidRPr="00367EBA">
        <w:rPr>
          <w:rFonts w:ascii="Arial Narrow" w:eastAsia="Arial" w:hAnsi="Arial Narrow" w:cs="Arial"/>
          <w:i/>
          <w:spacing w:val="10"/>
          <w:sz w:val="18"/>
          <w:szCs w:val="18"/>
        </w:rPr>
        <w:t xml:space="preserve"> </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h</w:t>
      </w:r>
      <w:r w:rsidRPr="00367EBA">
        <w:rPr>
          <w:rFonts w:ascii="Arial Narrow" w:eastAsia="Arial" w:hAnsi="Arial Narrow" w:cs="Arial"/>
          <w:i/>
          <w:spacing w:val="1"/>
          <w:sz w:val="18"/>
          <w:szCs w:val="18"/>
        </w:rPr>
        <w:t>ei</w:t>
      </w:r>
      <w:r w:rsidRPr="00367EBA">
        <w:rPr>
          <w:rFonts w:ascii="Arial Narrow" w:eastAsia="Arial" w:hAnsi="Arial Narrow" w:cs="Arial"/>
          <w:i/>
          <w:sz w:val="18"/>
          <w:szCs w:val="18"/>
        </w:rPr>
        <w:t>r</w:t>
      </w:r>
      <w:r w:rsidRPr="00367EBA">
        <w:rPr>
          <w:rFonts w:ascii="Arial Narrow" w:eastAsia="Arial" w:hAnsi="Arial Narrow" w:cs="Arial"/>
          <w:i/>
          <w:spacing w:val="10"/>
          <w:sz w:val="18"/>
          <w:szCs w:val="18"/>
        </w:rPr>
        <w:t xml:space="preserve"> </w:t>
      </w:r>
      <w:r w:rsidRPr="00367EBA">
        <w:rPr>
          <w:rFonts w:ascii="Arial Narrow" w:eastAsia="Arial" w:hAnsi="Arial Narrow" w:cs="Arial"/>
          <w:i/>
          <w:spacing w:val="1"/>
          <w:sz w:val="18"/>
          <w:szCs w:val="18"/>
        </w:rPr>
        <w:t>l</w:t>
      </w:r>
      <w:r w:rsidRPr="00367EBA">
        <w:rPr>
          <w:rFonts w:ascii="Arial Narrow" w:eastAsia="Arial" w:hAnsi="Arial Narrow" w:cs="Arial"/>
          <w:i/>
          <w:spacing w:val="-2"/>
          <w:sz w:val="18"/>
          <w:szCs w:val="18"/>
        </w:rPr>
        <w:t>i</w:t>
      </w:r>
      <w:r w:rsidRPr="00367EBA">
        <w:rPr>
          <w:rFonts w:ascii="Arial Narrow" w:eastAsia="Arial" w:hAnsi="Arial Narrow" w:cs="Arial"/>
          <w:i/>
          <w:spacing w:val="1"/>
          <w:sz w:val="18"/>
          <w:szCs w:val="18"/>
        </w:rPr>
        <w:t>ce</w:t>
      </w:r>
      <w:r w:rsidRPr="00367EBA">
        <w:rPr>
          <w:rFonts w:ascii="Arial Narrow" w:eastAsia="Arial" w:hAnsi="Arial Narrow" w:cs="Arial"/>
          <w:i/>
          <w:spacing w:val="-2"/>
          <w:sz w:val="18"/>
          <w:szCs w:val="18"/>
        </w:rPr>
        <w:t>n</w:t>
      </w:r>
      <w:r w:rsidRPr="00367EBA">
        <w:rPr>
          <w:rFonts w:ascii="Arial Narrow" w:eastAsia="Arial" w:hAnsi="Arial Narrow" w:cs="Arial"/>
          <w:i/>
          <w:spacing w:val="1"/>
          <w:sz w:val="18"/>
          <w:szCs w:val="18"/>
        </w:rPr>
        <w:t>c</w:t>
      </w:r>
      <w:r w:rsidRPr="00367EBA">
        <w:rPr>
          <w:rFonts w:ascii="Arial Narrow" w:eastAsia="Arial" w:hAnsi="Arial Narrow" w:cs="Arial"/>
          <w:i/>
          <w:spacing w:val="-2"/>
          <w:sz w:val="18"/>
          <w:szCs w:val="18"/>
        </w:rPr>
        <w:t>e</w:t>
      </w:r>
      <w:r w:rsidRPr="00367EBA">
        <w:rPr>
          <w:rFonts w:ascii="Arial Narrow" w:eastAsia="Arial" w:hAnsi="Arial Narrow" w:cs="Arial"/>
          <w:i/>
          <w:sz w:val="18"/>
          <w:szCs w:val="18"/>
        </w:rPr>
        <w:t>s</w:t>
      </w:r>
      <w:r w:rsidRPr="00367EBA">
        <w:rPr>
          <w:rFonts w:ascii="Arial Narrow" w:eastAsia="Arial" w:hAnsi="Arial Narrow" w:cs="Arial"/>
          <w:i/>
          <w:spacing w:val="9"/>
          <w:sz w:val="18"/>
          <w:szCs w:val="18"/>
        </w:rPr>
        <w:t xml:space="preserve"> </w:t>
      </w:r>
      <w:r w:rsidRPr="00367EBA">
        <w:rPr>
          <w:rFonts w:ascii="Arial Narrow" w:eastAsia="Arial" w:hAnsi="Arial Narrow" w:cs="Arial"/>
          <w:i/>
          <w:spacing w:val="1"/>
          <w:sz w:val="18"/>
          <w:szCs w:val="18"/>
        </w:rPr>
        <w:t>admi</w:t>
      </w:r>
      <w:r w:rsidRPr="00367EBA">
        <w:rPr>
          <w:rFonts w:ascii="Arial Narrow" w:eastAsia="Arial" w:hAnsi="Arial Narrow" w:cs="Arial"/>
          <w:i/>
          <w:spacing w:val="-2"/>
          <w:sz w:val="18"/>
          <w:szCs w:val="18"/>
        </w:rPr>
        <w:t>n</w:t>
      </w:r>
      <w:r w:rsidRPr="00367EBA">
        <w:rPr>
          <w:rFonts w:ascii="Arial Narrow" w:eastAsia="Arial" w:hAnsi="Arial Narrow" w:cs="Arial"/>
          <w:i/>
          <w:spacing w:val="1"/>
          <w:sz w:val="18"/>
          <w:szCs w:val="18"/>
        </w:rPr>
        <w:t>is</w:t>
      </w:r>
      <w:r w:rsidRPr="00367EBA">
        <w:rPr>
          <w:rFonts w:ascii="Arial Narrow" w:eastAsia="Arial" w:hAnsi="Arial Narrow" w:cs="Arial"/>
          <w:i/>
          <w:spacing w:val="-2"/>
          <w:sz w:val="18"/>
          <w:szCs w:val="18"/>
        </w:rPr>
        <w:t>t</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 xml:space="preserve">d </w:t>
      </w:r>
      <w:r w:rsidRPr="00367EBA">
        <w:rPr>
          <w:rFonts w:ascii="Arial Narrow" w:eastAsia="Arial" w:hAnsi="Arial Narrow" w:cs="Arial"/>
          <w:i/>
          <w:spacing w:val="1"/>
          <w:sz w:val="18"/>
          <w:szCs w:val="18"/>
        </w:rPr>
        <w:t>b</w:t>
      </w:r>
      <w:r w:rsidRPr="00367EBA">
        <w:rPr>
          <w:rFonts w:ascii="Arial Narrow" w:eastAsia="Arial" w:hAnsi="Arial Narrow" w:cs="Arial"/>
          <w:i/>
          <w:sz w:val="18"/>
          <w:szCs w:val="18"/>
        </w:rPr>
        <w:t>y</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h</w:t>
      </w:r>
      <w:r w:rsidRPr="00367EBA">
        <w:rPr>
          <w:rFonts w:ascii="Arial Narrow" w:eastAsia="Arial" w:hAnsi="Arial Narrow" w:cs="Arial"/>
          <w:i/>
          <w:sz w:val="18"/>
          <w:szCs w:val="18"/>
        </w:rPr>
        <w:t>e</w:t>
      </w:r>
      <w:r w:rsidRPr="00367EBA">
        <w:rPr>
          <w:rFonts w:ascii="Arial Narrow" w:eastAsia="Arial" w:hAnsi="Arial Narrow" w:cs="Arial"/>
          <w:i/>
          <w:spacing w:val="3"/>
          <w:sz w:val="18"/>
          <w:szCs w:val="18"/>
        </w:rPr>
        <w:t xml:space="preserve"> </w:t>
      </w:r>
      <w:r w:rsidRPr="00367EBA">
        <w:rPr>
          <w:rFonts w:ascii="Arial Narrow" w:eastAsia="Arial" w:hAnsi="Arial Narrow" w:cs="Arial"/>
          <w:i/>
          <w:sz w:val="18"/>
          <w:szCs w:val="18"/>
        </w:rPr>
        <w:t>Na</w:t>
      </w:r>
      <w:r w:rsidRPr="00367EBA">
        <w:rPr>
          <w:rFonts w:ascii="Arial Narrow" w:eastAsia="Arial" w:hAnsi="Arial Narrow" w:cs="Arial"/>
          <w:i/>
          <w:spacing w:val="1"/>
          <w:sz w:val="18"/>
          <w:szCs w:val="18"/>
        </w:rPr>
        <w:t>t</w:t>
      </w:r>
      <w:r w:rsidRPr="00367EBA">
        <w:rPr>
          <w:rFonts w:ascii="Arial Narrow" w:eastAsia="Arial" w:hAnsi="Arial Narrow" w:cs="Arial"/>
          <w:i/>
          <w:spacing w:val="-2"/>
          <w:sz w:val="18"/>
          <w:szCs w:val="18"/>
        </w:rPr>
        <w:t>i</w:t>
      </w:r>
      <w:r w:rsidRPr="00367EBA">
        <w:rPr>
          <w:rFonts w:ascii="Arial Narrow" w:eastAsia="Arial" w:hAnsi="Arial Narrow" w:cs="Arial"/>
          <w:i/>
          <w:spacing w:val="1"/>
          <w:sz w:val="18"/>
          <w:szCs w:val="18"/>
        </w:rPr>
        <w:t>ona</w:t>
      </w:r>
      <w:r w:rsidRPr="00367EBA">
        <w:rPr>
          <w:rFonts w:ascii="Arial Narrow" w:eastAsia="Arial" w:hAnsi="Arial Narrow" w:cs="Arial"/>
          <w:i/>
          <w:sz w:val="18"/>
          <w:szCs w:val="18"/>
        </w:rPr>
        <w:t>l</w:t>
      </w:r>
      <w:r w:rsidRPr="00367EBA">
        <w:rPr>
          <w:rFonts w:ascii="Arial Narrow" w:eastAsia="Arial" w:hAnsi="Arial Narrow" w:cs="Arial"/>
          <w:i/>
          <w:spacing w:val="3"/>
          <w:sz w:val="18"/>
          <w:szCs w:val="18"/>
        </w:rPr>
        <w:t xml:space="preserve"> </w:t>
      </w:r>
      <w:r w:rsidRPr="00367EBA">
        <w:rPr>
          <w:rFonts w:ascii="Arial Narrow" w:eastAsia="Arial" w:hAnsi="Arial Narrow" w:cs="Arial"/>
          <w:i/>
          <w:sz w:val="18"/>
          <w:szCs w:val="18"/>
        </w:rPr>
        <w:t>A</w:t>
      </w:r>
      <w:r w:rsidRPr="00367EBA">
        <w:rPr>
          <w:rFonts w:ascii="Arial Narrow" w:eastAsia="Arial" w:hAnsi="Arial Narrow" w:cs="Arial"/>
          <w:i/>
          <w:spacing w:val="-1"/>
          <w:sz w:val="18"/>
          <w:szCs w:val="18"/>
        </w:rPr>
        <w:t>v</w:t>
      </w:r>
      <w:r w:rsidRPr="00367EBA">
        <w:rPr>
          <w:rFonts w:ascii="Arial Narrow" w:eastAsia="Arial" w:hAnsi="Arial Narrow" w:cs="Arial"/>
          <w:i/>
          <w:spacing w:val="-2"/>
          <w:sz w:val="18"/>
          <w:szCs w:val="18"/>
        </w:rPr>
        <w:t>i</w:t>
      </w:r>
      <w:r w:rsidRPr="00367EBA">
        <w:rPr>
          <w:rFonts w:ascii="Arial Narrow" w:eastAsia="Arial" w:hAnsi="Arial Narrow" w:cs="Arial"/>
          <w:i/>
          <w:spacing w:val="1"/>
          <w:sz w:val="18"/>
          <w:szCs w:val="18"/>
        </w:rPr>
        <w:t>a</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i</w:t>
      </w:r>
      <w:r w:rsidRPr="00367EBA">
        <w:rPr>
          <w:rFonts w:ascii="Arial Narrow" w:eastAsia="Arial" w:hAnsi="Arial Narrow" w:cs="Arial"/>
          <w:i/>
          <w:spacing w:val="-2"/>
          <w:sz w:val="18"/>
          <w:szCs w:val="18"/>
        </w:rPr>
        <w:t>o</w:t>
      </w:r>
      <w:r w:rsidRPr="00367EBA">
        <w:rPr>
          <w:rFonts w:ascii="Arial Narrow" w:eastAsia="Arial" w:hAnsi="Arial Narrow" w:cs="Arial"/>
          <w:i/>
          <w:sz w:val="18"/>
          <w:szCs w:val="18"/>
        </w:rPr>
        <w:t>n</w:t>
      </w:r>
      <w:r w:rsidRPr="00367EBA">
        <w:rPr>
          <w:rFonts w:ascii="Arial Narrow" w:eastAsia="Arial" w:hAnsi="Arial Narrow" w:cs="Arial"/>
          <w:i/>
          <w:spacing w:val="3"/>
          <w:sz w:val="18"/>
          <w:szCs w:val="18"/>
        </w:rPr>
        <w:t xml:space="preserve"> </w:t>
      </w:r>
      <w:r w:rsidRPr="00367EBA">
        <w:rPr>
          <w:rFonts w:ascii="Arial Narrow" w:eastAsia="Arial" w:hAnsi="Arial Narrow" w:cs="Arial"/>
          <w:i/>
          <w:sz w:val="18"/>
          <w:szCs w:val="18"/>
        </w:rPr>
        <w:t>A</w:t>
      </w:r>
      <w:r w:rsidRPr="00367EBA">
        <w:rPr>
          <w:rFonts w:ascii="Arial Narrow" w:eastAsia="Arial" w:hAnsi="Arial Narrow" w:cs="Arial"/>
          <w:i/>
          <w:spacing w:val="1"/>
          <w:sz w:val="18"/>
          <w:szCs w:val="18"/>
        </w:rPr>
        <w:t>u</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h</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i</w:t>
      </w:r>
      <w:r w:rsidRPr="00367EBA">
        <w:rPr>
          <w:rFonts w:ascii="Arial Narrow" w:eastAsia="Arial" w:hAnsi="Arial Narrow" w:cs="Arial"/>
          <w:i/>
          <w:sz w:val="18"/>
          <w:szCs w:val="18"/>
        </w:rPr>
        <w:t>ty</w:t>
      </w:r>
      <w:r w:rsidRPr="00367EBA">
        <w:rPr>
          <w:rFonts w:ascii="Arial Narrow" w:eastAsia="Arial" w:hAnsi="Arial Narrow" w:cs="Arial"/>
          <w:i/>
          <w:spacing w:val="2"/>
          <w:sz w:val="18"/>
          <w:szCs w:val="18"/>
        </w:rPr>
        <w:t xml:space="preserve"> </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ha</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 xml:space="preserve"> ho</w:t>
      </w:r>
      <w:r w:rsidRPr="00367EBA">
        <w:rPr>
          <w:rFonts w:ascii="Arial Narrow" w:eastAsia="Arial" w:hAnsi="Arial Narrow" w:cs="Arial"/>
          <w:i/>
          <w:spacing w:val="-2"/>
          <w:sz w:val="18"/>
          <w:szCs w:val="18"/>
        </w:rPr>
        <w:t>l</w:t>
      </w:r>
      <w:r w:rsidRPr="00367EBA">
        <w:rPr>
          <w:rFonts w:ascii="Arial Narrow" w:eastAsia="Arial" w:hAnsi="Arial Narrow" w:cs="Arial"/>
          <w:i/>
          <w:spacing w:val="1"/>
          <w:sz w:val="18"/>
          <w:szCs w:val="18"/>
        </w:rPr>
        <w:t>d</w:t>
      </w:r>
      <w:r w:rsidRPr="00367EBA">
        <w:rPr>
          <w:rFonts w:ascii="Arial Narrow" w:eastAsia="Arial" w:hAnsi="Arial Narrow" w:cs="Arial"/>
          <w:i/>
          <w:sz w:val="18"/>
          <w:szCs w:val="18"/>
        </w:rPr>
        <w:t>s</w:t>
      </w:r>
      <w:r w:rsidRPr="00367EBA">
        <w:rPr>
          <w:rFonts w:ascii="Arial Narrow" w:eastAsia="Arial" w:hAnsi="Arial Narrow" w:cs="Arial"/>
          <w:i/>
          <w:spacing w:val="4"/>
          <w:sz w:val="18"/>
          <w:szCs w:val="18"/>
        </w:rPr>
        <w:t xml:space="preserve"> </w:t>
      </w:r>
      <w:r w:rsidRPr="00367EBA">
        <w:rPr>
          <w:rFonts w:ascii="Arial Narrow" w:eastAsia="Arial" w:hAnsi="Arial Narrow" w:cs="Arial"/>
          <w:i/>
          <w:spacing w:val="-2"/>
          <w:sz w:val="18"/>
          <w:szCs w:val="18"/>
        </w:rPr>
        <w:t>t</w:t>
      </w:r>
      <w:r w:rsidRPr="00367EBA">
        <w:rPr>
          <w:rFonts w:ascii="Arial Narrow" w:eastAsia="Arial" w:hAnsi="Arial Narrow" w:cs="Arial"/>
          <w:i/>
          <w:spacing w:val="1"/>
          <w:sz w:val="18"/>
          <w:szCs w:val="18"/>
        </w:rPr>
        <w:t>hei</w:t>
      </w:r>
      <w:r w:rsidRPr="00367EBA">
        <w:rPr>
          <w:rFonts w:ascii="Arial Narrow" w:eastAsia="Arial" w:hAnsi="Arial Narrow" w:cs="Arial"/>
          <w:i/>
          <w:sz w:val="18"/>
          <w:szCs w:val="18"/>
        </w:rPr>
        <w:t xml:space="preserve">r </w:t>
      </w:r>
      <w:r w:rsidRPr="00367EBA">
        <w:rPr>
          <w:rFonts w:ascii="Arial Narrow" w:eastAsia="Arial" w:hAnsi="Arial Narrow" w:cs="Arial"/>
          <w:i/>
          <w:spacing w:val="1"/>
          <w:sz w:val="18"/>
          <w:szCs w:val="18"/>
        </w:rPr>
        <w:t>me</w:t>
      </w:r>
      <w:r w:rsidRPr="00367EBA">
        <w:rPr>
          <w:rFonts w:ascii="Arial Narrow" w:eastAsia="Arial" w:hAnsi="Arial Narrow" w:cs="Arial"/>
          <w:i/>
          <w:spacing w:val="-2"/>
          <w:sz w:val="18"/>
          <w:szCs w:val="18"/>
        </w:rPr>
        <w:t>d</w:t>
      </w:r>
      <w:r w:rsidRPr="00367EBA">
        <w:rPr>
          <w:rFonts w:ascii="Arial Narrow" w:eastAsia="Arial" w:hAnsi="Arial Narrow" w:cs="Arial"/>
          <w:i/>
          <w:spacing w:val="1"/>
          <w:sz w:val="18"/>
          <w:szCs w:val="18"/>
        </w:rPr>
        <w:t>ic</w:t>
      </w:r>
      <w:r w:rsidRPr="00367EBA">
        <w:rPr>
          <w:rFonts w:ascii="Arial Narrow" w:eastAsia="Arial" w:hAnsi="Arial Narrow" w:cs="Arial"/>
          <w:i/>
          <w:spacing w:val="-2"/>
          <w:sz w:val="18"/>
          <w:szCs w:val="18"/>
        </w:rPr>
        <w:t>a</w:t>
      </w:r>
      <w:r w:rsidRPr="00367EBA">
        <w:rPr>
          <w:rFonts w:ascii="Arial Narrow" w:eastAsia="Arial" w:hAnsi="Arial Narrow" w:cs="Arial"/>
          <w:i/>
          <w:sz w:val="18"/>
          <w:szCs w:val="18"/>
        </w:rPr>
        <w:t>l</w:t>
      </w:r>
      <w:r w:rsidRPr="00367EBA">
        <w:rPr>
          <w:rFonts w:ascii="Arial Narrow" w:eastAsia="Arial" w:hAnsi="Arial Narrow" w:cs="Arial"/>
          <w:i/>
          <w:spacing w:val="3"/>
          <w:sz w:val="18"/>
          <w:szCs w:val="18"/>
        </w:rPr>
        <w:t xml:space="preserve"> </w:t>
      </w:r>
      <w:r w:rsidRPr="00367EBA">
        <w:rPr>
          <w:rFonts w:ascii="Arial Narrow" w:eastAsia="Arial" w:hAnsi="Arial Narrow" w:cs="Arial"/>
          <w:i/>
          <w:spacing w:val="-2"/>
          <w:sz w:val="18"/>
          <w:szCs w:val="18"/>
        </w:rPr>
        <w:t>r</w:t>
      </w:r>
      <w:r w:rsidRPr="00367EBA">
        <w:rPr>
          <w:rFonts w:ascii="Arial Narrow" w:eastAsia="Arial" w:hAnsi="Arial Narrow" w:cs="Arial"/>
          <w:i/>
          <w:spacing w:val="1"/>
          <w:sz w:val="18"/>
          <w:szCs w:val="18"/>
        </w:rPr>
        <w:t>eco</w:t>
      </w:r>
      <w:r w:rsidRPr="00367EBA">
        <w:rPr>
          <w:rFonts w:ascii="Arial Narrow" w:eastAsia="Arial" w:hAnsi="Arial Narrow" w:cs="Arial"/>
          <w:i/>
          <w:sz w:val="18"/>
          <w:szCs w:val="18"/>
        </w:rPr>
        <w:t>r</w:t>
      </w:r>
      <w:r w:rsidRPr="00367EBA">
        <w:rPr>
          <w:rFonts w:ascii="Arial Narrow" w:eastAsia="Arial" w:hAnsi="Arial Narrow" w:cs="Arial"/>
          <w:i/>
          <w:spacing w:val="-2"/>
          <w:sz w:val="18"/>
          <w:szCs w:val="18"/>
        </w:rPr>
        <w:t>d</w:t>
      </w:r>
      <w:r w:rsidRPr="00367EBA">
        <w:rPr>
          <w:rFonts w:ascii="Arial Narrow" w:eastAsia="Arial" w:hAnsi="Arial Narrow" w:cs="Arial"/>
          <w:i/>
          <w:sz w:val="18"/>
          <w:szCs w:val="18"/>
        </w:rPr>
        <w:t>s</w:t>
      </w:r>
      <w:r w:rsidRPr="00367EBA">
        <w:rPr>
          <w:rFonts w:ascii="Arial Narrow" w:eastAsia="Arial" w:hAnsi="Arial Narrow" w:cs="Arial"/>
          <w:i/>
          <w:spacing w:val="4"/>
          <w:sz w:val="18"/>
          <w:szCs w:val="18"/>
        </w:rPr>
        <w:t xml:space="preserve"> </w:t>
      </w:r>
      <w:r w:rsidRPr="00367EBA">
        <w:rPr>
          <w:rFonts w:ascii="Arial Narrow" w:eastAsia="Arial" w:hAnsi="Arial Narrow" w:cs="Arial"/>
          <w:i/>
          <w:sz w:val="18"/>
          <w:szCs w:val="18"/>
        </w:rPr>
        <w:t>(P</w:t>
      </w:r>
      <w:r w:rsidRPr="00367EBA">
        <w:rPr>
          <w:rFonts w:ascii="Arial Narrow" w:eastAsia="Arial" w:hAnsi="Arial Narrow" w:cs="Arial"/>
          <w:i/>
          <w:spacing w:val="1"/>
          <w:sz w:val="18"/>
          <w:szCs w:val="18"/>
        </w:rPr>
        <w:t>a</w:t>
      </w:r>
      <w:r w:rsidRPr="00367EBA">
        <w:rPr>
          <w:rFonts w:ascii="Arial Narrow" w:eastAsia="Arial" w:hAnsi="Arial Narrow" w:cs="Arial"/>
          <w:i/>
          <w:sz w:val="18"/>
          <w:szCs w:val="18"/>
        </w:rPr>
        <w:t>rt</w:t>
      </w:r>
      <w:r w:rsidRPr="00367EBA">
        <w:rPr>
          <w:rFonts w:ascii="Arial Narrow" w:eastAsia="Arial" w:hAnsi="Arial Narrow" w:cs="Arial"/>
          <w:i/>
          <w:spacing w:val="3"/>
          <w:sz w:val="18"/>
          <w:szCs w:val="18"/>
        </w:rPr>
        <w:t xml:space="preserve"> </w:t>
      </w:r>
      <w:r w:rsidRPr="00367EBA">
        <w:rPr>
          <w:rFonts w:ascii="Arial Narrow" w:eastAsia="Arial" w:hAnsi="Arial Narrow" w:cs="Arial"/>
          <w:i/>
          <w:spacing w:val="-4"/>
          <w:sz w:val="18"/>
          <w:szCs w:val="18"/>
        </w:rPr>
        <w:t>M</w:t>
      </w:r>
      <w:r w:rsidRPr="00367EBA">
        <w:rPr>
          <w:rFonts w:ascii="Arial Narrow" w:eastAsia="Arial" w:hAnsi="Arial Narrow" w:cs="Arial"/>
          <w:i/>
          <w:sz w:val="18"/>
          <w:szCs w:val="18"/>
        </w:rPr>
        <w:t>ED</w:t>
      </w:r>
      <w:r w:rsidRPr="00367EBA">
        <w:rPr>
          <w:rFonts w:ascii="Arial Narrow" w:eastAsia="Arial" w:hAnsi="Arial Narrow" w:cs="Arial"/>
          <w:i/>
          <w:spacing w:val="9"/>
          <w:sz w:val="18"/>
          <w:szCs w:val="18"/>
        </w:rPr>
        <w:t>.</w:t>
      </w:r>
      <w:r w:rsidRPr="00367EBA">
        <w:rPr>
          <w:rFonts w:ascii="Arial Narrow" w:eastAsia="Arial" w:hAnsi="Arial Narrow" w:cs="Arial"/>
          <w:i/>
          <w:sz w:val="18"/>
          <w:szCs w:val="18"/>
        </w:rPr>
        <w:t>A.</w:t>
      </w:r>
      <w:r w:rsidRPr="00367EBA">
        <w:rPr>
          <w:rFonts w:ascii="Arial Narrow" w:eastAsia="Arial" w:hAnsi="Arial Narrow" w:cs="Arial"/>
          <w:i/>
          <w:spacing w:val="1"/>
          <w:sz w:val="18"/>
          <w:szCs w:val="18"/>
        </w:rPr>
        <w:t>03</w:t>
      </w:r>
      <w:r w:rsidRPr="00367EBA">
        <w:rPr>
          <w:rFonts w:ascii="Arial Narrow" w:eastAsia="Arial" w:hAnsi="Arial Narrow" w:cs="Arial"/>
          <w:i/>
          <w:sz w:val="18"/>
          <w:szCs w:val="18"/>
        </w:rPr>
        <w:t>0</w:t>
      </w:r>
      <w:r w:rsidRPr="00367EBA">
        <w:rPr>
          <w:rFonts w:ascii="Arial Narrow" w:eastAsia="Arial" w:hAnsi="Arial Narrow" w:cs="Arial"/>
          <w:i/>
          <w:spacing w:val="3"/>
          <w:sz w:val="18"/>
          <w:szCs w:val="18"/>
        </w:rPr>
        <w:t xml:space="preserve"> </w:t>
      </w:r>
      <w:r w:rsidRPr="00367EBA">
        <w:rPr>
          <w:rFonts w:ascii="Arial Narrow" w:eastAsia="Arial" w:hAnsi="Arial Narrow" w:cs="Arial"/>
          <w:i/>
          <w:spacing w:val="-2"/>
          <w:sz w:val="18"/>
          <w:szCs w:val="18"/>
        </w:rPr>
        <w:t>a</w:t>
      </w:r>
      <w:r w:rsidRPr="00367EBA">
        <w:rPr>
          <w:rFonts w:ascii="Arial Narrow" w:eastAsia="Arial" w:hAnsi="Arial Narrow" w:cs="Arial"/>
          <w:i/>
          <w:spacing w:val="1"/>
          <w:sz w:val="18"/>
          <w:szCs w:val="18"/>
        </w:rPr>
        <w:t>n</w:t>
      </w:r>
      <w:r w:rsidRPr="00367EBA">
        <w:rPr>
          <w:rFonts w:ascii="Arial Narrow" w:eastAsia="Arial" w:hAnsi="Arial Narrow" w:cs="Arial"/>
          <w:i/>
          <w:sz w:val="18"/>
          <w:szCs w:val="18"/>
        </w:rPr>
        <w:t>d</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FC</w:t>
      </w:r>
      <w:r w:rsidRPr="00367EBA">
        <w:rPr>
          <w:rFonts w:ascii="Arial Narrow" w:eastAsia="Arial" w:hAnsi="Arial Narrow" w:cs="Arial"/>
          <w:i/>
          <w:spacing w:val="1"/>
          <w:sz w:val="18"/>
          <w:szCs w:val="18"/>
        </w:rPr>
        <w:t>L</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015</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5"/>
          <w:sz w:val="18"/>
          <w:szCs w:val="18"/>
        </w:rPr>
        <w:t xml:space="preserve"> </w:t>
      </w:r>
      <w:r w:rsidRPr="00367EBA">
        <w:rPr>
          <w:rFonts w:ascii="Arial Narrow" w:eastAsia="Arial" w:hAnsi="Arial Narrow" w:cs="Arial"/>
          <w:b/>
          <w:i/>
          <w:sz w:val="18"/>
          <w:szCs w:val="18"/>
        </w:rPr>
        <w:t>If</w:t>
      </w:r>
      <w:r w:rsidRPr="00367EBA">
        <w:rPr>
          <w:rFonts w:ascii="Arial Narrow" w:eastAsia="Arial" w:hAnsi="Arial Narrow" w:cs="Arial"/>
          <w:b/>
          <w:i/>
          <w:spacing w:val="6"/>
          <w:sz w:val="18"/>
          <w:szCs w:val="18"/>
        </w:rPr>
        <w:t xml:space="preserve"> </w:t>
      </w:r>
      <w:r w:rsidRPr="00367EBA">
        <w:rPr>
          <w:rFonts w:ascii="Arial Narrow" w:eastAsia="Arial" w:hAnsi="Arial Narrow" w:cs="Arial"/>
          <w:b/>
          <w:i/>
          <w:spacing w:val="-6"/>
          <w:sz w:val="18"/>
          <w:szCs w:val="18"/>
        </w:rPr>
        <w:t>y</w:t>
      </w:r>
      <w:r w:rsidRPr="00367EBA">
        <w:rPr>
          <w:rFonts w:ascii="Arial Narrow" w:eastAsia="Arial" w:hAnsi="Arial Narrow" w:cs="Arial"/>
          <w:b/>
          <w:i/>
          <w:sz w:val="18"/>
          <w:szCs w:val="18"/>
        </w:rPr>
        <w:t>o</w:t>
      </w:r>
      <w:r w:rsidRPr="00367EBA">
        <w:rPr>
          <w:rFonts w:ascii="Arial Narrow" w:eastAsia="Arial" w:hAnsi="Arial Narrow" w:cs="Arial"/>
          <w:b/>
          <w:i/>
          <w:spacing w:val="1"/>
          <w:sz w:val="18"/>
          <w:szCs w:val="18"/>
        </w:rPr>
        <w:t>u</w:t>
      </w:r>
      <w:r w:rsidRPr="00367EBA">
        <w:rPr>
          <w:rFonts w:ascii="Arial Narrow" w:eastAsia="Arial" w:hAnsi="Arial Narrow" w:cs="Arial"/>
          <w:b/>
          <w:i/>
          <w:sz w:val="18"/>
          <w:szCs w:val="18"/>
        </w:rPr>
        <w:t>r</w:t>
      </w:r>
      <w:r w:rsidRPr="00367EBA">
        <w:rPr>
          <w:rFonts w:ascii="Arial Narrow" w:eastAsia="Arial" w:hAnsi="Arial Narrow" w:cs="Arial"/>
          <w:b/>
          <w:i/>
          <w:spacing w:val="2"/>
          <w:sz w:val="18"/>
          <w:szCs w:val="18"/>
        </w:rPr>
        <w:t xml:space="preserve"> </w:t>
      </w:r>
      <w:r w:rsidRPr="00367EBA">
        <w:rPr>
          <w:rFonts w:ascii="Arial Narrow" w:eastAsia="Arial" w:hAnsi="Arial Narrow" w:cs="Arial"/>
          <w:b/>
          <w:i/>
          <w:spacing w:val="1"/>
          <w:sz w:val="18"/>
          <w:szCs w:val="18"/>
        </w:rPr>
        <w:t>me</w:t>
      </w:r>
      <w:r w:rsidRPr="00367EBA">
        <w:rPr>
          <w:rFonts w:ascii="Arial Narrow" w:eastAsia="Arial" w:hAnsi="Arial Narrow" w:cs="Arial"/>
          <w:b/>
          <w:i/>
          <w:sz w:val="18"/>
          <w:szCs w:val="18"/>
        </w:rPr>
        <w:t>d</w:t>
      </w:r>
      <w:r w:rsidRPr="00367EBA">
        <w:rPr>
          <w:rFonts w:ascii="Arial Narrow" w:eastAsia="Arial" w:hAnsi="Arial Narrow" w:cs="Arial"/>
          <w:b/>
          <w:i/>
          <w:spacing w:val="1"/>
          <w:sz w:val="18"/>
          <w:szCs w:val="18"/>
        </w:rPr>
        <w:t>ica</w:t>
      </w:r>
      <w:r w:rsidRPr="00367EBA">
        <w:rPr>
          <w:rFonts w:ascii="Arial Narrow" w:eastAsia="Arial" w:hAnsi="Arial Narrow" w:cs="Arial"/>
          <w:b/>
          <w:i/>
          <w:sz w:val="18"/>
          <w:szCs w:val="18"/>
        </w:rPr>
        <w:t>l</w:t>
      </w:r>
      <w:r w:rsidRPr="00367EBA">
        <w:rPr>
          <w:rFonts w:ascii="Arial Narrow" w:eastAsia="Arial" w:hAnsi="Arial Narrow" w:cs="Arial"/>
          <w:b/>
          <w:i/>
          <w:spacing w:val="3"/>
          <w:sz w:val="18"/>
          <w:szCs w:val="18"/>
        </w:rPr>
        <w:t xml:space="preserve"> </w:t>
      </w:r>
      <w:r w:rsidRPr="00367EBA">
        <w:rPr>
          <w:rFonts w:ascii="Arial Narrow" w:eastAsia="Arial" w:hAnsi="Arial Narrow" w:cs="Arial"/>
          <w:b/>
          <w:i/>
          <w:sz w:val="18"/>
          <w:szCs w:val="18"/>
        </w:rPr>
        <w:t>r</w:t>
      </w:r>
      <w:r w:rsidRPr="00367EBA">
        <w:rPr>
          <w:rFonts w:ascii="Arial Narrow" w:eastAsia="Arial" w:hAnsi="Arial Narrow" w:cs="Arial"/>
          <w:b/>
          <w:i/>
          <w:spacing w:val="-2"/>
          <w:sz w:val="18"/>
          <w:szCs w:val="18"/>
        </w:rPr>
        <w:t>e</w:t>
      </w:r>
      <w:r w:rsidRPr="00367EBA">
        <w:rPr>
          <w:rFonts w:ascii="Arial Narrow" w:eastAsia="Arial" w:hAnsi="Arial Narrow" w:cs="Arial"/>
          <w:b/>
          <w:i/>
          <w:spacing w:val="1"/>
          <w:sz w:val="18"/>
          <w:szCs w:val="18"/>
        </w:rPr>
        <w:t>c</w:t>
      </w:r>
      <w:r w:rsidRPr="00367EBA">
        <w:rPr>
          <w:rFonts w:ascii="Arial Narrow" w:eastAsia="Arial" w:hAnsi="Arial Narrow" w:cs="Arial"/>
          <w:b/>
          <w:i/>
          <w:sz w:val="18"/>
          <w:szCs w:val="18"/>
        </w:rPr>
        <w:t>ords</w:t>
      </w:r>
      <w:r w:rsidRPr="00367EBA">
        <w:rPr>
          <w:rFonts w:ascii="Arial Narrow" w:eastAsia="Arial" w:hAnsi="Arial Narrow" w:cs="Arial"/>
          <w:b/>
          <w:i/>
          <w:spacing w:val="4"/>
          <w:sz w:val="18"/>
          <w:szCs w:val="18"/>
        </w:rPr>
        <w:t xml:space="preserve"> </w:t>
      </w:r>
      <w:r w:rsidRPr="00367EBA">
        <w:rPr>
          <w:rFonts w:ascii="Arial Narrow" w:eastAsia="Arial" w:hAnsi="Arial Narrow" w:cs="Arial"/>
          <w:b/>
          <w:i/>
          <w:spacing w:val="1"/>
          <w:sz w:val="18"/>
          <w:szCs w:val="18"/>
        </w:rPr>
        <w:t>a</w:t>
      </w:r>
      <w:r w:rsidRPr="00367EBA">
        <w:rPr>
          <w:rFonts w:ascii="Arial Narrow" w:eastAsia="Arial" w:hAnsi="Arial Narrow" w:cs="Arial"/>
          <w:b/>
          <w:i/>
          <w:sz w:val="18"/>
          <w:szCs w:val="18"/>
        </w:rPr>
        <w:t>re</w:t>
      </w:r>
      <w:r w:rsidRPr="00367EBA">
        <w:rPr>
          <w:rFonts w:ascii="Arial Narrow" w:eastAsia="Arial" w:hAnsi="Arial Narrow" w:cs="Arial"/>
          <w:b/>
          <w:i/>
          <w:spacing w:val="3"/>
          <w:sz w:val="18"/>
          <w:szCs w:val="18"/>
        </w:rPr>
        <w:t xml:space="preserve"> </w:t>
      </w:r>
      <w:r w:rsidRPr="00367EBA">
        <w:rPr>
          <w:rFonts w:ascii="Arial Narrow" w:eastAsia="Arial" w:hAnsi="Arial Narrow" w:cs="Arial"/>
          <w:b/>
          <w:i/>
          <w:spacing w:val="-2"/>
          <w:sz w:val="18"/>
          <w:szCs w:val="18"/>
        </w:rPr>
        <w:t>n</w:t>
      </w:r>
      <w:r w:rsidRPr="00367EBA">
        <w:rPr>
          <w:rFonts w:ascii="Arial Narrow" w:eastAsia="Arial" w:hAnsi="Arial Narrow" w:cs="Arial"/>
          <w:b/>
          <w:i/>
          <w:sz w:val="18"/>
          <w:szCs w:val="18"/>
        </w:rPr>
        <w:t>ot h</w:t>
      </w:r>
      <w:r w:rsidRPr="00367EBA">
        <w:rPr>
          <w:rFonts w:ascii="Arial Narrow" w:eastAsia="Arial" w:hAnsi="Arial Narrow" w:cs="Arial"/>
          <w:b/>
          <w:i/>
          <w:spacing w:val="1"/>
          <w:sz w:val="18"/>
          <w:szCs w:val="18"/>
        </w:rPr>
        <w:t>e</w:t>
      </w:r>
      <w:r w:rsidRPr="00367EBA">
        <w:rPr>
          <w:rFonts w:ascii="Arial Narrow" w:eastAsia="Arial" w:hAnsi="Arial Narrow" w:cs="Arial"/>
          <w:b/>
          <w:i/>
          <w:sz w:val="18"/>
          <w:szCs w:val="18"/>
        </w:rPr>
        <w:t>ld</w:t>
      </w:r>
      <w:r w:rsidRPr="00367EBA">
        <w:rPr>
          <w:rFonts w:ascii="Arial Narrow" w:eastAsia="Arial" w:hAnsi="Arial Narrow" w:cs="Arial"/>
          <w:b/>
          <w:i/>
          <w:spacing w:val="1"/>
          <w:sz w:val="18"/>
          <w:szCs w:val="18"/>
        </w:rPr>
        <w:t xml:space="preserve"> </w:t>
      </w:r>
      <w:r w:rsidRPr="00367EBA">
        <w:rPr>
          <w:rFonts w:ascii="Arial Narrow" w:eastAsia="Arial" w:hAnsi="Arial Narrow" w:cs="Arial"/>
          <w:b/>
          <w:i/>
          <w:spacing w:val="3"/>
          <w:sz w:val="18"/>
          <w:szCs w:val="18"/>
        </w:rPr>
        <w:t>b</w:t>
      </w:r>
      <w:r w:rsidRPr="00367EBA">
        <w:rPr>
          <w:rFonts w:ascii="Arial Narrow" w:eastAsia="Arial" w:hAnsi="Arial Narrow" w:cs="Arial"/>
          <w:b/>
          <w:i/>
          <w:sz w:val="18"/>
          <w:szCs w:val="18"/>
        </w:rPr>
        <w:t>y</w:t>
      </w:r>
      <w:r w:rsidRPr="00367EBA">
        <w:rPr>
          <w:rFonts w:ascii="Arial Narrow" w:eastAsia="Arial" w:hAnsi="Arial Narrow" w:cs="Arial"/>
          <w:b/>
          <w:i/>
          <w:spacing w:val="-9"/>
          <w:sz w:val="18"/>
          <w:szCs w:val="18"/>
        </w:rPr>
        <w:t xml:space="preserve"> </w:t>
      </w:r>
      <w:r w:rsidRPr="00367EBA">
        <w:rPr>
          <w:rFonts w:ascii="Arial Narrow" w:eastAsia="Arial" w:hAnsi="Arial Narrow" w:cs="Arial"/>
          <w:b/>
          <w:i/>
          <w:sz w:val="18"/>
          <w:szCs w:val="18"/>
        </w:rPr>
        <w:t>t</w:t>
      </w:r>
      <w:r w:rsidRPr="00367EBA">
        <w:rPr>
          <w:rFonts w:ascii="Arial Narrow" w:eastAsia="Arial" w:hAnsi="Arial Narrow" w:cs="Arial"/>
          <w:b/>
          <w:i/>
          <w:spacing w:val="1"/>
          <w:sz w:val="18"/>
          <w:szCs w:val="18"/>
        </w:rPr>
        <w:t>h</w:t>
      </w:r>
      <w:r w:rsidRPr="00367EBA">
        <w:rPr>
          <w:rFonts w:ascii="Arial Narrow" w:eastAsia="Arial" w:hAnsi="Arial Narrow" w:cs="Arial"/>
          <w:b/>
          <w:i/>
          <w:sz w:val="18"/>
          <w:szCs w:val="18"/>
        </w:rPr>
        <w:t>e</w:t>
      </w:r>
      <w:r w:rsidRPr="00367EBA">
        <w:rPr>
          <w:rFonts w:ascii="Arial Narrow" w:eastAsia="Arial" w:hAnsi="Arial Narrow" w:cs="Arial"/>
          <w:b/>
          <w:i/>
          <w:spacing w:val="1"/>
          <w:sz w:val="18"/>
          <w:szCs w:val="18"/>
        </w:rPr>
        <w:t xml:space="preserve"> </w:t>
      </w:r>
      <w:r w:rsidR="00B80A25" w:rsidRPr="00367EBA">
        <w:rPr>
          <w:rFonts w:ascii="Arial Narrow" w:eastAsia="Arial" w:hAnsi="Arial Narrow" w:cs="Arial"/>
          <w:b/>
          <w:i/>
          <w:spacing w:val="3"/>
          <w:sz w:val="18"/>
          <w:szCs w:val="18"/>
        </w:rPr>
        <w:t>AAC</w:t>
      </w:r>
      <w:r w:rsidRPr="00367EBA">
        <w:rPr>
          <w:rFonts w:ascii="Arial Narrow" w:eastAsia="Arial" w:hAnsi="Arial Narrow" w:cs="Arial"/>
          <w:b/>
          <w:i/>
          <w:sz w:val="18"/>
          <w:szCs w:val="18"/>
        </w:rPr>
        <w:t>,</w:t>
      </w:r>
      <w:r w:rsidRPr="00367EBA">
        <w:rPr>
          <w:rFonts w:ascii="Arial Narrow" w:eastAsia="Arial" w:hAnsi="Arial Narrow" w:cs="Arial"/>
          <w:b/>
          <w:i/>
          <w:spacing w:val="6"/>
          <w:sz w:val="18"/>
          <w:szCs w:val="18"/>
        </w:rPr>
        <w:t xml:space="preserve"> </w:t>
      </w:r>
      <w:r w:rsidRPr="00367EBA">
        <w:rPr>
          <w:rFonts w:ascii="Arial Narrow" w:eastAsia="Arial" w:hAnsi="Arial Narrow" w:cs="Arial"/>
          <w:b/>
          <w:i/>
          <w:spacing w:val="-6"/>
          <w:sz w:val="18"/>
          <w:szCs w:val="18"/>
        </w:rPr>
        <w:t>y</w:t>
      </w:r>
      <w:r w:rsidRPr="00367EBA">
        <w:rPr>
          <w:rFonts w:ascii="Arial Narrow" w:eastAsia="Arial" w:hAnsi="Arial Narrow" w:cs="Arial"/>
          <w:b/>
          <w:i/>
          <w:sz w:val="18"/>
          <w:szCs w:val="18"/>
        </w:rPr>
        <w:t>o</w:t>
      </w:r>
      <w:r w:rsidRPr="00367EBA">
        <w:rPr>
          <w:rFonts w:ascii="Arial Narrow" w:eastAsia="Arial" w:hAnsi="Arial Narrow" w:cs="Arial"/>
          <w:b/>
          <w:i/>
          <w:spacing w:val="1"/>
          <w:sz w:val="18"/>
          <w:szCs w:val="18"/>
        </w:rPr>
        <w:t>u</w:t>
      </w:r>
      <w:r w:rsidRPr="00367EBA">
        <w:rPr>
          <w:rFonts w:ascii="Arial Narrow" w:eastAsia="Arial" w:hAnsi="Arial Narrow" w:cs="Arial"/>
          <w:b/>
          <w:i/>
          <w:sz w:val="18"/>
          <w:szCs w:val="18"/>
        </w:rPr>
        <w:t xml:space="preserve">r </w:t>
      </w:r>
      <w:r w:rsidRPr="00367EBA">
        <w:rPr>
          <w:rFonts w:ascii="Arial Narrow" w:eastAsia="Arial" w:hAnsi="Arial Narrow" w:cs="Arial"/>
          <w:b/>
          <w:i/>
          <w:spacing w:val="1"/>
          <w:sz w:val="18"/>
          <w:szCs w:val="18"/>
        </w:rPr>
        <w:t>a</w:t>
      </w:r>
      <w:r w:rsidRPr="00367EBA">
        <w:rPr>
          <w:rFonts w:ascii="Arial Narrow" w:eastAsia="Arial" w:hAnsi="Arial Narrow" w:cs="Arial"/>
          <w:b/>
          <w:i/>
          <w:sz w:val="18"/>
          <w:szCs w:val="18"/>
        </w:rPr>
        <w:t>p</w:t>
      </w:r>
      <w:r w:rsidRPr="00367EBA">
        <w:rPr>
          <w:rFonts w:ascii="Arial Narrow" w:eastAsia="Arial" w:hAnsi="Arial Narrow" w:cs="Arial"/>
          <w:b/>
          <w:i/>
          <w:spacing w:val="1"/>
          <w:sz w:val="18"/>
          <w:szCs w:val="18"/>
        </w:rPr>
        <w:t>p</w:t>
      </w:r>
      <w:r w:rsidRPr="00367EBA">
        <w:rPr>
          <w:rFonts w:ascii="Arial Narrow" w:eastAsia="Arial" w:hAnsi="Arial Narrow" w:cs="Arial"/>
          <w:b/>
          <w:i/>
          <w:sz w:val="18"/>
          <w:szCs w:val="18"/>
        </w:rPr>
        <w:t>l</w:t>
      </w:r>
      <w:r w:rsidRPr="00367EBA">
        <w:rPr>
          <w:rFonts w:ascii="Arial Narrow" w:eastAsia="Arial" w:hAnsi="Arial Narrow" w:cs="Arial"/>
          <w:b/>
          <w:i/>
          <w:spacing w:val="1"/>
          <w:sz w:val="18"/>
          <w:szCs w:val="18"/>
        </w:rPr>
        <w:t>ica</w:t>
      </w:r>
      <w:r w:rsidRPr="00367EBA">
        <w:rPr>
          <w:rFonts w:ascii="Arial Narrow" w:eastAsia="Arial" w:hAnsi="Arial Narrow" w:cs="Arial"/>
          <w:b/>
          <w:i/>
          <w:sz w:val="18"/>
          <w:szCs w:val="18"/>
        </w:rPr>
        <w:t>ti</w:t>
      </w:r>
      <w:r w:rsidRPr="00367EBA">
        <w:rPr>
          <w:rFonts w:ascii="Arial Narrow" w:eastAsia="Arial" w:hAnsi="Arial Narrow" w:cs="Arial"/>
          <w:b/>
          <w:i/>
          <w:spacing w:val="1"/>
          <w:sz w:val="18"/>
          <w:szCs w:val="18"/>
        </w:rPr>
        <w:t>o</w:t>
      </w:r>
      <w:r w:rsidRPr="00367EBA">
        <w:rPr>
          <w:rFonts w:ascii="Arial Narrow" w:eastAsia="Arial" w:hAnsi="Arial Narrow" w:cs="Arial"/>
          <w:b/>
          <w:i/>
          <w:sz w:val="18"/>
          <w:szCs w:val="18"/>
        </w:rPr>
        <w:t>n</w:t>
      </w:r>
      <w:r w:rsidRPr="00367EBA">
        <w:rPr>
          <w:rFonts w:ascii="Arial Narrow" w:eastAsia="Arial" w:hAnsi="Arial Narrow" w:cs="Arial"/>
          <w:b/>
          <w:i/>
          <w:spacing w:val="-1"/>
          <w:sz w:val="18"/>
          <w:szCs w:val="18"/>
        </w:rPr>
        <w:t xml:space="preserve"> </w:t>
      </w:r>
      <w:r w:rsidRPr="00367EBA">
        <w:rPr>
          <w:rFonts w:ascii="Arial Narrow" w:eastAsia="Arial" w:hAnsi="Arial Narrow" w:cs="Arial"/>
          <w:b/>
          <w:i/>
          <w:spacing w:val="1"/>
          <w:sz w:val="18"/>
          <w:szCs w:val="18"/>
        </w:rPr>
        <w:t>w</w:t>
      </w:r>
      <w:r w:rsidRPr="00367EBA">
        <w:rPr>
          <w:rFonts w:ascii="Arial Narrow" w:eastAsia="Arial" w:hAnsi="Arial Narrow" w:cs="Arial"/>
          <w:b/>
          <w:i/>
          <w:sz w:val="18"/>
          <w:szCs w:val="18"/>
        </w:rPr>
        <w:t>i</w:t>
      </w:r>
      <w:r w:rsidRPr="00367EBA">
        <w:rPr>
          <w:rFonts w:ascii="Arial Narrow" w:eastAsia="Arial" w:hAnsi="Arial Narrow" w:cs="Arial"/>
          <w:b/>
          <w:i/>
          <w:spacing w:val="1"/>
          <w:sz w:val="18"/>
          <w:szCs w:val="18"/>
        </w:rPr>
        <w:t>l</w:t>
      </w:r>
      <w:r w:rsidRPr="00367EBA">
        <w:rPr>
          <w:rFonts w:ascii="Arial Narrow" w:eastAsia="Arial" w:hAnsi="Arial Narrow" w:cs="Arial"/>
          <w:b/>
          <w:i/>
          <w:sz w:val="18"/>
          <w:szCs w:val="18"/>
        </w:rPr>
        <w:t>l</w:t>
      </w:r>
      <w:r w:rsidRPr="00367EBA">
        <w:rPr>
          <w:rFonts w:ascii="Arial Narrow" w:eastAsia="Arial" w:hAnsi="Arial Narrow" w:cs="Arial"/>
          <w:b/>
          <w:i/>
          <w:spacing w:val="1"/>
          <w:sz w:val="18"/>
          <w:szCs w:val="18"/>
        </w:rPr>
        <w:t xml:space="preserve"> </w:t>
      </w:r>
      <w:r w:rsidRPr="00367EBA">
        <w:rPr>
          <w:rFonts w:ascii="Arial Narrow" w:eastAsia="Arial" w:hAnsi="Arial Narrow" w:cs="Arial"/>
          <w:b/>
          <w:i/>
          <w:spacing w:val="-2"/>
          <w:sz w:val="18"/>
          <w:szCs w:val="18"/>
        </w:rPr>
        <w:t>b</w:t>
      </w:r>
      <w:r w:rsidRPr="00367EBA">
        <w:rPr>
          <w:rFonts w:ascii="Arial Narrow" w:eastAsia="Arial" w:hAnsi="Arial Narrow" w:cs="Arial"/>
          <w:b/>
          <w:i/>
          <w:sz w:val="18"/>
          <w:szCs w:val="18"/>
        </w:rPr>
        <w:t>e</w:t>
      </w:r>
      <w:r w:rsidRPr="00367EBA">
        <w:rPr>
          <w:rFonts w:ascii="Arial Narrow" w:eastAsia="Arial" w:hAnsi="Arial Narrow" w:cs="Arial"/>
          <w:b/>
          <w:i/>
          <w:spacing w:val="1"/>
          <w:sz w:val="18"/>
          <w:szCs w:val="18"/>
        </w:rPr>
        <w:t xml:space="preserve"> </w:t>
      </w:r>
      <w:r w:rsidRPr="00367EBA">
        <w:rPr>
          <w:rFonts w:ascii="Arial Narrow" w:eastAsia="Arial" w:hAnsi="Arial Narrow" w:cs="Arial"/>
          <w:b/>
          <w:i/>
          <w:sz w:val="18"/>
          <w:szCs w:val="18"/>
        </w:rPr>
        <w:t>r</w:t>
      </w:r>
      <w:r w:rsidRPr="00367EBA">
        <w:rPr>
          <w:rFonts w:ascii="Arial Narrow" w:eastAsia="Arial" w:hAnsi="Arial Narrow" w:cs="Arial"/>
          <w:b/>
          <w:i/>
          <w:spacing w:val="1"/>
          <w:sz w:val="18"/>
          <w:szCs w:val="18"/>
        </w:rPr>
        <w:t>e</w:t>
      </w:r>
      <w:r w:rsidRPr="00367EBA">
        <w:rPr>
          <w:rFonts w:ascii="Arial Narrow" w:eastAsia="Arial" w:hAnsi="Arial Narrow" w:cs="Arial"/>
          <w:b/>
          <w:i/>
          <w:sz w:val="18"/>
          <w:szCs w:val="18"/>
        </w:rPr>
        <w:t>j</w:t>
      </w:r>
      <w:r w:rsidRPr="00367EBA">
        <w:rPr>
          <w:rFonts w:ascii="Arial Narrow" w:eastAsia="Arial" w:hAnsi="Arial Narrow" w:cs="Arial"/>
          <w:b/>
          <w:i/>
          <w:spacing w:val="-1"/>
          <w:sz w:val="18"/>
          <w:szCs w:val="18"/>
        </w:rPr>
        <w:t>e</w:t>
      </w:r>
      <w:r w:rsidRPr="00367EBA">
        <w:rPr>
          <w:rFonts w:ascii="Arial Narrow" w:eastAsia="Arial" w:hAnsi="Arial Narrow" w:cs="Arial"/>
          <w:b/>
          <w:i/>
          <w:spacing w:val="1"/>
          <w:sz w:val="18"/>
          <w:szCs w:val="18"/>
        </w:rPr>
        <w:t>c</w:t>
      </w:r>
      <w:r w:rsidRPr="00367EBA">
        <w:rPr>
          <w:rFonts w:ascii="Arial Narrow" w:eastAsia="Arial" w:hAnsi="Arial Narrow" w:cs="Arial"/>
          <w:b/>
          <w:i/>
          <w:sz w:val="18"/>
          <w:szCs w:val="18"/>
        </w:rPr>
        <w:t>t</w:t>
      </w:r>
      <w:r w:rsidRPr="00367EBA">
        <w:rPr>
          <w:rFonts w:ascii="Arial Narrow" w:eastAsia="Arial" w:hAnsi="Arial Narrow" w:cs="Arial"/>
          <w:b/>
          <w:i/>
          <w:spacing w:val="1"/>
          <w:sz w:val="18"/>
          <w:szCs w:val="18"/>
        </w:rPr>
        <w:t>e</w:t>
      </w:r>
      <w:r w:rsidRPr="00367EBA">
        <w:rPr>
          <w:rFonts w:ascii="Arial Narrow" w:eastAsia="Arial" w:hAnsi="Arial Narrow" w:cs="Arial"/>
          <w:b/>
          <w:i/>
          <w:spacing w:val="5"/>
          <w:sz w:val="18"/>
          <w:szCs w:val="18"/>
        </w:rPr>
        <w:t>d</w:t>
      </w:r>
      <w:r w:rsidRPr="00367EBA">
        <w:rPr>
          <w:rFonts w:ascii="Arial Narrow" w:eastAsia="Arial" w:hAnsi="Arial Narrow" w:cs="Arial"/>
          <w:b/>
          <w:i/>
        </w:rPr>
        <w:t>.</w:t>
      </w:r>
    </w:p>
    <w:p w14:paraId="1BFB3975" w14:textId="77777777" w:rsidR="00013C80" w:rsidRPr="00367EBA" w:rsidRDefault="00013C80" w:rsidP="002E0FD1">
      <w:pPr>
        <w:spacing w:before="5" w:line="240" w:lineRule="exact"/>
        <w:jc w:val="both"/>
        <w:rPr>
          <w:rFonts w:ascii="Arial Narrow" w:hAnsi="Arial Narrow"/>
          <w:sz w:val="24"/>
          <w:szCs w:val="24"/>
        </w:rPr>
      </w:pPr>
    </w:p>
    <w:p w14:paraId="0FD80E6E" w14:textId="3FFC3BE1" w:rsidR="00013C80" w:rsidRPr="00367EBA" w:rsidRDefault="00FA0424" w:rsidP="002E0FD1">
      <w:pPr>
        <w:spacing w:line="220" w:lineRule="exact"/>
        <w:jc w:val="both"/>
        <w:rPr>
          <w:rFonts w:ascii="Arial Narrow" w:eastAsia="Arial" w:hAnsi="Arial Narrow" w:cs="Arial"/>
          <w:b/>
          <w:spacing w:val="-1"/>
          <w:position w:val="-1"/>
          <w:sz w:val="22"/>
          <w:szCs w:val="22"/>
        </w:rPr>
      </w:pPr>
      <w:r>
        <w:rPr>
          <w:rFonts w:ascii="Arial Narrow" w:eastAsia="Arial" w:hAnsi="Arial Narrow" w:cs="Arial"/>
          <w:b/>
          <w:spacing w:val="-1"/>
          <w:position w:val="-1"/>
          <w:sz w:val="22"/>
          <w:szCs w:val="22"/>
        </w:rPr>
        <w:t xml:space="preserve">     </w:t>
      </w:r>
      <w:r w:rsidR="00013C80" w:rsidRPr="00367EBA">
        <w:rPr>
          <w:rFonts w:ascii="Arial Narrow" w:eastAsia="Arial" w:hAnsi="Arial Narrow" w:cs="Arial"/>
          <w:b/>
          <w:spacing w:val="-1"/>
          <w:position w:val="-1"/>
          <w:sz w:val="22"/>
          <w:szCs w:val="22"/>
        </w:rPr>
        <w:t xml:space="preserve">Ju lutem plotësoni me </w:t>
      </w:r>
      <w:r w:rsidR="008B3D61" w:rsidRPr="00367EBA">
        <w:rPr>
          <w:rFonts w:ascii="Arial Narrow" w:eastAsia="Arial" w:hAnsi="Arial Narrow" w:cs="Arial"/>
          <w:b/>
          <w:spacing w:val="-1"/>
          <w:position w:val="-1"/>
          <w:sz w:val="22"/>
          <w:szCs w:val="22"/>
          <w:u w:val="single"/>
        </w:rPr>
        <w:t>SHKRIM K</w:t>
      </w:r>
      <w:r w:rsidR="00013C80" w:rsidRPr="00367EBA">
        <w:rPr>
          <w:rFonts w:ascii="Arial Narrow" w:eastAsia="Arial" w:hAnsi="Arial Narrow" w:cs="Arial"/>
          <w:b/>
          <w:spacing w:val="-1"/>
          <w:position w:val="-1"/>
          <w:sz w:val="22"/>
          <w:szCs w:val="22"/>
          <w:u w:val="single"/>
        </w:rPr>
        <w:t>APITAL</w:t>
      </w:r>
      <w:r w:rsidR="001143DE" w:rsidRPr="00367EBA">
        <w:rPr>
          <w:rFonts w:ascii="Arial Narrow" w:eastAsia="Arial" w:hAnsi="Arial Narrow" w:cs="Arial"/>
          <w:b/>
          <w:spacing w:val="-1"/>
          <w:position w:val="-1"/>
          <w:sz w:val="22"/>
          <w:szCs w:val="22"/>
          <w:u w:val="single"/>
        </w:rPr>
        <w:t xml:space="preserve"> </w:t>
      </w:r>
      <w:r w:rsidR="00A760ED" w:rsidRPr="00367EBA">
        <w:rPr>
          <w:rFonts w:ascii="Arial Narrow" w:eastAsia="Arial" w:hAnsi="Arial Narrow" w:cs="Arial"/>
          <w:b/>
          <w:spacing w:val="-1"/>
          <w:position w:val="-1"/>
          <w:sz w:val="22"/>
          <w:szCs w:val="22"/>
        </w:rPr>
        <w:t>mbasi te lexoni shënimet udhëzuese bashkëlidhur kësaj forme.</w:t>
      </w:r>
    </w:p>
    <w:p w14:paraId="6EAE4C07" w14:textId="77777777" w:rsidR="00A760ED" w:rsidRPr="00367EBA" w:rsidRDefault="00A760ED" w:rsidP="002E0FD1">
      <w:pPr>
        <w:spacing w:line="220" w:lineRule="exact"/>
        <w:ind w:left="649"/>
        <w:jc w:val="both"/>
        <w:rPr>
          <w:rFonts w:ascii="Arial Narrow" w:eastAsia="Arial" w:hAnsi="Arial Narrow" w:cs="Arial"/>
          <w:b/>
          <w:i/>
          <w:spacing w:val="-1"/>
          <w:position w:val="-1"/>
        </w:rPr>
      </w:pPr>
    </w:p>
    <w:p w14:paraId="2FA79FFB" w14:textId="51ABBB01" w:rsidR="00E70907" w:rsidRPr="00367EBA" w:rsidRDefault="00FA0424" w:rsidP="000451A6">
      <w:pPr>
        <w:spacing w:line="220" w:lineRule="exact"/>
        <w:jc w:val="both"/>
        <w:rPr>
          <w:rFonts w:ascii="Arial Narrow" w:eastAsia="Arial" w:hAnsi="Arial Narrow" w:cs="Arial"/>
          <w:i/>
          <w:sz w:val="18"/>
          <w:szCs w:val="18"/>
        </w:rPr>
      </w:pPr>
      <w:r>
        <w:rPr>
          <w:rFonts w:ascii="Arial Narrow" w:eastAsia="Arial" w:hAnsi="Arial Narrow" w:cs="Arial"/>
          <w:b/>
          <w:i/>
          <w:spacing w:val="-1"/>
          <w:position w:val="-1"/>
        </w:rPr>
        <w:t xml:space="preserve">     </w:t>
      </w:r>
      <w:r w:rsidR="00A81CB8" w:rsidRPr="00367EBA">
        <w:rPr>
          <w:rFonts w:ascii="Arial Narrow" w:eastAsia="Arial" w:hAnsi="Arial Narrow" w:cs="Arial"/>
          <w:b/>
          <w:i/>
          <w:spacing w:val="-1"/>
          <w:position w:val="-1"/>
        </w:rPr>
        <w:t>P</w:t>
      </w:r>
      <w:r w:rsidR="00A81CB8" w:rsidRPr="00367EBA">
        <w:rPr>
          <w:rFonts w:ascii="Arial Narrow" w:eastAsia="Arial" w:hAnsi="Arial Narrow" w:cs="Arial"/>
          <w:b/>
          <w:i/>
          <w:position w:val="-1"/>
        </w:rPr>
        <w:t>le</w:t>
      </w:r>
      <w:r w:rsidR="00A81CB8" w:rsidRPr="00367EBA">
        <w:rPr>
          <w:rFonts w:ascii="Arial Narrow" w:eastAsia="Arial" w:hAnsi="Arial Narrow" w:cs="Arial"/>
          <w:b/>
          <w:i/>
          <w:spacing w:val="1"/>
          <w:position w:val="-1"/>
        </w:rPr>
        <w:t>a</w:t>
      </w:r>
      <w:r w:rsidR="00A81CB8" w:rsidRPr="00367EBA">
        <w:rPr>
          <w:rFonts w:ascii="Arial Narrow" w:eastAsia="Arial" w:hAnsi="Arial Narrow" w:cs="Arial"/>
          <w:b/>
          <w:i/>
          <w:position w:val="-1"/>
        </w:rPr>
        <w:t>se</w:t>
      </w:r>
      <w:r w:rsidR="00A81CB8" w:rsidRPr="00367EBA">
        <w:rPr>
          <w:rFonts w:ascii="Arial Narrow" w:eastAsia="Arial" w:hAnsi="Arial Narrow" w:cs="Arial"/>
          <w:b/>
          <w:i/>
          <w:spacing w:val="-5"/>
          <w:position w:val="-1"/>
        </w:rPr>
        <w:t xml:space="preserve"> </w:t>
      </w:r>
      <w:r w:rsidR="00A81CB8" w:rsidRPr="00367EBA">
        <w:rPr>
          <w:rFonts w:ascii="Arial Narrow" w:eastAsia="Arial" w:hAnsi="Arial Narrow" w:cs="Arial"/>
          <w:b/>
          <w:i/>
          <w:position w:val="-1"/>
        </w:rPr>
        <w:t>co</w:t>
      </w:r>
      <w:r w:rsidR="00A81CB8" w:rsidRPr="00367EBA">
        <w:rPr>
          <w:rFonts w:ascii="Arial Narrow" w:eastAsia="Arial" w:hAnsi="Arial Narrow" w:cs="Arial"/>
          <w:b/>
          <w:i/>
          <w:spacing w:val="1"/>
          <w:position w:val="-1"/>
        </w:rPr>
        <w:t>m</w:t>
      </w:r>
      <w:r w:rsidR="00A81CB8" w:rsidRPr="00367EBA">
        <w:rPr>
          <w:rFonts w:ascii="Arial Narrow" w:eastAsia="Arial" w:hAnsi="Arial Narrow" w:cs="Arial"/>
          <w:b/>
          <w:i/>
          <w:position w:val="-1"/>
        </w:rPr>
        <w:t>plete</w:t>
      </w:r>
      <w:r w:rsidR="00A81CB8" w:rsidRPr="00367EBA">
        <w:rPr>
          <w:rFonts w:ascii="Arial Narrow" w:eastAsia="Arial" w:hAnsi="Arial Narrow" w:cs="Arial"/>
          <w:b/>
          <w:i/>
          <w:spacing w:val="-9"/>
          <w:position w:val="-1"/>
        </w:rPr>
        <w:t xml:space="preserve"> </w:t>
      </w:r>
      <w:r w:rsidR="00A81CB8" w:rsidRPr="00367EBA">
        <w:rPr>
          <w:rFonts w:ascii="Arial Narrow" w:eastAsia="Arial" w:hAnsi="Arial Narrow" w:cs="Arial"/>
          <w:b/>
          <w:i/>
          <w:position w:val="-1"/>
        </w:rPr>
        <w:t>the</w:t>
      </w:r>
      <w:r w:rsidR="00A81CB8" w:rsidRPr="00367EBA">
        <w:rPr>
          <w:rFonts w:ascii="Arial Narrow" w:eastAsia="Arial" w:hAnsi="Arial Narrow" w:cs="Arial"/>
          <w:b/>
          <w:i/>
          <w:spacing w:val="-3"/>
          <w:position w:val="-1"/>
        </w:rPr>
        <w:t xml:space="preserve"> </w:t>
      </w:r>
      <w:r w:rsidR="00A81CB8" w:rsidRPr="00367EBA">
        <w:rPr>
          <w:rFonts w:ascii="Arial Narrow" w:eastAsia="Arial" w:hAnsi="Arial Narrow" w:cs="Arial"/>
          <w:b/>
          <w:i/>
          <w:position w:val="-1"/>
        </w:rPr>
        <w:t>f</w:t>
      </w:r>
      <w:r w:rsidR="00A81CB8" w:rsidRPr="00367EBA">
        <w:rPr>
          <w:rFonts w:ascii="Arial Narrow" w:eastAsia="Arial" w:hAnsi="Arial Narrow" w:cs="Arial"/>
          <w:b/>
          <w:i/>
          <w:spacing w:val="3"/>
          <w:position w:val="-1"/>
        </w:rPr>
        <w:t>o</w:t>
      </w:r>
      <w:r w:rsidR="00A81CB8" w:rsidRPr="00367EBA">
        <w:rPr>
          <w:rFonts w:ascii="Arial Narrow" w:eastAsia="Arial" w:hAnsi="Arial Narrow" w:cs="Arial"/>
          <w:b/>
          <w:i/>
          <w:spacing w:val="-1"/>
          <w:position w:val="-1"/>
        </w:rPr>
        <w:t>r</w:t>
      </w:r>
      <w:r w:rsidR="00A81CB8" w:rsidRPr="00367EBA">
        <w:rPr>
          <w:rFonts w:ascii="Arial Narrow" w:eastAsia="Arial" w:hAnsi="Arial Narrow" w:cs="Arial"/>
          <w:b/>
          <w:i/>
          <w:position w:val="-1"/>
        </w:rPr>
        <w:t>m</w:t>
      </w:r>
      <w:r w:rsidR="00A81CB8" w:rsidRPr="00367EBA">
        <w:rPr>
          <w:rFonts w:ascii="Arial Narrow" w:eastAsia="Arial" w:hAnsi="Arial Narrow" w:cs="Arial"/>
          <w:b/>
          <w:i/>
          <w:spacing w:val="-1"/>
          <w:position w:val="-1"/>
        </w:rPr>
        <w:t xml:space="preserve"> </w:t>
      </w:r>
      <w:r w:rsidR="00A81CB8" w:rsidRPr="00367EBA">
        <w:rPr>
          <w:rFonts w:ascii="Arial Narrow" w:eastAsia="Arial" w:hAnsi="Arial Narrow" w:cs="Arial"/>
          <w:b/>
          <w:i/>
          <w:position w:val="-1"/>
        </w:rPr>
        <w:t>in</w:t>
      </w:r>
      <w:r w:rsidR="00A81CB8" w:rsidRPr="00367EBA">
        <w:rPr>
          <w:rFonts w:ascii="Arial Narrow" w:eastAsia="Arial" w:hAnsi="Arial Narrow" w:cs="Arial"/>
          <w:b/>
          <w:i/>
          <w:spacing w:val="-2"/>
          <w:position w:val="-1"/>
        </w:rPr>
        <w:t xml:space="preserve"> </w:t>
      </w:r>
      <w:r w:rsidR="00A81CB8" w:rsidRPr="00367EBA">
        <w:rPr>
          <w:rFonts w:ascii="Arial Narrow" w:eastAsia="Arial" w:hAnsi="Arial Narrow" w:cs="Arial"/>
          <w:b/>
          <w:i/>
          <w:position w:val="-1"/>
        </w:rPr>
        <w:t>B</w:t>
      </w:r>
      <w:r w:rsidR="00A81CB8" w:rsidRPr="00367EBA">
        <w:rPr>
          <w:rFonts w:ascii="Arial Narrow" w:eastAsia="Arial" w:hAnsi="Arial Narrow" w:cs="Arial"/>
          <w:b/>
          <w:i/>
          <w:spacing w:val="1"/>
          <w:position w:val="-1"/>
        </w:rPr>
        <w:t>LO</w:t>
      </w:r>
      <w:r w:rsidR="00A81CB8" w:rsidRPr="00367EBA">
        <w:rPr>
          <w:rFonts w:ascii="Arial Narrow" w:eastAsia="Arial" w:hAnsi="Arial Narrow" w:cs="Arial"/>
          <w:b/>
          <w:i/>
          <w:position w:val="-1"/>
        </w:rPr>
        <w:t>CK</w:t>
      </w:r>
      <w:r w:rsidR="00A81CB8" w:rsidRPr="00367EBA">
        <w:rPr>
          <w:rFonts w:ascii="Arial Narrow" w:eastAsia="Arial" w:hAnsi="Arial Narrow" w:cs="Arial"/>
          <w:b/>
          <w:i/>
          <w:spacing w:val="-7"/>
          <w:position w:val="-1"/>
        </w:rPr>
        <w:t xml:space="preserve"> </w:t>
      </w:r>
      <w:r w:rsidR="00A81CB8" w:rsidRPr="00367EBA">
        <w:rPr>
          <w:rFonts w:ascii="Arial Narrow" w:eastAsia="Arial" w:hAnsi="Arial Narrow" w:cs="Arial"/>
          <w:b/>
          <w:i/>
          <w:spacing w:val="5"/>
          <w:position w:val="-1"/>
        </w:rPr>
        <w:t>C</w:t>
      </w:r>
      <w:r w:rsidR="00A81CB8" w:rsidRPr="00367EBA">
        <w:rPr>
          <w:rFonts w:ascii="Arial Narrow" w:eastAsia="Arial" w:hAnsi="Arial Narrow" w:cs="Arial"/>
          <w:b/>
          <w:i/>
          <w:spacing w:val="-5"/>
          <w:position w:val="-1"/>
        </w:rPr>
        <w:t>A</w:t>
      </w:r>
      <w:r w:rsidR="00A81CB8" w:rsidRPr="00367EBA">
        <w:rPr>
          <w:rFonts w:ascii="Arial Narrow" w:eastAsia="Arial" w:hAnsi="Arial Narrow" w:cs="Arial"/>
          <w:b/>
          <w:i/>
          <w:spacing w:val="1"/>
          <w:position w:val="-1"/>
        </w:rPr>
        <w:t>P</w:t>
      </w:r>
      <w:r w:rsidR="00A81CB8" w:rsidRPr="00367EBA">
        <w:rPr>
          <w:rFonts w:ascii="Arial Narrow" w:eastAsia="Arial" w:hAnsi="Arial Narrow" w:cs="Arial"/>
          <w:b/>
          <w:i/>
          <w:position w:val="-1"/>
        </w:rPr>
        <w:t>I</w:t>
      </w:r>
      <w:r w:rsidR="00A81CB8" w:rsidRPr="00367EBA">
        <w:rPr>
          <w:rFonts w:ascii="Arial Narrow" w:eastAsia="Arial" w:hAnsi="Arial Narrow" w:cs="Arial"/>
          <w:b/>
          <w:i/>
          <w:spacing w:val="5"/>
          <w:position w:val="-1"/>
        </w:rPr>
        <w:t>T</w:t>
      </w:r>
      <w:r w:rsidR="00A81CB8" w:rsidRPr="00367EBA">
        <w:rPr>
          <w:rFonts w:ascii="Arial Narrow" w:eastAsia="Arial" w:hAnsi="Arial Narrow" w:cs="Arial"/>
          <w:b/>
          <w:i/>
          <w:spacing w:val="-5"/>
          <w:position w:val="-1"/>
        </w:rPr>
        <w:t>A</w:t>
      </w:r>
      <w:r w:rsidR="00A81CB8" w:rsidRPr="00367EBA">
        <w:rPr>
          <w:rFonts w:ascii="Arial Narrow" w:eastAsia="Arial" w:hAnsi="Arial Narrow" w:cs="Arial"/>
          <w:b/>
          <w:i/>
          <w:spacing w:val="3"/>
          <w:position w:val="-1"/>
        </w:rPr>
        <w:t>L</w:t>
      </w:r>
      <w:r w:rsidR="00A81CB8" w:rsidRPr="00367EBA">
        <w:rPr>
          <w:rFonts w:ascii="Arial Narrow" w:eastAsia="Arial" w:hAnsi="Arial Narrow" w:cs="Arial"/>
          <w:b/>
          <w:i/>
          <w:position w:val="-1"/>
        </w:rPr>
        <w:t>S</w:t>
      </w:r>
      <w:r w:rsidR="00A81CB8" w:rsidRPr="00367EBA">
        <w:rPr>
          <w:rFonts w:ascii="Arial Narrow" w:eastAsia="Arial" w:hAnsi="Arial Narrow" w:cs="Arial"/>
          <w:b/>
          <w:i/>
          <w:spacing w:val="-11"/>
          <w:position w:val="-1"/>
        </w:rPr>
        <w:t xml:space="preserve"> </w:t>
      </w:r>
      <w:r w:rsidR="00A81CB8" w:rsidRPr="00367EBA">
        <w:rPr>
          <w:rFonts w:ascii="Arial Narrow" w:eastAsia="Arial" w:hAnsi="Arial Narrow" w:cs="Arial"/>
          <w:b/>
          <w:i/>
          <w:position w:val="-1"/>
        </w:rPr>
        <w:t>ha</w:t>
      </w:r>
      <w:r w:rsidR="00A81CB8" w:rsidRPr="00367EBA">
        <w:rPr>
          <w:rFonts w:ascii="Arial Narrow" w:eastAsia="Arial" w:hAnsi="Arial Narrow" w:cs="Arial"/>
          <w:b/>
          <w:i/>
          <w:spacing w:val="2"/>
          <w:position w:val="-1"/>
        </w:rPr>
        <w:t>v</w:t>
      </w:r>
      <w:r w:rsidR="00A81CB8" w:rsidRPr="00367EBA">
        <w:rPr>
          <w:rFonts w:ascii="Arial Narrow" w:eastAsia="Arial" w:hAnsi="Arial Narrow" w:cs="Arial"/>
          <w:b/>
          <w:i/>
          <w:position w:val="-1"/>
        </w:rPr>
        <w:t>ing</w:t>
      </w:r>
      <w:r w:rsidR="00A81CB8" w:rsidRPr="00367EBA">
        <w:rPr>
          <w:rFonts w:ascii="Arial Narrow" w:eastAsia="Arial" w:hAnsi="Arial Narrow" w:cs="Arial"/>
          <w:b/>
          <w:i/>
          <w:spacing w:val="-5"/>
          <w:position w:val="-1"/>
        </w:rPr>
        <w:t xml:space="preserve"> </w:t>
      </w:r>
      <w:r w:rsidR="00A81CB8" w:rsidRPr="00367EBA">
        <w:rPr>
          <w:rFonts w:ascii="Arial Narrow" w:eastAsia="Arial" w:hAnsi="Arial Narrow" w:cs="Arial"/>
          <w:b/>
          <w:i/>
          <w:spacing w:val="-1"/>
          <w:position w:val="-1"/>
        </w:rPr>
        <w:t>r</w:t>
      </w:r>
      <w:r w:rsidR="00A81CB8" w:rsidRPr="00367EBA">
        <w:rPr>
          <w:rFonts w:ascii="Arial Narrow" w:eastAsia="Arial" w:hAnsi="Arial Narrow" w:cs="Arial"/>
          <w:b/>
          <w:i/>
          <w:position w:val="-1"/>
        </w:rPr>
        <w:t>e</w:t>
      </w:r>
      <w:r w:rsidR="00A81CB8" w:rsidRPr="00367EBA">
        <w:rPr>
          <w:rFonts w:ascii="Arial Narrow" w:eastAsia="Arial" w:hAnsi="Arial Narrow" w:cs="Arial"/>
          <w:b/>
          <w:i/>
          <w:spacing w:val="-1"/>
          <w:position w:val="-1"/>
        </w:rPr>
        <w:t>a</w:t>
      </w:r>
      <w:r w:rsidR="00A81CB8" w:rsidRPr="00367EBA">
        <w:rPr>
          <w:rFonts w:ascii="Arial Narrow" w:eastAsia="Arial" w:hAnsi="Arial Narrow" w:cs="Arial"/>
          <w:b/>
          <w:i/>
          <w:position w:val="-1"/>
        </w:rPr>
        <w:t>d</w:t>
      </w:r>
      <w:r w:rsidR="00A81CB8" w:rsidRPr="00367EBA">
        <w:rPr>
          <w:rFonts w:ascii="Arial Narrow" w:eastAsia="Arial" w:hAnsi="Arial Narrow" w:cs="Arial"/>
          <w:b/>
          <w:i/>
          <w:spacing w:val="-4"/>
          <w:position w:val="-1"/>
        </w:rPr>
        <w:t xml:space="preserve"> </w:t>
      </w:r>
      <w:r w:rsidR="00A81CB8" w:rsidRPr="00367EBA">
        <w:rPr>
          <w:rFonts w:ascii="Arial Narrow" w:eastAsia="Arial" w:hAnsi="Arial Narrow" w:cs="Arial"/>
          <w:b/>
          <w:i/>
          <w:position w:val="-1"/>
        </w:rPr>
        <w:t>the</w:t>
      </w:r>
      <w:r w:rsidR="00A81CB8" w:rsidRPr="00367EBA">
        <w:rPr>
          <w:rFonts w:ascii="Arial Narrow" w:eastAsia="Arial" w:hAnsi="Arial Narrow" w:cs="Arial"/>
          <w:b/>
          <w:i/>
          <w:spacing w:val="-3"/>
          <w:position w:val="-1"/>
        </w:rPr>
        <w:t xml:space="preserve"> </w:t>
      </w:r>
      <w:r w:rsidR="00A81CB8" w:rsidRPr="00367EBA">
        <w:rPr>
          <w:rFonts w:ascii="Arial Narrow" w:eastAsia="Arial" w:hAnsi="Arial Narrow" w:cs="Arial"/>
          <w:b/>
          <w:i/>
          <w:position w:val="-1"/>
        </w:rPr>
        <w:t>g</w:t>
      </w:r>
      <w:r w:rsidR="00A81CB8" w:rsidRPr="00367EBA">
        <w:rPr>
          <w:rFonts w:ascii="Arial Narrow" w:eastAsia="Arial" w:hAnsi="Arial Narrow" w:cs="Arial"/>
          <w:b/>
          <w:i/>
          <w:spacing w:val="1"/>
          <w:position w:val="-1"/>
        </w:rPr>
        <w:t>u</w:t>
      </w:r>
      <w:r w:rsidR="00A81CB8" w:rsidRPr="00367EBA">
        <w:rPr>
          <w:rFonts w:ascii="Arial Narrow" w:eastAsia="Arial" w:hAnsi="Arial Narrow" w:cs="Arial"/>
          <w:b/>
          <w:i/>
          <w:position w:val="-1"/>
        </w:rPr>
        <w:t>i</w:t>
      </w:r>
      <w:r w:rsidR="00A81CB8" w:rsidRPr="00367EBA">
        <w:rPr>
          <w:rFonts w:ascii="Arial Narrow" w:eastAsia="Arial" w:hAnsi="Arial Narrow" w:cs="Arial"/>
          <w:b/>
          <w:i/>
          <w:spacing w:val="3"/>
          <w:position w:val="-1"/>
        </w:rPr>
        <w:t>d</w:t>
      </w:r>
      <w:r w:rsidR="00A81CB8" w:rsidRPr="00367EBA">
        <w:rPr>
          <w:rFonts w:ascii="Arial Narrow" w:eastAsia="Arial" w:hAnsi="Arial Narrow" w:cs="Arial"/>
          <w:b/>
          <w:i/>
          <w:position w:val="-1"/>
        </w:rPr>
        <w:t>ance</w:t>
      </w:r>
      <w:r w:rsidR="00A81CB8" w:rsidRPr="00367EBA">
        <w:rPr>
          <w:rFonts w:ascii="Arial Narrow" w:eastAsia="Arial" w:hAnsi="Arial Narrow" w:cs="Arial"/>
          <w:b/>
          <w:i/>
          <w:spacing w:val="-9"/>
          <w:position w:val="-1"/>
        </w:rPr>
        <w:t xml:space="preserve"> </w:t>
      </w:r>
      <w:r w:rsidR="00A81CB8" w:rsidRPr="00367EBA">
        <w:rPr>
          <w:rFonts w:ascii="Arial Narrow" w:eastAsia="Arial" w:hAnsi="Arial Narrow" w:cs="Arial"/>
          <w:b/>
          <w:i/>
          <w:position w:val="-1"/>
        </w:rPr>
        <w:t>n</w:t>
      </w:r>
      <w:r w:rsidR="00A81CB8" w:rsidRPr="00367EBA">
        <w:rPr>
          <w:rFonts w:ascii="Arial Narrow" w:eastAsia="Arial" w:hAnsi="Arial Narrow" w:cs="Arial"/>
          <w:b/>
          <w:i/>
          <w:spacing w:val="1"/>
          <w:position w:val="-1"/>
        </w:rPr>
        <w:t>o</w:t>
      </w:r>
      <w:r w:rsidR="00A81CB8" w:rsidRPr="00367EBA">
        <w:rPr>
          <w:rFonts w:ascii="Arial Narrow" w:eastAsia="Arial" w:hAnsi="Arial Narrow" w:cs="Arial"/>
          <w:b/>
          <w:i/>
          <w:spacing w:val="3"/>
          <w:position w:val="-1"/>
        </w:rPr>
        <w:t>t</w:t>
      </w:r>
      <w:r w:rsidR="00A81CB8" w:rsidRPr="00367EBA">
        <w:rPr>
          <w:rFonts w:ascii="Arial Narrow" w:eastAsia="Arial" w:hAnsi="Arial Narrow" w:cs="Arial"/>
          <w:b/>
          <w:i/>
          <w:position w:val="-1"/>
        </w:rPr>
        <w:t>es</w:t>
      </w:r>
      <w:r w:rsidR="00A81CB8" w:rsidRPr="00367EBA">
        <w:rPr>
          <w:rFonts w:ascii="Arial Narrow" w:eastAsia="Arial" w:hAnsi="Arial Narrow" w:cs="Arial"/>
          <w:b/>
          <w:i/>
          <w:spacing w:val="-6"/>
          <w:position w:val="-1"/>
        </w:rPr>
        <w:t xml:space="preserve"> </w:t>
      </w:r>
      <w:r w:rsidR="00A81CB8" w:rsidRPr="00367EBA">
        <w:rPr>
          <w:rFonts w:ascii="Arial Narrow" w:eastAsia="Arial" w:hAnsi="Arial Narrow" w:cs="Arial"/>
          <w:b/>
          <w:i/>
          <w:position w:val="-1"/>
        </w:rPr>
        <w:t>at</w:t>
      </w:r>
      <w:r w:rsidR="00A81CB8" w:rsidRPr="00367EBA">
        <w:rPr>
          <w:rFonts w:ascii="Arial Narrow" w:eastAsia="Arial" w:hAnsi="Arial Narrow" w:cs="Arial"/>
          <w:b/>
          <w:i/>
          <w:spacing w:val="1"/>
          <w:position w:val="-1"/>
        </w:rPr>
        <w:t>t</w:t>
      </w:r>
      <w:r w:rsidR="00A81CB8" w:rsidRPr="00367EBA">
        <w:rPr>
          <w:rFonts w:ascii="Arial Narrow" w:eastAsia="Arial" w:hAnsi="Arial Narrow" w:cs="Arial"/>
          <w:b/>
          <w:i/>
          <w:position w:val="-1"/>
        </w:rPr>
        <w:t>a</w:t>
      </w:r>
      <w:r w:rsidR="00A81CB8" w:rsidRPr="00367EBA">
        <w:rPr>
          <w:rFonts w:ascii="Arial Narrow" w:eastAsia="Arial" w:hAnsi="Arial Narrow" w:cs="Arial"/>
          <w:b/>
          <w:i/>
          <w:spacing w:val="-1"/>
          <w:position w:val="-1"/>
        </w:rPr>
        <w:t>c</w:t>
      </w:r>
      <w:r w:rsidR="00A81CB8" w:rsidRPr="00367EBA">
        <w:rPr>
          <w:rFonts w:ascii="Arial Narrow" w:eastAsia="Arial" w:hAnsi="Arial Narrow" w:cs="Arial"/>
          <w:b/>
          <w:i/>
          <w:spacing w:val="3"/>
          <w:position w:val="-1"/>
        </w:rPr>
        <w:t>h</w:t>
      </w:r>
      <w:r w:rsidR="00A81CB8" w:rsidRPr="00367EBA">
        <w:rPr>
          <w:rFonts w:ascii="Arial Narrow" w:eastAsia="Arial" w:hAnsi="Arial Narrow" w:cs="Arial"/>
          <w:b/>
          <w:i/>
          <w:position w:val="-1"/>
        </w:rPr>
        <w:t>ed</w:t>
      </w:r>
      <w:r w:rsidR="00A81CB8" w:rsidRPr="00367EBA">
        <w:rPr>
          <w:rFonts w:ascii="Arial Narrow" w:eastAsia="Arial" w:hAnsi="Arial Narrow" w:cs="Arial"/>
          <w:b/>
          <w:i/>
          <w:spacing w:val="-5"/>
          <w:position w:val="-1"/>
        </w:rPr>
        <w:t xml:space="preserve"> </w:t>
      </w:r>
      <w:r w:rsidR="00A81CB8" w:rsidRPr="00367EBA">
        <w:rPr>
          <w:rFonts w:ascii="Arial Narrow" w:eastAsia="Arial" w:hAnsi="Arial Narrow" w:cs="Arial"/>
          <w:b/>
          <w:i/>
          <w:position w:val="-1"/>
          <w:sz w:val="18"/>
          <w:szCs w:val="18"/>
        </w:rPr>
        <w:t>to</w:t>
      </w:r>
      <w:r w:rsidR="00A81CB8" w:rsidRPr="00367EBA">
        <w:rPr>
          <w:rFonts w:ascii="Arial Narrow" w:eastAsia="Arial" w:hAnsi="Arial Narrow" w:cs="Arial"/>
          <w:b/>
          <w:i/>
          <w:spacing w:val="1"/>
          <w:position w:val="-1"/>
          <w:sz w:val="18"/>
          <w:szCs w:val="18"/>
        </w:rPr>
        <w:t xml:space="preserve"> </w:t>
      </w:r>
      <w:r w:rsidR="00A81CB8" w:rsidRPr="00367EBA">
        <w:rPr>
          <w:rFonts w:ascii="Arial Narrow" w:eastAsia="Arial" w:hAnsi="Arial Narrow" w:cs="Arial"/>
          <w:b/>
          <w:i/>
          <w:position w:val="-1"/>
          <w:sz w:val="18"/>
          <w:szCs w:val="18"/>
        </w:rPr>
        <w:t>th</w:t>
      </w:r>
      <w:r w:rsidR="00A81CB8" w:rsidRPr="00367EBA">
        <w:rPr>
          <w:rFonts w:ascii="Arial Narrow" w:eastAsia="Arial" w:hAnsi="Arial Narrow" w:cs="Arial"/>
          <w:b/>
          <w:i/>
          <w:spacing w:val="1"/>
          <w:position w:val="-1"/>
          <w:sz w:val="18"/>
          <w:szCs w:val="18"/>
        </w:rPr>
        <w:t>i</w:t>
      </w:r>
      <w:r w:rsidR="00A81CB8" w:rsidRPr="00367EBA">
        <w:rPr>
          <w:rFonts w:ascii="Arial Narrow" w:eastAsia="Arial" w:hAnsi="Arial Narrow" w:cs="Arial"/>
          <w:b/>
          <w:i/>
          <w:position w:val="-1"/>
          <w:sz w:val="18"/>
          <w:szCs w:val="18"/>
        </w:rPr>
        <w:t>s</w:t>
      </w:r>
      <w:r w:rsidR="00A81CB8" w:rsidRPr="00367EBA">
        <w:rPr>
          <w:rFonts w:ascii="Arial Narrow" w:eastAsia="Arial" w:hAnsi="Arial Narrow" w:cs="Arial"/>
          <w:b/>
          <w:i/>
          <w:spacing w:val="1"/>
          <w:position w:val="-1"/>
          <w:sz w:val="18"/>
          <w:szCs w:val="18"/>
        </w:rPr>
        <w:t xml:space="preserve"> </w:t>
      </w:r>
      <w:r w:rsidR="00A81CB8" w:rsidRPr="00367EBA">
        <w:rPr>
          <w:rFonts w:ascii="Arial Narrow" w:eastAsia="Arial" w:hAnsi="Arial Narrow" w:cs="Arial"/>
          <w:b/>
          <w:i/>
          <w:position w:val="-1"/>
          <w:sz w:val="18"/>
          <w:szCs w:val="18"/>
        </w:rPr>
        <w:t>f</w:t>
      </w:r>
      <w:r w:rsidR="00A81CB8" w:rsidRPr="00367EBA">
        <w:rPr>
          <w:rFonts w:ascii="Arial Narrow" w:eastAsia="Arial" w:hAnsi="Arial Narrow" w:cs="Arial"/>
          <w:b/>
          <w:i/>
          <w:spacing w:val="1"/>
          <w:position w:val="-1"/>
          <w:sz w:val="18"/>
          <w:szCs w:val="18"/>
        </w:rPr>
        <w:t>o</w:t>
      </w:r>
      <w:r w:rsidR="00A81CB8" w:rsidRPr="00367EBA">
        <w:rPr>
          <w:rFonts w:ascii="Arial Narrow" w:eastAsia="Arial" w:hAnsi="Arial Narrow" w:cs="Arial"/>
          <w:b/>
          <w:i/>
          <w:position w:val="-1"/>
          <w:sz w:val="18"/>
          <w:szCs w:val="18"/>
        </w:rPr>
        <w:t>rm.</w:t>
      </w:r>
    </w:p>
    <w:p w14:paraId="4CB12857" w14:textId="0FA0EC03" w:rsidR="00E70907" w:rsidRPr="00367EBA" w:rsidRDefault="004E3352" w:rsidP="002E0FD1">
      <w:pPr>
        <w:spacing w:before="9" w:line="200" w:lineRule="exact"/>
        <w:jc w:val="both"/>
        <w:rPr>
          <w:rFonts w:ascii="Arial Narrow" w:hAnsi="Arial Narrow"/>
        </w:rPr>
      </w:pPr>
      <w:r w:rsidRPr="00367EBA">
        <w:rPr>
          <w:rFonts w:ascii="Arial Narrow" w:hAnsi="Arial Narrow"/>
          <w:noProof/>
          <w:lang w:val="en-GB" w:eastAsia="en-GB"/>
        </w:rPr>
        <mc:AlternateContent>
          <mc:Choice Requires="wpg">
            <w:drawing>
              <wp:anchor distT="0" distB="0" distL="114300" distR="114300" simplePos="0" relativeHeight="251623936" behindDoc="1" locked="0" layoutInCell="1" allowOverlap="1" wp14:anchorId="0046F55F" wp14:editId="523D3EE5">
                <wp:simplePos x="0" y="0"/>
                <wp:positionH relativeFrom="page">
                  <wp:posOffset>348018</wp:posOffset>
                </wp:positionH>
                <wp:positionV relativeFrom="paragraph">
                  <wp:posOffset>108367</wp:posOffset>
                </wp:positionV>
                <wp:extent cx="6843869" cy="360680"/>
                <wp:effectExtent l="0" t="0" r="14605" b="1270"/>
                <wp:wrapNone/>
                <wp:docPr id="328"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869" cy="360680"/>
                          <a:chOff x="556" y="-31"/>
                          <a:chExt cx="10805" cy="371"/>
                        </a:xfrm>
                      </wpg:grpSpPr>
                      <wpg:grpSp>
                        <wpg:cNvPr id="329" name="Group 807"/>
                        <wpg:cNvGrpSpPr>
                          <a:grpSpLocks/>
                        </wpg:cNvGrpSpPr>
                        <wpg:grpSpPr bwMode="auto">
                          <a:xfrm>
                            <a:off x="566" y="-21"/>
                            <a:ext cx="108" cy="351"/>
                            <a:chOff x="566" y="-21"/>
                            <a:chExt cx="108" cy="351"/>
                          </a:xfrm>
                        </wpg:grpSpPr>
                        <wps:wsp>
                          <wps:cNvPr id="330" name="Freeform 822"/>
                          <wps:cNvSpPr>
                            <a:spLocks/>
                          </wps:cNvSpPr>
                          <wps:spPr bwMode="auto">
                            <a:xfrm>
                              <a:off x="566" y="-21"/>
                              <a:ext cx="108" cy="351"/>
                            </a:xfrm>
                            <a:custGeom>
                              <a:avLst/>
                              <a:gdLst>
                                <a:gd name="T0" fmla="+- 0 566 566"/>
                                <a:gd name="T1" fmla="*/ T0 w 108"/>
                                <a:gd name="T2" fmla="+- 0 330 -21"/>
                                <a:gd name="T3" fmla="*/ 330 h 351"/>
                                <a:gd name="T4" fmla="+- 0 674 566"/>
                                <a:gd name="T5" fmla="*/ T4 w 108"/>
                                <a:gd name="T6" fmla="+- 0 330 -21"/>
                                <a:gd name="T7" fmla="*/ 330 h 351"/>
                                <a:gd name="T8" fmla="+- 0 674 566"/>
                                <a:gd name="T9" fmla="*/ T8 w 108"/>
                                <a:gd name="T10" fmla="+- 0 -21 -21"/>
                                <a:gd name="T11" fmla="*/ -21 h 351"/>
                                <a:gd name="T12" fmla="+- 0 566 566"/>
                                <a:gd name="T13" fmla="*/ T12 w 108"/>
                                <a:gd name="T14" fmla="+- 0 -21 -21"/>
                                <a:gd name="T15" fmla="*/ -21 h 351"/>
                                <a:gd name="T16" fmla="+- 0 566 566"/>
                                <a:gd name="T17" fmla="*/ T16 w 108"/>
                                <a:gd name="T18" fmla="+- 0 330 -21"/>
                                <a:gd name="T19" fmla="*/ 330 h 351"/>
                              </a:gdLst>
                              <a:ahLst/>
                              <a:cxnLst>
                                <a:cxn ang="0">
                                  <a:pos x="T1" y="T3"/>
                                </a:cxn>
                                <a:cxn ang="0">
                                  <a:pos x="T5" y="T7"/>
                                </a:cxn>
                                <a:cxn ang="0">
                                  <a:pos x="T9" y="T11"/>
                                </a:cxn>
                                <a:cxn ang="0">
                                  <a:pos x="T13" y="T15"/>
                                </a:cxn>
                                <a:cxn ang="0">
                                  <a:pos x="T17" y="T19"/>
                                </a:cxn>
                              </a:cxnLst>
                              <a:rect l="0" t="0" r="r" b="b"/>
                              <a:pathLst>
                                <a:path w="108" h="351">
                                  <a:moveTo>
                                    <a:pt x="0" y="351"/>
                                  </a:moveTo>
                                  <a:lnTo>
                                    <a:pt x="108" y="351"/>
                                  </a:lnTo>
                                  <a:lnTo>
                                    <a:pt x="108" y="0"/>
                                  </a:lnTo>
                                  <a:lnTo>
                                    <a:pt x="0" y="0"/>
                                  </a:lnTo>
                                  <a:lnTo>
                                    <a:pt x="0" y="351"/>
                                  </a:lnTo>
                                  <a:close/>
                                </a:path>
                              </a:pathLst>
                            </a:custGeom>
                            <a:solidFill>
                              <a:schemeClr val="tx2">
                                <a:lumMod val="40000"/>
                                <a:lumOff val="60000"/>
                              </a:schemeClr>
                            </a:solidFill>
                            <a:ln w="9525">
                              <a:solidFill>
                                <a:schemeClr val="tx2">
                                  <a:lumMod val="40000"/>
                                  <a:lumOff val="60000"/>
                                </a:schemeClr>
                              </a:solidFill>
                              <a:round/>
                              <a:headEnd/>
                              <a:tailEnd/>
                            </a:ln>
                          </wps:spPr>
                          <wps:bodyPr rot="0" vert="horz" wrap="square" lIns="91440" tIns="45720" rIns="91440" bIns="45720" anchor="t" anchorCtr="0" upright="1">
                            <a:noAutofit/>
                          </wps:bodyPr>
                        </wps:wsp>
                        <wpg:grpSp>
                          <wpg:cNvPr id="331" name="Group 808"/>
                          <wpg:cNvGrpSpPr>
                            <a:grpSpLocks/>
                          </wpg:cNvGrpSpPr>
                          <wpg:grpSpPr bwMode="auto">
                            <a:xfrm>
                              <a:off x="5898" y="-21"/>
                              <a:ext cx="108" cy="351"/>
                              <a:chOff x="5898" y="-21"/>
                              <a:chExt cx="108" cy="351"/>
                            </a:xfrm>
                          </wpg:grpSpPr>
                          <wps:wsp>
                            <wps:cNvPr id="332" name="Freeform 821"/>
                            <wps:cNvSpPr>
                              <a:spLocks/>
                            </wps:cNvSpPr>
                            <wps:spPr bwMode="auto">
                              <a:xfrm>
                                <a:off x="5898" y="-21"/>
                                <a:ext cx="108" cy="351"/>
                              </a:xfrm>
                              <a:custGeom>
                                <a:avLst/>
                                <a:gdLst>
                                  <a:gd name="T0" fmla="+- 0 5898 5898"/>
                                  <a:gd name="T1" fmla="*/ T0 w 108"/>
                                  <a:gd name="T2" fmla="+- 0 330 -21"/>
                                  <a:gd name="T3" fmla="*/ 330 h 351"/>
                                  <a:gd name="T4" fmla="+- 0 6006 5898"/>
                                  <a:gd name="T5" fmla="*/ T4 w 108"/>
                                  <a:gd name="T6" fmla="+- 0 330 -21"/>
                                  <a:gd name="T7" fmla="*/ 330 h 351"/>
                                  <a:gd name="T8" fmla="+- 0 6006 5898"/>
                                  <a:gd name="T9" fmla="*/ T8 w 108"/>
                                  <a:gd name="T10" fmla="+- 0 -21 -21"/>
                                  <a:gd name="T11" fmla="*/ -21 h 351"/>
                                  <a:gd name="T12" fmla="+- 0 5898 5898"/>
                                  <a:gd name="T13" fmla="*/ T12 w 108"/>
                                  <a:gd name="T14" fmla="+- 0 -21 -21"/>
                                  <a:gd name="T15" fmla="*/ -21 h 351"/>
                                  <a:gd name="T16" fmla="+- 0 5898 5898"/>
                                  <a:gd name="T17" fmla="*/ T16 w 108"/>
                                  <a:gd name="T18" fmla="+- 0 330 -21"/>
                                  <a:gd name="T19" fmla="*/ 330 h 351"/>
                                </a:gdLst>
                                <a:ahLst/>
                                <a:cxnLst>
                                  <a:cxn ang="0">
                                    <a:pos x="T1" y="T3"/>
                                  </a:cxn>
                                  <a:cxn ang="0">
                                    <a:pos x="T5" y="T7"/>
                                  </a:cxn>
                                  <a:cxn ang="0">
                                    <a:pos x="T9" y="T11"/>
                                  </a:cxn>
                                  <a:cxn ang="0">
                                    <a:pos x="T13" y="T15"/>
                                  </a:cxn>
                                  <a:cxn ang="0">
                                    <a:pos x="T17" y="T19"/>
                                  </a:cxn>
                                </a:cxnLst>
                                <a:rect l="0" t="0" r="r" b="b"/>
                                <a:pathLst>
                                  <a:path w="108" h="351">
                                    <a:moveTo>
                                      <a:pt x="0" y="351"/>
                                    </a:moveTo>
                                    <a:lnTo>
                                      <a:pt x="108" y="351"/>
                                    </a:lnTo>
                                    <a:lnTo>
                                      <a:pt x="108" y="0"/>
                                    </a:lnTo>
                                    <a:lnTo>
                                      <a:pt x="0" y="0"/>
                                    </a:lnTo>
                                    <a:lnTo>
                                      <a:pt x="0" y="351"/>
                                    </a:lnTo>
                                    <a:close/>
                                  </a:path>
                                </a:pathLst>
                              </a:custGeom>
                              <a:solidFill>
                                <a:schemeClr val="tx2">
                                  <a:lumMod val="40000"/>
                                  <a:lumOff val="60000"/>
                                </a:schemeClr>
                              </a:solidFill>
                              <a:ln w="9525">
                                <a:solidFill>
                                  <a:schemeClr val="tx2">
                                    <a:lumMod val="40000"/>
                                    <a:lumOff val="60000"/>
                                  </a:schemeClr>
                                </a:solidFill>
                                <a:round/>
                                <a:headEnd/>
                                <a:tailEnd/>
                              </a:ln>
                            </wps:spPr>
                            <wps:bodyPr rot="0" vert="horz" wrap="square" lIns="91440" tIns="45720" rIns="91440" bIns="45720" anchor="t" anchorCtr="0" upright="1">
                              <a:noAutofit/>
                            </wps:bodyPr>
                          </wps:wsp>
                          <wpg:grpSp>
                            <wpg:cNvPr id="333" name="Group 809"/>
                            <wpg:cNvGrpSpPr>
                              <a:grpSpLocks/>
                            </wpg:cNvGrpSpPr>
                            <wpg:grpSpPr bwMode="auto">
                              <a:xfrm>
                                <a:off x="674" y="-21"/>
                                <a:ext cx="5223" cy="351"/>
                                <a:chOff x="674" y="-21"/>
                                <a:chExt cx="5223" cy="351"/>
                              </a:xfrm>
                            </wpg:grpSpPr>
                            <wps:wsp>
                              <wps:cNvPr id="334" name="Freeform 820"/>
                              <wps:cNvSpPr>
                                <a:spLocks/>
                              </wps:cNvSpPr>
                              <wps:spPr bwMode="auto">
                                <a:xfrm>
                                  <a:off x="674" y="-21"/>
                                  <a:ext cx="5223" cy="351"/>
                                </a:xfrm>
                                <a:custGeom>
                                  <a:avLst/>
                                  <a:gdLst>
                                    <a:gd name="T0" fmla="+- 0 5898 674"/>
                                    <a:gd name="T1" fmla="*/ T0 w 5223"/>
                                    <a:gd name="T2" fmla="+- 0 -21 -21"/>
                                    <a:gd name="T3" fmla="*/ -21 h 351"/>
                                    <a:gd name="T4" fmla="+- 0 674 674"/>
                                    <a:gd name="T5" fmla="*/ T4 w 5223"/>
                                    <a:gd name="T6" fmla="+- 0 -21 -21"/>
                                    <a:gd name="T7" fmla="*/ -21 h 351"/>
                                    <a:gd name="T8" fmla="+- 0 674 674"/>
                                    <a:gd name="T9" fmla="*/ T8 w 5223"/>
                                    <a:gd name="T10" fmla="+- 0 330 -21"/>
                                    <a:gd name="T11" fmla="*/ 330 h 351"/>
                                    <a:gd name="T12" fmla="+- 0 5898 674"/>
                                    <a:gd name="T13" fmla="*/ T12 w 5223"/>
                                    <a:gd name="T14" fmla="+- 0 330 -21"/>
                                    <a:gd name="T15" fmla="*/ 330 h 351"/>
                                    <a:gd name="T16" fmla="+- 0 5898 674"/>
                                    <a:gd name="T17" fmla="*/ T16 w 5223"/>
                                    <a:gd name="T18" fmla="+- 0 -21 -21"/>
                                    <a:gd name="T19" fmla="*/ -21 h 351"/>
                                  </a:gdLst>
                                  <a:ahLst/>
                                  <a:cxnLst>
                                    <a:cxn ang="0">
                                      <a:pos x="T1" y="T3"/>
                                    </a:cxn>
                                    <a:cxn ang="0">
                                      <a:pos x="T5" y="T7"/>
                                    </a:cxn>
                                    <a:cxn ang="0">
                                      <a:pos x="T9" y="T11"/>
                                    </a:cxn>
                                    <a:cxn ang="0">
                                      <a:pos x="T13" y="T15"/>
                                    </a:cxn>
                                    <a:cxn ang="0">
                                      <a:pos x="T17" y="T19"/>
                                    </a:cxn>
                                  </a:cxnLst>
                                  <a:rect l="0" t="0" r="r" b="b"/>
                                  <a:pathLst>
                                    <a:path w="5223" h="351">
                                      <a:moveTo>
                                        <a:pt x="5224" y="0"/>
                                      </a:moveTo>
                                      <a:lnTo>
                                        <a:pt x="0" y="0"/>
                                      </a:lnTo>
                                      <a:lnTo>
                                        <a:pt x="0" y="351"/>
                                      </a:lnTo>
                                      <a:lnTo>
                                        <a:pt x="5224" y="351"/>
                                      </a:lnTo>
                                      <a:lnTo>
                                        <a:pt x="5224" y="0"/>
                                      </a:lnTo>
                                      <a:close/>
                                    </a:path>
                                  </a:pathLst>
                                </a:custGeom>
                                <a:solidFill>
                                  <a:schemeClr val="tx2">
                                    <a:lumMod val="40000"/>
                                    <a:lumOff val="60000"/>
                                  </a:schemeClr>
                                </a:solidFill>
                                <a:ln w="9525">
                                  <a:solidFill>
                                    <a:schemeClr val="tx2">
                                      <a:lumMod val="40000"/>
                                      <a:lumOff val="60000"/>
                                    </a:schemeClr>
                                  </a:solidFill>
                                  <a:round/>
                                  <a:headEnd/>
                                  <a:tailEnd/>
                                </a:ln>
                              </wps:spPr>
                              <wps:bodyPr rot="0" vert="horz" wrap="square" lIns="91440" tIns="45720" rIns="91440" bIns="45720" anchor="t" anchorCtr="0" upright="1">
                                <a:noAutofit/>
                              </wps:bodyPr>
                            </wps:wsp>
                            <wpg:grpSp>
                              <wpg:cNvPr id="335" name="Group 810"/>
                              <wpg:cNvGrpSpPr>
                                <a:grpSpLocks/>
                              </wpg:cNvGrpSpPr>
                              <wpg:grpSpPr bwMode="auto">
                                <a:xfrm>
                                  <a:off x="6006" y="-3"/>
                                  <a:ext cx="5336" cy="0"/>
                                  <a:chOff x="6006" y="-3"/>
                                  <a:chExt cx="5336" cy="0"/>
                                </a:xfrm>
                              </wpg:grpSpPr>
                              <wps:wsp>
                                <wps:cNvPr id="336" name="Freeform 819"/>
                                <wps:cNvSpPr>
                                  <a:spLocks/>
                                </wps:cNvSpPr>
                                <wps:spPr bwMode="auto">
                                  <a:xfrm>
                                    <a:off x="6006" y="-3"/>
                                    <a:ext cx="5336" cy="0"/>
                                  </a:xfrm>
                                  <a:custGeom>
                                    <a:avLst/>
                                    <a:gdLst>
                                      <a:gd name="T0" fmla="+- 0 6006 6006"/>
                                      <a:gd name="T1" fmla="*/ T0 w 5336"/>
                                      <a:gd name="T2" fmla="+- 0 11342 6006"/>
                                      <a:gd name="T3" fmla="*/ T2 w 5336"/>
                                    </a:gdLst>
                                    <a:ahLst/>
                                    <a:cxnLst>
                                      <a:cxn ang="0">
                                        <a:pos x="T1" y="0"/>
                                      </a:cxn>
                                      <a:cxn ang="0">
                                        <a:pos x="T3" y="0"/>
                                      </a:cxn>
                                    </a:cxnLst>
                                    <a:rect l="0" t="0" r="r" b="b"/>
                                    <a:pathLst>
                                      <a:path w="5336">
                                        <a:moveTo>
                                          <a:pt x="0" y="0"/>
                                        </a:moveTo>
                                        <a:lnTo>
                                          <a:pt x="5336" y="0"/>
                                        </a:lnTo>
                                      </a:path>
                                    </a:pathLst>
                                  </a:custGeom>
                                  <a:solidFill>
                                    <a:schemeClr val="tx2">
                                      <a:lumMod val="40000"/>
                                      <a:lumOff val="60000"/>
                                    </a:schemeClr>
                                  </a:solidFill>
                                  <a:ln w="24130">
                                    <a:solidFill>
                                      <a:schemeClr val="tx2">
                                        <a:lumMod val="40000"/>
                                        <a:lumOff val="60000"/>
                                      </a:schemeClr>
                                    </a:solidFill>
                                    <a:round/>
                                    <a:headEnd/>
                                    <a:tailEnd/>
                                  </a:ln>
                                </wps:spPr>
                                <wps:bodyPr rot="0" vert="horz" wrap="square" lIns="91440" tIns="45720" rIns="91440" bIns="45720" anchor="t" anchorCtr="0" upright="1">
                                  <a:noAutofit/>
                                </wps:bodyPr>
                              </wps:wsp>
                              <wpg:grpSp>
                                <wpg:cNvPr id="337" name="Group 811"/>
                                <wpg:cNvGrpSpPr>
                                  <a:grpSpLocks/>
                                </wpg:cNvGrpSpPr>
                                <wpg:grpSpPr bwMode="auto">
                                  <a:xfrm>
                                    <a:off x="6006" y="15"/>
                                    <a:ext cx="108" cy="281"/>
                                    <a:chOff x="6006" y="15"/>
                                    <a:chExt cx="108" cy="281"/>
                                  </a:xfrm>
                                </wpg:grpSpPr>
                                <wps:wsp>
                                  <wps:cNvPr id="338" name="Freeform 818"/>
                                  <wps:cNvSpPr>
                                    <a:spLocks/>
                                  </wps:cNvSpPr>
                                  <wps:spPr bwMode="auto">
                                    <a:xfrm>
                                      <a:off x="6006" y="15"/>
                                      <a:ext cx="108" cy="281"/>
                                    </a:xfrm>
                                    <a:custGeom>
                                      <a:avLst/>
                                      <a:gdLst>
                                        <a:gd name="T0" fmla="+- 0 6006 6006"/>
                                        <a:gd name="T1" fmla="*/ T0 w 108"/>
                                        <a:gd name="T2" fmla="+- 0 296 15"/>
                                        <a:gd name="T3" fmla="*/ 296 h 281"/>
                                        <a:gd name="T4" fmla="+- 0 6114 6006"/>
                                        <a:gd name="T5" fmla="*/ T4 w 108"/>
                                        <a:gd name="T6" fmla="+- 0 296 15"/>
                                        <a:gd name="T7" fmla="*/ 296 h 281"/>
                                        <a:gd name="T8" fmla="+- 0 6114 6006"/>
                                        <a:gd name="T9" fmla="*/ T8 w 108"/>
                                        <a:gd name="T10" fmla="+- 0 15 15"/>
                                        <a:gd name="T11" fmla="*/ 15 h 281"/>
                                        <a:gd name="T12" fmla="+- 0 6006 6006"/>
                                        <a:gd name="T13" fmla="*/ T12 w 108"/>
                                        <a:gd name="T14" fmla="+- 0 15 15"/>
                                        <a:gd name="T15" fmla="*/ 15 h 281"/>
                                        <a:gd name="T16" fmla="+- 0 6006 6006"/>
                                        <a:gd name="T17" fmla="*/ T16 w 108"/>
                                        <a:gd name="T18" fmla="+- 0 296 15"/>
                                        <a:gd name="T19" fmla="*/ 296 h 281"/>
                                      </a:gdLst>
                                      <a:ahLst/>
                                      <a:cxnLst>
                                        <a:cxn ang="0">
                                          <a:pos x="T1" y="T3"/>
                                        </a:cxn>
                                        <a:cxn ang="0">
                                          <a:pos x="T5" y="T7"/>
                                        </a:cxn>
                                        <a:cxn ang="0">
                                          <a:pos x="T9" y="T11"/>
                                        </a:cxn>
                                        <a:cxn ang="0">
                                          <a:pos x="T13" y="T15"/>
                                        </a:cxn>
                                        <a:cxn ang="0">
                                          <a:pos x="T17" y="T19"/>
                                        </a:cxn>
                                      </a:cxnLst>
                                      <a:rect l="0" t="0" r="r" b="b"/>
                                      <a:pathLst>
                                        <a:path w="108" h="281">
                                          <a:moveTo>
                                            <a:pt x="0" y="281"/>
                                          </a:moveTo>
                                          <a:lnTo>
                                            <a:pt x="108" y="281"/>
                                          </a:lnTo>
                                          <a:lnTo>
                                            <a:pt x="108" y="0"/>
                                          </a:lnTo>
                                          <a:lnTo>
                                            <a:pt x="0" y="0"/>
                                          </a:lnTo>
                                          <a:lnTo>
                                            <a:pt x="0" y="281"/>
                                          </a:lnTo>
                                          <a:close/>
                                        </a:path>
                                      </a:pathLst>
                                    </a:custGeom>
                                    <a:solidFill>
                                      <a:schemeClr val="tx2">
                                        <a:lumMod val="40000"/>
                                        <a:lumOff val="60000"/>
                                      </a:schemeClr>
                                    </a:solidFill>
                                    <a:ln w="9525">
                                      <a:solidFill>
                                        <a:schemeClr val="tx2">
                                          <a:lumMod val="40000"/>
                                          <a:lumOff val="60000"/>
                                        </a:schemeClr>
                                      </a:solidFill>
                                      <a:round/>
                                      <a:headEnd/>
                                      <a:tailEnd/>
                                    </a:ln>
                                  </wps:spPr>
                                  <wps:bodyPr rot="0" vert="horz" wrap="square" lIns="91440" tIns="45720" rIns="91440" bIns="45720" anchor="t" anchorCtr="0" upright="1">
                                    <a:noAutofit/>
                                  </wps:bodyPr>
                                </wps:wsp>
                                <wpg:grpSp>
                                  <wpg:cNvPr id="339" name="Group 812"/>
                                  <wpg:cNvGrpSpPr>
                                    <a:grpSpLocks/>
                                  </wpg:cNvGrpSpPr>
                                  <wpg:grpSpPr bwMode="auto">
                                    <a:xfrm>
                                      <a:off x="11234" y="15"/>
                                      <a:ext cx="108" cy="281"/>
                                      <a:chOff x="11234" y="15"/>
                                      <a:chExt cx="108" cy="281"/>
                                    </a:xfrm>
                                  </wpg:grpSpPr>
                                  <wps:wsp>
                                    <wps:cNvPr id="340" name="Freeform 817"/>
                                    <wps:cNvSpPr>
                                      <a:spLocks/>
                                    </wps:cNvSpPr>
                                    <wps:spPr bwMode="auto">
                                      <a:xfrm>
                                        <a:off x="11234" y="15"/>
                                        <a:ext cx="108" cy="281"/>
                                      </a:xfrm>
                                      <a:custGeom>
                                        <a:avLst/>
                                        <a:gdLst>
                                          <a:gd name="T0" fmla="+- 0 11234 11234"/>
                                          <a:gd name="T1" fmla="*/ T0 w 108"/>
                                          <a:gd name="T2" fmla="+- 0 296 15"/>
                                          <a:gd name="T3" fmla="*/ 296 h 281"/>
                                          <a:gd name="T4" fmla="+- 0 11342 11234"/>
                                          <a:gd name="T5" fmla="*/ T4 w 108"/>
                                          <a:gd name="T6" fmla="+- 0 296 15"/>
                                          <a:gd name="T7" fmla="*/ 296 h 281"/>
                                          <a:gd name="T8" fmla="+- 0 11342 11234"/>
                                          <a:gd name="T9" fmla="*/ T8 w 108"/>
                                          <a:gd name="T10" fmla="+- 0 15 15"/>
                                          <a:gd name="T11" fmla="*/ 15 h 281"/>
                                          <a:gd name="T12" fmla="+- 0 11234 11234"/>
                                          <a:gd name="T13" fmla="*/ T12 w 108"/>
                                          <a:gd name="T14" fmla="+- 0 15 15"/>
                                          <a:gd name="T15" fmla="*/ 15 h 281"/>
                                          <a:gd name="T16" fmla="+- 0 11234 11234"/>
                                          <a:gd name="T17" fmla="*/ T16 w 108"/>
                                          <a:gd name="T18" fmla="+- 0 296 15"/>
                                          <a:gd name="T19" fmla="*/ 296 h 281"/>
                                        </a:gdLst>
                                        <a:ahLst/>
                                        <a:cxnLst>
                                          <a:cxn ang="0">
                                            <a:pos x="T1" y="T3"/>
                                          </a:cxn>
                                          <a:cxn ang="0">
                                            <a:pos x="T5" y="T7"/>
                                          </a:cxn>
                                          <a:cxn ang="0">
                                            <a:pos x="T9" y="T11"/>
                                          </a:cxn>
                                          <a:cxn ang="0">
                                            <a:pos x="T13" y="T15"/>
                                          </a:cxn>
                                          <a:cxn ang="0">
                                            <a:pos x="T17" y="T19"/>
                                          </a:cxn>
                                        </a:cxnLst>
                                        <a:rect l="0" t="0" r="r" b="b"/>
                                        <a:pathLst>
                                          <a:path w="108" h="281">
                                            <a:moveTo>
                                              <a:pt x="0" y="281"/>
                                            </a:moveTo>
                                            <a:lnTo>
                                              <a:pt x="108" y="281"/>
                                            </a:lnTo>
                                            <a:lnTo>
                                              <a:pt x="108" y="0"/>
                                            </a:lnTo>
                                            <a:lnTo>
                                              <a:pt x="0" y="0"/>
                                            </a:lnTo>
                                            <a:lnTo>
                                              <a:pt x="0" y="281"/>
                                            </a:lnTo>
                                            <a:close/>
                                          </a:path>
                                        </a:pathLst>
                                      </a:custGeom>
                                      <a:solidFill>
                                        <a:schemeClr val="tx2">
                                          <a:lumMod val="40000"/>
                                          <a:lumOff val="60000"/>
                                        </a:schemeClr>
                                      </a:solidFill>
                                      <a:ln w="9525">
                                        <a:solidFill>
                                          <a:schemeClr val="tx2">
                                            <a:lumMod val="40000"/>
                                            <a:lumOff val="60000"/>
                                          </a:schemeClr>
                                        </a:solidFill>
                                        <a:round/>
                                        <a:headEnd/>
                                        <a:tailEnd/>
                                      </a:ln>
                                    </wps:spPr>
                                    <wps:bodyPr rot="0" vert="horz" wrap="square" lIns="91440" tIns="45720" rIns="91440" bIns="45720" anchor="t" anchorCtr="0" upright="1">
                                      <a:noAutofit/>
                                    </wps:bodyPr>
                                  </wps:wsp>
                                  <wpg:grpSp>
                                    <wpg:cNvPr id="341" name="Group 813"/>
                                    <wpg:cNvGrpSpPr>
                                      <a:grpSpLocks/>
                                    </wpg:cNvGrpSpPr>
                                    <wpg:grpSpPr bwMode="auto">
                                      <a:xfrm>
                                        <a:off x="6006" y="313"/>
                                        <a:ext cx="5336" cy="0"/>
                                        <a:chOff x="6006" y="313"/>
                                        <a:chExt cx="5336" cy="0"/>
                                      </a:xfrm>
                                    </wpg:grpSpPr>
                                    <wps:wsp>
                                      <wps:cNvPr id="342" name="Freeform 816"/>
                                      <wps:cNvSpPr>
                                        <a:spLocks/>
                                      </wps:cNvSpPr>
                                      <wps:spPr bwMode="auto">
                                        <a:xfrm>
                                          <a:off x="6006" y="313"/>
                                          <a:ext cx="5336" cy="0"/>
                                        </a:xfrm>
                                        <a:custGeom>
                                          <a:avLst/>
                                          <a:gdLst>
                                            <a:gd name="T0" fmla="+- 0 6006 6006"/>
                                            <a:gd name="T1" fmla="*/ T0 w 5336"/>
                                            <a:gd name="T2" fmla="+- 0 11342 6006"/>
                                            <a:gd name="T3" fmla="*/ T2 w 5336"/>
                                          </a:gdLst>
                                          <a:ahLst/>
                                          <a:cxnLst>
                                            <a:cxn ang="0">
                                              <a:pos x="T1" y="0"/>
                                            </a:cxn>
                                            <a:cxn ang="0">
                                              <a:pos x="T3" y="0"/>
                                            </a:cxn>
                                          </a:cxnLst>
                                          <a:rect l="0" t="0" r="r" b="b"/>
                                          <a:pathLst>
                                            <a:path w="5336">
                                              <a:moveTo>
                                                <a:pt x="0" y="0"/>
                                              </a:moveTo>
                                              <a:lnTo>
                                                <a:pt x="5336" y="0"/>
                                              </a:lnTo>
                                            </a:path>
                                          </a:pathLst>
                                        </a:custGeom>
                                        <a:solidFill>
                                          <a:schemeClr val="tx2">
                                            <a:lumMod val="40000"/>
                                            <a:lumOff val="60000"/>
                                          </a:schemeClr>
                                        </a:solidFill>
                                        <a:ln w="22606">
                                          <a:solidFill>
                                            <a:schemeClr val="tx2">
                                              <a:lumMod val="40000"/>
                                              <a:lumOff val="60000"/>
                                            </a:schemeClr>
                                          </a:solidFill>
                                          <a:round/>
                                          <a:headEnd/>
                                          <a:tailEnd/>
                                        </a:ln>
                                      </wps:spPr>
                                      <wps:bodyPr rot="0" vert="horz" wrap="square" lIns="91440" tIns="45720" rIns="91440" bIns="45720" anchor="t" anchorCtr="0" upright="1">
                                        <a:noAutofit/>
                                      </wps:bodyPr>
                                    </wps:wsp>
                                    <wpg:grpSp>
                                      <wpg:cNvPr id="343" name="Group 814"/>
                                      <wpg:cNvGrpSpPr>
                                        <a:grpSpLocks/>
                                      </wpg:cNvGrpSpPr>
                                      <wpg:grpSpPr bwMode="auto">
                                        <a:xfrm>
                                          <a:off x="6114" y="15"/>
                                          <a:ext cx="5120" cy="281"/>
                                          <a:chOff x="6114" y="15"/>
                                          <a:chExt cx="5120" cy="281"/>
                                        </a:xfrm>
                                      </wpg:grpSpPr>
                                      <wps:wsp>
                                        <wps:cNvPr id="344" name="Freeform 815"/>
                                        <wps:cNvSpPr>
                                          <a:spLocks/>
                                        </wps:cNvSpPr>
                                        <wps:spPr bwMode="auto">
                                          <a:xfrm>
                                            <a:off x="6114" y="15"/>
                                            <a:ext cx="5120" cy="281"/>
                                          </a:xfrm>
                                          <a:custGeom>
                                            <a:avLst/>
                                            <a:gdLst>
                                              <a:gd name="T0" fmla="+- 0 6114 6114"/>
                                              <a:gd name="T1" fmla="*/ T0 w 5120"/>
                                              <a:gd name="T2" fmla="+- 0 296 15"/>
                                              <a:gd name="T3" fmla="*/ 296 h 281"/>
                                              <a:gd name="T4" fmla="+- 0 11234 6114"/>
                                              <a:gd name="T5" fmla="*/ T4 w 5120"/>
                                              <a:gd name="T6" fmla="+- 0 296 15"/>
                                              <a:gd name="T7" fmla="*/ 296 h 281"/>
                                              <a:gd name="T8" fmla="+- 0 11234 6114"/>
                                              <a:gd name="T9" fmla="*/ T8 w 5120"/>
                                              <a:gd name="T10" fmla="+- 0 15 15"/>
                                              <a:gd name="T11" fmla="*/ 15 h 281"/>
                                              <a:gd name="T12" fmla="+- 0 6114 6114"/>
                                              <a:gd name="T13" fmla="*/ T12 w 5120"/>
                                              <a:gd name="T14" fmla="+- 0 15 15"/>
                                              <a:gd name="T15" fmla="*/ 15 h 281"/>
                                              <a:gd name="T16" fmla="+- 0 6114 6114"/>
                                              <a:gd name="T17" fmla="*/ T16 w 5120"/>
                                              <a:gd name="T18" fmla="+- 0 296 15"/>
                                              <a:gd name="T19" fmla="*/ 296 h 281"/>
                                            </a:gdLst>
                                            <a:ahLst/>
                                            <a:cxnLst>
                                              <a:cxn ang="0">
                                                <a:pos x="T1" y="T3"/>
                                              </a:cxn>
                                              <a:cxn ang="0">
                                                <a:pos x="T5" y="T7"/>
                                              </a:cxn>
                                              <a:cxn ang="0">
                                                <a:pos x="T9" y="T11"/>
                                              </a:cxn>
                                              <a:cxn ang="0">
                                                <a:pos x="T13" y="T15"/>
                                              </a:cxn>
                                              <a:cxn ang="0">
                                                <a:pos x="T17" y="T19"/>
                                              </a:cxn>
                                            </a:cxnLst>
                                            <a:rect l="0" t="0" r="r" b="b"/>
                                            <a:pathLst>
                                              <a:path w="5120" h="281">
                                                <a:moveTo>
                                                  <a:pt x="0" y="281"/>
                                                </a:moveTo>
                                                <a:lnTo>
                                                  <a:pt x="5120" y="281"/>
                                                </a:lnTo>
                                                <a:lnTo>
                                                  <a:pt x="5120" y="0"/>
                                                </a:lnTo>
                                                <a:lnTo>
                                                  <a:pt x="0" y="0"/>
                                                </a:lnTo>
                                                <a:lnTo>
                                                  <a:pt x="0" y="281"/>
                                                </a:lnTo>
                                                <a:close/>
                                              </a:path>
                                            </a:pathLst>
                                          </a:custGeom>
                                          <a:solidFill>
                                            <a:schemeClr val="tx2">
                                              <a:lumMod val="40000"/>
                                              <a:lumOff val="60000"/>
                                            </a:schemeClr>
                                          </a:solidFill>
                                          <a:ln w="9525">
                                            <a:solidFill>
                                              <a:schemeClr val="tx2">
                                                <a:lumMod val="40000"/>
                                                <a:lumOff val="60000"/>
                                              </a:schemeClr>
                                            </a:solidFill>
                                            <a:round/>
                                            <a:headEnd/>
                                            <a:tailEnd/>
                                          </a:ln>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0653B02B" id="Group 806" o:spid="_x0000_s1026" style="position:absolute;margin-left:27.4pt;margin-top:8.55pt;width:538.9pt;height:28.4pt;z-index:-251692544;mso-position-horizontal-relative:page" coordorigin="556,-31" coordsize="10805,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">
                <v:group id="Group 807" o:spid="_x0000_s1027" style="position:absolute;left:566;top:-21;width:108;height:351" coordorigin="566,-21" coordsize="10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822" o:spid="_x0000_s1028" style="position:absolute;left:566;top:-21;width:108;height:351;visibility:visible;mso-wrap-style:square;v-text-anchor:top" coordsize="10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" path="m,351r108,l108,,,,,351xe" fillcolor="#8db3e2 [1311]" strokecolor="#8db3e2 [1311]">
                    <v:path arrowok="t" o:connecttype="custom" o:connectlocs="0,330;108,330;108,-21;0,-21;0,330" o:connectangles="0,0,0,0,0"/>
                  </v:shape>
                  <v:group id="Group 808" o:spid="_x0000_s1029" style="position:absolute;left:5898;top:-21;width:108;height:351" coordorigin="5898,-21" coordsize="10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821" o:spid="_x0000_s1030" style="position:absolute;left:5898;top:-21;width:108;height:351;visibility:visible;mso-wrap-style:square;v-text-anchor:top" coordsize="10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" path="m,351r108,l108,,,,,351xe" fillcolor="#8db3e2 [1311]" strokecolor="#8db3e2 [1311]">
                      <v:path arrowok="t" o:connecttype="custom" o:connectlocs="0,330;108,330;108,-21;0,-21;0,330" o:connectangles="0,0,0,0,0"/>
                    </v:shape>
                    <v:group id="Group 809" o:spid="_x0000_s1031" style="position:absolute;left:674;top:-21;width:5223;height:351" coordorigin="674,-21" coordsize="522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820" o:spid="_x0000_s1032" style="position:absolute;left:674;top:-21;width:5223;height:351;visibility:visible;mso-wrap-style:square;v-text-anchor:top" coordsize="522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" path="m5224,l,,,351r5224,l5224,xe" fillcolor="#8db3e2 [1311]" strokecolor="#8db3e2 [1311]">
                        <v:path arrowok="t" o:connecttype="custom" o:connectlocs="5224,-21;0,-21;0,330;5224,330;5224,-21" o:connectangles="0,0,0,0,0"/>
                      </v:shape>
                      <v:group id="Group 810" o:spid="_x0000_s1033" style="position:absolute;left:6006;top:-3;width:5336;height:0" coordorigin="6006,-3" coordsize="5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819" o:spid="_x0000_s1034" style="position:absolute;left:6006;top:-3;width:5336;height:0;visibility:visible;mso-wrap-style:square;v-text-anchor:top" coordsize="5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" path="m,l5336,e" fillcolor="#8db3e2 [1311]" strokecolor="#8db3e2 [1311]" strokeweight="1.9pt">
                          <v:path arrowok="t" o:connecttype="custom" o:connectlocs="0,0;5336,0" o:connectangles="0,0"/>
                        </v:shape>
                        <v:group id="Group 811" o:spid="_x0000_s1035" style="position:absolute;left:6006;top:15;width:108;height:281" coordorigin="6006,15" coordsize="10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818" o:spid="_x0000_s1036" style="position:absolute;left:6006;top:15;width:108;height:281;visibility:visible;mso-wrap-style:square;v-text-anchor:top" coordsize="10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" path="m,281r108,l108,,,,,281xe" fillcolor="#8db3e2 [1311]" strokecolor="#8db3e2 [1311]">
                            <v:path arrowok="t" o:connecttype="custom" o:connectlocs="0,296;108,296;108,15;0,15;0,296" o:connectangles="0,0,0,0,0"/>
                          </v:shape>
                          <v:group id="Group 812" o:spid="_x0000_s1037" style="position:absolute;left:11234;top:15;width:108;height:281" coordorigin="11234,15" coordsize="10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817" o:spid="_x0000_s1038" style="position:absolute;left:11234;top:15;width:108;height:281;visibility:visible;mso-wrap-style:square;v-text-anchor:top" coordsize="10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" path="m,281r108,l108,,,,,281xe" fillcolor="#8db3e2 [1311]" strokecolor="#8db3e2 [1311]">
                              <v:path arrowok="t" o:connecttype="custom" o:connectlocs="0,296;108,296;108,15;0,15;0,296" o:connectangles="0,0,0,0,0"/>
                            </v:shape>
                            <v:group id="Group 813" o:spid="_x0000_s1039" style="position:absolute;left:6006;top:313;width:5336;height:0" coordorigin="6006,313" coordsize="5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816" o:spid="_x0000_s1040" style="position:absolute;left:6006;top:313;width:5336;height:0;visibility:visible;mso-wrap-style:square;v-text-anchor:top" coordsize="5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" path="m,l5336,e" fillcolor="#8db3e2 [1311]" strokecolor="#8db3e2 [1311]" strokeweight="1.78pt">
                                <v:path arrowok="t" o:connecttype="custom" o:connectlocs="0,0;5336,0" o:connectangles="0,0"/>
                              </v:shape>
                              <v:group id="Group 814" o:spid="_x0000_s1041" style="position:absolute;left:6114;top:15;width:5120;height:281" coordorigin="6114,15" coordsize="51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815" o:spid="_x0000_s1042" style="position:absolute;left:6114;top:15;width:5120;height:281;visibility:visible;mso-wrap-style:square;v-text-anchor:top" coordsize="51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" path="m,281r5120,l5120,,,,,281xe" fillcolor="#8db3e2 [1311]" strokecolor="#8db3e2 [1311]">
                                  <v:path arrowok="t" o:connecttype="custom" o:connectlocs="0,296;5120,296;5120,15;0,15;0,296" o:connectangles="0,0,0,0,0"/>
                                </v:shape>
                              </v:group>
                            </v:group>
                          </v:group>
                        </v:group>
                      </v:group>
                    </v:group>
                  </v:group>
                </v:group>
                <w10:wrap anchorx="page"/>
              </v:group>
            </w:pict>
          </mc:Fallback>
        </mc:AlternateContent>
      </w:r>
    </w:p>
    <w:p w14:paraId="4365685F" w14:textId="4AB7644D" w:rsidR="00A760ED" w:rsidRPr="00FA0424" w:rsidRDefault="00A760ED" w:rsidP="002E0FD1">
      <w:pPr>
        <w:pStyle w:val="ListParagraph"/>
        <w:numPr>
          <w:ilvl w:val="0"/>
          <w:numId w:val="2"/>
        </w:numPr>
        <w:spacing w:before="34"/>
        <w:ind w:right="225"/>
        <w:jc w:val="both"/>
        <w:rPr>
          <w:rFonts w:ascii="Arial Narrow" w:eastAsia="Arial" w:hAnsi="Arial Narrow" w:cs="Arial"/>
          <w:b/>
          <w:spacing w:val="2"/>
          <w:lang w:val="de-DE"/>
        </w:rPr>
      </w:pPr>
      <w:r w:rsidRPr="00FA0424">
        <w:rPr>
          <w:rFonts w:ascii="Arial Narrow" w:eastAsia="Arial" w:hAnsi="Arial Narrow" w:cs="Arial"/>
          <w:b/>
          <w:spacing w:val="2"/>
          <w:lang w:val="de-DE"/>
        </w:rPr>
        <w:t>TË DHËNAT PERSONALE TE APLIKANTIT/</w:t>
      </w:r>
      <w:r w:rsidR="004E3352" w:rsidRPr="00FA0424">
        <w:rPr>
          <w:rFonts w:ascii="Arial Narrow" w:eastAsia="Arial" w:hAnsi="Arial Narrow" w:cs="Arial"/>
          <w:b/>
          <w:spacing w:val="2"/>
          <w:lang w:val="de-DE"/>
        </w:rPr>
        <w:t xml:space="preserve">                                                                  </w:t>
      </w:r>
      <w:r w:rsidR="004E3352" w:rsidRPr="000451A6">
        <w:rPr>
          <w:rFonts w:ascii="Arial Narrow" w:eastAsia="Arial" w:hAnsi="Arial Narrow" w:cs="Arial"/>
          <w:b/>
          <w:lang w:val="nl-NL"/>
        </w:rPr>
        <w:t>Të plotësohet nga aplikanti</w:t>
      </w:r>
    </w:p>
    <w:p w14:paraId="2461EB64" w14:textId="0D3CF05C" w:rsidR="00A760ED" w:rsidRPr="00367EBA" w:rsidRDefault="00A760ED" w:rsidP="002E0FD1">
      <w:pPr>
        <w:pStyle w:val="ListParagraph"/>
        <w:spacing w:before="34"/>
        <w:ind w:left="574" w:right="225"/>
        <w:jc w:val="both"/>
        <w:rPr>
          <w:rFonts w:ascii="Arial Narrow" w:eastAsia="Arial" w:hAnsi="Arial Narrow" w:cs="Arial"/>
          <w:b/>
          <w:i/>
          <w:spacing w:val="51"/>
        </w:rPr>
      </w:pPr>
      <w:r w:rsidRPr="00FA0424">
        <w:rPr>
          <w:rFonts w:ascii="Arial Narrow" w:eastAsia="Arial" w:hAnsi="Arial Narrow" w:cs="Arial"/>
          <w:b/>
          <w:spacing w:val="2"/>
          <w:lang w:val="de-DE"/>
        </w:rPr>
        <w:t xml:space="preserve"> </w:t>
      </w:r>
      <w:r w:rsidR="00A81CB8" w:rsidRPr="00FA0424">
        <w:rPr>
          <w:rFonts w:ascii="Arial Narrow" w:eastAsia="Arial" w:hAnsi="Arial Narrow" w:cs="Arial"/>
          <w:b/>
          <w:i/>
          <w:spacing w:val="-5"/>
        </w:rPr>
        <w:t>A</w:t>
      </w:r>
      <w:r w:rsidR="00A81CB8" w:rsidRPr="00FA0424">
        <w:rPr>
          <w:rFonts w:ascii="Arial Narrow" w:eastAsia="Arial" w:hAnsi="Arial Narrow" w:cs="Arial"/>
          <w:b/>
          <w:i/>
          <w:spacing w:val="1"/>
        </w:rPr>
        <w:t>P</w:t>
      </w:r>
      <w:r w:rsidR="00A81CB8" w:rsidRPr="00FA0424">
        <w:rPr>
          <w:rFonts w:ascii="Arial Narrow" w:eastAsia="Arial" w:hAnsi="Arial Narrow" w:cs="Arial"/>
          <w:b/>
          <w:i/>
          <w:spacing w:val="-1"/>
        </w:rPr>
        <w:t>P</w:t>
      </w:r>
      <w:r w:rsidR="00A81CB8" w:rsidRPr="00FA0424">
        <w:rPr>
          <w:rFonts w:ascii="Arial Narrow" w:eastAsia="Arial" w:hAnsi="Arial Narrow" w:cs="Arial"/>
          <w:b/>
          <w:i/>
        </w:rPr>
        <w:t>LI</w:t>
      </w:r>
      <w:r w:rsidR="00A81CB8" w:rsidRPr="00FA0424">
        <w:rPr>
          <w:rFonts w:ascii="Arial Narrow" w:eastAsia="Arial" w:hAnsi="Arial Narrow" w:cs="Arial"/>
          <w:b/>
          <w:i/>
          <w:spacing w:val="5"/>
        </w:rPr>
        <w:t>C</w:t>
      </w:r>
      <w:r w:rsidR="00A81CB8" w:rsidRPr="00FA0424">
        <w:rPr>
          <w:rFonts w:ascii="Arial Narrow" w:eastAsia="Arial" w:hAnsi="Arial Narrow" w:cs="Arial"/>
          <w:b/>
          <w:i/>
          <w:spacing w:val="-5"/>
        </w:rPr>
        <w:t>A</w:t>
      </w:r>
      <w:r w:rsidR="00A81CB8" w:rsidRPr="00FA0424">
        <w:rPr>
          <w:rFonts w:ascii="Arial Narrow" w:eastAsia="Arial" w:hAnsi="Arial Narrow" w:cs="Arial"/>
          <w:b/>
          <w:i/>
        </w:rPr>
        <w:t>N</w:t>
      </w:r>
      <w:r w:rsidR="00A81CB8" w:rsidRPr="00FA0424">
        <w:rPr>
          <w:rFonts w:ascii="Arial Narrow" w:eastAsia="Arial" w:hAnsi="Arial Narrow" w:cs="Arial"/>
          <w:b/>
          <w:i/>
          <w:spacing w:val="3"/>
        </w:rPr>
        <w:t>T</w:t>
      </w:r>
      <w:r w:rsidR="00A81CB8" w:rsidRPr="00FA0424">
        <w:rPr>
          <w:rFonts w:ascii="Arial Narrow" w:eastAsia="Arial" w:hAnsi="Arial Narrow" w:cs="Arial"/>
          <w:b/>
          <w:i/>
        </w:rPr>
        <w:t>’S</w:t>
      </w:r>
      <w:r w:rsidR="00A81CB8" w:rsidRPr="00FA0424">
        <w:rPr>
          <w:rFonts w:ascii="Arial Narrow" w:eastAsia="Arial" w:hAnsi="Arial Narrow" w:cs="Arial"/>
          <w:b/>
          <w:i/>
          <w:spacing w:val="-12"/>
        </w:rPr>
        <w:t xml:space="preserve"> </w:t>
      </w:r>
      <w:r w:rsidR="00A81CB8" w:rsidRPr="00FA0424">
        <w:rPr>
          <w:rFonts w:ascii="Arial Narrow" w:eastAsia="Arial" w:hAnsi="Arial Narrow" w:cs="Arial"/>
          <w:b/>
          <w:i/>
          <w:spacing w:val="1"/>
        </w:rPr>
        <w:t>P</w:t>
      </w:r>
      <w:r w:rsidR="00A81CB8" w:rsidRPr="00FA0424">
        <w:rPr>
          <w:rFonts w:ascii="Arial Narrow" w:eastAsia="Arial" w:hAnsi="Arial Narrow" w:cs="Arial"/>
          <w:b/>
          <w:i/>
          <w:spacing w:val="-1"/>
        </w:rPr>
        <w:t>E</w:t>
      </w:r>
      <w:r w:rsidR="00A81CB8" w:rsidRPr="00FA0424">
        <w:rPr>
          <w:rFonts w:ascii="Arial Narrow" w:eastAsia="Arial" w:hAnsi="Arial Narrow" w:cs="Arial"/>
          <w:b/>
          <w:i/>
          <w:spacing w:val="2"/>
        </w:rPr>
        <w:t>R</w:t>
      </w:r>
      <w:r w:rsidR="00A81CB8" w:rsidRPr="00FA0424">
        <w:rPr>
          <w:rFonts w:ascii="Arial Narrow" w:eastAsia="Arial" w:hAnsi="Arial Narrow" w:cs="Arial"/>
          <w:b/>
          <w:i/>
          <w:spacing w:val="-1"/>
        </w:rPr>
        <w:t>S</w:t>
      </w:r>
      <w:r w:rsidR="00A81CB8" w:rsidRPr="00FA0424">
        <w:rPr>
          <w:rFonts w:ascii="Arial Narrow" w:eastAsia="Arial" w:hAnsi="Arial Narrow" w:cs="Arial"/>
          <w:b/>
          <w:i/>
          <w:spacing w:val="1"/>
        </w:rPr>
        <w:t>O</w:t>
      </w:r>
      <w:r w:rsidR="00A81CB8" w:rsidRPr="00FA0424">
        <w:rPr>
          <w:rFonts w:ascii="Arial Narrow" w:eastAsia="Arial" w:hAnsi="Arial Narrow" w:cs="Arial"/>
          <w:b/>
          <w:i/>
          <w:spacing w:val="2"/>
        </w:rPr>
        <w:t>N</w:t>
      </w:r>
      <w:r w:rsidR="00A81CB8" w:rsidRPr="00FA0424">
        <w:rPr>
          <w:rFonts w:ascii="Arial Narrow" w:eastAsia="Arial" w:hAnsi="Arial Narrow" w:cs="Arial"/>
          <w:b/>
          <w:i/>
          <w:spacing w:val="-5"/>
        </w:rPr>
        <w:t>A</w:t>
      </w:r>
      <w:r w:rsidR="00A81CB8" w:rsidRPr="00FA0424">
        <w:rPr>
          <w:rFonts w:ascii="Arial Narrow" w:eastAsia="Arial" w:hAnsi="Arial Narrow" w:cs="Arial"/>
          <w:b/>
          <w:i/>
        </w:rPr>
        <w:t>L</w:t>
      </w:r>
      <w:r w:rsidR="00A81CB8" w:rsidRPr="00F14DBC">
        <w:rPr>
          <w:rFonts w:ascii="Arial Narrow" w:eastAsia="Arial" w:hAnsi="Arial Narrow" w:cs="Arial"/>
          <w:b/>
          <w:i/>
          <w:spacing w:val="-9"/>
        </w:rPr>
        <w:t xml:space="preserve"> </w:t>
      </w:r>
      <w:r w:rsidR="00A81CB8" w:rsidRPr="00F14DBC">
        <w:rPr>
          <w:rFonts w:ascii="Arial Narrow" w:eastAsia="Arial" w:hAnsi="Arial Narrow" w:cs="Arial"/>
          <w:b/>
          <w:i/>
        </w:rPr>
        <w:t>D</w:t>
      </w:r>
      <w:r w:rsidR="00A81CB8" w:rsidRPr="00F14DBC">
        <w:rPr>
          <w:rFonts w:ascii="Arial Narrow" w:eastAsia="Arial" w:hAnsi="Arial Narrow" w:cs="Arial"/>
          <w:b/>
          <w:i/>
          <w:spacing w:val="-1"/>
        </w:rPr>
        <w:t>E</w:t>
      </w:r>
      <w:r w:rsidR="00A81CB8" w:rsidRPr="00F14DBC">
        <w:rPr>
          <w:rFonts w:ascii="Arial Narrow" w:eastAsia="Arial" w:hAnsi="Arial Narrow" w:cs="Arial"/>
          <w:b/>
          <w:i/>
          <w:spacing w:val="5"/>
        </w:rPr>
        <w:t>T</w:t>
      </w:r>
      <w:r w:rsidR="00A81CB8" w:rsidRPr="00F14DBC">
        <w:rPr>
          <w:rFonts w:ascii="Arial Narrow" w:eastAsia="Arial" w:hAnsi="Arial Narrow" w:cs="Arial"/>
          <w:b/>
          <w:i/>
          <w:spacing w:val="-5"/>
        </w:rPr>
        <w:t>A</w:t>
      </w:r>
      <w:r w:rsidR="00A81CB8" w:rsidRPr="00F14DBC">
        <w:rPr>
          <w:rFonts w:ascii="Arial Narrow" w:eastAsia="Arial" w:hAnsi="Arial Narrow" w:cs="Arial"/>
          <w:b/>
          <w:i/>
        </w:rPr>
        <w:t>I</w:t>
      </w:r>
      <w:r w:rsidR="00A81CB8" w:rsidRPr="00F14DBC">
        <w:rPr>
          <w:rFonts w:ascii="Arial Narrow" w:eastAsia="Arial" w:hAnsi="Arial Narrow" w:cs="Arial"/>
          <w:b/>
          <w:i/>
          <w:spacing w:val="3"/>
        </w:rPr>
        <w:t>L</w:t>
      </w:r>
      <w:r w:rsidR="00A81CB8" w:rsidRPr="00F14DBC">
        <w:rPr>
          <w:rFonts w:ascii="Arial Narrow" w:eastAsia="Arial" w:hAnsi="Arial Narrow" w:cs="Arial"/>
          <w:b/>
          <w:i/>
        </w:rPr>
        <w:t xml:space="preserve">S  </w:t>
      </w:r>
      <w:r w:rsidR="00A81CB8" w:rsidRPr="00367EBA">
        <w:rPr>
          <w:rFonts w:ascii="Arial Narrow" w:eastAsia="Arial" w:hAnsi="Arial Narrow" w:cs="Arial"/>
          <w:b/>
          <w:i/>
        </w:rPr>
        <w:t xml:space="preserve">                      </w:t>
      </w:r>
      <w:r w:rsidR="00A81CB8" w:rsidRPr="00367EBA">
        <w:rPr>
          <w:rFonts w:ascii="Arial Narrow" w:eastAsia="Arial" w:hAnsi="Arial Narrow" w:cs="Arial"/>
          <w:b/>
          <w:i/>
          <w:sz w:val="14"/>
          <w:szCs w:val="14"/>
        </w:rPr>
        <w:t xml:space="preserve">                        </w:t>
      </w:r>
      <w:r w:rsidRPr="00367EBA">
        <w:rPr>
          <w:rFonts w:ascii="Arial Narrow" w:eastAsia="Arial" w:hAnsi="Arial Narrow" w:cs="Arial"/>
          <w:b/>
          <w:i/>
          <w:sz w:val="14"/>
          <w:szCs w:val="14"/>
        </w:rPr>
        <w:t xml:space="preserve">                           </w:t>
      </w:r>
      <w:r w:rsidR="00A81CB8" w:rsidRPr="00367EBA">
        <w:rPr>
          <w:rFonts w:ascii="Arial Narrow" w:eastAsia="Arial" w:hAnsi="Arial Narrow" w:cs="Arial"/>
          <w:b/>
          <w:i/>
          <w:sz w:val="14"/>
          <w:szCs w:val="14"/>
        </w:rPr>
        <w:t xml:space="preserve">  </w:t>
      </w:r>
      <w:r w:rsidRPr="00367EBA">
        <w:rPr>
          <w:rFonts w:ascii="Arial Narrow" w:eastAsia="Arial" w:hAnsi="Arial Narrow" w:cs="Arial"/>
          <w:b/>
          <w:i/>
          <w:sz w:val="14"/>
          <w:szCs w:val="14"/>
        </w:rPr>
        <w:t xml:space="preserve">                      </w:t>
      </w:r>
      <w:r w:rsidR="00FA0424">
        <w:rPr>
          <w:rFonts w:ascii="Arial Narrow" w:eastAsia="Arial" w:hAnsi="Arial Narrow" w:cs="Arial"/>
          <w:b/>
          <w:spacing w:val="-1"/>
          <w:position w:val="2"/>
          <w:sz w:val="14"/>
          <w:szCs w:val="14"/>
        </w:rPr>
        <w:t xml:space="preserve">            </w:t>
      </w:r>
      <w:r w:rsidR="00F14DBC">
        <w:rPr>
          <w:rFonts w:ascii="Arial Narrow" w:eastAsia="Arial" w:hAnsi="Arial Narrow" w:cs="Arial"/>
          <w:b/>
          <w:spacing w:val="-1"/>
          <w:position w:val="2"/>
          <w:sz w:val="14"/>
          <w:szCs w:val="14"/>
        </w:rPr>
        <w:t xml:space="preserve">       </w:t>
      </w:r>
      <w:r w:rsidR="004E3352" w:rsidRPr="00FA0424">
        <w:rPr>
          <w:rFonts w:ascii="Arial Narrow" w:eastAsia="Arial" w:hAnsi="Arial Narrow" w:cs="Arial"/>
          <w:b/>
          <w:spacing w:val="-1"/>
          <w:position w:val="2"/>
          <w:sz w:val="14"/>
          <w:szCs w:val="14"/>
        </w:rPr>
        <w:t>T</w:t>
      </w:r>
      <w:r w:rsidR="004E3352" w:rsidRPr="00FA0424">
        <w:rPr>
          <w:rFonts w:ascii="Arial Narrow" w:eastAsia="Arial" w:hAnsi="Arial Narrow" w:cs="Arial"/>
          <w:b/>
          <w:position w:val="2"/>
          <w:sz w:val="14"/>
          <w:szCs w:val="14"/>
        </w:rPr>
        <w:t>o</w:t>
      </w:r>
      <w:r w:rsidR="004E3352" w:rsidRPr="00FA0424">
        <w:rPr>
          <w:rFonts w:ascii="Arial Narrow" w:eastAsia="Arial" w:hAnsi="Arial Narrow" w:cs="Arial"/>
          <w:b/>
          <w:spacing w:val="-1"/>
          <w:position w:val="2"/>
          <w:sz w:val="14"/>
          <w:szCs w:val="14"/>
        </w:rPr>
        <w:t xml:space="preserve"> </w:t>
      </w:r>
      <w:r w:rsidR="004E3352" w:rsidRPr="00FA0424">
        <w:rPr>
          <w:rFonts w:ascii="Arial Narrow" w:eastAsia="Arial" w:hAnsi="Arial Narrow" w:cs="Arial"/>
          <w:b/>
          <w:spacing w:val="1"/>
          <w:position w:val="2"/>
          <w:sz w:val="14"/>
          <w:szCs w:val="14"/>
        </w:rPr>
        <w:t>b</w:t>
      </w:r>
      <w:r w:rsidR="004E3352" w:rsidRPr="00FA0424">
        <w:rPr>
          <w:rFonts w:ascii="Arial Narrow" w:eastAsia="Arial" w:hAnsi="Arial Narrow" w:cs="Arial"/>
          <w:b/>
          <w:position w:val="2"/>
          <w:sz w:val="14"/>
          <w:szCs w:val="14"/>
        </w:rPr>
        <w:t>e</w:t>
      </w:r>
      <w:r w:rsidR="004E3352" w:rsidRPr="00FA0424">
        <w:rPr>
          <w:rFonts w:ascii="Arial Narrow" w:eastAsia="Arial" w:hAnsi="Arial Narrow" w:cs="Arial"/>
          <w:b/>
          <w:spacing w:val="-3"/>
          <w:position w:val="2"/>
          <w:sz w:val="14"/>
          <w:szCs w:val="14"/>
        </w:rPr>
        <w:t xml:space="preserve"> </w:t>
      </w:r>
      <w:r w:rsidR="004E3352" w:rsidRPr="00FA0424">
        <w:rPr>
          <w:rFonts w:ascii="Arial Narrow" w:eastAsia="Arial" w:hAnsi="Arial Narrow" w:cs="Arial"/>
          <w:b/>
          <w:spacing w:val="1"/>
          <w:position w:val="2"/>
          <w:sz w:val="14"/>
          <w:szCs w:val="14"/>
        </w:rPr>
        <w:t>c</w:t>
      </w:r>
      <w:r w:rsidR="004E3352" w:rsidRPr="00FA0424">
        <w:rPr>
          <w:rFonts w:ascii="Arial Narrow" w:eastAsia="Arial" w:hAnsi="Arial Narrow" w:cs="Arial"/>
          <w:b/>
          <w:spacing w:val="-1"/>
          <w:position w:val="2"/>
          <w:sz w:val="14"/>
          <w:szCs w:val="14"/>
        </w:rPr>
        <w:t>o</w:t>
      </w:r>
      <w:r w:rsidR="004E3352" w:rsidRPr="00FA0424">
        <w:rPr>
          <w:rFonts w:ascii="Arial Narrow" w:eastAsia="Arial" w:hAnsi="Arial Narrow" w:cs="Arial"/>
          <w:b/>
          <w:spacing w:val="1"/>
          <w:position w:val="2"/>
          <w:sz w:val="14"/>
          <w:szCs w:val="14"/>
        </w:rPr>
        <w:t>mp</w:t>
      </w:r>
      <w:r w:rsidR="004E3352" w:rsidRPr="00FA0424">
        <w:rPr>
          <w:rFonts w:ascii="Arial Narrow" w:eastAsia="Arial" w:hAnsi="Arial Narrow" w:cs="Arial"/>
          <w:b/>
          <w:position w:val="2"/>
          <w:sz w:val="14"/>
          <w:szCs w:val="14"/>
        </w:rPr>
        <w:t>l</w:t>
      </w:r>
      <w:r w:rsidR="004E3352" w:rsidRPr="00FA0424">
        <w:rPr>
          <w:rFonts w:ascii="Arial Narrow" w:eastAsia="Arial" w:hAnsi="Arial Narrow" w:cs="Arial"/>
          <w:b/>
          <w:spacing w:val="-1"/>
          <w:position w:val="2"/>
          <w:sz w:val="14"/>
          <w:szCs w:val="14"/>
        </w:rPr>
        <w:t>e</w:t>
      </w:r>
      <w:r w:rsidR="004E3352" w:rsidRPr="00FA0424">
        <w:rPr>
          <w:rFonts w:ascii="Arial Narrow" w:eastAsia="Arial" w:hAnsi="Arial Narrow" w:cs="Arial"/>
          <w:b/>
          <w:spacing w:val="2"/>
          <w:position w:val="2"/>
          <w:sz w:val="14"/>
          <w:szCs w:val="14"/>
        </w:rPr>
        <w:t>te</w:t>
      </w:r>
      <w:r w:rsidR="004E3352" w:rsidRPr="00FA0424">
        <w:rPr>
          <w:rFonts w:ascii="Arial Narrow" w:eastAsia="Arial" w:hAnsi="Arial Narrow" w:cs="Arial"/>
          <w:b/>
          <w:position w:val="2"/>
          <w:sz w:val="14"/>
          <w:szCs w:val="14"/>
        </w:rPr>
        <w:t>d</w:t>
      </w:r>
      <w:r w:rsidR="004E3352" w:rsidRPr="00FA0424">
        <w:rPr>
          <w:rFonts w:ascii="Arial Narrow" w:eastAsia="Arial" w:hAnsi="Arial Narrow" w:cs="Arial"/>
          <w:b/>
          <w:spacing w:val="-8"/>
          <w:position w:val="2"/>
          <w:sz w:val="14"/>
          <w:szCs w:val="14"/>
        </w:rPr>
        <w:t xml:space="preserve"> </w:t>
      </w:r>
      <w:r w:rsidR="004E3352" w:rsidRPr="00FA0424">
        <w:rPr>
          <w:rFonts w:ascii="Arial Narrow" w:eastAsia="Arial" w:hAnsi="Arial Narrow" w:cs="Arial"/>
          <w:b/>
          <w:spacing w:val="3"/>
          <w:position w:val="2"/>
          <w:sz w:val="14"/>
          <w:szCs w:val="14"/>
        </w:rPr>
        <w:t>b</w:t>
      </w:r>
      <w:r w:rsidR="004E3352" w:rsidRPr="00FA0424">
        <w:rPr>
          <w:rFonts w:ascii="Arial Narrow" w:eastAsia="Arial" w:hAnsi="Arial Narrow" w:cs="Arial"/>
          <w:b/>
          <w:position w:val="2"/>
          <w:sz w:val="14"/>
          <w:szCs w:val="14"/>
        </w:rPr>
        <w:t>y</w:t>
      </w:r>
      <w:r w:rsidR="004E3352" w:rsidRPr="00F14DBC">
        <w:rPr>
          <w:rFonts w:ascii="Arial Narrow" w:eastAsia="Arial" w:hAnsi="Arial Narrow" w:cs="Arial"/>
          <w:b/>
          <w:spacing w:val="-5"/>
          <w:position w:val="2"/>
          <w:sz w:val="14"/>
          <w:szCs w:val="14"/>
        </w:rPr>
        <w:t xml:space="preserve"> </w:t>
      </w:r>
      <w:r w:rsidR="004E3352" w:rsidRPr="00F14DBC">
        <w:rPr>
          <w:rFonts w:ascii="Arial Narrow" w:eastAsia="Arial" w:hAnsi="Arial Narrow" w:cs="Arial"/>
          <w:b/>
          <w:spacing w:val="1"/>
          <w:position w:val="2"/>
          <w:sz w:val="14"/>
          <w:szCs w:val="14"/>
        </w:rPr>
        <w:t>t</w:t>
      </w:r>
      <w:r w:rsidR="004E3352" w:rsidRPr="00F14DBC">
        <w:rPr>
          <w:rFonts w:ascii="Arial Narrow" w:eastAsia="Arial" w:hAnsi="Arial Narrow" w:cs="Arial"/>
          <w:b/>
          <w:spacing w:val="3"/>
          <w:position w:val="2"/>
          <w:sz w:val="14"/>
          <w:szCs w:val="14"/>
        </w:rPr>
        <w:t>h</w:t>
      </w:r>
      <w:r w:rsidR="004E3352" w:rsidRPr="00F14DBC">
        <w:rPr>
          <w:rFonts w:ascii="Arial Narrow" w:eastAsia="Arial" w:hAnsi="Arial Narrow" w:cs="Arial"/>
          <w:b/>
          <w:position w:val="2"/>
          <w:sz w:val="14"/>
          <w:szCs w:val="14"/>
        </w:rPr>
        <w:t>e</w:t>
      </w:r>
      <w:r w:rsidR="004E3352" w:rsidRPr="00F14DBC">
        <w:rPr>
          <w:rFonts w:ascii="Arial Narrow" w:eastAsia="Arial" w:hAnsi="Arial Narrow" w:cs="Arial"/>
          <w:b/>
          <w:spacing w:val="-3"/>
          <w:position w:val="2"/>
          <w:sz w:val="14"/>
          <w:szCs w:val="14"/>
        </w:rPr>
        <w:t xml:space="preserve"> </w:t>
      </w:r>
      <w:r w:rsidR="004E3352" w:rsidRPr="00F14DBC">
        <w:rPr>
          <w:rFonts w:ascii="Arial Narrow" w:eastAsia="Arial" w:hAnsi="Arial Narrow" w:cs="Arial"/>
          <w:b/>
          <w:spacing w:val="1"/>
          <w:position w:val="2"/>
          <w:sz w:val="14"/>
          <w:szCs w:val="14"/>
        </w:rPr>
        <w:t>a</w:t>
      </w:r>
      <w:r w:rsidR="004E3352" w:rsidRPr="00F14DBC">
        <w:rPr>
          <w:rFonts w:ascii="Arial Narrow" w:eastAsia="Arial" w:hAnsi="Arial Narrow" w:cs="Arial"/>
          <w:b/>
          <w:spacing w:val="-1"/>
          <w:position w:val="2"/>
          <w:sz w:val="14"/>
          <w:szCs w:val="14"/>
        </w:rPr>
        <w:t>p</w:t>
      </w:r>
      <w:r w:rsidR="004E3352" w:rsidRPr="00F14DBC">
        <w:rPr>
          <w:rFonts w:ascii="Arial Narrow" w:eastAsia="Arial" w:hAnsi="Arial Narrow" w:cs="Arial"/>
          <w:b/>
          <w:spacing w:val="1"/>
          <w:position w:val="2"/>
          <w:sz w:val="14"/>
          <w:szCs w:val="14"/>
        </w:rPr>
        <w:t>p</w:t>
      </w:r>
      <w:r w:rsidR="004E3352" w:rsidRPr="00F14DBC">
        <w:rPr>
          <w:rFonts w:ascii="Arial Narrow" w:eastAsia="Arial" w:hAnsi="Arial Narrow" w:cs="Arial"/>
          <w:b/>
          <w:position w:val="2"/>
          <w:sz w:val="14"/>
          <w:szCs w:val="14"/>
        </w:rPr>
        <w:t>l</w:t>
      </w:r>
      <w:r w:rsidR="004E3352" w:rsidRPr="00F14DBC">
        <w:rPr>
          <w:rFonts w:ascii="Arial Narrow" w:eastAsia="Arial" w:hAnsi="Arial Narrow" w:cs="Arial"/>
          <w:b/>
          <w:spacing w:val="-1"/>
          <w:position w:val="2"/>
          <w:sz w:val="14"/>
          <w:szCs w:val="14"/>
        </w:rPr>
        <w:t>i</w:t>
      </w:r>
      <w:r w:rsidR="004E3352" w:rsidRPr="00F14DBC">
        <w:rPr>
          <w:rFonts w:ascii="Arial Narrow" w:eastAsia="Arial" w:hAnsi="Arial Narrow" w:cs="Arial"/>
          <w:b/>
          <w:spacing w:val="2"/>
          <w:position w:val="2"/>
          <w:sz w:val="14"/>
          <w:szCs w:val="14"/>
        </w:rPr>
        <w:t>c</w:t>
      </w:r>
      <w:r w:rsidR="004E3352" w:rsidRPr="00F14DBC">
        <w:rPr>
          <w:rFonts w:ascii="Arial Narrow" w:eastAsia="Arial" w:hAnsi="Arial Narrow" w:cs="Arial"/>
          <w:b/>
          <w:spacing w:val="-1"/>
          <w:position w:val="2"/>
          <w:sz w:val="14"/>
          <w:szCs w:val="14"/>
        </w:rPr>
        <w:t>a</w:t>
      </w:r>
      <w:r w:rsidR="004E3352" w:rsidRPr="00F14DBC">
        <w:rPr>
          <w:rFonts w:ascii="Arial Narrow" w:eastAsia="Arial" w:hAnsi="Arial Narrow" w:cs="Arial"/>
          <w:b/>
          <w:spacing w:val="1"/>
          <w:position w:val="2"/>
          <w:sz w:val="14"/>
          <w:szCs w:val="14"/>
        </w:rPr>
        <w:t>n</w:t>
      </w:r>
      <w:r w:rsidR="004E3352" w:rsidRPr="00F14DBC">
        <w:rPr>
          <w:rFonts w:ascii="Arial Narrow" w:eastAsia="Arial" w:hAnsi="Arial Narrow" w:cs="Arial"/>
          <w:b/>
          <w:position w:val="2"/>
          <w:sz w:val="14"/>
          <w:szCs w:val="14"/>
        </w:rPr>
        <w:t>t</w:t>
      </w:r>
      <w:r w:rsidRPr="00F14DBC">
        <w:rPr>
          <w:rFonts w:ascii="Arial Narrow" w:eastAsia="Arial" w:hAnsi="Arial Narrow" w:cs="Arial"/>
          <w:b/>
          <w:i/>
          <w:sz w:val="14"/>
          <w:szCs w:val="14"/>
        </w:rPr>
        <w:t xml:space="preserve"> </w:t>
      </w:r>
      <w:r w:rsidRPr="00367EBA">
        <w:rPr>
          <w:rFonts w:ascii="Arial Narrow" w:eastAsia="Arial" w:hAnsi="Arial Narrow" w:cs="Arial"/>
          <w:b/>
          <w:i/>
          <w:sz w:val="14"/>
          <w:szCs w:val="14"/>
        </w:rPr>
        <w:t xml:space="preserve">   </w:t>
      </w:r>
      <w:r w:rsidRPr="00367EBA">
        <w:rPr>
          <w:rFonts w:ascii="Arial Narrow" w:eastAsia="Arial" w:hAnsi="Arial Narrow" w:cs="Arial"/>
          <w:b/>
          <w:sz w:val="14"/>
          <w:szCs w:val="14"/>
        </w:rPr>
        <w:t xml:space="preserve"> </w:t>
      </w:r>
      <w:r w:rsidR="00F12BAB" w:rsidRPr="00367EBA">
        <w:rPr>
          <w:rFonts w:ascii="Arial Narrow" w:eastAsia="Arial" w:hAnsi="Arial Narrow" w:cs="Arial"/>
          <w:b/>
          <w:sz w:val="14"/>
          <w:szCs w:val="14"/>
        </w:rPr>
        <w:t xml:space="preserve">     </w:t>
      </w:r>
      <w:r w:rsidRPr="00367EBA">
        <w:rPr>
          <w:rFonts w:ascii="Arial Narrow" w:eastAsia="Arial" w:hAnsi="Arial Narrow" w:cs="Arial"/>
          <w:b/>
          <w:sz w:val="14"/>
          <w:szCs w:val="14"/>
        </w:rPr>
        <w:t xml:space="preserve"> </w:t>
      </w:r>
    </w:p>
    <w:p w14:paraId="5B901DDD" w14:textId="26F9EA0C" w:rsidR="00E70907" w:rsidRPr="00367EBA" w:rsidRDefault="00A760ED" w:rsidP="002E0FD1">
      <w:pPr>
        <w:pStyle w:val="ListParagraph"/>
        <w:spacing w:before="34"/>
        <w:ind w:left="574" w:right="225"/>
        <w:jc w:val="both"/>
        <w:rPr>
          <w:rFonts w:ascii="Arial Narrow" w:eastAsia="Arial" w:hAnsi="Arial Narrow" w:cs="Arial"/>
          <w:sz w:val="14"/>
          <w:szCs w:val="14"/>
        </w:rPr>
      </w:pPr>
      <w:r w:rsidRPr="00367EBA">
        <w:rPr>
          <w:rFonts w:ascii="Arial Narrow" w:eastAsia="Arial" w:hAnsi="Arial Narrow" w:cs="Arial"/>
          <w:b/>
          <w:i/>
          <w:spacing w:val="-5"/>
        </w:rPr>
        <w:t xml:space="preserve">                                                                                                                                                  </w:t>
      </w:r>
      <w:r w:rsidR="000A5A1E" w:rsidRPr="00367EBA">
        <w:rPr>
          <w:rFonts w:ascii="Arial Narrow" w:eastAsia="Arial" w:hAnsi="Arial Narrow" w:cs="Arial"/>
          <w:b/>
          <w:i/>
          <w:spacing w:val="-5"/>
        </w:rPr>
        <w:t xml:space="preserve">     </w:t>
      </w:r>
      <w:r w:rsidRPr="00367EBA">
        <w:rPr>
          <w:rFonts w:ascii="Arial Narrow" w:eastAsia="Arial" w:hAnsi="Arial Narrow" w:cs="Arial"/>
          <w:b/>
          <w:i/>
          <w:spacing w:val="-5"/>
        </w:rPr>
        <w:t xml:space="preserve"> </w:t>
      </w:r>
    </w:p>
    <w:p w14:paraId="42D68C83" w14:textId="77777777" w:rsidR="00E70907" w:rsidRPr="00FA0424" w:rsidRDefault="00E70907" w:rsidP="002E0FD1">
      <w:pPr>
        <w:spacing w:line="200" w:lineRule="exact"/>
        <w:jc w:val="both"/>
        <w:rPr>
          <w:rFonts w:ascii="Arial Narrow" w:hAnsi="Arial Narrow"/>
        </w:rPr>
      </w:pPr>
    </w:p>
    <w:p w14:paraId="3BD966A4" w14:textId="2DEEEB19" w:rsidR="00E70907" w:rsidRPr="000451A6" w:rsidRDefault="000A5A1E" w:rsidP="002E0FD1">
      <w:pPr>
        <w:tabs>
          <w:tab w:val="center" w:pos="5520"/>
        </w:tabs>
        <w:spacing w:before="5" w:line="220" w:lineRule="exact"/>
        <w:jc w:val="both"/>
        <w:rPr>
          <w:rFonts w:ascii="Arial Narrow" w:hAnsi="Arial Narrow" w:cs="Arial"/>
          <w:sz w:val="18"/>
          <w:szCs w:val="18"/>
        </w:rPr>
      </w:pPr>
      <w:r w:rsidRPr="00367EBA">
        <w:rPr>
          <w:rFonts w:ascii="Arial Narrow" w:hAnsi="Arial Narrow" w:cs="Arial"/>
          <w:sz w:val="18"/>
          <w:szCs w:val="18"/>
        </w:rPr>
        <w:t xml:space="preserve">  </w:t>
      </w:r>
      <w:r w:rsidR="00DE2FA5" w:rsidRPr="00367EBA">
        <w:rPr>
          <w:rFonts w:ascii="Arial Narrow" w:hAnsi="Arial Narrow" w:cs="Arial"/>
          <w:sz w:val="18"/>
          <w:szCs w:val="18"/>
        </w:rPr>
        <w:t xml:space="preserve"> </w:t>
      </w:r>
      <w:r w:rsidRPr="00367EBA">
        <w:rPr>
          <w:rFonts w:ascii="Arial Narrow" w:hAnsi="Arial Narrow" w:cs="Arial"/>
          <w:sz w:val="18"/>
          <w:szCs w:val="18"/>
        </w:rPr>
        <w:t xml:space="preserve">  </w:t>
      </w:r>
      <w:r w:rsidRPr="00367EBA">
        <w:rPr>
          <w:rFonts w:ascii="Arial Narrow" w:hAnsi="Arial Narrow" w:cs="Arial"/>
          <w:sz w:val="18"/>
          <w:szCs w:val="18"/>
          <w:lang w:val="nl-NL"/>
        </w:rPr>
        <w:t>Mbiemri</w:t>
      </w:r>
      <w:r w:rsidRPr="00367EBA">
        <w:rPr>
          <w:rFonts w:ascii="Arial Narrow" w:hAnsi="Arial Narrow" w:cs="Arial"/>
          <w:sz w:val="18"/>
          <w:szCs w:val="18"/>
          <w:lang w:val="nl-NL"/>
        </w:rPr>
        <w:tab/>
        <w:t>Emri</w:t>
      </w:r>
    </w:p>
    <w:p w14:paraId="1E436E62" w14:textId="2FEE9E42" w:rsidR="000A5A1E" w:rsidRPr="00367EBA" w:rsidRDefault="00A81CB8" w:rsidP="00F14DBC">
      <w:pPr>
        <w:spacing w:line="449" w:lineRule="auto"/>
        <w:ind w:left="214" w:right="231"/>
        <w:jc w:val="both"/>
        <w:rPr>
          <w:rFonts w:ascii="Arial Narrow" w:eastAsia="Arial" w:hAnsi="Arial Narrow" w:cs="Arial"/>
          <w:sz w:val="18"/>
          <w:szCs w:val="18"/>
          <w:lang w:val="nl-NL"/>
        </w:rPr>
      </w:pPr>
      <w:r w:rsidRPr="00367EBA">
        <w:rPr>
          <w:rFonts w:ascii="Arial Narrow" w:eastAsia="Arial" w:hAnsi="Arial Narrow" w:cs="Arial"/>
          <w:i/>
          <w:sz w:val="18"/>
          <w:szCs w:val="18"/>
          <w:lang w:val="nl-NL"/>
        </w:rPr>
        <w:t>S</w:t>
      </w:r>
      <w:r w:rsidRPr="00367EBA">
        <w:rPr>
          <w:rFonts w:ascii="Arial Narrow" w:eastAsia="Arial" w:hAnsi="Arial Narrow" w:cs="Arial"/>
          <w:i/>
          <w:spacing w:val="1"/>
          <w:sz w:val="18"/>
          <w:szCs w:val="18"/>
          <w:lang w:val="nl-NL"/>
        </w:rPr>
        <w:t>u</w:t>
      </w:r>
      <w:r w:rsidRPr="00367EBA">
        <w:rPr>
          <w:rFonts w:ascii="Arial Narrow" w:eastAsia="Arial" w:hAnsi="Arial Narrow" w:cs="Arial"/>
          <w:i/>
          <w:sz w:val="18"/>
          <w:szCs w:val="18"/>
          <w:lang w:val="nl-NL"/>
        </w:rPr>
        <w:t>r</w:t>
      </w:r>
      <w:r w:rsidRPr="00367EBA">
        <w:rPr>
          <w:rFonts w:ascii="Arial Narrow" w:eastAsia="Arial" w:hAnsi="Arial Narrow" w:cs="Arial"/>
          <w:i/>
          <w:spacing w:val="1"/>
          <w:sz w:val="18"/>
          <w:szCs w:val="18"/>
          <w:lang w:val="nl-NL"/>
        </w:rPr>
        <w:t>na</w:t>
      </w:r>
      <w:r w:rsidRPr="00367EBA">
        <w:rPr>
          <w:rFonts w:ascii="Arial Narrow" w:eastAsia="Arial" w:hAnsi="Arial Narrow" w:cs="Arial"/>
          <w:i/>
          <w:spacing w:val="-1"/>
          <w:sz w:val="18"/>
          <w:szCs w:val="18"/>
          <w:lang w:val="nl-NL"/>
        </w:rPr>
        <w:t>m</w:t>
      </w:r>
      <w:r w:rsidR="00F14DBC">
        <w:rPr>
          <w:rFonts w:ascii="Arial Narrow" w:eastAsia="Arial" w:hAnsi="Arial Narrow" w:cs="Arial"/>
          <w:i/>
          <w:spacing w:val="-1"/>
          <w:sz w:val="18"/>
          <w:szCs w:val="18"/>
          <w:lang w:val="nl-NL"/>
        </w:rPr>
        <w:t>e</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pacing w:val="-2"/>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2"/>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2"/>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2"/>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pacing w:val="-2"/>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2"/>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pacing w:val="-2"/>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2"/>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2"/>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2"/>
          <w:sz w:val="18"/>
          <w:szCs w:val="18"/>
          <w:lang w:val="nl-NL"/>
        </w:rPr>
        <w:t>.</w:t>
      </w:r>
      <w:r w:rsidRPr="00367EBA">
        <w:rPr>
          <w:rFonts w:ascii="Arial Narrow" w:eastAsia="Arial" w:hAnsi="Arial Narrow" w:cs="Arial"/>
          <w:sz w:val="18"/>
          <w:szCs w:val="18"/>
          <w:lang w:val="nl-NL"/>
        </w:rPr>
        <w:t>.</w:t>
      </w:r>
      <w:r w:rsidR="006E2088" w:rsidRPr="00367EBA">
        <w:rPr>
          <w:rFonts w:ascii="Arial Narrow" w:eastAsia="Arial" w:hAnsi="Arial Narrow" w:cs="Arial"/>
          <w:spacing w:val="1"/>
          <w:sz w:val="18"/>
          <w:szCs w:val="18"/>
          <w:lang w:val="nl-NL"/>
        </w:rPr>
        <w:t>..........................</w:t>
      </w:r>
      <w:r w:rsidR="00F14DBC">
        <w:rPr>
          <w:rFonts w:ascii="Arial Narrow" w:eastAsia="Arial" w:hAnsi="Arial Narrow" w:cs="Arial"/>
          <w:i/>
          <w:spacing w:val="-2"/>
          <w:sz w:val="18"/>
          <w:szCs w:val="18"/>
        </w:rPr>
        <w:t>............................</w:t>
      </w:r>
      <w:r w:rsidR="006E2088" w:rsidRPr="00367EBA">
        <w:rPr>
          <w:rFonts w:ascii="Arial Narrow" w:eastAsia="Arial" w:hAnsi="Arial Narrow" w:cs="Arial"/>
          <w:i/>
          <w:spacing w:val="-2"/>
          <w:sz w:val="18"/>
          <w:szCs w:val="18"/>
          <w:lang w:val="nl-NL"/>
        </w:rPr>
        <w:t>F</w:t>
      </w:r>
      <w:r w:rsidR="006E2088" w:rsidRPr="00367EBA">
        <w:rPr>
          <w:rFonts w:ascii="Arial Narrow" w:eastAsia="Arial" w:hAnsi="Arial Narrow" w:cs="Arial"/>
          <w:i/>
          <w:spacing w:val="1"/>
          <w:sz w:val="18"/>
          <w:szCs w:val="18"/>
          <w:lang w:val="nl-NL"/>
        </w:rPr>
        <w:t>i</w:t>
      </w:r>
      <w:r w:rsidR="006E2088" w:rsidRPr="00367EBA">
        <w:rPr>
          <w:rFonts w:ascii="Arial Narrow" w:eastAsia="Arial" w:hAnsi="Arial Narrow" w:cs="Arial"/>
          <w:i/>
          <w:sz w:val="18"/>
          <w:szCs w:val="18"/>
          <w:lang w:val="nl-NL"/>
        </w:rPr>
        <w:t>r</w:t>
      </w:r>
      <w:r w:rsidR="006E2088" w:rsidRPr="00367EBA">
        <w:rPr>
          <w:rFonts w:ascii="Arial Narrow" w:eastAsia="Arial" w:hAnsi="Arial Narrow" w:cs="Arial"/>
          <w:i/>
          <w:spacing w:val="1"/>
          <w:sz w:val="18"/>
          <w:szCs w:val="18"/>
          <w:lang w:val="nl-NL"/>
        </w:rPr>
        <w:t>s</w:t>
      </w:r>
      <w:r w:rsidR="006E2088" w:rsidRPr="00367EBA">
        <w:rPr>
          <w:rFonts w:ascii="Arial Narrow" w:eastAsia="Arial" w:hAnsi="Arial Narrow" w:cs="Arial"/>
          <w:i/>
          <w:sz w:val="18"/>
          <w:szCs w:val="18"/>
          <w:lang w:val="nl-NL"/>
        </w:rPr>
        <w:t>t</w:t>
      </w:r>
      <w:r w:rsidR="006E2088" w:rsidRPr="00367EBA">
        <w:rPr>
          <w:rFonts w:ascii="Arial Narrow" w:eastAsia="Arial" w:hAnsi="Arial Narrow" w:cs="Arial"/>
          <w:spacing w:val="-2"/>
          <w:sz w:val="18"/>
          <w:szCs w:val="18"/>
          <w:lang w:val="nl-NL"/>
        </w:rPr>
        <w:t xml:space="preserve"> </w:t>
      </w:r>
      <w:r w:rsidRPr="00367EBA">
        <w:rPr>
          <w:rFonts w:ascii="Arial Narrow" w:eastAsia="Arial" w:hAnsi="Arial Narrow" w:cs="Arial"/>
          <w:i/>
          <w:sz w:val="18"/>
          <w:szCs w:val="18"/>
          <w:lang w:val="nl-NL"/>
        </w:rPr>
        <w:t>N</w:t>
      </w:r>
      <w:r w:rsidRPr="00367EBA">
        <w:rPr>
          <w:rFonts w:ascii="Arial Narrow" w:eastAsia="Arial" w:hAnsi="Arial Narrow" w:cs="Arial"/>
          <w:i/>
          <w:spacing w:val="1"/>
          <w:sz w:val="18"/>
          <w:szCs w:val="18"/>
          <w:lang w:val="nl-NL"/>
        </w:rPr>
        <w:t>a</w:t>
      </w:r>
      <w:r w:rsidRPr="00367EBA">
        <w:rPr>
          <w:rFonts w:ascii="Arial Narrow" w:eastAsia="Arial" w:hAnsi="Arial Narrow" w:cs="Arial"/>
          <w:i/>
          <w:spacing w:val="-1"/>
          <w:sz w:val="18"/>
          <w:szCs w:val="18"/>
          <w:lang w:val="nl-NL"/>
        </w:rPr>
        <w:t>m</w:t>
      </w:r>
      <w:r w:rsidRPr="00367EBA">
        <w:rPr>
          <w:rFonts w:ascii="Arial Narrow" w:eastAsia="Arial" w:hAnsi="Arial Narrow" w:cs="Arial"/>
          <w:i/>
          <w:spacing w:val="1"/>
          <w:sz w:val="18"/>
          <w:szCs w:val="18"/>
          <w:lang w:val="nl-NL"/>
        </w:rPr>
        <w:t>e</w:t>
      </w:r>
      <w:r w:rsidRPr="00367EBA">
        <w:rPr>
          <w:rFonts w:ascii="Arial Narrow" w:eastAsia="Arial" w:hAnsi="Arial Narrow" w:cs="Arial"/>
          <w:i/>
          <w:sz w:val="18"/>
          <w:szCs w:val="18"/>
          <w:lang w:val="nl-NL"/>
        </w:rPr>
        <w:t>(</w:t>
      </w:r>
      <w:r w:rsidRPr="00367EBA">
        <w:rPr>
          <w:rFonts w:ascii="Arial Narrow" w:eastAsia="Arial" w:hAnsi="Arial Narrow" w:cs="Arial"/>
          <w:i/>
          <w:spacing w:val="1"/>
          <w:sz w:val="18"/>
          <w:szCs w:val="18"/>
          <w:lang w:val="nl-NL"/>
        </w:rPr>
        <w:t>s</w:t>
      </w:r>
      <w:r w:rsidRPr="00367EBA">
        <w:rPr>
          <w:rFonts w:ascii="Arial Narrow" w:eastAsia="Arial" w:hAnsi="Arial Narrow" w:cs="Arial"/>
          <w:i/>
          <w:sz w:val="18"/>
          <w:szCs w:val="18"/>
          <w:lang w:val="nl-NL"/>
        </w:rPr>
        <w:t>)</w:t>
      </w:r>
      <w:r w:rsidRPr="00367EBA">
        <w:rPr>
          <w:rFonts w:ascii="Arial Narrow" w:eastAsia="Arial" w:hAnsi="Arial Narrow" w:cs="Arial"/>
          <w:sz w:val="18"/>
          <w:szCs w:val="18"/>
          <w:lang w:val="nl-NL"/>
        </w:rPr>
        <w:t xml:space="preserve"> …</w:t>
      </w:r>
      <w:r w:rsidRPr="00367EBA">
        <w:rPr>
          <w:rFonts w:ascii="Arial Narrow" w:eastAsia="Arial" w:hAnsi="Arial Narrow" w:cs="Arial"/>
          <w:spacing w:val="-2"/>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2"/>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pacing w:val="9"/>
          <w:sz w:val="18"/>
          <w:szCs w:val="18"/>
          <w:lang w:val="nl-NL"/>
        </w:rPr>
        <w:t>.</w:t>
      </w:r>
      <w:r w:rsidRPr="00367EBA">
        <w:rPr>
          <w:rFonts w:ascii="Arial Narrow" w:eastAsia="Arial" w:hAnsi="Arial Narrow" w:cs="Arial"/>
          <w:spacing w:val="-2"/>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pacing w:val="-2"/>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2"/>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2"/>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2"/>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pacing w:val="-2"/>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2"/>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2"/>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pacing w:val="-2"/>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pacing w:val="-2"/>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1"/>
          <w:sz w:val="18"/>
          <w:szCs w:val="18"/>
          <w:lang w:val="nl-NL"/>
        </w:rPr>
        <w:t>.</w:t>
      </w:r>
      <w:r w:rsidRPr="00367EBA">
        <w:rPr>
          <w:rFonts w:ascii="Arial Narrow" w:eastAsia="Arial" w:hAnsi="Arial Narrow" w:cs="Arial"/>
          <w:sz w:val="18"/>
          <w:szCs w:val="18"/>
          <w:lang w:val="nl-NL"/>
        </w:rPr>
        <w:t>.</w:t>
      </w:r>
      <w:r w:rsidRPr="00367EBA">
        <w:rPr>
          <w:rFonts w:ascii="Arial Narrow" w:eastAsia="Arial" w:hAnsi="Arial Narrow" w:cs="Arial"/>
          <w:spacing w:val="-2"/>
          <w:sz w:val="18"/>
          <w:szCs w:val="18"/>
          <w:lang w:val="nl-NL"/>
        </w:rPr>
        <w:t>.</w:t>
      </w:r>
      <w:r w:rsidRPr="00367EBA">
        <w:rPr>
          <w:rFonts w:ascii="Arial Narrow" w:eastAsia="Arial" w:hAnsi="Arial Narrow" w:cs="Arial"/>
          <w:sz w:val="18"/>
          <w:szCs w:val="18"/>
          <w:lang w:val="nl-NL"/>
        </w:rPr>
        <w:t xml:space="preserve">. </w:t>
      </w:r>
    </w:p>
    <w:p w14:paraId="1BEE600C" w14:textId="77777777" w:rsidR="000A5A1E" w:rsidRPr="006D5CC7" w:rsidRDefault="000A5A1E" w:rsidP="002E0FD1">
      <w:pPr>
        <w:tabs>
          <w:tab w:val="center" w:pos="5511"/>
        </w:tabs>
        <w:ind w:left="215" w:right="232"/>
        <w:jc w:val="both"/>
        <w:rPr>
          <w:rFonts w:ascii="Arial Narrow" w:eastAsia="Arial" w:hAnsi="Arial Narrow" w:cs="Arial"/>
          <w:sz w:val="18"/>
          <w:szCs w:val="18"/>
        </w:rPr>
      </w:pPr>
      <w:r w:rsidRPr="00367EBA">
        <w:rPr>
          <w:rFonts w:ascii="Arial Narrow" w:eastAsia="Arial" w:hAnsi="Arial Narrow" w:cs="Arial"/>
          <w:sz w:val="18"/>
          <w:szCs w:val="18"/>
          <w:lang w:val="nl-NL"/>
        </w:rPr>
        <w:t>Titulli</w:t>
      </w:r>
      <w:r w:rsidR="00AC4932" w:rsidRPr="00367EBA">
        <w:rPr>
          <w:rFonts w:ascii="Arial Narrow" w:eastAsia="Arial" w:hAnsi="Arial Narrow" w:cs="Arial"/>
          <w:sz w:val="18"/>
          <w:szCs w:val="18"/>
          <w:lang w:val="nl-NL"/>
        </w:rPr>
        <w:t>/</w:t>
      </w:r>
      <w:r w:rsidR="009119DE" w:rsidRPr="00367EBA">
        <w:rPr>
          <w:rFonts w:ascii="Arial Narrow" w:eastAsia="Arial" w:hAnsi="Arial Narrow" w:cs="Arial"/>
          <w:sz w:val="18"/>
          <w:szCs w:val="18"/>
          <w:lang w:val="nl-NL"/>
        </w:rPr>
        <w:tab/>
        <w:t xml:space="preserve">                     Dita e lindjes</w:t>
      </w:r>
      <w:r w:rsidR="00AC4932" w:rsidRPr="00367EBA">
        <w:rPr>
          <w:rFonts w:ascii="Arial Narrow" w:eastAsia="Arial" w:hAnsi="Arial Narrow" w:cs="Arial"/>
          <w:sz w:val="18"/>
          <w:szCs w:val="18"/>
          <w:lang w:val="nl-NL"/>
        </w:rPr>
        <w:t>/</w:t>
      </w:r>
    </w:p>
    <w:p w14:paraId="22E779EA" w14:textId="41BDDEE5" w:rsidR="00AC4932" w:rsidRPr="00367EBA" w:rsidRDefault="00A81CB8" w:rsidP="002E0FD1">
      <w:pPr>
        <w:spacing w:line="449" w:lineRule="auto"/>
        <w:ind w:left="214" w:right="231"/>
        <w:jc w:val="both"/>
        <w:rPr>
          <w:rFonts w:ascii="Arial Narrow" w:eastAsia="Arial" w:hAnsi="Arial Narrow" w:cs="Arial"/>
          <w:sz w:val="18"/>
          <w:szCs w:val="18"/>
        </w:rPr>
      </w:pPr>
      <w:r w:rsidRPr="00367EBA">
        <w:rPr>
          <w:rFonts w:ascii="Arial Narrow" w:eastAsia="Arial" w:hAnsi="Arial Narrow" w:cs="Arial"/>
          <w:i/>
          <w:spacing w:val="-2"/>
          <w:sz w:val="18"/>
          <w:szCs w:val="18"/>
        </w:rPr>
        <w:t>T</w:t>
      </w:r>
      <w:r w:rsidRPr="00367EBA">
        <w:rPr>
          <w:rFonts w:ascii="Arial Narrow" w:eastAsia="Arial" w:hAnsi="Arial Narrow" w:cs="Arial"/>
          <w:i/>
          <w:spacing w:val="1"/>
          <w:sz w:val="18"/>
          <w:szCs w:val="18"/>
        </w:rPr>
        <w:t>i</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l</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w:t>
      </w:r>
      <w:r w:rsidRPr="00367EBA">
        <w:rPr>
          <w:rFonts w:ascii="Arial Narrow" w:eastAsia="Arial" w:hAnsi="Arial Narrow" w:cs="Arial"/>
          <w:i/>
          <w:spacing w:val="-3"/>
          <w:sz w:val="18"/>
          <w:szCs w:val="18"/>
        </w:rPr>
        <w:t>M</w:t>
      </w:r>
      <w:r w:rsidRPr="00367EBA">
        <w:rPr>
          <w:rFonts w:ascii="Arial Narrow" w:eastAsia="Arial" w:hAnsi="Arial Narrow" w:cs="Arial"/>
          <w:i/>
          <w:sz w:val="18"/>
          <w:szCs w:val="18"/>
        </w:rPr>
        <w:t>r /</w:t>
      </w:r>
      <w:r w:rsidRPr="00367EBA">
        <w:rPr>
          <w:rFonts w:ascii="Arial Narrow" w:eastAsia="Arial" w:hAnsi="Arial Narrow" w:cs="Arial"/>
          <w:i/>
          <w:spacing w:val="3"/>
          <w:sz w:val="18"/>
          <w:szCs w:val="18"/>
        </w:rPr>
        <w:t xml:space="preserve"> </w:t>
      </w:r>
      <w:r w:rsidRPr="00367EBA">
        <w:rPr>
          <w:rFonts w:ascii="Arial Narrow" w:eastAsia="Arial" w:hAnsi="Arial Narrow" w:cs="Arial"/>
          <w:i/>
          <w:spacing w:val="-4"/>
          <w:sz w:val="18"/>
          <w:szCs w:val="18"/>
        </w:rPr>
        <w:t>M</w:t>
      </w:r>
      <w:r w:rsidRPr="00367EBA">
        <w:rPr>
          <w:rFonts w:ascii="Arial Narrow" w:eastAsia="Arial" w:hAnsi="Arial Narrow" w:cs="Arial"/>
          <w:i/>
          <w:sz w:val="18"/>
          <w:szCs w:val="18"/>
        </w:rPr>
        <w:t>rs</w:t>
      </w:r>
      <w:r w:rsidRPr="00367EBA">
        <w:rPr>
          <w:rFonts w:ascii="Arial Narrow" w:eastAsia="Arial" w:hAnsi="Arial Narrow" w:cs="Arial"/>
          <w:i/>
          <w:spacing w:val="3"/>
          <w:sz w:val="18"/>
          <w:szCs w:val="18"/>
        </w:rPr>
        <w:t xml:space="preserve"> </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4"/>
          <w:sz w:val="18"/>
          <w:szCs w:val="18"/>
        </w:rPr>
        <w:t>M</w:t>
      </w:r>
      <w:r w:rsidRPr="00367EBA">
        <w:rPr>
          <w:rFonts w:ascii="Arial Narrow" w:eastAsia="Arial" w:hAnsi="Arial Narrow" w:cs="Arial"/>
          <w:i/>
          <w:sz w:val="18"/>
          <w:szCs w:val="18"/>
        </w:rPr>
        <w:t>s</w:t>
      </w:r>
      <w:r w:rsidRPr="00367EBA">
        <w:rPr>
          <w:rFonts w:ascii="Arial Narrow" w:eastAsia="Arial" w:hAnsi="Arial Narrow" w:cs="Arial"/>
          <w:i/>
          <w:spacing w:val="1"/>
          <w:sz w:val="18"/>
          <w:szCs w:val="18"/>
        </w:rPr>
        <w:t xml:space="preserve"> e</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c</w:t>
      </w:r>
      <w:r w:rsidRPr="00367EBA">
        <w:rPr>
          <w:rFonts w:ascii="Arial Narrow" w:eastAsia="Arial" w:hAnsi="Arial Narrow" w:cs="Arial"/>
          <w:i/>
          <w:sz w:val="18"/>
          <w:szCs w:val="18"/>
        </w:rPr>
        <w:t>)</w:t>
      </w:r>
      <w:r w:rsidRPr="00367EBA">
        <w:rPr>
          <w:rFonts w:ascii="Arial Narrow" w:eastAsia="Arial" w:hAnsi="Arial Narrow" w:cs="Arial"/>
          <w:sz w:val="18"/>
          <w:szCs w:val="18"/>
        </w:rPr>
        <w:t xml:space="preserve"> </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3"/>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00F14DBC">
        <w:rPr>
          <w:rFonts w:ascii="Arial Narrow" w:eastAsia="Arial" w:hAnsi="Arial Narrow" w:cs="Arial"/>
          <w:sz w:val="18"/>
          <w:szCs w:val="18"/>
        </w:rPr>
        <w:t>....................................</w:t>
      </w:r>
      <w:r w:rsidR="006E2088" w:rsidRPr="00367EBA">
        <w:rPr>
          <w:rFonts w:ascii="Arial Narrow" w:eastAsia="Arial" w:hAnsi="Arial Narrow" w:cs="Arial"/>
          <w:spacing w:val="-2"/>
          <w:sz w:val="18"/>
          <w:szCs w:val="18"/>
        </w:rPr>
        <w:t xml:space="preserve">     </w:t>
      </w:r>
      <w:r w:rsidRPr="00367EBA">
        <w:rPr>
          <w:rFonts w:ascii="Arial Narrow" w:eastAsia="Arial" w:hAnsi="Arial Narrow" w:cs="Arial"/>
          <w:i/>
          <w:sz w:val="18"/>
          <w:szCs w:val="18"/>
        </w:rPr>
        <w:t>D</w:t>
      </w:r>
      <w:r w:rsidRPr="00367EBA">
        <w:rPr>
          <w:rFonts w:ascii="Arial Narrow" w:eastAsia="Arial" w:hAnsi="Arial Narrow" w:cs="Arial"/>
          <w:i/>
          <w:spacing w:val="-2"/>
          <w:sz w:val="18"/>
          <w:szCs w:val="18"/>
        </w:rPr>
        <w:t>a</w:t>
      </w:r>
      <w:r w:rsidRPr="00367EBA">
        <w:rPr>
          <w:rFonts w:ascii="Arial Narrow" w:eastAsia="Arial" w:hAnsi="Arial Narrow" w:cs="Arial"/>
          <w:i/>
          <w:sz w:val="18"/>
          <w:szCs w:val="18"/>
        </w:rPr>
        <w:t>te</w:t>
      </w:r>
      <w:r w:rsidRPr="00367EBA">
        <w:rPr>
          <w:rFonts w:ascii="Arial Narrow" w:eastAsia="Arial" w:hAnsi="Arial Narrow" w:cs="Arial"/>
          <w:i/>
          <w:spacing w:val="1"/>
          <w:sz w:val="18"/>
          <w:szCs w:val="18"/>
        </w:rPr>
        <w:t xml:space="preserve"> o</w:t>
      </w:r>
      <w:r w:rsidRPr="00367EBA">
        <w:rPr>
          <w:rFonts w:ascii="Arial Narrow" w:eastAsia="Arial" w:hAnsi="Arial Narrow" w:cs="Arial"/>
          <w:i/>
          <w:sz w:val="18"/>
          <w:szCs w:val="18"/>
        </w:rPr>
        <w:t>f</w:t>
      </w:r>
      <w:r w:rsidRPr="00367EBA">
        <w:rPr>
          <w:rFonts w:ascii="Arial Narrow" w:eastAsia="Arial" w:hAnsi="Arial Narrow" w:cs="Arial"/>
          <w:i/>
          <w:spacing w:val="-2"/>
          <w:sz w:val="18"/>
          <w:szCs w:val="18"/>
        </w:rPr>
        <w:t xml:space="preserve"> </w:t>
      </w:r>
      <w:r w:rsidRPr="00367EBA">
        <w:rPr>
          <w:rFonts w:ascii="Arial Narrow" w:eastAsia="Arial" w:hAnsi="Arial Narrow" w:cs="Arial"/>
          <w:i/>
          <w:sz w:val="18"/>
          <w:szCs w:val="18"/>
        </w:rPr>
        <w:t>B</w:t>
      </w:r>
      <w:r w:rsidRPr="00367EBA">
        <w:rPr>
          <w:rFonts w:ascii="Arial Narrow" w:eastAsia="Arial" w:hAnsi="Arial Narrow" w:cs="Arial"/>
          <w:i/>
          <w:spacing w:val="1"/>
          <w:sz w:val="18"/>
          <w:szCs w:val="18"/>
        </w:rPr>
        <w:t>i</w:t>
      </w:r>
      <w:r w:rsidRPr="00367EBA">
        <w:rPr>
          <w:rFonts w:ascii="Arial Narrow" w:eastAsia="Arial" w:hAnsi="Arial Narrow" w:cs="Arial"/>
          <w:i/>
          <w:sz w:val="18"/>
          <w:szCs w:val="18"/>
        </w:rPr>
        <w:t>rth</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dd</w:t>
      </w:r>
      <w:r w:rsidRPr="00367EBA">
        <w:rPr>
          <w:rFonts w:ascii="Arial Narrow" w:eastAsia="Arial" w:hAnsi="Arial Narrow" w:cs="Arial"/>
          <w:i/>
          <w:spacing w:val="-2"/>
          <w:sz w:val="18"/>
          <w:szCs w:val="18"/>
        </w:rPr>
        <w:t>/</w:t>
      </w:r>
      <w:r w:rsidRPr="00367EBA">
        <w:rPr>
          <w:rFonts w:ascii="Arial Narrow" w:eastAsia="Arial" w:hAnsi="Arial Narrow" w:cs="Arial"/>
          <w:i/>
          <w:spacing w:val="1"/>
          <w:sz w:val="18"/>
          <w:szCs w:val="18"/>
        </w:rPr>
        <w:t>m</w:t>
      </w:r>
      <w:r w:rsidRPr="00367EBA">
        <w:rPr>
          <w:rFonts w:ascii="Arial Narrow" w:eastAsia="Arial" w:hAnsi="Arial Narrow" w:cs="Arial"/>
          <w:i/>
          <w:spacing w:val="-1"/>
          <w:sz w:val="18"/>
          <w:szCs w:val="18"/>
        </w:rPr>
        <w:t>m</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yy</w:t>
      </w:r>
      <w:r w:rsidRPr="00367EBA">
        <w:rPr>
          <w:rFonts w:ascii="Arial Narrow" w:eastAsia="Arial" w:hAnsi="Arial Narrow" w:cs="Arial"/>
          <w:i/>
          <w:spacing w:val="1"/>
          <w:sz w:val="18"/>
          <w:szCs w:val="18"/>
        </w:rPr>
        <w:t>y</w:t>
      </w:r>
      <w:r w:rsidRPr="00367EBA">
        <w:rPr>
          <w:rFonts w:ascii="Arial Narrow" w:eastAsia="Arial" w:hAnsi="Arial Narrow" w:cs="Arial"/>
          <w:i/>
          <w:spacing w:val="-1"/>
          <w:sz w:val="18"/>
          <w:szCs w:val="18"/>
        </w:rPr>
        <w:t>y</w:t>
      </w:r>
      <w:r w:rsidRPr="00367EBA">
        <w:rPr>
          <w:rFonts w:ascii="Arial Narrow" w:eastAsia="Arial" w:hAnsi="Arial Narrow" w:cs="Arial"/>
          <w:i/>
          <w:sz w:val="18"/>
          <w:szCs w:val="18"/>
        </w:rPr>
        <w:t>)</w:t>
      </w:r>
      <w:r w:rsidRPr="00367EBA">
        <w:rPr>
          <w:rFonts w:ascii="Arial Narrow" w:eastAsia="Arial" w:hAnsi="Arial Narrow" w:cs="Arial"/>
          <w:sz w:val="18"/>
          <w:szCs w:val="18"/>
        </w:rPr>
        <w:t xml:space="preserve"> </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7"/>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 xml:space="preserve">. </w:t>
      </w:r>
    </w:p>
    <w:p w14:paraId="253CB969" w14:textId="2C1CD59A" w:rsidR="00AC4932" w:rsidRPr="00367EBA" w:rsidRDefault="00AC4932" w:rsidP="002E0FD1">
      <w:pPr>
        <w:tabs>
          <w:tab w:val="center" w:pos="5511"/>
        </w:tabs>
        <w:ind w:left="215" w:right="232"/>
        <w:jc w:val="both"/>
        <w:rPr>
          <w:rFonts w:ascii="Arial Narrow" w:eastAsia="Arial" w:hAnsi="Arial Narrow" w:cs="Arial"/>
          <w:sz w:val="18"/>
          <w:szCs w:val="18"/>
        </w:rPr>
      </w:pPr>
      <w:r w:rsidRPr="00367EBA">
        <w:rPr>
          <w:rFonts w:ascii="Arial Narrow" w:eastAsia="Arial" w:hAnsi="Arial Narrow" w:cs="Arial"/>
          <w:sz w:val="18"/>
          <w:szCs w:val="18"/>
        </w:rPr>
        <w:t>Kombësia/</w:t>
      </w:r>
      <w:r w:rsidRPr="00367EBA">
        <w:rPr>
          <w:rFonts w:ascii="Arial Narrow" w:eastAsia="Arial" w:hAnsi="Arial Narrow" w:cs="Arial"/>
          <w:sz w:val="18"/>
          <w:szCs w:val="18"/>
        </w:rPr>
        <w:tab/>
        <w:t xml:space="preserve">                    Vendi </w:t>
      </w:r>
      <w:r w:rsidR="00F14DBC">
        <w:rPr>
          <w:rFonts w:ascii="Arial Narrow" w:eastAsia="Arial" w:hAnsi="Arial Narrow" w:cs="Arial"/>
          <w:sz w:val="18"/>
          <w:szCs w:val="18"/>
        </w:rPr>
        <w:t>i</w:t>
      </w:r>
      <w:r w:rsidRPr="00367EBA">
        <w:rPr>
          <w:rFonts w:ascii="Arial Narrow" w:eastAsia="Arial" w:hAnsi="Arial Narrow" w:cs="Arial"/>
          <w:sz w:val="18"/>
          <w:szCs w:val="18"/>
        </w:rPr>
        <w:t xml:space="preserve"> lindjes/</w:t>
      </w:r>
    </w:p>
    <w:p w14:paraId="25A1BBDA" w14:textId="41B525BD" w:rsidR="00E70907" w:rsidRPr="00367EBA" w:rsidRDefault="00A81CB8" w:rsidP="002E0FD1">
      <w:pPr>
        <w:spacing w:line="449" w:lineRule="auto"/>
        <w:ind w:left="214" w:right="231"/>
        <w:jc w:val="both"/>
        <w:rPr>
          <w:rFonts w:ascii="Arial Narrow" w:eastAsia="Arial" w:hAnsi="Arial Narrow" w:cs="Arial"/>
          <w:sz w:val="18"/>
          <w:szCs w:val="18"/>
        </w:rPr>
      </w:pPr>
      <w:r w:rsidRPr="00367EBA">
        <w:rPr>
          <w:rFonts w:ascii="Arial Narrow" w:eastAsia="Arial" w:hAnsi="Arial Narrow" w:cs="Arial"/>
          <w:i/>
          <w:sz w:val="18"/>
          <w:szCs w:val="18"/>
        </w:rPr>
        <w:t>Na</w:t>
      </w:r>
      <w:r w:rsidRPr="00367EBA">
        <w:rPr>
          <w:rFonts w:ascii="Arial Narrow" w:eastAsia="Arial" w:hAnsi="Arial Narrow" w:cs="Arial"/>
          <w:i/>
          <w:spacing w:val="1"/>
          <w:sz w:val="18"/>
          <w:szCs w:val="18"/>
        </w:rPr>
        <w:t>tion</w:t>
      </w:r>
      <w:r w:rsidRPr="00367EBA">
        <w:rPr>
          <w:rFonts w:ascii="Arial Narrow" w:eastAsia="Arial" w:hAnsi="Arial Narrow" w:cs="Arial"/>
          <w:i/>
          <w:spacing w:val="-2"/>
          <w:sz w:val="18"/>
          <w:szCs w:val="18"/>
        </w:rPr>
        <w:t>a</w:t>
      </w:r>
      <w:r w:rsidRPr="00367EBA">
        <w:rPr>
          <w:rFonts w:ascii="Arial Narrow" w:eastAsia="Arial" w:hAnsi="Arial Narrow" w:cs="Arial"/>
          <w:i/>
          <w:spacing w:val="1"/>
          <w:sz w:val="18"/>
          <w:szCs w:val="18"/>
        </w:rPr>
        <w:t>li</w:t>
      </w:r>
      <w:r w:rsidRPr="00367EBA">
        <w:rPr>
          <w:rFonts w:ascii="Arial Narrow" w:eastAsia="Arial" w:hAnsi="Arial Narrow" w:cs="Arial"/>
          <w:i/>
          <w:sz w:val="18"/>
          <w:szCs w:val="18"/>
        </w:rPr>
        <w:t>ty</w:t>
      </w:r>
      <w:r w:rsidRPr="00367EBA">
        <w:rPr>
          <w:rFonts w:ascii="Arial Narrow" w:eastAsia="Arial" w:hAnsi="Arial Narrow" w:cs="Arial"/>
          <w:spacing w:val="-1"/>
          <w:sz w:val="18"/>
          <w:szCs w:val="18"/>
        </w:rPr>
        <w:t xml:space="preserve"> </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00F14DBC">
        <w:rPr>
          <w:rFonts w:ascii="Arial Narrow" w:eastAsia="Arial" w:hAnsi="Arial Narrow" w:cs="Arial"/>
          <w:i/>
          <w:spacing w:val="-3"/>
          <w:sz w:val="18"/>
          <w:szCs w:val="18"/>
        </w:rPr>
        <w:t>............................</w:t>
      </w:r>
      <w:r w:rsidRPr="00367EBA">
        <w:rPr>
          <w:rFonts w:ascii="Arial Narrow" w:eastAsia="Arial" w:hAnsi="Arial Narrow" w:cs="Arial"/>
          <w:i/>
          <w:spacing w:val="-3"/>
          <w:sz w:val="18"/>
          <w:szCs w:val="18"/>
        </w:rPr>
        <w:t>P</w:t>
      </w:r>
      <w:r w:rsidRPr="00367EBA">
        <w:rPr>
          <w:rFonts w:ascii="Arial Narrow" w:eastAsia="Arial" w:hAnsi="Arial Narrow" w:cs="Arial"/>
          <w:i/>
          <w:spacing w:val="1"/>
          <w:sz w:val="18"/>
          <w:szCs w:val="18"/>
        </w:rPr>
        <w:t>la</w:t>
      </w:r>
      <w:r w:rsidRPr="00367EBA">
        <w:rPr>
          <w:rFonts w:ascii="Arial Narrow" w:eastAsia="Arial" w:hAnsi="Arial Narrow" w:cs="Arial"/>
          <w:i/>
          <w:spacing w:val="-1"/>
          <w:sz w:val="18"/>
          <w:szCs w:val="18"/>
        </w:rPr>
        <w:t>c</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o</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3"/>
          <w:sz w:val="18"/>
          <w:szCs w:val="18"/>
        </w:rPr>
        <w:t>B</w:t>
      </w:r>
      <w:r w:rsidRPr="00367EBA">
        <w:rPr>
          <w:rFonts w:ascii="Arial Narrow" w:eastAsia="Arial" w:hAnsi="Arial Narrow" w:cs="Arial"/>
          <w:i/>
          <w:spacing w:val="1"/>
          <w:sz w:val="18"/>
          <w:szCs w:val="18"/>
        </w:rPr>
        <w:t>i</w:t>
      </w:r>
      <w:r w:rsidRPr="00367EBA">
        <w:rPr>
          <w:rFonts w:ascii="Arial Narrow" w:eastAsia="Arial" w:hAnsi="Arial Narrow" w:cs="Arial"/>
          <w:i/>
          <w:sz w:val="18"/>
          <w:szCs w:val="18"/>
        </w:rPr>
        <w:t>rth</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w:t>
      </w:r>
      <w:r w:rsidRPr="00367EBA">
        <w:rPr>
          <w:rFonts w:ascii="Arial Narrow" w:eastAsia="Arial" w:hAnsi="Arial Narrow" w:cs="Arial"/>
          <w:i/>
          <w:spacing w:val="-2"/>
          <w:sz w:val="18"/>
          <w:szCs w:val="18"/>
        </w:rPr>
        <w:t>T</w:t>
      </w:r>
      <w:r w:rsidRPr="00367EBA">
        <w:rPr>
          <w:rFonts w:ascii="Arial Narrow" w:eastAsia="Arial" w:hAnsi="Arial Narrow" w:cs="Arial"/>
          <w:i/>
          <w:spacing w:val="1"/>
          <w:sz w:val="18"/>
          <w:szCs w:val="18"/>
        </w:rPr>
        <w:t>o</w:t>
      </w:r>
      <w:r w:rsidRPr="00367EBA">
        <w:rPr>
          <w:rFonts w:ascii="Arial Narrow" w:eastAsia="Arial" w:hAnsi="Arial Narrow" w:cs="Arial"/>
          <w:i/>
          <w:spacing w:val="-3"/>
          <w:sz w:val="18"/>
          <w:szCs w:val="18"/>
        </w:rPr>
        <w:t>w</w:t>
      </w:r>
      <w:r w:rsidRPr="00367EBA">
        <w:rPr>
          <w:rFonts w:ascii="Arial Narrow" w:eastAsia="Arial" w:hAnsi="Arial Narrow" w:cs="Arial"/>
          <w:i/>
          <w:spacing w:val="1"/>
          <w:sz w:val="18"/>
          <w:szCs w:val="18"/>
        </w:rPr>
        <w:t>n</w:t>
      </w:r>
      <w:r w:rsidRPr="00367EBA">
        <w:rPr>
          <w:rFonts w:ascii="Arial Narrow" w:eastAsia="Arial" w:hAnsi="Arial Narrow" w:cs="Arial"/>
          <w:i/>
          <w:sz w:val="18"/>
          <w:szCs w:val="18"/>
        </w:rPr>
        <w:t>)</w:t>
      </w:r>
      <w:r w:rsidRPr="00367EBA">
        <w:rPr>
          <w:rFonts w:ascii="Arial Narrow" w:eastAsia="Arial" w:hAnsi="Arial Narrow" w:cs="Arial"/>
          <w:sz w:val="18"/>
          <w:szCs w:val="18"/>
        </w:rPr>
        <w:t xml:space="preserve"> </w:t>
      </w:r>
      <w:r w:rsidRPr="00367EBA">
        <w:rPr>
          <w:rFonts w:ascii="Arial Narrow" w:eastAsia="Arial" w:hAnsi="Arial Narrow" w:cs="Arial"/>
          <w:spacing w:val="10"/>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 xml:space="preserve"> </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C</w:t>
      </w:r>
      <w:r w:rsidRPr="00367EBA">
        <w:rPr>
          <w:rFonts w:ascii="Arial Narrow" w:eastAsia="Arial" w:hAnsi="Arial Narrow" w:cs="Arial"/>
          <w:i/>
          <w:sz w:val="18"/>
          <w:szCs w:val="18"/>
        </w:rPr>
        <w:t>o</w:t>
      </w:r>
      <w:r w:rsidRPr="00367EBA">
        <w:rPr>
          <w:rFonts w:ascii="Arial Narrow" w:eastAsia="Arial" w:hAnsi="Arial Narrow" w:cs="Arial"/>
          <w:i/>
          <w:spacing w:val="1"/>
          <w:sz w:val="18"/>
          <w:szCs w:val="18"/>
        </w:rPr>
        <w:t>u</w:t>
      </w:r>
      <w:r w:rsidRPr="00367EBA">
        <w:rPr>
          <w:rFonts w:ascii="Arial Narrow" w:eastAsia="Arial" w:hAnsi="Arial Narrow" w:cs="Arial"/>
          <w:i/>
          <w:sz w:val="18"/>
          <w:szCs w:val="18"/>
        </w:rPr>
        <w:t>ntr</w:t>
      </w:r>
      <w:r w:rsidRPr="00367EBA">
        <w:rPr>
          <w:rFonts w:ascii="Arial Narrow" w:eastAsia="Arial" w:hAnsi="Arial Narrow" w:cs="Arial"/>
          <w:i/>
          <w:spacing w:val="-1"/>
          <w:sz w:val="18"/>
          <w:szCs w:val="18"/>
        </w:rPr>
        <w:t>y</w:t>
      </w:r>
      <w:r w:rsidRPr="00367EBA">
        <w:rPr>
          <w:rFonts w:ascii="Arial Narrow" w:eastAsia="Arial" w:hAnsi="Arial Narrow" w:cs="Arial"/>
          <w:i/>
          <w:sz w:val="18"/>
          <w:szCs w:val="18"/>
        </w:rPr>
        <w:t>)</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p>
    <w:p w14:paraId="48B05158" w14:textId="77777777" w:rsidR="00AC4932" w:rsidRPr="00367EBA" w:rsidRDefault="00AC4932" w:rsidP="002E0FD1">
      <w:pPr>
        <w:spacing w:before="4"/>
        <w:ind w:left="214" w:right="9213"/>
        <w:jc w:val="both"/>
        <w:rPr>
          <w:rFonts w:ascii="Arial Narrow" w:eastAsia="Arial" w:hAnsi="Arial Narrow" w:cs="Arial"/>
          <w:sz w:val="18"/>
          <w:szCs w:val="18"/>
        </w:rPr>
      </w:pPr>
      <w:r w:rsidRPr="00367EBA">
        <w:rPr>
          <w:rFonts w:ascii="Arial Narrow" w:eastAsia="Arial" w:hAnsi="Arial Narrow" w:cs="Arial"/>
          <w:sz w:val="18"/>
          <w:szCs w:val="18"/>
        </w:rPr>
        <w:t>Adresa/</w:t>
      </w:r>
    </w:p>
    <w:p w14:paraId="2F2D6AD2" w14:textId="77777777" w:rsidR="00E70907" w:rsidRPr="008E5BF9" w:rsidRDefault="00A81CB8" w:rsidP="002E0FD1">
      <w:pPr>
        <w:spacing w:before="4"/>
        <w:ind w:left="214" w:right="9213"/>
        <w:jc w:val="both"/>
        <w:rPr>
          <w:rFonts w:ascii="Arial Narrow" w:eastAsia="Arial" w:hAnsi="Arial Narrow" w:cs="Arial"/>
          <w:i/>
          <w:sz w:val="18"/>
          <w:szCs w:val="18"/>
        </w:rPr>
      </w:pPr>
      <w:r w:rsidRPr="00367EBA">
        <w:rPr>
          <w:rFonts w:ascii="Arial Narrow" w:eastAsia="Arial" w:hAnsi="Arial Narrow" w:cs="Arial"/>
          <w:i/>
          <w:sz w:val="18"/>
          <w:szCs w:val="18"/>
        </w:rPr>
        <w:t>P</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ma</w:t>
      </w:r>
      <w:r w:rsidRPr="00367EBA">
        <w:rPr>
          <w:rFonts w:ascii="Arial Narrow" w:eastAsia="Arial" w:hAnsi="Arial Narrow" w:cs="Arial"/>
          <w:i/>
          <w:spacing w:val="-2"/>
          <w:sz w:val="18"/>
          <w:szCs w:val="18"/>
        </w:rPr>
        <w:t>n</w:t>
      </w:r>
      <w:r w:rsidRPr="00367EBA">
        <w:rPr>
          <w:rFonts w:ascii="Arial Narrow" w:eastAsia="Arial" w:hAnsi="Arial Narrow" w:cs="Arial"/>
          <w:i/>
          <w:spacing w:val="1"/>
          <w:sz w:val="18"/>
          <w:szCs w:val="18"/>
        </w:rPr>
        <w:t>en</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add</w:t>
      </w:r>
      <w:r w:rsidRPr="00367EBA">
        <w:rPr>
          <w:rFonts w:ascii="Arial Narrow" w:eastAsia="Arial" w:hAnsi="Arial Narrow" w:cs="Arial"/>
          <w:i/>
          <w:sz w:val="18"/>
          <w:szCs w:val="18"/>
        </w:rPr>
        <w:t>r</w:t>
      </w:r>
      <w:r w:rsidRPr="00367EBA">
        <w:rPr>
          <w:rFonts w:ascii="Arial Narrow" w:eastAsia="Arial" w:hAnsi="Arial Narrow" w:cs="Arial"/>
          <w:i/>
          <w:spacing w:val="-2"/>
          <w:sz w:val="18"/>
          <w:szCs w:val="18"/>
        </w:rPr>
        <w:t>e</w:t>
      </w:r>
      <w:r w:rsidRPr="00367EBA">
        <w:rPr>
          <w:rFonts w:ascii="Arial Narrow" w:eastAsia="Arial" w:hAnsi="Arial Narrow" w:cs="Arial"/>
          <w:i/>
          <w:spacing w:val="1"/>
          <w:sz w:val="18"/>
          <w:szCs w:val="18"/>
        </w:rPr>
        <w:t>s</w:t>
      </w:r>
      <w:r w:rsidRPr="00367EBA">
        <w:rPr>
          <w:rFonts w:ascii="Arial Narrow" w:eastAsia="Arial" w:hAnsi="Arial Narrow" w:cs="Arial"/>
          <w:i/>
          <w:sz w:val="18"/>
          <w:szCs w:val="18"/>
        </w:rPr>
        <w:t>s</w:t>
      </w:r>
    </w:p>
    <w:p w14:paraId="7C67C98F" w14:textId="0667D881" w:rsidR="00E70907" w:rsidRPr="00367EBA" w:rsidRDefault="00A81CB8" w:rsidP="00F14DBC">
      <w:pPr>
        <w:spacing w:line="200" w:lineRule="exact"/>
        <w:ind w:left="214" w:right="-47"/>
        <w:jc w:val="both"/>
        <w:rPr>
          <w:rFonts w:ascii="Arial Narrow" w:eastAsia="Arial" w:hAnsi="Arial Narrow" w:cs="Arial"/>
          <w:sz w:val="18"/>
          <w:szCs w:val="18"/>
        </w:rPr>
      </w:pP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pacing w:val="9"/>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006E2088" w:rsidRPr="00367EBA">
        <w:rPr>
          <w:rFonts w:ascii="Arial Narrow" w:eastAsia="Arial" w:hAnsi="Arial Narrow" w:cs="Arial"/>
          <w:spacing w:val="1"/>
          <w:sz w:val="18"/>
          <w:szCs w:val="18"/>
        </w:rPr>
        <w:t>.................................</w:t>
      </w:r>
      <w:r w:rsidR="00F14DBC">
        <w:rPr>
          <w:rFonts w:ascii="Arial Narrow" w:eastAsia="Arial" w:hAnsi="Arial Narrow" w:cs="Arial"/>
          <w:spacing w:val="1"/>
          <w:sz w:val="18"/>
          <w:szCs w:val="18"/>
        </w:rPr>
        <w:t>.......................</w:t>
      </w:r>
      <w:r w:rsidR="006E2088" w:rsidRPr="00367EBA">
        <w:rPr>
          <w:rFonts w:ascii="Arial Narrow" w:eastAsia="Arial" w:hAnsi="Arial Narrow" w:cs="Arial"/>
          <w:spacing w:val="1"/>
          <w:sz w:val="18"/>
          <w:szCs w:val="18"/>
        </w:rPr>
        <w:t>.....................................................................................................................................</w:t>
      </w:r>
    </w:p>
    <w:p w14:paraId="34AC79E5" w14:textId="77777777" w:rsidR="006E2088" w:rsidRPr="00367EBA" w:rsidRDefault="006E2088" w:rsidP="00F14DBC">
      <w:pPr>
        <w:spacing w:line="449" w:lineRule="auto"/>
        <w:ind w:left="214" w:right="-47"/>
        <w:jc w:val="both"/>
        <w:rPr>
          <w:rFonts w:ascii="Arial Narrow" w:hAnsi="Arial Narrow"/>
          <w:sz w:val="17"/>
          <w:szCs w:val="17"/>
        </w:rPr>
      </w:pPr>
    </w:p>
    <w:p w14:paraId="57CD2546" w14:textId="6D43EB6F" w:rsidR="00E70907" w:rsidRPr="00367EBA" w:rsidRDefault="00A81CB8" w:rsidP="00F14DBC">
      <w:pPr>
        <w:spacing w:line="449" w:lineRule="auto"/>
        <w:ind w:left="214" w:right="-47"/>
        <w:rPr>
          <w:rFonts w:ascii="Arial Narrow" w:eastAsia="Arial" w:hAnsi="Arial Narrow" w:cs="Arial"/>
          <w:sz w:val="18"/>
          <w:szCs w:val="18"/>
        </w:rPr>
      </w:pPr>
      <w:r w:rsidRPr="00367EBA">
        <w:rPr>
          <w:rFonts w:ascii="Arial Narrow" w:eastAsia="Arial" w:hAnsi="Arial Narrow" w:cs="Arial"/>
          <w:spacing w:val="-3"/>
          <w:sz w:val="18"/>
          <w:szCs w:val="18"/>
        </w:rPr>
        <w:t>P</w:t>
      </w:r>
      <w:r w:rsidRPr="00367EBA">
        <w:rPr>
          <w:rFonts w:ascii="Arial Narrow" w:eastAsia="Arial" w:hAnsi="Arial Narrow" w:cs="Arial"/>
          <w:spacing w:val="1"/>
          <w:sz w:val="18"/>
          <w:szCs w:val="18"/>
        </w:rPr>
        <w:t>os</w:t>
      </w:r>
      <w:r w:rsidRPr="00367EBA">
        <w:rPr>
          <w:rFonts w:ascii="Arial Narrow" w:eastAsia="Arial" w:hAnsi="Arial Narrow" w:cs="Arial"/>
          <w:spacing w:val="-2"/>
          <w:sz w:val="18"/>
          <w:szCs w:val="18"/>
        </w:rPr>
        <w:t>t</w:t>
      </w:r>
      <w:r w:rsidRPr="00367EBA">
        <w:rPr>
          <w:rFonts w:ascii="Arial Narrow" w:eastAsia="Arial" w:hAnsi="Arial Narrow" w:cs="Arial"/>
          <w:spacing w:val="1"/>
          <w:sz w:val="18"/>
          <w:szCs w:val="18"/>
        </w:rPr>
        <w:t>co</w:t>
      </w:r>
      <w:r w:rsidRPr="00367EBA">
        <w:rPr>
          <w:rFonts w:ascii="Arial Narrow" w:eastAsia="Arial" w:hAnsi="Arial Narrow" w:cs="Arial"/>
          <w:spacing w:val="-2"/>
          <w:sz w:val="18"/>
          <w:szCs w:val="18"/>
        </w:rPr>
        <w:t>d</w:t>
      </w:r>
      <w:r w:rsidR="006E2088" w:rsidRPr="00367EBA">
        <w:rPr>
          <w:rFonts w:ascii="Arial Narrow" w:eastAsia="Arial" w:hAnsi="Arial Narrow" w:cs="Arial"/>
          <w:sz w:val="18"/>
          <w:szCs w:val="18"/>
        </w:rPr>
        <w:t>e</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7"/>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006E2088" w:rsidRPr="00367EBA">
        <w:rPr>
          <w:rFonts w:ascii="Arial Narrow" w:eastAsia="Arial" w:hAnsi="Arial Narrow" w:cs="Arial"/>
          <w:sz w:val="18"/>
          <w:szCs w:val="18"/>
        </w:rPr>
        <w:t>.</w:t>
      </w:r>
      <w:r w:rsidRPr="00367EBA">
        <w:rPr>
          <w:rFonts w:ascii="Arial Narrow" w:eastAsia="Arial" w:hAnsi="Arial Narrow" w:cs="Arial"/>
          <w:sz w:val="18"/>
          <w:szCs w:val="18"/>
        </w:rPr>
        <w:t>Co</w:t>
      </w:r>
      <w:r w:rsidRPr="00367EBA">
        <w:rPr>
          <w:rFonts w:ascii="Arial Narrow" w:eastAsia="Arial" w:hAnsi="Arial Narrow" w:cs="Arial"/>
          <w:spacing w:val="1"/>
          <w:sz w:val="18"/>
          <w:szCs w:val="18"/>
        </w:rPr>
        <w:t>n</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a</w:t>
      </w:r>
      <w:r w:rsidRPr="00367EBA">
        <w:rPr>
          <w:rFonts w:ascii="Arial Narrow" w:eastAsia="Arial" w:hAnsi="Arial Narrow" w:cs="Arial"/>
          <w:spacing w:val="-1"/>
          <w:sz w:val="18"/>
          <w:szCs w:val="18"/>
        </w:rPr>
        <w:t>c</w:t>
      </w:r>
      <w:r w:rsidRPr="00367EBA">
        <w:rPr>
          <w:rFonts w:ascii="Arial Narrow" w:eastAsia="Arial" w:hAnsi="Arial Narrow" w:cs="Arial"/>
          <w:sz w:val="18"/>
          <w:szCs w:val="18"/>
        </w:rPr>
        <w:t>t</w:t>
      </w:r>
      <w:r w:rsidR="006E2088" w:rsidRPr="00367EBA">
        <w:rPr>
          <w:rFonts w:ascii="Arial Narrow" w:eastAsia="Arial" w:hAnsi="Arial Narrow" w:cs="Arial"/>
          <w:spacing w:val="1"/>
          <w:sz w:val="18"/>
          <w:szCs w:val="18"/>
        </w:rPr>
        <w:t xml:space="preserve"> </w:t>
      </w:r>
      <w:r w:rsidRPr="00367EBA">
        <w:rPr>
          <w:rFonts w:ascii="Arial Narrow" w:eastAsia="Arial" w:hAnsi="Arial Narrow" w:cs="Arial"/>
          <w:spacing w:val="-2"/>
          <w:sz w:val="18"/>
          <w:szCs w:val="18"/>
        </w:rPr>
        <w:t>T</w:t>
      </w:r>
      <w:r w:rsidRPr="00367EBA">
        <w:rPr>
          <w:rFonts w:ascii="Arial Narrow" w:eastAsia="Arial" w:hAnsi="Arial Narrow" w:cs="Arial"/>
          <w:spacing w:val="1"/>
          <w:sz w:val="18"/>
          <w:szCs w:val="18"/>
        </w:rPr>
        <w:t>el</w:t>
      </w:r>
      <w:r w:rsidRPr="00367EBA">
        <w:rPr>
          <w:rFonts w:ascii="Arial Narrow" w:eastAsia="Arial" w:hAnsi="Arial Narrow" w:cs="Arial"/>
          <w:sz w:val="18"/>
          <w:szCs w:val="18"/>
        </w:rPr>
        <w:t>.</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No.</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5"/>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00F14DBC">
        <w:rPr>
          <w:rFonts w:ascii="Arial Narrow" w:eastAsia="Arial" w:hAnsi="Arial Narrow" w:cs="Arial"/>
          <w:spacing w:val="1"/>
          <w:sz w:val="18"/>
          <w:szCs w:val="18"/>
        </w:rPr>
        <w:t>................................................................</w:t>
      </w:r>
      <w:r w:rsidR="006E2088" w:rsidRPr="00367EBA">
        <w:rPr>
          <w:rFonts w:ascii="Arial Narrow" w:eastAsia="Arial" w:hAnsi="Arial Narrow" w:cs="Arial"/>
          <w:spacing w:val="1"/>
          <w:sz w:val="18"/>
          <w:szCs w:val="18"/>
        </w:rPr>
        <w:t>………………………………………………………………</w:t>
      </w:r>
      <w:r w:rsidR="00D20EA5" w:rsidRPr="00367EBA">
        <w:rPr>
          <w:rFonts w:ascii="Arial Narrow" w:eastAsia="Arial" w:hAnsi="Arial Narrow" w:cs="Arial"/>
          <w:spacing w:val="1"/>
          <w:sz w:val="18"/>
          <w:szCs w:val="18"/>
        </w:rPr>
        <w:t>…..</w:t>
      </w:r>
      <w:r w:rsidR="00F14DBC">
        <w:rPr>
          <w:rFonts w:ascii="Arial Narrow" w:eastAsia="Arial" w:hAnsi="Arial Narrow" w:cs="Arial"/>
          <w:spacing w:val="1"/>
          <w:sz w:val="18"/>
          <w:szCs w:val="18"/>
        </w:rPr>
        <w:t xml:space="preserve">  </w:t>
      </w:r>
      <w:r w:rsidRPr="00367EBA">
        <w:rPr>
          <w:rFonts w:ascii="Arial Narrow" w:eastAsia="Arial" w:hAnsi="Arial Narrow" w:cs="Arial"/>
          <w:spacing w:val="-4"/>
          <w:sz w:val="18"/>
          <w:szCs w:val="18"/>
        </w:rPr>
        <w:t>M</w:t>
      </w:r>
      <w:r w:rsidRPr="00367EBA">
        <w:rPr>
          <w:rFonts w:ascii="Arial Narrow" w:eastAsia="Arial" w:hAnsi="Arial Narrow" w:cs="Arial"/>
          <w:spacing w:val="1"/>
          <w:sz w:val="18"/>
          <w:szCs w:val="18"/>
        </w:rPr>
        <w:t>obil</w:t>
      </w:r>
      <w:r w:rsidRPr="00367EBA">
        <w:rPr>
          <w:rFonts w:ascii="Arial Narrow" w:eastAsia="Arial" w:hAnsi="Arial Narrow" w:cs="Arial"/>
          <w:sz w:val="18"/>
          <w:szCs w:val="18"/>
        </w:rPr>
        <w:t>e</w:t>
      </w:r>
      <w:r w:rsidRPr="00367EBA">
        <w:rPr>
          <w:rFonts w:ascii="Arial Narrow" w:eastAsia="Arial" w:hAnsi="Arial Narrow" w:cs="Arial"/>
          <w:spacing w:val="1"/>
          <w:sz w:val="18"/>
          <w:szCs w:val="18"/>
        </w:rPr>
        <w:t xml:space="preserve"> </w:t>
      </w:r>
      <w:r w:rsidRPr="00367EBA">
        <w:rPr>
          <w:rFonts w:ascii="Arial Narrow" w:eastAsia="Arial" w:hAnsi="Arial Narrow" w:cs="Arial"/>
          <w:spacing w:val="-2"/>
          <w:sz w:val="18"/>
          <w:szCs w:val="18"/>
        </w:rPr>
        <w:t>T</w:t>
      </w:r>
      <w:r w:rsidRPr="00367EBA">
        <w:rPr>
          <w:rFonts w:ascii="Arial Narrow" w:eastAsia="Arial" w:hAnsi="Arial Narrow" w:cs="Arial"/>
          <w:spacing w:val="1"/>
          <w:sz w:val="18"/>
          <w:szCs w:val="18"/>
        </w:rPr>
        <w:t>el</w:t>
      </w:r>
      <w:r w:rsidRPr="00367EBA">
        <w:rPr>
          <w:rFonts w:ascii="Arial Narrow" w:eastAsia="Arial" w:hAnsi="Arial Narrow" w:cs="Arial"/>
          <w:sz w:val="18"/>
          <w:szCs w:val="18"/>
        </w:rPr>
        <w:t>.</w:t>
      </w:r>
      <w:r w:rsidRPr="00367EBA">
        <w:rPr>
          <w:rFonts w:ascii="Arial Narrow" w:eastAsia="Arial" w:hAnsi="Arial Narrow" w:cs="Arial"/>
          <w:spacing w:val="-2"/>
          <w:sz w:val="18"/>
          <w:szCs w:val="18"/>
        </w:rPr>
        <w:t xml:space="preserve"> </w:t>
      </w:r>
      <w:r w:rsidRPr="00367EBA">
        <w:rPr>
          <w:rFonts w:ascii="Arial Narrow" w:eastAsia="Arial" w:hAnsi="Arial Narrow" w:cs="Arial"/>
          <w:sz w:val="18"/>
          <w:szCs w:val="18"/>
        </w:rPr>
        <w:t>N</w:t>
      </w:r>
      <w:r w:rsidRPr="00367EBA">
        <w:rPr>
          <w:rFonts w:ascii="Arial Narrow" w:eastAsia="Arial" w:hAnsi="Arial Narrow" w:cs="Arial"/>
          <w:spacing w:val="1"/>
          <w:sz w:val="18"/>
          <w:szCs w:val="18"/>
        </w:rPr>
        <w:t>o</w:t>
      </w:r>
      <w:r w:rsidRPr="00367EBA">
        <w:rPr>
          <w:rFonts w:ascii="Arial Narrow" w:eastAsia="Arial" w:hAnsi="Arial Narrow" w:cs="Arial"/>
          <w:sz w:val="18"/>
          <w:szCs w:val="18"/>
        </w:rPr>
        <w:t>.</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9"/>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006E2088" w:rsidRPr="00367EBA">
        <w:rPr>
          <w:rFonts w:ascii="Arial Narrow" w:eastAsia="Arial" w:hAnsi="Arial Narrow" w:cs="Arial"/>
          <w:sz w:val="18"/>
          <w:szCs w:val="18"/>
        </w:rPr>
        <w:t>..............</w:t>
      </w:r>
      <w:r w:rsidR="00F14DBC">
        <w:rPr>
          <w:rFonts w:ascii="Arial Narrow" w:eastAsia="Arial" w:hAnsi="Arial Narrow" w:cs="Arial"/>
          <w:sz w:val="18"/>
          <w:szCs w:val="18"/>
        </w:rPr>
        <w:t>.........................................</w:t>
      </w:r>
      <w:r w:rsidRPr="00367EBA">
        <w:rPr>
          <w:rFonts w:ascii="Arial Narrow" w:eastAsia="Arial" w:hAnsi="Arial Narrow" w:cs="Arial"/>
          <w:sz w:val="18"/>
          <w:szCs w:val="18"/>
        </w:rPr>
        <w:t>E-</w:t>
      </w:r>
      <w:r w:rsidRPr="00367EBA">
        <w:rPr>
          <w:rFonts w:ascii="Arial Narrow" w:eastAsia="Arial" w:hAnsi="Arial Narrow" w:cs="Arial"/>
          <w:spacing w:val="1"/>
          <w:sz w:val="18"/>
          <w:szCs w:val="18"/>
        </w:rPr>
        <w:t>mai</w:t>
      </w:r>
      <w:r w:rsidRPr="00367EBA">
        <w:rPr>
          <w:rFonts w:ascii="Arial Narrow" w:eastAsia="Arial" w:hAnsi="Arial Narrow" w:cs="Arial"/>
          <w:sz w:val="18"/>
          <w:szCs w:val="18"/>
        </w:rPr>
        <w:t>l</w:t>
      </w:r>
      <w:r w:rsidRPr="00367EBA">
        <w:rPr>
          <w:rFonts w:ascii="Arial Narrow" w:eastAsia="Arial" w:hAnsi="Arial Narrow" w:cs="Arial"/>
          <w:spacing w:val="-1"/>
          <w:sz w:val="18"/>
          <w:szCs w:val="18"/>
        </w:rPr>
        <w:t xml:space="preserve"> </w:t>
      </w:r>
      <w:r w:rsidRPr="00367EBA">
        <w:rPr>
          <w:rFonts w:ascii="Arial Narrow" w:eastAsia="Arial" w:hAnsi="Arial Narrow" w:cs="Arial"/>
          <w:spacing w:val="1"/>
          <w:sz w:val="18"/>
          <w:szCs w:val="18"/>
        </w:rPr>
        <w:t>ad</w:t>
      </w:r>
      <w:r w:rsidRPr="00367EBA">
        <w:rPr>
          <w:rFonts w:ascii="Arial Narrow" w:eastAsia="Arial" w:hAnsi="Arial Narrow" w:cs="Arial"/>
          <w:spacing w:val="-2"/>
          <w:sz w:val="18"/>
          <w:szCs w:val="18"/>
        </w:rPr>
        <w:t>d</w:t>
      </w:r>
      <w:r w:rsidRPr="00367EBA">
        <w:rPr>
          <w:rFonts w:ascii="Arial Narrow" w:eastAsia="Arial" w:hAnsi="Arial Narrow" w:cs="Arial"/>
          <w:sz w:val="18"/>
          <w:szCs w:val="18"/>
        </w:rPr>
        <w:t>r</w:t>
      </w:r>
      <w:r w:rsidRPr="00367EBA">
        <w:rPr>
          <w:rFonts w:ascii="Arial Narrow" w:eastAsia="Arial" w:hAnsi="Arial Narrow" w:cs="Arial"/>
          <w:spacing w:val="1"/>
          <w:sz w:val="18"/>
          <w:szCs w:val="18"/>
        </w:rPr>
        <w:t>e</w:t>
      </w:r>
      <w:r w:rsidRPr="00367EBA">
        <w:rPr>
          <w:rFonts w:ascii="Arial Narrow" w:eastAsia="Arial" w:hAnsi="Arial Narrow" w:cs="Arial"/>
          <w:spacing w:val="-1"/>
          <w:sz w:val="18"/>
          <w:szCs w:val="18"/>
        </w:rPr>
        <w:t>s</w:t>
      </w:r>
      <w:r w:rsidRPr="00367EBA">
        <w:rPr>
          <w:rFonts w:ascii="Arial Narrow" w:eastAsia="Arial" w:hAnsi="Arial Narrow" w:cs="Arial"/>
          <w:sz w:val="18"/>
          <w:szCs w:val="18"/>
        </w:rPr>
        <w:t>s</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00D20EA5" w:rsidRPr="00367EBA">
        <w:rPr>
          <w:rFonts w:ascii="Arial Narrow" w:eastAsia="Arial" w:hAnsi="Arial Narrow" w:cs="Arial"/>
          <w:spacing w:val="-2"/>
          <w:sz w:val="18"/>
          <w:szCs w:val="18"/>
        </w:rPr>
        <w:t>F</w:t>
      </w:r>
      <w:r w:rsidR="00D20EA5" w:rsidRPr="00367EBA">
        <w:rPr>
          <w:rFonts w:ascii="Arial Narrow" w:eastAsia="Arial" w:hAnsi="Arial Narrow" w:cs="Arial"/>
          <w:spacing w:val="1"/>
          <w:sz w:val="18"/>
          <w:szCs w:val="18"/>
        </w:rPr>
        <w:t>a</w:t>
      </w:r>
      <w:r w:rsidR="00D20EA5" w:rsidRPr="00367EBA">
        <w:rPr>
          <w:rFonts w:ascii="Arial Narrow" w:eastAsia="Arial" w:hAnsi="Arial Narrow" w:cs="Arial"/>
          <w:sz w:val="18"/>
          <w:szCs w:val="18"/>
        </w:rPr>
        <w:t>x</w:t>
      </w:r>
      <w:r w:rsidR="00D20EA5" w:rsidRPr="00367EBA">
        <w:rPr>
          <w:rFonts w:ascii="Arial Narrow" w:eastAsia="Arial" w:hAnsi="Arial Narrow" w:cs="Arial"/>
          <w:spacing w:val="-3"/>
          <w:sz w:val="18"/>
          <w:szCs w:val="18"/>
        </w:rPr>
        <w:t xml:space="preserve"> Number</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10"/>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 xml:space="preserve">.. </w:t>
      </w:r>
      <w:r w:rsidR="00F14DBC">
        <w:rPr>
          <w:rFonts w:ascii="Arial Narrow" w:eastAsia="Arial" w:hAnsi="Arial Narrow" w:cs="Arial"/>
          <w:sz w:val="18"/>
          <w:szCs w:val="18"/>
        </w:rPr>
        <w:t xml:space="preserve">……………………… </w:t>
      </w:r>
      <w:r w:rsidRPr="00367EBA">
        <w:rPr>
          <w:rFonts w:ascii="Arial Narrow" w:eastAsia="Arial" w:hAnsi="Arial Narrow" w:cs="Arial"/>
          <w:sz w:val="18"/>
          <w:szCs w:val="18"/>
        </w:rPr>
        <w:t>A</w:t>
      </w:r>
      <w:r w:rsidRPr="00367EBA">
        <w:rPr>
          <w:rFonts w:ascii="Arial Narrow" w:eastAsia="Arial" w:hAnsi="Arial Narrow" w:cs="Arial"/>
          <w:spacing w:val="1"/>
          <w:sz w:val="18"/>
          <w:szCs w:val="18"/>
        </w:rPr>
        <w:t>dd</w:t>
      </w:r>
      <w:r w:rsidRPr="00367EBA">
        <w:rPr>
          <w:rFonts w:ascii="Arial Narrow" w:eastAsia="Arial" w:hAnsi="Arial Narrow" w:cs="Arial"/>
          <w:sz w:val="18"/>
          <w:szCs w:val="18"/>
        </w:rPr>
        <w:t>r</w:t>
      </w:r>
      <w:r w:rsidRPr="00367EBA">
        <w:rPr>
          <w:rFonts w:ascii="Arial Narrow" w:eastAsia="Arial" w:hAnsi="Arial Narrow" w:cs="Arial"/>
          <w:spacing w:val="1"/>
          <w:sz w:val="18"/>
          <w:szCs w:val="18"/>
        </w:rPr>
        <w:t>e</w:t>
      </w:r>
      <w:r w:rsidRPr="00367EBA">
        <w:rPr>
          <w:rFonts w:ascii="Arial Narrow" w:eastAsia="Arial" w:hAnsi="Arial Narrow" w:cs="Arial"/>
          <w:spacing w:val="-1"/>
          <w:sz w:val="18"/>
          <w:szCs w:val="18"/>
        </w:rPr>
        <w:t>s</w:t>
      </w:r>
      <w:r w:rsidRPr="00367EBA">
        <w:rPr>
          <w:rFonts w:ascii="Arial Narrow" w:eastAsia="Arial" w:hAnsi="Arial Narrow" w:cs="Arial"/>
          <w:sz w:val="18"/>
          <w:szCs w:val="18"/>
        </w:rPr>
        <w:t>s</w:t>
      </w:r>
      <w:r w:rsidRPr="00367EBA">
        <w:rPr>
          <w:rFonts w:ascii="Arial Narrow" w:eastAsia="Arial" w:hAnsi="Arial Narrow" w:cs="Arial"/>
          <w:spacing w:val="1"/>
          <w:sz w:val="18"/>
          <w:szCs w:val="18"/>
        </w:rPr>
        <w:t xml:space="preserve"> fo</w:t>
      </w:r>
      <w:r w:rsidRPr="00367EBA">
        <w:rPr>
          <w:rFonts w:ascii="Arial Narrow" w:eastAsia="Arial" w:hAnsi="Arial Narrow" w:cs="Arial"/>
          <w:sz w:val="18"/>
          <w:szCs w:val="18"/>
        </w:rPr>
        <w:t>r</w:t>
      </w:r>
      <w:r w:rsidRPr="00367EBA">
        <w:rPr>
          <w:rFonts w:ascii="Arial Narrow" w:eastAsia="Arial" w:hAnsi="Arial Narrow" w:cs="Arial"/>
          <w:spacing w:val="-2"/>
          <w:sz w:val="18"/>
          <w:szCs w:val="18"/>
        </w:rPr>
        <w:t xml:space="preserve"> </w:t>
      </w:r>
      <w:r w:rsidRPr="00367EBA">
        <w:rPr>
          <w:rFonts w:ascii="Arial Narrow" w:eastAsia="Arial" w:hAnsi="Arial Narrow" w:cs="Arial"/>
          <w:spacing w:val="1"/>
          <w:sz w:val="18"/>
          <w:szCs w:val="18"/>
        </w:rPr>
        <w:t>co</w:t>
      </w:r>
      <w:r w:rsidRPr="00367EBA">
        <w:rPr>
          <w:rFonts w:ascii="Arial Narrow" w:eastAsia="Arial" w:hAnsi="Arial Narrow" w:cs="Arial"/>
          <w:sz w:val="18"/>
          <w:szCs w:val="18"/>
        </w:rPr>
        <w:t>r</w:t>
      </w:r>
      <w:r w:rsidRPr="00367EBA">
        <w:rPr>
          <w:rFonts w:ascii="Arial Narrow" w:eastAsia="Arial" w:hAnsi="Arial Narrow" w:cs="Arial"/>
          <w:spacing w:val="-2"/>
          <w:sz w:val="18"/>
          <w:szCs w:val="18"/>
        </w:rPr>
        <w:t>r</w:t>
      </w:r>
      <w:r w:rsidRPr="00367EBA">
        <w:rPr>
          <w:rFonts w:ascii="Arial Narrow" w:eastAsia="Arial" w:hAnsi="Arial Narrow" w:cs="Arial"/>
          <w:spacing w:val="1"/>
          <w:sz w:val="18"/>
          <w:szCs w:val="18"/>
        </w:rPr>
        <w:t>e</w:t>
      </w:r>
      <w:r w:rsidRPr="00367EBA">
        <w:rPr>
          <w:rFonts w:ascii="Arial Narrow" w:eastAsia="Arial" w:hAnsi="Arial Narrow" w:cs="Arial"/>
          <w:spacing w:val="-1"/>
          <w:sz w:val="18"/>
          <w:szCs w:val="18"/>
        </w:rPr>
        <w:t>s</w:t>
      </w:r>
      <w:r w:rsidRPr="00367EBA">
        <w:rPr>
          <w:rFonts w:ascii="Arial Narrow" w:eastAsia="Arial" w:hAnsi="Arial Narrow" w:cs="Arial"/>
          <w:spacing w:val="1"/>
          <w:sz w:val="18"/>
          <w:szCs w:val="18"/>
        </w:rPr>
        <w:t>pon</w:t>
      </w:r>
      <w:r w:rsidRPr="00367EBA">
        <w:rPr>
          <w:rFonts w:ascii="Arial Narrow" w:eastAsia="Arial" w:hAnsi="Arial Narrow" w:cs="Arial"/>
          <w:spacing w:val="-2"/>
          <w:sz w:val="18"/>
          <w:szCs w:val="18"/>
        </w:rPr>
        <w:t>d</w:t>
      </w:r>
      <w:r w:rsidRPr="00367EBA">
        <w:rPr>
          <w:rFonts w:ascii="Arial Narrow" w:eastAsia="Arial" w:hAnsi="Arial Narrow" w:cs="Arial"/>
          <w:spacing w:val="1"/>
          <w:sz w:val="18"/>
          <w:szCs w:val="18"/>
        </w:rPr>
        <w:t>en</w:t>
      </w:r>
      <w:r w:rsidRPr="00367EBA">
        <w:rPr>
          <w:rFonts w:ascii="Arial Narrow" w:eastAsia="Arial" w:hAnsi="Arial Narrow" w:cs="Arial"/>
          <w:spacing w:val="-1"/>
          <w:sz w:val="18"/>
          <w:szCs w:val="18"/>
        </w:rPr>
        <w:t>c</w:t>
      </w:r>
      <w:r w:rsidRPr="00367EBA">
        <w:rPr>
          <w:rFonts w:ascii="Arial Narrow" w:eastAsia="Arial" w:hAnsi="Arial Narrow" w:cs="Arial"/>
          <w:sz w:val="18"/>
          <w:szCs w:val="18"/>
        </w:rPr>
        <w:t>e</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w:t>
      </w:r>
      <w:r w:rsidRPr="00367EBA">
        <w:rPr>
          <w:rFonts w:ascii="Arial Narrow" w:eastAsia="Arial" w:hAnsi="Arial Narrow" w:cs="Arial"/>
          <w:spacing w:val="-1"/>
          <w:sz w:val="18"/>
          <w:szCs w:val="18"/>
        </w:rPr>
        <w:t>i</w:t>
      </w:r>
      <w:r w:rsidRPr="00367EBA">
        <w:rPr>
          <w:rFonts w:ascii="Arial Narrow" w:eastAsia="Arial" w:hAnsi="Arial Narrow" w:cs="Arial"/>
          <w:sz w:val="18"/>
          <w:szCs w:val="18"/>
        </w:rPr>
        <w:t>f</w:t>
      </w:r>
      <w:r w:rsidRPr="00367EBA">
        <w:rPr>
          <w:rFonts w:ascii="Arial Narrow" w:eastAsia="Arial" w:hAnsi="Arial Narrow" w:cs="Arial"/>
          <w:spacing w:val="1"/>
          <w:sz w:val="18"/>
          <w:szCs w:val="18"/>
        </w:rPr>
        <w:t xml:space="preserve"> di</w:t>
      </w:r>
      <w:r w:rsidRPr="00367EBA">
        <w:rPr>
          <w:rFonts w:ascii="Arial Narrow" w:eastAsia="Arial" w:hAnsi="Arial Narrow" w:cs="Arial"/>
          <w:sz w:val="18"/>
          <w:szCs w:val="18"/>
        </w:rPr>
        <w:t>f</w:t>
      </w:r>
      <w:r w:rsidRPr="00367EBA">
        <w:rPr>
          <w:rFonts w:ascii="Arial Narrow" w:eastAsia="Arial" w:hAnsi="Arial Narrow" w:cs="Arial"/>
          <w:spacing w:val="-2"/>
          <w:sz w:val="18"/>
          <w:szCs w:val="18"/>
        </w:rPr>
        <w:t>f</w:t>
      </w:r>
      <w:r w:rsidRPr="00367EBA">
        <w:rPr>
          <w:rFonts w:ascii="Arial Narrow" w:eastAsia="Arial" w:hAnsi="Arial Narrow" w:cs="Arial"/>
          <w:spacing w:val="1"/>
          <w:sz w:val="18"/>
          <w:szCs w:val="18"/>
        </w:rPr>
        <w:t>e</w:t>
      </w:r>
      <w:r w:rsidRPr="00367EBA">
        <w:rPr>
          <w:rFonts w:ascii="Arial Narrow" w:eastAsia="Arial" w:hAnsi="Arial Narrow" w:cs="Arial"/>
          <w:sz w:val="18"/>
          <w:szCs w:val="18"/>
        </w:rPr>
        <w:t>r</w:t>
      </w:r>
      <w:r w:rsidRPr="00367EBA">
        <w:rPr>
          <w:rFonts w:ascii="Arial Narrow" w:eastAsia="Arial" w:hAnsi="Arial Narrow" w:cs="Arial"/>
          <w:spacing w:val="1"/>
          <w:sz w:val="18"/>
          <w:szCs w:val="18"/>
        </w:rPr>
        <w:t>en</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fr</w:t>
      </w:r>
      <w:r w:rsidRPr="00367EBA">
        <w:rPr>
          <w:rFonts w:ascii="Arial Narrow" w:eastAsia="Arial" w:hAnsi="Arial Narrow" w:cs="Arial"/>
          <w:spacing w:val="1"/>
          <w:sz w:val="18"/>
          <w:szCs w:val="18"/>
        </w:rPr>
        <w:t>o</w:t>
      </w:r>
      <w:r w:rsidRPr="00367EBA">
        <w:rPr>
          <w:rFonts w:ascii="Arial Narrow" w:eastAsia="Arial" w:hAnsi="Arial Narrow" w:cs="Arial"/>
          <w:sz w:val="18"/>
          <w:szCs w:val="18"/>
        </w:rPr>
        <w:t>m</w:t>
      </w:r>
      <w:r w:rsidRPr="00367EBA">
        <w:rPr>
          <w:rFonts w:ascii="Arial Narrow" w:eastAsia="Arial" w:hAnsi="Arial Narrow" w:cs="Arial"/>
          <w:spacing w:val="-1"/>
          <w:sz w:val="18"/>
          <w:szCs w:val="18"/>
        </w:rPr>
        <w:t xml:space="preserve"> </w:t>
      </w:r>
      <w:r w:rsidRPr="00367EBA">
        <w:rPr>
          <w:rFonts w:ascii="Arial Narrow" w:eastAsia="Arial" w:hAnsi="Arial Narrow" w:cs="Arial"/>
          <w:spacing w:val="1"/>
          <w:sz w:val="18"/>
          <w:szCs w:val="18"/>
        </w:rPr>
        <w:t>abo</w:t>
      </w:r>
      <w:r w:rsidRPr="00367EBA">
        <w:rPr>
          <w:rFonts w:ascii="Arial Narrow" w:eastAsia="Arial" w:hAnsi="Arial Narrow" w:cs="Arial"/>
          <w:spacing w:val="-1"/>
          <w:sz w:val="18"/>
          <w:szCs w:val="18"/>
        </w:rPr>
        <w:t>v</w:t>
      </w:r>
      <w:r w:rsidRPr="00367EBA">
        <w:rPr>
          <w:rFonts w:ascii="Arial Narrow" w:eastAsia="Arial" w:hAnsi="Arial Narrow" w:cs="Arial"/>
          <w:spacing w:val="1"/>
          <w:sz w:val="18"/>
          <w:szCs w:val="18"/>
        </w:rPr>
        <w:t>e</w:t>
      </w:r>
      <w:r w:rsidRPr="00367EBA">
        <w:rPr>
          <w:rFonts w:ascii="Arial Narrow" w:eastAsia="Arial" w:hAnsi="Arial Narrow" w:cs="Arial"/>
          <w:sz w:val="18"/>
          <w:szCs w:val="18"/>
        </w:rPr>
        <w:t>)</w:t>
      </w:r>
      <w:r w:rsidRPr="00367EBA">
        <w:rPr>
          <w:rFonts w:ascii="Arial Narrow" w:eastAsia="Arial" w:hAnsi="Arial Narrow" w:cs="Arial"/>
          <w:spacing w:val="-2"/>
          <w:sz w:val="18"/>
          <w:szCs w:val="18"/>
        </w:rPr>
        <w:t xml:space="preserve"> </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00F14DBC">
        <w:rPr>
          <w:rFonts w:ascii="Arial Narrow" w:eastAsia="Arial" w:hAnsi="Arial Narrow" w:cs="Arial"/>
          <w:sz w:val="18"/>
          <w:szCs w:val="18"/>
        </w:rPr>
        <w:t>..............................................</w:t>
      </w:r>
    </w:p>
    <w:p w14:paraId="04F25D97" w14:textId="688BEC85" w:rsidR="00DB6D61" w:rsidRPr="0032582C" w:rsidRDefault="00A81CB8" w:rsidP="0032582C">
      <w:pPr>
        <w:spacing w:before="4" w:line="200" w:lineRule="exact"/>
        <w:ind w:left="214" w:right="233"/>
        <w:jc w:val="both"/>
        <w:rPr>
          <w:rFonts w:ascii="Arial Narrow" w:eastAsia="Arial" w:hAnsi="Arial Narrow" w:cs="Arial"/>
          <w:position w:val="-1"/>
          <w:sz w:val="18"/>
          <w:szCs w:val="18"/>
        </w:rPr>
      </w:pP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 xml:space="preserve"> </w:t>
      </w:r>
      <w:r w:rsidRPr="00367EBA">
        <w:rPr>
          <w:rFonts w:ascii="Arial Narrow" w:eastAsia="Arial" w:hAnsi="Arial Narrow" w:cs="Arial"/>
          <w:spacing w:val="-3"/>
          <w:position w:val="-1"/>
          <w:sz w:val="18"/>
          <w:szCs w:val="18"/>
        </w:rPr>
        <w:t>P</w:t>
      </w:r>
      <w:r w:rsidRPr="00367EBA">
        <w:rPr>
          <w:rFonts w:ascii="Arial Narrow" w:eastAsia="Arial" w:hAnsi="Arial Narrow" w:cs="Arial"/>
          <w:spacing w:val="1"/>
          <w:position w:val="-1"/>
          <w:sz w:val="18"/>
          <w:szCs w:val="18"/>
        </w:rPr>
        <w:t>os</w:t>
      </w:r>
      <w:r w:rsidRPr="00367EBA">
        <w:rPr>
          <w:rFonts w:ascii="Arial Narrow" w:eastAsia="Arial" w:hAnsi="Arial Narrow" w:cs="Arial"/>
          <w:spacing w:val="-2"/>
          <w:position w:val="-1"/>
          <w:sz w:val="18"/>
          <w:szCs w:val="18"/>
        </w:rPr>
        <w:t>t</w:t>
      </w:r>
      <w:r w:rsidRPr="00367EBA">
        <w:rPr>
          <w:rFonts w:ascii="Arial Narrow" w:eastAsia="Arial" w:hAnsi="Arial Narrow" w:cs="Arial"/>
          <w:spacing w:val="1"/>
          <w:position w:val="-1"/>
          <w:sz w:val="18"/>
          <w:szCs w:val="18"/>
        </w:rPr>
        <w:t>co</w:t>
      </w:r>
      <w:r w:rsidRPr="00367EBA">
        <w:rPr>
          <w:rFonts w:ascii="Arial Narrow" w:eastAsia="Arial" w:hAnsi="Arial Narrow" w:cs="Arial"/>
          <w:spacing w:val="-2"/>
          <w:position w:val="-1"/>
          <w:sz w:val="18"/>
          <w:szCs w:val="18"/>
        </w:rPr>
        <w:t>d</w:t>
      </w:r>
      <w:r w:rsidRPr="00367EBA">
        <w:rPr>
          <w:rFonts w:ascii="Arial Narrow" w:eastAsia="Arial" w:hAnsi="Arial Narrow" w:cs="Arial"/>
          <w:position w:val="-1"/>
          <w:sz w:val="18"/>
          <w:szCs w:val="18"/>
        </w:rPr>
        <w:t>e</w:t>
      </w:r>
      <w:r w:rsidRPr="00367EBA">
        <w:rPr>
          <w:rFonts w:ascii="Arial Narrow" w:eastAsia="Arial" w:hAnsi="Arial Narrow" w:cs="Arial"/>
          <w:spacing w:val="1"/>
          <w:position w:val="-1"/>
          <w:sz w:val="18"/>
          <w:szCs w:val="18"/>
        </w:rPr>
        <w:t xml:space="preserve"> .</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spacing w:val="9"/>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p>
    <w:p w14:paraId="687521E5" w14:textId="77777777" w:rsidR="00DB6D61" w:rsidRPr="00BE0BAF" w:rsidRDefault="00DB6D61" w:rsidP="002E0FD1">
      <w:pPr>
        <w:spacing w:before="4" w:line="200" w:lineRule="exact"/>
        <w:ind w:left="214" w:right="233"/>
        <w:jc w:val="both"/>
        <w:rPr>
          <w:rFonts w:ascii="Arial Narrow" w:eastAsia="Arial" w:hAnsi="Arial Narrow" w:cs="Arial"/>
          <w:sz w:val="18"/>
          <w:szCs w:val="18"/>
        </w:rPr>
      </w:pPr>
    </w:p>
    <w:p w14:paraId="0860A338" w14:textId="744EF2CE" w:rsidR="007A47B5" w:rsidRPr="00F14DBC" w:rsidRDefault="007A47B5" w:rsidP="002E0FD1">
      <w:pPr>
        <w:spacing w:before="8" w:line="180" w:lineRule="exact"/>
        <w:jc w:val="both"/>
        <w:rPr>
          <w:rFonts w:ascii="Arial Narrow" w:hAnsi="Arial Narrow"/>
          <w:sz w:val="18"/>
          <w:szCs w:val="18"/>
        </w:rPr>
      </w:pPr>
    </w:p>
    <w:tbl>
      <w:tblPr>
        <w:tblW w:w="10949" w:type="dxa"/>
        <w:tblInd w:w="95" w:type="dxa"/>
        <w:tblLayout w:type="fixed"/>
        <w:tblCellMar>
          <w:left w:w="0" w:type="dxa"/>
          <w:right w:w="0" w:type="dxa"/>
        </w:tblCellMar>
        <w:tblLook w:val="01E0" w:firstRow="1" w:lastRow="1" w:firstColumn="1" w:lastColumn="1" w:noHBand="0" w:noVBand="0"/>
      </w:tblPr>
      <w:tblGrid>
        <w:gridCol w:w="2095"/>
        <w:gridCol w:w="2580"/>
        <w:gridCol w:w="2124"/>
        <w:gridCol w:w="3132"/>
        <w:gridCol w:w="1018"/>
      </w:tblGrid>
      <w:tr w:rsidR="007C643E" w:rsidRPr="00367EBA" w14:paraId="01F156B2" w14:textId="77777777" w:rsidTr="000451A6">
        <w:trPr>
          <w:trHeight w:hRule="exact" w:val="713"/>
        </w:trPr>
        <w:tc>
          <w:tcPr>
            <w:tcW w:w="6799" w:type="dxa"/>
            <w:gridSpan w:val="3"/>
            <w:tcBorders>
              <w:top w:val="single" w:sz="12" w:space="0" w:color="8DB3E2"/>
              <w:left w:val="single" w:sz="12" w:space="0" w:color="8DB3E2"/>
              <w:bottom w:val="single" w:sz="12" w:space="0" w:color="8DB3E2"/>
              <w:right w:val="single" w:sz="12" w:space="0" w:color="8DB3E2"/>
            </w:tcBorders>
            <w:shd w:val="clear" w:color="auto" w:fill="8DB3E2" w:themeFill="text2" w:themeFillTint="66"/>
          </w:tcPr>
          <w:p w14:paraId="1555757F" w14:textId="2F612DAC" w:rsidR="00F14DBC" w:rsidRPr="00F14DBC" w:rsidRDefault="00F14DBC" w:rsidP="000451A6">
            <w:pPr>
              <w:pStyle w:val="ListParagraph"/>
              <w:numPr>
                <w:ilvl w:val="0"/>
                <w:numId w:val="2"/>
              </w:numPr>
              <w:spacing w:before="34" w:line="276" w:lineRule="auto"/>
              <w:ind w:left="449"/>
              <w:rPr>
                <w:rFonts w:ascii="Arial Narrow" w:eastAsia="Arial" w:hAnsi="Arial Narrow" w:cs="Arial"/>
                <w:b/>
                <w:spacing w:val="53"/>
                <w:position w:val="-1"/>
              </w:rPr>
            </w:pPr>
            <w:r w:rsidRPr="00F14DBC">
              <w:rPr>
                <w:rFonts w:ascii="Arial Narrow" w:eastAsia="Arial" w:hAnsi="Arial Narrow" w:cs="Arial"/>
                <w:b/>
                <w:position w:val="-1"/>
              </w:rPr>
              <w:t>DETAJE TË LICENSES/LICENSAVE EKZISTUESE TË PILOTIT</w:t>
            </w:r>
            <w:r>
              <w:rPr>
                <w:rFonts w:ascii="Arial Narrow" w:eastAsia="Arial" w:hAnsi="Arial Narrow" w:cs="Arial"/>
                <w:b/>
                <w:spacing w:val="53"/>
                <w:position w:val="-1"/>
              </w:rPr>
              <w:t>/</w:t>
            </w:r>
          </w:p>
          <w:p w14:paraId="1FE74C84" w14:textId="79A70B34" w:rsidR="00F14DBC" w:rsidRPr="00F14DBC" w:rsidRDefault="00F14DBC" w:rsidP="000451A6">
            <w:pPr>
              <w:tabs>
                <w:tab w:val="left" w:pos="754"/>
              </w:tabs>
              <w:spacing w:before="8" w:line="276" w:lineRule="auto"/>
              <w:ind w:left="449"/>
              <w:rPr>
                <w:rFonts w:ascii="Arial Narrow" w:hAnsi="Arial Narrow"/>
              </w:rPr>
            </w:pPr>
            <w:r>
              <w:rPr>
                <w:rFonts w:ascii="Arial Narrow" w:eastAsia="Arial" w:hAnsi="Arial Narrow" w:cs="Arial"/>
                <w:b/>
                <w:spacing w:val="2"/>
                <w:position w:val="-1"/>
              </w:rPr>
              <w:t xml:space="preserve">  </w:t>
            </w:r>
            <w:r w:rsidRPr="00F14DBC">
              <w:rPr>
                <w:rFonts w:ascii="Arial Narrow" w:eastAsia="Arial" w:hAnsi="Arial Narrow" w:cs="Arial"/>
                <w:b/>
                <w:spacing w:val="2"/>
                <w:position w:val="-1"/>
              </w:rPr>
              <w:t>D</w:t>
            </w:r>
            <w:r w:rsidRPr="00F14DBC">
              <w:rPr>
                <w:rFonts w:ascii="Arial Narrow" w:eastAsia="Arial" w:hAnsi="Arial Narrow" w:cs="Arial"/>
                <w:b/>
                <w:spacing w:val="-1"/>
                <w:position w:val="-1"/>
              </w:rPr>
              <w:t>E</w:t>
            </w:r>
            <w:r w:rsidRPr="00F14DBC">
              <w:rPr>
                <w:rFonts w:ascii="Arial Narrow" w:eastAsia="Arial" w:hAnsi="Arial Narrow" w:cs="Arial"/>
                <w:b/>
                <w:spacing w:val="5"/>
                <w:position w:val="-1"/>
              </w:rPr>
              <w:t>T</w:t>
            </w:r>
            <w:r w:rsidRPr="00F14DBC">
              <w:rPr>
                <w:rFonts w:ascii="Arial Narrow" w:eastAsia="Arial" w:hAnsi="Arial Narrow" w:cs="Arial"/>
                <w:b/>
                <w:spacing w:val="-5"/>
                <w:position w:val="-1"/>
              </w:rPr>
              <w:t>A</w:t>
            </w:r>
            <w:r w:rsidRPr="00F14DBC">
              <w:rPr>
                <w:rFonts w:ascii="Arial Narrow" w:eastAsia="Arial" w:hAnsi="Arial Narrow" w:cs="Arial"/>
                <w:b/>
                <w:position w:val="-1"/>
              </w:rPr>
              <w:t>ILS</w:t>
            </w:r>
            <w:r w:rsidRPr="00F14DBC">
              <w:rPr>
                <w:rFonts w:ascii="Arial Narrow" w:eastAsia="Arial" w:hAnsi="Arial Narrow" w:cs="Arial"/>
                <w:b/>
                <w:spacing w:val="-9"/>
                <w:position w:val="-1"/>
              </w:rPr>
              <w:t xml:space="preserve"> </w:t>
            </w:r>
            <w:r w:rsidRPr="00F14DBC">
              <w:rPr>
                <w:rFonts w:ascii="Arial Narrow" w:eastAsia="Arial" w:hAnsi="Arial Narrow" w:cs="Arial"/>
                <w:b/>
                <w:position w:val="-1"/>
              </w:rPr>
              <w:t xml:space="preserve">OF </w:t>
            </w:r>
            <w:r w:rsidRPr="00F14DBC">
              <w:rPr>
                <w:rFonts w:ascii="Arial Narrow" w:eastAsia="Arial" w:hAnsi="Arial Narrow" w:cs="Arial"/>
                <w:b/>
                <w:spacing w:val="1"/>
                <w:position w:val="-1"/>
              </w:rPr>
              <w:t>E</w:t>
            </w:r>
            <w:r w:rsidRPr="00F14DBC">
              <w:rPr>
                <w:rFonts w:ascii="Arial Narrow" w:eastAsia="Arial" w:hAnsi="Arial Narrow" w:cs="Arial"/>
                <w:b/>
                <w:spacing w:val="-1"/>
                <w:position w:val="-1"/>
              </w:rPr>
              <w:t>X</w:t>
            </w:r>
            <w:r w:rsidRPr="00F14DBC">
              <w:rPr>
                <w:rFonts w:ascii="Arial Narrow" w:eastAsia="Arial" w:hAnsi="Arial Narrow" w:cs="Arial"/>
                <w:b/>
                <w:position w:val="-1"/>
              </w:rPr>
              <w:t>I</w:t>
            </w:r>
            <w:r w:rsidRPr="00F14DBC">
              <w:rPr>
                <w:rFonts w:ascii="Arial Narrow" w:eastAsia="Arial" w:hAnsi="Arial Narrow" w:cs="Arial"/>
                <w:b/>
                <w:spacing w:val="-1"/>
                <w:position w:val="-1"/>
              </w:rPr>
              <w:t>S</w:t>
            </w:r>
            <w:r w:rsidRPr="00F14DBC">
              <w:rPr>
                <w:rFonts w:ascii="Arial Narrow" w:eastAsia="Arial" w:hAnsi="Arial Narrow" w:cs="Arial"/>
                <w:b/>
                <w:spacing w:val="3"/>
                <w:position w:val="-1"/>
              </w:rPr>
              <w:t>T</w:t>
            </w:r>
            <w:r w:rsidRPr="00F14DBC">
              <w:rPr>
                <w:rFonts w:ascii="Arial Narrow" w:eastAsia="Arial" w:hAnsi="Arial Narrow" w:cs="Arial"/>
                <w:b/>
                <w:position w:val="-1"/>
              </w:rPr>
              <w:t>ING</w:t>
            </w:r>
            <w:r w:rsidRPr="00F14DBC">
              <w:rPr>
                <w:rFonts w:ascii="Arial Narrow" w:eastAsia="Arial" w:hAnsi="Arial Narrow" w:cs="Arial"/>
                <w:b/>
                <w:spacing w:val="-8"/>
                <w:position w:val="-1"/>
              </w:rPr>
              <w:t xml:space="preserve"> </w:t>
            </w:r>
            <w:r w:rsidRPr="00F14DBC">
              <w:rPr>
                <w:rFonts w:ascii="Arial Narrow" w:eastAsia="Arial" w:hAnsi="Arial Narrow" w:cs="Arial"/>
                <w:b/>
                <w:position w:val="-1"/>
              </w:rPr>
              <w:t>F</w:t>
            </w:r>
            <w:r w:rsidRPr="00F14DBC">
              <w:rPr>
                <w:rFonts w:ascii="Arial Narrow" w:eastAsia="Arial" w:hAnsi="Arial Narrow" w:cs="Arial"/>
                <w:b/>
                <w:spacing w:val="1"/>
                <w:position w:val="-1"/>
              </w:rPr>
              <w:t>L</w:t>
            </w:r>
            <w:r w:rsidRPr="00F14DBC">
              <w:rPr>
                <w:rFonts w:ascii="Arial Narrow" w:eastAsia="Arial" w:hAnsi="Arial Narrow" w:cs="Arial"/>
                <w:b/>
                <w:position w:val="-1"/>
              </w:rPr>
              <w:t>I</w:t>
            </w:r>
            <w:r w:rsidRPr="00F14DBC">
              <w:rPr>
                <w:rFonts w:ascii="Arial Narrow" w:eastAsia="Arial" w:hAnsi="Arial Narrow" w:cs="Arial"/>
                <w:b/>
                <w:spacing w:val="1"/>
                <w:position w:val="-1"/>
              </w:rPr>
              <w:t>G</w:t>
            </w:r>
            <w:r w:rsidRPr="00F14DBC">
              <w:rPr>
                <w:rFonts w:ascii="Arial Narrow" w:eastAsia="Arial" w:hAnsi="Arial Narrow" w:cs="Arial"/>
                <w:b/>
                <w:position w:val="-1"/>
              </w:rPr>
              <w:t>HT</w:t>
            </w:r>
            <w:r w:rsidRPr="00F14DBC">
              <w:rPr>
                <w:rFonts w:ascii="Arial Narrow" w:eastAsia="Arial" w:hAnsi="Arial Narrow" w:cs="Arial"/>
                <w:b/>
                <w:spacing w:val="-4"/>
                <w:position w:val="-1"/>
              </w:rPr>
              <w:t xml:space="preserve"> </w:t>
            </w:r>
            <w:r w:rsidRPr="00F14DBC">
              <w:rPr>
                <w:rFonts w:ascii="Arial Narrow" w:eastAsia="Arial" w:hAnsi="Arial Narrow" w:cs="Arial"/>
                <w:b/>
                <w:position w:val="-1"/>
              </w:rPr>
              <w:t>CR</w:t>
            </w:r>
            <w:r w:rsidRPr="00F14DBC">
              <w:rPr>
                <w:rFonts w:ascii="Arial Narrow" w:eastAsia="Arial" w:hAnsi="Arial Narrow" w:cs="Arial"/>
                <w:b/>
                <w:spacing w:val="-1"/>
                <w:position w:val="-1"/>
              </w:rPr>
              <w:t>E</w:t>
            </w:r>
            <w:r w:rsidRPr="00F14DBC">
              <w:rPr>
                <w:rFonts w:ascii="Arial Narrow" w:eastAsia="Arial" w:hAnsi="Arial Narrow" w:cs="Arial"/>
                <w:b/>
                <w:position w:val="-1"/>
              </w:rPr>
              <w:t>W</w:t>
            </w:r>
            <w:r w:rsidRPr="00F14DBC">
              <w:rPr>
                <w:rFonts w:ascii="Arial Narrow" w:eastAsia="Arial" w:hAnsi="Arial Narrow" w:cs="Arial"/>
                <w:b/>
                <w:spacing w:val="-5"/>
                <w:position w:val="-1"/>
              </w:rPr>
              <w:t xml:space="preserve"> </w:t>
            </w:r>
            <w:r w:rsidRPr="00F14DBC">
              <w:rPr>
                <w:rFonts w:ascii="Arial Narrow" w:eastAsia="Arial" w:hAnsi="Arial Narrow" w:cs="Arial"/>
                <w:b/>
                <w:position w:val="-1"/>
              </w:rPr>
              <w:t>LICEN</w:t>
            </w:r>
            <w:r w:rsidRPr="00F14DBC">
              <w:rPr>
                <w:rFonts w:ascii="Arial Narrow" w:eastAsia="Arial" w:hAnsi="Arial Narrow" w:cs="Arial"/>
                <w:b/>
                <w:spacing w:val="2"/>
                <w:position w:val="-1"/>
              </w:rPr>
              <w:t>C</w:t>
            </w:r>
            <w:r w:rsidRPr="00F14DBC">
              <w:rPr>
                <w:rFonts w:ascii="Arial Narrow" w:eastAsia="Arial" w:hAnsi="Arial Narrow" w:cs="Arial"/>
                <w:b/>
                <w:spacing w:val="-1"/>
                <w:position w:val="-1"/>
              </w:rPr>
              <w:t>E</w:t>
            </w:r>
            <w:r w:rsidRPr="00F14DBC">
              <w:rPr>
                <w:rFonts w:ascii="Arial Narrow" w:eastAsia="Arial" w:hAnsi="Arial Narrow" w:cs="Arial"/>
                <w:b/>
                <w:spacing w:val="3"/>
                <w:position w:val="-1"/>
              </w:rPr>
              <w:t>(</w:t>
            </w:r>
            <w:r w:rsidRPr="00F14DBC">
              <w:rPr>
                <w:rFonts w:ascii="Arial Narrow" w:eastAsia="Arial" w:hAnsi="Arial Narrow" w:cs="Arial"/>
                <w:b/>
                <w:spacing w:val="-1"/>
                <w:position w:val="-1"/>
              </w:rPr>
              <w:t>S</w:t>
            </w:r>
            <w:r w:rsidRPr="00F14DBC">
              <w:rPr>
                <w:rFonts w:ascii="Arial Narrow" w:eastAsia="Arial" w:hAnsi="Arial Narrow" w:cs="Arial"/>
                <w:b/>
                <w:position w:val="-1"/>
              </w:rPr>
              <w:t>)</w:t>
            </w:r>
            <w:r w:rsidRPr="00F14DBC">
              <w:rPr>
                <w:rFonts w:ascii="Arial Narrow" w:eastAsia="Arial" w:hAnsi="Arial Narrow" w:cs="Arial"/>
                <w:b/>
                <w:spacing w:val="-10"/>
                <w:position w:val="-1"/>
              </w:rPr>
              <w:t xml:space="preserve"> </w:t>
            </w:r>
            <w:r w:rsidRPr="00F14DBC">
              <w:rPr>
                <w:rFonts w:ascii="Arial Narrow" w:eastAsia="Arial" w:hAnsi="Arial Narrow" w:cs="Arial"/>
                <w:b/>
                <w:position w:val="-1"/>
              </w:rPr>
              <w:t>H</w:t>
            </w:r>
            <w:r w:rsidRPr="00F14DBC">
              <w:rPr>
                <w:rFonts w:ascii="Arial Narrow" w:eastAsia="Arial" w:hAnsi="Arial Narrow" w:cs="Arial"/>
                <w:b/>
                <w:spacing w:val="-1"/>
                <w:position w:val="-1"/>
              </w:rPr>
              <w:t>E</w:t>
            </w:r>
            <w:r w:rsidRPr="00F14DBC">
              <w:rPr>
                <w:rFonts w:ascii="Arial Narrow" w:eastAsia="Arial" w:hAnsi="Arial Narrow" w:cs="Arial"/>
                <w:b/>
                <w:position w:val="-1"/>
              </w:rPr>
              <w:t>LD</w:t>
            </w:r>
          </w:p>
        </w:tc>
        <w:tc>
          <w:tcPr>
            <w:tcW w:w="4150" w:type="dxa"/>
            <w:gridSpan w:val="2"/>
            <w:tcBorders>
              <w:top w:val="single" w:sz="18" w:space="0" w:color="8DB3E2"/>
              <w:left w:val="single" w:sz="12" w:space="0" w:color="8DB3E2"/>
            </w:tcBorders>
          </w:tcPr>
          <w:p w14:paraId="73E83EF7" w14:textId="77777777" w:rsidR="00F14DBC" w:rsidRDefault="00F14DBC" w:rsidP="00F14DBC">
            <w:pPr>
              <w:spacing w:before="34" w:line="276" w:lineRule="auto"/>
              <w:ind w:left="214"/>
              <w:jc w:val="center"/>
              <w:rPr>
                <w:rFonts w:ascii="Arial Narrow" w:eastAsia="Arial" w:hAnsi="Arial Narrow" w:cs="Arial"/>
                <w:b/>
                <w:spacing w:val="51"/>
              </w:rPr>
            </w:pPr>
            <w:r w:rsidRPr="00F14DBC">
              <w:rPr>
                <w:rFonts w:ascii="Arial Narrow" w:eastAsia="Arial" w:hAnsi="Arial Narrow" w:cs="Arial"/>
                <w:b/>
              </w:rPr>
              <w:t>Të plotësohet nga aplikanti</w:t>
            </w:r>
          </w:p>
          <w:p w14:paraId="4F7952D5" w14:textId="4BA91140" w:rsidR="00F14DBC" w:rsidRPr="00F14DBC" w:rsidRDefault="00F14DBC" w:rsidP="00F14DBC">
            <w:pPr>
              <w:spacing w:before="34" w:line="276" w:lineRule="auto"/>
              <w:ind w:left="214"/>
              <w:jc w:val="center"/>
              <w:rPr>
                <w:rFonts w:ascii="Arial Narrow" w:eastAsia="Arial" w:hAnsi="Arial Narrow" w:cs="Arial"/>
                <w:b/>
                <w:spacing w:val="51"/>
              </w:rPr>
            </w:pPr>
            <w:r w:rsidRPr="00FA0424">
              <w:rPr>
                <w:rFonts w:ascii="Arial Narrow" w:eastAsia="Arial" w:hAnsi="Arial Narrow" w:cs="Arial"/>
                <w:b/>
                <w:spacing w:val="-1"/>
                <w:position w:val="2"/>
                <w:sz w:val="14"/>
                <w:szCs w:val="14"/>
              </w:rPr>
              <w:t>T</w:t>
            </w:r>
            <w:r w:rsidRPr="00FA0424">
              <w:rPr>
                <w:rFonts w:ascii="Arial Narrow" w:eastAsia="Arial" w:hAnsi="Arial Narrow" w:cs="Arial"/>
                <w:b/>
                <w:position w:val="2"/>
                <w:sz w:val="14"/>
                <w:szCs w:val="14"/>
              </w:rPr>
              <w:t>o</w:t>
            </w:r>
            <w:r w:rsidRPr="00FA0424">
              <w:rPr>
                <w:rFonts w:ascii="Arial Narrow" w:eastAsia="Arial" w:hAnsi="Arial Narrow" w:cs="Arial"/>
                <w:b/>
                <w:spacing w:val="-1"/>
                <w:position w:val="2"/>
                <w:sz w:val="14"/>
                <w:szCs w:val="14"/>
              </w:rPr>
              <w:t xml:space="preserve"> </w:t>
            </w:r>
            <w:r w:rsidRPr="00FA0424">
              <w:rPr>
                <w:rFonts w:ascii="Arial Narrow" w:eastAsia="Arial" w:hAnsi="Arial Narrow" w:cs="Arial"/>
                <w:b/>
                <w:spacing w:val="1"/>
                <w:position w:val="2"/>
                <w:sz w:val="14"/>
                <w:szCs w:val="14"/>
              </w:rPr>
              <w:t>b</w:t>
            </w:r>
            <w:r w:rsidRPr="00FA0424">
              <w:rPr>
                <w:rFonts w:ascii="Arial Narrow" w:eastAsia="Arial" w:hAnsi="Arial Narrow" w:cs="Arial"/>
                <w:b/>
                <w:position w:val="2"/>
                <w:sz w:val="14"/>
                <w:szCs w:val="14"/>
              </w:rPr>
              <w:t>e</w:t>
            </w:r>
            <w:r w:rsidRPr="00FA0424">
              <w:rPr>
                <w:rFonts w:ascii="Arial Narrow" w:eastAsia="Arial" w:hAnsi="Arial Narrow" w:cs="Arial"/>
                <w:b/>
                <w:spacing w:val="-3"/>
                <w:position w:val="2"/>
                <w:sz w:val="14"/>
                <w:szCs w:val="14"/>
              </w:rPr>
              <w:t xml:space="preserve"> </w:t>
            </w:r>
            <w:r w:rsidRPr="00FA0424">
              <w:rPr>
                <w:rFonts w:ascii="Arial Narrow" w:eastAsia="Arial" w:hAnsi="Arial Narrow" w:cs="Arial"/>
                <w:b/>
                <w:spacing w:val="1"/>
                <w:position w:val="2"/>
                <w:sz w:val="14"/>
                <w:szCs w:val="14"/>
              </w:rPr>
              <w:t>c</w:t>
            </w:r>
            <w:r w:rsidRPr="00FA0424">
              <w:rPr>
                <w:rFonts w:ascii="Arial Narrow" w:eastAsia="Arial" w:hAnsi="Arial Narrow" w:cs="Arial"/>
                <w:b/>
                <w:spacing w:val="-1"/>
                <w:position w:val="2"/>
                <w:sz w:val="14"/>
                <w:szCs w:val="14"/>
              </w:rPr>
              <w:t>o</w:t>
            </w:r>
            <w:r w:rsidRPr="00FA0424">
              <w:rPr>
                <w:rFonts w:ascii="Arial Narrow" w:eastAsia="Arial" w:hAnsi="Arial Narrow" w:cs="Arial"/>
                <w:b/>
                <w:spacing w:val="1"/>
                <w:position w:val="2"/>
                <w:sz w:val="14"/>
                <w:szCs w:val="14"/>
              </w:rPr>
              <w:t>mp</w:t>
            </w:r>
            <w:r w:rsidRPr="00FA0424">
              <w:rPr>
                <w:rFonts w:ascii="Arial Narrow" w:eastAsia="Arial" w:hAnsi="Arial Narrow" w:cs="Arial"/>
                <w:b/>
                <w:position w:val="2"/>
                <w:sz w:val="14"/>
                <w:szCs w:val="14"/>
              </w:rPr>
              <w:t>l</w:t>
            </w:r>
            <w:r w:rsidRPr="00FA0424">
              <w:rPr>
                <w:rFonts w:ascii="Arial Narrow" w:eastAsia="Arial" w:hAnsi="Arial Narrow" w:cs="Arial"/>
                <w:b/>
                <w:spacing w:val="-1"/>
                <w:position w:val="2"/>
                <w:sz w:val="14"/>
                <w:szCs w:val="14"/>
              </w:rPr>
              <w:t>e</w:t>
            </w:r>
            <w:r w:rsidRPr="00FA0424">
              <w:rPr>
                <w:rFonts w:ascii="Arial Narrow" w:eastAsia="Arial" w:hAnsi="Arial Narrow" w:cs="Arial"/>
                <w:b/>
                <w:spacing w:val="2"/>
                <w:position w:val="2"/>
                <w:sz w:val="14"/>
                <w:szCs w:val="14"/>
              </w:rPr>
              <w:t>te</w:t>
            </w:r>
            <w:r w:rsidRPr="00FA0424">
              <w:rPr>
                <w:rFonts w:ascii="Arial Narrow" w:eastAsia="Arial" w:hAnsi="Arial Narrow" w:cs="Arial"/>
                <w:b/>
                <w:position w:val="2"/>
                <w:sz w:val="14"/>
                <w:szCs w:val="14"/>
              </w:rPr>
              <w:t>d</w:t>
            </w:r>
            <w:r w:rsidRPr="00FA0424">
              <w:rPr>
                <w:rFonts w:ascii="Arial Narrow" w:eastAsia="Arial" w:hAnsi="Arial Narrow" w:cs="Arial"/>
                <w:b/>
                <w:spacing w:val="-8"/>
                <w:position w:val="2"/>
                <w:sz w:val="14"/>
                <w:szCs w:val="14"/>
              </w:rPr>
              <w:t xml:space="preserve"> </w:t>
            </w:r>
            <w:r w:rsidRPr="00FA0424">
              <w:rPr>
                <w:rFonts w:ascii="Arial Narrow" w:eastAsia="Arial" w:hAnsi="Arial Narrow" w:cs="Arial"/>
                <w:b/>
                <w:spacing w:val="3"/>
                <w:position w:val="2"/>
                <w:sz w:val="14"/>
                <w:szCs w:val="14"/>
              </w:rPr>
              <w:t>b</w:t>
            </w:r>
            <w:r w:rsidRPr="00FA0424">
              <w:rPr>
                <w:rFonts w:ascii="Arial Narrow" w:eastAsia="Arial" w:hAnsi="Arial Narrow" w:cs="Arial"/>
                <w:b/>
                <w:position w:val="2"/>
                <w:sz w:val="14"/>
                <w:szCs w:val="14"/>
              </w:rPr>
              <w:t>y</w:t>
            </w:r>
            <w:r w:rsidRPr="00F14DBC">
              <w:rPr>
                <w:rFonts w:ascii="Arial Narrow" w:eastAsia="Arial" w:hAnsi="Arial Narrow" w:cs="Arial"/>
                <w:b/>
                <w:spacing w:val="-5"/>
                <w:position w:val="2"/>
                <w:sz w:val="14"/>
                <w:szCs w:val="14"/>
              </w:rPr>
              <w:t xml:space="preserve"> </w:t>
            </w:r>
            <w:r w:rsidRPr="00F14DBC">
              <w:rPr>
                <w:rFonts w:ascii="Arial Narrow" w:eastAsia="Arial" w:hAnsi="Arial Narrow" w:cs="Arial"/>
                <w:b/>
                <w:spacing w:val="1"/>
                <w:position w:val="2"/>
                <w:sz w:val="14"/>
                <w:szCs w:val="14"/>
              </w:rPr>
              <w:t>t</w:t>
            </w:r>
            <w:r w:rsidRPr="00F14DBC">
              <w:rPr>
                <w:rFonts w:ascii="Arial Narrow" w:eastAsia="Arial" w:hAnsi="Arial Narrow" w:cs="Arial"/>
                <w:b/>
                <w:spacing w:val="3"/>
                <w:position w:val="2"/>
                <w:sz w:val="14"/>
                <w:szCs w:val="14"/>
              </w:rPr>
              <w:t>h</w:t>
            </w:r>
            <w:r w:rsidRPr="00F14DBC">
              <w:rPr>
                <w:rFonts w:ascii="Arial Narrow" w:eastAsia="Arial" w:hAnsi="Arial Narrow" w:cs="Arial"/>
                <w:b/>
                <w:position w:val="2"/>
                <w:sz w:val="14"/>
                <w:szCs w:val="14"/>
              </w:rPr>
              <w:t>e</w:t>
            </w:r>
            <w:r w:rsidRPr="00F14DBC">
              <w:rPr>
                <w:rFonts w:ascii="Arial Narrow" w:eastAsia="Arial" w:hAnsi="Arial Narrow" w:cs="Arial"/>
                <w:b/>
                <w:spacing w:val="-3"/>
                <w:position w:val="2"/>
                <w:sz w:val="14"/>
                <w:szCs w:val="14"/>
              </w:rPr>
              <w:t xml:space="preserve"> </w:t>
            </w:r>
            <w:r w:rsidRPr="00F14DBC">
              <w:rPr>
                <w:rFonts w:ascii="Arial Narrow" w:eastAsia="Arial" w:hAnsi="Arial Narrow" w:cs="Arial"/>
                <w:b/>
                <w:spacing w:val="1"/>
                <w:position w:val="2"/>
                <w:sz w:val="14"/>
                <w:szCs w:val="14"/>
              </w:rPr>
              <w:t>a</w:t>
            </w:r>
            <w:r w:rsidRPr="00F14DBC">
              <w:rPr>
                <w:rFonts w:ascii="Arial Narrow" w:eastAsia="Arial" w:hAnsi="Arial Narrow" w:cs="Arial"/>
                <w:b/>
                <w:spacing w:val="-1"/>
                <w:position w:val="2"/>
                <w:sz w:val="14"/>
                <w:szCs w:val="14"/>
              </w:rPr>
              <w:t>p</w:t>
            </w:r>
            <w:r w:rsidRPr="00F14DBC">
              <w:rPr>
                <w:rFonts w:ascii="Arial Narrow" w:eastAsia="Arial" w:hAnsi="Arial Narrow" w:cs="Arial"/>
                <w:b/>
                <w:spacing w:val="1"/>
                <w:position w:val="2"/>
                <w:sz w:val="14"/>
                <w:szCs w:val="14"/>
              </w:rPr>
              <w:t>p</w:t>
            </w:r>
            <w:r w:rsidRPr="00F14DBC">
              <w:rPr>
                <w:rFonts w:ascii="Arial Narrow" w:eastAsia="Arial" w:hAnsi="Arial Narrow" w:cs="Arial"/>
                <w:b/>
                <w:position w:val="2"/>
                <w:sz w:val="14"/>
                <w:szCs w:val="14"/>
              </w:rPr>
              <w:t>l</w:t>
            </w:r>
            <w:r w:rsidRPr="00F14DBC">
              <w:rPr>
                <w:rFonts w:ascii="Arial Narrow" w:eastAsia="Arial" w:hAnsi="Arial Narrow" w:cs="Arial"/>
                <w:b/>
                <w:spacing w:val="-1"/>
                <w:position w:val="2"/>
                <w:sz w:val="14"/>
                <w:szCs w:val="14"/>
              </w:rPr>
              <w:t>i</w:t>
            </w:r>
            <w:r w:rsidRPr="00F14DBC">
              <w:rPr>
                <w:rFonts w:ascii="Arial Narrow" w:eastAsia="Arial" w:hAnsi="Arial Narrow" w:cs="Arial"/>
                <w:b/>
                <w:spacing w:val="2"/>
                <w:position w:val="2"/>
                <w:sz w:val="14"/>
                <w:szCs w:val="14"/>
              </w:rPr>
              <w:t>c</w:t>
            </w:r>
            <w:r w:rsidRPr="00F14DBC">
              <w:rPr>
                <w:rFonts w:ascii="Arial Narrow" w:eastAsia="Arial" w:hAnsi="Arial Narrow" w:cs="Arial"/>
                <w:b/>
                <w:spacing w:val="-1"/>
                <w:position w:val="2"/>
                <w:sz w:val="14"/>
                <w:szCs w:val="14"/>
              </w:rPr>
              <w:t>a</w:t>
            </w:r>
            <w:r w:rsidRPr="00F14DBC">
              <w:rPr>
                <w:rFonts w:ascii="Arial Narrow" w:eastAsia="Arial" w:hAnsi="Arial Narrow" w:cs="Arial"/>
                <w:b/>
                <w:spacing w:val="1"/>
                <w:position w:val="2"/>
                <w:sz w:val="14"/>
                <w:szCs w:val="14"/>
              </w:rPr>
              <w:t>n</w:t>
            </w:r>
            <w:r w:rsidRPr="00F14DBC">
              <w:rPr>
                <w:rFonts w:ascii="Arial Narrow" w:eastAsia="Arial" w:hAnsi="Arial Narrow" w:cs="Arial"/>
                <w:b/>
                <w:position w:val="2"/>
                <w:sz w:val="14"/>
                <w:szCs w:val="14"/>
              </w:rPr>
              <w:t>t</w:t>
            </w:r>
          </w:p>
          <w:p w14:paraId="7C6B9EF3" w14:textId="77777777" w:rsidR="00F14DBC" w:rsidRPr="00F14DBC" w:rsidRDefault="00F14DBC" w:rsidP="00F14DBC">
            <w:pPr>
              <w:spacing w:before="34" w:line="276" w:lineRule="auto"/>
              <w:ind w:left="8134"/>
              <w:jc w:val="both"/>
              <w:rPr>
                <w:rFonts w:ascii="Arial Narrow" w:eastAsia="Arial" w:hAnsi="Arial Narrow" w:cs="Arial"/>
              </w:rPr>
            </w:pPr>
            <w:r w:rsidRPr="00F14DBC">
              <w:rPr>
                <w:rFonts w:ascii="Arial Narrow" w:eastAsia="Arial" w:hAnsi="Arial Narrow" w:cs="Arial"/>
                <w:b/>
                <w:spacing w:val="2"/>
                <w:position w:val="-1"/>
              </w:rPr>
              <w:t xml:space="preserve"> </w:t>
            </w:r>
            <w:r w:rsidRPr="00F14DBC">
              <w:rPr>
                <w:rFonts w:ascii="Arial Narrow" w:eastAsia="Arial" w:hAnsi="Arial Narrow" w:cs="Arial"/>
                <w:b/>
                <w:spacing w:val="-1"/>
                <w:position w:val="1"/>
              </w:rPr>
              <w:t>T</w:t>
            </w:r>
            <w:r w:rsidRPr="00F14DBC">
              <w:rPr>
                <w:rFonts w:ascii="Arial Narrow" w:eastAsia="Arial" w:hAnsi="Arial Narrow" w:cs="Arial"/>
                <w:b/>
                <w:position w:val="1"/>
              </w:rPr>
              <w:t>o</w:t>
            </w:r>
            <w:r w:rsidRPr="00F14DBC">
              <w:rPr>
                <w:rFonts w:ascii="Arial Narrow" w:eastAsia="Arial" w:hAnsi="Arial Narrow" w:cs="Arial"/>
                <w:b/>
                <w:spacing w:val="-1"/>
                <w:position w:val="1"/>
              </w:rPr>
              <w:t xml:space="preserve"> </w:t>
            </w:r>
            <w:r w:rsidRPr="00F14DBC">
              <w:rPr>
                <w:rFonts w:ascii="Arial Narrow" w:eastAsia="Arial" w:hAnsi="Arial Narrow" w:cs="Arial"/>
                <w:b/>
                <w:spacing w:val="1"/>
                <w:position w:val="1"/>
              </w:rPr>
              <w:t>b</w:t>
            </w:r>
            <w:r w:rsidRPr="00F14DBC">
              <w:rPr>
                <w:rFonts w:ascii="Arial Narrow" w:eastAsia="Arial" w:hAnsi="Arial Narrow" w:cs="Arial"/>
                <w:b/>
                <w:position w:val="1"/>
              </w:rPr>
              <w:t>e</w:t>
            </w:r>
            <w:r w:rsidRPr="00F14DBC">
              <w:rPr>
                <w:rFonts w:ascii="Arial Narrow" w:eastAsia="Arial" w:hAnsi="Arial Narrow" w:cs="Arial"/>
                <w:b/>
                <w:spacing w:val="-3"/>
                <w:position w:val="1"/>
              </w:rPr>
              <w:t xml:space="preserve"> </w:t>
            </w:r>
            <w:r w:rsidRPr="00F14DBC">
              <w:rPr>
                <w:rFonts w:ascii="Arial Narrow" w:eastAsia="Arial" w:hAnsi="Arial Narrow" w:cs="Arial"/>
                <w:b/>
                <w:spacing w:val="1"/>
                <w:position w:val="1"/>
              </w:rPr>
              <w:t>c</w:t>
            </w:r>
            <w:r w:rsidRPr="00F14DBC">
              <w:rPr>
                <w:rFonts w:ascii="Arial Narrow" w:eastAsia="Arial" w:hAnsi="Arial Narrow" w:cs="Arial"/>
                <w:b/>
                <w:spacing w:val="-1"/>
                <w:position w:val="1"/>
              </w:rPr>
              <w:t>o</w:t>
            </w:r>
            <w:r w:rsidRPr="00F14DBC">
              <w:rPr>
                <w:rFonts w:ascii="Arial Narrow" w:eastAsia="Arial" w:hAnsi="Arial Narrow" w:cs="Arial"/>
                <w:b/>
                <w:spacing w:val="1"/>
                <w:position w:val="1"/>
              </w:rPr>
              <w:t>mp</w:t>
            </w:r>
            <w:r w:rsidRPr="00F14DBC">
              <w:rPr>
                <w:rFonts w:ascii="Arial Narrow" w:eastAsia="Arial" w:hAnsi="Arial Narrow" w:cs="Arial"/>
                <w:b/>
                <w:position w:val="1"/>
              </w:rPr>
              <w:t>l</w:t>
            </w:r>
            <w:r w:rsidRPr="00F14DBC">
              <w:rPr>
                <w:rFonts w:ascii="Arial Narrow" w:eastAsia="Arial" w:hAnsi="Arial Narrow" w:cs="Arial"/>
                <w:b/>
                <w:spacing w:val="-1"/>
                <w:position w:val="1"/>
              </w:rPr>
              <w:t>e</w:t>
            </w:r>
            <w:r w:rsidRPr="00F14DBC">
              <w:rPr>
                <w:rFonts w:ascii="Arial Narrow" w:eastAsia="Arial" w:hAnsi="Arial Narrow" w:cs="Arial"/>
                <w:b/>
                <w:spacing w:val="2"/>
                <w:position w:val="1"/>
              </w:rPr>
              <w:t>te</w:t>
            </w:r>
            <w:r w:rsidRPr="00F14DBC">
              <w:rPr>
                <w:rFonts w:ascii="Arial Narrow" w:eastAsia="Arial" w:hAnsi="Arial Narrow" w:cs="Arial"/>
                <w:b/>
                <w:position w:val="1"/>
              </w:rPr>
              <w:t>d</w:t>
            </w:r>
            <w:r w:rsidRPr="00F14DBC">
              <w:rPr>
                <w:rFonts w:ascii="Arial Narrow" w:eastAsia="Arial" w:hAnsi="Arial Narrow" w:cs="Arial"/>
                <w:b/>
                <w:spacing w:val="-8"/>
                <w:position w:val="1"/>
              </w:rPr>
              <w:t xml:space="preserve"> </w:t>
            </w:r>
            <w:r w:rsidRPr="00F14DBC">
              <w:rPr>
                <w:rFonts w:ascii="Arial Narrow" w:eastAsia="Arial" w:hAnsi="Arial Narrow" w:cs="Arial"/>
                <w:b/>
                <w:spacing w:val="3"/>
                <w:position w:val="1"/>
              </w:rPr>
              <w:t>b</w:t>
            </w:r>
            <w:r w:rsidRPr="00F14DBC">
              <w:rPr>
                <w:rFonts w:ascii="Arial Narrow" w:eastAsia="Arial" w:hAnsi="Arial Narrow" w:cs="Arial"/>
                <w:b/>
                <w:position w:val="1"/>
              </w:rPr>
              <w:t>y</w:t>
            </w:r>
            <w:r w:rsidRPr="00F14DBC">
              <w:rPr>
                <w:rFonts w:ascii="Arial Narrow" w:eastAsia="Arial" w:hAnsi="Arial Narrow" w:cs="Arial"/>
                <w:b/>
                <w:spacing w:val="-5"/>
                <w:position w:val="1"/>
              </w:rPr>
              <w:t xml:space="preserve"> </w:t>
            </w:r>
            <w:r w:rsidRPr="00F14DBC">
              <w:rPr>
                <w:rFonts w:ascii="Arial Narrow" w:eastAsia="Arial" w:hAnsi="Arial Narrow" w:cs="Arial"/>
                <w:b/>
                <w:spacing w:val="1"/>
                <w:position w:val="1"/>
              </w:rPr>
              <w:t>th</w:t>
            </w:r>
            <w:r w:rsidRPr="00F14DBC">
              <w:rPr>
                <w:rFonts w:ascii="Arial Narrow" w:eastAsia="Arial" w:hAnsi="Arial Narrow" w:cs="Arial"/>
                <w:b/>
                <w:position w:val="1"/>
              </w:rPr>
              <w:t>e</w:t>
            </w:r>
            <w:r w:rsidRPr="00F14DBC">
              <w:rPr>
                <w:rFonts w:ascii="Arial Narrow" w:eastAsia="Arial" w:hAnsi="Arial Narrow" w:cs="Arial"/>
                <w:b/>
                <w:spacing w:val="-3"/>
                <w:position w:val="1"/>
              </w:rPr>
              <w:t xml:space="preserve"> </w:t>
            </w:r>
            <w:r w:rsidRPr="00F14DBC">
              <w:rPr>
                <w:rFonts w:ascii="Arial Narrow" w:eastAsia="Arial" w:hAnsi="Arial Narrow" w:cs="Arial"/>
                <w:b/>
                <w:spacing w:val="1"/>
                <w:position w:val="1"/>
              </w:rPr>
              <w:t>a</w:t>
            </w:r>
            <w:r w:rsidRPr="00F14DBC">
              <w:rPr>
                <w:rFonts w:ascii="Arial Narrow" w:eastAsia="Arial" w:hAnsi="Arial Narrow" w:cs="Arial"/>
                <w:b/>
                <w:spacing w:val="-1"/>
                <w:position w:val="1"/>
              </w:rPr>
              <w:t>p</w:t>
            </w:r>
            <w:r w:rsidRPr="00F14DBC">
              <w:rPr>
                <w:rFonts w:ascii="Arial Narrow" w:eastAsia="Arial" w:hAnsi="Arial Narrow" w:cs="Arial"/>
                <w:b/>
                <w:spacing w:val="1"/>
                <w:position w:val="1"/>
              </w:rPr>
              <w:t>p</w:t>
            </w:r>
            <w:r w:rsidRPr="00F14DBC">
              <w:rPr>
                <w:rFonts w:ascii="Arial Narrow" w:eastAsia="Arial" w:hAnsi="Arial Narrow" w:cs="Arial"/>
                <w:b/>
                <w:position w:val="1"/>
              </w:rPr>
              <w:t>l</w:t>
            </w:r>
            <w:r w:rsidRPr="00F14DBC">
              <w:rPr>
                <w:rFonts w:ascii="Arial Narrow" w:eastAsia="Arial" w:hAnsi="Arial Narrow" w:cs="Arial"/>
                <w:b/>
                <w:spacing w:val="-1"/>
                <w:position w:val="1"/>
              </w:rPr>
              <w:t>i</w:t>
            </w:r>
            <w:r w:rsidRPr="00F14DBC">
              <w:rPr>
                <w:rFonts w:ascii="Arial Narrow" w:eastAsia="Arial" w:hAnsi="Arial Narrow" w:cs="Arial"/>
                <w:b/>
                <w:spacing w:val="2"/>
                <w:position w:val="1"/>
              </w:rPr>
              <w:t>c</w:t>
            </w:r>
            <w:r w:rsidRPr="00F14DBC">
              <w:rPr>
                <w:rFonts w:ascii="Arial Narrow" w:eastAsia="Arial" w:hAnsi="Arial Narrow" w:cs="Arial"/>
                <w:b/>
                <w:spacing w:val="-1"/>
                <w:position w:val="1"/>
              </w:rPr>
              <w:t>a</w:t>
            </w:r>
            <w:r w:rsidRPr="00F14DBC">
              <w:rPr>
                <w:rFonts w:ascii="Arial Narrow" w:eastAsia="Arial" w:hAnsi="Arial Narrow" w:cs="Arial"/>
                <w:b/>
                <w:spacing w:val="1"/>
                <w:position w:val="1"/>
              </w:rPr>
              <w:t>n</w:t>
            </w:r>
            <w:r w:rsidRPr="00F14DBC">
              <w:rPr>
                <w:rFonts w:ascii="Arial Narrow" w:eastAsia="Arial" w:hAnsi="Arial Narrow" w:cs="Arial"/>
                <w:b/>
                <w:position w:val="1"/>
              </w:rPr>
              <w:t>t</w:t>
            </w:r>
          </w:p>
          <w:p w14:paraId="47BDCDDB" w14:textId="77777777" w:rsidR="00F14DBC" w:rsidRPr="00F14DBC" w:rsidRDefault="00F14DBC" w:rsidP="00F14DBC">
            <w:pPr>
              <w:spacing w:before="11" w:line="276" w:lineRule="auto"/>
              <w:jc w:val="both"/>
              <w:rPr>
                <w:rFonts w:ascii="Arial Narrow" w:hAnsi="Arial Narrow"/>
              </w:rPr>
            </w:pPr>
          </w:p>
          <w:p w14:paraId="5026F77D" w14:textId="77777777" w:rsidR="00F14DBC" w:rsidRPr="00F14DBC" w:rsidRDefault="00F14DBC" w:rsidP="00F14DBC">
            <w:pPr>
              <w:spacing w:before="8" w:line="276" w:lineRule="auto"/>
              <w:jc w:val="both"/>
              <w:rPr>
                <w:rFonts w:ascii="Arial Narrow" w:hAnsi="Arial Narrow"/>
              </w:rPr>
            </w:pPr>
          </w:p>
        </w:tc>
      </w:tr>
      <w:tr w:rsidR="00E70907" w:rsidRPr="00367EBA" w14:paraId="7047BA9C" w14:textId="77777777" w:rsidTr="000451A6">
        <w:trPr>
          <w:trHeight w:hRule="exact" w:val="844"/>
        </w:trPr>
        <w:tc>
          <w:tcPr>
            <w:tcW w:w="2095" w:type="dxa"/>
            <w:tcBorders>
              <w:top w:val="single" w:sz="12" w:space="0" w:color="8DB3E2"/>
              <w:left w:val="single" w:sz="5" w:space="0" w:color="000000"/>
              <w:bottom w:val="single" w:sz="5" w:space="0" w:color="000000"/>
              <w:right w:val="single" w:sz="5" w:space="0" w:color="000000"/>
            </w:tcBorders>
          </w:tcPr>
          <w:p w14:paraId="3DDB53AC" w14:textId="61AC05F2" w:rsidR="00236668" w:rsidRPr="006D5CC7" w:rsidRDefault="00236668" w:rsidP="006D5CC7">
            <w:pPr>
              <w:jc w:val="center"/>
              <w:rPr>
                <w:rFonts w:ascii="Arial Narrow" w:eastAsia="Arial" w:hAnsi="Arial Narrow" w:cs="Arial"/>
                <w:sz w:val="18"/>
                <w:szCs w:val="18"/>
              </w:rPr>
            </w:pPr>
            <w:r w:rsidRPr="006D5CC7">
              <w:rPr>
                <w:rFonts w:ascii="Arial Narrow" w:eastAsia="Arial" w:hAnsi="Arial Narrow" w:cs="Arial"/>
                <w:sz w:val="18"/>
                <w:szCs w:val="18"/>
              </w:rPr>
              <w:t xml:space="preserve">Shteti </w:t>
            </w:r>
            <w:r w:rsidR="006D5CC7">
              <w:rPr>
                <w:rFonts w:ascii="Arial Narrow" w:eastAsia="Arial" w:hAnsi="Arial Narrow" w:cs="Arial"/>
                <w:sz w:val="18"/>
                <w:szCs w:val="18"/>
              </w:rPr>
              <w:t>i</w:t>
            </w:r>
            <w:r w:rsidRPr="006D5CC7">
              <w:rPr>
                <w:rFonts w:ascii="Arial Narrow" w:eastAsia="Arial" w:hAnsi="Arial Narrow" w:cs="Arial"/>
                <w:sz w:val="18"/>
                <w:szCs w:val="18"/>
              </w:rPr>
              <w:t xml:space="preserve"> Lëshimit</w:t>
            </w:r>
          </w:p>
          <w:p w14:paraId="2225CC7F" w14:textId="77777777" w:rsidR="00E70907" w:rsidRPr="006D5CC7" w:rsidRDefault="00A81CB8" w:rsidP="006D5CC7">
            <w:pPr>
              <w:ind w:left="35"/>
              <w:jc w:val="center"/>
              <w:rPr>
                <w:rFonts w:ascii="Arial Narrow" w:eastAsia="Arial" w:hAnsi="Arial Narrow" w:cs="Arial"/>
                <w:i/>
                <w:sz w:val="18"/>
                <w:szCs w:val="18"/>
              </w:rPr>
            </w:pPr>
            <w:r w:rsidRPr="006D5CC7">
              <w:rPr>
                <w:rFonts w:ascii="Arial Narrow" w:eastAsia="Arial" w:hAnsi="Arial Narrow" w:cs="Arial"/>
                <w:i/>
                <w:sz w:val="18"/>
                <w:szCs w:val="18"/>
              </w:rPr>
              <w:t>St</w:t>
            </w:r>
            <w:r w:rsidRPr="006D5CC7">
              <w:rPr>
                <w:rFonts w:ascii="Arial Narrow" w:eastAsia="Arial" w:hAnsi="Arial Narrow" w:cs="Arial"/>
                <w:i/>
                <w:spacing w:val="1"/>
                <w:sz w:val="18"/>
                <w:szCs w:val="18"/>
              </w:rPr>
              <w:t>a</w:t>
            </w:r>
            <w:r w:rsidRPr="006D5CC7">
              <w:rPr>
                <w:rFonts w:ascii="Arial Narrow" w:eastAsia="Arial" w:hAnsi="Arial Narrow" w:cs="Arial"/>
                <w:i/>
                <w:sz w:val="18"/>
                <w:szCs w:val="18"/>
              </w:rPr>
              <w:t>te</w:t>
            </w:r>
            <w:r w:rsidRPr="006D5CC7">
              <w:rPr>
                <w:rFonts w:ascii="Arial Narrow" w:eastAsia="Arial" w:hAnsi="Arial Narrow" w:cs="Arial"/>
                <w:i/>
                <w:spacing w:val="1"/>
                <w:sz w:val="18"/>
                <w:szCs w:val="18"/>
              </w:rPr>
              <w:t xml:space="preserve"> o</w:t>
            </w:r>
            <w:r w:rsidRPr="006D5CC7">
              <w:rPr>
                <w:rFonts w:ascii="Arial Narrow" w:eastAsia="Arial" w:hAnsi="Arial Narrow" w:cs="Arial"/>
                <w:i/>
                <w:sz w:val="18"/>
                <w:szCs w:val="18"/>
              </w:rPr>
              <w:t>f</w:t>
            </w:r>
            <w:r w:rsidRPr="006D5CC7">
              <w:rPr>
                <w:rFonts w:ascii="Arial Narrow" w:eastAsia="Arial" w:hAnsi="Arial Narrow" w:cs="Arial"/>
                <w:i/>
                <w:spacing w:val="-2"/>
                <w:sz w:val="18"/>
                <w:szCs w:val="18"/>
              </w:rPr>
              <w:t xml:space="preserve"> </w:t>
            </w:r>
            <w:r w:rsidRPr="006D5CC7">
              <w:rPr>
                <w:rFonts w:ascii="Arial Narrow" w:eastAsia="Arial" w:hAnsi="Arial Narrow" w:cs="Arial"/>
                <w:i/>
                <w:spacing w:val="1"/>
                <w:sz w:val="18"/>
                <w:szCs w:val="18"/>
              </w:rPr>
              <w:t>I</w:t>
            </w:r>
            <w:r w:rsidRPr="006D5CC7">
              <w:rPr>
                <w:rFonts w:ascii="Arial Narrow" w:eastAsia="Arial" w:hAnsi="Arial Narrow" w:cs="Arial"/>
                <w:i/>
                <w:spacing w:val="-1"/>
                <w:sz w:val="18"/>
                <w:szCs w:val="18"/>
              </w:rPr>
              <w:t>s</w:t>
            </w:r>
            <w:r w:rsidRPr="006D5CC7">
              <w:rPr>
                <w:rFonts w:ascii="Arial Narrow" w:eastAsia="Arial" w:hAnsi="Arial Narrow" w:cs="Arial"/>
                <w:i/>
                <w:spacing w:val="1"/>
                <w:sz w:val="18"/>
                <w:szCs w:val="18"/>
              </w:rPr>
              <w:t>su</w:t>
            </w:r>
            <w:r w:rsidRPr="006D5CC7">
              <w:rPr>
                <w:rFonts w:ascii="Arial Narrow" w:eastAsia="Arial" w:hAnsi="Arial Narrow" w:cs="Arial"/>
                <w:i/>
                <w:sz w:val="18"/>
                <w:szCs w:val="18"/>
              </w:rPr>
              <w:t>e</w:t>
            </w:r>
          </w:p>
          <w:p w14:paraId="1F22E3E7" w14:textId="77777777" w:rsidR="00236668" w:rsidRPr="006D5CC7" w:rsidRDefault="00236668" w:rsidP="006D5CC7">
            <w:pPr>
              <w:ind w:left="432"/>
              <w:jc w:val="center"/>
              <w:rPr>
                <w:rFonts w:ascii="Arial Narrow" w:eastAsia="Arial" w:hAnsi="Arial Narrow" w:cs="Arial"/>
                <w:sz w:val="18"/>
                <w:szCs w:val="18"/>
              </w:rPr>
            </w:pPr>
          </w:p>
        </w:tc>
        <w:tc>
          <w:tcPr>
            <w:tcW w:w="2580" w:type="dxa"/>
            <w:tcBorders>
              <w:top w:val="single" w:sz="12" w:space="0" w:color="8DB3E2"/>
              <w:left w:val="single" w:sz="5" w:space="0" w:color="000000"/>
              <w:bottom w:val="single" w:sz="5" w:space="0" w:color="000000"/>
              <w:right w:val="single" w:sz="5" w:space="0" w:color="000000"/>
            </w:tcBorders>
          </w:tcPr>
          <w:p w14:paraId="159D9637" w14:textId="260A0EF5" w:rsidR="00236668" w:rsidRPr="006D5CC7" w:rsidRDefault="00236668" w:rsidP="006D5CC7">
            <w:pPr>
              <w:jc w:val="center"/>
              <w:rPr>
                <w:rFonts w:ascii="Arial Narrow" w:eastAsia="Arial" w:hAnsi="Arial Narrow" w:cs="Arial"/>
                <w:spacing w:val="-2"/>
                <w:sz w:val="18"/>
                <w:szCs w:val="18"/>
              </w:rPr>
            </w:pPr>
            <w:r w:rsidRPr="006D5CC7">
              <w:rPr>
                <w:rFonts w:ascii="Arial Narrow" w:eastAsia="Arial" w:hAnsi="Arial Narrow" w:cs="Arial"/>
                <w:spacing w:val="-2"/>
                <w:sz w:val="18"/>
                <w:szCs w:val="18"/>
              </w:rPr>
              <w:t>Tipi I licens</w:t>
            </w:r>
            <w:r w:rsidR="008E0BFD">
              <w:rPr>
                <w:rFonts w:ascii="Arial Narrow" w:eastAsia="Arial" w:hAnsi="Arial Narrow" w:cs="Arial"/>
                <w:spacing w:val="-2"/>
                <w:sz w:val="18"/>
                <w:szCs w:val="18"/>
              </w:rPr>
              <w:t>ë</w:t>
            </w:r>
            <w:r w:rsidRPr="006D5CC7">
              <w:rPr>
                <w:rFonts w:ascii="Arial Narrow" w:eastAsia="Arial" w:hAnsi="Arial Narrow" w:cs="Arial"/>
                <w:spacing w:val="-2"/>
                <w:sz w:val="18"/>
                <w:szCs w:val="18"/>
              </w:rPr>
              <w:t>s</w:t>
            </w:r>
          </w:p>
          <w:p w14:paraId="59987AEB" w14:textId="1CBAEAE1" w:rsidR="00E70907" w:rsidRPr="006D5CC7" w:rsidRDefault="00A81CB8" w:rsidP="006D5CC7">
            <w:pPr>
              <w:ind w:left="42"/>
              <w:jc w:val="center"/>
              <w:rPr>
                <w:rFonts w:ascii="Arial Narrow" w:eastAsia="Arial" w:hAnsi="Arial Narrow" w:cs="Arial"/>
                <w:i/>
                <w:sz w:val="18"/>
                <w:szCs w:val="18"/>
              </w:rPr>
            </w:pPr>
            <w:r w:rsidRPr="006D5CC7">
              <w:rPr>
                <w:rFonts w:ascii="Arial Narrow" w:eastAsia="Arial" w:hAnsi="Arial Narrow" w:cs="Arial"/>
                <w:i/>
                <w:spacing w:val="-2"/>
                <w:sz w:val="18"/>
                <w:szCs w:val="18"/>
              </w:rPr>
              <w:t>T</w:t>
            </w:r>
            <w:r w:rsidRPr="006D5CC7">
              <w:rPr>
                <w:rFonts w:ascii="Arial Narrow" w:eastAsia="Arial" w:hAnsi="Arial Narrow" w:cs="Arial"/>
                <w:i/>
                <w:spacing w:val="-1"/>
                <w:sz w:val="18"/>
                <w:szCs w:val="18"/>
              </w:rPr>
              <w:t>y</w:t>
            </w:r>
            <w:r w:rsidRPr="006D5CC7">
              <w:rPr>
                <w:rFonts w:ascii="Arial Narrow" w:eastAsia="Arial" w:hAnsi="Arial Narrow" w:cs="Arial"/>
                <w:i/>
                <w:spacing w:val="1"/>
                <w:sz w:val="18"/>
                <w:szCs w:val="18"/>
              </w:rPr>
              <w:t>p</w:t>
            </w:r>
            <w:r w:rsidRPr="006D5CC7">
              <w:rPr>
                <w:rFonts w:ascii="Arial Narrow" w:eastAsia="Arial" w:hAnsi="Arial Narrow" w:cs="Arial"/>
                <w:i/>
                <w:sz w:val="18"/>
                <w:szCs w:val="18"/>
              </w:rPr>
              <w:t>e</w:t>
            </w:r>
            <w:r w:rsidRPr="006D5CC7">
              <w:rPr>
                <w:rFonts w:ascii="Arial Narrow" w:eastAsia="Arial" w:hAnsi="Arial Narrow" w:cs="Arial"/>
                <w:i/>
                <w:spacing w:val="1"/>
                <w:sz w:val="18"/>
                <w:szCs w:val="18"/>
              </w:rPr>
              <w:t xml:space="preserve"> o</w:t>
            </w:r>
            <w:r w:rsidRPr="006D5CC7">
              <w:rPr>
                <w:rFonts w:ascii="Arial Narrow" w:eastAsia="Arial" w:hAnsi="Arial Narrow" w:cs="Arial"/>
                <w:i/>
                <w:sz w:val="18"/>
                <w:szCs w:val="18"/>
              </w:rPr>
              <w:t>f</w:t>
            </w:r>
            <w:r w:rsidRPr="006D5CC7">
              <w:rPr>
                <w:rFonts w:ascii="Arial Narrow" w:eastAsia="Arial" w:hAnsi="Arial Narrow" w:cs="Arial"/>
                <w:i/>
                <w:spacing w:val="1"/>
                <w:sz w:val="18"/>
                <w:szCs w:val="18"/>
              </w:rPr>
              <w:t xml:space="preserve"> Lic</w:t>
            </w:r>
            <w:r w:rsidRPr="006D5CC7">
              <w:rPr>
                <w:rFonts w:ascii="Arial Narrow" w:eastAsia="Arial" w:hAnsi="Arial Narrow" w:cs="Arial"/>
                <w:i/>
                <w:spacing w:val="-2"/>
                <w:sz w:val="18"/>
                <w:szCs w:val="18"/>
              </w:rPr>
              <w:t>e</w:t>
            </w:r>
            <w:r w:rsidRPr="006D5CC7">
              <w:rPr>
                <w:rFonts w:ascii="Arial Narrow" w:eastAsia="Arial" w:hAnsi="Arial Narrow" w:cs="Arial"/>
                <w:i/>
                <w:spacing w:val="1"/>
                <w:sz w:val="18"/>
                <w:szCs w:val="18"/>
              </w:rPr>
              <w:t>nc</w:t>
            </w:r>
            <w:r w:rsidRPr="006D5CC7">
              <w:rPr>
                <w:rFonts w:ascii="Arial Narrow" w:eastAsia="Arial" w:hAnsi="Arial Narrow" w:cs="Arial"/>
                <w:i/>
                <w:sz w:val="18"/>
                <w:szCs w:val="18"/>
              </w:rPr>
              <w:t>e</w:t>
            </w:r>
          </w:p>
          <w:p w14:paraId="49B07963" w14:textId="77777777" w:rsidR="00E70907" w:rsidRPr="006D5CC7" w:rsidRDefault="00A81CB8" w:rsidP="006D5CC7">
            <w:pPr>
              <w:spacing w:before="56"/>
              <w:ind w:left="42"/>
              <w:jc w:val="center"/>
              <w:rPr>
                <w:rFonts w:ascii="Arial Narrow" w:eastAsia="Arial" w:hAnsi="Arial Narrow" w:cs="Arial"/>
                <w:sz w:val="18"/>
                <w:szCs w:val="18"/>
              </w:rPr>
            </w:pPr>
            <w:r w:rsidRPr="006D5CC7">
              <w:rPr>
                <w:rFonts w:ascii="Arial Narrow" w:eastAsia="Arial" w:hAnsi="Arial Narrow" w:cs="Arial"/>
                <w:i/>
                <w:spacing w:val="-1"/>
                <w:sz w:val="18"/>
                <w:szCs w:val="18"/>
              </w:rPr>
              <w:t>(e</w:t>
            </w:r>
            <w:r w:rsidRPr="006D5CC7">
              <w:rPr>
                <w:rFonts w:ascii="Arial Narrow" w:eastAsia="Arial" w:hAnsi="Arial Narrow" w:cs="Arial"/>
                <w:i/>
                <w:spacing w:val="1"/>
                <w:sz w:val="18"/>
                <w:szCs w:val="18"/>
              </w:rPr>
              <w:t>.</w:t>
            </w:r>
            <w:r w:rsidRPr="006D5CC7">
              <w:rPr>
                <w:rFonts w:ascii="Arial Narrow" w:eastAsia="Arial" w:hAnsi="Arial Narrow" w:cs="Arial"/>
                <w:i/>
                <w:spacing w:val="-1"/>
                <w:sz w:val="18"/>
                <w:szCs w:val="18"/>
              </w:rPr>
              <w:t>g</w:t>
            </w:r>
            <w:r w:rsidRPr="006D5CC7">
              <w:rPr>
                <w:rFonts w:ascii="Arial Narrow" w:eastAsia="Arial" w:hAnsi="Arial Narrow" w:cs="Arial"/>
                <w:i/>
                <w:sz w:val="18"/>
                <w:szCs w:val="18"/>
              </w:rPr>
              <w:t xml:space="preserve">. </w:t>
            </w:r>
            <w:r w:rsidRPr="006D5CC7">
              <w:rPr>
                <w:rFonts w:ascii="Arial Narrow" w:eastAsia="Arial" w:hAnsi="Arial Narrow" w:cs="Arial"/>
                <w:i/>
                <w:spacing w:val="1"/>
                <w:sz w:val="18"/>
                <w:szCs w:val="18"/>
              </w:rPr>
              <w:t>PP</w:t>
            </w:r>
            <w:r w:rsidRPr="006D5CC7">
              <w:rPr>
                <w:rFonts w:ascii="Arial Narrow" w:eastAsia="Arial" w:hAnsi="Arial Narrow" w:cs="Arial"/>
                <w:i/>
                <w:spacing w:val="-3"/>
                <w:sz w:val="18"/>
                <w:szCs w:val="18"/>
              </w:rPr>
              <w:t>L</w:t>
            </w:r>
            <w:r w:rsidRPr="006D5CC7">
              <w:rPr>
                <w:rFonts w:ascii="Arial Narrow" w:eastAsia="Arial" w:hAnsi="Arial Narrow" w:cs="Arial"/>
                <w:i/>
                <w:sz w:val="18"/>
                <w:szCs w:val="18"/>
              </w:rPr>
              <w:t>,</w:t>
            </w:r>
            <w:r w:rsidRPr="006D5CC7">
              <w:rPr>
                <w:rFonts w:ascii="Arial Narrow" w:eastAsia="Arial" w:hAnsi="Arial Narrow" w:cs="Arial"/>
                <w:i/>
                <w:spacing w:val="2"/>
                <w:sz w:val="18"/>
                <w:szCs w:val="18"/>
              </w:rPr>
              <w:t xml:space="preserve"> </w:t>
            </w:r>
            <w:r w:rsidRPr="006D5CC7">
              <w:rPr>
                <w:rFonts w:ascii="Arial Narrow" w:eastAsia="Arial" w:hAnsi="Arial Narrow" w:cs="Arial"/>
                <w:i/>
                <w:spacing w:val="-1"/>
                <w:sz w:val="18"/>
                <w:szCs w:val="18"/>
              </w:rPr>
              <w:t>C</w:t>
            </w:r>
            <w:r w:rsidRPr="006D5CC7">
              <w:rPr>
                <w:rFonts w:ascii="Arial Narrow" w:eastAsia="Arial" w:hAnsi="Arial Narrow" w:cs="Arial"/>
                <w:i/>
                <w:spacing w:val="1"/>
                <w:sz w:val="18"/>
                <w:szCs w:val="18"/>
              </w:rPr>
              <w:t>P</w:t>
            </w:r>
            <w:r w:rsidRPr="006D5CC7">
              <w:rPr>
                <w:rFonts w:ascii="Arial Narrow" w:eastAsia="Arial" w:hAnsi="Arial Narrow" w:cs="Arial"/>
                <w:i/>
                <w:sz w:val="18"/>
                <w:szCs w:val="18"/>
              </w:rPr>
              <w:t>L</w:t>
            </w:r>
            <w:r w:rsidRPr="006D5CC7">
              <w:rPr>
                <w:rFonts w:ascii="Arial Narrow" w:eastAsia="Arial" w:hAnsi="Arial Narrow" w:cs="Arial"/>
                <w:i/>
                <w:spacing w:val="-2"/>
                <w:sz w:val="18"/>
                <w:szCs w:val="18"/>
              </w:rPr>
              <w:t xml:space="preserve"> </w:t>
            </w:r>
            <w:r w:rsidRPr="006D5CC7">
              <w:rPr>
                <w:rFonts w:ascii="Arial Narrow" w:eastAsia="Arial" w:hAnsi="Arial Narrow" w:cs="Arial"/>
                <w:i/>
                <w:spacing w:val="-1"/>
                <w:sz w:val="18"/>
                <w:szCs w:val="18"/>
              </w:rPr>
              <w:t>et</w:t>
            </w:r>
            <w:r w:rsidRPr="006D5CC7">
              <w:rPr>
                <w:rFonts w:ascii="Arial Narrow" w:eastAsia="Arial" w:hAnsi="Arial Narrow" w:cs="Arial"/>
                <w:i/>
                <w:spacing w:val="1"/>
                <w:sz w:val="18"/>
                <w:szCs w:val="18"/>
              </w:rPr>
              <w:t>c</w:t>
            </w:r>
            <w:r w:rsidRPr="006D5CC7">
              <w:rPr>
                <w:rFonts w:ascii="Arial Narrow" w:eastAsia="Arial" w:hAnsi="Arial Narrow" w:cs="Arial"/>
                <w:i/>
                <w:sz w:val="18"/>
                <w:szCs w:val="18"/>
              </w:rPr>
              <w:t>)</w:t>
            </w:r>
          </w:p>
        </w:tc>
        <w:tc>
          <w:tcPr>
            <w:tcW w:w="2124" w:type="dxa"/>
            <w:tcBorders>
              <w:top w:val="single" w:sz="12" w:space="0" w:color="8DB3E2"/>
              <w:left w:val="single" w:sz="5" w:space="0" w:color="000000"/>
              <w:bottom w:val="single" w:sz="5" w:space="0" w:color="000000"/>
              <w:right w:val="single" w:sz="5" w:space="0" w:color="000000"/>
            </w:tcBorders>
          </w:tcPr>
          <w:p w14:paraId="7F45BFE8" w14:textId="20241CE4" w:rsidR="00236668" w:rsidRPr="006D5CC7" w:rsidRDefault="00236668" w:rsidP="006D5CC7">
            <w:pPr>
              <w:jc w:val="center"/>
              <w:rPr>
                <w:rFonts w:ascii="Arial Narrow" w:eastAsia="Arial" w:hAnsi="Arial Narrow" w:cs="Arial"/>
                <w:sz w:val="18"/>
                <w:szCs w:val="18"/>
              </w:rPr>
            </w:pPr>
            <w:r w:rsidRPr="006D5CC7">
              <w:rPr>
                <w:rFonts w:ascii="Arial Narrow" w:eastAsia="Arial" w:hAnsi="Arial Narrow" w:cs="Arial"/>
                <w:sz w:val="18"/>
                <w:szCs w:val="18"/>
              </w:rPr>
              <w:t>Kategoria e Licensës</w:t>
            </w:r>
          </w:p>
          <w:p w14:paraId="31E017AD" w14:textId="77777777" w:rsidR="00E70907" w:rsidRPr="006D5CC7" w:rsidRDefault="00A81CB8" w:rsidP="006D5CC7">
            <w:pPr>
              <w:ind w:left="-73"/>
              <w:jc w:val="center"/>
              <w:rPr>
                <w:rFonts w:ascii="Arial Narrow" w:eastAsia="Arial" w:hAnsi="Arial Narrow" w:cs="Arial"/>
                <w:i/>
                <w:sz w:val="18"/>
                <w:szCs w:val="18"/>
              </w:rPr>
            </w:pPr>
            <w:r w:rsidRPr="006D5CC7">
              <w:rPr>
                <w:rFonts w:ascii="Arial Narrow" w:eastAsia="Arial" w:hAnsi="Arial Narrow" w:cs="Arial"/>
                <w:i/>
                <w:sz w:val="18"/>
                <w:szCs w:val="18"/>
              </w:rPr>
              <w:t>Ca</w:t>
            </w:r>
            <w:r w:rsidRPr="006D5CC7">
              <w:rPr>
                <w:rFonts w:ascii="Arial Narrow" w:eastAsia="Arial" w:hAnsi="Arial Narrow" w:cs="Arial"/>
                <w:i/>
                <w:spacing w:val="1"/>
                <w:sz w:val="18"/>
                <w:szCs w:val="18"/>
              </w:rPr>
              <w:t>tego</w:t>
            </w:r>
            <w:r w:rsidRPr="006D5CC7">
              <w:rPr>
                <w:rFonts w:ascii="Arial Narrow" w:eastAsia="Arial" w:hAnsi="Arial Narrow" w:cs="Arial"/>
                <w:i/>
                <w:sz w:val="18"/>
                <w:szCs w:val="18"/>
              </w:rPr>
              <w:t>ry</w:t>
            </w:r>
            <w:r w:rsidRPr="006D5CC7">
              <w:rPr>
                <w:rFonts w:ascii="Arial Narrow" w:eastAsia="Arial" w:hAnsi="Arial Narrow" w:cs="Arial"/>
                <w:i/>
                <w:spacing w:val="-1"/>
                <w:sz w:val="18"/>
                <w:szCs w:val="18"/>
              </w:rPr>
              <w:t xml:space="preserve"> </w:t>
            </w:r>
            <w:r w:rsidRPr="006D5CC7">
              <w:rPr>
                <w:rFonts w:ascii="Arial Narrow" w:eastAsia="Arial" w:hAnsi="Arial Narrow" w:cs="Arial"/>
                <w:i/>
                <w:spacing w:val="1"/>
                <w:sz w:val="18"/>
                <w:szCs w:val="18"/>
              </w:rPr>
              <w:t>o</w:t>
            </w:r>
            <w:r w:rsidRPr="006D5CC7">
              <w:rPr>
                <w:rFonts w:ascii="Arial Narrow" w:eastAsia="Arial" w:hAnsi="Arial Narrow" w:cs="Arial"/>
                <w:i/>
                <w:sz w:val="18"/>
                <w:szCs w:val="18"/>
              </w:rPr>
              <w:t>f</w:t>
            </w:r>
            <w:r w:rsidRPr="006D5CC7">
              <w:rPr>
                <w:rFonts w:ascii="Arial Narrow" w:eastAsia="Arial" w:hAnsi="Arial Narrow" w:cs="Arial"/>
                <w:i/>
                <w:spacing w:val="-1"/>
                <w:sz w:val="18"/>
                <w:szCs w:val="18"/>
              </w:rPr>
              <w:t xml:space="preserve"> </w:t>
            </w:r>
            <w:r w:rsidRPr="006D5CC7">
              <w:rPr>
                <w:rFonts w:ascii="Arial Narrow" w:eastAsia="Arial" w:hAnsi="Arial Narrow" w:cs="Arial"/>
                <w:i/>
                <w:spacing w:val="1"/>
                <w:sz w:val="18"/>
                <w:szCs w:val="18"/>
              </w:rPr>
              <w:t>L</w:t>
            </w:r>
            <w:r w:rsidRPr="006D5CC7">
              <w:rPr>
                <w:rFonts w:ascii="Arial Narrow" w:eastAsia="Arial" w:hAnsi="Arial Narrow" w:cs="Arial"/>
                <w:i/>
                <w:spacing w:val="-2"/>
                <w:sz w:val="18"/>
                <w:szCs w:val="18"/>
              </w:rPr>
              <w:t>i</w:t>
            </w:r>
            <w:r w:rsidRPr="006D5CC7">
              <w:rPr>
                <w:rFonts w:ascii="Arial Narrow" w:eastAsia="Arial" w:hAnsi="Arial Narrow" w:cs="Arial"/>
                <w:i/>
                <w:spacing w:val="1"/>
                <w:sz w:val="18"/>
                <w:szCs w:val="18"/>
              </w:rPr>
              <w:t>ce</w:t>
            </w:r>
            <w:r w:rsidRPr="006D5CC7">
              <w:rPr>
                <w:rFonts w:ascii="Arial Narrow" w:eastAsia="Arial" w:hAnsi="Arial Narrow" w:cs="Arial"/>
                <w:i/>
                <w:spacing w:val="-2"/>
                <w:sz w:val="18"/>
                <w:szCs w:val="18"/>
              </w:rPr>
              <w:t>n</w:t>
            </w:r>
            <w:r w:rsidRPr="006D5CC7">
              <w:rPr>
                <w:rFonts w:ascii="Arial Narrow" w:eastAsia="Arial" w:hAnsi="Arial Narrow" w:cs="Arial"/>
                <w:i/>
                <w:spacing w:val="1"/>
                <w:sz w:val="18"/>
                <w:szCs w:val="18"/>
              </w:rPr>
              <w:t>c</w:t>
            </w:r>
            <w:r w:rsidRPr="006D5CC7">
              <w:rPr>
                <w:rFonts w:ascii="Arial Narrow" w:eastAsia="Arial" w:hAnsi="Arial Narrow" w:cs="Arial"/>
                <w:i/>
                <w:sz w:val="18"/>
                <w:szCs w:val="18"/>
              </w:rPr>
              <w:t>e</w:t>
            </w:r>
          </w:p>
          <w:p w14:paraId="7CF90D01" w14:textId="77777777" w:rsidR="00E70907" w:rsidRPr="006D5CC7" w:rsidRDefault="00A81CB8" w:rsidP="006D5CC7">
            <w:pPr>
              <w:spacing w:before="56"/>
              <w:ind w:left="-73"/>
              <w:jc w:val="center"/>
              <w:rPr>
                <w:rFonts w:ascii="Arial Narrow" w:eastAsia="Arial" w:hAnsi="Arial Narrow" w:cs="Arial"/>
                <w:sz w:val="18"/>
                <w:szCs w:val="18"/>
              </w:rPr>
            </w:pPr>
            <w:r w:rsidRPr="006D5CC7">
              <w:rPr>
                <w:rFonts w:ascii="Arial Narrow" w:eastAsia="Arial" w:hAnsi="Arial Narrow" w:cs="Arial"/>
                <w:i/>
                <w:spacing w:val="-1"/>
                <w:sz w:val="18"/>
                <w:szCs w:val="18"/>
              </w:rPr>
              <w:t>(e</w:t>
            </w:r>
            <w:r w:rsidRPr="006D5CC7">
              <w:rPr>
                <w:rFonts w:ascii="Arial Narrow" w:eastAsia="Arial" w:hAnsi="Arial Narrow" w:cs="Arial"/>
                <w:i/>
                <w:spacing w:val="1"/>
                <w:sz w:val="18"/>
                <w:szCs w:val="18"/>
              </w:rPr>
              <w:t>.</w:t>
            </w:r>
            <w:r w:rsidRPr="006D5CC7">
              <w:rPr>
                <w:rFonts w:ascii="Arial Narrow" w:eastAsia="Arial" w:hAnsi="Arial Narrow" w:cs="Arial"/>
                <w:i/>
                <w:spacing w:val="-1"/>
                <w:sz w:val="18"/>
                <w:szCs w:val="18"/>
              </w:rPr>
              <w:t>g</w:t>
            </w:r>
            <w:r w:rsidRPr="006D5CC7">
              <w:rPr>
                <w:rFonts w:ascii="Arial Narrow" w:eastAsia="Arial" w:hAnsi="Arial Narrow" w:cs="Arial"/>
                <w:i/>
                <w:sz w:val="18"/>
                <w:szCs w:val="18"/>
              </w:rPr>
              <w:t xml:space="preserve">. </w:t>
            </w:r>
            <w:r w:rsidRPr="006D5CC7">
              <w:rPr>
                <w:rFonts w:ascii="Arial Narrow" w:eastAsia="Arial" w:hAnsi="Arial Narrow" w:cs="Arial"/>
                <w:i/>
                <w:spacing w:val="1"/>
                <w:sz w:val="18"/>
                <w:szCs w:val="18"/>
              </w:rPr>
              <w:t>A</w:t>
            </w:r>
            <w:r w:rsidRPr="006D5CC7">
              <w:rPr>
                <w:rFonts w:ascii="Arial Narrow" w:eastAsia="Arial" w:hAnsi="Arial Narrow" w:cs="Arial"/>
                <w:i/>
                <w:spacing w:val="-1"/>
                <w:sz w:val="18"/>
                <w:szCs w:val="18"/>
              </w:rPr>
              <w:t>erop</w:t>
            </w:r>
            <w:r w:rsidRPr="006D5CC7">
              <w:rPr>
                <w:rFonts w:ascii="Arial Narrow" w:eastAsia="Arial" w:hAnsi="Arial Narrow" w:cs="Arial"/>
                <w:i/>
                <w:sz w:val="18"/>
                <w:szCs w:val="18"/>
              </w:rPr>
              <w:t>la</w:t>
            </w:r>
            <w:r w:rsidRPr="006D5CC7">
              <w:rPr>
                <w:rFonts w:ascii="Arial Narrow" w:eastAsia="Arial" w:hAnsi="Arial Narrow" w:cs="Arial"/>
                <w:i/>
                <w:spacing w:val="-1"/>
                <w:sz w:val="18"/>
                <w:szCs w:val="18"/>
              </w:rPr>
              <w:t>ne</w:t>
            </w:r>
            <w:r w:rsidRPr="006D5CC7">
              <w:rPr>
                <w:rFonts w:ascii="Arial Narrow" w:eastAsia="Arial" w:hAnsi="Arial Narrow" w:cs="Arial"/>
                <w:i/>
                <w:sz w:val="18"/>
                <w:szCs w:val="18"/>
              </w:rPr>
              <w:t>,</w:t>
            </w:r>
            <w:r w:rsidRPr="006D5CC7">
              <w:rPr>
                <w:rFonts w:ascii="Arial Narrow" w:eastAsia="Arial" w:hAnsi="Arial Narrow" w:cs="Arial"/>
                <w:i/>
                <w:spacing w:val="2"/>
                <w:sz w:val="18"/>
                <w:szCs w:val="18"/>
              </w:rPr>
              <w:t xml:space="preserve"> </w:t>
            </w:r>
            <w:r w:rsidRPr="006D5CC7">
              <w:rPr>
                <w:rFonts w:ascii="Arial Narrow" w:eastAsia="Arial" w:hAnsi="Arial Narrow" w:cs="Arial"/>
                <w:i/>
                <w:spacing w:val="-1"/>
                <w:sz w:val="18"/>
                <w:szCs w:val="18"/>
              </w:rPr>
              <w:t>He</w:t>
            </w:r>
            <w:r w:rsidRPr="006D5CC7">
              <w:rPr>
                <w:rFonts w:ascii="Arial Narrow" w:eastAsia="Arial" w:hAnsi="Arial Narrow" w:cs="Arial"/>
                <w:i/>
                <w:sz w:val="18"/>
                <w:szCs w:val="18"/>
              </w:rPr>
              <w:t>l</w:t>
            </w:r>
            <w:r w:rsidRPr="006D5CC7">
              <w:rPr>
                <w:rFonts w:ascii="Arial Narrow" w:eastAsia="Arial" w:hAnsi="Arial Narrow" w:cs="Arial"/>
                <w:i/>
                <w:spacing w:val="-2"/>
                <w:sz w:val="18"/>
                <w:szCs w:val="18"/>
              </w:rPr>
              <w:t>i</w:t>
            </w:r>
            <w:r w:rsidRPr="006D5CC7">
              <w:rPr>
                <w:rFonts w:ascii="Arial Narrow" w:eastAsia="Arial" w:hAnsi="Arial Narrow" w:cs="Arial"/>
                <w:i/>
                <w:spacing w:val="1"/>
                <w:sz w:val="18"/>
                <w:szCs w:val="18"/>
              </w:rPr>
              <w:t>c</w:t>
            </w:r>
            <w:r w:rsidRPr="006D5CC7">
              <w:rPr>
                <w:rFonts w:ascii="Arial Narrow" w:eastAsia="Arial" w:hAnsi="Arial Narrow" w:cs="Arial"/>
                <w:i/>
                <w:spacing w:val="-1"/>
                <w:sz w:val="18"/>
                <w:szCs w:val="18"/>
              </w:rPr>
              <w:t>op</w:t>
            </w:r>
            <w:r w:rsidRPr="006D5CC7">
              <w:rPr>
                <w:rFonts w:ascii="Arial Narrow" w:eastAsia="Arial" w:hAnsi="Arial Narrow" w:cs="Arial"/>
                <w:i/>
                <w:spacing w:val="1"/>
                <w:sz w:val="18"/>
                <w:szCs w:val="18"/>
              </w:rPr>
              <w:t>t</w:t>
            </w:r>
            <w:r w:rsidRPr="006D5CC7">
              <w:rPr>
                <w:rFonts w:ascii="Arial Narrow" w:eastAsia="Arial" w:hAnsi="Arial Narrow" w:cs="Arial"/>
                <w:i/>
                <w:spacing w:val="-1"/>
                <w:sz w:val="18"/>
                <w:szCs w:val="18"/>
              </w:rPr>
              <w:t>e</w:t>
            </w:r>
            <w:r w:rsidRPr="006D5CC7">
              <w:rPr>
                <w:rFonts w:ascii="Arial Narrow" w:eastAsia="Arial" w:hAnsi="Arial Narrow" w:cs="Arial"/>
                <w:i/>
                <w:sz w:val="18"/>
                <w:szCs w:val="18"/>
              </w:rPr>
              <w:t xml:space="preserve">r </w:t>
            </w:r>
            <w:r w:rsidRPr="006D5CC7">
              <w:rPr>
                <w:rFonts w:ascii="Arial Narrow" w:eastAsia="Arial" w:hAnsi="Arial Narrow" w:cs="Arial"/>
                <w:i/>
                <w:spacing w:val="-3"/>
                <w:sz w:val="18"/>
                <w:szCs w:val="18"/>
              </w:rPr>
              <w:t>e</w:t>
            </w:r>
            <w:r w:rsidRPr="006D5CC7">
              <w:rPr>
                <w:rFonts w:ascii="Arial Narrow" w:eastAsia="Arial" w:hAnsi="Arial Narrow" w:cs="Arial"/>
                <w:i/>
                <w:spacing w:val="1"/>
                <w:sz w:val="18"/>
                <w:szCs w:val="18"/>
              </w:rPr>
              <w:t>tc</w:t>
            </w:r>
            <w:r w:rsidRPr="006D5CC7">
              <w:rPr>
                <w:rFonts w:ascii="Arial Narrow" w:eastAsia="Arial" w:hAnsi="Arial Narrow" w:cs="Arial"/>
                <w:i/>
                <w:sz w:val="18"/>
                <w:szCs w:val="18"/>
              </w:rPr>
              <w:t>)</w:t>
            </w:r>
          </w:p>
        </w:tc>
        <w:tc>
          <w:tcPr>
            <w:tcW w:w="3132" w:type="dxa"/>
            <w:tcBorders>
              <w:left w:val="single" w:sz="5" w:space="0" w:color="000000"/>
              <w:bottom w:val="single" w:sz="5" w:space="0" w:color="000000"/>
              <w:right w:val="single" w:sz="5" w:space="0" w:color="000000"/>
            </w:tcBorders>
          </w:tcPr>
          <w:p w14:paraId="5F2BABE4" w14:textId="1F6D023D" w:rsidR="00236668" w:rsidRPr="006D5CC7" w:rsidRDefault="00236668" w:rsidP="006D5CC7">
            <w:pPr>
              <w:jc w:val="center"/>
              <w:rPr>
                <w:rFonts w:ascii="Arial Narrow" w:eastAsia="Arial" w:hAnsi="Arial Narrow" w:cs="Arial"/>
                <w:spacing w:val="1"/>
                <w:sz w:val="18"/>
                <w:szCs w:val="18"/>
              </w:rPr>
            </w:pPr>
            <w:r w:rsidRPr="006D5CC7">
              <w:rPr>
                <w:rFonts w:ascii="Arial Narrow" w:eastAsia="Arial" w:hAnsi="Arial Narrow" w:cs="Arial"/>
                <w:spacing w:val="1"/>
                <w:sz w:val="18"/>
                <w:szCs w:val="18"/>
              </w:rPr>
              <w:t xml:space="preserve">Nr. </w:t>
            </w:r>
            <w:r w:rsidR="006D5CC7">
              <w:rPr>
                <w:rFonts w:ascii="Arial Narrow" w:eastAsia="Arial" w:hAnsi="Arial Narrow" w:cs="Arial"/>
                <w:spacing w:val="1"/>
                <w:sz w:val="18"/>
                <w:szCs w:val="18"/>
              </w:rPr>
              <w:t>i</w:t>
            </w:r>
            <w:r w:rsidRPr="006D5CC7">
              <w:rPr>
                <w:rFonts w:ascii="Arial Narrow" w:eastAsia="Arial" w:hAnsi="Arial Narrow" w:cs="Arial"/>
                <w:spacing w:val="1"/>
                <w:sz w:val="18"/>
                <w:szCs w:val="18"/>
              </w:rPr>
              <w:t xml:space="preserve"> Licensës</w:t>
            </w:r>
          </w:p>
          <w:p w14:paraId="2FA5D5C0" w14:textId="77777777" w:rsidR="00E70907" w:rsidRDefault="00A81CB8" w:rsidP="006D5CC7">
            <w:pPr>
              <w:ind w:left="105"/>
              <w:jc w:val="center"/>
              <w:rPr>
                <w:rFonts w:ascii="Arial Narrow" w:eastAsia="Arial" w:hAnsi="Arial Narrow" w:cs="Arial"/>
                <w:i/>
                <w:sz w:val="18"/>
                <w:szCs w:val="18"/>
              </w:rPr>
            </w:pPr>
            <w:r w:rsidRPr="006D5CC7">
              <w:rPr>
                <w:rFonts w:ascii="Arial Narrow" w:eastAsia="Arial" w:hAnsi="Arial Narrow" w:cs="Arial"/>
                <w:i/>
                <w:spacing w:val="1"/>
                <w:sz w:val="18"/>
                <w:szCs w:val="18"/>
              </w:rPr>
              <w:t>Lic</w:t>
            </w:r>
            <w:r w:rsidRPr="006D5CC7">
              <w:rPr>
                <w:rFonts w:ascii="Arial Narrow" w:eastAsia="Arial" w:hAnsi="Arial Narrow" w:cs="Arial"/>
                <w:i/>
                <w:spacing w:val="-2"/>
                <w:sz w:val="18"/>
                <w:szCs w:val="18"/>
              </w:rPr>
              <w:t>e</w:t>
            </w:r>
            <w:r w:rsidRPr="006D5CC7">
              <w:rPr>
                <w:rFonts w:ascii="Arial Narrow" w:eastAsia="Arial" w:hAnsi="Arial Narrow" w:cs="Arial"/>
                <w:i/>
                <w:spacing w:val="1"/>
                <w:sz w:val="18"/>
                <w:szCs w:val="18"/>
              </w:rPr>
              <w:t>nc</w:t>
            </w:r>
            <w:r w:rsidRPr="006D5CC7">
              <w:rPr>
                <w:rFonts w:ascii="Arial Narrow" w:eastAsia="Arial" w:hAnsi="Arial Narrow" w:cs="Arial"/>
                <w:i/>
                <w:sz w:val="18"/>
                <w:szCs w:val="18"/>
              </w:rPr>
              <w:t>e</w:t>
            </w:r>
            <w:r w:rsidRPr="006D5CC7">
              <w:rPr>
                <w:rFonts w:ascii="Arial Narrow" w:eastAsia="Arial" w:hAnsi="Arial Narrow" w:cs="Arial"/>
                <w:i/>
                <w:spacing w:val="-1"/>
                <w:sz w:val="18"/>
                <w:szCs w:val="18"/>
              </w:rPr>
              <w:t xml:space="preserve"> </w:t>
            </w:r>
            <w:r w:rsidRPr="006D5CC7">
              <w:rPr>
                <w:rFonts w:ascii="Arial Narrow" w:eastAsia="Arial" w:hAnsi="Arial Narrow" w:cs="Arial"/>
                <w:i/>
                <w:sz w:val="18"/>
                <w:szCs w:val="18"/>
              </w:rPr>
              <w:t>N</w:t>
            </w:r>
            <w:r w:rsidRPr="006D5CC7">
              <w:rPr>
                <w:rFonts w:ascii="Arial Narrow" w:eastAsia="Arial" w:hAnsi="Arial Narrow" w:cs="Arial"/>
                <w:i/>
                <w:spacing w:val="1"/>
                <w:sz w:val="18"/>
                <w:szCs w:val="18"/>
              </w:rPr>
              <w:t>o</w:t>
            </w:r>
            <w:r w:rsidRPr="006D5CC7">
              <w:rPr>
                <w:rFonts w:ascii="Arial Narrow" w:eastAsia="Arial" w:hAnsi="Arial Narrow" w:cs="Arial"/>
                <w:i/>
                <w:sz w:val="18"/>
                <w:szCs w:val="18"/>
              </w:rPr>
              <w:t>.</w:t>
            </w:r>
          </w:p>
          <w:p w14:paraId="296E2132" w14:textId="405C4A94" w:rsidR="006D5CC7" w:rsidRPr="006D5CC7" w:rsidRDefault="006D5CC7" w:rsidP="006D5CC7">
            <w:pPr>
              <w:ind w:left="105"/>
              <w:jc w:val="center"/>
              <w:rPr>
                <w:rFonts w:ascii="Arial Narrow" w:eastAsia="Arial" w:hAnsi="Arial Narrow" w:cs="Arial"/>
                <w:i/>
                <w:sz w:val="18"/>
                <w:szCs w:val="18"/>
              </w:rPr>
            </w:pPr>
          </w:p>
        </w:tc>
        <w:tc>
          <w:tcPr>
            <w:tcW w:w="1018" w:type="dxa"/>
            <w:tcBorders>
              <w:left w:val="single" w:sz="5" w:space="0" w:color="000000"/>
              <w:bottom w:val="single" w:sz="5" w:space="0" w:color="000000"/>
              <w:right w:val="single" w:sz="5" w:space="0" w:color="000000"/>
            </w:tcBorders>
          </w:tcPr>
          <w:p w14:paraId="2E4C2F40" w14:textId="0F84B2BB" w:rsidR="00236668" w:rsidRPr="006D5CC7" w:rsidRDefault="00236668" w:rsidP="006D5CC7">
            <w:pPr>
              <w:jc w:val="center"/>
              <w:rPr>
                <w:rFonts w:ascii="Arial Narrow" w:eastAsia="Arial" w:hAnsi="Arial Narrow" w:cs="Arial"/>
                <w:spacing w:val="2"/>
                <w:sz w:val="18"/>
                <w:szCs w:val="18"/>
              </w:rPr>
            </w:pPr>
            <w:r w:rsidRPr="006D5CC7">
              <w:rPr>
                <w:rFonts w:ascii="Arial Narrow" w:eastAsia="Arial" w:hAnsi="Arial Narrow" w:cs="Arial"/>
                <w:spacing w:val="2"/>
                <w:sz w:val="18"/>
                <w:szCs w:val="18"/>
              </w:rPr>
              <w:t>Data e skadencës</w:t>
            </w:r>
          </w:p>
          <w:p w14:paraId="3BBD8297" w14:textId="77777777" w:rsidR="00E70907" w:rsidRPr="006D5CC7" w:rsidRDefault="00A81CB8" w:rsidP="006D5CC7">
            <w:pPr>
              <w:ind w:left="102" w:right="135"/>
              <w:jc w:val="center"/>
              <w:rPr>
                <w:rFonts w:ascii="Arial Narrow" w:eastAsia="Arial" w:hAnsi="Arial Narrow" w:cs="Arial"/>
                <w:i/>
                <w:sz w:val="18"/>
                <w:szCs w:val="18"/>
              </w:rPr>
            </w:pPr>
            <w:r w:rsidRPr="006D5CC7">
              <w:rPr>
                <w:rFonts w:ascii="Arial Narrow" w:eastAsia="Arial" w:hAnsi="Arial Narrow" w:cs="Arial"/>
                <w:i/>
                <w:spacing w:val="2"/>
                <w:sz w:val="18"/>
                <w:szCs w:val="18"/>
              </w:rPr>
              <w:t>E</w:t>
            </w:r>
            <w:r w:rsidRPr="006D5CC7">
              <w:rPr>
                <w:rFonts w:ascii="Arial Narrow" w:eastAsia="Arial" w:hAnsi="Arial Narrow" w:cs="Arial"/>
                <w:i/>
                <w:spacing w:val="-4"/>
                <w:sz w:val="18"/>
                <w:szCs w:val="18"/>
              </w:rPr>
              <w:t>x</w:t>
            </w:r>
            <w:r w:rsidRPr="006D5CC7">
              <w:rPr>
                <w:rFonts w:ascii="Arial Narrow" w:eastAsia="Arial" w:hAnsi="Arial Narrow" w:cs="Arial"/>
                <w:i/>
                <w:spacing w:val="1"/>
                <w:sz w:val="18"/>
                <w:szCs w:val="18"/>
              </w:rPr>
              <w:t>pi</w:t>
            </w:r>
            <w:r w:rsidRPr="006D5CC7">
              <w:rPr>
                <w:rFonts w:ascii="Arial Narrow" w:eastAsia="Arial" w:hAnsi="Arial Narrow" w:cs="Arial"/>
                <w:i/>
                <w:sz w:val="18"/>
                <w:szCs w:val="18"/>
              </w:rPr>
              <w:t>ry</w:t>
            </w:r>
            <w:r w:rsidRPr="006D5CC7">
              <w:rPr>
                <w:rFonts w:ascii="Arial Narrow" w:eastAsia="Arial" w:hAnsi="Arial Narrow" w:cs="Arial"/>
                <w:i/>
                <w:spacing w:val="-1"/>
                <w:sz w:val="18"/>
                <w:szCs w:val="18"/>
              </w:rPr>
              <w:t xml:space="preserve"> </w:t>
            </w:r>
            <w:r w:rsidRPr="006D5CC7">
              <w:rPr>
                <w:rFonts w:ascii="Arial Narrow" w:eastAsia="Arial" w:hAnsi="Arial Narrow" w:cs="Arial"/>
                <w:i/>
                <w:sz w:val="18"/>
                <w:szCs w:val="18"/>
              </w:rPr>
              <w:t>D</w:t>
            </w:r>
            <w:r w:rsidRPr="006D5CC7">
              <w:rPr>
                <w:rFonts w:ascii="Arial Narrow" w:eastAsia="Arial" w:hAnsi="Arial Narrow" w:cs="Arial"/>
                <w:i/>
                <w:spacing w:val="1"/>
                <w:sz w:val="18"/>
                <w:szCs w:val="18"/>
              </w:rPr>
              <w:t>a</w:t>
            </w:r>
            <w:r w:rsidRPr="006D5CC7">
              <w:rPr>
                <w:rFonts w:ascii="Arial Narrow" w:eastAsia="Arial" w:hAnsi="Arial Narrow" w:cs="Arial"/>
                <w:i/>
                <w:sz w:val="18"/>
                <w:szCs w:val="18"/>
              </w:rPr>
              <w:t>te</w:t>
            </w:r>
          </w:p>
        </w:tc>
      </w:tr>
      <w:tr w:rsidR="00E70907" w:rsidRPr="00367EBA" w14:paraId="20267134" w14:textId="77777777" w:rsidTr="000451A6">
        <w:trPr>
          <w:trHeight w:hRule="exact" w:val="336"/>
        </w:trPr>
        <w:tc>
          <w:tcPr>
            <w:tcW w:w="2095" w:type="dxa"/>
            <w:tcBorders>
              <w:top w:val="single" w:sz="5" w:space="0" w:color="000000"/>
              <w:left w:val="single" w:sz="5" w:space="0" w:color="000000"/>
              <w:bottom w:val="single" w:sz="5" w:space="0" w:color="000000"/>
              <w:right w:val="single" w:sz="5" w:space="0" w:color="000000"/>
            </w:tcBorders>
          </w:tcPr>
          <w:p w14:paraId="0ACEF81F" w14:textId="77777777" w:rsidR="00E70907" w:rsidRPr="00367EBA" w:rsidRDefault="00E70907" w:rsidP="002E0FD1">
            <w:pPr>
              <w:jc w:val="both"/>
              <w:rPr>
                <w:rFonts w:ascii="Arial Narrow" w:hAnsi="Arial Narrow"/>
              </w:rPr>
            </w:pPr>
          </w:p>
        </w:tc>
        <w:tc>
          <w:tcPr>
            <w:tcW w:w="2580" w:type="dxa"/>
            <w:tcBorders>
              <w:top w:val="single" w:sz="5" w:space="0" w:color="000000"/>
              <w:left w:val="single" w:sz="5" w:space="0" w:color="000000"/>
              <w:bottom w:val="single" w:sz="5" w:space="0" w:color="000000"/>
              <w:right w:val="single" w:sz="5" w:space="0" w:color="000000"/>
            </w:tcBorders>
          </w:tcPr>
          <w:p w14:paraId="41118412" w14:textId="77777777" w:rsidR="00E70907" w:rsidRPr="00367EBA" w:rsidRDefault="00E70907" w:rsidP="002E0FD1">
            <w:pPr>
              <w:jc w:val="both"/>
              <w:rPr>
                <w:rFonts w:ascii="Arial Narrow" w:hAnsi="Arial Narrow"/>
              </w:rPr>
            </w:pPr>
          </w:p>
        </w:tc>
        <w:tc>
          <w:tcPr>
            <w:tcW w:w="2124" w:type="dxa"/>
            <w:tcBorders>
              <w:top w:val="single" w:sz="5" w:space="0" w:color="000000"/>
              <w:left w:val="single" w:sz="5" w:space="0" w:color="000000"/>
              <w:bottom w:val="single" w:sz="5" w:space="0" w:color="000000"/>
              <w:right w:val="single" w:sz="5" w:space="0" w:color="000000"/>
            </w:tcBorders>
          </w:tcPr>
          <w:p w14:paraId="580472F7" w14:textId="77777777" w:rsidR="00E70907" w:rsidRPr="006D5CC7" w:rsidRDefault="00E70907" w:rsidP="002E0FD1">
            <w:pPr>
              <w:jc w:val="both"/>
              <w:rPr>
                <w:rFonts w:ascii="Arial Narrow" w:hAnsi="Arial Narrow"/>
              </w:rPr>
            </w:pPr>
          </w:p>
        </w:tc>
        <w:tc>
          <w:tcPr>
            <w:tcW w:w="3132" w:type="dxa"/>
            <w:tcBorders>
              <w:top w:val="single" w:sz="5" w:space="0" w:color="000000"/>
              <w:left w:val="single" w:sz="5" w:space="0" w:color="000000"/>
              <w:bottom w:val="single" w:sz="5" w:space="0" w:color="000000"/>
              <w:right w:val="single" w:sz="5" w:space="0" w:color="000000"/>
            </w:tcBorders>
          </w:tcPr>
          <w:p w14:paraId="3DBB520F" w14:textId="77777777" w:rsidR="00E70907" w:rsidRPr="00367EBA" w:rsidRDefault="00E70907" w:rsidP="002E0FD1">
            <w:pPr>
              <w:jc w:val="both"/>
              <w:rPr>
                <w:rFonts w:ascii="Arial Narrow" w:hAnsi="Arial Narrow"/>
              </w:rPr>
            </w:pPr>
          </w:p>
        </w:tc>
        <w:tc>
          <w:tcPr>
            <w:tcW w:w="1018" w:type="dxa"/>
            <w:tcBorders>
              <w:top w:val="single" w:sz="5" w:space="0" w:color="000000"/>
              <w:left w:val="single" w:sz="5" w:space="0" w:color="000000"/>
              <w:bottom w:val="single" w:sz="5" w:space="0" w:color="000000"/>
              <w:right w:val="single" w:sz="5" w:space="0" w:color="000000"/>
            </w:tcBorders>
          </w:tcPr>
          <w:p w14:paraId="5647EB9B" w14:textId="77777777" w:rsidR="00E70907" w:rsidRPr="00367EBA" w:rsidRDefault="00E70907" w:rsidP="002E0FD1">
            <w:pPr>
              <w:jc w:val="both"/>
              <w:rPr>
                <w:rFonts w:ascii="Arial Narrow" w:hAnsi="Arial Narrow"/>
              </w:rPr>
            </w:pPr>
          </w:p>
        </w:tc>
      </w:tr>
      <w:tr w:rsidR="00E70907" w:rsidRPr="00367EBA" w14:paraId="19585D09" w14:textId="77777777" w:rsidTr="000451A6">
        <w:trPr>
          <w:trHeight w:hRule="exact" w:val="338"/>
        </w:trPr>
        <w:tc>
          <w:tcPr>
            <w:tcW w:w="2095" w:type="dxa"/>
            <w:tcBorders>
              <w:top w:val="single" w:sz="5" w:space="0" w:color="000000"/>
              <w:left w:val="single" w:sz="5" w:space="0" w:color="000000"/>
              <w:bottom w:val="single" w:sz="5" w:space="0" w:color="000000"/>
              <w:right w:val="single" w:sz="5" w:space="0" w:color="000000"/>
            </w:tcBorders>
          </w:tcPr>
          <w:p w14:paraId="7DD18DD6" w14:textId="77777777" w:rsidR="00E70907" w:rsidRPr="00367EBA" w:rsidRDefault="00E70907" w:rsidP="002E0FD1">
            <w:pPr>
              <w:jc w:val="both"/>
              <w:rPr>
                <w:rFonts w:ascii="Arial Narrow" w:hAnsi="Arial Narrow"/>
              </w:rPr>
            </w:pPr>
          </w:p>
        </w:tc>
        <w:tc>
          <w:tcPr>
            <w:tcW w:w="2580" w:type="dxa"/>
            <w:tcBorders>
              <w:top w:val="single" w:sz="5" w:space="0" w:color="000000"/>
              <w:left w:val="single" w:sz="5" w:space="0" w:color="000000"/>
              <w:bottom w:val="single" w:sz="5" w:space="0" w:color="000000"/>
              <w:right w:val="single" w:sz="5" w:space="0" w:color="000000"/>
            </w:tcBorders>
          </w:tcPr>
          <w:p w14:paraId="6B3B428D" w14:textId="77777777" w:rsidR="00E70907" w:rsidRPr="00367EBA" w:rsidRDefault="00E70907" w:rsidP="002E0FD1">
            <w:pPr>
              <w:jc w:val="both"/>
              <w:rPr>
                <w:rFonts w:ascii="Arial Narrow" w:hAnsi="Arial Narrow"/>
              </w:rPr>
            </w:pPr>
          </w:p>
        </w:tc>
        <w:tc>
          <w:tcPr>
            <w:tcW w:w="2124" w:type="dxa"/>
            <w:tcBorders>
              <w:top w:val="single" w:sz="5" w:space="0" w:color="000000"/>
              <w:left w:val="single" w:sz="5" w:space="0" w:color="000000"/>
              <w:bottom w:val="single" w:sz="5" w:space="0" w:color="000000"/>
              <w:right w:val="single" w:sz="5" w:space="0" w:color="000000"/>
            </w:tcBorders>
          </w:tcPr>
          <w:p w14:paraId="5B750625" w14:textId="77777777" w:rsidR="00E70907" w:rsidRPr="00367EBA" w:rsidRDefault="00E70907" w:rsidP="002E0FD1">
            <w:pPr>
              <w:jc w:val="both"/>
              <w:rPr>
                <w:rFonts w:ascii="Arial Narrow" w:hAnsi="Arial Narrow"/>
              </w:rPr>
            </w:pPr>
          </w:p>
        </w:tc>
        <w:tc>
          <w:tcPr>
            <w:tcW w:w="3132" w:type="dxa"/>
            <w:tcBorders>
              <w:top w:val="single" w:sz="5" w:space="0" w:color="000000"/>
              <w:left w:val="single" w:sz="5" w:space="0" w:color="000000"/>
              <w:bottom w:val="single" w:sz="5" w:space="0" w:color="000000"/>
              <w:right w:val="single" w:sz="5" w:space="0" w:color="000000"/>
            </w:tcBorders>
          </w:tcPr>
          <w:p w14:paraId="33799B13" w14:textId="77777777" w:rsidR="00E70907" w:rsidRPr="00367EBA" w:rsidRDefault="00E70907" w:rsidP="002E0FD1">
            <w:pPr>
              <w:jc w:val="both"/>
              <w:rPr>
                <w:rFonts w:ascii="Arial Narrow" w:hAnsi="Arial Narrow"/>
              </w:rPr>
            </w:pPr>
          </w:p>
        </w:tc>
        <w:tc>
          <w:tcPr>
            <w:tcW w:w="1018" w:type="dxa"/>
            <w:tcBorders>
              <w:top w:val="single" w:sz="5" w:space="0" w:color="000000"/>
              <w:left w:val="single" w:sz="5" w:space="0" w:color="000000"/>
              <w:bottom w:val="single" w:sz="5" w:space="0" w:color="000000"/>
              <w:right w:val="single" w:sz="5" w:space="0" w:color="000000"/>
            </w:tcBorders>
          </w:tcPr>
          <w:p w14:paraId="5B3EF560" w14:textId="77777777" w:rsidR="00E70907" w:rsidRPr="00367EBA" w:rsidRDefault="00E70907" w:rsidP="002E0FD1">
            <w:pPr>
              <w:jc w:val="both"/>
              <w:rPr>
                <w:rFonts w:ascii="Arial Narrow" w:hAnsi="Arial Narrow"/>
              </w:rPr>
            </w:pPr>
          </w:p>
        </w:tc>
      </w:tr>
      <w:tr w:rsidR="00E70907" w:rsidRPr="00367EBA" w14:paraId="36D6CFE2" w14:textId="77777777" w:rsidTr="000451A6">
        <w:trPr>
          <w:trHeight w:hRule="exact" w:val="336"/>
        </w:trPr>
        <w:tc>
          <w:tcPr>
            <w:tcW w:w="2095" w:type="dxa"/>
            <w:tcBorders>
              <w:top w:val="single" w:sz="5" w:space="0" w:color="000000"/>
              <w:left w:val="single" w:sz="5" w:space="0" w:color="000000"/>
              <w:bottom w:val="single" w:sz="5" w:space="0" w:color="000000"/>
              <w:right w:val="single" w:sz="5" w:space="0" w:color="000000"/>
            </w:tcBorders>
          </w:tcPr>
          <w:p w14:paraId="6DF5F117" w14:textId="77777777" w:rsidR="00E70907" w:rsidRPr="00367EBA" w:rsidRDefault="00E70907" w:rsidP="002E0FD1">
            <w:pPr>
              <w:jc w:val="both"/>
              <w:rPr>
                <w:rFonts w:ascii="Arial Narrow" w:hAnsi="Arial Narrow"/>
              </w:rPr>
            </w:pPr>
          </w:p>
        </w:tc>
        <w:tc>
          <w:tcPr>
            <w:tcW w:w="2580" w:type="dxa"/>
            <w:tcBorders>
              <w:top w:val="single" w:sz="5" w:space="0" w:color="000000"/>
              <w:left w:val="single" w:sz="5" w:space="0" w:color="000000"/>
              <w:bottom w:val="single" w:sz="5" w:space="0" w:color="000000"/>
              <w:right w:val="single" w:sz="5" w:space="0" w:color="000000"/>
            </w:tcBorders>
          </w:tcPr>
          <w:p w14:paraId="0F2F02DC" w14:textId="77777777" w:rsidR="00E70907" w:rsidRPr="00367EBA" w:rsidRDefault="00E70907" w:rsidP="002E0FD1">
            <w:pPr>
              <w:jc w:val="both"/>
              <w:rPr>
                <w:rFonts w:ascii="Arial Narrow" w:hAnsi="Arial Narrow"/>
              </w:rPr>
            </w:pPr>
          </w:p>
        </w:tc>
        <w:tc>
          <w:tcPr>
            <w:tcW w:w="2124" w:type="dxa"/>
            <w:tcBorders>
              <w:top w:val="single" w:sz="5" w:space="0" w:color="000000"/>
              <w:left w:val="single" w:sz="5" w:space="0" w:color="000000"/>
              <w:bottom w:val="single" w:sz="5" w:space="0" w:color="000000"/>
              <w:right w:val="single" w:sz="5" w:space="0" w:color="000000"/>
            </w:tcBorders>
          </w:tcPr>
          <w:p w14:paraId="198D5D02" w14:textId="77777777" w:rsidR="00E70907" w:rsidRPr="00367EBA" w:rsidRDefault="00E70907" w:rsidP="002E0FD1">
            <w:pPr>
              <w:jc w:val="both"/>
              <w:rPr>
                <w:rFonts w:ascii="Arial Narrow" w:hAnsi="Arial Narrow"/>
              </w:rPr>
            </w:pPr>
          </w:p>
        </w:tc>
        <w:tc>
          <w:tcPr>
            <w:tcW w:w="3132" w:type="dxa"/>
            <w:tcBorders>
              <w:top w:val="single" w:sz="5" w:space="0" w:color="000000"/>
              <w:left w:val="single" w:sz="5" w:space="0" w:color="000000"/>
              <w:bottom w:val="single" w:sz="5" w:space="0" w:color="000000"/>
              <w:right w:val="single" w:sz="5" w:space="0" w:color="000000"/>
            </w:tcBorders>
          </w:tcPr>
          <w:p w14:paraId="5F35DA36" w14:textId="77777777" w:rsidR="00E70907" w:rsidRPr="00367EBA" w:rsidRDefault="00E70907" w:rsidP="002E0FD1">
            <w:pPr>
              <w:jc w:val="both"/>
              <w:rPr>
                <w:rFonts w:ascii="Arial Narrow" w:hAnsi="Arial Narrow"/>
              </w:rPr>
            </w:pPr>
          </w:p>
        </w:tc>
        <w:tc>
          <w:tcPr>
            <w:tcW w:w="1018" w:type="dxa"/>
            <w:tcBorders>
              <w:top w:val="single" w:sz="5" w:space="0" w:color="000000"/>
              <w:left w:val="single" w:sz="5" w:space="0" w:color="000000"/>
              <w:bottom w:val="single" w:sz="5" w:space="0" w:color="000000"/>
              <w:right w:val="single" w:sz="5" w:space="0" w:color="000000"/>
            </w:tcBorders>
          </w:tcPr>
          <w:p w14:paraId="30012435" w14:textId="77777777" w:rsidR="00E70907" w:rsidRPr="00367EBA" w:rsidRDefault="00E70907" w:rsidP="002E0FD1">
            <w:pPr>
              <w:jc w:val="both"/>
              <w:rPr>
                <w:rFonts w:ascii="Arial Narrow" w:hAnsi="Arial Narrow"/>
              </w:rPr>
            </w:pPr>
          </w:p>
        </w:tc>
      </w:tr>
    </w:tbl>
    <w:p w14:paraId="4A710CD5" w14:textId="77777777" w:rsidR="00076D39" w:rsidRPr="00076D39" w:rsidRDefault="00076D39" w:rsidP="00076D39">
      <w:pPr>
        <w:numPr>
          <w:ilvl w:val="0"/>
          <w:numId w:val="2"/>
        </w:numPr>
        <w:tabs>
          <w:tab w:val="left" w:pos="754"/>
        </w:tabs>
        <w:spacing w:before="8" w:line="276" w:lineRule="auto"/>
        <w:ind w:left="449" w:hanging="283"/>
        <w:rPr>
          <w:rFonts w:ascii="Arial Narrow" w:hAnsi="Arial Narrow"/>
          <w:b/>
        </w:rPr>
        <w:sectPr w:rsidR="00076D39" w:rsidRPr="00076D39" w:rsidSect="0074494F">
          <w:headerReference w:type="default" r:id="rId8"/>
          <w:footerReference w:type="default" r:id="rId9"/>
          <w:pgSz w:w="11907" w:h="16840" w:code="9"/>
          <w:pgMar w:top="2160" w:right="420" w:bottom="278" w:left="440" w:header="227" w:footer="0" w:gutter="0"/>
          <w:pgNumType w:start="5"/>
          <w:cols w:space="720"/>
          <w:docGrid w:linePitch="272"/>
        </w:sectPr>
      </w:pPr>
    </w:p>
    <w:tbl>
      <w:tblPr>
        <w:tblW w:w="10949" w:type="dxa"/>
        <w:tblInd w:w="95" w:type="dxa"/>
        <w:tblLayout w:type="fixed"/>
        <w:tblCellMar>
          <w:left w:w="0" w:type="dxa"/>
          <w:right w:w="0" w:type="dxa"/>
        </w:tblCellMar>
        <w:tblLook w:val="01E0" w:firstRow="1" w:lastRow="1" w:firstColumn="1" w:lastColumn="1" w:noHBand="0" w:noVBand="0"/>
      </w:tblPr>
      <w:tblGrid>
        <w:gridCol w:w="451"/>
        <w:gridCol w:w="701"/>
        <w:gridCol w:w="700"/>
        <w:gridCol w:w="1846"/>
        <w:gridCol w:w="1989"/>
        <w:gridCol w:w="851"/>
        <w:gridCol w:w="261"/>
        <w:gridCol w:w="19"/>
        <w:gridCol w:w="713"/>
        <w:gridCol w:w="566"/>
        <w:gridCol w:w="1133"/>
        <w:gridCol w:w="153"/>
        <w:gridCol w:w="548"/>
        <w:gridCol w:w="1018"/>
      </w:tblGrid>
      <w:tr w:rsidR="00EE42EB" w:rsidRPr="00367EBA" w14:paraId="0B53524F" w14:textId="77777777" w:rsidTr="000451A6">
        <w:trPr>
          <w:trHeight w:hRule="exact" w:val="616"/>
        </w:trPr>
        <w:tc>
          <w:tcPr>
            <w:tcW w:w="6799" w:type="dxa"/>
            <w:gridSpan w:val="7"/>
            <w:tcBorders>
              <w:top w:val="single" w:sz="12" w:space="0" w:color="8DB3E2"/>
              <w:left w:val="single" w:sz="12" w:space="0" w:color="8DB3E2"/>
              <w:right w:val="single" w:sz="12" w:space="0" w:color="8DB3E2"/>
            </w:tcBorders>
            <w:shd w:val="clear" w:color="auto" w:fill="8DB3E2" w:themeFill="text2" w:themeFillTint="66"/>
          </w:tcPr>
          <w:p w14:paraId="5B43A140" w14:textId="7AA8AFAE" w:rsidR="00EE42EB" w:rsidRPr="00C02353" w:rsidRDefault="00EE42EB" w:rsidP="000451A6">
            <w:pPr>
              <w:numPr>
                <w:ilvl w:val="0"/>
                <w:numId w:val="2"/>
              </w:numPr>
              <w:tabs>
                <w:tab w:val="left" w:pos="754"/>
              </w:tabs>
              <w:spacing w:before="8" w:line="276" w:lineRule="auto"/>
              <w:ind w:left="449" w:hanging="283"/>
              <w:rPr>
                <w:rFonts w:ascii="Arial Narrow" w:hAnsi="Arial Narrow"/>
                <w:b/>
              </w:rPr>
            </w:pPr>
            <w:r w:rsidRPr="00C02353">
              <w:rPr>
                <w:rFonts w:ascii="Arial Narrow" w:hAnsi="Arial Narrow"/>
                <w:b/>
              </w:rPr>
              <w:lastRenderedPageBreak/>
              <w:t>APLIKIMI</w:t>
            </w:r>
            <w:r w:rsidR="00A56EA8">
              <w:rPr>
                <w:rFonts w:ascii="Arial Narrow" w:hAnsi="Arial Narrow"/>
                <w:b/>
              </w:rPr>
              <w:t xml:space="preserve"> </w:t>
            </w:r>
            <w:r w:rsidRPr="00C02353">
              <w:rPr>
                <w:rFonts w:ascii="Arial Narrow" w:hAnsi="Arial Narrow"/>
                <w:b/>
              </w:rPr>
              <w:t>/</w:t>
            </w:r>
            <w:r w:rsidR="00A56EA8">
              <w:rPr>
                <w:rFonts w:ascii="Arial Narrow" w:hAnsi="Arial Narrow"/>
                <w:b/>
              </w:rPr>
              <w:t xml:space="preserve"> </w:t>
            </w:r>
            <w:r w:rsidRPr="00C02353">
              <w:rPr>
                <w:rFonts w:ascii="Arial Narrow" w:hAnsi="Arial Narrow"/>
                <w:b/>
              </w:rPr>
              <w:t xml:space="preserve">APPLICATION (TICK AS APPROPRIATE) </w:t>
            </w:r>
          </w:p>
        </w:tc>
        <w:tc>
          <w:tcPr>
            <w:tcW w:w="4150" w:type="dxa"/>
            <w:gridSpan w:val="7"/>
            <w:tcBorders>
              <w:top w:val="single" w:sz="18" w:space="0" w:color="8DB3E2"/>
              <w:left w:val="single" w:sz="12" w:space="0" w:color="8DB3E2"/>
            </w:tcBorders>
          </w:tcPr>
          <w:p w14:paraId="4C8DFD4D" w14:textId="77777777" w:rsidR="00EE42EB" w:rsidRPr="007C643E" w:rsidRDefault="00EE42EB" w:rsidP="00A84532">
            <w:pPr>
              <w:shd w:val="clear" w:color="auto" w:fill="FFFFFF" w:themeFill="background1"/>
              <w:spacing w:before="34" w:line="276" w:lineRule="auto"/>
              <w:ind w:left="214"/>
              <w:jc w:val="center"/>
              <w:rPr>
                <w:rFonts w:ascii="Arial Narrow" w:eastAsia="Arial" w:hAnsi="Arial Narrow" w:cs="Arial"/>
                <w:b/>
                <w:spacing w:val="51"/>
              </w:rPr>
            </w:pPr>
            <w:r w:rsidRPr="00F14DBC">
              <w:rPr>
                <w:rFonts w:ascii="Arial Narrow" w:eastAsia="Arial" w:hAnsi="Arial Narrow" w:cs="Arial"/>
                <w:b/>
              </w:rPr>
              <w:t>Të plotësohet nga aplikanti</w:t>
            </w:r>
          </w:p>
          <w:p w14:paraId="7E3B3FC5" w14:textId="77777777" w:rsidR="00EE42EB" w:rsidRPr="00F14DBC" w:rsidRDefault="00EE42EB" w:rsidP="00A84532">
            <w:pPr>
              <w:shd w:val="clear" w:color="auto" w:fill="FFFFFF" w:themeFill="background1"/>
              <w:spacing w:before="34" w:line="276" w:lineRule="auto"/>
              <w:ind w:left="214"/>
              <w:jc w:val="center"/>
              <w:rPr>
                <w:rFonts w:ascii="Arial Narrow" w:eastAsia="Arial" w:hAnsi="Arial Narrow" w:cs="Arial"/>
                <w:b/>
                <w:spacing w:val="51"/>
              </w:rPr>
            </w:pPr>
            <w:r w:rsidRPr="00FA0424">
              <w:rPr>
                <w:rFonts w:ascii="Arial Narrow" w:eastAsia="Arial" w:hAnsi="Arial Narrow" w:cs="Arial"/>
                <w:b/>
                <w:spacing w:val="-1"/>
                <w:position w:val="2"/>
                <w:sz w:val="14"/>
                <w:szCs w:val="14"/>
              </w:rPr>
              <w:t>T</w:t>
            </w:r>
            <w:r w:rsidRPr="00FA0424">
              <w:rPr>
                <w:rFonts w:ascii="Arial Narrow" w:eastAsia="Arial" w:hAnsi="Arial Narrow" w:cs="Arial"/>
                <w:b/>
                <w:position w:val="2"/>
                <w:sz w:val="14"/>
                <w:szCs w:val="14"/>
              </w:rPr>
              <w:t>o</w:t>
            </w:r>
            <w:r w:rsidRPr="00FA0424">
              <w:rPr>
                <w:rFonts w:ascii="Arial Narrow" w:eastAsia="Arial" w:hAnsi="Arial Narrow" w:cs="Arial"/>
                <w:b/>
                <w:spacing w:val="-1"/>
                <w:position w:val="2"/>
                <w:sz w:val="14"/>
                <w:szCs w:val="14"/>
              </w:rPr>
              <w:t xml:space="preserve"> </w:t>
            </w:r>
            <w:r w:rsidRPr="00FA0424">
              <w:rPr>
                <w:rFonts w:ascii="Arial Narrow" w:eastAsia="Arial" w:hAnsi="Arial Narrow" w:cs="Arial"/>
                <w:b/>
                <w:spacing w:val="1"/>
                <w:position w:val="2"/>
                <w:sz w:val="14"/>
                <w:szCs w:val="14"/>
              </w:rPr>
              <w:t>b</w:t>
            </w:r>
            <w:r w:rsidRPr="00FA0424">
              <w:rPr>
                <w:rFonts w:ascii="Arial Narrow" w:eastAsia="Arial" w:hAnsi="Arial Narrow" w:cs="Arial"/>
                <w:b/>
                <w:position w:val="2"/>
                <w:sz w:val="14"/>
                <w:szCs w:val="14"/>
              </w:rPr>
              <w:t>e</w:t>
            </w:r>
            <w:r w:rsidRPr="00FA0424">
              <w:rPr>
                <w:rFonts w:ascii="Arial Narrow" w:eastAsia="Arial" w:hAnsi="Arial Narrow" w:cs="Arial"/>
                <w:b/>
                <w:spacing w:val="-3"/>
                <w:position w:val="2"/>
                <w:sz w:val="14"/>
                <w:szCs w:val="14"/>
              </w:rPr>
              <w:t xml:space="preserve"> </w:t>
            </w:r>
            <w:r w:rsidRPr="00FA0424">
              <w:rPr>
                <w:rFonts w:ascii="Arial Narrow" w:eastAsia="Arial" w:hAnsi="Arial Narrow" w:cs="Arial"/>
                <w:b/>
                <w:spacing w:val="1"/>
                <w:position w:val="2"/>
                <w:sz w:val="14"/>
                <w:szCs w:val="14"/>
              </w:rPr>
              <w:t>c</w:t>
            </w:r>
            <w:r w:rsidRPr="00FA0424">
              <w:rPr>
                <w:rFonts w:ascii="Arial Narrow" w:eastAsia="Arial" w:hAnsi="Arial Narrow" w:cs="Arial"/>
                <w:b/>
                <w:spacing w:val="-1"/>
                <w:position w:val="2"/>
                <w:sz w:val="14"/>
                <w:szCs w:val="14"/>
              </w:rPr>
              <w:t>o</w:t>
            </w:r>
            <w:r w:rsidRPr="00FA0424">
              <w:rPr>
                <w:rFonts w:ascii="Arial Narrow" w:eastAsia="Arial" w:hAnsi="Arial Narrow" w:cs="Arial"/>
                <w:b/>
                <w:spacing w:val="1"/>
                <w:position w:val="2"/>
                <w:sz w:val="14"/>
                <w:szCs w:val="14"/>
              </w:rPr>
              <w:t>mp</w:t>
            </w:r>
            <w:r w:rsidRPr="00FA0424">
              <w:rPr>
                <w:rFonts w:ascii="Arial Narrow" w:eastAsia="Arial" w:hAnsi="Arial Narrow" w:cs="Arial"/>
                <w:b/>
                <w:position w:val="2"/>
                <w:sz w:val="14"/>
                <w:szCs w:val="14"/>
              </w:rPr>
              <w:t>l</w:t>
            </w:r>
            <w:r w:rsidRPr="00FA0424">
              <w:rPr>
                <w:rFonts w:ascii="Arial Narrow" w:eastAsia="Arial" w:hAnsi="Arial Narrow" w:cs="Arial"/>
                <w:b/>
                <w:spacing w:val="-1"/>
                <w:position w:val="2"/>
                <w:sz w:val="14"/>
                <w:szCs w:val="14"/>
              </w:rPr>
              <w:t>e</w:t>
            </w:r>
            <w:r w:rsidRPr="00FA0424">
              <w:rPr>
                <w:rFonts w:ascii="Arial Narrow" w:eastAsia="Arial" w:hAnsi="Arial Narrow" w:cs="Arial"/>
                <w:b/>
                <w:spacing w:val="2"/>
                <w:position w:val="2"/>
                <w:sz w:val="14"/>
                <w:szCs w:val="14"/>
              </w:rPr>
              <w:t>te</w:t>
            </w:r>
            <w:r w:rsidRPr="00FA0424">
              <w:rPr>
                <w:rFonts w:ascii="Arial Narrow" w:eastAsia="Arial" w:hAnsi="Arial Narrow" w:cs="Arial"/>
                <w:b/>
                <w:position w:val="2"/>
                <w:sz w:val="14"/>
                <w:szCs w:val="14"/>
              </w:rPr>
              <w:t>d</w:t>
            </w:r>
            <w:r w:rsidRPr="00FA0424">
              <w:rPr>
                <w:rFonts w:ascii="Arial Narrow" w:eastAsia="Arial" w:hAnsi="Arial Narrow" w:cs="Arial"/>
                <w:b/>
                <w:spacing w:val="-8"/>
                <w:position w:val="2"/>
                <w:sz w:val="14"/>
                <w:szCs w:val="14"/>
              </w:rPr>
              <w:t xml:space="preserve"> </w:t>
            </w:r>
            <w:r w:rsidRPr="00FA0424">
              <w:rPr>
                <w:rFonts w:ascii="Arial Narrow" w:eastAsia="Arial" w:hAnsi="Arial Narrow" w:cs="Arial"/>
                <w:b/>
                <w:spacing w:val="3"/>
                <w:position w:val="2"/>
                <w:sz w:val="14"/>
                <w:szCs w:val="14"/>
              </w:rPr>
              <w:t>b</w:t>
            </w:r>
            <w:r w:rsidRPr="00FA0424">
              <w:rPr>
                <w:rFonts w:ascii="Arial Narrow" w:eastAsia="Arial" w:hAnsi="Arial Narrow" w:cs="Arial"/>
                <w:b/>
                <w:position w:val="2"/>
                <w:sz w:val="14"/>
                <w:szCs w:val="14"/>
              </w:rPr>
              <w:t>y</w:t>
            </w:r>
            <w:r w:rsidRPr="00F14DBC">
              <w:rPr>
                <w:rFonts w:ascii="Arial Narrow" w:eastAsia="Arial" w:hAnsi="Arial Narrow" w:cs="Arial"/>
                <w:b/>
                <w:spacing w:val="-5"/>
                <w:position w:val="2"/>
                <w:sz w:val="14"/>
                <w:szCs w:val="14"/>
              </w:rPr>
              <w:t xml:space="preserve"> </w:t>
            </w:r>
            <w:r w:rsidRPr="00F14DBC">
              <w:rPr>
                <w:rFonts w:ascii="Arial Narrow" w:eastAsia="Arial" w:hAnsi="Arial Narrow" w:cs="Arial"/>
                <w:b/>
                <w:spacing w:val="1"/>
                <w:position w:val="2"/>
                <w:sz w:val="14"/>
                <w:szCs w:val="14"/>
              </w:rPr>
              <w:t>t</w:t>
            </w:r>
            <w:r w:rsidRPr="00F14DBC">
              <w:rPr>
                <w:rFonts w:ascii="Arial Narrow" w:eastAsia="Arial" w:hAnsi="Arial Narrow" w:cs="Arial"/>
                <w:b/>
                <w:spacing w:val="3"/>
                <w:position w:val="2"/>
                <w:sz w:val="14"/>
                <w:szCs w:val="14"/>
              </w:rPr>
              <w:t>h</w:t>
            </w:r>
            <w:r w:rsidRPr="00F14DBC">
              <w:rPr>
                <w:rFonts w:ascii="Arial Narrow" w:eastAsia="Arial" w:hAnsi="Arial Narrow" w:cs="Arial"/>
                <w:b/>
                <w:position w:val="2"/>
                <w:sz w:val="14"/>
                <w:szCs w:val="14"/>
              </w:rPr>
              <w:t>e</w:t>
            </w:r>
            <w:r w:rsidRPr="00F14DBC">
              <w:rPr>
                <w:rFonts w:ascii="Arial Narrow" w:eastAsia="Arial" w:hAnsi="Arial Narrow" w:cs="Arial"/>
                <w:b/>
                <w:spacing w:val="-3"/>
                <w:position w:val="2"/>
                <w:sz w:val="14"/>
                <w:szCs w:val="14"/>
              </w:rPr>
              <w:t xml:space="preserve"> </w:t>
            </w:r>
            <w:r w:rsidRPr="00F14DBC">
              <w:rPr>
                <w:rFonts w:ascii="Arial Narrow" w:eastAsia="Arial" w:hAnsi="Arial Narrow" w:cs="Arial"/>
                <w:b/>
                <w:spacing w:val="1"/>
                <w:position w:val="2"/>
                <w:sz w:val="14"/>
                <w:szCs w:val="14"/>
              </w:rPr>
              <w:t>a</w:t>
            </w:r>
            <w:r w:rsidRPr="00F14DBC">
              <w:rPr>
                <w:rFonts w:ascii="Arial Narrow" w:eastAsia="Arial" w:hAnsi="Arial Narrow" w:cs="Arial"/>
                <w:b/>
                <w:spacing w:val="-1"/>
                <w:position w:val="2"/>
                <w:sz w:val="14"/>
                <w:szCs w:val="14"/>
              </w:rPr>
              <w:t>p</w:t>
            </w:r>
            <w:r w:rsidRPr="00F14DBC">
              <w:rPr>
                <w:rFonts w:ascii="Arial Narrow" w:eastAsia="Arial" w:hAnsi="Arial Narrow" w:cs="Arial"/>
                <w:b/>
                <w:spacing w:val="1"/>
                <w:position w:val="2"/>
                <w:sz w:val="14"/>
                <w:szCs w:val="14"/>
              </w:rPr>
              <w:t>p</w:t>
            </w:r>
            <w:r w:rsidRPr="00F14DBC">
              <w:rPr>
                <w:rFonts w:ascii="Arial Narrow" w:eastAsia="Arial" w:hAnsi="Arial Narrow" w:cs="Arial"/>
                <w:b/>
                <w:position w:val="2"/>
                <w:sz w:val="14"/>
                <w:szCs w:val="14"/>
              </w:rPr>
              <w:t>l</w:t>
            </w:r>
            <w:r w:rsidRPr="00F14DBC">
              <w:rPr>
                <w:rFonts w:ascii="Arial Narrow" w:eastAsia="Arial" w:hAnsi="Arial Narrow" w:cs="Arial"/>
                <w:b/>
                <w:spacing w:val="-1"/>
                <w:position w:val="2"/>
                <w:sz w:val="14"/>
                <w:szCs w:val="14"/>
              </w:rPr>
              <w:t>i</w:t>
            </w:r>
            <w:r w:rsidRPr="00F14DBC">
              <w:rPr>
                <w:rFonts w:ascii="Arial Narrow" w:eastAsia="Arial" w:hAnsi="Arial Narrow" w:cs="Arial"/>
                <w:b/>
                <w:spacing w:val="2"/>
                <w:position w:val="2"/>
                <w:sz w:val="14"/>
                <w:szCs w:val="14"/>
              </w:rPr>
              <w:t>c</w:t>
            </w:r>
            <w:r w:rsidRPr="00F14DBC">
              <w:rPr>
                <w:rFonts w:ascii="Arial Narrow" w:eastAsia="Arial" w:hAnsi="Arial Narrow" w:cs="Arial"/>
                <w:b/>
                <w:spacing w:val="-1"/>
                <w:position w:val="2"/>
                <w:sz w:val="14"/>
                <w:szCs w:val="14"/>
              </w:rPr>
              <w:t>a</w:t>
            </w:r>
            <w:r w:rsidRPr="00F14DBC">
              <w:rPr>
                <w:rFonts w:ascii="Arial Narrow" w:eastAsia="Arial" w:hAnsi="Arial Narrow" w:cs="Arial"/>
                <w:b/>
                <w:spacing w:val="1"/>
                <w:position w:val="2"/>
                <w:sz w:val="14"/>
                <w:szCs w:val="14"/>
              </w:rPr>
              <w:t>n</w:t>
            </w:r>
            <w:r w:rsidRPr="00F14DBC">
              <w:rPr>
                <w:rFonts w:ascii="Arial Narrow" w:eastAsia="Arial" w:hAnsi="Arial Narrow" w:cs="Arial"/>
                <w:b/>
                <w:position w:val="2"/>
                <w:sz w:val="14"/>
                <w:szCs w:val="14"/>
              </w:rPr>
              <w:t>t</w:t>
            </w:r>
          </w:p>
          <w:p w14:paraId="420A6FBD" w14:textId="77777777" w:rsidR="00EE42EB" w:rsidRPr="00F14DBC" w:rsidRDefault="00EE42EB" w:rsidP="005479BA">
            <w:pPr>
              <w:spacing w:before="34" w:line="276" w:lineRule="auto"/>
              <w:ind w:left="8134"/>
              <w:jc w:val="both"/>
              <w:rPr>
                <w:rFonts w:ascii="Arial Narrow" w:eastAsia="Arial" w:hAnsi="Arial Narrow" w:cs="Arial"/>
              </w:rPr>
            </w:pPr>
            <w:r w:rsidRPr="00F14DBC">
              <w:rPr>
                <w:rFonts w:ascii="Arial Narrow" w:eastAsia="Arial" w:hAnsi="Arial Narrow" w:cs="Arial"/>
                <w:b/>
                <w:spacing w:val="2"/>
                <w:position w:val="-1"/>
              </w:rPr>
              <w:t xml:space="preserve"> </w:t>
            </w:r>
            <w:r w:rsidRPr="00F14DBC">
              <w:rPr>
                <w:rFonts w:ascii="Arial Narrow" w:eastAsia="Arial" w:hAnsi="Arial Narrow" w:cs="Arial"/>
                <w:b/>
                <w:spacing w:val="-1"/>
                <w:position w:val="1"/>
              </w:rPr>
              <w:t>T</w:t>
            </w:r>
            <w:r w:rsidRPr="00F14DBC">
              <w:rPr>
                <w:rFonts w:ascii="Arial Narrow" w:eastAsia="Arial" w:hAnsi="Arial Narrow" w:cs="Arial"/>
                <w:b/>
                <w:position w:val="1"/>
              </w:rPr>
              <w:t>o</w:t>
            </w:r>
            <w:r w:rsidRPr="00F14DBC">
              <w:rPr>
                <w:rFonts w:ascii="Arial Narrow" w:eastAsia="Arial" w:hAnsi="Arial Narrow" w:cs="Arial"/>
                <w:b/>
                <w:spacing w:val="-1"/>
                <w:position w:val="1"/>
              </w:rPr>
              <w:t xml:space="preserve"> </w:t>
            </w:r>
            <w:r w:rsidRPr="00F14DBC">
              <w:rPr>
                <w:rFonts w:ascii="Arial Narrow" w:eastAsia="Arial" w:hAnsi="Arial Narrow" w:cs="Arial"/>
                <w:b/>
                <w:spacing w:val="1"/>
                <w:position w:val="1"/>
              </w:rPr>
              <w:t>b</w:t>
            </w:r>
            <w:r w:rsidRPr="00F14DBC">
              <w:rPr>
                <w:rFonts w:ascii="Arial Narrow" w:eastAsia="Arial" w:hAnsi="Arial Narrow" w:cs="Arial"/>
                <w:b/>
                <w:position w:val="1"/>
              </w:rPr>
              <w:t>e</w:t>
            </w:r>
            <w:r w:rsidRPr="00F14DBC">
              <w:rPr>
                <w:rFonts w:ascii="Arial Narrow" w:eastAsia="Arial" w:hAnsi="Arial Narrow" w:cs="Arial"/>
                <w:b/>
                <w:spacing w:val="-3"/>
                <w:position w:val="1"/>
              </w:rPr>
              <w:t xml:space="preserve"> </w:t>
            </w:r>
            <w:r w:rsidRPr="00F14DBC">
              <w:rPr>
                <w:rFonts w:ascii="Arial Narrow" w:eastAsia="Arial" w:hAnsi="Arial Narrow" w:cs="Arial"/>
                <w:b/>
                <w:spacing w:val="1"/>
                <w:position w:val="1"/>
              </w:rPr>
              <w:t>c</w:t>
            </w:r>
            <w:r w:rsidRPr="00F14DBC">
              <w:rPr>
                <w:rFonts w:ascii="Arial Narrow" w:eastAsia="Arial" w:hAnsi="Arial Narrow" w:cs="Arial"/>
                <w:b/>
                <w:spacing w:val="-1"/>
                <w:position w:val="1"/>
              </w:rPr>
              <w:t>o</w:t>
            </w:r>
            <w:r w:rsidRPr="00F14DBC">
              <w:rPr>
                <w:rFonts w:ascii="Arial Narrow" w:eastAsia="Arial" w:hAnsi="Arial Narrow" w:cs="Arial"/>
                <w:b/>
                <w:spacing w:val="1"/>
                <w:position w:val="1"/>
              </w:rPr>
              <w:t>mp</w:t>
            </w:r>
            <w:r w:rsidRPr="00F14DBC">
              <w:rPr>
                <w:rFonts w:ascii="Arial Narrow" w:eastAsia="Arial" w:hAnsi="Arial Narrow" w:cs="Arial"/>
                <w:b/>
                <w:position w:val="1"/>
              </w:rPr>
              <w:t>l</w:t>
            </w:r>
            <w:r w:rsidRPr="00F14DBC">
              <w:rPr>
                <w:rFonts w:ascii="Arial Narrow" w:eastAsia="Arial" w:hAnsi="Arial Narrow" w:cs="Arial"/>
                <w:b/>
                <w:spacing w:val="-1"/>
                <w:position w:val="1"/>
              </w:rPr>
              <w:t>e</w:t>
            </w:r>
            <w:r w:rsidRPr="00F14DBC">
              <w:rPr>
                <w:rFonts w:ascii="Arial Narrow" w:eastAsia="Arial" w:hAnsi="Arial Narrow" w:cs="Arial"/>
                <w:b/>
                <w:spacing w:val="2"/>
                <w:position w:val="1"/>
              </w:rPr>
              <w:t>te</w:t>
            </w:r>
            <w:r w:rsidRPr="00F14DBC">
              <w:rPr>
                <w:rFonts w:ascii="Arial Narrow" w:eastAsia="Arial" w:hAnsi="Arial Narrow" w:cs="Arial"/>
                <w:b/>
                <w:position w:val="1"/>
              </w:rPr>
              <w:t>d</w:t>
            </w:r>
            <w:r w:rsidRPr="00F14DBC">
              <w:rPr>
                <w:rFonts w:ascii="Arial Narrow" w:eastAsia="Arial" w:hAnsi="Arial Narrow" w:cs="Arial"/>
                <w:b/>
                <w:spacing w:val="-8"/>
                <w:position w:val="1"/>
              </w:rPr>
              <w:t xml:space="preserve"> </w:t>
            </w:r>
            <w:r w:rsidRPr="00F14DBC">
              <w:rPr>
                <w:rFonts w:ascii="Arial Narrow" w:eastAsia="Arial" w:hAnsi="Arial Narrow" w:cs="Arial"/>
                <w:b/>
                <w:spacing w:val="3"/>
                <w:position w:val="1"/>
              </w:rPr>
              <w:t>b</w:t>
            </w:r>
            <w:r w:rsidRPr="00F14DBC">
              <w:rPr>
                <w:rFonts w:ascii="Arial Narrow" w:eastAsia="Arial" w:hAnsi="Arial Narrow" w:cs="Arial"/>
                <w:b/>
                <w:position w:val="1"/>
              </w:rPr>
              <w:t>y</w:t>
            </w:r>
            <w:r w:rsidRPr="00F14DBC">
              <w:rPr>
                <w:rFonts w:ascii="Arial Narrow" w:eastAsia="Arial" w:hAnsi="Arial Narrow" w:cs="Arial"/>
                <w:b/>
                <w:spacing w:val="-5"/>
                <w:position w:val="1"/>
              </w:rPr>
              <w:t xml:space="preserve"> </w:t>
            </w:r>
            <w:r w:rsidRPr="00F14DBC">
              <w:rPr>
                <w:rFonts w:ascii="Arial Narrow" w:eastAsia="Arial" w:hAnsi="Arial Narrow" w:cs="Arial"/>
                <w:b/>
                <w:spacing w:val="1"/>
                <w:position w:val="1"/>
              </w:rPr>
              <w:t>th</w:t>
            </w:r>
            <w:r w:rsidRPr="00F14DBC">
              <w:rPr>
                <w:rFonts w:ascii="Arial Narrow" w:eastAsia="Arial" w:hAnsi="Arial Narrow" w:cs="Arial"/>
                <w:b/>
                <w:position w:val="1"/>
              </w:rPr>
              <w:t>e</w:t>
            </w:r>
            <w:r w:rsidRPr="00F14DBC">
              <w:rPr>
                <w:rFonts w:ascii="Arial Narrow" w:eastAsia="Arial" w:hAnsi="Arial Narrow" w:cs="Arial"/>
                <w:b/>
                <w:spacing w:val="-3"/>
                <w:position w:val="1"/>
              </w:rPr>
              <w:t xml:space="preserve"> </w:t>
            </w:r>
            <w:r w:rsidRPr="00F14DBC">
              <w:rPr>
                <w:rFonts w:ascii="Arial Narrow" w:eastAsia="Arial" w:hAnsi="Arial Narrow" w:cs="Arial"/>
                <w:b/>
                <w:spacing w:val="1"/>
                <w:position w:val="1"/>
              </w:rPr>
              <w:t>a</w:t>
            </w:r>
            <w:r w:rsidRPr="00F14DBC">
              <w:rPr>
                <w:rFonts w:ascii="Arial Narrow" w:eastAsia="Arial" w:hAnsi="Arial Narrow" w:cs="Arial"/>
                <w:b/>
                <w:spacing w:val="-1"/>
                <w:position w:val="1"/>
              </w:rPr>
              <w:t>p</w:t>
            </w:r>
            <w:r w:rsidRPr="00F14DBC">
              <w:rPr>
                <w:rFonts w:ascii="Arial Narrow" w:eastAsia="Arial" w:hAnsi="Arial Narrow" w:cs="Arial"/>
                <w:b/>
                <w:spacing w:val="1"/>
                <w:position w:val="1"/>
              </w:rPr>
              <w:t>p</w:t>
            </w:r>
            <w:r w:rsidRPr="00F14DBC">
              <w:rPr>
                <w:rFonts w:ascii="Arial Narrow" w:eastAsia="Arial" w:hAnsi="Arial Narrow" w:cs="Arial"/>
                <w:b/>
                <w:position w:val="1"/>
              </w:rPr>
              <w:t>l</w:t>
            </w:r>
            <w:r w:rsidRPr="00F14DBC">
              <w:rPr>
                <w:rFonts w:ascii="Arial Narrow" w:eastAsia="Arial" w:hAnsi="Arial Narrow" w:cs="Arial"/>
                <w:b/>
                <w:spacing w:val="-1"/>
                <w:position w:val="1"/>
              </w:rPr>
              <w:t>i</w:t>
            </w:r>
            <w:r w:rsidRPr="00F14DBC">
              <w:rPr>
                <w:rFonts w:ascii="Arial Narrow" w:eastAsia="Arial" w:hAnsi="Arial Narrow" w:cs="Arial"/>
                <w:b/>
                <w:spacing w:val="2"/>
                <w:position w:val="1"/>
              </w:rPr>
              <w:t>c</w:t>
            </w:r>
            <w:r w:rsidRPr="00F14DBC">
              <w:rPr>
                <w:rFonts w:ascii="Arial Narrow" w:eastAsia="Arial" w:hAnsi="Arial Narrow" w:cs="Arial"/>
                <w:b/>
                <w:spacing w:val="-1"/>
                <w:position w:val="1"/>
              </w:rPr>
              <w:t>a</w:t>
            </w:r>
            <w:r w:rsidRPr="00F14DBC">
              <w:rPr>
                <w:rFonts w:ascii="Arial Narrow" w:eastAsia="Arial" w:hAnsi="Arial Narrow" w:cs="Arial"/>
                <w:b/>
                <w:spacing w:val="1"/>
                <w:position w:val="1"/>
              </w:rPr>
              <w:t>n</w:t>
            </w:r>
            <w:r w:rsidRPr="00F14DBC">
              <w:rPr>
                <w:rFonts w:ascii="Arial Narrow" w:eastAsia="Arial" w:hAnsi="Arial Narrow" w:cs="Arial"/>
                <w:b/>
                <w:position w:val="1"/>
              </w:rPr>
              <w:t>t</w:t>
            </w:r>
          </w:p>
          <w:p w14:paraId="256D7336" w14:textId="77777777" w:rsidR="00EE42EB" w:rsidRPr="00F14DBC" w:rsidRDefault="00EE42EB" w:rsidP="005479BA">
            <w:pPr>
              <w:spacing w:before="11" w:line="276" w:lineRule="auto"/>
              <w:jc w:val="both"/>
              <w:rPr>
                <w:rFonts w:ascii="Arial Narrow" w:hAnsi="Arial Narrow"/>
              </w:rPr>
            </w:pPr>
          </w:p>
          <w:p w14:paraId="72E9B861" w14:textId="77777777" w:rsidR="00EE42EB" w:rsidRPr="00F14DBC" w:rsidRDefault="00EE42EB" w:rsidP="005479BA">
            <w:pPr>
              <w:spacing w:before="8" w:line="276" w:lineRule="auto"/>
              <w:jc w:val="both"/>
              <w:rPr>
                <w:rFonts w:ascii="Arial Narrow" w:hAnsi="Arial Narrow"/>
              </w:rPr>
            </w:pPr>
          </w:p>
        </w:tc>
      </w:tr>
      <w:tr w:rsidR="00C02353" w:rsidRPr="00367EBA" w14:paraId="77CD429D" w14:textId="77777777" w:rsidTr="000451A6">
        <w:trPr>
          <w:trHeight w:hRule="exact" w:val="696"/>
        </w:trPr>
        <w:tc>
          <w:tcPr>
            <w:tcW w:w="10949" w:type="dxa"/>
            <w:gridSpan w:val="14"/>
          </w:tcPr>
          <w:p w14:paraId="18AB7F60" w14:textId="5356AB5A" w:rsidR="00C02353" w:rsidRPr="00C02353" w:rsidRDefault="00C02353" w:rsidP="00C02353">
            <w:pPr>
              <w:spacing w:line="360" w:lineRule="auto"/>
              <w:ind w:left="35"/>
              <w:jc w:val="both"/>
              <w:rPr>
                <w:rFonts w:ascii="Arial Narrow" w:hAnsi="Arial Narrow"/>
                <w:b/>
                <w:sz w:val="18"/>
                <w:szCs w:val="18"/>
              </w:rPr>
            </w:pPr>
            <w:r w:rsidRPr="00C02353">
              <w:rPr>
                <w:rFonts w:ascii="Arial Narrow" w:hAnsi="Arial Narrow"/>
                <w:b/>
                <w:sz w:val="18"/>
                <w:szCs w:val="18"/>
              </w:rPr>
              <w:t>Unë po aplikoj për lëshimin e një license PPL(H), përfshirë në të dhe Kategorizimin sipas tipit I shënuar më poshtë.</w:t>
            </w:r>
          </w:p>
          <w:p w14:paraId="1951F268" w14:textId="72BD91BD" w:rsidR="00C02353" w:rsidRPr="00C02353" w:rsidRDefault="00C02353" w:rsidP="00C02353">
            <w:pPr>
              <w:spacing w:line="360" w:lineRule="auto"/>
              <w:ind w:left="35" w:right="135"/>
              <w:jc w:val="both"/>
              <w:rPr>
                <w:rFonts w:ascii="Arial Narrow" w:hAnsi="Arial Narrow"/>
              </w:rPr>
            </w:pPr>
            <w:r w:rsidRPr="00C02353">
              <w:rPr>
                <w:rFonts w:ascii="Arial Narrow" w:eastAsia="Arial" w:hAnsi="Arial Narrow" w:cs="Arial"/>
                <w:b/>
                <w:i/>
                <w:sz w:val="18"/>
                <w:szCs w:val="18"/>
              </w:rPr>
              <w:t>I</w:t>
            </w:r>
            <w:r w:rsidRPr="00C02353">
              <w:rPr>
                <w:rFonts w:ascii="Arial Narrow" w:eastAsia="Arial" w:hAnsi="Arial Narrow" w:cs="Arial"/>
                <w:b/>
                <w:i/>
                <w:spacing w:val="1"/>
                <w:sz w:val="18"/>
                <w:szCs w:val="18"/>
              </w:rPr>
              <w:t xml:space="preserve"> a</w:t>
            </w:r>
            <w:r w:rsidRPr="00C02353">
              <w:rPr>
                <w:rFonts w:ascii="Arial Narrow" w:eastAsia="Arial" w:hAnsi="Arial Narrow" w:cs="Arial"/>
                <w:b/>
                <w:i/>
                <w:sz w:val="18"/>
                <w:szCs w:val="18"/>
              </w:rPr>
              <w:t>m</w:t>
            </w:r>
            <w:r w:rsidRPr="00C02353">
              <w:rPr>
                <w:rFonts w:ascii="Arial Narrow" w:eastAsia="Arial" w:hAnsi="Arial Narrow" w:cs="Arial"/>
                <w:b/>
                <w:i/>
                <w:spacing w:val="1"/>
                <w:sz w:val="18"/>
                <w:szCs w:val="18"/>
              </w:rPr>
              <w:t xml:space="preserve"> </w:t>
            </w:r>
            <w:r w:rsidRPr="00C02353">
              <w:rPr>
                <w:rFonts w:ascii="Arial Narrow" w:eastAsia="Arial" w:hAnsi="Arial Narrow" w:cs="Arial"/>
                <w:b/>
                <w:i/>
                <w:spacing w:val="-1"/>
                <w:sz w:val="18"/>
                <w:szCs w:val="18"/>
              </w:rPr>
              <w:t>a</w:t>
            </w:r>
            <w:r w:rsidRPr="00C02353">
              <w:rPr>
                <w:rFonts w:ascii="Arial Narrow" w:eastAsia="Arial" w:hAnsi="Arial Narrow" w:cs="Arial"/>
                <w:b/>
                <w:i/>
                <w:sz w:val="18"/>
                <w:szCs w:val="18"/>
              </w:rPr>
              <w:t>p</w:t>
            </w:r>
            <w:r w:rsidRPr="00C02353">
              <w:rPr>
                <w:rFonts w:ascii="Arial Narrow" w:eastAsia="Arial" w:hAnsi="Arial Narrow" w:cs="Arial"/>
                <w:b/>
                <w:i/>
                <w:spacing w:val="1"/>
                <w:sz w:val="18"/>
                <w:szCs w:val="18"/>
              </w:rPr>
              <w:t>p</w:t>
            </w:r>
            <w:r w:rsidRPr="00C02353">
              <w:rPr>
                <w:rFonts w:ascii="Arial Narrow" w:eastAsia="Arial" w:hAnsi="Arial Narrow" w:cs="Arial"/>
                <w:b/>
                <w:i/>
                <w:spacing w:val="3"/>
                <w:sz w:val="18"/>
                <w:szCs w:val="18"/>
              </w:rPr>
              <w:t>l</w:t>
            </w:r>
            <w:r w:rsidRPr="00C02353">
              <w:rPr>
                <w:rFonts w:ascii="Arial Narrow" w:eastAsia="Arial" w:hAnsi="Arial Narrow" w:cs="Arial"/>
                <w:b/>
                <w:i/>
                <w:spacing w:val="-6"/>
                <w:sz w:val="18"/>
                <w:szCs w:val="18"/>
              </w:rPr>
              <w:t>y</w:t>
            </w:r>
            <w:r w:rsidRPr="00C02353">
              <w:rPr>
                <w:rFonts w:ascii="Arial Narrow" w:eastAsia="Arial" w:hAnsi="Arial Narrow" w:cs="Arial"/>
                <w:b/>
                <w:i/>
                <w:sz w:val="18"/>
                <w:szCs w:val="18"/>
              </w:rPr>
              <w:t>i</w:t>
            </w:r>
            <w:r w:rsidRPr="00C02353">
              <w:rPr>
                <w:rFonts w:ascii="Arial Narrow" w:eastAsia="Arial" w:hAnsi="Arial Narrow" w:cs="Arial"/>
                <w:b/>
                <w:i/>
                <w:spacing w:val="1"/>
                <w:sz w:val="18"/>
                <w:szCs w:val="18"/>
              </w:rPr>
              <w:t>n</w:t>
            </w:r>
            <w:r w:rsidRPr="00C02353">
              <w:rPr>
                <w:rFonts w:ascii="Arial Narrow" w:eastAsia="Arial" w:hAnsi="Arial Narrow" w:cs="Arial"/>
                <w:b/>
                <w:i/>
                <w:sz w:val="18"/>
                <w:szCs w:val="18"/>
              </w:rPr>
              <w:t>g</w:t>
            </w:r>
            <w:r w:rsidRPr="00C02353">
              <w:rPr>
                <w:rFonts w:ascii="Arial Narrow" w:eastAsia="Arial" w:hAnsi="Arial Narrow" w:cs="Arial"/>
                <w:b/>
                <w:i/>
                <w:spacing w:val="1"/>
                <w:sz w:val="18"/>
                <w:szCs w:val="18"/>
              </w:rPr>
              <w:t xml:space="preserve"> </w:t>
            </w:r>
            <w:r w:rsidRPr="00C02353">
              <w:rPr>
                <w:rFonts w:ascii="Arial Narrow" w:eastAsia="Arial" w:hAnsi="Arial Narrow" w:cs="Arial"/>
                <w:b/>
                <w:i/>
                <w:sz w:val="18"/>
                <w:szCs w:val="18"/>
              </w:rPr>
              <w:t>for t</w:t>
            </w:r>
            <w:r w:rsidRPr="00C02353">
              <w:rPr>
                <w:rFonts w:ascii="Arial Narrow" w:eastAsia="Arial" w:hAnsi="Arial Narrow" w:cs="Arial"/>
                <w:b/>
                <w:i/>
                <w:spacing w:val="1"/>
                <w:sz w:val="18"/>
                <w:szCs w:val="18"/>
              </w:rPr>
              <w:t>h</w:t>
            </w:r>
            <w:r w:rsidRPr="00C02353">
              <w:rPr>
                <w:rFonts w:ascii="Arial Narrow" w:eastAsia="Arial" w:hAnsi="Arial Narrow" w:cs="Arial"/>
                <w:b/>
                <w:i/>
                <w:sz w:val="18"/>
                <w:szCs w:val="18"/>
              </w:rPr>
              <w:t>e</w:t>
            </w:r>
            <w:r w:rsidRPr="00C02353">
              <w:rPr>
                <w:rFonts w:ascii="Arial Narrow" w:eastAsia="Arial" w:hAnsi="Arial Narrow" w:cs="Arial"/>
                <w:b/>
                <w:i/>
                <w:spacing w:val="1"/>
                <w:sz w:val="18"/>
                <w:szCs w:val="18"/>
              </w:rPr>
              <w:t xml:space="preserve"> is</w:t>
            </w:r>
            <w:r w:rsidRPr="00C02353">
              <w:rPr>
                <w:rFonts w:ascii="Arial Narrow" w:eastAsia="Arial" w:hAnsi="Arial Narrow" w:cs="Arial"/>
                <w:b/>
                <w:i/>
                <w:spacing w:val="-2"/>
                <w:sz w:val="18"/>
                <w:szCs w:val="18"/>
              </w:rPr>
              <w:t>s</w:t>
            </w:r>
            <w:r w:rsidRPr="00C02353">
              <w:rPr>
                <w:rFonts w:ascii="Arial Narrow" w:eastAsia="Arial" w:hAnsi="Arial Narrow" w:cs="Arial"/>
                <w:b/>
                <w:i/>
                <w:sz w:val="18"/>
                <w:szCs w:val="18"/>
              </w:rPr>
              <w:t>ue</w:t>
            </w:r>
            <w:r w:rsidRPr="00C02353">
              <w:rPr>
                <w:rFonts w:ascii="Arial Narrow" w:eastAsia="Arial" w:hAnsi="Arial Narrow" w:cs="Arial"/>
                <w:b/>
                <w:i/>
                <w:spacing w:val="1"/>
                <w:sz w:val="18"/>
                <w:szCs w:val="18"/>
              </w:rPr>
              <w:t xml:space="preserve"> </w:t>
            </w:r>
            <w:r w:rsidRPr="00C02353">
              <w:rPr>
                <w:rFonts w:ascii="Arial Narrow" w:eastAsia="Arial" w:hAnsi="Arial Narrow" w:cs="Arial"/>
                <w:b/>
                <w:i/>
                <w:spacing w:val="-2"/>
                <w:sz w:val="18"/>
                <w:szCs w:val="18"/>
              </w:rPr>
              <w:t>o</w:t>
            </w:r>
            <w:r w:rsidRPr="00C02353">
              <w:rPr>
                <w:rFonts w:ascii="Arial Narrow" w:eastAsia="Arial" w:hAnsi="Arial Narrow" w:cs="Arial"/>
                <w:b/>
                <w:i/>
                <w:sz w:val="18"/>
                <w:szCs w:val="18"/>
              </w:rPr>
              <w:t>f a</w:t>
            </w:r>
            <w:r w:rsidRPr="00C02353">
              <w:rPr>
                <w:rFonts w:ascii="Arial Narrow" w:eastAsia="Arial" w:hAnsi="Arial Narrow" w:cs="Arial"/>
                <w:b/>
                <w:i/>
                <w:spacing w:val="1"/>
                <w:sz w:val="18"/>
                <w:szCs w:val="18"/>
              </w:rPr>
              <w:t xml:space="preserve"> </w:t>
            </w:r>
            <w:r w:rsidRPr="00C02353">
              <w:rPr>
                <w:rFonts w:ascii="Arial Narrow" w:eastAsia="Arial" w:hAnsi="Arial Narrow" w:cs="Arial"/>
                <w:b/>
                <w:i/>
                <w:sz w:val="18"/>
                <w:szCs w:val="18"/>
              </w:rPr>
              <w:t>P</w:t>
            </w:r>
            <w:r w:rsidRPr="00C02353">
              <w:rPr>
                <w:rFonts w:ascii="Arial Narrow" w:eastAsia="Arial" w:hAnsi="Arial Narrow" w:cs="Arial"/>
                <w:b/>
                <w:i/>
                <w:spacing w:val="1"/>
                <w:sz w:val="18"/>
                <w:szCs w:val="18"/>
              </w:rPr>
              <w:t>a</w:t>
            </w:r>
            <w:r w:rsidRPr="00C02353">
              <w:rPr>
                <w:rFonts w:ascii="Arial Narrow" w:eastAsia="Arial" w:hAnsi="Arial Narrow" w:cs="Arial"/>
                <w:b/>
                <w:i/>
                <w:sz w:val="18"/>
                <w:szCs w:val="18"/>
              </w:rPr>
              <w:t>r</w:t>
            </w:r>
            <w:r w:rsidRPr="00C02353">
              <w:rPr>
                <w:rFonts w:ascii="Arial Narrow" w:eastAsia="Arial" w:hAnsi="Arial Narrow" w:cs="Arial"/>
                <w:b/>
                <w:i/>
                <w:spacing w:val="3"/>
                <w:sz w:val="18"/>
                <w:szCs w:val="18"/>
              </w:rPr>
              <w:t>t</w:t>
            </w:r>
            <w:r w:rsidRPr="00C02353">
              <w:rPr>
                <w:rFonts w:ascii="Arial Narrow" w:eastAsia="Arial" w:hAnsi="Arial Narrow" w:cs="Arial"/>
                <w:b/>
                <w:i/>
                <w:sz w:val="18"/>
                <w:szCs w:val="18"/>
              </w:rPr>
              <w:t>-FCL</w:t>
            </w:r>
            <w:r w:rsidRPr="00C02353">
              <w:rPr>
                <w:rFonts w:ascii="Arial Narrow" w:eastAsia="Arial" w:hAnsi="Arial Narrow" w:cs="Arial"/>
                <w:b/>
                <w:i/>
                <w:spacing w:val="2"/>
                <w:sz w:val="18"/>
                <w:szCs w:val="18"/>
              </w:rPr>
              <w:t xml:space="preserve"> </w:t>
            </w:r>
            <w:r w:rsidRPr="00C02353">
              <w:rPr>
                <w:rFonts w:ascii="Arial Narrow" w:eastAsia="Arial" w:hAnsi="Arial Narrow" w:cs="Arial"/>
                <w:b/>
                <w:i/>
                <w:sz w:val="18"/>
                <w:szCs w:val="18"/>
              </w:rPr>
              <w:t>PPL(H),</w:t>
            </w:r>
            <w:r w:rsidRPr="00C02353">
              <w:rPr>
                <w:rFonts w:ascii="Arial Narrow" w:eastAsia="Arial" w:hAnsi="Arial Narrow" w:cs="Arial"/>
                <w:b/>
                <w:i/>
                <w:spacing w:val="-1"/>
                <w:sz w:val="18"/>
                <w:szCs w:val="18"/>
              </w:rPr>
              <w:t xml:space="preserve"> </w:t>
            </w:r>
            <w:r w:rsidRPr="00C02353">
              <w:rPr>
                <w:rFonts w:ascii="Arial Narrow" w:eastAsia="Arial" w:hAnsi="Arial Narrow" w:cs="Arial"/>
                <w:b/>
                <w:i/>
                <w:sz w:val="18"/>
                <w:szCs w:val="18"/>
              </w:rPr>
              <w:t>i</w:t>
            </w:r>
            <w:r w:rsidRPr="00C02353">
              <w:rPr>
                <w:rFonts w:ascii="Arial Narrow" w:eastAsia="Arial" w:hAnsi="Arial Narrow" w:cs="Arial"/>
                <w:b/>
                <w:i/>
                <w:spacing w:val="1"/>
                <w:sz w:val="18"/>
                <w:szCs w:val="18"/>
              </w:rPr>
              <w:t>nc</w:t>
            </w:r>
            <w:r w:rsidRPr="00C02353">
              <w:rPr>
                <w:rFonts w:ascii="Arial Narrow" w:eastAsia="Arial" w:hAnsi="Arial Narrow" w:cs="Arial"/>
                <w:b/>
                <w:i/>
                <w:sz w:val="18"/>
                <w:szCs w:val="18"/>
              </w:rPr>
              <w:t>l</w:t>
            </w:r>
            <w:r w:rsidRPr="00C02353">
              <w:rPr>
                <w:rFonts w:ascii="Arial Narrow" w:eastAsia="Arial" w:hAnsi="Arial Narrow" w:cs="Arial"/>
                <w:b/>
                <w:i/>
                <w:spacing w:val="-2"/>
                <w:sz w:val="18"/>
                <w:szCs w:val="18"/>
              </w:rPr>
              <w:t>u</w:t>
            </w:r>
            <w:r w:rsidRPr="00C02353">
              <w:rPr>
                <w:rFonts w:ascii="Arial Narrow" w:eastAsia="Arial" w:hAnsi="Arial Narrow" w:cs="Arial"/>
                <w:b/>
                <w:i/>
                <w:sz w:val="18"/>
                <w:szCs w:val="18"/>
              </w:rPr>
              <w:t>d</w:t>
            </w:r>
            <w:r w:rsidRPr="00C02353">
              <w:rPr>
                <w:rFonts w:ascii="Arial Narrow" w:eastAsia="Arial" w:hAnsi="Arial Narrow" w:cs="Arial"/>
                <w:b/>
                <w:i/>
                <w:spacing w:val="-2"/>
                <w:sz w:val="18"/>
                <w:szCs w:val="18"/>
              </w:rPr>
              <w:t>i</w:t>
            </w:r>
            <w:r w:rsidRPr="00C02353">
              <w:rPr>
                <w:rFonts w:ascii="Arial Narrow" w:eastAsia="Arial" w:hAnsi="Arial Narrow" w:cs="Arial"/>
                <w:b/>
                <w:i/>
                <w:sz w:val="18"/>
                <w:szCs w:val="18"/>
              </w:rPr>
              <w:t>ng</w:t>
            </w:r>
            <w:r w:rsidRPr="00C02353">
              <w:rPr>
                <w:rFonts w:ascii="Arial Narrow" w:eastAsia="Arial" w:hAnsi="Arial Narrow" w:cs="Arial"/>
                <w:b/>
                <w:i/>
                <w:spacing w:val="1"/>
                <w:sz w:val="18"/>
                <w:szCs w:val="18"/>
              </w:rPr>
              <w:t xml:space="preserve"> </w:t>
            </w:r>
            <w:r w:rsidRPr="00C02353">
              <w:rPr>
                <w:rFonts w:ascii="Arial Narrow" w:eastAsia="Arial" w:hAnsi="Arial Narrow" w:cs="Arial"/>
                <w:b/>
                <w:i/>
                <w:sz w:val="18"/>
                <w:szCs w:val="18"/>
              </w:rPr>
              <w:t>t</w:t>
            </w:r>
            <w:r w:rsidRPr="00C02353">
              <w:rPr>
                <w:rFonts w:ascii="Arial Narrow" w:eastAsia="Arial" w:hAnsi="Arial Narrow" w:cs="Arial"/>
                <w:b/>
                <w:i/>
                <w:spacing w:val="1"/>
                <w:sz w:val="18"/>
                <w:szCs w:val="18"/>
              </w:rPr>
              <w:t>h</w:t>
            </w:r>
            <w:r w:rsidRPr="00C02353">
              <w:rPr>
                <w:rFonts w:ascii="Arial Narrow" w:eastAsia="Arial" w:hAnsi="Arial Narrow" w:cs="Arial"/>
                <w:b/>
                <w:i/>
                <w:sz w:val="18"/>
                <w:szCs w:val="18"/>
              </w:rPr>
              <w:t>e</w:t>
            </w:r>
            <w:r w:rsidRPr="00C02353">
              <w:rPr>
                <w:rFonts w:ascii="Arial Narrow" w:eastAsia="Arial" w:hAnsi="Arial Narrow" w:cs="Arial"/>
                <w:b/>
                <w:i/>
                <w:spacing w:val="1"/>
                <w:sz w:val="18"/>
                <w:szCs w:val="18"/>
              </w:rPr>
              <w:t xml:space="preserve"> </w:t>
            </w:r>
            <w:r w:rsidRPr="00C02353">
              <w:rPr>
                <w:rFonts w:ascii="Arial Narrow" w:eastAsia="Arial" w:hAnsi="Arial Narrow" w:cs="Arial"/>
                <w:b/>
                <w:i/>
                <w:spacing w:val="3"/>
                <w:sz w:val="18"/>
                <w:szCs w:val="18"/>
              </w:rPr>
              <w:t>T</w:t>
            </w:r>
            <w:r w:rsidRPr="00C02353">
              <w:rPr>
                <w:rFonts w:ascii="Arial Narrow" w:eastAsia="Arial" w:hAnsi="Arial Narrow" w:cs="Arial"/>
                <w:b/>
                <w:i/>
                <w:spacing w:val="-9"/>
                <w:sz w:val="18"/>
                <w:szCs w:val="18"/>
              </w:rPr>
              <w:t>y</w:t>
            </w:r>
            <w:r w:rsidRPr="00C02353">
              <w:rPr>
                <w:rFonts w:ascii="Arial Narrow" w:eastAsia="Arial" w:hAnsi="Arial Narrow" w:cs="Arial"/>
                <w:b/>
                <w:i/>
                <w:sz w:val="18"/>
                <w:szCs w:val="18"/>
              </w:rPr>
              <w:t>pe</w:t>
            </w:r>
            <w:r w:rsidRPr="00C02353">
              <w:rPr>
                <w:rFonts w:ascii="Arial Narrow" w:eastAsia="Arial" w:hAnsi="Arial Narrow" w:cs="Arial"/>
                <w:b/>
                <w:i/>
                <w:spacing w:val="1"/>
                <w:sz w:val="18"/>
                <w:szCs w:val="18"/>
              </w:rPr>
              <w:t xml:space="preserve"> </w:t>
            </w:r>
            <w:r w:rsidRPr="00C02353">
              <w:rPr>
                <w:rFonts w:ascii="Arial Narrow" w:eastAsia="Arial" w:hAnsi="Arial Narrow" w:cs="Arial"/>
                <w:b/>
                <w:i/>
                <w:sz w:val="18"/>
                <w:szCs w:val="18"/>
              </w:rPr>
              <w:t>r</w:t>
            </w:r>
            <w:r w:rsidRPr="00C02353">
              <w:rPr>
                <w:rFonts w:ascii="Arial Narrow" w:eastAsia="Arial" w:hAnsi="Arial Narrow" w:cs="Arial"/>
                <w:b/>
                <w:i/>
                <w:spacing w:val="1"/>
                <w:sz w:val="18"/>
                <w:szCs w:val="18"/>
              </w:rPr>
              <w:t>a</w:t>
            </w:r>
            <w:r w:rsidRPr="00C02353">
              <w:rPr>
                <w:rFonts w:ascii="Arial Narrow" w:eastAsia="Arial" w:hAnsi="Arial Narrow" w:cs="Arial"/>
                <w:b/>
                <w:i/>
                <w:sz w:val="18"/>
                <w:szCs w:val="18"/>
              </w:rPr>
              <w:t>ti</w:t>
            </w:r>
            <w:r w:rsidRPr="00C02353">
              <w:rPr>
                <w:rFonts w:ascii="Arial Narrow" w:eastAsia="Arial" w:hAnsi="Arial Narrow" w:cs="Arial"/>
                <w:b/>
                <w:i/>
                <w:spacing w:val="1"/>
                <w:sz w:val="18"/>
                <w:szCs w:val="18"/>
              </w:rPr>
              <w:t>n</w:t>
            </w:r>
            <w:r w:rsidRPr="00C02353">
              <w:rPr>
                <w:rFonts w:ascii="Arial Narrow" w:eastAsia="Arial" w:hAnsi="Arial Narrow" w:cs="Arial"/>
                <w:b/>
                <w:i/>
                <w:sz w:val="18"/>
                <w:szCs w:val="18"/>
              </w:rPr>
              <w:t>g</w:t>
            </w:r>
            <w:r w:rsidRPr="00C02353">
              <w:rPr>
                <w:rFonts w:ascii="Arial Narrow" w:eastAsia="Arial" w:hAnsi="Arial Narrow" w:cs="Arial"/>
                <w:b/>
                <w:i/>
                <w:spacing w:val="1"/>
                <w:sz w:val="18"/>
                <w:szCs w:val="18"/>
              </w:rPr>
              <w:t xml:space="preserve"> </w:t>
            </w:r>
            <w:r w:rsidRPr="00C02353">
              <w:rPr>
                <w:rFonts w:ascii="Arial Narrow" w:eastAsia="Arial" w:hAnsi="Arial Narrow" w:cs="Arial"/>
                <w:b/>
                <w:i/>
                <w:sz w:val="18"/>
                <w:szCs w:val="18"/>
              </w:rPr>
              <w:t>i</w:t>
            </w:r>
            <w:r w:rsidRPr="00C02353">
              <w:rPr>
                <w:rFonts w:ascii="Arial Narrow" w:eastAsia="Arial" w:hAnsi="Arial Narrow" w:cs="Arial"/>
                <w:b/>
                <w:i/>
                <w:spacing w:val="1"/>
                <w:sz w:val="18"/>
                <w:szCs w:val="18"/>
              </w:rPr>
              <w:t>n</w:t>
            </w:r>
            <w:r w:rsidRPr="00C02353">
              <w:rPr>
                <w:rFonts w:ascii="Arial Narrow" w:eastAsia="Arial" w:hAnsi="Arial Narrow" w:cs="Arial"/>
                <w:b/>
                <w:i/>
                <w:sz w:val="18"/>
                <w:szCs w:val="18"/>
              </w:rPr>
              <w:t>d</w:t>
            </w:r>
            <w:r w:rsidRPr="00C02353">
              <w:rPr>
                <w:rFonts w:ascii="Arial Narrow" w:eastAsia="Arial" w:hAnsi="Arial Narrow" w:cs="Arial"/>
                <w:b/>
                <w:i/>
                <w:spacing w:val="1"/>
                <w:sz w:val="18"/>
                <w:szCs w:val="18"/>
              </w:rPr>
              <w:t>ica</w:t>
            </w:r>
            <w:r w:rsidRPr="00C02353">
              <w:rPr>
                <w:rFonts w:ascii="Arial Narrow" w:eastAsia="Arial" w:hAnsi="Arial Narrow" w:cs="Arial"/>
                <w:b/>
                <w:i/>
                <w:spacing w:val="-2"/>
                <w:sz w:val="18"/>
                <w:szCs w:val="18"/>
              </w:rPr>
              <w:t>t</w:t>
            </w:r>
            <w:r w:rsidRPr="00C02353">
              <w:rPr>
                <w:rFonts w:ascii="Arial Narrow" w:eastAsia="Arial" w:hAnsi="Arial Narrow" w:cs="Arial"/>
                <w:b/>
                <w:i/>
                <w:spacing w:val="1"/>
                <w:sz w:val="18"/>
                <w:szCs w:val="18"/>
              </w:rPr>
              <w:t>e</w:t>
            </w:r>
            <w:r w:rsidRPr="00C02353">
              <w:rPr>
                <w:rFonts w:ascii="Arial Narrow" w:eastAsia="Arial" w:hAnsi="Arial Narrow" w:cs="Arial"/>
                <w:b/>
                <w:i/>
                <w:sz w:val="18"/>
                <w:szCs w:val="18"/>
              </w:rPr>
              <w:t>d</w:t>
            </w:r>
            <w:r w:rsidRPr="00C02353">
              <w:rPr>
                <w:rFonts w:ascii="Arial Narrow" w:eastAsia="Arial" w:hAnsi="Arial Narrow" w:cs="Arial"/>
                <w:b/>
                <w:i/>
                <w:spacing w:val="-1"/>
                <w:sz w:val="18"/>
                <w:szCs w:val="18"/>
              </w:rPr>
              <w:t xml:space="preserve"> </w:t>
            </w:r>
            <w:r w:rsidRPr="00C02353">
              <w:rPr>
                <w:rFonts w:ascii="Arial Narrow" w:eastAsia="Arial" w:hAnsi="Arial Narrow" w:cs="Arial"/>
                <w:b/>
                <w:i/>
                <w:sz w:val="18"/>
                <w:szCs w:val="18"/>
              </w:rPr>
              <w:t>b</w:t>
            </w:r>
            <w:r w:rsidRPr="00C02353">
              <w:rPr>
                <w:rFonts w:ascii="Arial Narrow" w:eastAsia="Arial" w:hAnsi="Arial Narrow" w:cs="Arial"/>
                <w:b/>
                <w:i/>
                <w:spacing w:val="1"/>
                <w:sz w:val="18"/>
                <w:szCs w:val="18"/>
              </w:rPr>
              <w:t>e</w:t>
            </w:r>
            <w:r w:rsidRPr="00C02353">
              <w:rPr>
                <w:rFonts w:ascii="Arial Narrow" w:eastAsia="Arial" w:hAnsi="Arial Narrow" w:cs="Arial"/>
                <w:b/>
                <w:i/>
                <w:sz w:val="18"/>
                <w:szCs w:val="18"/>
              </w:rPr>
              <w:t>l</w:t>
            </w:r>
            <w:r w:rsidRPr="00C02353">
              <w:rPr>
                <w:rFonts w:ascii="Arial Narrow" w:eastAsia="Arial" w:hAnsi="Arial Narrow" w:cs="Arial"/>
                <w:b/>
                <w:i/>
                <w:spacing w:val="-2"/>
                <w:sz w:val="18"/>
                <w:szCs w:val="18"/>
              </w:rPr>
              <w:t>o</w:t>
            </w:r>
            <w:r w:rsidRPr="00C02353">
              <w:rPr>
                <w:rFonts w:ascii="Arial Narrow" w:eastAsia="Arial" w:hAnsi="Arial Narrow" w:cs="Arial"/>
                <w:b/>
                <w:i/>
                <w:spacing w:val="4"/>
                <w:sz w:val="18"/>
                <w:szCs w:val="18"/>
              </w:rPr>
              <w:t>w</w:t>
            </w:r>
            <w:r w:rsidRPr="00C02353">
              <w:rPr>
                <w:rFonts w:ascii="Arial Narrow" w:eastAsia="Arial" w:hAnsi="Arial Narrow" w:cs="Arial"/>
                <w:b/>
                <w:i/>
                <w:sz w:val="18"/>
                <w:szCs w:val="18"/>
              </w:rPr>
              <w:t>:</w:t>
            </w:r>
          </w:p>
        </w:tc>
      </w:tr>
      <w:tr w:rsidR="006B10DD" w:rsidRPr="00367EBA" w14:paraId="5E412E21" w14:textId="77777777" w:rsidTr="000451A6">
        <w:trPr>
          <w:trHeight w:hRule="exact" w:val="338"/>
        </w:trPr>
        <w:tc>
          <w:tcPr>
            <w:tcW w:w="3698" w:type="dxa"/>
            <w:gridSpan w:val="4"/>
          </w:tcPr>
          <w:p w14:paraId="0E04C535" w14:textId="3723282C" w:rsidR="00C02353" w:rsidRPr="00367EBA" w:rsidRDefault="00C02353" w:rsidP="005479BA">
            <w:pPr>
              <w:jc w:val="both"/>
              <w:rPr>
                <w:rFonts w:ascii="Arial Narrow" w:hAnsi="Arial Narrow"/>
              </w:rPr>
            </w:pPr>
            <w:r w:rsidRPr="00367EBA">
              <w:rPr>
                <w:rFonts w:ascii="Arial Narrow" w:eastAsia="Arial" w:hAnsi="Arial Narrow" w:cs="Arial"/>
                <w:sz w:val="18"/>
                <w:szCs w:val="18"/>
              </w:rPr>
              <w:t>Ju lutem specifikoni tipin/P</w:t>
            </w:r>
            <w:r w:rsidRPr="00367EBA">
              <w:rPr>
                <w:rFonts w:ascii="Arial Narrow" w:eastAsia="Arial" w:hAnsi="Arial Narrow" w:cs="Arial"/>
                <w:spacing w:val="1"/>
                <w:sz w:val="18"/>
                <w:szCs w:val="18"/>
              </w:rPr>
              <w:t>lea</w:t>
            </w:r>
            <w:r w:rsidRPr="00367EBA">
              <w:rPr>
                <w:rFonts w:ascii="Arial Narrow" w:eastAsia="Arial" w:hAnsi="Arial Narrow" w:cs="Arial"/>
                <w:spacing w:val="-1"/>
                <w:sz w:val="18"/>
                <w:szCs w:val="18"/>
              </w:rPr>
              <w:t>s</w:t>
            </w:r>
            <w:r w:rsidRPr="00367EBA">
              <w:rPr>
                <w:rFonts w:ascii="Arial Narrow" w:eastAsia="Arial" w:hAnsi="Arial Narrow" w:cs="Arial"/>
                <w:sz w:val="18"/>
                <w:szCs w:val="18"/>
              </w:rPr>
              <w:t>e</w:t>
            </w:r>
            <w:r w:rsidRPr="00367EBA">
              <w:rPr>
                <w:rFonts w:ascii="Arial Narrow" w:eastAsia="Arial" w:hAnsi="Arial Narrow" w:cs="Arial"/>
                <w:spacing w:val="1"/>
                <w:sz w:val="18"/>
                <w:szCs w:val="18"/>
              </w:rPr>
              <w:t xml:space="preserve"> </w:t>
            </w:r>
            <w:r w:rsidRPr="00367EBA">
              <w:rPr>
                <w:rFonts w:ascii="Arial Narrow" w:eastAsia="Arial" w:hAnsi="Arial Narrow" w:cs="Arial"/>
                <w:spacing w:val="-1"/>
                <w:sz w:val="18"/>
                <w:szCs w:val="18"/>
              </w:rPr>
              <w:t>s</w:t>
            </w:r>
            <w:r w:rsidRPr="00367EBA">
              <w:rPr>
                <w:rFonts w:ascii="Arial Narrow" w:eastAsia="Arial" w:hAnsi="Arial Narrow" w:cs="Arial"/>
                <w:spacing w:val="1"/>
                <w:sz w:val="18"/>
                <w:szCs w:val="18"/>
              </w:rPr>
              <w:t>pe</w:t>
            </w:r>
            <w:r w:rsidRPr="00367EBA">
              <w:rPr>
                <w:rFonts w:ascii="Arial Narrow" w:eastAsia="Arial" w:hAnsi="Arial Narrow" w:cs="Arial"/>
                <w:spacing w:val="-1"/>
                <w:sz w:val="18"/>
                <w:szCs w:val="18"/>
              </w:rPr>
              <w:t>c</w:t>
            </w:r>
            <w:r w:rsidRPr="00367EBA">
              <w:rPr>
                <w:rFonts w:ascii="Arial Narrow" w:eastAsia="Arial" w:hAnsi="Arial Narrow" w:cs="Arial"/>
                <w:spacing w:val="1"/>
                <w:sz w:val="18"/>
                <w:szCs w:val="18"/>
              </w:rPr>
              <w:t>i</w:t>
            </w:r>
            <w:r w:rsidRPr="00367EBA">
              <w:rPr>
                <w:rFonts w:ascii="Arial Narrow" w:eastAsia="Arial" w:hAnsi="Arial Narrow" w:cs="Arial"/>
                <w:sz w:val="18"/>
                <w:szCs w:val="18"/>
              </w:rPr>
              <w:t>fy</w:t>
            </w:r>
            <w:r w:rsidRPr="00367EBA">
              <w:rPr>
                <w:rFonts w:ascii="Arial Narrow" w:eastAsia="Arial" w:hAnsi="Arial Narrow" w:cs="Arial"/>
                <w:spacing w:val="-1"/>
                <w:sz w:val="18"/>
                <w:szCs w:val="18"/>
              </w:rPr>
              <w:t xml:space="preserve"> </w:t>
            </w:r>
            <w:r w:rsidRPr="00367EBA">
              <w:rPr>
                <w:rFonts w:ascii="Arial Narrow" w:eastAsia="Arial" w:hAnsi="Arial Narrow" w:cs="Arial"/>
                <w:spacing w:val="-2"/>
                <w:sz w:val="18"/>
                <w:szCs w:val="18"/>
              </w:rPr>
              <w:t>T</w:t>
            </w:r>
            <w:r w:rsidRPr="00367EBA">
              <w:rPr>
                <w:rFonts w:ascii="Arial Narrow" w:eastAsia="Arial" w:hAnsi="Arial Narrow" w:cs="Arial"/>
                <w:spacing w:val="-1"/>
                <w:sz w:val="18"/>
                <w:szCs w:val="18"/>
              </w:rPr>
              <w:t>y</w:t>
            </w:r>
            <w:r w:rsidRPr="00367EBA">
              <w:rPr>
                <w:rFonts w:ascii="Arial Narrow" w:eastAsia="Arial" w:hAnsi="Arial Narrow" w:cs="Arial"/>
                <w:spacing w:val="1"/>
                <w:sz w:val="18"/>
                <w:szCs w:val="18"/>
              </w:rPr>
              <w:t>p</w:t>
            </w:r>
            <w:r w:rsidRPr="00367EBA">
              <w:rPr>
                <w:rFonts w:ascii="Arial Narrow" w:eastAsia="Arial" w:hAnsi="Arial Narrow" w:cs="Arial"/>
                <w:spacing w:val="3"/>
                <w:sz w:val="18"/>
                <w:szCs w:val="18"/>
              </w:rPr>
              <w:t>e</w:t>
            </w:r>
            <w:r w:rsidRPr="00367EBA">
              <w:rPr>
                <w:rFonts w:ascii="Arial Narrow" w:eastAsia="Arial" w:hAnsi="Arial Narrow" w:cs="Arial"/>
                <w:sz w:val="18"/>
                <w:szCs w:val="18"/>
              </w:rPr>
              <w:t>:</w:t>
            </w:r>
            <w:r>
              <w:rPr>
                <w:rFonts w:ascii="Arial Narrow" w:hAnsi="Arial Narrow"/>
              </w:rPr>
              <w:t xml:space="preserve"> </w:t>
            </w:r>
          </w:p>
        </w:tc>
        <w:tc>
          <w:tcPr>
            <w:tcW w:w="7251" w:type="dxa"/>
            <w:gridSpan w:val="10"/>
          </w:tcPr>
          <w:p w14:paraId="4029463C" w14:textId="77777777" w:rsidR="00C02353" w:rsidRPr="00367EBA" w:rsidRDefault="00C02353" w:rsidP="00C02353">
            <w:pPr>
              <w:jc w:val="both"/>
              <w:rPr>
                <w:rFonts w:ascii="Arial Narrow" w:hAnsi="Arial Narrow"/>
              </w:rPr>
            </w:pPr>
          </w:p>
        </w:tc>
      </w:tr>
      <w:tr w:rsidR="00C02353" w:rsidRPr="00367EBA" w14:paraId="00DACE10" w14:textId="77777777" w:rsidTr="000451A6">
        <w:trPr>
          <w:trHeight w:hRule="exact" w:val="494"/>
        </w:trPr>
        <w:tc>
          <w:tcPr>
            <w:tcW w:w="9931" w:type="dxa"/>
            <w:gridSpan w:val="13"/>
          </w:tcPr>
          <w:p w14:paraId="30273D3E" w14:textId="36DC0434" w:rsidR="00C02353" w:rsidRPr="00C02353" w:rsidRDefault="00C02353" w:rsidP="00C02353">
            <w:pPr>
              <w:ind w:left="35" w:right="138"/>
              <w:jc w:val="both"/>
              <w:rPr>
                <w:rFonts w:ascii="Arial Narrow" w:hAnsi="Arial Narrow"/>
                <w:sz w:val="18"/>
                <w:szCs w:val="18"/>
              </w:rPr>
            </w:pPr>
            <w:r w:rsidRPr="00C02353">
              <w:rPr>
                <w:rFonts w:ascii="Arial Narrow" w:eastAsia="Arial" w:hAnsi="Arial Narrow" w:cs="Arial"/>
                <w:sz w:val="18"/>
                <w:szCs w:val="18"/>
              </w:rPr>
              <w:t>Nëse aplikoni për lëshimin e një license Part-FCL (H) për konvertim të një license lëshuar sipas ICAO Aneks 1 PPL</w:t>
            </w:r>
            <w:r w:rsidRPr="00C02353">
              <w:rPr>
                <w:rFonts w:ascii="Arial Narrow" w:eastAsia="Arial" w:hAnsi="Arial Narrow" w:cs="Arial"/>
                <w:spacing w:val="4"/>
                <w:sz w:val="18"/>
                <w:szCs w:val="18"/>
              </w:rPr>
              <w:t>(</w:t>
            </w:r>
            <w:r w:rsidRPr="00C02353">
              <w:rPr>
                <w:rFonts w:ascii="Arial Narrow" w:eastAsia="Arial" w:hAnsi="Arial Narrow" w:cs="Arial"/>
                <w:sz w:val="18"/>
                <w:szCs w:val="18"/>
              </w:rPr>
              <w:t>H),</w:t>
            </w:r>
            <w:r w:rsidRPr="00C02353">
              <w:rPr>
                <w:rFonts w:ascii="Arial Narrow" w:eastAsia="Arial" w:hAnsi="Arial Narrow" w:cs="Arial"/>
                <w:spacing w:val="1"/>
                <w:sz w:val="18"/>
                <w:szCs w:val="18"/>
              </w:rPr>
              <w:t xml:space="preserve"> </w:t>
            </w:r>
            <w:r w:rsidRPr="00C02353">
              <w:rPr>
                <w:rFonts w:ascii="Arial Narrow" w:eastAsia="Arial" w:hAnsi="Arial Narrow" w:cs="Arial"/>
                <w:sz w:val="18"/>
                <w:szCs w:val="18"/>
              </w:rPr>
              <w:t>CPL</w:t>
            </w:r>
            <w:r w:rsidRPr="00C02353">
              <w:rPr>
                <w:rFonts w:ascii="Arial Narrow" w:eastAsia="Arial" w:hAnsi="Arial Narrow" w:cs="Arial"/>
                <w:spacing w:val="1"/>
                <w:sz w:val="18"/>
                <w:szCs w:val="18"/>
              </w:rPr>
              <w:t>(</w:t>
            </w:r>
            <w:r w:rsidRPr="00C02353">
              <w:rPr>
                <w:rFonts w:ascii="Arial Narrow" w:eastAsia="Arial" w:hAnsi="Arial Narrow" w:cs="Arial"/>
                <w:sz w:val="18"/>
                <w:szCs w:val="18"/>
              </w:rPr>
              <w:t xml:space="preserve">H) </w:t>
            </w:r>
            <w:r w:rsidRPr="00C02353">
              <w:rPr>
                <w:rFonts w:ascii="Arial Narrow" w:eastAsia="Arial" w:hAnsi="Arial Narrow" w:cs="Arial"/>
                <w:spacing w:val="1"/>
                <w:sz w:val="18"/>
                <w:szCs w:val="18"/>
              </w:rPr>
              <w:t>o</w:t>
            </w:r>
            <w:r w:rsidRPr="00C02353">
              <w:rPr>
                <w:rFonts w:ascii="Arial Narrow" w:eastAsia="Arial" w:hAnsi="Arial Narrow" w:cs="Arial"/>
                <w:sz w:val="18"/>
                <w:szCs w:val="18"/>
              </w:rPr>
              <w:t>r A</w:t>
            </w:r>
            <w:r w:rsidRPr="00C02353">
              <w:rPr>
                <w:rFonts w:ascii="Arial Narrow" w:eastAsia="Arial" w:hAnsi="Arial Narrow" w:cs="Arial"/>
                <w:spacing w:val="-2"/>
                <w:sz w:val="18"/>
                <w:szCs w:val="18"/>
              </w:rPr>
              <w:t>T</w:t>
            </w:r>
            <w:r w:rsidRPr="00C02353">
              <w:rPr>
                <w:rFonts w:ascii="Arial Narrow" w:eastAsia="Arial" w:hAnsi="Arial Narrow" w:cs="Arial"/>
                <w:sz w:val="18"/>
                <w:szCs w:val="18"/>
              </w:rPr>
              <w:t>P</w:t>
            </w:r>
            <w:r w:rsidRPr="00C02353">
              <w:rPr>
                <w:rFonts w:ascii="Arial Narrow" w:eastAsia="Arial" w:hAnsi="Arial Narrow" w:cs="Arial"/>
                <w:spacing w:val="1"/>
                <w:sz w:val="18"/>
                <w:szCs w:val="18"/>
              </w:rPr>
              <w:t>L</w:t>
            </w:r>
            <w:r w:rsidRPr="00C02353">
              <w:rPr>
                <w:rFonts w:ascii="Arial Narrow" w:eastAsia="Arial" w:hAnsi="Arial Narrow" w:cs="Arial"/>
                <w:sz w:val="18"/>
                <w:szCs w:val="18"/>
              </w:rPr>
              <w:t>(H), ju lutem vini shënim në ketë</w:t>
            </w:r>
            <w:r w:rsidRPr="00C02353">
              <w:rPr>
                <w:rFonts w:ascii="Arial Narrow" w:hAnsi="Arial Narrow"/>
                <w:sz w:val="18"/>
                <w:szCs w:val="18"/>
              </w:rPr>
              <w:t xml:space="preserve"> kuti</w:t>
            </w:r>
          </w:p>
        </w:tc>
        <w:sdt>
          <w:sdtPr>
            <w:rPr>
              <w:rFonts w:ascii="Arial Narrow" w:hAnsi="Arial Narrow"/>
              <w:sz w:val="22"/>
              <w:szCs w:val="22"/>
            </w:rPr>
            <w:id w:val="30459896"/>
            <w14:checkbox>
              <w14:checked w14:val="0"/>
              <w14:checkedState w14:val="2612" w14:font="MS Gothic"/>
              <w14:uncheckedState w14:val="2610" w14:font="MS Gothic"/>
            </w14:checkbox>
          </w:sdtPr>
          <w:sdtContent>
            <w:tc>
              <w:tcPr>
                <w:tcW w:w="1018" w:type="dxa"/>
              </w:tcPr>
              <w:p w14:paraId="6C652F77" w14:textId="240079EB" w:rsidR="00C02353" w:rsidRPr="00367EBA" w:rsidRDefault="00D02427" w:rsidP="00C02353">
                <w:pPr>
                  <w:jc w:val="center"/>
                  <w:rPr>
                    <w:rFonts w:ascii="Arial Narrow" w:hAnsi="Arial Narrow"/>
                  </w:rPr>
                </w:pPr>
                <w:r>
                  <w:rPr>
                    <w:rFonts w:ascii="MS Gothic" w:eastAsia="MS Gothic" w:hAnsi="MS Gothic" w:hint="eastAsia"/>
                    <w:sz w:val="22"/>
                    <w:szCs w:val="22"/>
                  </w:rPr>
                  <w:t>☐</w:t>
                </w:r>
              </w:p>
            </w:tc>
          </w:sdtContent>
        </w:sdt>
      </w:tr>
      <w:tr w:rsidR="00C02353" w:rsidRPr="006B10DD" w14:paraId="6B69F32A" w14:textId="77777777" w:rsidTr="000451A6">
        <w:trPr>
          <w:trHeight w:hRule="exact" w:val="415"/>
        </w:trPr>
        <w:tc>
          <w:tcPr>
            <w:tcW w:w="9931" w:type="dxa"/>
            <w:gridSpan w:val="13"/>
          </w:tcPr>
          <w:p w14:paraId="4133DE9A" w14:textId="2DE60169" w:rsidR="00C02353" w:rsidRPr="00C02353" w:rsidRDefault="00C02353" w:rsidP="00C02353">
            <w:pPr>
              <w:spacing w:line="260" w:lineRule="atLeast"/>
              <w:ind w:left="35" w:right="372"/>
              <w:jc w:val="both"/>
              <w:rPr>
                <w:rFonts w:ascii="Arial Narrow" w:eastAsia="Arial" w:hAnsi="Arial Narrow" w:cs="Arial"/>
                <w:i/>
                <w:sz w:val="18"/>
                <w:szCs w:val="18"/>
              </w:rPr>
            </w:pPr>
            <w:r w:rsidRPr="00367EBA">
              <w:rPr>
                <w:rFonts w:ascii="Arial Narrow" w:eastAsia="Arial" w:hAnsi="Arial Narrow" w:cs="Arial"/>
                <w:i/>
                <w:sz w:val="18"/>
                <w:szCs w:val="18"/>
              </w:rPr>
              <w:t>If</w:t>
            </w:r>
            <w:r w:rsidRPr="00367EBA">
              <w:rPr>
                <w:rFonts w:ascii="Arial Narrow" w:eastAsia="Arial" w:hAnsi="Arial Narrow" w:cs="Arial"/>
                <w:i/>
                <w:spacing w:val="1"/>
                <w:sz w:val="18"/>
                <w:szCs w:val="18"/>
              </w:rPr>
              <w:t xml:space="preserve"> ap</w:t>
            </w:r>
            <w:r w:rsidRPr="00367EBA">
              <w:rPr>
                <w:rFonts w:ascii="Arial Narrow" w:eastAsia="Arial" w:hAnsi="Arial Narrow" w:cs="Arial"/>
                <w:i/>
                <w:spacing w:val="-2"/>
                <w:sz w:val="18"/>
                <w:szCs w:val="18"/>
              </w:rPr>
              <w:t>p</w:t>
            </w:r>
            <w:r w:rsidRPr="00367EBA">
              <w:rPr>
                <w:rFonts w:ascii="Arial Narrow" w:eastAsia="Arial" w:hAnsi="Arial Narrow" w:cs="Arial"/>
                <w:i/>
                <w:spacing w:val="1"/>
                <w:sz w:val="18"/>
                <w:szCs w:val="18"/>
              </w:rPr>
              <w:t>l</w:t>
            </w:r>
            <w:r w:rsidRPr="00367EBA">
              <w:rPr>
                <w:rFonts w:ascii="Arial Narrow" w:eastAsia="Arial" w:hAnsi="Arial Narrow" w:cs="Arial"/>
                <w:i/>
                <w:spacing w:val="-1"/>
                <w:sz w:val="18"/>
                <w:szCs w:val="18"/>
              </w:rPr>
              <w:t>y</w:t>
            </w:r>
            <w:r w:rsidRPr="00367EBA">
              <w:rPr>
                <w:rFonts w:ascii="Arial Narrow" w:eastAsia="Arial" w:hAnsi="Arial Narrow" w:cs="Arial"/>
                <w:i/>
                <w:spacing w:val="1"/>
                <w:sz w:val="18"/>
                <w:szCs w:val="18"/>
              </w:rPr>
              <w:t>in</w:t>
            </w:r>
            <w:r w:rsidRPr="00367EBA">
              <w:rPr>
                <w:rFonts w:ascii="Arial Narrow" w:eastAsia="Arial" w:hAnsi="Arial Narrow" w:cs="Arial"/>
                <w:i/>
                <w:sz w:val="18"/>
                <w:szCs w:val="18"/>
              </w:rPr>
              <w:t>g</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2"/>
                <w:sz w:val="18"/>
                <w:szCs w:val="18"/>
              </w:rPr>
              <w:t>f</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 xml:space="preserve">r </w:t>
            </w:r>
            <w:r w:rsidRPr="00367EBA">
              <w:rPr>
                <w:rFonts w:ascii="Arial Narrow" w:eastAsia="Arial" w:hAnsi="Arial Narrow" w:cs="Arial"/>
                <w:i/>
                <w:spacing w:val="1"/>
                <w:sz w:val="18"/>
                <w:szCs w:val="18"/>
              </w:rPr>
              <w:t>t</w:t>
            </w:r>
            <w:r w:rsidRPr="00367EBA">
              <w:rPr>
                <w:rFonts w:ascii="Arial Narrow" w:eastAsia="Arial" w:hAnsi="Arial Narrow" w:cs="Arial"/>
                <w:i/>
                <w:spacing w:val="-2"/>
                <w:sz w:val="18"/>
                <w:szCs w:val="18"/>
              </w:rPr>
              <w:t>h</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i</w:t>
            </w:r>
            <w:r w:rsidRPr="00367EBA">
              <w:rPr>
                <w:rFonts w:ascii="Arial Narrow" w:eastAsia="Arial" w:hAnsi="Arial Narrow" w:cs="Arial"/>
                <w:i/>
                <w:spacing w:val="1"/>
                <w:sz w:val="18"/>
                <w:szCs w:val="18"/>
              </w:rPr>
              <w:t>ss</w:t>
            </w:r>
            <w:r w:rsidRPr="00367EBA">
              <w:rPr>
                <w:rFonts w:ascii="Arial Narrow" w:eastAsia="Arial" w:hAnsi="Arial Narrow" w:cs="Arial"/>
                <w:i/>
                <w:spacing w:val="-2"/>
                <w:sz w:val="18"/>
                <w:szCs w:val="18"/>
              </w:rPr>
              <w:t>u</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o</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a</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2"/>
                <w:sz w:val="18"/>
                <w:szCs w:val="18"/>
              </w:rPr>
              <w:t>P</w:t>
            </w:r>
            <w:r w:rsidRPr="00367EBA">
              <w:rPr>
                <w:rFonts w:ascii="Arial Narrow" w:eastAsia="Arial" w:hAnsi="Arial Narrow" w:cs="Arial"/>
                <w:i/>
                <w:spacing w:val="1"/>
                <w:sz w:val="18"/>
                <w:szCs w:val="18"/>
              </w:rPr>
              <w:t>a</w:t>
            </w:r>
            <w:r w:rsidRPr="00367EBA">
              <w:rPr>
                <w:rFonts w:ascii="Arial Narrow" w:eastAsia="Arial" w:hAnsi="Arial Narrow" w:cs="Arial"/>
                <w:i/>
                <w:sz w:val="18"/>
                <w:szCs w:val="18"/>
              </w:rPr>
              <w:t>r</w:t>
            </w:r>
            <w:r w:rsidRPr="00367EBA">
              <w:rPr>
                <w:rFonts w:ascii="Arial Narrow" w:eastAsia="Arial" w:hAnsi="Arial Narrow" w:cs="Arial"/>
                <w:i/>
                <w:spacing w:val="3"/>
                <w:sz w:val="18"/>
                <w:szCs w:val="18"/>
              </w:rPr>
              <w:t>t</w:t>
            </w:r>
            <w:r w:rsidRPr="00367EBA">
              <w:rPr>
                <w:rFonts w:ascii="Arial Narrow" w:eastAsia="Arial" w:hAnsi="Arial Narrow" w:cs="Arial"/>
                <w:i/>
                <w:sz w:val="18"/>
                <w:szCs w:val="18"/>
              </w:rPr>
              <w:t>-FCL</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PP</w:t>
            </w:r>
            <w:r w:rsidRPr="00367EBA">
              <w:rPr>
                <w:rFonts w:ascii="Arial Narrow" w:eastAsia="Arial" w:hAnsi="Arial Narrow" w:cs="Arial"/>
                <w:i/>
                <w:spacing w:val="1"/>
                <w:sz w:val="18"/>
                <w:szCs w:val="18"/>
              </w:rPr>
              <w:t>L(</w:t>
            </w:r>
            <w:r w:rsidRPr="00367EBA">
              <w:rPr>
                <w:rFonts w:ascii="Arial Narrow" w:eastAsia="Arial" w:hAnsi="Arial Narrow" w:cs="Arial"/>
                <w:i/>
                <w:sz w:val="18"/>
                <w:szCs w:val="18"/>
              </w:rPr>
              <w:t>H)</w:t>
            </w:r>
            <w:r w:rsidRPr="00367EBA">
              <w:rPr>
                <w:rFonts w:ascii="Arial Narrow" w:eastAsia="Arial" w:hAnsi="Arial Narrow" w:cs="Arial"/>
                <w:i/>
                <w:spacing w:val="-2"/>
                <w:sz w:val="18"/>
                <w:szCs w:val="18"/>
              </w:rPr>
              <w:t xml:space="preserve"> </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n</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c</w:t>
            </w:r>
            <w:r w:rsidRPr="00367EBA">
              <w:rPr>
                <w:rFonts w:ascii="Arial Narrow" w:eastAsia="Arial" w:hAnsi="Arial Narrow" w:cs="Arial"/>
                <w:i/>
                <w:spacing w:val="1"/>
                <w:sz w:val="18"/>
                <w:szCs w:val="18"/>
              </w:rPr>
              <w:t>on</w:t>
            </w:r>
            <w:r w:rsidRPr="00367EBA">
              <w:rPr>
                <w:rFonts w:ascii="Arial Narrow" w:eastAsia="Arial" w:hAnsi="Arial Narrow" w:cs="Arial"/>
                <w:i/>
                <w:spacing w:val="-1"/>
                <w:sz w:val="18"/>
                <w:szCs w:val="18"/>
              </w:rPr>
              <w:t>v</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s</w:t>
            </w:r>
            <w:r w:rsidRPr="00367EBA">
              <w:rPr>
                <w:rFonts w:ascii="Arial Narrow" w:eastAsia="Arial" w:hAnsi="Arial Narrow" w:cs="Arial"/>
                <w:i/>
                <w:spacing w:val="1"/>
                <w:sz w:val="18"/>
                <w:szCs w:val="18"/>
              </w:rPr>
              <w:t>io</w:t>
            </w:r>
            <w:r w:rsidRPr="00367EBA">
              <w:rPr>
                <w:rFonts w:ascii="Arial Narrow" w:eastAsia="Arial" w:hAnsi="Arial Narrow" w:cs="Arial"/>
                <w:i/>
                <w:sz w:val="18"/>
                <w:szCs w:val="18"/>
              </w:rPr>
              <w:t>n</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 xml:space="preserve"> a</w:t>
            </w:r>
            <w:r w:rsidRPr="00367EBA">
              <w:rPr>
                <w:rFonts w:ascii="Arial Narrow" w:eastAsia="Arial" w:hAnsi="Arial Narrow" w:cs="Arial"/>
                <w:i/>
                <w:sz w:val="18"/>
                <w:szCs w:val="18"/>
              </w:rPr>
              <w:t>n</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ICAO</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A</w:t>
            </w:r>
            <w:r w:rsidRPr="00367EBA">
              <w:rPr>
                <w:rFonts w:ascii="Arial Narrow" w:eastAsia="Arial" w:hAnsi="Arial Narrow" w:cs="Arial"/>
                <w:i/>
                <w:spacing w:val="1"/>
                <w:sz w:val="18"/>
                <w:szCs w:val="18"/>
              </w:rPr>
              <w:t>nne</w:t>
            </w:r>
            <w:r w:rsidRPr="00367EBA">
              <w:rPr>
                <w:rFonts w:ascii="Arial Narrow" w:eastAsia="Arial" w:hAnsi="Arial Narrow" w:cs="Arial"/>
                <w:i/>
                <w:sz w:val="18"/>
                <w:szCs w:val="18"/>
              </w:rPr>
              <w:t>x</w:t>
            </w:r>
            <w:r w:rsidRPr="00367EBA">
              <w:rPr>
                <w:rFonts w:ascii="Arial Narrow" w:eastAsia="Arial" w:hAnsi="Arial Narrow" w:cs="Arial"/>
                <w:i/>
                <w:spacing w:val="-3"/>
                <w:sz w:val="18"/>
                <w:szCs w:val="18"/>
              </w:rPr>
              <w:t xml:space="preserve"> </w:t>
            </w:r>
            <w:r w:rsidRPr="00367EBA">
              <w:rPr>
                <w:rFonts w:ascii="Arial Narrow" w:eastAsia="Arial" w:hAnsi="Arial Narrow" w:cs="Arial"/>
                <w:i/>
                <w:sz w:val="18"/>
                <w:szCs w:val="18"/>
              </w:rPr>
              <w:t>1</w:t>
            </w:r>
            <w:r w:rsidRPr="00367EBA">
              <w:rPr>
                <w:rFonts w:ascii="Arial Narrow" w:eastAsia="Arial" w:hAnsi="Arial Narrow" w:cs="Arial"/>
                <w:i/>
                <w:spacing w:val="1"/>
                <w:sz w:val="18"/>
                <w:szCs w:val="18"/>
              </w:rPr>
              <w:t xml:space="preserve"> c</w:t>
            </w:r>
            <w:r w:rsidRPr="00367EBA">
              <w:rPr>
                <w:rFonts w:ascii="Arial Narrow" w:eastAsia="Arial" w:hAnsi="Arial Narrow" w:cs="Arial"/>
                <w:i/>
                <w:spacing w:val="-2"/>
                <w:sz w:val="18"/>
                <w:szCs w:val="18"/>
              </w:rPr>
              <w:t>o</w:t>
            </w:r>
            <w:r w:rsidRPr="00367EBA">
              <w:rPr>
                <w:rFonts w:ascii="Arial Narrow" w:eastAsia="Arial" w:hAnsi="Arial Narrow" w:cs="Arial"/>
                <w:i/>
                <w:spacing w:val="1"/>
                <w:sz w:val="18"/>
                <w:szCs w:val="18"/>
              </w:rPr>
              <w:t>mpl</w:t>
            </w:r>
            <w:r w:rsidRPr="00367EBA">
              <w:rPr>
                <w:rFonts w:ascii="Arial Narrow" w:eastAsia="Arial" w:hAnsi="Arial Narrow" w:cs="Arial"/>
                <w:i/>
                <w:spacing w:val="-2"/>
                <w:sz w:val="18"/>
                <w:szCs w:val="18"/>
              </w:rPr>
              <w:t>i</w:t>
            </w:r>
            <w:r w:rsidRPr="00367EBA">
              <w:rPr>
                <w:rFonts w:ascii="Arial Narrow" w:eastAsia="Arial" w:hAnsi="Arial Narrow" w:cs="Arial"/>
                <w:i/>
                <w:spacing w:val="1"/>
                <w:sz w:val="18"/>
                <w:szCs w:val="18"/>
              </w:rPr>
              <w:t>a</w:t>
            </w:r>
            <w:r w:rsidRPr="00367EBA">
              <w:rPr>
                <w:rFonts w:ascii="Arial Narrow" w:eastAsia="Arial" w:hAnsi="Arial Narrow" w:cs="Arial"/>
                <w:i/>
                <w:spacing w:val="-2"/>
                <w:sz w:val="18"/>
                <w:szCs w:val="18"/>
              </w:rPr>
              <w:t>n</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PPL</w:t>
            </w:r>
            <w:r w:rsidRPr="00367EBA">
              <w:rPr>
                <w:rFonts w:ascii="Arial Narrow" w:eastAsia="Arial" w:hAnsi="Arial Narrow" w:cs="Arial"/>
                <w:i/>
                <w:spacing w:val="4"/>
                <w:sz w:val="18"/>
                <w:szCs w:val="18"/>
              </w:rPr>
              <w:t>(</w:t>
            </w:r>
            <w:r w:rsidRPr="00367EBA">
              <w:rPr>
                <w:rFonts w:ascii="Arial Narrow" w:eastAsia="Arial" w:hAnsi="Arial Narrow" w:cs="Arial"/>
                <w:i/>
                <w:sz w:val="18"/>
                <w:szCs w:val="18"/>
              </w:rPr>
              <w:t>H),</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CPL</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 xml:space="preserve">H) </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r A</w:t>
            </w:r>
            <w:r w:rsidRPr="00367EBA">
              <w:rPr>
                <w:rFonts w:ascii="Arial Narrow" w:eastAsia="Arial" w:hAnsi="Arial Narrow" w:cs="Arial"/>
                <w:i/>
                <w:spacing w:val="-2"/>
                <w:sz w:val="18"/>
                <w:szCs w:val="18"/>
              </w:rPr>
              <w:t>T</w:t>
            </w:r>
            <w:r w:rsidRPr="00367EBA">
              <w:rPr>
                <w:rFonts w:ascii="Arial Narrow" w:eastAsia="Arial" w:hAnsi="Arial Narrow" w:cs="Arial"/>
                <w:i/>
                <w:sz w:val="18"/>
                <w:szCs w:val="18"/>
              </w:rPr>
              <w:t>P</w:t>
            </w:r>
            <w:r w:rsidRPr="00367EBA">
              <w:rPr>
                <w:rFonts w:ascii="Arial Narrow" w:eastAsia="Arial" w:hAnsi="Arial Narrow" w:cs="Arial"/>
                <w:i/>
                <w:spacing w:val="1"/>
                <w:sz w:val="18"/>
                <w:szCs w:val="18"/>
              </w:rPr>
              <w:t>L</w:t>
            </w:r>
            <w:r w:rsidRPr="00367EBA">
              <w:rPr>
                <w:rFonts w:ascii="Arial Narrow" w:eastAsia="Arial" w:hAnsi="Arial Narrow" w:cs="Arial"/>
                <w:i/>
                <w:sz w:val="18"/>
                <w:szCs w:val="18"/>
              </w:rPr>
              <w:t>(H),</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ple</w:t>
            </w:r>
            <w:r w:rsidRPr="00367EBA">
              <w:rPr>
                <w:rFonts w:ascii="Arial Narrow" w:eastAsia="Arial" w:hAnsi="Arial Narrow" w:cs="Arial"/>
                <w:i/>
                <w:spacing w:val="-2"/>
                <w:sz w:val="18"/>
                <w:szCs w:val="18"/>
              </w:rPr>
              <w:t>a</w:t>
            </w:r>
            <w:r w:rsidRPr="00367EBA">
              <w:rPr>
                <w:rFonts w:ascii="Arial Narrow" w:eastAsia="Arial" w:hAnsi="Arial Narrow" w:cs="Arial"/>
                <w:i/>
                <w:spacing w:val="1"/>
                <w:sz w:val="18"/>
                <w:szCs w:val="18"/>
              </w:rPr>
              <w:t>s</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2"/>
                <w:sz w:val="18"/>
                <w:szCs w:val="18"/>
              </w:rPr>
              <w:t>t</w:t>
            </w:r>
            <w:r w:rsidRPr="00367EBA">
              <w:rPr>
                <w:rFonts w:ascii="Arial Narrow" w:eastAsia="Arial" w:hAnsi="Arial Narrow" w:cs="Arial"/>
                <w:i/>
                <w:spacing w:val="1"/>
                <w:sz w:val="18"/>
                <w:szCs w:val="18"/>
              </w:rPr>
              <w:t>i</w:t>
            </w:r>
            <w:r w:rsidRPr="00367EBA">
              <w:rPr>
                <w:rFonts w:ascii="Arial Narrow" w:eastAsia="Arial" w:hAnsi="Arial Narrow" w:cs="Arial"/>
                <w:i/>
                <w:spacing w:val="-1"/>
                <w:sz w:val="18"/>
                <w:szCs w:val="18"/>
              </w:rPr>
              <w:t>c</w:t>
            </w:r>
            <w:r w:rsidRPr="00367EBA">
              <w:rPr>
                <w:rFonts w:ascii="Arial Narrow" w:eastAsia="Arial" w:hAnsi="Arial Narrow" w:cs="Arial"/>
                <w:i/>
                <w:sz w:val="18"/>
                <w:szCs w:val="18"/>
              </w:rPr>
              <w:t>k t</w:t>
            </w:r>
            <w:r w:rsidRPr="00367EBA">
              <w:rPr>
                <w:rFonts w:ascii="Arial Narrow" w:eastAsia="Arial" w:hAnsi="Arial Narrow" w:cs="Arial"/>
                <w:i/>
                <w:spacing w:val="1"/>
                <w:sz w:val="18"/>
                <w:szCs w:val="18"/>
              </w:rPr>
              <w:t>hi</w:t>
            </w:r>
            <w:r w:rsidRPr="00367EBA">
              <w:rPr>
                <w:rFonts w:ascii="Arial Narrow" w:eastAsia="Arial" w:hAnsi="Arial Narrow" w:cs="Arial"/>
                <w:i/>
                <w:sz w:val="18"/>
                <w:szCs w:val="18"/>
              </w:rPr>
              <w:t>s</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bo</w:t>
            </w:r>
            <w:r w:rsidRPr="00367EBA">
              <w:rPr>
                <w:rFonts w:ascii="Arial Narrow" w:eastAsia="Arial" w:hAnsi="Arial Narrow" w:cs="Arial"/>
                <w:i/>
                <w:sz w:val="18"/>
                <w:szCs w:val="18"/>
              </w:rPr>
              <w:t>x</w:t>
            </w:r>
          </w:p>
        </w:tc>
        <w:sdt>
          <w:sdtPr>
            <w:rPr>
              <w:rFonts w:ascii="Arial Narrow" w:hAnsi="Arial Narrow"/>
              <w:sz w:val="22"/>
              <w:szCs w:val="22"/>
            </w:rPr>
            <w:id w:val="591365954"/>
            <w14:checkbox>
              <w14:checked w14:val="0"/>
              <w14:checkedState w14:val="2612" w14:font="MS Gothic"/>
              <w14:uncheckedState w14:val="2610" w14:font="MS Gothic"/>
            </w14:checkbox>
          </w:sdtPr>
          <w:sdtContent>
            <w:tc>
              <w:tcPr>
                <w:tcW w:w="1018" w:type="dxa"/>
              </w:tcPr>
              <w:p w14:paraId="7DEF9667" w14:textId="7AC0DB06" w:rsidR="00C02353" w:rsidRPr="00367EBA" w:rsidRDefault="00C02353" w:rsidP="00C02353">
                <w:pPr>
                  <w:jc w:val="center"/>
                  <w:rPr>
                    <w:rFonts w:ascii="Arial Narrow" w:hAnsi="Arial Narrow"/>
                  </w:rPr>
                </w:pPr>
                <w:r w:rsidRPr="005479BA">
                  <w:rPr>
                    <w:rFonts w:ascii="MS Gothic" w:eastAsia="MS Gothic" w:hAnsi="MS Gothic" w:hint="eastAsia"/>
                    <w:sz w:val="22"/>
                    <w:szCs w:val="22"/>
                  </w:rPr>
                  <w:t>☐</w:t>
                </w:r>
              </w:p>
            </w:tc>
          </w:sdtContent>
        </w:sdt>
      </w:tr>
      <w:tr w:rsidR="007C643E" w:rsidRPr="00F14DBC" w14:paraId="084E6164" w14:textId="77777777" w:rsidTr="000451A6">
        <w:trPr>
          <w:trHeight w:hRule="exact" w:val="752"/>
        </w:trPr>
        <w:tc>
          <w:tcPr>
            <w:tcW w:w="6799" w:type="dxa"/>
            <w:gridSpan w:val="7"/>
            <w:tcBorders>
              <w:top w:val="single" w:sz="12" w:space="0" w:color="8DB3E2"/>
              <w:left w:val="single" w:sz="12" w:space="0" w:color="8DB3E2"/>
              <w:right w:val="single" w:sz="12" w:space="0" w:color="8DB3E2"/>
            </w:tcBorders>
            <w:shd w:val="clear" w:color="auto" w:fill="8DB3E2" w:themeFill="text2" w:themeFillTint="66"/>
          </w:tcPr>
          <w:p w14:paraId="5F004B12" w14:textId="5D733794" w:rsidR="007C643E" w:rsidRPr="00C02353" w:rsidRDefault="007C643E" w:rsidP="000451A6">
            <w:pPr>
              <w:numPr>
                <w:ilvl w:val="0"/>
                <w:numId w:val="2"/>
              </w:numPr>
              <w:tabs>
                <w:tab w:val="left" w:pos="754"/>
              </w:tabs>
              <w:spacing w:before="8" w:line="276" w:lineRule="auto"/>
              <w:ind w:left="449" w:hanging="283"/>
              <w:rPr>
                <w:rFonts w:ascii="Arial Narrow" w:hAnsi="Arial Narrow"/>
                <w:b/>
              </w:rPr>
            </w:pPr>
            <w:r>
              <w:rPr>
                <w:rFonts w:ascii="Arial Narrow" w:hAnsi="Arial Narrow"/>
                <w:b/>
              </w:rPr>
              <w:t>CERTIFIKATA MJEKSORE / MEDICAL CERTIFIKATE</w:t>
            </w:r>
            <w:r w:rsidRPr="00C02353">
              <w:rPr>
                <w:rFonts w:ascii="Arial Narrow" w:hAnsi="Arial Narrow"/>
                <w:b/>
              </w:rPr>
              <w:t xml:space="preserve"> </w:t>
            </w:r>
          </w:p>
        </w:tc>
        <w:tc>
          <w:tcPr>
            <w:tcW w:w="4150" w:type="dxa"/>
            <w:gridSpan w:val="7"/>
            <w:tcBorders>
              <w:top w:val="single" w:sz="18" w:space="0" w:color="8DB3E2"/>
              <w:left w:val="single" w:sz="12" w:space="0" w:color="8DB3E2"/>
            </w:tcBorders>
          </w:tcPr>
          <w:p w14:paraId="294CEBC0" w14:textId="77777777" w:rsidR="007C643E" w:rsidRDefault="007C643E" w:rsidP="00A84532">
            <w:pPr>
              <w:shd w:val="clear" w:color="auto" w:fill="FFFFFF" w:themeFill="background1"/>
              <w:spacing w:before="34" w:line="276" w:lineRule="auto"/>
              <w:ind w:left="214"/>
              <w:jc w:val="center"/>
              <w:rPr>
                <w:rFonts w:ascii="Arial Narrow" w:eastAsia="Arial" w:hAnsi="Arial Narrow" w:cs="Arial"/>
                <w:b/>
                <w:spacing w:val="51"/>
              </w:rPr>
            </w:pPr>
            <w:r w:rsidRPr="00F14DBC">
              <w:rPr>
                <w:rFonts w:ascii="Arial Narrow" w:eastAsia="Arial" w:hAnsi="Arial Narrow" w:cs="Arial"/>
                <w:b/>
              </w:rPr>
              <w:t>Të plotësohet nga aplikanti</w:t>
            </w:r>
          </w:p>
          <w:p w14:paraId="06FCE20C" w14:textId="77777777" w:rsidR="007C643E" w:rsidRPr="005E18FF" w:rsidRDefault="007C643E" w:rsidP="00A84532">
            <w:pPr>
              <w:shd w:val="clear" w:color="auto" w:fill="FFFFFF" w:themeFill="background1"/>
              <w:spacing w:before="34" w:line="276" w:lineRule="auto"/>
              <w:ind w:left="214"/>
              <w:jc w:val="center"/>
              <w:rPr>
                <w:rFonts w:ascii="Arial Narrow" w:eastAsia="Arial" w:hAnsi="Arial Narrow" w:cs="Arial"/>
                <w:b/>
                <w:spacing w:val="51"/>
              </w:rPr>
            </w:pPr>
            <w:r w:rsidRPr="00FA0424">
              <w:rPr>
                <w:rFonts w:ascii="Arial Narrow" w:eastAsia="Arial" w:hAnsi="Arial Narrow" w:cs="Arial"/>
                <w:b/>
                <w:spacing w:val="-1"/>
                <w:position w:val="2"/>
                <w:sz w:val="14"/>
                <w:szCs w:val="14"/>
              </w:rPr>
              <w:t>T</w:t>
            </w:r>
            <w:r w:rsidRPr="00FA0424">
              <w:rPr>
                <w:rFonts w:ascii="Arial Narrow" w:eastAsia="Arial" w:hAnsi="Arial Narrow" w:cs="Arial"/>
                <w:b/>
                <w:position w:val="2"/>
                <w:sz w:val="14"/>
                <w:szCs w:val="14"/>
              </w:rPr>
              <w:t>o</w:t>
            </w:r>
            <w:r w:rsidRPr="00FA0424">
              <w:rPr>
                <w:rFonts w:ascii="Arial Narrow" w:eastAsia="Arial" w:hAnsi="Arial Narrow" w:cs="Arial"/>
                <w:b/>
                <w:spacing w:val="-1"/>
                <w:position w:val="2"/>
                <w:sz w:val="14"/>
                <w:szCs w:val="14"/>
              </w:rPr>
              <w:t xml:space="preserve"> </w:t>
            </w:r>
            <w:r w:rsidRPr="00FA0424">
              <w:rPr>
                <w:rFonts w:ascii="Arial Narrow" w:eastAsia="Arial" w:hAnsi="Arial Narrow" w:cs="Arial"/>
                <w:b/>
                <w:spacing w:val="1"/>
                <w:position w:val="2"/>
                <w:sz w:val="14"/>
                <w:szCs w:val="14"/>
              </w:rPr>
              <w:t>b</w:t>
            </w:r>
            <w:r w:rsidRPr="00FA0424">
              <w:rPr>
                <w:rFonts w:ascii="Arial Narrow" w:eastAsia="Arial" w:hAnsi="Arial Narrow" w:cs="Arial"/>
                <w:b/>
                <w:position w:val="2"/>
                <w:sz w:val="14"/>
                <w:szCs w:val="14"/>
              </w:rPr>
              <w:t>e</w:t>
            </w:r>
            <w:r w:rsidRPr="00FA0424">
              <w:rPr>
                <w:rFonts w:ascii="Arial Narrow" w:eastAsia="Arial" w:hAnsi="Arial Narrow" w:cs="Arial"/>
                <w:b/>
                <w:spacing w:val="-3"/>
                <w:position w:val="2"/>
                <w:sz w:val="14"/>
                <w:szCs w:val="14"/>
              </w:rPr>
              <w:t xml:space="preserve"> </w:t>
            </w:r>
            <w:r w:rsidRPr="00FA0424">
              <w:rPr>
                <w:rFonts w:ascii="Arial Narrow" w:eastAsia="Arial" w:hAnsi="Arial Narrow" w:cs="Arial"/>
                <w:b/>
                <w:spacing w:val="1"/>
                <w:position w:val="2"/>
                <w:sz w:val="14"/>
                <w:szCs w:val="14"/>
              </w:rPr>
              <w:t>c</w:t>
            </w:r>
            <w:r w:rsidRPr="00FA0424">
              <w:rPr>
                <w:rFonts w:ascii="Arial Narrow" w:eastAsia="Arial" w:hAnsi="Arial Narrow" w:cs="Arial"/>
                <w:b/>
                <w:spacing w:val="-1"/>
                <w:position w:val="2"/>
                <w:sz w:val="14"/>
                <w:szCs w:val="14"/>
              </w:rPr>
              <w:t>o</w:t>
            </w:r>
            <w:r w:rsidRPr="00FA0424">
              <w:rPr>
                <w:rFonts w:ascii="Arial Narrow" w:eastAsia="Arial" w:hAnsi="Arial Narrow" w:cs="Arial"/>
                <w:b/>
                <w:spacing w:val="1"/>
                <w:position w:val="2"/>
                <w:sz w:val="14"/>
                <w:szCs w:val="14"/>
              </w:rPr>
              <w:t>mp</w:t>
            </w:r>
            <w:r w:rsidRPr="00FA0424">
              <w:rPr>
                <w:rFonts w:ascii="Arial Narrow" w:eastAsia="Arial" w:hAnsi="Arial Narrow" w:cs="Arial"/>
                <w:b/>
                <w:position w:val="2"/>
                <w:sz w:val="14"/>
                <w:szCs w:val="14"/>
              </w:rPr>
              <w:t>l</w:t>
            </w:r>
            <w:r w:rsidRPr="00FA0424">
              <w:rPr>
                <w:rFonts w:ascii="Arial Narrow" w:eastAsia="Arial" w:hAnsi="Arial Narrow" w:cs="Arial"/>
                <w:b/>
                <w:spacing w:val="-1"/>
                <w:position w:val="2"/>
                <w:sz w:val="14"/>
                <w:szCs w:val="14"/>
              </w:rPr>
              <w:t>e</w:t>
            </w:r>
            <w:r w:rsidRPr="00FA0424">
              <w:rPr>
                <w:rFonts w:ascii="Arial Narrow" w:eastAsia="Arial" w:hAnsi="Arial Narrow" w:cs="Arial"/>
                <w:b/>
                <w:spacing w:val="2"/>
                <w:position w:val="2"/>
                <w:sz w:val="14"/>
                <w:szCs w:val="14"/>
              </w:rPr>
              <w:t>te</w:t>
            </w:r>
            <w:r w:rsidRPr="00FA0424">
              <w:rPr>
                <w:rFonts w:ascii="Arial Narrow" w:eastAsia="Arial" w:hAnsi="Arial Narrow" w:cs="Arial"/>
                <w:b/>
                <w:position w:val="2"/>
                <w:sz w:val="14"/>
                <w:szCs w:val="14"/>
              </w:rPr>
              <w:t>d</w:t>
            </w:r>
            <w:r w:rsidRPr="00FA0424">
              <w:rPr>
                <w:rFonts w:ascii="Arial Narrow" w:eastAsia="Arial" w:hAnsi="Arial Narrow" w:cs="Arial"/>
                <w:b/>
                <w:spacing w:val="-8"/>
                <w:position w:val="2"/>
                <w:sz w:val="14"/>
                <w:szCs w:val="14"/>
              </w:rPr>
              <w:t xml:space="preserve"> </w:t>
            </w:r>
            <w:r w:rsidRPr="00FA0424">
              <w:rPr>
                <w:rFonts w:ascii="Arial Narrow" w:eastAsia="Arial" w:hAnsi="Arial Narrow" w:cs="Arial"/>
                <w:b/>
                <w:spacing w:val="3"/>
                <w:position w:val="2"/>
                <w:sz w:val="14"/>
                <w:szCs w:val="14"/>
              </w:rPr>
              <w:t>b</w:t>
            </w:r>
            <w:r w:rsidRPr="00FA0424">
              <w:rPr>
                <w:rFonts w:ascii="Arial Narrow" w:eastAsia="Arial" w:hAnsi="Arial Narrow" w:cs="Arial"/>
                <w:b/>
                <w:position w:val="2"/>
                <w:sz w:val="14"/>
                <w:szCs w:val="14"/>
              </w:rPr>
              <w:t>y</w:t>
            </w:r>
            <w:r w:rsidRPr="00F14DBC">
              <w:rPr>
                <w:rFonts w:ascii="Arial Narrow" w:eastAsia="Arial" w:hAnsi="Arial Narrow" w:cs="Arial"/>
                <w:b/>
                <w:spacing w:val="-5"/>
                <w:position w:val="2"/>
                <w:sz w:val="14"/>
                <w:szCs w:val="14"/>
              </w:rPr>
              <w:t xml:space="preserve"> </w:t>
            </w:r>
            <w:r w:rsidRPr="00F14DBC">
              <w:rPr>
                <w:rFonts w:ascii="Arial Narrow" w:eastAsia="Arial" w:hAnsi="Arial Narrow" w:cs="Arial"/>
                <w:b/>
                <w:spacing w:val="1"/>
                <w:position w:val="2"/>
                <w:sz w:val="14"/>
                <w:szCs w:val="14"/>
              </w:rPr>
              <w:t>t</w:t>
            </w:r>
            <w:r w:rsidRPr="00F14DBC">
              <w:rPr>
                <w:rFonts w:ascii="Arial Narrow" w:eastAsia="Arial" w:hAnsi="Arial Narrow" w:cs="Arial"/>
                <w:b/>
                <w:spacing w:val="3"/>
                <w:position w:val="2"/>
                <w:sz w:val="14"/>
                <w:szCs w:val="14"/>
              </w:rPr>
              <w:t>h</w:t>
            </w:r>
            <w:r w:rsidRPr="00F14DBC">
              <w:rPr>
                <w:rFonts w:ascii="Arial Narrow" w:eastAsia="Arial" w:hAnsi="Arial Narrow" w:cs="Arial"/>
                <w:b/>
                <w:position w:val="2"/>
                <w:sz w:val="14"/>
                <w:szCs w:val="14"/>
              </w:rPr>
              <w:t>e</w:t>
            </w:r>
            <w:r w:rsidRPr="00F14DBC">
              <w:rPr>
                <w:rFonts w:ascii="Arial Narrow" w:eastAsia="Arial" w:hAnsi="Arial Narrow" w:cs="Arial"/>
                <w:b/>
                <w:spacing w:val="-3"/>
                <w:position w:val="2"/>
                <w:sz w:val="14"/>
                <w:szCs w:val="14"/>
              </w:rPr>
              <w:t xml:space="preserve"> </w:t>
            </w:r>
            <w:r w:rsidRPr="00F14DBC">
              <w:rPr>
                <w:rFonts w:ascii="Arial Narrow" w:eastAsia="Arial" w:hAnsi="Arial Narrow" w:cs="Arial"/>
                <w:b/>
                <w:spacing w:val="1"/>
                <w:position w:val="2"/>
                <w:sz w:val="14"/>
                <w:szCs w:val="14"/>
              </w:rPr>
              <w:t>a</w:t>
            </w:r>
            <w:r w:rsidRPr="00F14DBC">
              <w:rPr>
                <w:rFonts w:ascii="Arial Narrow" w:eastAsia="Arial" w:hAnsi="Arial Narrow" w:cs="Arial"/>
                <w:b/>
                <w:spacing w:val="-1"/>
                <w:position w:val="2"/>
                <w:sz w:val="14"/>
                <w:szCs w:val="14"/>
              </w:rPr>
              <w:t>p</w:t>
            </w:r>
            <w:r w:rsidRPr="00F14DBC">
              <w:rPr>
                <w:rFonts w:ascii="Arial Narrow" w:eastAsia="Arial" w:hAnsi="Arial Narrow" w:cs="Arial"/>
                <w:b/>
                <w:spacing w:val="1"/>
                <w:position w:val="2"/>
                <w:sz w:val="14"/>
                <w:szCs w:val="14"/>
              </w:rPr>
              <w:t>p</w:t>
            </w:r>
            <w:r w:rsidRPr="00F14DBC">
              <w:rPr>
                <w:rFonts w:ascii="Arial Narrow" w:eastAsia="Arial" w:hAnsi="Arial Narrow" w:cs="Arial"/>
                <w:b/>
                <w:position w:val="2"/>
                <w:sz w:val="14"/>
                <w:szCs w:val="14"/>
              </w:rPr>
              <w:t>l</w:t>
            </w:r>
            <w:r w:rsidRPr="00F14DBC">
              <w:rPr>
                <w:rFonts w:ascii="Arial Narrow" w:eastAsia="Arial" w:hAnsi="Arial Narrow" w:cs="Arial"/>
                <w:b/>
                <w:spacing w:val="-1"/>
                <w:position w:val="2"/>
                <w:sz w:val="14"/>
                <w:szCs w:val="14"/>
              </w:rPr>
              <w:t>i</w:t>
            </w:r>
            <w:r w:rsidRPr="00F14DBC">
              <w:rPr>
                <w:rFonts w:ascii="Arial Narrow" w:eastAsia="Arial" w:hAnsi="Arial Narrow" w:cs="Arial"/>
                <w:b/>
                <w:spacing w:val="2"/>
                <w:position w:val="2"/>
                <w:sz w:val="14"/>
                <w:szCs w:val="14"/>
              </w:rPr>
              <w:t>c</w:t>
            </w:r>
            <w:r w:rsidRPr="00F14DBC">
              <w:rPr>
                <w:rFonts w:ascii="Arial Narrow" w:eastAsia="Arial" w:hAnsi="Arial Narrow" w:cs="Arial"/>
                <w:b/>
                <w:spacing w:val="-1"/>
                <w:position w:val="2"/>
                <w:sz w:val="14"/>
                <w:szCs w:val="14"/>
              </w:rPr>
              <w:t>a</w:t>
            </w:r>
            <w:r w:rsidRPr="00F14DBC">
              <w:rPr>
                <w:rFonts w:ascii="Arial Narrow" w:eastAsia="Arial" w:hAnsi="Arial Narrow" w:cs="Arial"/>
                <w:b/>
                <w:spacing w:val="1"/>
                <w:position w:val="2"/>
                <w:sz w:val="14"/>
                <w:szCs w:val="14"/>
              </w:rPr>
              <w:t>n</w:t>
            </w:r>
            <w:r w:rsidRPr="00F14DBC">
              <w:rPr>
                <w:rFonts w:ascii="Arial Narrow" w:eastAsia="Arial" w:hAnsi="Arial Narrow" w:cs="Arial"/>
                <w:b/>
                <w:position w:val="2"/>
                <w:sz w:val="14"/>
                <w:szCs w:val="14"/>
              </w:rPr>
              <w:t>t</w:t>
            </w:r>
          </w:p>
          <w:p w14:paraId="2E7889CD" w14:textId="77777777" w:rsidR="007C643E" w:rsidRPr="00F14DBC" w:rsidRDefault="007C643E" w:rsidP="005479BA">
            <w:pPr>
              <w:spacing w:before="34" w:line="276" w:lineRule="auto"/>
              <w:ind w:left="8134"/>
              <w:jc w:val="both"/>
              <w:rPr>
                <w:rFonts w:ascii="Arial Narrow" w:eastAsia="Arial" w:hAnsi="Arial Narrow" w:cs="Arial"/>
              </w:rPr>
            </w:pPr>
            <w:r w:rsidRPr="00F14DBC">
              <w:rPr>
                <w:rFonts w:ascii="Arial Narrow" w:eastAsia="Arial" w:hAnsi="Arial Narrow" w:cs="Arial"/>
                <w:b/>
                <w:spacing w:val="2"/>
                <w:position w:val="-1"/>
              </w:rPr>
              <w:t xml:space="preserve"> </w:t>
            </w:r>
            <w:r w:rsidRPr="00F14DBC">
              <w:rPr>
                <w:rFonts w:ascii="Arial Narrow" w:eastAsia="Arial" w:hAnsi="Arial Narrow" w:cs="Arial"/>
                <w:b/>
                <w:spacing w:val="-1"/>
                <w:position w:val="1"/>
              </w:rPr>
              <w:t>T</w:t>
            </w:r>
            <w:r w:rsidRPr="00F14DBC">
              <w:rPr>
                <w:rFonts w:ascii="Arial Narrow" w:eastAsia="Arial" w:hAnsi="Arial Narrow" w:cs="Arial"/>
                <w:b/>
                <w:position w:val="1"/>
              </w:rPr>
              <w:t>o</w:t>
            </w:r>
            <w:r w:rsidRPr="00F14DBC">
              <w:rPr>
                <w:rFonts w:ascii="Arial Narrow" w:eastAsia="Arial" w:hAnsi="Arial Narrow" w:cs="Arial"/>
                <w:b/>
                <w:spacing w:val="-1"/>
                <w:position w:val="1"/>
              </w:rPr>
              <w:t xml:space="preserve"> </w:t>
            </w:r>
            <w:r w:rsidRPr="00F14DBC">
              <w:rPr>
                <w:rFonts w:ascii="Arial Narrow" w:eastAsia="Arial" w:hAnsi="Arial Narrow" w:cs="Arial"/>
                <w:b/>
                <w:spacing w:val="1"/>
                <w:position w:val="1"/>
              </w:rPr>
              <w:t>b</w:t>
            </w:r>
            <w:r w:rsidRPr="00F14DBC">
              <w:rPr>
                <w:rFonts w:ascii="Arial Narrow" w:eastAsia="Arial" w:hAnsi="Arial Narrow" w:cs="Arial"/>
                <w:b/>
                <w:position w:val="1"/>
              </w:rPr>
              <w:t>e</w:t>
            </w:r>
            <w:r w:rsidRPr="00F14DBC">
              <w:rPr>
                <w:rFonts w:ascii="Arial Narrow" w:eastAsia="Arial" w:hAnsi="Arial Narrow" w:cs="Arial"/>
                <w:b/>
                <w:spacing w:val="-3"/>
                <w:position w:val="1"/>
              </w:rPr>
              <w:t xml:space="preserve"> </w:t>
            </w:r>
            <w:r w:rsidRPr="00F14DBC">
              <w:rPr>
                <w:rFonts w:ascii="Arial Narrow" w:eastAsia="Arial" w:hAnsi="Arial Narrow" w:cs="Arial"/>
                <w:b/>
                <w:spacing w:val="1"/>
                <w:position w:val="1"/>
              </w:rPr>
              <w:t>c</w:t>
            </w:r>
            <w:r w:rsidRPr="00F14DBC">
              <w:rPr>
                <w:rFonts w:ascii="Arial Narrow" w:eastAsia="Arial" w:hAnsi="Arial Narrow" w:cs="Arial"/>
                <w:b/>
                <w:spacing w:val="-1"/>
                <w:position w:val="1"/>
              </w:rPr>
              <w:t>o</w:t>
            </w:r>
            <w:r w:rsidRPr="00F14DBC">
              <w:rPr>
                <w:rFonts w:ascii="Arial Narrow" w:eastAsia="Arial" w:hAnsi="Arial Narrow" w:cs="Arial"/>
                <w:b/>
                <w:spacing w:val="1"/>
                <w:position w:val="1"/>
              </w:rPr>
              <w:t>mp</w:t>
            </w:r>
            <w:r w:rsidRPr="00F14DBC">
              <w:rPr>
                <w:rFonts w:ascii="Arial Narrow" w:eastAsia="Arial" w:hAnsi="Arial Narrow" w:cs="Arial"/>
                <w:b/>
                <w:position w:val="1"/>
              </w:rPr>
              <w:t>l</w:t>
            </w:r>
            <w:r w:rsidRPr="00F14DBC">
              <w:rPr>
                <w:rFonts w:ascii="Arial Narrow" w:eastAsia="Arial" w:hAnsi="Arial Narrow" w:cs="Arial"/>
                <w:b/>
                <w:spacing w:val="-1"/>
                <w:position w:val="1"/>
              </w:rPr>
              <w:t>e</w:t>
            </w:r>
            <w:r w:rsidRPr="00F14DBC">
              <w:rPr>
                <w:rFonts w:ascii="Arial Narrow" w:eastAsia="Arial" w:hAnsi="Arial Narrow" w:cs="Arial"/>
                <w:b/>
                <w:spacing w:val="2"/>
                <w:position w:val="1"/>
              </w:rPr>
              <w:t>te</w:t>
            </w:r>
            <w:r w:rsidRPr="00F14DBC">
              <w:rPr>
                <w:rFonts w:ascii="Arial Narrow" w:eastAsia="Arial" w:hAnsi="Arial Narrow" w:cs="Arial"/>
                <w:b/>
                <w:position w:val="1"/>
              </w:rPr>
              <w:t>d</w:t>
            </w:r>
            <w:r w:rsidRPr="00F14DBC">
              <w:rPr>
                <w:rFonts w:ascii="Arial Narrow" w:eastAsia="Arial" w:hAnsi="Arial Narrow" w:cs="Arial"/>
                <w:b/>
                <w:spacing w:val="-8"/>
                <w:position w:val="1"/>
              </w:rPr>
              <w:t xml:space="preserve"> </w:t>
            </w:r>
            <w:r w:rsidRPr="00F14DBC">
              <w:rPr>
                <w:rFonts w:ascii="Arial Narrow" w:eastAsia="Arial" w:hAnsi="Arial Narrow" w:cs="Arial"/>
                <w:b/>
                <w:spacing w:val="3"/>
                <w:position w:val="1"/>
              </w:rPr>
              <w:t>b</w:t>
            </w:r>
            <w:r w:rsidRPr="00F14DBC">
              <w:rPr>
                <w:rFonts w:ascii="Arial Narrow" w:eastAsia="Arial" w:hAnsi="Arial Narrow" w:cs="Arial"/>
                <w:b/>
                <w:position w:val="1"/>
              </w:rPr>
              <w:t>y</w:t>
            </w:r>
            <w:r w:rsidRPr="00F14DBC">
              <w:rPr>
                <w:rFonts w:ascii="Arial Narrow" w:eastAsia="Arial" w:hAnsi="Arial Narrow" w:cs="Arial"/>
                <w:b/>
                <w:spacing w:val="-5"/>
                <w:position w:val="1"/>
              </w:rPr>
              <w:t xml:space="preserve"> </w:t>
            </w:r>
            <w:r w:rsidRPr="00F14DBC">
              <w:rPr>
                <w:rFonts w:ascii="Arial Narrow" w:eastAsia="Arial" w:hAnsi="Arial Narrow" w:cs="Arial"/>
                <w:b/>
                <w:spacing w:val="1"/>
                <w:position w:val="1"/>
              </w:rPr>
              <w:t>th</w:t>
            </w:r>
            <w:r w:rsidRPr="00F14DBC">
              <w:rPr>
                <w:rFonts w:ascii="Arial Narrow" w:eastAsia="Arial" w:hAnsi="Arial Narrow" w:cs="Arial"/>
                <w:b/>
                <w:position w:val="1"/>
              </w:rPr>
              <w:t>e</w:t>
            </w:r>
            <w:r w:rsidRPr="00F14DBC">
              <w:rPr>
                <w:rFonts w:ascii="Arial Narrow" w:eastAsia="Arial" w:hAnsi="Arial Narrow" w:cs="Arial"/>
                <w:b/>
                <w:spacing w:val="-3"/>
                <w:position w:val="1"/>
              </w:rPr>
              <w:t xml:space="preserve"> </w:t>
            </w:r>
            <w:r w:rsidRPr="00F14DBC">
              <w:rPr>
                <w:rFonts w:ascii="Arial Narrow" w:eastAsia="Arial" w:hAnsi="Arial Narrow" w:cs="Arial"/>
                <w:b/>
                <w:spacing w:val="1"/>
                <w:position w:val="1"/>
              </w:rPr>
              <w:t>a</w:t>
            </w:r>
            <w:r w:rsidRPr="00F14DBC">
              <w:rPr>
                <w:rFonts w:ascii="Arial Narrow" w:eastAsia="Arial" w:hAnsi="Arial Narrow" w:cs="Arial"/>
                <w:b/>
                <w:spacing w:val="-1"/>
                <w:position w:val="1"/>
              </w:rPr>
              <w:t>p</w:t>
            </w:r>
            <w:r w:rsidRPr="00F14DBC">
              <w:rPr>
                <w:rFonts w:ascii="Arial Narrow" w:eastAsia="Arial" w:hAnsi="Arial Narrow" w:cs="Arial"/>
                <w:b/>
                <w:spacing w:val="1"/>
                <w:position w:val="1"/>
              </w:rPr>
              <w:t>p</w:t>
            </w:r>
            <w:r w:rsidRPr="00F14DBC">
              <w:rPr>
                <w:rFonts w:ascii="Arial Narrow" w:eastAsia="Arial" w:hAnsi="Arial Narrow" w:cs="Arial"/>
                <w:b/>
                <w:position w:val="1"/>
              </w:rPr>
              <w:t>l</w:t>
            </w:r>
            <w:r w:rsidRPr="00F14DBC">
              <w:rPr>
                <w:rFonts w:ascii="Arial Narrow" w:eastAsia="Arial" w:hAnsi="Arial Narrow" w:cs="Arial"/>
                <w:b/>
                <w:spacing w:val="-1"/>
                <w:position w:val="1"/>
              </w:rPr>
              <w:t>i</w:t>
            </w:r>
            <w:r w:rsidRPr="00F14DBC">
              <w:rPr>
                <w:rFonts w:ascii="Arial Narrow" w:eastAsia="Arial" w:hAnsi="Arial Narrow" w:cs="Arial"/>
                <w:b/>
                <w:spacing w:val="2"/>
                <w:position w:val="1"/>
              </w:rPr>
              <w:t>c</w:t>
            </w:r>
            <w:r w:rsidRPr="00F14DBC">
              <w:rPr>
                <w:rFonts w:ascii="Arial Narrow" w:eastAsia="Arial" w:hAnsi="Arial Narrow" w:cs="Arial"/>
                <w:b/>
                <w:spacing w:val="-1"/>
                <w:position w:val="1"/>
              </w:rPr>
              <w:t>a</w:t>
            </w:r>
            <w:r w:rsidRPr="00F14DBC">
              <w:rPr>
                <w:rFonts w:ascii="Arial Narrow" w:eastAsia="Arial" w:hAnsi="Arial Narrow" w:cs="Arial"/>
                <w:b/>
                <w:spacing w:val="1"/>
                <w:position w:val="1"/>
              </w:rPr>
              <w:t>n</w:t>
            </w:r>
            <w:r w:rsidRPr="00F14DBC">
              <w:rPr>
                <w:rFonts w:ascii="Arial Narrow" w:eastAsia="Arial" w:hAnsi="Arial Narrow" w:cs="Arial"/>
                <w:b/>
                <w:position w:val="1"/>
              </w:rPr>
              <w:t>t</w:t>
            </w:r>
          </w:p>
          <w:p w14:paraId="614B5417" w14:textId="77777777" w:rsidR="007C643E" w:rsidRPr="00F14DBC" w:rsidRDefault="007C643E" w:rsidP="005479BA">
            <w:pPr>
              <w:spacing w:before="11" w:line="276" w:lineRule="auto"/>
              <w:jc w:val="both"/>
              <w:rPr>
                <w:rFonts w:ascii="Arial Narrow" w:hAnsi="Arial Narrow"/>
              </w:rPr>
            </w:pPr>
          </w:p>
          <w:p w14:paraId="21E5CF4C" w14:textId="77777777" w:rsidR="007C643E" w:rsidRPr="00F14DBC" w:rsidRDefault="007C643E" w:rsidP="005479BA">
            <w:pPr>
              <w:spacing w:before="8" w:line="276" w:lineRule="auto"/>
              <w:jc w:val="both"/>
              <w:rPr>
                <w:rFonts w:ascii="Arial Narrow" w:hAnsi="Arial Narrow"/>
              </w:rPr>
            </w:pPr>
          </w:p>
        </w:tc>
      </w:tr>
      <w:tr w:rsidR="006B10DD" w:rsidRPr="006B10DD" w14:paraId="79CAC9D0" w14:textId="77777777" w:rsidTr="000451A6">
        <w:trPr>
          <w:trHeight w:hRule="exact" w:val="1086"/>
        </w:trPr>
        <w:tc>
          <w:tcPr>
            <w:tcW w:w="1152" w:type="dxa"/>
            <w:gridSpan w:val="2"/>
            <w:tcBorders>
              <w:left w:val="single" w:sz="4" w:space="0" w:color="auto"/>
              <w:bottom w:val="single" w:sz="4" w:space="0" w:color="auto"/>
              <w:right w:val="single" w:sz="4" w:space="0" w:color="auto"/>
            </w:tcBorders>
          </w:tcPr>
          <w:p w14:paraId="7E5BB990" w14:textId="592A3A1D" w:rsidR="007C643E" w:rsidRPr="004D23E3" w:rsidRDefault="007C643E" w:rsidP="004D23E3">
            <w:pPr>
              <w:spacing w:line="276" w:lineRule="auto"/>
              <w:jc w:val="center"/>
              <w:rPr>
                <w:rFonts w:ascii="Arial Narrow" w:eastAsia="Arial" w:hAnsi="Arial Narrow" w:cs="Arial"/>
                <w:sz w:val="16"/>
                <w:szCs w:val="16"/>
              </w:rPr>
            </w:pPr>
            <w:r w:rsidRPr="004D23E3">
              <w:rPr>
                <w:rFonts w:ascii="Arial Narrow" w:eastAsia="Arial" w:hAnsi="Arial Narrow" w:cs="Arial"/>
                <w:sz w:val="16"/>
                <w:szCs w:val="16"/>
              </w:rPr>
              <w:t>Shteti i Lëshimit</w:t>
            </w:r>
          </w:p>
          <w:p w14:paraId="1FEABCBE" w14:textId="28324823" w:rsidR="007C643E" w:rsidRPr="004D23E3" w:rsidRDefault="007C643E" w:rsidP="004D23E3">
            <w:pPr>
              <w:spacing w:line="276" w:lineRule="auto"/>
              <w:jc w:val="center"/>
              <w:rPr>
                <w:rFonts w:ascii="Arial Narrow" w:eastAsia="Arial" w:hAnsi="Arial Narrow" w:cs="Arial"/>
                <w:i/>
                <w:sz w:val="16"/>
                <w:szCs w:val="16"/>
              </w:rPr>
            </w:pPr>
            <w:r w:rsidRPr="004D23E3">
              <w:rPr>
                <w:rFonts w:ascii="Arial Narrow" w:eastAsia="Arial" w:hAnsi="Arial Narrow" w:cs="Arial"/>
                <w:i/>
                <w:sz w:val="16"/>
                <w:szCs w:val="16"/>
              </w:rPr>
              <w:t>St</w:t>
            </w:r>
            <w:r w:rsidRPr="004D23E3">
              <w:rPr>
                <w:rFonts w:ascii="Arial Narrow" w:eastAsia="Arial" w:hAnsi="Arial Narrow" w:cs="Arial"/>
                <w:i/>
                <w:spacing w:val="1"/>
                <w:sz w:val="16"/>
                <w:szCs w:val="16"/>
              </w:rPr>
              <w:t>a</w:t>
            </w:r>
            <w:r w:rsidRPr="004D23E3">
              <w:rPr>
                <w:rFonts w:ascii="Arial Narrow" w:eastAsia="Arial" w:hAnsi="Arial Narrow" w:cs="Arial"/>
                <w:i/>
                <w:sz w:val="16"/>
                <w:szCs w:val="16"/>
              </w:rPr>
              <w:t>te</w:t>
            </w:r>
            <w:r w:rsidRPr="004D23E3">
              <w:rPr>
                <w:rFonts w:ascii="Arial Narrow" w:eastAsia="Arial" w:hAnsi="Arial Narrow" w:cs="Arial"/>
                <w:i/>
                <w:spacing w:val="1"/>
                <w:sz w:val="16"/>
                <w:szCs w:val="16"/>
              </w:rPr>
              <w:t xml:space="preserve"> o</w:t>
            </w:r>
            <w:r w:rsidRPr="004D23E3">
              <w:rPr>
                <w:rFonts w:ascii="Arial Narrow" w:eastAsia="Arial" w:hAnsi="Arial Narrow" w:cs="Arial"/>
                <w:i/>
                <w:sz w:val="16"/>
                <w:szCs w:val="16"/>
              </w:rPr>
              <w:t>f</w:t>
            </w:r>
            <w:r w:rsidRPr="004D23E3">
              <w:rPr>
                <w:rFonts w:ascii="Arial Narrow" w:eastAsia="Arial" w:hAnsi="Arial Narrow" w:cs="Arial"/>
                <w:i/>
                <w:spacing w:val="-2"/>
                <w:sz w:val="16"/>
                <w:szCs w:val="16"/>
              </w:rPr>
              <w:t xml:space="preserve"> </w:t>
            </w:r>
            <w:r w:rsidRPr="004D23E3">
              <w:rPr>
                <w:rFonts w:ascii="Arial Narrow" w:eastAsia="Arial" w:hAnsi="Arial Narrow" w:cs="Arial"/>
                <w:i/>
                <w:spacing w:val="1"/>
                <w:sz w:val="16"/>
                <w:szCs w:val="16"/>
              </w:rPr>
              <w:t>I</w:t>
            </w:r>
            <w:r w:rsidRPr="004D23E3">
              <w:rPr>
                <w:rFonts w:ascii="Arial Narrow" w:eastAsia="Arial" w:hAnsi="Arial Narrow" w:cs="Arial"/>
                <w:i/>
                <w:spacing w:val="-1"/>
                <w:sz w:val="16"/>
                <w:szCs w:val="16"/>
              </w:rPr>
              <w:t>s</w:t>
            </w:r>
            <w:r w:rsidRPr="004D23E3">
              <w:rPr>
                <w:rFonts w:ascii="Arial Narrow" w:eastAsia="Arial" w:hAnsi="Arial Narrow" w:cs="Arial"/>
                <w:i/>
                <w:spacing w:val="1"/>
                <w:sz w:val="16"/>
                <w:szCs w:val="16"/>
              </w:rPr>
              <w:t>su</w:t>
            </w:r>
            <w:r w:rsidRPr="004D23E3">
              <w:rPr>
                <w:rFonts w:ascii="Arial Narrow" w:eastAsia="Arial" w:hAnsi="Arial Narrow" w:cs="Arial"/>
                <w:i/>
                <w:sz w:val="16"/>
                <w:szCs w:val="16"/>
              </w:rPr>
              <w:t>e</w:t>
            </w:r>
          </w:p>
          <w:p w14:paraId="53F39A25" w14:textId="5D927E9C" w:rsidR="007C643E" w:rsidRPr="004D23E3" w:rsidRDefault="007C643E" w:rsidP="004D23E3">
            <w:pPr>
              <w:spacing w:line="276" w:lineRule="auto"/>
              <w:ind w:left="35" w:right="135"/>
              <w:jc w:val="both"/>
              <w:rPr>
                <w:rFonts w:ascii="Arial Narrow" w:hAnsi="Arial Narrow"/>
                <w:sz w:val="16"/>
                <w:szCs w:val="16"/>
              </w:rPr>
            </w:pPr>
          </w:p>
        </w:tc>
        <w:tc>
          <w:tcPr>
            <w:tcW w:w="700" w:type="dxa"/>
            <w:tcBorders>
              <w:left w:val="single" w:sz="4" w:space="0" w:color="auto"/>
              <w:bottom w:val="single" w:sz="4" w:space="0" w:color="auto"/>
              <w:right w:val="single" w:sz="4" w:space="0" w:color="auto"/>
            </w:tcBorders>
          </w:tcPr>
          <w:p w14:paraId="5AB54520" w14:textId="77777777" w:rsidR="007C643E" w:rsidRPr="004D23E3" w:rsidRDefault="007C643E" w:rsidP="004D23E3">
            <w:pPr>
              <w:spacing w:line="276" w:lineRule="auto"/>
              <w:ind w:left="35" w:right="135"/>
              <w:jc w:val="center"/>
              <w:rPr>
                <w:rFonts w:ascii="Arial Narrow" w:eastAsia="Arial" w:hAnsi="Arial Narrow" w:cs="Arial"/>
                <w:i/>
                <w:sz w:val="16"/>
                <w:szCs w:val="16"/>
              </w:rPr>
            </w:pPr>
            <w:r w:rsidRPr="004D23E3">
              <w:rPr>
                <w:rFonts w:ascii="Arial Narrow" w:eastAsia="Arial" w:hAnsi="Arial Narrow" w:cs="Arial"/>
                <w:sz w:val="16"/>
                <w:szCs w:val="16"/>
              </w:rPr>
              <w:t>Klasa</w:t>
            </w:r>
          </w:p>
          <w:p w14:paraId="0C0494D0" w14:textId="5D31CDE9" w:rsidR="007C643E" w:rsidRPr="004D23E3" w:rsidRDefault="007C643E" w:rsidP="004D23E3">
            <w:pPr>
              <w:spacing w:line="276" w:lineRule="auto"/>
              <w:ind w:left="35" w:right="135"/>
              <w:jc w:val="center"/>
              <w:rPr>
                <w:rFonts w:ascii="Arial Narrow" w:hAnsi="Arial Narrow"/>
                <w:sz w:val="16"/>
                <w:szCs w:val="16"/>
              </w:rPr>
            </w:pPr>
            <w:r w:rsidRPr="004D23E3">
              <w:rPr>
                <w:rFonts w:ascii="Arial Narrow" w:eastAsia="Arial" w:hAnsi="Arial Narrow" w:cs="Arial"/>
                <w:i/>
                <w:sz w:val="16"/>
                <w:szCs w:val="16"/>
              </w:rPr>
              <w:t>Cl</w:t>
            </w:r>
            <w:r w:rsidRPr="004D23E3">
              <w:rPr>
                <w:rFonts w:ascii="Arial Narrow" w:eastAsia="Arial" w:hAnsi="Arial Narrow" w:cs="Arial"/>
                <w:i/>
                <w:spacing w:val="1"/>
                <w:sz w:val="16"/>
                <w:szCs w:val="16"/>
              </w:rPr>
              <w:t>as</w:t>
            </w:r>
            <w:r w:rsidRPr="004D23E3">
              <w:rPr>
                <w:rFonts w:ascii="Arial Narrow" w:eastAsia="Arial" w:hAnsi="Arial Narrow" w:cs="Arial"/>
                <w:i/>
                <w:sz w:val="16"/>
                <w:szCs w:val="16"/>
              </w:rPr>
              <w:t>s</w:t>
            </w:r>
          </w:p>
        </w:tc>
        <w:tc>
          <w:tcPr>
            <w:tcW w:w="1846" w:type="dxa"/>
            <w:tcBorders>
              <w:left w:val="single" w:sz="4" w:space="0" w:color="auto"/>
              <w:bottom w:val="single" w:sz="4" w:space="0" w:color="auto"/>
              <w:right w:val="single" w:sz="4" w:space="0" w:color="auto"/>
            </w:tcBorders>
          </w:tcPr>
          <w:p w14:paraId="0B2DBDFA" w14:textId="77777777" w:rsidR="007C643E" w:rsidRPr="004D23E3" w:rsidRDefault="007C643E" w:rsidP="004D23E3">
            <w:pPr>
              <w:spacing w:line="276" w:lineRule="auto"/>
              <w:ind w:left="2" w:hanging="2"/>
              <w:jc w:val="center"/>
              <w:rPr>
                <w:rFonts w:ascii="Arial Narrow" w:eastAsia="Arial" w:hAnsi="Arial Narrow" w:cs="Arial"/>
                <w:sz w:val="16"/>
                <w:szCs w:val="16"/>
              </w:rPr>
            </w:pPr>
            <w:r w:rsidRPr="004D23E3">
              <w:rPr>
                <w:rFonts w:ascii="Arial Narrow" w:eastAsia="Arial" w:hAnsi="Arial Narrow" w:cs="Arial"/>
                <w:sz w:val="16"/>
                <w:szCs w:val="16"/>
              </w:rPr>
              <w:t>Data e ekzaminimit mjeksore/</w:t>
            </w:r>
          </w:p>
          <w:p w14:paraId="6638DC85" w14:textId="74DDD684" w:rsidR="007C643E" w:rsidRPr="004D23E3" w:rsidRDefault="007C643E" w:rsidP="004D23E3">
            <w:pPr>
              <w:spacing w:line="276" w:lineRule="auto"/>
              <w:ind w:left="2" w:hanging="2"/>
              <w:jc w:val="center"/>
              <w:rPr>
                <w:rFonts w:ascii="Arial Narrow" w:hAnsi="Arial Narrow"/>
                <w:sz w:val="16"/>
                <w:szCs w:val="16"/>
              </w:rPr>
            </w:pPr>
            <w:r w:rsidRPr="007C643E">
              <w:rPr>
                <w:rFonts w:ascii="Arial Narrow" w:eastAsia="Arial" w:hAnsi="Arial Narrow" w:cs="Arial"/>
                <w:i/>
                <w:sz w:val="16"/>
                <w:szCs w:val="16"/>
              </w:rPr>
              <w:t>Da</w:t>
            </w:r>
            <w:r w:rsidRPr="007C643E">
              <w:rPr>
                <w:rFonts w:ascii="Arial Narrow" w:eastAsia="Arial" w:hAnsi="Arial Narrow" w:cs="Arial"/>
                <w:i/>
                <w:spacing w:val="1"/>
                <w:sz w:val="16"/>
                <w:szCs w:val="16"/>
              </w:rPr>
              <w:t>t</w:t>
            </w:r>
            <w:r w:rsidRPr="007C643E">
              <w:rPr>
                <w:rFonts w:ascii="Arial Narrow" w:eastAsia="Arial" w:hAnsi="Arial Narrow" w:cs="Arial"/>
                <w:i/>
                <w:sz w:val="16"/>
                <w:szCs w:val="16"/>
              </w:rPr>
              <w:t>e</w:t>
            </w:r>
            <w:r w:rsidRPr="007C643E">
              <w:rPr>
                <w:rFonts w:ascii="Arial Narrow" w:eastAsia="Arial" w:hAnsi="Arial Narrow" w:cs="Arial"/>
                <w:i/>
                <w:spacing w:val="1"/>
                <w:sz w:val="16"/>
                <w:szCs w:val="16"/>
              </w:rPr>
              <w:t xml:space="preserve"> o</w:t>
            </w:r>
            <w:r w:rsidRPr="007C643E">
              <w:rPr>
                <w:rFonts w:ascii="Arial Narrow" w:eastAsia="Arial" w:hAnsi="Arial Narrow" w:cs="Arial"/>
                <w:i/>
                <w:sz w:val="16"/>
                <w:szCs w:val="16"/>
              </w:rPr>
              <w:t xml:space="preserve">f </w:t>
            </w:r>
            <w:r w:rsidRPr="007C643E">
              <w:rPr>
                <w:rFonts w:ascii="Arial Narrow" w:eastAsia="Arial" w:hAnsi="Arial Narrow" w:cs="Arial"/>
                <w:i/>
                <w:spacing w:val="-4"/>
                <w:sz w:val="16"/>
                <w:szCs w:val="16"/>
              </w:rPr>
              <w:t>M</w:t>
            </w:r>
            <w:r w:rsidRPr="007C643E">
              <w:rPr>
                <w:rFonts w:ascii="Arial Narrow" w:eastAsia="Arial" w:hAnsi="Arial Narrow" w:cs="Arial"/>
                <w:i/>
                <w:spacing w:val="1"/>
                <w:sz w:val="16"/>
                <w:szCs w:val="16"/>
              </w:rPr>
              <w:t>edica</w:t>
            </w:r>
            <w:r w:rsidRPr="007C643E">
              <w:rPr>
                <w:rFonts w:ascii="Arial Narrow" w:eastAsia="Arial" w:hAnsi="Arial Narrow" w:cs="Arial"/>
                <w:i/>
                <w:sz w:val="16"/>
                <w:szCs w:val="16"/>
              </w:rPr>
              <w:t xml:space="preserve">l </w:t>
            </w:r>
            <w:r w:rsidRPr="007C643E">
              <w:rPr>
                <w:rFonts w:ascii="Arial Narrow" w:eastAsia="Arial" w:hAnsi="Arial Narrow" w:cs="Arial"/>
                <w:i/>
                <w:spacing w:val="1"/>
                <w:sz w:val="16"/>
                <w:szCs w:val="16"/>
              </w:rPr>
              <w:t>e</w:t>
            </w:r>
            <w:r w:rsidRPr="007C643E">
              <w:rPr>
                <w:rFonts w:ascii="Arial Narrow" w:eastAsia="Arial" w:hAnsi="Arial Narrow" w:cs="Arial"/>
                <w:i/>
                <w:spacing w:val="-4"/>
                <w:sz w:val="16"/>
                <w:szCs w:val="16"/>
              </w:rPr>
              <w:t>x</w:t>
            </w:r>
            <w:r w:rsidRPr="007C643E">
              <w:rPr>
                <w:rFonts w:ascii="Arial Narrow" w:eastAsia="Arial" w:hAnsi="Arial Narrow" w:cs="Arial"/>
                <w:i/>
                <w:spacing w:val="1"/>
                <w:sz w:val="16"/>
                <w:szCs w:val="16"/>
              </w:rPr>
              <w:t>amina</w:t>
            </w:r>
            <w:r w:rsidRPr="007C643E">
              <w:rPr>
                <w:rFonts w:ascii="Arial Narrow" w:eastAsia="Arial" w:hAnsi="Arial Narrow" w:cs="Arial"/>
                <w:i/>
                <w:sz w:val="16"/>
                <w:szCs w:val="16"/>
              </w:rPr>
              <w:t>t</w:t>
            </w:r>
            <w:r w:rsidRPr="007C643E">
              <w:rPr>
                <w:rFonts w:ascii="Arial Narrow" w:eastAsia="Arial" w:hAnsi="Arial Narrow" w:cs="Arial"/>
                <w:i/>
                <w:spacing w:val="1"/>
                <w:sz w:val="16"/>
                <w:szCs w:val="16"/>
              </w:rPr>
              <w:t>i</w:t>
            </w:r>
            <w:r w:rsidRPr="007C643E">
              <w:rPr>
                <w:rFonts w:ascii="Arial Narrow" w:eastAsia="Arial" w:hAnsi="Arial Narrow" w:cs="Arial"/>
                <w:i/>
                <w:spacing w:val="-2"/>
                <w:sz w:val="16"/>
                <w:szCs w:val="16"/>
              </w:rPr>
              <w:t>o</w:t>
            </w:r>
            <w:r w:rsidRPr="007C643E">
              <w:rPr>
                <w:rFonts w:ascii="Arial Narrow" w:eastAsia="Arial" w:hAnsi="Arial Narrow" w:cs="Arial"/>
                <w:i/>
                <w:sz w:val="16"/>
                <w:szCs w:val="16"/>
              </w:rPr>
              <w:t>n</w:t>
            </w:r>
          </w:p>
        </w:tc>
        <w:tc>
          <w:tcPr>
            <w:tcW w:w="1989" w:type="dxa"/>
            <w:tcBorders>
              <w:left w:val="single" w:sz="4" w:space="0" w:color="auto"/>
              <w:bottom w:val="single" w:sz="4" w:space="0" w:color="auto"/>
              <w:right w:val="single" w:sz="4" w:space="0" w:color="auto"/>
            </w:tcBorders>
          </w:tcPr>
          <w:p w14:paraId="2177E5C4" w14:textId="77777777" w:rsidR="007C643E" w:rsidRPr="007C643E" w:rsidRDefault="007C643E" w:rsidP="006B10DD">
            <w:pPr>
              <w:spacing w:line="276" w:lineRule="auto"/>
              <w:ind w:left="9" w:hanging="65"/>
              <w:jc w:val="center"/>
              <w:rPr>
                <w:rFonts w:ascii="Arial Narrow" w:eastAsia="Arial" w:hAnsi="Arial Narrow" w:cs="Arial"/>
                <w:spacing w:val="2"/>
                <w:sz w:val="16"/>
                <w:szCs w:val="16"/>
                <w:lang w:val="de-DE"/>
              </w:rPr>
            </w:pPr>
            <w:r w:rsidRPr="007C643E">
              <w:rPr>
                <w:rFonts w:ascii="Arial Narrow" w:eastAsia="Arial" w:hAnsi="Arial Narrow" w:cs="Arial"/>
                <w:spacing w:val="2"/>
                <w:sz w:val="16"/>
                <w:szCs w:val="16"/>
                <w:lang w:val="de-DE"/>
              </w:rPr>
              <w:t>Data e skadencës së Klasit 2/</w:t>
            </w:r>
          </w:p>
          <w:p w14:paraId="3D90ACA6" w14:textId="5B1E334B" w:rsidR="007C643E" w:rsidRPr="004D23E3" w:rsidRDefault="007C643E" w:rsidP="006B10DD">
            <w:pPr>
              <w:spacing w:line="276" w:lineRule="auto"/>
              <w:ind w:left="9" w:hanging="65"/>
              <w:jc w:val="center"/>
              <w:rPr>
                <w:rFonts w:ascii="Arial Narrow" w:hAnsi="Arial Narrow"/>
                <w:sz w:val="16"/>
                <w:szCs w:val="16"/>
              </w:rPr>
            </w:pPr>
            <w:r w:rsidRPr="007C643E">
              <w:rPr>
                <w:rFonts w:ascii="Arial Narrow" w:eastAsia="Arial" w:hAnsi="Arial Narrow" w:cs="Arial"/>
                <w:i/>
                <w:spacing w:val="2"/>
                <w:sz w:val="16"/>
                <w:szCs w:val="16"/>
              </w:rPr>
              <w:t>E</w:t>
            </w:r>
            <w:r w:rsidRPr="007C643E">
              <w:rPr>
                <w:rFonts w:ascii="Arial Narrow" w:eastAsia="Arial" w:hAnsi="Arial Narrow" w:cs="Arial"/>
                <w:i/>
                <w:spacing w:val="-4"/>
                <w:sz w:val="16"/>
                <w:szCs w:val="16"/>
              </w:rPr>
              <w:t>x</w:t>
            </w:r>
            <w:r w:rsidRPr="007C643E">
              <w:rPr>
                <w:rFonts w:ascii="Arial Narrow" w:eastAsia="Arial" w:hAnsi="Arial Narrow" w:cs="Arial"/>
                <w:i/>
                <w:spacing w:val="1"/>
                <w:sz w:val="16"/>
                <w:szCs w:val="16"/>
              </w:rPr>
              <w:t>pi</w:t>
            </w:r>
            <w:r w:rsidRPr="007C643E">
              <w:rPr>
                <w:rFonts w:ascii="Arial Narrow" w:eastAsia="Arial" w:hAnsi="Arial Narrow" w:cs="Arial"/>
                <w:i/>
                <w:sz w:val="16"/>
                <w:szCs w:val="16"/>
              </w:rPr>
              <w:t>ry</w:t>
            </w:r>
            <w:r w:rsidRPr="007C643E">
              <w:rPr>
                <w:rFonts w:ascii="Arial Narrow" w:eastAsia="Arial" w:hAnsi="Arial Narrow" w:cs="Arial"/>
                <w:i/>
                <w:spacing w:val="-1"/>
                <w:sz w:val="16"/>
                <w:szCs w:val="16"/>
              </w:rPr>
              <w:t xml:space="preserve"> </w:t>
            </w:r>
            <w:r w:rsidRPr="007C643E">
              <w:rPr>
                <w:rFonts w:ascii="Arial Narrow" w:eastAsia="Arial" w:hAnsi="Arial Narrow" w:cs="Arial"/>
                <w:i/>
                <w:sz w:val="16"/>
                <w:szCs w:val="16"/>
              </w:rPr>
              <w:t>D</w:t>
            </w:r>
            <w:r w:rsidRPr="007C643E">
              <w:rPr>
                <w:rFonts w:ascii="Arial Narrow" w:eastAsia="Arial" w:hAnsi="Arial Narrow" w:cs="Arial"/>
                <w:i/>
                <w:spacing w:val="1"/>
                <w:sz w:val="16"/>
                <w:szCs w:val="16"/>
              </w:rPr>
              <w:t>a</w:t>
            </w:r>
            <w:r w:rsidRPr="007C643E">
              <w:rPr>
                <w:rFonts w:ascii="Arial Narrow" w:eastAsia="Arial" w:hAnsi="Arial Narrow" w:cs="Arial"/>
                <w:i/>
                <w:sz w:val="16"/>
                <w:szCs w:val="16"/>
              </w:rPr>
              <w:t xml:space="preserve">te </w:t>
            </w:r>
            <w:r w:rsidRPr="007C643E">
              <w:rPr>
                <w:rFonts w:ascii="Arial Narrow" w:eastAsia="Arial" w:hAnsi="Arial Narrow" w:cs="Arial"/>
                <w:i/>
                <w:spacing w:val="1"/>
                <w:sz w:val="16"/>
                <w:szCs w:val="16"/>
              </w:rPr>
              <w:t>o</w:t>
            </w:r>
            <w:r w:rsidRPr="007C643E">
              <w:rPr>
                <w:rFonts w:ascii="Arial Narrow" w:eastAsia="Arial" w:hAnsi="Arial Narrow" w:cs="Arial"/>
                <w:i/>
                <w:sz w:val="16"/>
                <w:szCs w:val="16"/>
              </w:rPr>
              <w:t>f</w:t>
            </w:r>
            <w:r w:rsidRPr="007C643E">
              <w:rPr>
                <w:rFonts w:ascii="Arial Narrow" w:eastAsia="Arial" w:hAnsi="Arial Narrow" w:cs="Arial"/>
                <w:i/>
                <w:spacing w:val="1"/>
                <w:sz w:val="16"/>
                <w:szCs w:val="16"/>
              </w:rPr>
              <w:t xml:space="preserve"> </w:t>
            </w:r>
            <w:r w:rsidRPr="007C643E">
              <w:rPr>
                <w:rFonts w:ascii="Arial Narrow" w:eastAsia="Arial" w:hAnsi="Arial Narrow" w:cs="Arial"/>
                <w:i/>
                <w:sz w:val="16"/>
                <w:szCs w:val="16"/>
              </w:rPr>
              <w:t>Cl</w:t>
            </w:r>
            <w:r w:rsidRPr="007C643E">
              <w:rPr>
                <w:rFonts w:ascii="Arial Narrow" w:eastAsia="Arial" w:hAnsi="Arial Narrow" w:cs="Arial"/>
                <w:i/>
                <w:spacing w:val="-1"/>
                <w:sz w:val="16"/>
                <w:szCs w:val="16"/>
              </w:rPr>
              <w:t>a</w:t>
            </w:r>
            <w:r w:rsidRPr="007C643E">
              <w:rPr>
                <w:rFonts w:ascii="Arial Narrow" w:eastAsia="Arial" w:hAnsi="Arial Narrow" w:cs="Arial"/>
                <w:i/>
                <w:spacing w:val="1"/>
                <w:sz w:val="16"/>
                <w:szCs w:val="16"/>
              </w:rPr>
              <w:t>s</w:t>
            </w:r>
            <w:r w:rsidRPr="007C643E">
              <w:rPr>
                <w:rFonts w:ascii="Arial Narrow" w:eastAsia="Arial" w:hAnsi="Arial Narrow" w:cs="Arial"/>
                <w:i/>
                <w:sz w:val="16"/>
                <w:szCs w:val="16"/>
              </w:rPr>
              <w:t>s</w:t>
            </w:r>
            <w:r w:rsidRPr="007C643E">
              <w:rPr>
                <w:rFonts w:ascii="Arial Narrow" w:eastAsia="Arial" w:hAnsi="Arial Narrow" w:cs="Arial"/>
                <w:i/>
                <w:spacing w:val="-1"/>
                <w:sz w:val="16"/>
                <w:szCs w:val="16"/>
              </w:rPr>
              <w:t xml:space="preserve"> </w:t>
            </w:r>
            <w:r w:rsidRPr="007C643E">
              <w:rPr>
                <w:rFonts w:ascii="Arial Narrow" w:eastAsia="Arial" w:hAnsi="Arial Narrow" w:cs="Arial"/>
                <w:i/>
                <w:sz w:val="16"/>
                <w:szCs w:val="16"/>
              </w:rPr>
              <w:t xml:space="preserve">2 </w:t>
            </w:r>
            <w:r w:rsidRPr="007C643E">
              <w:rPr>
                <w:rFonts w:ascii="Arial Narrow" w:eastAsia="Arial" w:hAnsi="Arial Narrow" w:cs="Arial"/>
                <w:i/>
                <w:spacing w:val="1"/>
                <w:sz w:val="16"/>
                <w:szCs w:val="16"/>
              </w:rPr>
              <w:t>p</w:t>
            </w:r>
            <w:r w:rsidRPr="007C643E">
              <w:rPr>
                <w:rFonts w:ascii="Arial Narrow" w:eastAsia="Arial" w:hAnsi="Arial Narrow" w:cs="Arial"/>
                <w:i/>
                <w:sz w:val="16"/>
                <w:szCs w:val="16"/>
              </w:rPr>
              <w:t>r</w:t>
            </w:r>
            <w:r w:rsidRPr="007C643E">
              <w:rPr>
                <w:rFonts w:ascii="Arial Narrow" w:eastAsia="Arial" w:hAnsi="Arial Narrow" w:cs="Arial"/>
                <w:i/>
                <w:spacing w:val="1"/>
                <w:sz w:val="16"/>
                <w:szCs w:val="16"/>
              </w:rPr>
              <w:t>i</w:t>
            </w:r>
            <w:r w:rsidRPr="007C643E">
              <w:rPr>
                <w:rFonts w:ascii="Arial Narrow" w:eastAsia="Arial" w:hAnsi="Arial Narrow" w:cs="Arial"/>
                <w:i/>
                <w:spacing w:val="-1"/>
                <w:sz w:val="16"/>
                <w:szCs w:val="16"/>
              </w:rPr>
              <w:t>v</w:t>
            </w:r>
            <w:r w:rsidRPr="007C643E">
              <w:rPr>
                <w:rFonts w:ascii="Arial Narrow" w:eastAsia="Arial" w:hAnsi="Arial Narrow" w:cs="Arial"/>
                <w:i/>
                <w:spacing w:val="1"/>
                <w:sz w:val="16"/>
                <w:szCs w:val="16"/>
              </w:rPr>
              <w:t>ile</w:t>
            </w:r>
            <w:r w:rsidRPr="007C643E">
              <w:rPr>
                <w:rFonts w:ascii="Arial Narrow" w:eastAsia="Arial" w:hAnsi="Arial Narrow" w:cs="Arial"/>
                <w:i/>
                <w:spacing w:val="-2"/>
                <w:sz w:val="16"/>
                <w:szCs w:val="16"/>
              </w:rPr>
              <w:t>g</w:t>
            </w:r>
            <w:r w:rsidRPr="007C643E">
              <w:rPr>
                <w:rFonts w:ascii="Arial Narrow" w:eastAsia="Arial" w:hAnsi="Arial Narrow" w:cs="Arial"/>
                <w:i/>
                <w:spacing w:val="1"/>
                <w:sz w:val="16"/>
                <w:szCs w:val="16"/>
              </w:rPr>
              <w:t>e</w:t>
            </w:r>
            <w:r w:rsidRPr="007C643E">
              <w:rPr>
                <w:rFonts w:ascii="Arial Narrow" w:eastAsia="Arial" w:hAnsi="Arial Narrow" w:cs="Arial"/>
                <w:i/>
                <w:sz w:val="16"/>
                <w:szCs w:val="16"/>
              </w:rPr>
              <w:t>s</w:t>
            </w:r>
          </w:p>
        </w:tc>
        <w:tc>
          <w:tcPr>
            <w:tcW w:w="1131" w:type="dxa"/>
            <w:gridSpan w:val="3"/>
            <w:tcBorders>
              <w:left w:val="single" w:sz="4" w:space="0" w:color="auto"/>
              <w:bottom w:val="single" w:sz="4" w:space="0" w:color="auto"/>
              <w:right w:val="single" w:sz="4" w:space="0" w:color="auto"/>
            </w:tcBorders>
          </w:tcPr>
          <w:p w14:paraId="6B39227B" w14:textId="0CE2E14F" w:rsidR="007C643E" w:rsidRPr="004D23E3" w:rsidRDefault="006B10DD" w:rsidP="004D23E3">
            <w:pPr>
              <w:tabs>
                <w:tab w:val="left" w:pos="1270"/>
              </w:tabs>
              <w:spacing w:line="276" w:lineRule="auto"/>
              <w:ind w:right="272"/>
              <w:jc w:val="center"/>
              <w:rPr>
                <w:rFonts w:ascii="Arial Narrow" w:eastAsia="Arial" w:hAnsi="Arial Narrow" w:cs="Arial"/>
                <w:spacing w:val="2"/>
                <w:sz w:val="16"/>
                <w:szCs w:val="16"/>
              </w:rPr>
            </w:pPr>
            <w:r>
              <w:rPr>
                <w:rFonts w:ascii="Arial Narrow" w:eastAsia="Arial" w:hAnsi="Arial Narrow" w:cs="Arial"/>
                <w:spacing w:val="2"/>
                <w:sz w:val="16"/>
                <w:szCs w:val="16"/>
              </w:rPr>
              <w:t>Emri i</w:t>
            </w:r>
            <w:r w:rsidR="007C643E" w:rsidRPr="004D23E3">
              <w:rPr>
                <w:rFonts w:ascii="Arial Narrow" w:eastAsia="Arial" w:hAnsi="Arial Narrow" w:cs="Arial"/>
                <w:spacing w:val="2"/>
                <w:sz w:val="16"/>
                <w:szCs w:val="16"/>
              </w:rPr>
              <w:t xml:space="preserve"> AME, Qendres mjkesore&amp; Adresa/</w:t>
            </w:r>
          </w:p>
          <w:p w14:paraId="09ECBD20" w14:textId="77777777" w:rsidR="007C643E" w:rsidRPr="007C643E" w:rsidRDefault="007C643E" w:rsidP="004D23E3">
            <w:pPr>
              <w:tabs>
                <w:tab w:val="left" w:pos="1270"/>
              </w:tabs>
              <w:spacing w:line="276" w:lineRule="auto"/>
              <w:ind w:right="272"/>
              <w:jc w:val="center"/>
              <w:rPr>
                <w:rFonts w:ascii="Arial Narrow" w:eastAsia="Arial" w:hAnsi="Arial Narrow" w:cs="Arial"/>
                <w:i/>
                <w:sz w:val="16"/>
                <w:szCs w:val="16"/>
              </w:rPr>
            </w:pPr>
            <w:r w:rsidRPr="007C643E">
              <w:rPr>
                <w:rFonts w:ascii="Arial Narrow" w:eastAsia="Arial" w:hAnsi="Arial Narrow" w:cs="Arial"/>
                <w:i/>
                <w:spacing w:val="2"/>
                <w:sz w:val="16"/>
                <w:szCs w:val="16"/>
              </w:rPr>
              <w:t>A</w:t>
            </w:r>
            <w:r w:rsidRPr="007C643E">
              <w:rPr>
                <w:rFonts w:ascii="Arial Narrow" w:eastAsia="Arial" w:hAnsi="Arial Narrow" w:cs="Arial"/>
                <w:i/>
                <w:spacing w:val="-4"/>
                <w:sz w:val="16"/>
                <w:szCs w:val="16"/>
              </w:rPr>
              <w:t>M</w:t>
            </w:r>
            <w:r w:rsidRPr="007C643E">
              <w:rPr>
                <w:rFonts w:ascii="Arial Narrow" w:eastAsia="Arial" w:hAnsi="Arial Narrow" w:cs="Arial"/>
                <w:i/>
                <w:sz w:val="16"/>
                <w:szCs w:val="16"/>
              </w:rPr>
              <w:t>E N</w:t>
            </w:r>
            <w:r w:rsidRPr="007C643E">
              <w:rPr>
                <w:rFonts w:ascii="Arial Narrow" w:eastAsia="Arial" w:hAnsi="Arial Narrow" w:cs="Arial"/>
                <w:i/>
                <w:spacing w:val="1"/>
                <w:sz w:val="16"/>
                <w:szCs w:val="16"/>
              </w:rPr>
              <w:t>ame</w:t>
            </w:r>
            <w:r w:rsidRPr="007C643E">
              <w:rPr>
                <w:rFonts w:ascii="Arial Narrow" w:eastAsia="Arial" w:hAnsi="Arial Narrow" w:cs="Arial"/>
                <w:i/>
                <w:sz w:val="16"/>
                <w:szCs w:val="16"/>
              </w:rPr>
              <w:t>,</w:t>
            </w:r>
            <w:r w:rsidRPr="007C643E">
              <w:rPr>
                <w:rFonts w:ascii="Arial Narrow" w:eastAsia="Arial" w:hAnsi="Arial Narrow" w:cs="Arial"/>
                <w:i/>
                <w:spacing w:val="2"/>
                <w:sz w:val="16"/>
                <w:szCs w:val="16"/>
              </w:rPr>
              <w:t xml:space="preserve"> </w:t>
            </w:r>
            <w:r w:rsidRPr="007C643E">
              <w:rPr>
                <w:rFonts w:ascii="Arial Narrow" w:eastAsia="Arial" w:hAnsi="Arial Narrow" w:cs="Arial"/>
                <w:i/>
                <w:spacing w:val="-4"/>
                <w:sz w:val="16"/>
                <w:szCs w:val="16"/>
              </w:rPr>
              <w:t>M</w:t>
            </w:r>
            <w:r w:rsidRPr="007C643E">
              <w:rPr>
                <w:rFonts w:ascii="Arial Narrow" w:eastAsia="Arial" w:hAnsi="Arial Narrow" w:cs="Arial"/>
                <w:i/>
                <w:spacing w:val="1"/>
                <w:sz w:val="16"/>
                <w:szCs w:val="16"/>
              </w:rPr>
              <w:t>edica</w:t>
            </w:r>
            <w:r w:rsidRPr="007C643E">
              <w:rPr>
                <w:rFonts w:ascii="Arial Narrow" w:eastAsia="Arial" w:hAnsi="Arial Narrow" w:cs="Arial"/>
                <w:i/>
                <w:sz w:val="16"/>
                <w:szCs w:val="16"/>
              </w:rPr>
              <w:t>l</w:t>
            </w:r>
          </w:p>
          <w:p w14:paraId="7A358363" w14:textId="5A203297" w:rsidR="007C643E" w:rsidRPr="004D23E3" w:rsidRDefault="007C643E" w:rsidP="004D23E3">
            <w:pPr>
              <w:tabs>
                <w:tab w:val="left" w:pos="1270"/>
              </w:tabs>
              <w:spacing w:line="276" w:lineRule="auto"/>
              <w:ind w:right="135"/>
              <w:jc w:val="center"/>
              <w:rPr>
                <w:rFonts w:ascii="Arial Narrow" w:hAnsi="Arial Narrow"/>
                <w:sz w:val="16"/>
                <w:szCs w:val="16"/>
              </w:rPr>
            </w:pPr>
            <w:r w:rsidRPr="007C643E">
              <w:rPr>
                <w:rFonts w:ascii="Arial Narrow" w:eastAsia="Arial" w:hAnsi="Arial Narrow" w:cs="Arial"/>
                <w:i/>
                <w:sz w:val="16"/>
                <w:szCs w:val="16"/>
              </w:rPr>
              <w:t>Ce</w:t>
            </w:r>
            <w:r w:rsidRPr="007C643E">
              <w:rPr>
                <w:rFonts w:ascii="Arial Narrow" w:eastAsia="Arial" w:hAnsi="Arial Narrow" w:cs="Arial"/>
                <w:i/>
                <w:spacing w:val="1"/>
                <w:sz w:val="16"/>
                <w:szCs w:val="16"/>
              </w:rPr>
              <w:t>n</w:t>
            </w:r>
            <w:r w:rsidRPr="007C643E">
              <w:rPr>
                <w:rFonts w:ascii="Arial Narrow" w:eastAsia="Arial" w:hAnsi="Arial Narrow" w:cs="Arial"/>
                <w:i/>
                <w:sz w:val="16"/>
                <w:szCs w:val="16"/>
              </w:rPr>
              <w:t>tre</w:t>
            </w:r>
            <w:r w:rsidRPr="007C643E">
              <w:rPr>
                <w:rFonts w:ascii="Arial Narrow" w:eastAsia="Arial" w:hAnsi="Arial Narrow" w:cs="Arial"/>
                <w:i/>
                <w:spacing w:val="1"/>
                <w:sz w:val="16"/>
                <w:szCs w:val="16"/>
              </w:rPr>
              <w:t xml:space="preserve"> </w:t>
            </w:r>
            <w:r w:rsidRPr="007C643E">
              <w:rPr>
                <w:rFonts w:ascii="Arial Narrow" w:eastAsia="Arial" w:hAnsi="Arial Narrow" w:cs="Arial"/>
                <w:i/>
                <w:sz w:val="16"/>
                <w:szCs w:val="16"/>
              </w:rPr>
              <w:t>&amp;</w:t>
            </w:r>
            <w:r w:rsidRPr="007C643E">
              <w:rPr>
                <w:rFonts w:ascii="Arial Narrow" w:eastAsia="Arial" w:hAnsi="Arial Narrow" w:cs="Arial"/>
                <w:i/>
                <w:spacing w:val="2"/>
                <w:sz w:val="16"/>
                <w:szCs w:val="16"/>
              </w:rPr>
              <w:t xml:space="preserve"> </w:t>
            </w:r>
            <w:r w:rsidRPr="007C643E">
              <w:rPr>
                <w:rFonts w:ascii="Arial Narrow" w:eastAsia="Arial" w:hAnsi="Arial Narrow" w:cs="Arial"/>
                <w:i/>
                <w:spacing w:val="-2"/>
                <w:sz w:val="16"/>
                <w:szCs w:val="16"/>
              </w:rPr>
              <w:t>L</w:t>
            </w:r>
            <w:r w:rsidRPr="007C643E">
              <w:rPr>
                <w:rFonts w:ascii="Arial Narrow" w:eastAsia="Arial" w:hAnsi="Arial Narrow" w:cs="Arial"/>
                <w:i/>
                <w:spacing w:val="1"/>
                <w:sz w:val="16"/>
                <w:szCs w:val="16"/>
              </w:rPr>
              <w:t>o</w:t>
            </w:r>
            <w:r w:rsidRPr="007C643E">
              <w:rPr>
                <w:rFonts w:ascii="Arial Narrow" w:eastAsia="Arial" w:hAnsi="Arial Narrow" w:cs="Arial"/>
                <w:i/>
                <w:spacing w:val="-1"/>
                <w:sz w:val="16"/>
                <w:szCs w:val="16"/>
              </w:rPr>
              <w:t>c</w:t>
            </w:r>
            <w:r w:rsidRPr="007C643E">
              <w:rPr>
                <w:rFonts w:ascii="Arial Narrow" w:eastAsia="Arial" w:hAnsi="Arial Narrow" w:cs="Arial"/>
                <w:i/>
                <w:spacing w:val="1"/>
                <w:sz w:val="16"/>
                <w:szCs w:val="16"/>
              </w:rPr>
              <w:t>a</w:t>
            </w:r>
            <w:r w:rsidRPr="007C643E">
              <w:rPr>
                <w:rFonts w:ascii="Arial Narrow" w:eastAsia="Arial" w:hAnsi="Arial Narrow" w:cs="Arial"/>
                <w:i/>
                <w:sz w:val="16"/>
                <w:szCs w:val="16"/>
              </w:rPr>
              <w:t>t</w:t>
            </w:r>
            <w:r w:rsidRPr="007C643E">
              <w:rPr>
                <w:rFonts w:ascii="Arial Narrow" w:eastAsia="Arial" w:hAnsi="Arial Narrow" w:cs="Arial"/>
                <w:i/>
                <w:spacing w:val="1"/>
                <w:sz w:val="16"/>
                <w:szCs w:val="16"/>
              </w:rPr>
              <w:t>i</w:t>
            </w:r>
            <w:r w:rsidRPr="007C643E">
              <w:rPr>
                <w:rFonts w:ascii="Arial Narrow" w:eastAsia="Arial" w:hAnsi="Arial Narrow" w:cs="Arial"/>
                <w:i/>
                <w:spacing w:val="-2"/>
                <w:sz w:val="16"/>
                <w:szCs w:val="16"/>
              </w:rPr>
              <w:t>o</w:t>
            </w:r>
            <w:r w:rsidRPr="007C643E">
              <w:rPr>
                <w:rFonts w:ascii="Arial Narrow" w:eastAsia="Arial" w:hAnsi="Arial Narrow" w:cs="Arial"/>
                <w:i/>
                <w:sz w:val="16"/>
                <w:szCs w:val="16"/>
              </w:rPr>
              <w:t>n</w:t>
            </w:r>
          </w:p>
        </w:tc>
        <w:tc>
          <w:tcPr>
            <w:tcW w:w="713" w:type="dxa"/>
            <w:tcBorders>
              <w:left w:val="single" w:sz="4" w:space="0" w:color="auto"/>
              <w:bottom w:val="single" w:sz="4" w:space="0" w:color="auto"/>
              <w:right w:val="single" w:sz="4" w:space="0" w:color="auto"/>
            </w:tcBorders>
          </w:tcPr>
          <w:p w14:paraId="40AF27A2" w14:textId="544E7537" w:rsidR="007C643E" w:rsidRPr="004D23E3" w:rsidRDefault="007C643E" w:rsidP="006B10DD">
            <w:pPr>
              <w:spacing w:line="276" w:lineRule="auto"/>
              <w:ind w:left="9" w:right="38"/>
              <w:jc w:val="center"/>
              <w:rPr>
                <w:rFonts w:ascii="Arial Narrow" w:hAnsi="Arial Narrow"/>
                <w:sz w:val="16"/>
                <w:szCs w:val="16"/>
              </w:rPr>
            </w:pPr>
            <w:r w:rsidRPr="004D23E3">
              <w:rPr>
                <w:rFonts w:ascii="Arial Narrow" w:eastAsia="Arial" w:hAnsi="Arial Narrow" w:cs="Arial"/>
                <w:spacing w:val="2"/>
                <w:sz w:val="16"/>
                <w:szCs w:val="16"/>
              </w:rPr>
              <w:t>A</w:t>
            </w:r>
            <w:r w:rsidRPr="004D23E3">
              <w:rPr>
                <w:rFonts w:ascii="Arial Narrow" w:eastAsia="Arial" w:hAnsi="Arial Narrow" w:cs="Arial"/>
                <w:spacing w:val="-4"/>
                <w:sz w:val="16"/>
                <w:szCs w:val="16"/>
              </w:rPr>
              <w:t>M</w:t>
            </w:r>
            <w:r w:rsidRPr="004D23E3">
              <w:rPr>
                <w:rFonts w:ascii="Arial Narrow" w:eastAsia="Arial" w:hAnsi="Arial Narrow" w:cs="Arial"/>
                <w:sz w:val="16"/>
                <w:szCs w:val="16"/>
              </w:rPr>
              <w:t>E N</w:t>
            </w:r>
            <w:r w:rsidRPr="004D23E3">
              <w:rPr>
                <w:rFonts w:ascii="Arial Narrow" w:eastAsia="Arial" w:hAnsi="Arial Narrow" w:cs="Arial"/>
                <w:spacing w:val="1"/>
                <w:sz w:val="16"/>
                <w:szCs w:val="16"/>
              </w:rPr>
              <w:t>o</w:t>
            </w:r>
            <w:r w:rsidRPr="004D23E3">
              <w:rPr>
                <w:rFonts w:ascii="Arial Narrow" w:eastAsia="Arial" w:hAnsi="Arial Narrow" w:cs="Arial"/>
                <w:sz w:val="16"/>
                <w:szCs w:val="16"/>
              </w:rPr>
              <w:t>.</w:t>
            </w:r>
          </w:p>
        </w:tc>
        <w:tc>
          <w:tcPr>
            <w:tcW w:w="1699" w:type="dxa"/>
            <w:gridSpan w:val="2"/>
            <w:tcBorders>
              <w:left w:val="single" w:sz="4" w:space="0" w:color="auto"/>
              <w:bottom w:val="single" w:sz="4" w:space="0" w:color="auto"/>
              <w:right w:val="single" w:sz="4" w:space="0" w:color="auto"/>
            </w:tcBorders>
          </w:tcPr>
          <w:p w14:paraId="0164FFAB" w14:textId="45994421" w:rsidR="007C643E" w:rsidRPr="004D23E3" w:rsidRDefault="007C643E" w:rsidP="006B10DD">
            <w:pPr>
              <w:spacing w:line="276" w:lineRule="auto"/>
              <w:ind w:left="104" w:right="140" w:hanging="96"/>
              <w:jc w:val="center"/>
              <w:rPr>
                <w:rFonts w:ascii="Arial Narrow" w:eastAsia="Arial" w:hAnsi="Arial Narrow" w:cs="Arial"/>
                <w:sz w:val="16"/>
                <w:szCs w:val="16"/>
              </w:rPr>
            </w:pPr>
            <w:r w:rsidRPr="004D23E3">
              <w:rPr>
                <w:rFonts w:ascii="Arial Narrow" w:eastAsia="Arial" w:hAnsi="Arial Narrow" w:cs="Arial"/>
                <w:sz w:val="16"/>
                <w:szCs w:val="16"/>
              </w:rPr>
              <w:t>Detaje të</w:t>
            </w:r>
            <w:r w:rsidRPr="007C643E">
              <w:rPr>
                <w:rFonts w:ascii="Arial Narrow" w:eastAsia="Arial" w:hAnsi="Arial Narrow" w:cs="Arial"/>
                <w:sz w:val="16"/>
                <w:szCs w:val="16"/>
              </w:rPr>
              <w:t xml:space="preserve"> limitimeve t</w:t>
            </w:r>
            <w:r>
              <w:rPr>
                <w:rFonts w:ascii="Arial Narrow" w:eastAsia="Arial" w:hAnsi="Arial Narrow" w:cs="Arial"/>
                <w:sz w:val="16"/>
                <w:szCs w:val="16"/>
              </w:rPr>
              <w:t>ë</w:t>
            </w:r>
            <w:r w:rsidRPr="004D23E3">
              <w:rPr>
                <w:rFonts w:ascii="Arial Narrow" w:eastAsia="Arial" w:hAnsi="Arial Narrow" w:cs="Arial"/>
                <w:sz w:val="16"/>
                <w:szCs w:val="16"/>
              </w:rPr>
              <w:t xml:space="preserve"> vendosuara</w:t>
            </w:r>
          </w:p>
          <w:p w14:paraId="662934B4" w14:textId="243F6D70" w:rsidR="007C643E" w:rsidRPr="004D23E3" w:rsidRDefault="007C643E" w:rsidP="006B10DD">
            <w:pPr>
              <w:spacing w:line="276" w:lineRule="auto"/>
              <w:ind w:left="104" w:hanging="96"/>
              <w:jc w:val="center"/>
              <w:rPr>
                <w:rFonts w:ascii="Arial Narrow" w:hAnsi="Arial Narrow"/>
                <w:sz w:val="16"/>
                <w:szCs w:val="16"/>
              </w:rPr>
            </w:pPr>
            <w:r w:rsidRPr="007C643E">
              <w:rPr>
                <w:rFonts w:ascii="Arial Narrow" w:eastAsia="Arial" w:hAnsi="Arial Narrow" w:cs="Arial"/>
                <w:i/>
                <w:sz w:val="16"/>
                <w:szCs w:val="16"/>
              </w:rPr>
              <w:t>De</w:t>
            </w:r>
            <w:r w:rsidRPr="007C643E">
              <w:rPr>
                <w:rFonts w:ascii="Arial Narrow" w:eastAsia="Arial" w:hAnsi="Arial Narrow" w:cs="Arial"/>
                <w:i/>
                <w:spacing w:val="1"/>
                <w:sz w:val="16"/>
                <w:szCs w:val="16"/>
              </w:rPr>
              <w:t>tai</w:t>
            </w:r>
            <w:r w:rsidRPr="007C643E">
              <w:rPr>
                <w:rFonts w:ascii="Arial Narrow" w:eastAsia="Arial" w:hAnsi="Arial Narrow" w:cs="Arial"/>
                <w:i/>
                <w:spacing w:val="-2"/>
                <w:sz w:val="16"/>
                <w:szCs w:val="16"/>
              </w:rPr>
              <w:t>l</w:t>
            </w:r>
            <w:r w:rsidRPr="007C643E">
              <w:rPr>
                <w:rFonts w:ascii="Arial Narrow" w:eastAsia="Arial" w:hAnsi="Arial Narrow" w:cs="Arial"/>
                <w:i/>
                <w:sz w:val="16"/>
                <w:szCs w:val="16"/>
              </w:rPr>
              <w:t>s</w:t>
            </w:r>
            <w:r w:rsidRPr="007C643E">
              <w:rPr>
                <w:rFonts w:ascii="Arial Narrow" w:eastAsia="Arial" w:hAnsi="Arial Narrow" w:cs="Arial"/>
                <w:i/>
                <w:spacing w:val="1"/>
                <w:sz w:val="16"/>
                <w:szCs w:val="16"/>
              </w:rPr>
              <w:t xml:space="preserve"> o</w:t>
            </w:r>
            <w:r w:rsidRPr="007C643E">
              <w:rPr>
                <w:rFonts w:ascii="Arial Narrow" w:eastAsia="Arial" w:hAnsi="Arial Narrow" w:cs="Arial"/>
                <w:i/>
                <w:sz w:val="16"/>
                <w:szCs w:val="16"/>
              </w:rPr>
              <w:t>f</w:t>
            </w:r>
            <w:r w:rsidRPr="007C643E">
              <w:rPr>
                <w:rFonts w:ascii="Arial Narrow" w:eastAsia="Arial" w:hAnsi="Arial Narrow" w:cs="Arial"/>
                <w:i/>
                <w:spacing w:val="-2"/>
                <w:sz w:val="16"/>
                <w:szCs w:val="16"/>
              </w:rPr>
              <w:t xml:space="preserve"> </w:t>
            </w:r>
            <w:r w:rsidRPr="007C643E">
              <w:rPr>
                <w:rFonts w:ascii="Arial Narrow" w:eastAsia="Arial" w:hAnsi="Arial Narrow" w:cs="Arial"/>
                <w:i/>
                <w:spacing w:val="1"/>
                <w:sz w:val="16"/>
                <w:szCs w:val="16"/>
              </w:rPr>
              <w:t>an</w:t>
            </w:r>
            <w:r w:rsidRPr="007C643E">
              <w:rPr>
                <w:rFonts w:ascii="Arial Narrow" w:eastAsia="Arial" w:hAnsi="Arial Narrow" w:cs="Arial"/>
                <w:i/>
                <w:sz w:val="16"/>
                <w:szCs w:val="16"/>
              </w:rPr>
              <w:t>y</w:t>
            </w:r>
            <w:r>
              <w:rPr>
                <w:rFonts w:ascii="Arial Narrow" w:eastAsia="Arial" w:hAnsi="Arial Narrow" w:cs="Arial"/>
                <w:i/>
                <w:sz w:val="16"/>
                <w:szCs w:val="16"/>
              </w:rPr>
              <w:t xml:space="preserve"> </w:t>
            </w:r>
            <w:r w:rsidRPr="007C643E">
              <w:rPr>
                <w:rFonts w:ascii="Arial Narrow" w:eastAsia="Arial" w:hAnsi="Arial Narrow" w:cs="Arial"/>
                <w:i/>
                <w:spacing w:val="1"/>
                <w:sz w:val="16"/>
                <w:szCs w:val="16"/>
              </w:rPr>
              <w:t>Lim</w:t>
            </w:r>
            <w:r w:rsidRPr="007C643E">
              <w:rPr>
                <w:rFonts w:ascii="Arial Narrow" w:eastAsia="Arial" w:hAnsi="Arial Narrow" w:cs="Arial"/>
                <w:i/>
                <w:spacing w:val="-2"/>
                <w:sz w:val="16"/>
                <w:szCs w:val="16"/>
              </w:rPr>
              <w:t>i</w:t>
            </w:r>
            <w:r w:rsidRPr="007C643E">
              <w:rPr>
                <w:rFonts w:ascii="Arial Narrow" w:eastAsia="Arial" w:hAnsi="Arial Narrow" w:cs="Arial"/>
                <w:i/>
                <w:sz w:val="16"/>
                <w:szCs w:val="16"/>
              </w:rPr>
              <w:t>t</w:t>
            </w:r>
            <w:r w:rsidRPr="007C643E">
              <w:rPr>
                <w:rFonts w:ascii="Arial Narrow" w:eastAsia="Arial" w:hAnsi="Arial Narrow" w:cs="Arial"/>
                <w:i/>
                <w:spacing w:val="1"/>
                <w:sz w:val="16"/>
                <w:szCs w:val="16"/>
              </w:rPr>
              <w:t>a</w:t>
            </w:r>
            <w:r w:rsidRPr="007C643E">
              <w:rPr>
                <w:rFonts w:ascii="Arial Narrow" w:eastAsia="Arial" w:hAnsi="Arial Narrow" w:cs="Arial"/>
                <w:i/>
                <w:sz w:val="16"/>
                <w:szCs w:val="16"/>
              </w:rPr>
              <w:t>t</w:t>
            </w:r>
            <w:r w:rsidRPr="007C643E">
              <w:rPr>
                <w:rFonts w:ascii="Arial Narrow" w:eastAsia="Arial" w:hAnsi="Arial Narrow" w:cs="Arial"/>
                <w:i/>
                <w:spacing w:val="-1"/>
                <w:sz w:val="16"/>
                <w:szCs w:val="16"/>
              </w:rPr>
              <w:t>i</w:t>
            </w:r>
            <w:r w:rsidRPr="007C643E">
              <w:rPr>
                <w:rFonts w:ascii="Arial Narrow" w:eastAsia="Arial" w:hAnsi="Arial Narrow" w:cs="Arial"/>
                <w:i/>
                <w:spacing w:val="1"/>
                <w:sz w:val="16"/>
                <w:szCs w:val="16"/>
              </w:rPr>
              <w:t>on</w:t>
            </w:r>
            <w:r w:rsidRPr="007C643E">
              <w:rPr>
                <w:rFonts w:ascii="Arial Narrow" w:eastAsia="Arial" w:hAnsi="Arial Narrow" w:cs="Arial"/>
                <w:i/>
                <w:sz w:val="16"/>
                <w:szCs w:val="16"/>
              </w:rPr>
              <w:t>s / E</w:t>
            </w:r>
            <w:r w:rsidRPr="007C643E">
              <w:rPr>
                <w:rFonts w:ascii="Arial Narrow" w:eastAsia="Arial" w:hAnsi="Arial Narrow" w:cs="Arial"/>
                <w:i/>
                <w:spacing w:val="1"/>
                <w:sz w:val="16"/>
                <w:szCs w:val="16"/>
              </w:rPr>
              <w:t>ndo</w:t>
            </w:r>
            <w:r w:rsidRPr="007C643E">
              <w:rPr>
                <w:rFonts w:ascii="Arial Narrow" w:eastAsia="Arial" w:hAnsi="Arial Narrow" w:cs="Arial"/>
                <w:i/>
                <w:sz w:val="16"/>
                <w:szCs w:val="16"/>
              </w:rPr>
              <w:t>r</w:t>
            </w:r>
            <w:r w:rsidRPr="007C643E">
              <w:rPr>
                <w:rFonts w:ascii="Arial Narrow" w:eastAsia="Arial" w:hAnsi="Arial Narrow" w:cs="Arial"/>
                <w:i/>
                <w:spacing w:val="-1"/>
                <w:sz w:val="16"/>
                <w:szCs w:val="16"/>
              </w:rPr>
              <w:t>s</w:t>
            </w:r>
            <w:r w:rsidRPr="007C643E">
              <w:rPr>
                <w:rFonts w:ascii="Arial Narrow" w:eastAsia="Arial" w:hAnsi="Arial Narrow" w:cs="Arial"/>
                <w:i/>
                <w:spacing w:val="1"/>
                <w:sz w:val="16"/>
                <w:szCs w:val="16"/>
              </w:rPr>
              <w:t>em</w:t>
            </w:r>
            <w:r w:rsidRPr="007C643E">
              <w:rPr>
                <w:rFonts w:ascii="Arial Narrow" w:eastAsia="Arial" w:hAnsi="Arial Narrow" w:cs="Arial"/>
                <w:i/>
                <w:spacing w:val="-2"/>
                <w:sz w:val="16"/>
                <w:szCs w:val="16"/>
              </w:rPr>
              <w:t>e</w:t>
            </w:r>
            <w:r w:rsidRPr="007C643E">
              <w:rPr>
                <w:rFonts w:ascii="Arial Narrow" w:eastAsia="Arial" w:hAnsi="Arial Narrow" w:cs="Arial"/>
                <w:i/>
                <w:spacing w:val="1"/>
                <w:sz w:val="16"/>
                <w:szCs w:val="16"/>
              </w:rPr>
              <w:t>n</w:t>
            </w:r>
            <w:r w:rsidRPr="007C643E">
              <w:rPr>
                <w:rFonts w:ascii="Arial Narrow" w:eastAsia="Arial" w:hAnsi="Arial Narrow" w:cs="Arial"/>
                <w:i/>
                <w:sz w:val="16"/>
                <w:szCs w:val="16"/>
              </w:rPr>
              <w:t>ts</w:t>
            </w:r>
          </w:p>
        </w:tc>
        <w:tc>
          <w:tcPr>
            <w:tcW w:w="1719" w:type="dxa"/>
            <w:gridSpan w:val="3"/>
            <w:tcBorders>
              <w:left w:val="single" w:sz="4" w:space="0" w:color="auto"/>
              <w:bottom w:val="single" w:sz="4" w:space="0" w:color="auto"/>
              <w:right w:val="single" w:sz="4" w:space="0" w:color="auto"/>
            </w:tcBorders>
            <w:shd w:val="clear" w:color="auto" w:fill="D9D9D9" w:themeFill="background1" w:themeFillShade="D9"/>
          </w:tcPr>
          <w:p w14:paraId="490B92C4" w14:textId="2413373B" w:rsidR="007C643E" w:rsidRPr="007C643E" w:rsidRDefault="007C643E" w:rsidP="006B10DD">
            <w:pPr>
              <w:spacing w:line="276" w:lineRule="auto"/>
              <w:ind w:left="144" w:right="142" w:hanging="142"/>
              <w:jc w:val="center"/>
              <w:rPr>
                <w:rFonts w:ascii="Arial Narrow" w:eastAsia="Arial" w:hAnsi="Arial Narrow" w:cs="Arial"/>
                <w:sz w:val="16"/>
                <w:szCs w:val="16"/>
              </w:rPr>
            </w:pPr>
            <w:r w:rsidRPr="007C643E">
              <w:rPr>
                <w:rFonts w:ascii="Arial Narrow" w:eastAsia="Arial" w:hAnsi="Arial Narrow" w:cs="Arial"/>
                <w:sz w:val="16"/>
                <w:szCs w:val="16"/>
              </w:rPr>
              <w:t xml:space="preserve">Përdorim vetem </w:t>
            </w:r>
            <w:r w:rsidR="00EE02CD" w:rsidRPr="007C643E">
              <w:rPr>
                <w:rFonts w:ascii="Arial Narrow" w:eastAsia="Arial" w:hAnsi="Arial Narrow" w:cs="Arial"/>
                <w:sz w:val="16"/>
                <w:szCs w:val="16"/>
              </w:rPr>
              <w:t>për AAC</w:t>
            </w:r>
            <w:r w:rsidRPr="007C643E">
              <w:rPr>
                <w:rFonts w:ascii="Arial Narrow" w:eastAsia="Arial" w:hAnsi="Arial Narrow" w:cs="Arial"/>
                <w:sz w:val="16"/>
                <w:szCs w:val="16"/>
              </w:rPr>
              <w:t>/</w:t>
            </w:r>
          </w:p>
          <w:p w14:paraId="75F279F8" w14:textId="51273451" w:rsidR="007C643E" w:rsidRPr="006B10DD" w:rsidRDefault="007C643E" w:rsidP="006B10DD">
            <w:pPr>
              <w:spacing w:line="276" w:lineRule="auto"/>
              <w:ind w:left="144" w:right="142" w:hanging="142"/>
              <w:jc w:val="center"/>
              <w:rPr>
                <w:rFonts w:ascii="Arial Narrow" w:hAnsi="Arial Narrow"/>
                <w:sz w:val="16"/>
                <w:szCs w:val="16"/>
              </w:rPr>
            </w:pPr>
            <w:r w:rsidRPr="004D23E3">
              <w:rPr>
                <w:rFonts w:ascii="Arial Narrow" w:eastAsia="Arial" w:hAnsi="Arial Narrow" w:cs="Arial"/>
                <w:i/>
                <w:sz w:val="16"/>
                <w:szCs w:val="16"/>
              </w:rPr>
              <w:t>AA</w:t>
            </w:r>
            <w:r w:rsidRPr="004D23E3">
              <w:rPr>
                <w:rFonts w:ascii="Arial Narrow" w:eastAsia="Arial" w:hAnsi="Arial Narrow" w:cs="Arial"/>
                <w:i/>
                <w:spacing w:val="1"/>
                <w:sz w:val="16"/>
                <w:szCs w:val="16"/>
              </w:rPr>
              <w:t>C us</w:t>
            </w:r>
            <w:r w:rsidR="006B10DD">
              <w:rPr>
                <w:rFonts w:ascii="Arial Narrow" w:eastAsia="Arial" w:hAnsi="Arial Narrow" w:cs="Arial"/>
                <w:i/>
                <w:sz w:val="16"/>
                <w:szCs w:val="16"/>
              </w:rPr>
              <w:t xml:space="preserve">e </w:t>
            </w:r>
            <w:r w:rsidRPr="004D23E3">
              <w:rPr>
                <w:rFonts w:ascii="Arial Narrow" w:eastAsia="Arial" w:hAnsi="Arial Narrow" w:cs="Arial"/>
                <w:i/>
                <w:spacing w:val="1"/>
                <w:sz w:val="16"/>
                <w:szCs w:val="16"/>
              </w:rPr>
              <w:t>only</w:t>
            </w:r>
          </w:p>
        </w:tc>
      </w:tr>
      <w:tr w:rsidR="006B10DD" w:rsidRPr="00C02353" w14:paraId="24D4F5A7" w14:textId="77777777" w:rsidTr="000451A6">
        <w:trPr>
          <w:trHeight w:hRule="exact" w:val="696"/>
        </w:trPr>
        <w:tc>
          <w:tcPr>
            <w:tcW w:w="1152" w:type="dxa"/>
            <w:gridSpan w:val="2"/>
            <w:tcBorders>
              <w:left w:val="single" w:sz="4" w:space="0" w:color="auto"/>
              <w:bottom w:val="single" w:sz="18" w:space="0" w:color="8DB3E2" w:themeColor="text2" w:themeTint="66"/>
              <w:right w:val="single" w:sz="4" w:space="0" w:color="auto"/>
            </w:tcBorders>
          </w:tcPr>
          <w:p w14:paraId="101048B2" w14:textId="77777777" w:rsidR="007C643E" w:rsidRPr="0074595E" w:rsidRDefault="007C643E" w:rsidP="007C643E">
            <w:pPr>
              <w:jc w:val="both"/>
              <w:rPr>
                <w:rFonts w:ascii="Arial Narrow" w:eastAsia="Arial" w:hAnsi="Arial Narrow" w:cs="Arial"/>
                <w:sz w:val="18"/>
                <w:szCs w:val="18"/>
              </w:rPr>
            </w:pPr>
          </w:p>
        </w:tc>
        <w:tc>
          <w:tcPr>
            <w:tcW w:w="700" w:type="dxa"/>
            <w:tcBorders>
              <w:left w:val="single" w:sz="4" w:space="0" w:color="auto"/>
              <w:bottom w:val="single" w:sz="18" w:space="0" w:color="8DB3E2" w:themeColor="text2" w:themeTint="66"/>
              <w:right w:val="single" w:sz="4" w:space="0" w:color="auto"/>
            </w:tcBorders>
          </w:tcPr>
          <w:p w14:paraId="5BC18272" w14:textId="77777777" w:rsidR="007C643E" w:rsidRPr="00367EBA" w:rsidRDefault="007C643E" w:rsidP="005479BA">
            <w:pPr>
              <w:spacing w:line="360" w:lineRule="auto"/>
              <w:ind w:left="35" w:right="135"/>
              <w:jc w:val="both"/>
              <w:rPr>
                <w:rFonts w:ascii="Arial Narrow" w:eastAsia="Arial" w:hAnsi="Arial Narrow" w:cs="Arial"/>
                <w:sz w:val="18"/>
                <w:szCs w:val="18"/>
              </w:rPr>
            </w:pPr>
          </w:p>
        </w:tc>
        <w:tc>
          <w:tcPr>
            <w:tcW w:w="1846" w:type="dxa"/>
            <w:tcBorders>
              <w:left w:val="single" w:sz="4" w:space="0" w:color="auto"/>
              <w:bottom w:val="single" w:sz="18" w:space="0" w:color="8DB3E2" w:themeColor="text2" w:themeTint="66"/>
              <w:right w:val="single" w:sz="4" w:space="0" w:color="auto"/>
            </w:tcBorders>
          </w:tcPr>
          <w:p w14:paraId="29B62895" w14:textId="77777777" w:rsidR="007C643E" w:rsidRPr="0074595E" w:rsidRDefault="007C643E" w:rsidP="007C643E">
            <w:pPr>
              <w:ind w:left="132" w:right="132" w:firstLine="1"/>
              <w:jc w:val="both"/>
              <w:rPr>
                <w:rFonts w:ascii="Arial Narrow" w:eastAsia="Arial" w:hAnsi="Arial Narrow" w:cs="Arial"/>
                <w:sz w:val="18"/>
                <w:szCs w:val="18"/>
              </w:rPr>
            </w:pPr>
          </w:p>
        </w:tc>
        <w:tc>
          <w:tcPr>
            <w:tcW w:w="1989" w:type="dxa"/>
            <w:tcBorders>
              <w:left w:val="single" w:sz="4" w:space="0" w:color="auto"/>
              <w:bottom w:val="single" w:sz="18" w:space="0" w:color="8DB3E2" w:themeColor="text2" w:themeTint="66"/>
              <w:right w:val="single" w:sz="4" w:space="0" w:color="auto"/>
            </w:tcBorders>
          </w:tcPr>
          <w:p w14:paraId="4C3F9573" w14:textId="77777777" w:rsidR="007C643E" w:rsidRPr="00367EBA" w:rsidRDefault="007C643E" w:rsidP="007C643E">
            <w:pPr>
              <w:ind w:left="232" w:right="135" w:hanging="65"/>
              <w:jc w:val="both"/>
              <w:rPr>
                <w:rFonts w:ascii="Arial Narrow" w:eastAsia="Arial" w:hAnsi="Arial Narrow" w:cs="Arial"/>
                <w:spacing w:val="2"/>
                <w:sz w:val="16"/>
                <w:szCs w:val="16"/>
                <w:lang w:val="de-DE"/>
              </w:rPr>
            </w:pPr>
          </w:p>
        </w:tc>
        <w:tc>
          <w:tcPr>
            <w:tcW w:w="1131" w:type="dxa"/>
            <w:gridSpan w:val="3"/>
            <w:tcBorders>
              <w:left w:val="single" w:sz="4" w:space="0" w:color="auto"/>
              <w:bottom w:val="single" w:sz="18" w:space="0" w:color="8DB3E2" w:themeColor="text2" w:themeTint="66"/>
              <w:right w:val="single" w:sz="4" w:space="0" w:color="auto"/>
            </w:tcBorders>
          </w:tcPr>
          <w:p w14:paraId="3E5534E5" w14:textId="77777777" w:rsidR="007C643E" w:rsidRPr="00367EBA" w:rsidRDefault="007C643E" w:rsidP="007C643E">
            <w:pPr>
              <w:ind w:left="271" w:right="272"/>
              <w:jc w:val="both"/>
              <w:rPr>
                <w:rFonts w:ascii="Arial Narrow" w:eastAsia="Arial" w:hAnsi="Arial Narrow" w:cs="Arial"/>
                <w:spacing w:val="2"/>
                <w:sz w:val="18"/>
                <w:szCs w:val="18"/>
              </w:rPr>
            </w:pPr>
          </w:p>
        </w:tc>
        <w:tc>
          <w:tcPr>
            <w:tcW w:w="713" w:type="dxa"/>
            <w:tcBorders>
              <w:left w:val="single" w:sz="4" w:space="0" w:color="auto"/>
              <w:right w:val="single" w:sz="4" w:space="0" w:color="auto"/>
            </w:tcBorders>
          </w:tcPr>
          <w:p w14:paraId="65DB000B" w14:textId="77777777" w:rsidR="007C643E" w:rsidRPr="00367EBA" w:rsidRDefault="007C643E" w:rsidP="005479BA">
            <w:pPr>
              <w:spacing w:line="360" w:lineRule="auto"/>
              <w:ind w:left="35" w:right="135"/>
              <w:jc w:val="both"/>
              <w:rPr>
                <w:rFonts w:ascii="Arial Narrow" w:eastAsia="Arial" w:hAnsi="Arial Narrow" w:cs="Arial"/>
                <w:spacing w:val="2"/>
                <w:sz w:val="18"/>
                <w:szCs w:val="18"/>
              </w:rPr>
            </w:pPr>
          </w:p>
        </w:tc>
        <w:tc>
          <w:tcPr>
            <w:tcW w:w="1699" w:type="dxa"/>
            <w:gridSpan w:val="2"/>
            <w:tcBorders>
              <w:left w:val="single" w:sz="4" w:space="0" w:color="auto"/>
              <w:right w:val="single" w:sz="4" w:space="0" w:color="auto"/>
            </w:tcBorders>
          </w:tcPr>
          <w:p w14:paraId="1D9D9172" w14:textId="77777777" w:rsidR="007C643E" w:rsidRPr="00367EBA" w:rsidRDefault="007C643E" w:rsidP="007C643E">
            <w:pPr>
              <w:ind w:left="178" w:right="176" w:hanging="2"/>
              <w:jc w:val="both"/>
              <w:rPr>
                <w:rFonts w:ascii="Arial Narrow" w:eastAsia="Arial" w:hAnsi="Arial Narrow" w:cs="Arial"/>
                <w:sz w:val="18"/>
                <w:szCs w:val="18"/>
              </w:rPr>
            </w:pPr>
          </w:p>
        </w:tc>
        <w:tc>
          <w:tcPr>
            <w:tcW w:w="1719" w:type="dxa"/>
            <w:gridSpan w:val="3"/>
            <w:tcBorders>
              <w:left w:val="single" w:sz="4" w:space="0" w:color="auto"/>
              <w:right w:val="single" w:sz="4" w:space="0" w:color="auto"/>
            </w:tcBorders>
            <w:shd w:val="clear" w:color="auto" w:fill="D9D9D9" w:themeFill="background1" w:themeFillShade="D9"/>
          </w:tcPr>
          <w:p w14:paraId="40E18806" w14:textId="77777777" w:rsidR="007C643E" w:rsidRPr="0074595E" w:rsidRDefault="007C643E" w:rsidP="007C643E">
            <w:pPr>
              <w:spacing w:line="242" w:lineRule="auto"/>
              <w:ind w:left="340" w:right="156" w:hanging="151"/>
              <w:jc w:val="both"/>
              <w:rPr>
                <w:rFonts w:ascii="Arial Narrow" w:eastAsia="Arial" w:hAnsi="Arial Narrow" w:cs="Arial"/>
                <w:sz w:val="16"/>
                <w:szCs w:val="16"/>
              </w:rPr>
            </w:pPr>
          </w:p>
        </w:tc>
      </w:tr>
      <w:tr w:rsidR="0074595E" w:rsidRPr="00C02353" w14:paraId="62E44D92" w14:textId="77777777" w:rsidTr="00A26555">
        <w:trPr>
          <w:trHeight w:hRule="exact" w:val="696"/>
        </w:trPr>
        <w:tc>
          <w:tcPr>
            <w:tcW w:w="6799" w:type="dxa"/>
            <w:gridSpan w:val="7"/>
            <w:tcBorders>
              <w:left w:val="single" w:sz="18" w:space="0" w:color="8DB3E2" w:themeColor="text2" w:themeTint="66"/>
              <w:right w:val="single" w:sz="18" w:space="0" w:color="8DB3E2" w:themeColor="text2" w:themeTint="66"/>
            </w:tcBorders>
            <w:shd w:val="clear" w:color="auto" w:fill="8DB3E2" w:themeFill="text2" w:themeFillTint="66"/>
          </w:tcPr>
          <w:p w14:paraId="08EB644C" w14:textId="77777777" w:rsidR="0074595E" w:rsidRPr="006C0697" w:rsidRDefault="0074595E" w:rsidP="000451A6">
            <w:pPr>
              <w:numPr>
                <w:ilvl w:val="0"/>
                <w:numId w:val="2"/>
              </w:numPr>
              <w:ind w:left="438" w:right="272"/>
              <w:jc w:val="both"/>
              <w:rPr>
                <w:rFonts w:ascii="Arial Narrow" w:eastAsia="Arial" w:hAnsi="Arial Narrow" w:cs="Arial"/>
                <w:spacing w:val="2"/>
              </w:rPr>
            </w:pPr>
            <w:r w:rsidRPr="0065374B">
              <w:rPr>
                <w:rFonts w:ascii="Arial Narrow" w:hAnsi="Arial Narrow"/>
                <w:b/>
              </w:rPr>
              <w:t>KURSE TRAJNIMI, EKSPERINCA/FLUTURUESE &amp; KREDITIMI</w:t>
            </w:r>
          </w:p>
          <w:p w14:paraId="459D160D" w14:textId="564CE01E" w:rsidR="0065374B" w:rsidRPr="006C0697" w:rsidRDefault="0065374B" w:rsidP="000451A6">
            <w:pPr>
              <w:ind w:left="438" w:right="272"/>
              <w:jc w:val="both"/>
              <w:rPr>
                <w:rFonts w:ascii="Arial Narrow" w:eastAsia="Arial" w:hAnsi="Arial Narrow" w:cs="Arial"/>
                <w:b/>
                <w:spacing w:val="2"/>
                <w:sz w:val="18"/>
                <w:szCs w:val="18"/>
              </w:rPr>
            </w:pPr>
            <w:r w:rsidRPr="006C0697">
              <w:rPr>
                <w:rFonts w:ascii="Arial Narrow" w:eastAsia="Arial" w:hAnsi="Arial Narrow" w:cs="Arial"/>
                <w:b/>
                <w:spacing w:val="2"/>
              </w:rPr>
              <w:t>TRAINING COURSE, FLYING EXPERINCE &amp; CREDITING</w:t>
            </w:r>
          </w:p>
        </w:tc>
        <w:tc>
          <w:tcPr>
            <w:tcW w:w="4150" w:type="dxa"/>
            <w:gridSpan w:val="7"/>
            <w:tcBorders>
              <w:top w:val="single" w:sz="18" w:space="0" w:color="8DB3E2" w:themeColor="text2" w:themeTint="66"/>
              <w:left w:val="single" w:sz="18" w:space="0" w:color="8DB3E2" w:themeColor="text2" w:themeTint="66"/>
              <w:right w:val="single" w:sz="4" w:space="0" w:color="auto"/>
            </w:tcBorders>
          </w:tcPr>
          <w:p w14:paraId="54C5CE11" w14:textId="5F249F9F" w:rsidR="0074595E" w:rsidRPr="007C643E" w:rsidRDefault="0074595E" w:rsidP="00A84532">
            <w:pPr>
              <w:shd w:val="clear" w:color="auto" w:fill="FFFFFF" w:themeFill="background1"/>
              <w:spacing w:before="34" w:line="276" w:lineRule="auto"/>
              <w:ind w:left="214"/>
              <w:jc w:val="center"/>
              <w:rPr>
                <w:rFonts w:ascii="Arial Narrow" w:eastAsia="Arial" w:hAnsi="Arial Narrow" w:cs="Arial"/>
                <w:b/>
                <w:spacing w:val="51"/>
              </w:rPr>
            </w:pPr>
            <w:r w:rsidRPr="00F14DBC">
              <w:rPr>
                <w:rFonts w:ascii="Arial Narrow" w:eastAsia="Arial" w:hAnsi="Arial Narrow" w:cs="Arial"/>
                <w:b/>
              </w:rPr>
              <w:t xml:space="preserve">Të plotësohet nga </w:t>
            </w:r>
            <w:r w:rsidR="0065374B">
              <w:rPr>
                <w:rFonts w:ascii="Arial Narrow" w:eastAsia="Arial" w:hAnsi="Arial Narrow" w:cs="Arial"/>
                <w:b/>
              </w:rPr>
              <w:t>ATO</w:t>
            </w:r>
          </w:p>
          <w:p w14:paraId="437F4A54" w14:textId="3B8AACC9" w:rsidR="0074595E" w:rsidRPr="00F14DBC" w:rsidRDefault="0074595E" w:rsidP="00A84532">
            <w:pPr>
              <w:shd w:val="clear" w:color="auto" w:fill="FFFFFF" w:themeFill="background1"/>
              <w:spacing w:before="34" w:line="276" w:lineRule="auto"/>
              <w:ind w:left="214"/>
              <w:jc w:val="center"/>
              <w:rPr>
                <w:rFonts w:ascii="Arial Narrow" w:eastAsia="Arial" w:hAnsi="Arial Narrow" w:cs="Arial"/>
                <w:b/>
                <w:spacing w:val="51"/>
              </w:rPr>
            </w:pPr>
            <w:r w:rsidRPr="00FA0424">
              <w:rPr>
                <w:rFonts w:ascii="Arial Narrow" w:eastAsia="Arial" w:hAnsi="Arial Narrow" w:cs="Arial"/>
                <w:b/>
                <w:spacing w:val="-1"/>
                <w:position w:val="2"/>
                <w:sz w:val="14"/>
                <w:szCs w:val="14"/>
              </w:rPr>
              <w:t>T</w:t>
            </w:r>
            <w:r w:rsidRPr="00FA0424">
              <w:rPr>
                <w:rFonts w:ascii="Arial Narrow" w:eastAsia="Arial" w:hAnsi="Arial Narrow" w:cs="Arial"/>
                <w:b/>
                <w:position w:val="2"/>
                <w:sz w:val="14"/>
                <w:szCs w:val="14"/>
              </w:rPr>
              <w:t>o</w:t>
            </w:r>
            <w:r w:rsidRPr="00FA0424">
              <w:rPr>
                <w:rFonts w:ascii="Arial Narrow" w:eastAsia="Arial" w:hAnsi="Arial Narrow" w:cs="Arial"/>
                <w:b/>
                <w:spacing w:val="-1"/>
                <w:position w:val="2"/>
                <w:sz w:val="14"/>
                <w:szCs w:val="14"/>
              </w:rPr>
              <w:t xml:space="preserve"> </w:t>
            </w:r>
            <w:r w:rsidRPr="00FA0424">
              <w:rPr>
                <w:rFonts w:ascii="Arial Narrow" w:eastAsia="Arial" w:hAnsi="Arial Narrow" w:cs="Arial"/>
                <w:b/>
                <w:spacing w:val="1"/>
                <w:position w:val="2"/>
                <w:sz w:val="14"/>
                <w:szCs w:val="14"/>
              </w:rPr>
              <w:t>b</w:t>
            </w:r>
            <w:r w:rsidRPr="00FA0424">
              <w:rPr>
                <w:rFonts w:ascii="Arial Narrow" w:eastAsia="Arial" w:hAnsi="Arial Narrow" w:cs="Arial"/>
                <w:b/>
                <w:position w:val="2"/>
                <w:sz w:val="14"/>
                <w:szCs w:val="14"/>
              </w:rPr>
              <w:t>e</w:t>
            </w:r>
            <w:r w:rsidRPr="00FA0424">
              <w:rPr>
                <w:rFonts w:ascii="Arial Narrow" w:eastAsia="Arial" w:hAnsi="Arial Narrow" w:cs="Arial"/>
                <w:b/>
                <w:spacing w:val="-3"/>
                <w:position w:val="2"/>
                <w:sz w:val="14"/>
                <w:szCs w:val="14"/>
              </w:rPr>
              <w:t xml:space="preserve"> </w:t>
            </w:r>
            <w:r w:rsidRPr="00FA0424">
              <w:rPr>
                <w:rFonts w:ascii="Arial Narrow" w:eastAsia="Arial" w:hAnsi="Arial Narrow" w:cs="Arial"/>
                <w:b/>
                <w:spacing w:val="1"/>
                <w:position w:val="2"/>
                <w:sz w:val="14"/>
                <w:szCs w:val="14"/>
              </w:rPr>
              <w:t>c</w:t>
            </w:r>
            <w:r w:rsidRPr="00FA0424">
              <w:rPr>
                <w:rFonts w:ascii="Arial Narrow" w:eastAsia="Arial" w:hAnsi="Arial Narrow" w:cs="Arial"/>
                <w:b/>
                <w:spacing w:val="-1"/>
                <w:position w:val="2"/>
                <w:sz w:val="14"/>
                <w:szCs w:val="14"/>
              </w:rPr>
              <w:t>o</w:t>
            </w:r>
            <w:r w:rsidRPr="00FA0424">
              <w:rPr>
                <w:rFonts w:ascii="Arial Narrow" w:eastAsia="Arial" w:hAnsi="Arial Narrow" w:cs="Arial"/>
                <w:b/>
                <w:spacing w:val="1"/>
                <w:position w:val="2"/>
                <w:sz w:val="14"/>
                <w:szCs w:val="14"/>
              </w:rPr>
              <w:t>mp</w:t>
            </w:r>
            <w:r w:rsidRPr="00FA0424">
              <w:rPr>
                <w:rFonts w:ascii="Arial Narrow" w:eastAsia="Arial" w:hAnsi="Arial Narrow" w:cs="Arial"/>
                <w:b/>
                <w:position w:val="2"/>
                <w:sz w:val="14"/>
                <w:szCs w:val="14"/>
              </w:rPr>
              <w:t>l</w:t>
            </w:r>
            <w:r w:rsidRPr="00FA0424">
              <w:rPr>
                <w:rFonts w:ascii="Arial Narrow" w:eastAsia="Arial" w:hAnsi="Arial Narrow" w:cs="Arial"/>
                <w:b/>
                <w:spacing w:val="-1"/>
                <w:position w:val="2"/>
                <w:sz w:val="14"/>
                <w:szCs w:val="14"/>
              </w:rPr>
              <w:t>e</w:t>
            </w:r>
            <w:r w:rsidRPr="00FA0424">
              <w:rPr>
                <w:rFonts w:ascii="Arial Narrow" w:eastAsia="Arial" w:hAnsi="Arial Narrow" w:cs="Arial"/>
                <w:b/>
                <w:spacing w:val="2"/>
                <w:position w:val="2"/>
                <w:sz w:val="14"/>
                <w:szCs w:val="14"/>
              </w:rPr>
              <w:t>te</w:t>
            </w:r>
            <w:r w:rsidRPr="00FA0424">
              <w:rPr>
                <w:rFonts w:ascii="Arial Narrow" w:eastAsia="Arial" w:hAnsi="Arial Narrow" w:cs="Arial"/>
                <w:b/>
                <w:position w:val="2"/>
                <w:sz w:val="14"/>
                <w:szCs w:val="14"/>
              </w:rPr>
              <w:t>d</w:t>
            </w:r>
            <w:r w:rsidRPr="00FA0424">
              <w:rPr>
                <w:rFonts w:ascii="Arial Narrow" w:eastAsia="Arial" w:hAnsi="Arial Narrow" w:cs="Arial"/>
                <w:b/>
                <w:spacing w:val="-8"/>
                <w:position w:val="2"/>
                <w:sz w:val="14"/>
                <w:szCs w:val="14"/>
              </w:rPr>
              <w:t xml:space="preserve"> </w:t>
            </w:r>
            <w:r w:rsidRPr="00FA0424">
              <w:rPr>
                <w:rFonts w:ascii="Arial Narrow" w:eastAsia="Arial" w:hAnsi="Arial Narrow" w:cs="Arial"/>
                <w:b/>
                <w:spacing w:val="3"/>
                <w:position w:val="2"/>
                <w:sz w:val="14"/>
                <w:szCs w:val="14"/>
              </w:rPr>
              <w:t>b</w:t>
            </w:r>
            <w:r w:rsidRPr="00FA0424">
              <w:rPr>
                <w:rFonts w:ascii="Arial Narrow" w:eastAsia="Arial" w:hAnsi="Arial Narrow" w:cs="Arial"/>
                <w:b/>
                <w:position w:val="2"/>
                <w:sz w:val="14"/>
                <w:szCs w:val="14"/>
              </w:rPr>
              <w:t>y</w:t>
            </w:r>
            <w:r w:rsidRPr="00F14DBC">
              <w:rPr>
                <w:rFonts w:ascii="Arial Narrow" w:eastAsia="Arial" w:hAnsi="Arial Narrow" w:cs="Arial"/>
                <w:b/>
                <w:spacing w:val="-5"/>
                <w:position w:val="2"/>
                <w:sz w:val="14"/>
                <w:szCs w:val="14"/>
              </w:rPr>
              <w:t xml:space="preserve"> </w:t>
            </w:r>
            <w:r w:rsidRPr="00F14DBC">
              <w:rPr>
                <w:rFonts w:ascii="Arial Narrow" w:eastAsia="Arial" w:hAnsi="Arial Narrow" w:cs="Arial"/>
                <w:b/>
                <w:spacing w:val="1"/>
                <w:position w:val="2"/>
                <w:sz w:val="14"/>
                <w:szCs w:val="14"/>
              </w:rPr>
              <w:t>t</w:t>
            </w:r>
            <w:r w:rsidRPr="00F14DBC">
              <w:rPr>
                <w:rFonts w:ascii="Arial Narrow" w:eastAsia="Arial" w:hAnsi="Arial Narrow" w:cs="Arial"/>
                <w:b/>
                <w:spacing w:val="3"/>
                <w:position w:val="2"/>
                <w:sz w:val="14"/>
                <w:szCs w:val="14"/>
              </w:rPr>
              <w:t>h</w:t>
            </w:r>
            <w:r w:rsidRPr="00F14DBC">
              <w:rPr>
                <w:rFonts w:ascii="Arial Narrow" w:eastAsia="Arial" w:hAnsi="Arial Narrow" w:cs="Arial"/>
                <w:b/>
                <w:position w:val="2"/>
                <w:sz w:val="14"/>
                <w:szCs w:val="14"/>
              </w:rPr>
              <w:t>e</w:t>
            </w:r>
            <w:r w:rsidRPr="00F14DBC">
              <w:rPr>
                <w:rFonts w:ascii="Arial Narrow" w:eastAsia="Arial" w:hAnsi="Arial Narrow" w:cs="Arial"/>
                <w:b/>
                <w:spacing w:val="-3"/>
                <w:position w:val="2"/>
                <w:sz w:val="14"/>
                <w:szCs w:val="14"/>
              </w:rPr>
              <w:t xml:space="preserve"> </w:t>
            </w:r>
            <w:r w:rsidR="0065374B">
              <w:rPr>
                <w:rFonts w:ascii="Arial Narrow" w:eastAsia="Arial" w:hAnsi="Arial Narrow" w:cs="Arial"/>
                <w:b/>
                <w:spacing w:val="1"/>
                <w:position w:val="2"/>
                <w:sz w:val="14"/>
                <w:szCs w:val="14"/>
              </w:rPr>
              <w:t>ATO</w:t>
            </w:r>
          </w:p>
          <w:p w14:paraId="05533E6D" w14:textId="77777777" w:rsidR="0074595E" w:rsidRPr="00F14DBC" w:rsidRDefault="0074595E" w:rsidP="0074595E">
            <w:pPr>
              <w:spacing w:before="34" w:line="276" w:lineRule="auto"/>
              <w:ind w:left="8134"/>
              <w:jc w:val="both"/>
              <w:rPr>
                <w:rFonts w:ascii="Arial Narrow" w:eastAsia="Arial" w:hAnsi="Arial Narrow" w:cs="Arial"/>
              </w:rPr>
            </w:pPr>
            <w:r w:rsidRPr="00F14DBC">
              <w:rPr>
                <w:rFonts w:ascii="Arial Narrow" w:eastAsia="Arial" w:hAnsi="Arial Narrow" w:cs="Arial"/>
                <w:b/>
                <w:spacing w:val="2"/>
                <w:position w:val="-1"/>
              </w:rPr>
              <w:t xml:space="preserve"> </w:t>
            </w:r>
            <w:r w:rsidRPr="00F14DBC">
              <w:rPr>
                <w:rFonts w:ascii="Arial Narrow" w:eastAsia="Arial" w:hAnsi="Arial Narrow" w:cs="Arial"/>
                <w:b/>
                <w:spacing w:val="-1"/>
                <w:position w:val="1"/>
              </w:rPr>
              <w:t>T</w:t>
            </w:r>
            <w:r w:rsidRPr="00F14DBC">
              <w:rPr>
                <w:rFonts w:ascii="Arial Narrow" w:eastAsia="Arial" w:hAnsi="Arial Narrow" w:cs="Arial"/>
                <w:b/>
                <w:position w:val="1"/>
              </w:rPr>
              <w:t>o</w:t>
            </w:r>
            <w:r w:rsidRPr="00F14DBC">
              <w:rPr>
                <w:rFonts w:ascii="Arial Narrow" w:eastAsia="Arial" w:hAnsi="Arial Narrow" w:cs="Arial"/>
                <w:b/>
                <w:spacing w:val="-1"/>
                <w:position w:val="1"/>
              </w:rPr>
              <w:t xml:space="preserve"> </w:t>
            </w:r>
            <w:r w:rsidRPr="00F14DBC">
              <w:rPr>
                <w:rFonts w:ascii="Arial Narrow" w:eastAsia="Arial" w:hAnsi="Arial Narrow" w:cs="Arial"/>
                <w:b/>
                <w:spacing w:val="1"/>
                <w:position w:val="1"/>
              </w:rPr>
              <w:t>b</w:t>
            </w:r>
            <w:r w:rsidRPr="00F14DBC">
              <w:rPr>
                <w:rFonts w:ascii="Arial Narrow" w:eastAsia="Arial" w:hAnsi="Arial Narrow" w:cs="Arial"/>
                <w:b/>
                <w:position w:val="1"/>
              </w:rPr>
              <w:t>e</w:t>
            </w:r>
            <w:r w:rsidRPr="00F14DBC">
              <w:rPr>
                <w:rFonts w:ascii="Arial Narrow" w:eastAsia="Arial" w:hAnsi="Arial Narrow" w:cs="Arial"/>
                <w:b/>
                <w:spacing w:val="-3"/>
                <w:position w:val="1"/>
              </w:rPr>
              <w:t xml:space="preserve"> </w:t>
            </w:r>
            <w:r w:rsidRPr="00F14DBC">
              <w:rPr>
                <w:rFonts w:ascii="Arial Narrow" w:eastAsia="Arial" w:hAnsi="Arial Narrow" w:cs="Arial"/>
                <w:b/>
                <w:spacing w:val="1"/>
                <w:position w:val="1"/>
              </w:rPr>
              <w:t>c</w:t>
            </w:r>
            <w:r w:rsidRPr="00F14DBC">
              <w:rPr>
                <w:rFonts w:ascii="Arial Narrow" w:eastAsia="Arial" w:hAnsi="Arial Narrow" w:cs="Arial"/>
                <w:b/>
                <w:spacing w:val="-1"/>
                <w:position w:val="1"/>
              </w:rPr>
              <w:t>o</w:t>
            </w:r>
            <w:r w:rsidRPr="00F14DBC">
              <w:rPr>
                <w:rFonts w:ascii="Arial Narrow" w:eastAsia="Arial" w:hAnsi="Arial Narrow" w:cs="Arial"/>
                <w:b/>
                <w:spacing w:val="1"/>
                <w:position w:val="1"/>
              </w:rPr>
              <w:t>mp</w:t>
            </w:r>
            <w:r w:rsidRPr="00F14DBC">
              <w:rPr>
                <w:rFonts w:ascii="Arial Narrow" w:eastAsia="Arial" w:hAnsi="Arial Narrow" w:cs="Arial"/>
                <w:b/>
                <w:position w:val="1"/>
              </w:rPr>
              <w:t>l</w:t>
            </w:r>
            <w:r w:rsidRPr="00F14DBC">
              <w:rPr>
                <w:rFonts w:ascii="Arial Narrow" w:eastAsia="Arial" w:hAnsi="Arial Narrow" w:cs="Arial"/>
                <w:b/>
                <w:spacing w:val="-1"/>
                <w:position w:val="1"/>
              </w:rPr>
              <w:t>e</w:t>
            </w:r>
            <w:r w:rsidRPr="00F14DBC">
              <w:rPr>
                <w:rFonts w:ascii="Arial Narrow" w:eastAsia="Arial" w:hAnsi="Arial Narrow" w:cs="Arial"/>
                <w:b/>
                <w:spacing w:val="2"/>
                <w:position w:val="1"/>
              </w:rPr>
              <w:t>te</w:t>
            </w:r>
            <w:r w:rsidRPr="00F14DBC">
              <w:rPr>
                <w:rFonts w:ascii="Arial Narrow" w:eastAsia="Arial" w:hAnsi="Arial Narrow" w:cs="Arial"/>
                <w:b/>
                <w:position w:val="1"/>
              </w:rPr>
              <w:t>d</w:t>
            </w:r>
            <w:r w:rsidRPr="00F14DBC">
              <w:rPr>
                <w:rFonts w:ascii="Arial Narrow" w:eastAsia="Arial" w:hAnsi="Arial Narrow" w:cs="Arial"/>
                <w:b/>
                <w:spacing w:val="-8"/>
                <w:position w:val="1"/>
              </w:rPr>
              <w:t xml:space="preserve"> </w:t>
            </w:r>
            <w:r w:rsidRPr="00F14DBC">
              <w:rPr>
                <w:rFonts w:ascii="Arial Narrow" w:eastAsia="Arial" w:hAnsi="Arial Narrow" w:cs="Arial"/>
                <w:b/>
                <w:spacing w:val="3"/>
                <w:position w:val="1"/>
              </w:rPr>
              <w:t>b</w:t>
            </w:r>
            <w:r w:rsidRPr="00F14DBC">
              <w:rPr>
                <w:rFonts w:ascii="Arial Narrow" w:eastAsia="Arial" w:hAnsi="Arial Narrow" w:cs="Arial"/>
                <w:b/>
                <w:position w:val="1"/>
              </w:rPr>
              <w:t>y</w:t>
            </w:r>
            <w:r w:rsidRPr="00F14DBC">
              <w:rPr>
                <w:rFonts w:ascii="Arial Narrow" w:eastAsia="Arial" w:hAnsi="Arial Narrow" w:cs="Arial"/>
                <w:b/>
                <w:spacing w:val="-5"/>
                <w:position w:val="1"/>
              </w:rPr>
              <w:t xml:space="preserve"> </w:t>
            </w:r>
            <w:r w:rsidRPr="00F14DBC">
              <w:rPr>
                <w:rFonts w:ascii="Arial Narrow" w:eastAsia="Arial" w:hAnsi="Arial Narrow" w:cs="Arial"/>
                <w:b/>
                <w:spacing w:val="1"/>
                <w:position w:val="1"/>
              </w:rPr>
              <w:t>th</w:t>
            </w:r>
            <w:r w:rsidRPr="00F14DBC">
              <w:rPr>
                <w:rFonts w:ascii="Arial Narrow" w:eastAsia="Arial" w:hAnsi="Arial Narrow" w:cs="Arial"/>
                <w:b/>
                <w:position w:val="1"/>
              </w:rPr>
              <w:t>e</w:t>
            </w:r>
            <w:r w:rsidRPr="00F14DBC">
              <w:rPr>
                <w:rFonts w:ascii="Arial Narrow" w:eastAsia="Arial" w:hAnsi="Arial Narrow" w:cs="Arial"/>
                <w:b/>
                <w:spacing w:val="-3"/>
                <w:position w:val="1"/>
              </w:rPr>
              <w:t xml:space="preserve"> </w:t>
            </w:r>
            <w:r w:rsidRPr="00F14DBC">
              <w:rPr>
                <w:rFonts w:ascii="Arial Narrow" w:eastAsia="Arial" w:hAnsi="Arial Narrow" w:cs="Arial"/>
                <w:b/>
                <w:spacing w:val="1"/>
                <w:position w:val="1"/>
              </w:rPr>
              <w:t>a</w:t>
            </w:r>
            <w:r w:rsidRPr="00F14DBC">
              <w:rPr>
                <w:rFonts w:ascii="Arial Narrow" w:eastAsia="Arial" w:hAnsi="Arial Narrow" w:cs="Arial"/>
                <w:b/>
                <w:spacing w:val="-1"/>
                <w:position w:val="1"/>
              </w:rPr>
              <w:t>p</w:t>
            </w:r>
            <w:r w:rsidRPr="00F14DBC">
              <w:rPr>
                <w:rFonts w:ascii="Arial Narrow" w:eastAsia="Arial" w:hAnsi="Arial Narrow" w:cs="Arial"/>
                <w:b/>
                <w:spacing w:val="1"/>
                <w:position w:val="1"/>
              </w:rPr>
              <w:t>p</w:t>
            </w:r>
            <w:r w:rsidRPr="00F14DBC">
              <w:rPr>
                <w:rFonts w:ascii="Arial Narrow" w:eastAsia="Arial" w:hAnsi="Arial Narrow" w:cs="Arial"/>
                <w:b/>
                <w:position w:val="1"/>
              </w:rPr>
              <w:t>l</w:t>
            </w:r>
            <w:r w:rsidRPr="00F14DBC">
              <w:rPr>
                <w:rFonts w:ascii="Arial Narrow" w:eastAsia="Arial" w:hAnsi="Arial Narrow" w:cs="Arial"/>
                <w:b/>
                <w:spacing w:val="-1"/>
                <w:position w:val="1"/>
              </w:rPr>
              <w:t>i</w:t>
            </w:r>
            <w:r w:rsidRPr="00F14DBC">
              <w:rPr>
                <w:rFonts w:ascii="Arial Narrow" w:eastAsia="Arial" w:hAnsi="Arial Narrow" w:cs="Arial"/>
                <w:b/>
                <w:spacing w:val="2"/>
                <w:position w:val="1"/>
              </w:rPr>
              <w:t>c</w:t>
            </w:r>
            <w:r w:rsidRPr="00F14DBC">
              <w:rPr>
                <w:rFonts w:ascii="Arial Narrow" w:eastAsia="Arial" w:hAnsi="Arial Narrow" w:cs="Arial"/>
                <w:b/>
                <w:spacing w:val="-1"/>
                <w:position w:val="1"/>
              </w:rPr>
              <w:t>a</w:t>
            </w:r>
            <w:r w:rsidRPr="00F14DBC">
              <w:rPr>
                <w:rFonts w:ascii="Arial Narrow" w:eastAsia="Arial" w:hAnsi="Arial Narrow" w:cs="Arial"/>
                <w:b/>
                <w:spacing w:val="1"/>
                <w:position w:val="1"/>
              </w:rPr>
              <w:t>n</w:t>
            </w:r>
            <w:r w:rsidRPr="00F14DBC">
              <w:rPr>
                <w:rFonts w:ascii="Arial Narrow" w:eastAsia="Arial" w:hAnsi="Arial Narrow" w:cs="Arial"/>
                <w:b/>
                <w:position w:val="1"/>
              </w:rPr>
              <w:t>t</w:t>
            </w:r>
          </w:p>
          <w:p w14:paraId="658EA121" w14:textId="77777777" w:rsidR="0074595E" w:rsidRPr="00F14DBC" w:rsidRDefault="0074595E" w:rsidP="0074595E">
            <w:pPr>
              <w:spacing w:before="11" w:line="276" w:lineRule="auto"/>
              <w:jc w:val="both"/>
              <w:rPr>
                <w:rFonts w:ascii="Arial Narrow" w:hAnsi="Arial Narrow"/>
              </w:rPr>
            </w:pPr>
          </w:p>
          <w:p w14:paraId="20511D78" w14:textId="77777777" w:rsidR="0074595E" w:rsidRPr="0074595E" w:rsidRDefault="0074595E" w:rsidP="0074595E">
            <w:pPr>
              <w:spacing w:line="242" w:lineRule="auto"/>
              <w:ind w:left="340" w:right="156" w:hanging="151"/>
              <w:jc w:val="both"/>
              <w:rPr>
                <w:rFonts w:ascii="Arial Narrow" w:eastAsia="Arial" w:hAnsi="Arial Narrow" w:cs="Arial"/>
                <w:sz w:val="16"/>
                <w:szCs w:val="16"/>
              </w:rPr>
            </w:pPr>
          </w:p>
        </w:tc>
      </w:tr>
      <w:tr w:rsidR="0065374B" w:rsidRPr="00C02353" w14:paraId="00608C6E" w14:textId="77777777" w:rsidTr="006B10DD">
        <w:trPr>
          <w:trHeight w:hRule="exact" w:val="597"/>
        </w:trPr>
        <w:tc>
          <w:tcPr>
            <w:tcW w:w="10949" w:type="dxa"/>
            <w:gridSpan w:val="14"/>
            <w:tcBorders>
              <w:left w:val="single" w:sz="4" w:space="0" w:color="auto"/>
              <w:right w:val="single" w:sz="4" w:space="0" w:color="auto"/>
            </w:tcBorders>
          </w:tcPr>
          <w:p w14:paraId="14B253D4" w14:textId="440FCC38" w:rsidR="0065374B" w:rsidRPr="006C0697" w:rsidRDefault="0065374B" w:rsidP="00610454">
            <w:pPr>
              <w:spacing w:before="20" w:line="276" w:lineRule="auto"/>
              <w:ind w:left="171"/>
              <w:jc w:val="both"/>
              <w:rPr>
                <w:rFonts w:ascii="Arial Narrow" w:hAnsi="Arial Narrow"/>
                <w:sz w:val="18"/>
                <w:szCs w:val="18"/>
              </w:rPr>
            </w:pPr>
            <w:r w:rsidRPr="006C0697">
              <w:rPr>
                <w:rFonts w:ascii="Arial Narrow" w:hAnsi="Arial Narrow"/>
                <w:b/>
                <w:sz w:val="18"/>
                <w:szCs w:val="18"/>
              </w:rPr>
              <w:t>Shënim:</w:t>
            </w:r>
            <w:r w:rsidRPr="006C0697">
              <w:rPr>
                <w:rFonts w:ascii="Arial Narrow" w:hAnsi="Arial Narrow"/>
                <w:sz w:val="18"/>
                <w:szCs w:val="18"/>
              </w:rPr>
              <w:t xml:space="preserve"> Shëno certifikimin si në 5.1</w:t>
            </w:r>
            <w:r>
              <w:rPr>
                <w:rFonts w:ascii="Arial Narrow" w:hAnsi="Arial Narrow"/>
                <w:sz w:val="18"/>
                <w:szCs w:val="18"/>
              </w:rPr>
              <w:t xml:space="preserve"> </w:t>
            </w:r>
            <w:r w:rsidRPr="006C0697">
              <w:rPr>
                <w:rFonts w:ascii="Arial Narrow" w:hAnsi="Arial Narrow"/>
                <w:sz w:val="18"/>
                <w:szCs w:val="18"/>
              </w:rPr>
              <w:t>(Kurs i plotë) ose 5.2 (Konvertim i licenses ICAO), e aplikueshme</w:t>
            </w:r>
            <w:r>
              <w:rPr>
                <w:rFonts w:ascii="Arial Narrow" w:hAnsi="Arial Narrow"/>
                <w:sz w:val="18"/>
                <w:szCs w:val="18"/>
              </w:rPr>
              <w:t>.</w:t>
            </w:r>
          </w:p>
          <w:p w14:paraId="7F371D00" w14:textId="6D88992F" w:rsidR="0065374B" w:rsidRPr="006C0697" w:rsidRDefault="0065374B" w:rsidP="00610454">
            <w:pPr>
              <w:spacing w:line="276" w:lineRule="auto"/>
              <w:ind w:left="171"/>
              <w:jc w:val="both"/>
              <w:rPr>
                <w:rFonts w:ascii="Arial Narrow" w:eastAsia="Arial" w:hAnsi="Arial Narrow" w:cs="Arial"/>
                <w:b/>
                <w:sz w:val="18"/>
                <w:szCs w:val="18"/>
              </w:rPr>
            </w:pPr>
            <w:r w:rsidRPr="0065374B">
              <w:rPr>
                <w:rFonts w:ascii="Arial Narrow" w:eastAsia="Arial" w:hAnsi="Arial Narrow" w:cs="Arial"/>
                <w:b/>
                <w:sz w:val="18"/>
                <w:szCs w:val="18"/>
              </w:rPr>
              <w:t>Not</w:t>
            </w:r>
            <w:r w:rsidRPr="0065374B">
              <w:rPr>
                <w:rFonts w:ascii="Arial Narrow" w:eastAsia="Arial" w:hAnsi="Arial Narrow" w:cs="Arial"/>
                <w:b/>
                <w:spacing w:val="1"/>
                <w:sz w:val="18"/>
                <w:szCs w:val="18"/>
              </w:rPr>
              <w:t>e</w:t>
            </w:r>
            <w:r w:rsidRPr="0065374B">
              <w:rPr>
                <w:rFonts w:ascii="Arial Narrow" w:eastAsia="Arial" w:hAnsi="Arial Narrow" w:cs="Arial"/>
                <w:b/>
                <w:sz w:val="18"/>
                <w:szCs w:val="18"/>
              </w:rPr>
              <w:t>:</w:t>
            </w:r>
            <w:r w:rsidRPr="0065374B">
              <w:rPr>
                <w:rFonts w:ascii="Arial Narrow" w:eastAsia="Arial" w:hAnsi="Arial Narrow" w:cs="Arial"/>
                <w:b/>
                <w:spacing w:val="-2"/>
                <w:sz w:val="18"/>
                <w:szCs w:val="18"/>
              </w:rPr>
              <w:t xml:space="preserve"> </w:t>
            </w:r>
            <w:r w:rsidRPr="0065374B">
              <w:rPr>
                <w:rFonts w:ascii="Arial Narrow" w:eastAsia="Arial" w:hAnsi="Arial Narrow" w:cs="Arial"/>
                <w:b/>
                <w:spacing w:val="1"/>
                <w:sz w:val="18"/>
                <w:szCs w:val="18"/>
              </w:rPr>
              <w:t>T</w:t>
            </w:r>
            <w:r w:rsidRPr="0065374B">
              <w:rPr>
                <w:rFonts w:ascii="Arial Narrow" w:eastAsia="Arial" w:hAnsi="Arial Narrow" w:cs="Arial"/>
                <w:b/>
                <w:sz w:val="18"/>
                <w:szCs w:val="18"/>
              </w:rPr>
              <w:t>i</w:t>
            </w:r>
            <w:r w:rsidRPr="0065374B">
              <w:rPr>
                <w:rFonts w:ascii="Arial Narrow" w:eastAsia="Arial" w:hAnsi="Arial Narrow" w:cs="Arial"/>
                <w:b/>
                <w:spacing w:val="1"/>
                <w:sz w:val="18"/>
                <w:szCs w:val="18"/>
              </w:rPr>
              <w:t>c</w:t>
            </w:r>
            <w:r w:rsidRPr="0065374B">
              <w:rPr>
                <w:rFonts w:ascii="Arial Narrow" w:eastAsia="Arial" w:hAnsi="Arial Narrow" w:cs="Arial"/>
                <w:b/>
                <w:sz w:val="18"/>
                <w:szCs w:val="18"/>
              </w:rPr>
              <w:t>k</w:t>
            </w:r>
            <w:r w:rsidRPr="0065374B">
              <w:rPr>
                <w:rFonts w:ascii="Arial Narrow" w:eastAsia="Arial" w:hAnsi="Arial Narrow" w:cs="Arial"/>
                <w:b/>
                <w:spacing w:val="1"/>
                <w:sz w:val="18"/>
                <w:szCs w:val="18"/>
              </w:rPr>
              <w:t xml:space="preserve"> </w:t>
            </w:r>
            <w:r w:rsidRPr="0065374B">
              <w:rPr>
                <w:rFonts w:ascii="Arial Narrow" w:eastAsia="Arial" w:hAnsi="Arial Narrow" w:cs="Arial"/>
                <w:b/>
                <w:sz w:val="18"/>
                <w:szCs w:val="18"/>
              </w:rPr>
              <w:t>t</w:t>
            </w:r>
            <w:r w:rsidRPr="0065374B">
              <w:rPr>
                <w:rFonts w:ascii="Arial Narrow" w:eastAsia="Arial" w:hAnsi="Arial Narrow" w:cs="Arial"/>
                <w:b/>
                <w:spacing w:val="1"/>
                <w:sz w:val="18"/>
                <w:szCs w:val="18"/>
              </w:rPr>
              <w:t>h</w:t>
            </w:r>
            <w:r w:rsidRPr="0065374B">
              <w:rPr>
                <w:rFonts w:ascii="Arial Narrow" w:eastAsia="Arial" w:hAnsi="Arial Narrow" w:cs="Arial"/>
                <w:b/>
                <w:sz w:val="18"/>
                <w:szCs w:val="18"/>
              </w:rPr>
              <w:t>e</w:t>
            </w:r>
            <w:r w:rsidRPr="0065374B">
              <w:rPr>
                <w:rFonts w:ascii="Arial Narrow" w:eastAsia="Arial" w:hAnsi="Arial Narrow" w:cs="Arial"/>
                <w:b/>
                <w:spacing w:val="-1"/>
                <w:sz w:val="18"/>
                <w:szCs w:val="18"/>
              </w:rPr>
              <w:t xml:space="preserve"> </w:t>
            </w:r>
            <w:r w:rsidRPr="0065374B">
              <w:rPr>
                <w:rFonts w:ascii="Arial Narrow" w:eastAsia="Arial" w:hAnsi="Arial Narrow" w:cs="Arial"/>
                <w:b/>
                <w:spacing w:val="1"/>
                <w:sz w:val="18"/>
                <w:szCs w:val="18"/>
              </w:rPr>
              <w:t>ce</w:t>
            </w:r>
            <w:r w:rsidRPr="0065374B">
              <w:rPr>
                <w:rFonts w:ascii="Arial Narrow" w:eastAsia="Arial" w:hAnsi="Arial Narrow" w:cs="Arial"/>
                <w:b/>
                <w:sz w:val="18"/>
                <w:szCs w:val="18"/>
              </w:rPr>
              <w:t>rtifi</w:t>
            </w:r>
            <w:r w:rsidRPr="0065374B">
              <w:rPr>
                <w:rFonts w:ascii="Arial Narrow" w:eastAsia="Arial" w:hAnsi="Arial Narrow" w:cs="Arial"/>
                <w:b/>
                <w:spacing w:val="-1"/>
                <w:sz w:val="18"/>
                <w:szCs w:val="18"/>
              </w:rPr>
              <w:t>c</w:t>
            </w:r>
            <w:r w:rsidRPr="0065374B">
              <w:rPr>
                <w:rFonts w:ascii="Arial Narrow" w:eastAsia="Arial" w:hAnsi="Arial Narrow" w:cs="Arial"/>
                <w:b/>
                <w:spacing w:val="1"/>
                <w:sz w:val="18"/>
                <w:szCs w:val="18"/>
              </w:rPr>
              <w:t>a</w:t>
            </w:r>
            <w:r w:rsidRPr="0065374B">
              <w:rPr>
                <w:rFonts w:ascii="Arial Narrow" w:eastAsia="Arial" w:hAnsi="Arial Narrow" w:cs="Arial"/>
                <w:b/>
                <w:sz w:val="18"/>
                <w:szCs w:val="18"/>
              </w:rPr>
              <w:t>ti</w:t>
            </w:r>
            <w:r w:rsidRPr="0065374B">
              <w:rPr>
                <w:rFonts w:ascii="Arial Narrow" w:eastAsia="Arial" w:hAnsi="Arial Narrow" w:cs="Arial"/>
                <w:b/>
                <w:spacing w:val="1"/>
                <w:sz w:val="18"/>
                <w:szCs w:val="18"/>
              </w:rPr>
              <w:t>o</w:t>
            </w:r>
            <w:r w:rsidRPr="0065374B">
              <w:rPr>
                <w:rFonts w:ascii="Arial Narrow" w:eastAsia="Arial" w:hAnsi="Arial Narrow" w:cs="Arial"/>
                <w:b/>
                <w:sz w:val="18"/>
                <w:szCs w:val="18"/>
              </w:rPr>
              <w:t>n</w:t>
            </w:r>
            <w:r w:rsidRPr="0065374B">
              <w:rPr>
                <w:rFonts w:ascii="Arial Narrow" w:eastAsia="Arial" w:hAnsi="Arial Narrow" w:cs="Arial"/>
                <w:b/>
                <w:spacing w:val="-1"/>
                <w:sz w:val="18"/>
                <w:szCs w:val="18"/>
              </w:rPr>
              <w:t xml:space="preserve"> </w:t>
            </w:r>
            <w:r w:rsidRPr="0065374B">
              <w:rPr>
                <w:rFonts w:ascii="Arial Narrow" w:eastAsia="Arial" w:hAnsi="Arial Narrow" w:cs="Arial"/>
                <w:b/>
                <w:spacing w:val="1"/>
                <w:sz w:val="18"/>
                <w:szCs w:val="18"/>
              </w:rPr>
              <w:t>a</w:t>
            </w:r>
            <w:r w:rsidRPr="0065374B">
              <w:rPr>
                <w:rFonts w:ascii="Arial Narrow" w:eastAsia="Arial" w:hAnsi="Arial Narrow" w:cs="Arial"/>
                <w:b/>
                <w:sz w:val="18"/>
                <w:szCs w:val="18"/>
              </w:rPr>
              <w:t xml:space="preserve">t </w:t>
            </w:r>
            <w:r w:rsidRPr="0065374B">
              <w:rPr>
                <w:rFonts w:ascii="Arial Narrow" w:eastAsia="Arial" w:hAnsi="Arial Narrow" w:cs="Arial"/>
                <w:b/>
                <w:spacing w:val="1"/>
                <w:sz w:val="18"/>
                <w:szCs w:val="18"/>
              </w:rPr>
              <w:t>e</w:t>
            </w:r>
            <w:r w:rsidRPr="0065374B">
              <w:rPr>
                <w:rFonts w:ascii="Arial Narrow" w:eastAsia="Arial" w:hAnsi="Arial Narrow" w:cs="Arial"/>
                <w:b/>
                <w:sz w:val="18"/>
                <w:szCs w:val="18"/>
              </w:rPr>
              <w:t>it</w:t>
            </w:r>
            <w:r w:rsidRPr="0065374B">
              <w:rPr>
                <w:rFonts w:ascii="Arial Narrow" w:eastAsia="Arial" w:hAnsi="Arial Narrow" w:cs="Arial"/>
                <w:b/>
                <w:spacing w:val="1"/>
                <w:sz w:val="18"/>
                <w:szCs w:val="18"/>
              </w:rPr>
              <w:t>he</w:t>
            </w:r>
            <w:r w:rsidRPr="0065374B">
              <w:rPr>
                <w:rFonts w:ascii="Arial Narrow" w:eastAsia="Arial" w:hAnsi="Arial Narrow" w:cs="Arial"/>
                <w:b/>
                <w:sz w:val="18"/>
                <w:szCs w:val="18"/>
              </w:rPr>
              <w:t>r</w:t>
            </w:r>
            <w:r w:rsidRPr="0065374B">
              <w:rPr>
                <w:rFonts w:ascii="Arial Narrow" w:eastAsia="Arial" w:hAnsi="Arial Narrow" w:cs="Arial"/>
                <w:b/>
                <w:spacing w:val="-2"/>
                <w:sz w:val="18"/>
                <w:szCs w:val="18"/>
              </w:rPr>
              <w:t xml:space="preserve"> </w:t>
            </w:r>
            <w:r w:rsidRPr="0065374B">
              <w:rPr>
                <w:rFonts w:ascii="Arial Narrow" w:eastAsia="Arial" w:hAnsi="Arial Narrow" w:cs="Arial"/>
                <w:b/>
                <w:spacing w:val="1"/>
                <w:sz w:val="18"/>
                <w:szCs w:val="18"/>
              </w:rPr>
              <w:t>5</w:t>
            </w:r>
            <w:r w:rsidRPr="0065374B">
              <w:rPr>
                <w:rFonts w:ascii="Arial Narrow" w:eastAsia="Arial" w:hAnsi="Arial Narrow" w:cs="Arial"/>
                <w:b/>
                <w:sz w:val="18"/>
                <w:szCs w:val="18"/>
              </w:rPr>
              <w:t>.1</w:t>
            </w:r>
            <w:r w:rsidRPr="0065374B">
              <w:rPr>
                <w:rFonts w:ascii="Arial Narrow" w:eastAsia="Arial" w:hAnsi="Arial Narrow" w:cs="Arial"/>
                <w:b/>
                <w:spacing w:val="1"/>
                <w:sz w:val="18"/>
                <w:szCs w:val="18"/>
              </w:rPr>
              <w:t xml:space="preserve"> </w:t>
            </w:r>
            <w:r w:rsidRPr="0065374B">
              <w:rPr>
                <w:rFonts w:ascii="Arial Narrow" w:eastAsia="Arial" w:hAnsi="Arial Narrow" w:cs="Arial"/>
                <w:b/>
                <w:sz w:val="18"/>
                <w:szCs w:val="18"/>
              </w:rPr>
              <w:t>(</w:t>
            </w:r>
            <w:r w:rsidRPr="0065374B">
              <w:rPr>
                <w:rFonts w:ascii="Arial Narrow" w:eastAsia="Arial" w:hAnsi="Arial Narrow" w:cs="Arial"/>
                <w:b/>
                <w:spacing w:val="-2"/>
                <w:sz w:val="18"/>
                <w:szCs w:val="18"/>
              </w:rPr>
              <w:t>F</w:t>
            </w:r>
            <w:r w:rsidRPr="0065374B">
              <w:rPr>
                <w:rFonts w:ascii="Arial Narrow" w:eastAsia="Arial" w:hAnsi="Arial Narrow" w:cs="Arial"/>
                <w:b/>
                <w:sz w:val="18"/>
                <w:szCs w:val="18"/>
              </w:rPr>
              <w:t>u</w:t>
            </w:r>
            <w:r w:rsidRPr="0065374B">
              <w:rPr>
                <w:rFonts w:ascii="Arial Narrow" w:eastAsia="Arial" w:hAnsi="Arial Narrow" w:cs="Arial"/>
                <w:b/>
                <w:spacing w:val="1"/>
                <w:sz w:val="18"/>
                <w:szCs w:val="18"/>
              </w:rPr>
              <w:t>l</w:t>
            </w:r>
            <w:r w:rsidRPr="0065374B">
              <w:rPr>
                <w:rFonts w:ascii="Arial Narrow" w:eastAsia="Arial" w:hAnsi="Arial Narrow" w:cs="Arial"/>
                <w:b/>
                <w:sz w:val="18"/>
                <w:szCs w:val="18"/>
              </w:rPr>
              <w:t>l</w:t>
            </w:r>
            <w:r w:rsidRPr="0065374B">
              <w:rPr>
                <w:rFonts w:ascii="Arial Narrow" w:eastAsia="Arial" w:hAnsi="Arial Narrow" w:cs="Arial"/>
                <w:b/>
                <w:spacing w:val="1"/>
                <w:sz w:val="18"/>
                <w:szCs w:val="18"/>
              </w:rPr>
              <w:t xml:space="preserve"> </w:t>
            </w:r>
            <w:r w:rsidRPr="0065374B">
              <w:rPr>
                <w:rFonts w:ascii="Arial Narrow" w:eastAsia="Arial" w:hAnsi="Arial Narrow" w:cs="Arial"/>
                <w:b/>
                <w:spacing w:val="-2"/>
                <w:sz w:val="18"/>
                <w:szCs w:val="18"/>
              </w:rPr>
              <w:t>c</w:t>
            </w:r>
            <w:r w:rsidRPr="0065374B">
              <w:rPr>
                <w:rFonts w:ascii="Arial Narrow" w:eastAsia="Arial" w:hAnsi="Arial Narrow" w:cs="Arial"/>
                <w:b/>
                <w:sz w:val="18"/>
                <w:szCs w:val="18"/>
              </w:rPr>
              <w:t>o</w:t>
            </w:r>
            <w:r w:rsidRPr="0065374B">
              <w:rPr>
                <w:rFonts w:ascii="Arial Narrow" w:eastAsia="Arial" w:hAnsi="Arial Narrow" w:cs="Arial"/>
                <w:b/>
                <w:spacing w:val="1"/>
                <w:sz w:val="18"/>
                <w:szCs w:val="18"/>
              </w:rPr>
              <w:t>u</w:t>
            </w:r>
            <w:r w:rsidRPr="0065374B">
              <w:rPr>
                <w:rFonts w:ascii="Arial Narrow" w:eastAsia="Arial" w:hAnsi="Arial Narrow" w:cs="Arial"/>
                <w:b/>
                <w:sz w:val="18"/>
                <w:szCs w:val="18"/>
              </w:rPr>
              <w:t>rs</w:t>
            </w:r>
            <w:r w:rsidRPr="0065374B">
              <w:rPr>
                <w:rFonts w:ascii="Arial Narrow" w:eastAsia="Arial" w:hAnsi="Arial Narrow" w:cs="Arial"/>
                <w:b/>
                <w:spacing w:val="1"/>
                <w:sz w:val="18"/>
                <w:szCs w:val="18"/>
              </w:rPr>
              <w:t>e</w:t>
            </w:r>
            <w:r w:rsidRPr="0065374B">
              <w:rPr>
                <w:rFonts w:ascii="Arial Narrow" w:eastAsia="Arial" w:hAnsi="Arial Narrow" w:cs="Arial"/>
                <w:b/>
                <w:sz w:val="18"/>
                <w:szCs w:val="18"/>
              </w:rPr>
              <w:t>)</w:t>
            </w:r>
            <w:r w:rsidRPr="0065374B">
              <w:rPr>
                <w:rFonts w:ascii="Arial Narrow" w:eastAsia="Arial" w:hAnsi="Arial Narrow" w:cs="Arial"/>
                <w:b/>
                <w:spacing w:val="-2"/>
                <w:sz w:val="18"/>
                <w:szCs w:val="18"/>
              </w:rPr>
              <w:t xml:space="preserve"> </w:t>
            </w:r>
            <w:r w:rsidRPr="0065374B">
              <w:rPr>
                <w:rFonts w:ascii="Arial Narrow" w:eastAsia="Arial" w:hAnsi="Arial Narrow" w:cs="Arial"/>
                <w:b/>
                <w:sz w:val="18"/>
                <w:szCs w:val="18"/>
              </w:rPr>
              <w:t>or</w:t>
            </w:r>
            <w:r w:rsidRPr="0065374B">
              <w:rPr>
                <w:rFonts w:ascii="Arial Narrow" w:eastAsia="Arial" w:hAnsi="Arial Narrow" w:cs="Arial"/>
                <w:b/>
                <w:spacing w:val="-2"/>
                <w:sz w:val="18"/>
                <w:szCs w:val="18"/>
              </w:rPr>
              <w:t xml:space="preserve"> </w:t>
            </w:r>
            <w:r w:rsidRPr="0065374B">
              <w:rPr>
                <w:rFonts w:ascii="Arial Narrow" w:eastAsia="Arial" w:hAnsi="Arial Narrow" w:cs="Arial"/>
                <w:b/>
                <w:spacing w:val="1"/>
                <w:sz w:val="18"/>
                <w:szCs w:val="18"/>
              </w:rPr>
              <w:t>5</w:t>
            </w:r>
            <w:r w:rsidRPr="0065374B">
              <w:rPr>
                <w:rFonts w:ascii="Arial Narrow" w:eastAsia="Arial" w:hAnsi="Arial Narrow" w:cs="Arial"/>
                <w:b/>
                <w:sz w:val="18"/>
                <w:szCs w:val="18"/>
              </w:rPr>
              <w:t>.2</w:t>
            </w:r>
            <w:r w:rsidRPr="0065374B">
              <w:rPr>
                <w:rFonts w:ascii="Arial Narrow" w:eastAsia="Arial" w:hAnsi="Arial Narrow" w:cs="Arial"/>
                <w:b/>
                <w:spacing w:val="1"/>
                <w:sz w:val="18"/>
                <w:szCs w:val="18"/>
              </w:rPr>
              <w:t xml:space="preserve"> </w:t>
            </w:r>
            <w:r w:rsidRPr="0065374B">
              <w:rPr>
                <w:rFonts w:ascii="Arial Narrow" w:eastAsia="Arial" w:hAnsi="Arial Narrow" w:cs="Arial"/>
                <w:b/>
                <w:sz w:val="18"/>
                <w:szCs w:val="18"/>
              </w:rPr>
              <w:t>(</w:t>
            </w:r>
            <w:r w:rsidRPr="0065374B">
              <w:rPr>
                <w:rFonts w:ascii="Arial Narrow" w:eastAsia="Arial" w:hAnsi="Arial Narrow" w:cs="Arial"/>
                <w:b/>
                <w:spacing w:val="1"/>
                <w:sz w:val="18"/>
                <w:szCs w:val="18"/>
              </w:rPr>
              <w:t>I</w:t>
            </w:r>
            <w:r w:rsidRPr="0065374B">
              <w:rPr>
                <w:rFonts w:ascii="Arial Narrow" w:eastAsia="Arial" w:hAnsi="Arial Narrow" w:cs="Arial"/>
                <w:b/>
                <w:sz w:val="18"/>
                <w:szCs w:val="18"/>
              </w:rPr>
              <w:t>C</w:t>
            </w:r>
            <w:r w:rsidRPr="0065374B">
              <w:rPr>
                <w:rFonts w:ascii="Arial Narrow" w:eastAsia="Arial" w:hAnsi="Arial Narrow" w:cs="Arial"/>
                <w:b/>
                <w:spacing w:val="-3"/>
                <w:sz w:val="18"/>
                <w:szCs w:val="18"/>
              </w:rPr>
              <w:t>A</w:t>
            </w:r>
            <w:r w:rsidRPr="0065374B">
              <w:rPr>
                <w:rFonts w:ascii="Arial Narrow" w:eastAsia="Arial" w:hAnsi="Arial Narrow" w:cs="Arial"/>
                <w:b/>
                <w:sz w:val="18"/>
                <w:szCs w:val="18"/>
              </w:rPr>
              <w:t>O</w:t>
            </w:r>
            <w:r w:rsidRPr="0065374B">
              <w:rPr>
                <w:rFonts w:ascii="Arial Narrow" w:eastAsia="Arial" w:hAnsi="Arial Narrow" w:cs="Arial"/>
                <w:b/>
                <w:spacing w:val="-1"/>
                <w:sz w:val="18"/>
                <w:szCs w:val="18"/>
              </w:rPr>
              <w:t xml:space="preserve"> </w:t>
            </w:r>
            <w:r w:rsidRPr="0065374B">
              <w:rPr>
                <w:rFonts w:ascii="Arial Narrow" w:eastAsia="Arial" w:hAnsi="Arial Narrow" w:cs="Arial"/>
                <w:b/>
                <w:spacing w:val="1"/>
                <w:sz w:val="18"/>
                <w:szCs w:val="18"/>
              </w:rPr>
              <w:t>l</w:t>
            </w:r>
            <w:r w:rsidRPr="0065374B">
              <w:rPr>
                <w:rFonts w:ascii="Arial Narrow" w:eastAsia="Arial" w:hAnsi="Arial Narrow" w:cs="Arial"/>
                <w:b/>
                <w:sz w:val="18"/>
                <w:szCs w:val="18"/>
              </w:rPr>
              <w:t>i</w:t>
            </w:r>
            <w:r w:rsidRPr="0065374B">
              <w:rPr>
                <w:rFonts w:ascii="Arial Narrow" w:eastAsia="Arial" w:hAnsi="Arial Narrow" w:cs="Arial"/>
                <w:b/>
                <w:spacing w:val="1"/>
                <w:sz w:val="18"/>
                <w:szCs w:val="18"/>
              </w:rPr>
              <w:t>ce</w:t>
            </w:r>
            <w:r w:rsidRPr="0065374B">
              <w:rPr>
                <w:rFonts w:ascii="Arial Narrow" w:eastAsia="Arial" w:hAnsi="Arial Narrow" w:cs="Arial"/>
                <w:b/>
                <w:sz w:val="18"/>
                <w:szCs w:val="18"/>
              </w:rPr>
              <w:t>n</w:t>
            </w:r>
            <w:r w:rsidRPr="0065374B">
              <w:rPr>
                <w:rFonts w:ascii="Arial Narrow" w:eastAsia="Arial" w:hAnsi="Arial Narrow" w:cs="Arial"/>
                <w:b/>
                <w:spacing w:val="1"/>
                <w:sz w:val="18"/>
                <w:szCs w:val="18"/>
              </w:rPr>
              <w:t>c</w:t>
            </w:r>
            <w:r w:rsidRPr="0065374B">
              <w:rPr>
                <w:rFonts w:ascii="Arial Narrow" w:eastAsia="Arial" w:hAnsi="Arial Narrow" w:cs="Arial"/>
                <w:b/>
                <w:sz w:val="18"/>
                <w:szCs w:val="18"/>
              </w:rPr>
              <w:t>e</w:t>
            </w:r>
            <w:r w:rsidRPr="0065374B">
              <w:rPr>
                <w:rFonts w:ascii="Arial Narrow" w:eastAsia="Arial" w:hAnsi="Arial Narrow" w:cs="Arial"/>
                <w:b/>
                <w:spacing w:val="-1"/>
                <w:sz w:val="18"/>
                <w:szCs w:val="18"/>
              </w:rPr>
              <w:t xml:space="preserve"> </w:t>
            </w:r>
            <w:r w:rsidRPr="0065374B">
              <w:rPr>
                <w:rFonts w:ascii="Arial Narrow" w:eastAsia="Arial" w:hAnsi="Arial Narrow" w:cs="Arial"/>
                <w:b/>
                <w:spacing w:val="1"/>
                <w:sz w:val="18"/>
                <w:szCs w:val="18"/>
              </w:rPr>
              <w:t>c</w:t>
            </w:r>
            <w:r w:rsidRPr="0065374B">
              <w:rPr>
                <w:rFonts w:ascii="Arial Narrow" w:eastAsia="Arial" w:hAnsi="Arial Narrow" w:cs="Arial"/>
                <w:b/>
                <w:sz w:val="18"/>
                <w:szCs w:val="18"/>
              </w:rPr>
              <w:t>o</w:t>
            </w:r>
            <w:r w:rsidRPr="0065374B">
              <w:rPr>
                <w:rFonts w:ascii="Arial Narrow" w:eastAsia="Arial" w:hAnsi="Arial Narrow" w:cs="Arial"/>
                <w:b/>
                <w:spacing w:val="1"/>
                <w:sz w:val="18"/>
                <w:szCs w:val="18"/>
              </w:rPr>
              <w:t>n</w:t>
            </w:r>
            <w:r w:rsidRPr="0065374B">
              <w:rPr>
                <w:rFonts w:ascii="Arial Narrow" w:eastAsia="Arial" w:hAnsi="Arial Narrow" w:cs="Arial"/>
                <w:b/>
                <w:spacing w:val="-2"/>
                <w:sz w:val="18"/>
                <w:szCs w:val="18"/>
              </w:rPr>
              <w:t>v</w:t>
            </w:r>
            <w:r w:rsidRPr="0065374B">
              <w:rPr>
                <w:rFonts w:ascii="Arial Narrow" w:eastAsia="Arial" w:hAnsi="Arial Narrow" w:cs="Arial"/>
                <w:b/>
                <w:spacing w:val="1"/>
                <w:sz w:val="18"/>
                <w:szCs w:val="18"/>
              </w:rPr>
              <w:t>e</w:t>
            </w:r>
            <w:r w:rsidRPr="0065374B">
              <w:rPr>
                <w:rFonts w:ascii="Arial Narrow" w:eastAsia="Arial" w:hAnsi="Arial Narrow" w:cs="Arial"/>
                <w:b/>
                <w:sz w:val="18"/>
                <w:szCs w:val="18"/>
              </w:rPr>
              <w:t>rs</w:t>
            </w:r>
            <w:r w:rsidRPr="0065374B">
              <w:rPr>
                <w:rFonts w:ascii="Arial Narrow" w:eastAsia="Arial" w:hAnsi="Arial Narrow" w:cs="Arial"/>
                <w:b/>
                <w:spacing w:val="1"/>
                <w:sz w:val="18"/>
                <w:szCs w:val="18"/>
              </w:rPr>
              <w:t>i</w:t>
            </w:r>
            <w:r w:rsidRPr="0065374B">
              <w:rPr>
                <w:rFonts w:ascii="Arial Narrow" w:eastAsia="Arial" w:hAnsi="Arial Narrow" w:cs="Arial"/>
                <w:b/>
                <w:spacing w:val="-2"/>
                <w:sz w:val="18"/>
                <w:szCs w:val="18"/>
              </w:rPr>
              <w:t>o</w:t>
            </w:r>
            <w:r w:rsidRPr="0065374B">
              <w:rPr>
                <w:rFonts w:ascii="Arial Narrow" w:eastAsia="Arial" w:hAnsi="Arial Narrow" w:cs="Arial"/>
                <w:b/>
                <w:sz w:val="18"/>
                <w:szCs w:val="18"/>
              </w:rPr>
              <w:t>n</w:t>
            </w:r>
            <w:r w:rsidRPr="0065374B">
              <w:rPr>
                <w:rFonts w:ascii="Arial Narrow" w:eastAsia="Arial" w:hAnsi="Arial Narrow" w:cs="Arial"/>
                <w:b/>
                <w:spacing w:val="1"/>
                <w:sz w:val="18"/>
                <w:szCs w:val="18"/>
              </w:rPr>
              <w:t>s</w:t>
            </w:r>
            <w:r w:rsidRPr="0065374B">
              <w:rPr>
                <w:rFonts w:ascii="Arial Narrow" w:eastAsia="Arial" w:hAnsi="Arial Narrow" w:cs="Arial"/>
                <w:b/>
                <w:sz w:val="18"/>
                <w:szCs w:val="18"/>
              </w:rPr>
              <w:t>),</w:t>
            </w:r>
            <w:r w:rsidRPr="006C0697">
              <w:rPr>
                <w:rFonts w:ascii="Arial Narrow" w:eastAsia="Arial" w:hAnsi="Arial Narrow" w:cs="Arial"/>
                <w:b/>
                <w:spacing w:val="1"/>
                <w:sz w:val="18"/>
                <w:szCs w:val="18"/>
              </w:rPr>
              <w:t xml:space="preserve"> a</w:t>
            </w:r>
            <w:r w:rsidRPr="006C0697">
              <w:rPr>
                <w:rFonts w:ascii="Arial Narrow" w:eastAsia="Arial" w:hAnsi="Arial Narrow" w:cs="Arial"/>
                <w:b/>
                <w:sz w:val="18"/>
                <w:szCs w:val="18"/>
              </w:rPr>
              <w:t>s</w:t>
            </w:r>
            <w:r w:rsidRPr="006C0697">
              <w:rPr>
                <w:rFonts w:ascii="Arial Narrow" w:eastAsia="Arial" w:hAnsi="Arial Narrow" w:cs="Arial"/>
                <w:b/>
                <w:spacing w:val="-1"/>
                <w:sz w:val="18"/>
                <w:szCs w:val="18"/>
              </w:rPr>
              <w:t xml:space="preserve"> </w:t>
            </w:r>
            <w:r w:rsidRPr="006C0697">
              <w:rPr>
                <w:rFonts w:ascii="Arial Narrow" w:eastAsia="Arial" w:hAnsi="Arial Narrow" w:cs="Arial"/>
                <w:b/>
                <w:spacing w:val="1"/>
                <w:sz w:val="18"/>
                <w:szCs w:val="18"/>
              </w:rPr>
              <w:t>a</w:t>
            </w:r>
            <w:r w:rsidRPr="006C0697">
              <w:rPr>
                <w:rFonts w:ascii="Arial Narrow" w:eastAsia="Arial" w:hAnsi="Arial Narrow" w:cs="Arial"/>
                <w:b/>
                <w:sz w:val="18"/>
                <w:szCs w:val="18"/>
              </w:rPr>
              <w:t>p</w:t>
            </w:r>
            <w:r w:rsidRPr="006C0697">
              <w:rPr>
                <w:rFonts w:ascii="Arial Narrow" w:eastAsia="Arial" w:hAnsi="Arial Narrow" w:cs="Arial"/>
                <w:b/>
                <w:spacing w:val="1"/>
                <w:sz w:val="18"/>
                <w:szCs w:val="18"/>
              </w:rPr>
              <w:t>p</w:t>
            </w:r>
            <w:r w:rsidRPr="006C0697">
              <w:rPr>
                <w:rFonts w:ascii="Arial Narrow" w:eastAsia="Arial" w:hAnsi="Arial Narrow" w:cs="Arial"/>
                <w:b/>
                <w:spacing w:val="-2"/>
                <w:sz w:val="18"/>
                <w:szCs w:val="18"/>
              </w:rPr>
              <w:t>l</w:t>
            </w:r>
            <w:r w:rsidRPr="006C0697">
              <w:rPr>
                <w:rFonts w:ascii="Arial Narrow" w:eastAsia="Arial" w:hAnsi="Arial Narrow" w:cs="Arial"/>
                <w:b/>
                <w:sz w:val="18"/>
                <w:szCs w:val="18"/>
              </w:rPr>
              <w:t>i</w:t>
            </w:r>
            <w:r w:rsidRPr="006C0697">
              <w:rPr>
                <w:rFonts w:ascii="Arial Narrow" w:eastAsia="Arial" w:hAnsi="Arial Narrow" w:cs="Arial"/>
                <w:b/>
                <w:spacing w:val="1"/>
                <w:sz w:val="18"/>
                <w:szCs w:val="18"/>
              </w:rPr>
              <w:t>ca</w:t>
            </w:r>
            <w:r w:rsidRPr="006C0697">
              <w:rPr>
                <w:rFonts w:ascii="Arial Narrow" w:eastAsia="Arial" w:hAnsi="Arial Narrow" w:cs="Arial"/>
                <w:b/>
                <w:sz w:val="18"/>
                <w:szCs w:val="18"/>
              </w:rPr>
              <w:t>b</w:t>
            </w:r>
            <w:r w:rsidRPr="006C0697">
              <w:rPr>
                <w:rFonts w:ascii="Arial Narrow" w:eastAsia="Arial" w:hAnsi="Arial Narrow" w:cs="Arial"/>
                <w:b/>
                <w:spacing w:val="-2"/>
                <w:sz w:val="18"/>
                <w:szCs w:val="18"/>
              </w:rPr>
              <w:t>l</w:t>
            </w:r>
            <w:r w:rsidRPr="006C0697">
              <w:rPr>
                <w:rFonts w:ascii="Arial Narrow" w:eastAsia="Arial" w:hAnsi="Arial Narrow" w:cs="Arial"/>
                <w:b/>
                <w:spacing w:val="1"/>
                <w:sz w:val="18"/>
                <w:szCs w:val="18"/>
              </w:rPr>
              <w:t>e</w:t>
            </w:r>
            <w:r w:rsidRPr="006C0697">
              <w:rPr>
                <w:rFonts w:ascii="Arial Narrow" w:eastAsia="Arial" w:hAnsi="Arial Narrow" w:cs="Arial"/>
                <w:b/>
                <w:sz w:val="18"/>
                <w:szCs w:val="18"/>
              </w:rPr>
              <w:t>.</w:t>
            </w:r>
          </w:p>
        </w:tc>
      </w:tr>
      <w:tr w:rsidR="0065374B" w:rsidRPr="00C02353" w14:paraId="48E2CC71" w14:textId="77777777" w:rsidTr="006B10DD">
        <w:trPr>
          <w:trHeight w:hRule="exact" w:val="421"/>
        </w:trPr>
        <w:tc>
          <w:tcPr>
            <w:tcW w:w="10949" w:type="dxa"/>
            <w:gridSpan w:val="14"/>
            <w:tcBorders>
              <w:left w:val="single" w:sz="4" w:space="0" w:color="auto"/>
              <w:bottom w:val="single" w:sz="4" w:space="0" w:color="auto"/>
              <w:right w:val="single" w:sz="4" w:space="0" w:color="auto"/>
            </w:tcBorders>
          </w:tcPr>
          <w:p w14:paraId="02F4E8B4" w14:textId="77777777" w:rsidR="0065374B" w:rsidRPr="00367EBA" w:rsidRDefault="0065374B" w:rsidP="00610454">
            <w:pPr>
              <w:spacing w:before="9" w:line="160" w:lineRule="exact"/>
              <w:ind w:left="171"/>
              <w:jc w:val="both"/>
              <w:rPr>
                <w:rFonts w:ascii="Arial Narrow" w:hAnsi="Arial Narrow"/>
                <w:b/>
                <w:sz w:val="17"/>
                <w:szCs w:val="17"/>
              </w:rPr>
            </w:pPr>
            <w:r w:rsidRPr="00367EBA">
              <w:rPr>
                <w:rFonts w:ascii="Arial Narrow" w:hAnsi="Arial Narrow"/>
                <w:b/>
                <w:sz w:val="17"/>
                <w:szCs w:val="17"/>
              </w:rPr>
              <w:t>Une vërtetoj se (emri)</w:t>
            </w:r>
          </w:p>
          <w:p w14:paraId="088FE5F6" w14:textId="77777777" w:rsidR="0065374B" w:rsidRPr="00367EBA" w:rsidRDefault="0065374B" w:rsidP="00610454">
            <w:pPr>
              <w:spacing w:line="200" w:lineRule="exact"/>
              <w:ind w:left="171"/>
              <w:jc w:val="both"/>
              <w:rPr>
                <w:rFonts w:ascii="Arial Narrow" w:eastAsia="Arial" w:hAnsi="Arial Narrow" w:cs="Arial"/>
                <w:sz w:val="18"/>
                <w:szCs w:val="18"/>
              </w:rPr>
            </w:pPr>
            <w:r w:rsidRPr="00367EBA">
              <w:rPr>
                <w:rFonts w:ascii="Arial Narrow" w:eastAsia="Arial" w:hAnsi="Arial Narrow" w:cs="Arial"/>
                <w:b/>
                <w:i/>
                <w:position w:val="-1"/>
                <w:sz w:val="18"/>
                <w:szCs w:val="18"/>
              </w:rPr>
              <w:t>I</w:t>
            </w:r>
            <w:r w:rsidRPr="00367EBA">
              <w:rPr>
                <w:rFonts w:ascii="Arial Narrow" w:eastAsia="Arial" w:hAnsi="Arial Narrow" w:cs="Arial"/>
                <w:b/>
                <w:i/>
                <w:spacing w:val="1"/>
                <w:position w:val="-1"/>
                <w:sz w:val="18"/>
                <w:szCs w:val="18"/>
              </w:rPr>
              <w:t xml:space="preserve"> ce</w:t>
            </w:r>
            <w:r w:rsidRPr="00367EBA">
              <w:rPr>
                <w:rFonts w:ascii="Arial Narrow" w:eastAsia="Arial" w:hAnsi="Arial Narrow" w:cs="Arial"/>
                <w:b/>
                <w:i/>
                <w:position w:val="-1"/>
                <w:sz w:val="18"/>
                <w:szCs w:val="18"/>
              </w:rPr>
              <w:t>rti</w:t>
            </w:r>
            <w:r w:rsidRPr="00367EBA">
              <w:rPr>
                <w:rFonts w:ascii="Arial Narrow" w:eastAsia="Arial" w:hAnsi="Arial Narrow" w:cs="Arial"/>
                <w:b/>
                <w:i/>
                <w:spacing w:val="2"/>
                <w:position w:val="-1"/>
                <w:sz w:val="18"/>
                <w:szCs w:val="18"/>
              </w:rPr>
              <w:t>f</w:t>
            </w:r>
            <w:r w:rsidRPr="00367EBA">
              <w:rPr>
                <w:rFonts w:ascii="Arial Narrow" w:eastAsia="Arial" w:hAnsi="Arial Narrow" w:cs="Arial"/>
                <w:b/>
                <w:i/>
                <w:position w:val="-1"/>
                <w:sz w:val="18"/>
                <w:szCs w:val="18"/>
              </w:rPr>
              <w:t>y</w:t>
            </w:r>
            <w:r w:rsidRPr="00367EBA">
              <w:rPr>
                <w:rFonts w:ascii="Arial Narrow" w:eastAsia="Arial" w:hAnsi="Arial Narrow" w:cs="Arial"/>
                <w:b/>
                <w:i/>
                <w:spacing w:val="-9"/>
                <w:position w:val="-1"/>
                <w:sz w:val="18"/>
                <w:szCs w:val="18"/>
              </w:rPr>
              <w:t xml:space="preserve"> </w:t>
            </w:r>
            <w:r w:rsidRPr="00367EBA">
              <w:rPr>
                <w:rFonts w:ascii="Arial Narrow" w:eastAsia="Arial" w:hAnsi="Arial Narrow" w:cs="Arial"/>
                <w:b/>
                <w:i/>
                <w:position w:val="-1"/>
                <w:sz w:val="18"/>
                <w:szCs w:val="18"/>
              </w:rPr>
              <w:t>t</w:t>
            </w:r>
            <w:r w:rsidRPr="00367EBA">
              <w:rPr>
                <w:rFonts w:ascii="Arial Narrow" w:eastAsia="Arial" w:hAnsi="Arial Narrow" w:cs="Arial"/>
                <w:b/>
                <w:i/>
                <w:spacing w:val="1"/>
                <w:position w:val="-1"/>
                <w:sz w:val="18"/>
                <w:szCs w:val="18"/>
              </w:rPr>
              <w:t>ha</w:t>
            </w:r>
            <w:r w:rsidRPr="00367EBA">
              <w:rPr>
                <w:rFonts w:ascii="Arial Narrow" w:eastAsia="Arial" w:hAnsi="Arial Narrow" w:cs="Arial"/>
                <w:b/>
                <w:i/>
                <w:position w:val="-1"/>
                <w:sz w:val="18"/>
                <w:szCs w:val="18"/>
              </w:rPr>
              <w:t>t (</w:t>
            </w:r>
            <w:r w:rsidRPr="00367EBA">
              <w:rPr>
                <w:rFonts w:ascii="Arial Narrow" w:eastAsia="Arial" w:hAnsi="Arial Narrow" w:cs="Arial"/>
                <w:b/>
                <w:i/>
                <w:spacing w:val="1"/>
                <w:position w:val="-1"/>
                <w:sz w:val="18"/>
                <w:szCs w:val="18"/>
              </w:rPr>
              <w:t>name</w:t>
            </w:r>
            <w:r w:rsidRPr="00367EBA">
              <w:rPr>
                <w:rFonts w:ascii="Arial Narrow" w:eastAsia="Arial" w:hAnsi="Arial Narrow" w:cs="Arial"/>
                <w:b/>
                <w:i/>
                <w:position w:val="-1"/>
                <w:sz w:val="18"/>
                <w:szCs w:val="18"/>
              </w:rPr>
              <w:t>)</w:t>
            </w:r>
            <w:r w:rsidRPr="00367EBA">
              <w:rPr>
                <w:rFonts w:ascii="Arial Narrow" w:eastAsia="Arial" w:hAnsi="Arial Narrow" w:cs="Arial"/>
                <w:b/>
                <w:position w:val="-1"/>
                <w:sz w:val="18"/>
                <w:szCs w:val="18"/>
              </w:rPr>
              <w:t xml:space="preserve"> …………………………………………………………………………………</w:t>
            </w:r>
            <w:r w:rsidRPr="00367EBA">
              <w:rPr>
                <w:rFonts w:ascii="Arial Narrow" w:eastAsia="Arial" w:hAnsi="Arial Narrow" w:cs="Arial"/>
                <w:b/>
                <w:spacing w:val="1"/>
                <w:position w:val="-1"/>
                <w:sz w:val="18"/>
                <w:szCs w:val="18"/>
              </w:rPr>
              <w:t>.</w:t>
            </w:r>
            <w:r w:rsidRPr="00367EBA">
              <w:rPr>
                <w:rFonts w:ascii="Arial Narrow" w:eastAsia="Arial" w:hAnsi="Arial Narrow" w:cs="Arial"/>
                <w:b/>
                <w:position w:val="-1"/>
                <w:sz w:val="18"/>
                <w:szCs w:val="18"/>
              </w:rPr>
              <w:t>…</w:t>
            </w:r>
            <w:r w:rsidRPr="00367EBA">
              <w:rPr>
                <w:rFonts w:ascii="Arial Narrow" w:eastAsia="Arial" w:hAnsi="Arial Narrow" w:cs="Arial"/>
                <w:b/>
                <w:spacing w:val="1"/>
                <w:position w:val="-1"/>
                <w:sz w:val="18"/>
                <w:szCs w:val="18"/>
              </w:rPr>
              <w:t xml:space="preserve"> ka/ </w:t>
            </w:r>
            <w:r w:rsidRPr="00367EBA">
              <w:rPr>
                <w:rFonts w:ascii="Arial Narrow" w:eastAsia="Arial" w:hAnsi="Arial Narrow" w:cs="Arial"/>
                <w:b/>
                <w:position w:val="-1"/>
                <w:sz w:val="18"/>
                <w:szCs w:val="18"/>
              </w:rPr>
              <w:t>h</w:t>
            </w:r>
            <w:r w:rsidRPr="00367EBA">
              <w:rPr>
                <w:rFonts w:ascii="Arial Narrow" w:eastAsia="Arial" w:hAnsi="Arial Narrow" w:cs="Arial"/>
                <w:b/>
                <w:spacing w:val="1"/>
                <w:position w:val="-1"/>
                <w:sz w:val="18"/>
                <w:szCs w:val="18"/>
              </w:rPr>
              <w:t>as</w:t>
            </w:r>
            <w:r w:rsidRPr="00367EBA">
              <w:rPr>
                <w:rFonts w:ascii="Arial Narrow" w:eastAsia="Arial" w:hAnsi="Arial Narrow" w:cs="Arial"/>
                <w:b/>
                <w:position w:val="-1"/>
                <w:sz w:val="18"/>
                <w:szCs w:val="18"/>
              </w:rPr>
              <w:t>:</w:t>
            </w:r>
          </w:p>
          <w:p w14:paraId="0FDA685F" w14:textId="0E984A8D" w:rsidR="0065374B" w:rsidRPr="0065374B" w:rsidRDefault="0065374B" w:rsidP="00610454">
            <w:pPr>
              <w:spacing w:line="242" w:lineRule="auto"/>
              <w:ind w:left="171" w:right="156"/>
              <w:jc w:val="both"/>
              <w:rPr>
                <w:rFonts w:ascii="Arial Narrow" w:eastAsia="Arial" w:hAnsi="Arial Narrow" w:cs="Arial"/>
                <w:sz w:val="16"/>
                <w:szCs w:val="16"/>
              </w:rPr>
            </w:pPr>
            <w:r>
              <w:rPr>
                <w:rFonts w:ascii="Arial Narrow" w:eastAsia="Arial" w:hAnsi="Arial Narrow" w:cs="Arial"/>
                <w:sz w:val="16"/>
                <w:szCs w:val="16"/>
              </w:rPr>
              <w:t xml:space="preserve"> </w:t>
            </w:r>
          </w:p>
        </w:tc>
      </w:tr>
      <w:tr w:rsidR="001E5122" w:rsidRPr="00C02353" w14:paraId="42C1C13E" w14:textId="3BAB5F6E" w:rsidTr="00D36173">
        <w:trPr>
          <w:trHeight w:hRule="exact" w:val="2647"/>
        </w:trPr>
        <w:tc>
          <w:tcPr>
            <w:tcW w:w="9383" w:type="dxa"/>
            <w:gridSpan w:val="12"/>
            <w:tcBorders>
              <w:left w:val="single" w:sz="4" w:space="0" w:color="auto"/>
              <w:bottom w:val="single" w:sz="4" w:space="0" w:color="auto"/>
              <w:right w:val="single" w:sz="2" w:space="0" w:color="auto"/>
            </w:tcBorders>
          </w:tcPr>
          <w:p w14:paraId="7ADC3721" w14:textId="22A592A5" w:rsidR="000865C7" w:rsidRPr="005479BA" w:rsidRDefault="001E5122" w:rsidP="005479BA">
            <w:pPr>
              <w:pStyle w:val="ListParagraph"/>
              <w:numPr>
                <w:ilvl w:val="1"/>
                <w:numId w:val="2"/>
              </w:numPr>
              <w:tabs>
                <w:tab w:val="left" w:pos="313"/>
              </w:tabs>
              <w:spacing w:before="37"/>
              <w:ind w:left="171" w:right="135" w:hanging="77"/>
              <w:jc w:val="both"/>
              <w:rPr>
                <w:rFonts w:ascii="Arial Narrow" w:eastAsia="Arial" w:hAnsi="Arial Narrow" w:cs="Arial"/>
                <w:sz w:val="18"/>
                <w:szCs w:val="18"/>
                <w:lang w:val="sq-AL"/>
              </w:rPr>
            </w:pPr>
            <w:r>
              <w:rPr>
                <w:rFonts w:ascii="Arial Narrow" w:eastAsia="Arial" w:hAnsi="Arial Narrow" w:cs="Arial"/>
                <w:sz w:val="16"/>
                <w:szCs w:val="16"/>
              </w:rPr>
              <w:t xml:space="preserve"> </w:t>
            </w:r>
            <w:r w:rsidR="000865C7" w:rsidRPr="00367EBA">
              <w:rPr>
                <w:rFonts w:ascii="Arial Narrow" w:eastAsia="Arial" w:hAnsi="Arial Narrow" w:cs="Arial"/>
                <w:sz w:val="18"/>
                <w:szCs w:val="18"/>
              </w:rPr>
              <w:t xml:space="preserve">Ka </w:t>
            </w:r>
            <w:r w:rsidR="000865C7" w:rsidRPr="00367EBA">
              <w:rPr>
                <w:rFonts w:ascii="Arial Narrow" w:eastAsia="Arial" w:hAnsi="Arial Narrow" w:cs="Arial"/>
                <w:sz w:val="18"/>
                <w:szCs w:val="18"/>
                <w:lang w:val="sq-AL"/>
              </w:rPr>
              <w:t>përfunduar me sukses Trajnimin e njohurive teorike dhe instruksionet e fluturimit (siç përcaktohet në nenet 1 deri në 9 tё 'Përmbledhje tё Kursit tё trajnimit' këtu më poshtë) për lëshimin e licencës tё Pilotit Privat Part- FCL (helikopter). Unë kam shqyrtuar rekordet e Trajnimit tё aplikuesit  si dhe Librin/Librat e fluturimit tё Pilotit, dhe aplikanti i plotëson kushtet për lëshimin e licencës sё Pilotit Privat Part- FCL (helikopter).</w:t>
            </w:r>
          </w:p>
          <w:p w14:paraId="02A50930" w14:textId="77777777" w:rsidR="000865C7" w:rsidRDefault="000865C7" w:rsidP="005479BA">
            <w:pPr>
              <w:pStyle w:val="ListParagraph"/>
              <w:spacing w:before="37"/>
              <w:ind w:left="454" w:right="135"/>
              <w:jc w:val="both"/>
              <w:rPr>
                <w:rFonts w:ascii="Arial Narrow" w:eastAsia="Arial" w:hAnsi="Arial Narrow" w:cs="Arial"/>
                <w:b/>
                <w:sz w:val="18"/>
                <w:szCs w:val="18"/>
              </w:rPr>
            </w:pPr>
          </w:p>
          <w:p w14:paraId="44F795B0" w14:textId="150A90FD" w:rsidR="000865C7" w:rsidRDefault="005479BA" w:rsidP="005479BA">
            <w:pPr>
              <w:pStyle w:val="ListParagraph"/>
              <w:spacing w:before="37"/>
              <w:ind w:left="0" w:right="135"/>
              <w:jc w:val="both"/>
              <w:rPr>
                <w:rFonts w:ascii="Arial Narrow" w:eastAsia="Arial" w:hAnsi="Arial Narrow" w:cs="Arial"/>
                <w:sz w:val="18"/>
                <w:szCs w:val="18"/>
              </w:rPr>
            </w:pPr>
            <w:r>
              <w:rPr>
                <w:rFonts w:ascii="Arial Narrow" w:eastAsia="Arial" w:hAnsi="Arial Narrow" w:cs="Arial"/>
                <w:b/>
                <w:sz w:val="18"/>
                <w:szCs w:val="18"/>
              </w:rPr>
              <w:t xml:space="preserve">     </w:t>
            </w:r>
            <w:r w:rsidR="000865C7" w:rsidRPr="00367EBA">
              <w:rPr>
                <w:rFonts w:ascii="Arial Narrow" w:eastAsia="Arial" w:hAnsi="Arial Narrow" w:cs="Arial"/>
                <w:b/>
                <w:sz w:val="18"/>
                <w:szCs w:val="18"/>
                <w:lang w:val="sq-AL"/>
              </w:rPr>
              <w:t>Me këtë reko</w:t>
            </w:r>
            <w:r w:rsidR="00B84669">
              <w:rPr>
                <w:rFonts w:ascii="Arial Narrow" w:eastAsia="Arial" w:hAnsi="Arial Narrow" w:cs="Arial"/>
                <w:b/>
                <w:sz w:val="18"/>
                <w:szCs w:val="18"/>
                <w:lang w:val="sq-AL"/>
              </w:rPr>
              <w:t xml:space="preserve">mandoj aplikantin pёr </w:t>
            </w:r>
            <w:r w:rsidR="000865C7" w:rsidRPr="00367EBA">
              <w:rPr>
                <w:rFonts w:ascii="Arial Narrow" w:eastAsia="Arial" w:hAnsi="Arial Narrow" w:cs="Arial"/>
                <w:b/>
                <w:sz w:val="18"/>
                <w:szCs w:val="18"/>
                <w:lang w:val="sq-AL"/>
              </w:rPr>
              <w:t>Testin e Aftësisё nё PPL</w:t>
            </w:r>
            <w:r w:rsidR="000865C7" w:rsidRPr="00367EBA">
              <w:rPr>
                <w:rFonts w:ascii="Arial Narrow" w:eastAsia="Arial" w:hAnsi="Arial Narrow" w:cs="Arial"/>
                <w:sz w:val="18"/>
                <w:szCs w:val="18"/>
                <w:lang w:val="sq-AL"/>
              </w:rPr>
              <w:t xml:space="preserve"> (H</w:t>
            </w:r>
            <w:r w:rsidR="000865C7">
              <w:rPr>
                <w:rFonts w:ascii="Arial Narrow" w:eastAsia="Arial" w:hAnsi="Arial Narrow" w:cs="Arial"/>
                <w:sz w:val="18"/>
                <w:szCs w:val="18"/>
              </w:rPr>
              <w:t>).</w:t>
            </w:r>
          </w:p>
          <w:p w14:paraId="5A648921" w14:textId="11690C18" w:rsidR="005479BA" w:rsidRDefault="005479BA" w:rsidP="005479BA">
            <w:pPr>
              <w:pStyle w:val="ListParagraph"/>
              <w:spacing w:before="37"/>
              <w:ind w:left="454" w:right="135"/>
              <w:jc w:val="both"/>
              <w:rPr>
                <w:rFonts w:ascii="Arial Narrow" w:eastAsia="Arial" w:hAnsi="Arial Narrow" w:cs="Arial"/>
                <w:sz w:val="18"/>
                <w:szCs w:val="18"/>
              </w:rPr>
            </w:pPr>
          </w:p>
          <w:p w14:paraId="0601A833" w14:textId="2B797D1D" w:rsidR="005479BA" w:rsidRDefault="005479BA" w:rsidP="005479BA">
            <w:pPr>
              <w:pStyle w:val="ListParagraph"/>
              <w:spacing w:before="37"/>
              <w:ind w:left="171" w:right="135"/>
              <w:jc w:val="both"/>
              <w:rPr>
                <w:rFonts w:ascii="Arial Narrow" w:eastAsia="Arial" w:hAnsi="Arial Narrow" w:cs="Arial"/>
                <w:sz w:val="18"/>
                <w:szCs w:val="18"/>
              </w:rPr>
            </w:pPr>
            <w:r w:rsidRPr="00367EBA">
              <w:rPr>
                <w:rFonts w:ascii="Arial Narrow" w:eastAsia="Arial" w:hAnsi="Arial Narrow" w:cs="Arial"/>
                <w:spacing w:val="1"/>
                <w:sz w:val="18"/>
                <w:szCs w:val="18"/>
              </w:rPr>
              <w:t>sa</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i</w:t>
            </w:r>
            <w:r w:rsidRPr="00367EBA">
              <w:rPr>
                <w:rFonts w:ascii="Arial Narrow" w:eastAsia="Arial" w:hAnsi="Arial Narrow" w:cs="Arial"/>
                <w:spacing w:val="1"/>
                <w:sz w:val="18"/>
                <w:szCs w:val="18"/>
              </w:rPr>
              <w:t>s</w:t>
            </w:r>
            <w:r w:rsidRPr="00367EBA">
              <w:rPr>
                <w:rFonts w:ascii="Arial Narrow" w:eastAsia="Arial" w:hAnsi="Arial Narrow" w:cs="Arial"/>
                <w:sz w:val="18"/>
                <w:szCs w:val="18"/>
              </w:rPr>
              <w:t>f</w:t>
            </w:r>
            <w:r w:rsidRPr="00367EBA">
              <w:rPr>
                <w:rFonts w:ascii="Arial Narrow" w:eastAsia="Arial" w:hAnsi="Arial Narrow" w:cs="Arial"/>
                <w:spacing w:val="-1"/>
                <w:sz w:val="18"/>
                <w:szCs w:val="18"/>
              </w:rPr>
              <w:t>a</w:t>
            </w:r>
            <w:r w:rsidRPr="00367EBA">
              <w:rPr>
                <w:rFonts w:ascii="Arial Narrow" w:eastAsia="Arial" w:hAnsi="Arial Narrow" w:cs="Arial"/>
                <w:spacing w:val="1"/>
                <w:sz w:val="18"/>
                <w:szCs w:val="18"/>
              </w:rPr>
              <w:t>c</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o</w:t>
            </w:r>
            <w:r w:rsidRPr="00367EBA">
              <w:rPr>
                <w:rFonts w:ascii="Arial Narrow" w:eastAsia="Arial" w:hAnsi="Arial Narrow" w:cs="Arial"/>
                <w:spacing w:val="-2"/>
                <w:sz w:val="18"/>
                <w:szCs w:val="18"/>
              </w:rPr>
              <w:t>r</w:t>
            </w:r>
            <w:r w:rsidRPr="00367EBA">
              <w:rPr>
                <w:rFonts w:ascii="Arial Narrow" w:eastAsia="Arial" w:hAnsi="Arial Narrow" w:cs="Arial"/>
                <w:spacing w:val="1"/>
                <w:sz w:val="18"/>
                <w:szCs w:val="18"/>
              </w:rPr>
              <w:t>il</w:t>
            </w:r>
            <w:r w:rsidRPr="00367EBA">
              <w:rPr>
                <w:rFonts w:ascii="Arial Narrow" w:eastAsia="Arial" w:hAnsi="Arial Narrow" w:cs="Arial"/>
                <w:sz w:val="18"/>
                <w:szCs w:val="18"/>
              </w:rPr>
              <w:t>y</w:t>
            </w:r>
            <w:r w:rsidRPr="00367EBA">
              <w:rPr>
                <w:rFonts w:ascii="Arial Narrow" w:eastAsia="Arial" w:hAnsi="Arial Narrow" w:cs="Arial"/>
                <w:spacing w:val="9"/>
                <w:sz w:val="18"/>
                <w:szCs w:val="18"/>
              </w:rPr>
              <w:t xml:space="preserve"> </w:t>
            </w:r>
            <w:r w:rsidRPr="00367EBA">
              <w:rPr>
                <w:rFonts w:ascii="Arial Narrow" w:eastAsia="Arial" w:hAnsi="Arial Narrow" w:cs="Arial"/>
                <w:spacing w:val="1"/>
                <w:sz w:val="18"/>
                <w:szCs w:val="18"/>
              </w:rPr>
              <w:t>co</w:t>
            </w:r>
            <w:r w:rsidRPr="00367EBA">
              <w:rPr>
                <w:rFonts w:ascii="Arial Narrow" w:eastAsia="Arial" w:hAnsi="Arial Narrow" w:cs="Arial"/>
                <w:spacing w:val="-1"/>
                <w:sz w:val="18"/>
                <w:szCs w:val="18"/>
              </w:rPr>
              <w:t>m</w:t>
            </w:r>
            <w:r w:rsidRPr="00367EBA">
              <w:rPr>
                <w:rFonts w:ascii="Arial Narrow" w:eastAsia="Arial" w:hAnsi="Arial Narrow" w:cs="Arial"/>
                <w:spacing w:val="1"/>
                <w:sz w:val="18"/>
                <w:szCs w:val="18"/>
              </w:rPr>
              <w:t>p</w:t>
            </w:r>
            <w:r w:rsidRPr="00367EBA">
              <w:rPr>
                <w:rFonts w:ascii="Arial Narrow" w:eastAsia="Arial" w:hAnsi="Arial Narrow" w:cs="Arial"/>
                <w:spacing w:val="3"/>
                <w:sz w:val="18"/>
                <w:szCs w:val="18"/>
              </w:rPr>
              <w:t>l</w:t>
            </w:r>
            <w:r w:rsidRPr="00367EBA">
              <w:rPr>
                <w:rFonts w:ascii="Arial Narrow" w:eastAsia="Arial" w:hAnsi="Arial Narrow" w:cs="Arial"/>
                <w:spacing w:val="-2"/>
                <w:sz w:val="18"/>
                <w:szCs w:val="18"/>
              </w:rPr>
              <w:t>e</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e</w:t>
            </w:r>
            <w:r w:rsidRPr="00367EBA">
              <w:rPr>
                <w:rFonts w:ascii="Arial Narrow" w:eastAsia="Arial" w:hAnsi="Arial Narrow" w:cs="Arial"/>
                <w:sz w:val="18"/>
                <w:szCs w:val="18"/>
              </w:rPr>
              <w:t>d</w:t>
            </w:r>
            <w:r w:rsidRPr="00367EBA">
              <w:rPr>
                <w:rFonts w:ascii="Arial Narrow" w:eastAsia="Arial" w:hAnsi="Arial Narrow" w:cs="Arial"/>
                <w:spacing w:val="10"/>
                <w:sz w:val="18"/>
                <w:szCs w:val="18"/>
              </w:rPr>
              <w:t xml:space="preserve"> </w:t>
            </w:r>
            <w:r w:rsidRPr="00367EBA">
              <w:rPr>
                <w:rFonts w:ascii="Arial Narrow" w:eastAsia="Arial" w:hAnsi="Arial Narrow" w:cs="Arial"/>
                <w:sz w:val="18"/>
                <w:szCs w:val="18"/>
              </w:rPr>
              <w:t>a</w:t>
            </w:r>
            <w:r w:rsidRPr="00367EBA">
              <w:rPr>
                <w:rFonts w:ascii="Arial Narrow" w:eastAsia="Arial" w:hAnsi="Arial Narrow" w:cs="Arial"/>
                <w:spacing w:val="10"/>
                <w:sz w:val="18"/>
                <w:szCs w:val="18"/>
              </w:rPr>
              <w:t xml:space="preserve"> </w:t>
            </w:r>
            <w:r w:rsidRPr="00367EBA">
              <w:rPr>
                <w:rFonts w:ascii="Arial Narrow" w:eastAsia="Arial" w:hAnsi="Arial Narrow" w:cs="Arial"/>
                <w:spacing w:val="1"/>
                <w:sz w:val="18"/>
                <w:szCs w:val="18"/>
              </w:rPr>
              <w:t>c</w:t>
            </w:r>
            <w:r w:rsidRPr="00367EBA">
              <w:rPr>
                <w:rFonts w:ascii="Arial Narrow" w:eastAsia="Arial" w:hAnsi="Arial Narrow" w:cs="Arial"/>
                <w:spacing w:val="-2"/>
                <w:sz w:val="18"/>
                <w:szCs w:val="18"/>
              </w:rPr>
              <w:t>ou</w:t>
            </w:r>
            <w:r w:rsidRPr="00367EBA">
              <w:rPr>
                <w:rFonts w:ascii="Arial Narrow" w:eastAsia="Arial" w:hAnsi="Arial Narrow" w:cs="Arial"/>
                <w:sz w:val="18"/>
                <w:szCs w:val="18"/>
              </w:rPr>
              <w:t>r</w:t>
            </w:r>
            <w:r w:rsidRPr="00367EBA">
              <w:rPr>
                <w:rFonts w:ascii="Arial Narrow" w:eastAsia="Arial" w:hAnsi="Arial Narrow" w:cs="Arial"/>
                <w:spacing w:val="1"/>
                <w:sz w:val="18"/>
                <w:szCs w:val="18"/>
              </w:rPr>
              <w:t>s</w:t>
            </w:r>
            <w:r w:rsidRPr="00367EBA">
              <w:rPr>
                <w:rFonts w:ascii="Arial Narrow" w:eastAsia="Arial" w:hAnsi="Arial Narrow" w:cs="Arial"/>
                <w:sz w:val="18"/>
                <w:szCs w:val="18"/>
              </w:rPr>
              <w:t>e</w:t>
            </w:r>
            <w:r w:rsidRPr="00367EBA">
              <w:rPr>
                <w:rFonts w:ascii="Arial Narrow" w:eastAsia="Arial" w:hAnsi="Arial Narrow" w:cs="Arial"/>
                <w:spacing w:val="10"/>
                <w:sz w:val="18"/>
                <w:szCs w:val="18"/>
              </w:rPr>
              <w:t xml:space="preserve"> </w:t>
            </w:r>
            <w:r w:rsidRPr="00367EBA">
              <w:rPr>
                <w:rFonts w:ascii="Arial Narrow" w:eastAsia="Arial" w:hAnsi="Arial Narrow" w:cs="Arial"/>
                <w:spacing w:val="1"/>
                <w:sz w:val="18"/>
                <w:szCs w:val="18"/>
              </w:rPr>
              <w:t>o</w:t>
            </w:r>
            <w:r w:rsidRPr="00367EBA">
              <w:rPr>
                <w:rFonts w:ascii="Arial Narrow" w:eastAsia="Arial" w:hAnsi="Arial Narrow" w:cs="Arial"/>
                <w:sz w:val="18"/>
                <w:szCs w:val="18"/>
              </w:rPr>
              <w:t>f</w:t>
            </w:r>
            <w:r w:rsidRPr="00367EBA">
              <w:rPr>
                <w:rFonts w:ascii="Arial Narrow" w:eastAsia="Arial" w:hAnsi="Arial Narrow" w:cs="Arial"/>
                <w:spacing w:val="10"/>
                <w:sz w:val="18"/>
                <w:szCs w:val="18"/>
              </w:rPr>
              <w:t xml:space="preserve"> </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h</w:t>
            </w:r>
            <w:r w:rsidRPr="00367EBA">
              <w:rPr>
                <w:rFonts w:ascii="Arial Narrow" w:eastAsia="Arial" w:hAnsi="Arial Narrow" w:cs="Arial"/>
                <w:spacing w:val="-2"/>
                <w:sz w:val="18"/>
                <w:szCs w:val="18"/>
              </w:rPr>
              <w:t>e</w:t>
            </w:r>
            <w:r w:rsidRPr="00367EBA">
              <w:rPr>
                <w:rFonts w:ascii="Arial Narrow" w:eastAsia="Arial" w:hAnsi="Arial Narrow" w:cs="Arial"/>
                <w:spacing w:val="1"/>
                <w:sz w:val="18"/>
                <w:szCs w:val="18"/>
              </w:rPr>
              <w:t>o</w:t>
            </w:r>
            <w:r w:rsidRPr="00367EBA">
              <w:rPr>
                <w:rFonts w:ascii="Arial Narrow" w:eastAsia="Arial" w:hAnsi="Arial Narrow" w:cs="Arial"/>
                <w:sz w:val="18"/>
                <w:szCs w:val="18"/>
              </w:rPr>
              <w:t>r</w:t>
            </w:r>
            <w:r w:rsidRPr="00367EBA">
              <w:rPr>
                <w:rFonts w:ascii="Arial Narrow" w:eastAsia="Arial" w:hAnsi="Arial Narrow" w:cs="Arial"/>
                <w:spacing w:val="1"/>
                <w:sz w:val="18"/>
                <w:szCs w:val="18"/>
              </w:rPr>
              <w:t>e</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i</w:t>
            </w:r>
            <w:r w:rsidRPr="00367EBA">
              <w:rPr>
                <w:rFonts w:ascii="Arial Narrow" w:eastAsia="Arial" w:hAnsi="Arial Narrow" w:cs="Arial"/>
                <w:spacing w:val="1"/>
                <w:sz w:val="18"/>
                <w:szCs w:val="18"/>
              </w:rPr>
              <w:t>ca</w:t>
            </w:r>
            <w:r w:rsidRPr="00367EBA">
              <w:rPr>
                <w:rFonts w:ascii="Arial Narrow" w:eastAsia="Arial" w:hAnsi="Arial Narrow" w:cs="Arial"/>
                <w:sz w:val="18"/>
                <w:szCs w:val="18"/>
              </w:rPr>
              <w:t>l</w:t>
            </w:r>
            <w:r w:rsidRPr="00367EBA">
              <w:rPr>
                <w:rFonts w:ascii="Arial Narrow" w:eastAsia="Arial" w:hAnsi="Arial Narrow" w:cs="Arial"/>
                <w:spacing w:val="8"/>
                <w:sz w:val="18"/>
                <w:szCs w:val="18"/>
              </w:rPr>
              <w:t xml:space="preserve"> </w:t>
            </w:r>
            <w:r w:rsidRPr="00367EBA">
              <w:rPr>
                <w:rFonts w:ascii="Arial Narrow" w:eastAsia="Arial" w:hAnsi="Arial Narrow" w:cs="Arial"/>
                <w:spacing w:val="1"/>
                <w:sz w:val="18"/>
                <w:szCs w:val="18"/>
              </w:rPr>
              <w:t>kno</w:t>
            </w:r>
            <w:r w:rsidRPr="00367EBA">
              <w:rPr>
                <w:rFonts w:ascii="Arial Narrow" w:eastAsia="Arial" w:hAnsi="Arial Narrow" w:cs="Arial"/>
                <w:spacing w:val="-3"/>
                <w:sz w:val="18"/>
                <w:szCs w:val="18"/>
              </w:rPr>
              <w:t>w</w:t>
            </w:r>
            <w:r w:rsidRPr="00367EBA">
              <w:rPr>
                <w:rFonts w:ascii="Arial Narrow" w:eastAsia="Arial" w:hAnsi="Arial Narrow" w:cs="Arial"/>
                <w:spacing w:val="1"/>
                <w:sz w:val="18"/>
                <w:szCs w:val="18"/>
              </w:rPr>
              <w:t>ledg</w:t>
            </w:r>
            <w:r w:rsidRPr="00367EBA">
              <w:rPr>
                <w:rFonts w:ascii="Arial Narrow" w:eastAsia="Arial" w:hAnsi="Arial Narrow" w:cs="Arial"/>
                <w:sz w:val="18"/>
                <w:szCs w:val="18"/>
              </w:rPr>
              <w:t>e</w:t>
            </w:r>
            <w:r w:rsidRPr="00367EBA">
              <w:rPr>
                <w:rFonts w:ascii="Arial Narrow" w:eastAsia="Arial" w:hAnsi="Arial Narrow" w:cs="Arial"/>
                <w:spacing w:val="10"/>
                <w:sz w:val="18"/>
                <w:szCs w:val="18"/>
              </w:rPr>
              <w:t xml:space="preserve"> </w:t>
            </w:r>
            <w:r w:rsidRPr="00367EBA">
              <w:rPr>
                <w:rFonts w:ascii="Arial Narrow" w:eastAsia="Arial" w:hAnsi="Arial Narrow" w:cs="Arial"/>
                <w:spacing w:val="-2"/>
                <w:sz w:val="18"/>
                <w:szCs w:val="18"/>
              </w:rPr>
              <w:t>a</w:t>
            </w:r>
            <w:r w:rsidRPr="00367EBA">
              <w:rPr>
                <w:rFonts w:ascii="Arial Narrow" w:eastAsia="Arial" w:hAnsi="Arial Narrow" w:cs="Arial"/>
                <w:spacing w:val="1"/>
                <w:sz w:val="18"/>
                <w:szCs w:val="18"/>
              </w:rPr>
              <w:t>n</w:t>
            </w:r>
            <w:r w:rsidRPr="00367EBA">
              <w:rPr>
                <w:rFonts w:ascii="Arial Narrow" w:eastAsia="Arial" w:hAnsi="Arial Narrow" w:cs="Arial"/>
                <w:sz w:val="18"/>
                <w:szCs w:val="18"/>
              </w:rPr>
              <w:t>d</w:t>
            </w:r>
            <w:r w:rsidRPr="00367EBA">
              <w:rPr>
                <w:rFonts w:ascii="Arial Narrow" w:eastAsia="Arial" w:hAnsi="Arial Narrow" w:cs="Arial"/>
                <w:spacing w:val="10"/>
                <w:sz w:val="18"/>
                <w:szCs w:val="18"/>
              </w:rPr>
              <w:t xml:space="preserve"> </w:t>
            </w:r>
            <w:r w:rsidRPr="00367EBA">
              <w:rPr>
                <w:rFonts w:ascii="Arial Narrow" w:eastAsia="Arial" w:hAnsi="Arial Narrow" w:cs="Arial"/>
                <w:sz w:val="18"/>
                <w:szCs w:val="18"/>
              </w:rPr>
              <w:t>f</w:t>
            </w:r>
            <w:r w:rsidRPr="00367EBA">
              <w:rPr>
                <w:rFonts w:ascii="Arial Narrow" w:eastAsia="Arial" w:hAnsi="Arial Narrow" w:cs="Arial"/>
                <w:spacing w:val="1"/>
                <w:sz w:val="18"/>
                <w:szCs w:val="18"/>
              </w:rPr>
              <w:t>li</w:t>
            </w:r>
            <w:r w:rsidRPr="00367EBA">
              <w:rPr>
                <w:rFonts w:ascii="Arial Narrow" w:eastAsia="Arial" w:hAnsi="Arial Narrow" w:cs="Arial"/>
                <w:spacing w:val="-2"/>
                <w:sz w:val="18"/>
                <w:szCs w:val="18"/>
              </w:rPr>
              <w:t>g</w:t>
            </w:r>
            <w:r w:rsidRPr="00367EBA">
              <w:rPr>
                <w:rFonts w:ascii="Arial Narrow" w:eastAsia="Arial" w:hAnsi="Arial Narrow" w:cs="Arial"/>
                <w:spacing w:val="1"/>
                <w:sz w:val="18"/>
                <w:szCs w:val="18"/>
              </w:rPr>
              <w:t>h</w:t>
            </w:r>
            <w:r w:rsidRPr="00367EBA">
              <w:rPr>
                <w:rFonts w:ascii="Arial Narrow" w:eastAsia="Arial" w:hAnsi="Arial Narrow" w:cs="Arial"/>
                <w:sz w:val="18"/>
                <w:szCs w:val="18"/>
              </w:rPr>
              <w:t>t</w:t>
            </w:r>
            <w:r w:rsidRPr="00367EBA">
              <w:rPr>
                <w:rFonts w:ascii="Arial Narrow" w:eastAsia="Arial" w:hAnsi="Arial Narrow" w:cs="Arial"/>
                <w:spacing w:val="10"/>
                <w:sz w:val="18"/>
                <w:szCs w:val="18"/>
              </w:rPr>
              <w:t xml:space="preserve"> </w:t>
            </w:r>
            <w:r w:rsidRPr="00367EBA">
              <w:rPr>
                <w:rFonts w:ascii="Arial Narrow" w:eastAsia="Arial" w:hAnsi="Arial Narrow" w:cs="Arial"/>
                <w:spacing w:val="1"/>
                <w:sz w:val="18"/>
                <w:szCs w:val="18"/>
              </w:rPr>
              <w:t>in</w:t>
            </w:r>
            <w:r w:rsidRPr="00367EBA">
              <w:rPr>
                <w:rFonts w:ascii="Arial Narrow" w:eastAsia="Arial" w:hAnsi="Arial Narrow" w:cs="Arial"/>
                <w:spacing w:val="-1"/>
                <w:sz w:val="18"/>
                <w:szCs w:val="18"/>
              </w:rPr>
              <w:t>s</w:t>
            </w:r>
            <w:r w:rsidRPr="00367EBA">
              <w:rPr>
                <w:rFonts w:ascii="Arial Narrow" w:eastAsia="Arial" w:hAnsi="Arial Narrow" w:cs="Arial"/>
                <w:sz w:val="18"/>
                <w:szCs w:val="18"/>
              </w:rPr>
              <w:t>tr</w:t>
            </w:r>
            <w:r w:rsidRPr="00367EBA">
              <w:rPr>
                <w:rFonts w:ascii="Arial Narrow" w:eastAsia="Arial" w:hAnsi="Arial Narrow" w:cs="Arial"/>
                <w:spacing w:val="1"/>
                <w:sz w:val="18"/>
                <w:szCs w:val="18"/>
              </w:rPr>
              <w:t>u</w:t>
            </w:r>
            <w:r w:rsidRPr="00367EBA">
              <w:rPr>
                <w:rFonts w:ascii="Arial Narrow" w:eastAsia="Arial" w:hAnsi="Arial Narrow" w:cs="Arial"/>
                <w:spacing w:val="-1"/>
                <w:sz w:val="18"/>
                <w:szCs w:val="18"/>
              </w:rPr>
              <w:t>c</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i</w:t>
            </w:r>
            <w:r w:rsidRPr="00367EBA">
              <w:rPr>
                <w:rFonts w:ascii="Arial Narrow" w:eastAsia="Arial" w:hAnsi="Arial Narrow" w:cs="Arial"/>
                <w:spacing w:val="-2"/>
                <w:sz w:val="18"/>
                <w:szCs w:val="18"/>
              </w:rPr>
              <w:t>o</w:t>
            </w:r>
            <w:r w:rsidRPr="00367EBA">
              <w:rPr>
                <w:rFonts w:ascii="Arial Narrow" w:eastAsia="Arial" w:hAnsi="Arial Narrow" w:cs="Arial"/>
                <w:sz w:val="18"/>
                <w:szCs w:val="18"/>
              </w:rPr>
              <w:t>n</w:t>
            </w:r>
            <w:r w:rsidRPr="00367EBA">
              <w:rPr>
                <w:rFonts w:ascii="Arial Narrow" w:eastAsia="Arial" w:hAnsi="Arial Narrow" w:cs="Arial"/>
                <w:spacing w:val="10"/>
                <w:sz w:val="18"/>
                <w:szCs w:val="18"/>
              </w:rPr>
              <w:t xml:space="preserve"> </w:t>
            </w:r>
            <w:r w:rsidRPr="00367EBA">
              <w:rPr>
                <w:rFonts w:ascii="Arial Narrow" w:eastAsia="Arial" w:hAnsi="Arial Narrow" w:cs="Arial"/>
                <w:sz w:val="18"/>
                <w:szCs w:val="18"/>
              </w:rPr>
              <w:t>(</w:t>
            </w:r>
            <w:r w:rsidRPr="00367EBA">
              <w:rPr>
                <w:rFonts w:ascii="Arial Narrow" w:eastAsia="Arial" w:hAnsi="Arial Narrow" w:cs="Arial"/>
                <w:spacing w:val="1"/>
                <w:sz w:val="18"/>
                <w:szCs w:val="18"/>
              </w:rPr>
              <w:t>a</w:t>
            </w:r>
            <w:r w:rsidRPr="00367EBA">
              <w:rPr>
                <w:rFonts w:ascii="Arial Narrow" w:eastAsia="Arial" w:hAnsi="Arial Narrow" w:cs="Arial"/>
                <w:sz w:val="18"/>
                <w:szCs w:val="18"/>
              </w:rPr>
              <w:t>s</w:t>
            </w:r>
            <w:r w:rsidRPr="00367EBA">
              <w:rPr>
                <w:rFonts w:ascii="Arial Narrow" w:eastAsia="Arial" w:hAnsi="Arial Narrow" w:cs="Arial"/>
                <w:spacing w:val="11"/>
                <w:sz w:val="18"/>
                <w:szCs w:val="18"/>
              </w:rPr>
              <w:t xml:space="preserve"> </w:t>
            </w:r>
            <w:r w:rsidRPr="00367EBA">
              <w:rPr>
                <w:rFonts w:ascii="Arial Narrow" w:eastAsia="Arial" w:hAnsi="Arial Narrow" w:cs="Arial"/>
                <w:spacing w:val="1"/>
                <w:sz w:val="18"/>
                <w:szCs w:val="18"/>
              </w:rPr>
              <w:t>s</w:t>
            </w:r>
            <w:r w:rsidRPr="00367EBA">
              <w:rPr>
                <w:rFonts w:ascii="Arial Narrow" w:eastAsia="Arial" w:hAnsi="Arial Narrow" w:cs="Arial"/>
                <w:spacing w:val="-2"/>
                <w:sz w:val="18"/>
                <w:szCs w:val="18"/>
              </w:rPr>
              <w:t>e</w:t>
            </w:r>
            <w:r w:rsidRPr="00367EBA">
              <w:rPr>
                <w:rFonts w:ascii="Arial Narrow" w:eastAsia="Arial" w:hAnsi="Arial Narrow" w:cs="Arial"/>
                <w:sz w:val="18"/>
                <w:szCs w:val="18"/>
              </w:rPr>
              <w:t>t</w:t>
            </w:r>
            <w:r w:rsidRPr="00367EBA">
              <w:rPr>
                <w:rFonts w:ascii="Arial Narrow" w:eastAsia="Arial" w:hAnsi="Arial Narrow" w:cs="Arial"/>
                <w:spacing w:val="10"/>
                <w:sz w:val="18"/>
                <w:szCs w:val="18"/>
              </w:rPr>
              <w:t xml:space="preserve"> </w:t>
            </w:r>
            <w:r w:rsidRPr="00367EBA">
              <w:rPr>
                <w:rFonts w:ascii="Arial Narrow" w:eastAsia="Arial" w:hAnsi="Arial Narrow" w:cs="Arial"/>
                <w:spacing w:val="1"/>
                <w:sz w:val="18"/>
                <w:szCs w:val="18"/>
              </w:rPr>
              <w:t>ou</w:t>
            </w:r>
            <w:r w:rsidRPr="00367EBA">
              <w:rPr>
                <w:rFonts w:ascii="Arial Narrow" w:eastAsia="Arial" w:hAnsi="Arial Narrow" w:cs="Arial"/>
                <w:sz w:val="18"/>
                <w:szCs w:val="18"/>
              </w:rPr>
              <w:t>t</w:t>
            </w:r>
            <w:r w:rsidRPr="00367EBA">
              <w:rPr>
                <w:rFonts w:ascii="Arial Narrow" w:eastAsia="Arial" w:hAnsi="Arial Narrow" w:cs="Arial"/>
                <w:spacing w:val="8"/>
                <w:sz w:val="18"/>
                <w:szCs w:val="18"/>
              </w:rPr>
              <w:t xml:space="preserve"> </w:t>
            </w:r>
            <w:r w:rsidRPr="00367EBA">
              <w:rPr>
                <w:rFonts w:ascii="Arial Narrow" w:eastAsia="Arial" w:hAnsi="Arial Narrow" w:cs="Arial"/>
                <w:spacing w:val="1"/>
                <w:sz w:val="18"/>
                <w:szCs w:val="18"/>
              </w:rPr>
              <w:t>i</w:t>
            </w:r>
            <w:r w:rsidRPr="00367EBA">
              <w:rPr>
                <w:rFonts w:ascii="Arial Narrow" w:eastAsia="Arial" w:hAnsi="Arial Narrow" w:cs="Arial"/>
                <w:sz w:val="18"/>
                <w:szCs w:val="18"/>
              </w:rPr>
              <w:t>n</w:t>
            </w:r>
            <w:r w:rsidRPr="00367EBA">
              <w:rPr>
                <w:rFonts w:ascii="Arial Narrow" w:eastAsia="Arial" w:hAnsi="Arial Narrow" w:cs="Arial"/>
                <w:spacing w:val="10"/>
                <w:sz w:val="18"/>
                <w:szCs w:val="18"/>
              </w:rPr>
              <w:t xml:space="preserve"> </w:t>
            </w:r>
            <w:r w:rsidRPr="00367EBA">
              <w:rPr>
                <w:rFonts w:ascii="Arial Narrow" w:eastAsia="Arial" w:hAnsi="Arial Narrow" w:cs="Arial"/>
                <w:sz w:val="18"/>
                <w:szCs w:val="18"/>
              </w:rPr>
              <w:t>S</w:t>
            </w:r>
            <w:r w:rsidRPr="00367EBA">
              <w:rPr>
                <w:rFonts w:ascii="Arial Narrow" w:eastAsia="Arial" w:hAnsi="Arial Narrow" w:cs="Arial"/>
                <w:spacing w:val="1"/>
                <w:sz w:val="18"/>
                <w:szCs w:val="18"/>
              </w:rPr>
              <w:t>ec</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i</w:t>
            </w:r>
            <w:r w:rsidRPr="00367EBA">
              <w:rPr>
                <w:rFonts w:ascii="Arial Narrow" w:eastAsia="Arial" w:hAnsi="Arial Narrow" w:cs="Arial"/>
                <w:spacing w:val="-2"/>
                <w:sz w:val="18"/>
                <w:szCs w:val="18"/>
              </w:rPr>
              <w:t>o</w:t>
            </w:r>
            <w:r w:rsidRPr="00367EBA">
              <w:rPr>
                <w:rFonts w:ascii="Arial Narrow" w:eastAsia="Arial" w:hAnsi="Arial Narrow" w:cs="Arial"/>
                <w:spacing w:val="1"/>
                <w:sz w:val="18"/>
                <w:szCs w:val="18"/>
              </w:rPr>
              <w:t>n</w:t>
            </w:r>
            <w:r w:rsidRPr="00367EBA">
              <w:rPr>
                <w:rFonts w:ascii="Arial Narrow" w:eastAsia="Arial" w:hAnsi="Arial Narrow" w:cs="Arial"/>
                <w:sz w:val="18"/>
                <w:szCs w:val="18"/>
              </w:rPr>
              <w:t>s</w:t>
            </w:r>
            <w:r w:rsidRPr="00367EBA">
              <w:rPr>
                <w:rFonts w:ascii="Arial Narrow" w:eastAsia="Arial" w:hAnsi="Arial Narrow" w:cs="Arial"/>
                <w:spacing w:val="11"/>
                <w:sz w:val="18"/>
                <w:szCs w:val="18"/>
              </w:rPr>
              <w:t xml:space="preserve"> </w:t>
            </w:r>
            <w:r w:rsidRPr="00367EBA">
              <w:rPr>
                <w:rFonts w:ascii="Arial Narrow" w:eastAsia="Arial" w:hAnsi="Arial Narrow" w:cs="Arial"/>
                <w:sz w:val="18"/>
                <w:szCs w:val="18"/>
              </w:rPr>
              <w:t>1</w:t>
            </w:r>
            <w:r w:rsidRPr="00367EBA">
              <w:rPr>
                <w:rFonts w:ascii="Arial Narrow" w:eastAsia="Arial" w:hAnsi="Arial Narrow" w:cs="Arial"/>
                <w:spacing w:val="10"/>
                <w:sz w:val="18"/>
                <w:szCs w:val="18"/>
              </w:rPr>
              <w:t xml:space="preserve"> </w:t>
            </w:r>
            <w:r w:rsidRPr="00367EBA">
              <w:rPr>
                <w:rFonts w:ascii="Arial Narrow" w:eastAsia="Arial" w:hAnsi="Arial Narrow" w:cs="Arial"/>
                <w:sz w:val="18"/>
                <w:szCs w:val="18"/>
              </w:rPr>
              <w:t>to</w:t>
            </w:r>
            <w:r w:rsidRPr="00367EBA">
              <w:rPr>
                <w:rFonts w:ascii="Arial Narrow" w:eastAsia="Arial" w:hAnsi="Arial Narrow" w:cs="Arial"/>
                <w:spacing w:val="23"/>
                <w:sz w:val="18"/>
                <w:szCs w:val="18"/>
              </w:rPr>
              <w:t xml:space="preserve"> </w:t>
            </w:r>
            <w:r w:rsidRPr="00367EBA">
              <w:rPr>
                <w:rFonts w:ascii="Arial Narrow" w:eastAsia="Arial" w:hAnsi="Arial Narrow" w:cs="Arial"/>
                <w:sz w:val="18"/>
                <w:szCs w:val="18"/>
              </w:rPr>
              <w:t>9</w:t>
            </w:r>
            <w:r w:rsidRPr="00367EBA">
              <w:rPr>
                <w:rFonts w:ascii="Arial Narrow" w:eastAsia="Arial" w:hAnsi="Arial Narrow" w:cs="Arial"/>
                <w:spacing w:val="11"/>
                <w:sz w:val="18"/>
                <w:szCs w:val="18"/>
              </w:rPr>
              <w:t xml:space="preserve"> </w:t>
            </w:r>
            <w:r w:rsidRPr="00367EBA">
              <w:rPr>
                <w:rFonts w:ascii="Arial Narrow" w:eastAsia="Arial" w:hAnsi="Arial Narrow" w:cs="Arial"/>
                <w:spacing w:val="1"/>
                <w:sz w:val="18"/>
                <w:szCs w:val="18"/>
              </w:rPr>
              <w:t>o</w:t>
            </w:r>
            <w:r w:rsidRPr="00367EBA">
              <w:rPr>
                <w:rFonts w:ascii="Arial Narrow" w:eastAsia="Arial" w:hAnsi="Arial Narrow" w:cs="Arial"/>
                <w:sz w:val="18"/>
                <w:szCs w:val="18"/>
              </w:rPr>
              <w:t>f</w:t>
            </w:r>
            <w:r w:rsidRPr="00367EBA">
              <w:rPr>
                <w:rFonts w:ascii="Arial Narrow" w:eastAsia="Arial" w:hAnsi="Arial Narrow" w:cs="Arial"/>
                <w:spacing w:val="10"/>
                <w:sz w:val="18"/>
                <w:szCs w:val="18"/>
              </w:rPr>
              <w:t xml:space="preserve"> </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h</w:t>
            </w:r>
            <w:r w:rsidRPr="00367EBA">
              <w:rPr>
                <w:rFonts w:ascii="Arial Narrow" w:eastAsia="Arial" w:hAnsi="Arial Narrow" w:cs="Arial"/>
                <w:sz w:val="18"/>
                <w:szCs w:val="18"/>
              </w:rPr>
              <w:t>e</w:t>
            </w:r>
            <w:r>
              <w:rPr>
                <w:rFonts w:ascii="Arial Narrow" w:eastAsia="Arial" w:hAnsi="Arial Narrow" w:cs="Arial"/>
                <w:sz w:val="18"/>
                <w:szCs w:val="18"/>
              </w:rPr>
              <w:t xml:space="preserve"> </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T</w:t>
            </w:r>
            <w:r w:rsidRPr="00367EBA">
              <w:rPr>
                <w:rFonts w:ascii="Arial Narrow" w:eastAsia="Arial" w:hAnsi="Arial Narrow" w:cs="Arial"/>
                <w:sz w:val="18"/>
                <w:szCs w:val="18"/>
              </w:rPr>
              <w:t>r</w:t>
            </w:r>
            <w:r w:rsidRPr="00367EBA">
              <w:rPr>
                <w:rFonts w:ascii="Arial Narrow" w:eastAsia="Arial" w:hAnsi="Arial Narrow" w:cs="Arial"/>
                <w:spacing w:val="1"/>
                <w:sz w:val="18"/>
                <w:szCs w:val="18"/>
              </w:rPr>
              <w:t>ainin</w:t>
            </w:r>
            <w:r w:rsidRPr="00367EBA">
              <w:rPr>
                <w:rFonts w:ascii="Arial Narrow" w:eastAsia="Arial" w:hAnsi="Arial Narrow" w:cs="Arial"/>
                <w:sz w:val="18"/>
                <w:szCs w:val="18"/>
              </w:rPr>
              <w:t>g</w:t>
            </w:r>
            <w:r w:rsidRPr="00367EBA">
              <w:rPr>
                <w:rFonts w:ascii="Arial Narrow" w:eastAsia="Arial" w:hAnsi="Arial Narrow" w:cs="Arial"/>
                <w:spacing w:val="11"/>
                <w:sz w:val="18"/>
                <w:szCs w:val="18"/>
              </w:rPr>
              <w:t xml:space="preserve"> </w:t>
            </w:r>
            <w:r w:rsidRPr="00367EBA">
              <w:rPr>
                <w:rFonts w:ascii="Arial Narrow" w:eastAsia="Arial" w:hAnsi="Arial Narrow" w:cs="Arial"/>
                <w:sz w:val="18"/>
                <w:szCs w:val="18"/>
              </w:rPr>
              <w:t>C</w:t>
            </w:r>
            <w:r w:rsidRPr="00367EBA">
              <w:rPr>
                <w:rFonts w:ascii="Arial Narrow" w:eastAsia="Arial" w:hAnsi="Arial Narrow" w:cs="Arial"/>
                <w:spacing w:val="-2"/>
                <w:sz w:val="18"/>
                <w:szCs w:val="18"/>
              </w:rPr>
              <w:t>o</w:t>
            </w:r>
            <w:r w:rsidRPr="00367EBA">
              <w:rPr>
                <w:rFonts w:ascii="Arial Narrow" w:eastAsia="Arial" w:hAnsi="Arial Narrow" w:cs="Arial"/>
                <w:spacing w:val="1"/>
                <w:sz w:val="18"/>
                <w:szCs w:val="18"/>
              </w:rPr>
              <w:t>u</w:t>
            </w:r>
            <w:r w:rsidRPr="00367EBA">
              <w:rPr>
                <w:rFonts w:ascii="Arial Narrow" w:eastAsia="Arial" w:hAnsi="Arial Narrow" w:cs="Arial"/>
                <w:sz w:val="18"/>
                <w:szCs w:val="18"/>
              </w:rPr>
              <w:t>r</w:t>
            </w:r>
            <w:r w:rsidRPr="00367EBA">
              <w:rPr>
                <w:rFonts w:ascii="Arial Narrow" w:eastAsia="Arial" w:hAnsi="Arial Narrow" w:cs="Arial"/>
                <w:spacing w:val="-1"/>
                <w:sz w:val="18"/>
                <w:szCs w:val="18"/>
              </w:rPr>
              <w:t>s</w:t>
            </w:r>
            <w:r w:rsidRPr="00367EBA">
              <w:rPr>
                <w:rFonts w:ascii="Arial Narrow" w:eastAsia="Arial" w:hAnsi="Arial Narrow" w:cs="Arial"/>
                <w:sz w:val="18"/>
                <w:szCs w:val="18"/>
              </w:rPr>
              <w:t>e</w:t>
            </w:r>
            <w:r w:rsidRPr="00367EBA">
              <w:rPr>
                <w:rFonts w:ascii="Arial Narrow" w:eastAsia="Arial" w:hAnsi="Arial Narrow" w:cs="Arial"/>
                <w:spacing w:val="11"/>
                <w:sz w:val="18"/>
                <w:szCs w:val="18"/>
              </w:rPr>
              <w:t xml:space="preserve"> </w:t>
            </w:r>
            <w:r w:rsidRPr="00367EBA">
              <w:rPr>
                <w:rFonts w:ascii="Arial Narrow" w:eastAsia="Arial" w:hAnsi="Arial Narrow" w:cs="Arial"/>
                <w:sz w:val="18"/>
                <w:szCs w:val="18"/>
              </w:rPr>
              <w:t>S</w:t>
            </w:r>
            <w:r w:rsidRPr="00367EBA">
              <w:rPr>
                <w:rFonts w:ascii="Arial Narrow" w:eastAsia="Arial" w:hAnsi="Arial Narrow" w:cs="Arial"/>
                <w:spacing w:val="1"/>
                <w:sz w:val="18"/>
                <w:szCs w:val="18"/>
              </w:rPr>
              <w:t>u</w:t>
            </w:r>
            <w:r w:rsidRPr="00367EBA">
              <w:rPr>
                <w:rFonts w:ascii="Arial Narrow" w:eastAsia="Arial" w:hAnsi="Arial Narrow" w:cs="Arial"/>
                <w:spacing w:val="-1"/>
                <w:sz w:val="18"/>
                <w:szCs w:val="18"/>
              </w:rPr>
              <w:t>m</w:t>
            </w:r>
            <w:r w:rsidRPr="00367EBA">
              <w:rPr>
                <w:rFonts w:ascii="Arial Narrow" w:eastAsia="Arial" w:hAnsi="Arial Narrow" w:cs="Arial"/>
                <w:spacing w:val="1"/>
                <w:sz w:val="18"/>
                <w:szCs w:val="18"/>
              </w:rPr>
              <w:t>ma</w:t>
            </w:r>
            <w:r w:rsidRPr="00367EBA">
              <w:rPr>
                <w:rFonts w:ascii="Arial Narrow" w:eastAsia="Arial" w:hAnsi="Arial Narrow" w:cs="Arial"/>
                <w:sz w:val="18"/>
                <w:szCs w:val="18"/>
              </w:rPr>
              <w:t>r</w:t>
            </w:r>
            <w:r w:rsidRPr="00367EBA">
              <w:rPr>
                <w:rFonts w:ascii="Arial Narrow" w:eastAsia="Arial" w:hAnsi="Arial Narrow" w:cs="Arial"/>
                <w:spacing w:val="-1"/>
                <w:sz w:val="18"/>
                <w:szCs w:val="18"/>
              </w:rPr>
              <w:t>y</w:t>
            </w:r>
            <w:r w:rsidRPr="00367EBA">
              <w:rPr>
                <w:rFonts w:ascii="Arial Narrow" w:eastAsia="Arial" w:hAnsi="Arial Narrow" w:cs="Arial"/>
                <w:sz w:val="18"/>
                <w:szCs w:val="18"/>
              </w:rPr>
              <w:t>’</w:t>
            </w:r>
            <w:r w:rsidRPr="00367EBA">
              <w:rPr>
                <w:rFonts w:ascii="Arial Narrow" w:eastAsia="Arial" w:hAnsi="Arial Narrow" w:cs="Arial"/>
                <w:spacing w:val="12"/>
                <w:sz w:val="18"/>
                <w:szCs w:val="18"/>
              </w:rPr>
              <w:t xml:space="preserve"> </w:t>
            </w:r>
            <w:r w:rsidRPr="00367EBA">
              <w:rPr>
                <w:rFonts w:ascii="Arial Narrow" w:eastAsia="Arial" w:hAnsi="Arial Narrow" w:cs="Arial"/>
                <w:spacing w:val="-2"/>
                <w:sz w:val="18"/>
                <w:szCs w:val="18"/>
              </w:rPr>
              <w:t>b</w:t>
            </w:r>
            <w:r w:rsidRPr="00367EBA">
              <w:rPr>
                <w:rFonts w:ascii="Arial Narrow" w:eastAsia="Arial" w:hAnsi="Arial Narrow" w:cs="Arial"/>
                <w:spacing w:val="1"/>
                <w:sz w:val="18"/>
                <w:szCs w:val="18"/>
              </w:rPr>
              <w:t>elo</w:t>
            </w:r>
            <w:r w:rsidRPr="00367EBA">
              <w:rPr>
                <w:rFonts w:ascii="Arial Narrow" w:eastAsia="Arial" w:hAnsi="Arial Narrow" w:cs="Arial"/>
                <w:spacing w:val="-3"/>
                <w:sz w:val="18"/>
                <w:szCs w:val="18"/>
              </w:rPr>
              <w:t>w</w:t>
            </w:r>
            <w:r w:rsidRPr="00367EBA">
              <w:rPr>
                <w:rFonts w:ascii="Arial Narrow" w:eastAsia="Arial" w:hAnsi="Arial Narrow" w:cs="Arial"/>
                <w:sz w:val="18"/>
                <w:szCs w:val="18"/>
              </w:rPr>
              <w:t>)</w:t>
            </w:r>
            <w:r w:rsidRPr="00367EBA">
              <w:rPr>
                <w:rFonts w:ascii="Arial Narrow" w:eastAsia="Arial" w:hAnsi="Arial Narrow" w:cs="Arial"/>
                <w:spacing w:val="11"/>
                <w:sz w:val="18"/>
                <w:szCs w:val="18"/>
              </w:rPr>
              <w:t xml:space="preserve"> </w:t>
            </w:r>
            <w:r w:rsidRPr="00367EBA">
              <w:rPr>
                <w:rFonts w:ascii="Arial Narrow" w:eastAsia="Arial" w:hAnsi="Arial Narrow" w:cs="Arial"/>
                <w:sz w:val="18"/>
                <w:szCs w:val="18"/>
              </w:rPr>
              <w:t>f</w:t>
            </w:r>
            <w:r w:rsidRPr="00367EBA">
              <w:rPr>
                <w:rFonts w:ascii="Arial Narrow" w:eastAsia="Arial" w:hAnsi="Arial Narrow" w:cs="Arial"/>
                <w:spacing w:val="1"/>
                <w:sz w:val="18"/>
                <w:szCs w:val="18"/>
              </w:rPr>
              <w:t>o</w:t>
            </w:r>
            <w:r w:rsidRPr="00367EBA">
              <w:rPr>
                <w:rFonts w:ascii="Arial Narrow" w:eastAsia="Arial" w:hAnsi="Arial Narrow" w:cs="Arial"/>
                <w:sz w:val="18"/>
                <w:szCs w:val="18"/>
              </w:rPr>
              <w:t>r</w:t>
            </w:r>
            <w:r w:rsidRPr="00367EBA">
              <w:rPr>
                <w:rFonts w:ascii="Arial Narrow" w:eastAsia="Arial" w:hAnsi="Arial Narrow" w:cs="Arial"/>
                <w:spacing w:val="11"/>
                <w:sz w:val="18"/>
                <w:szCs w:val="18"/>
              </w:rPr>
              <w:t xml:space="preserve"> </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h</w:t>
            </w:r>
            <w:r w:rsidRPr="00367EBA">
              <w:rPr>
                <w:rFonts w:ascii="Arial Narrow" w:eastAsia="Arial" w:hAnsi="Arial Narrow" w:cs="Arial"/>
                <w:sz w:val="18"/>
                <w:szCs w:val="18"/>
              </w:rPr>
              <w:t>e</w:t>
            </w:r>
            <w:r w:rsidRPr="00367EBA">
              <w:rPr>
                <w:rFonts w:ascii="Arial Narrow" w:eastAsia="Arial" w:hAnsi="Arial Narrow" w:cs="Arial"/>
                <w:spacing w:val="11"/>
                <w:sz w:val="18"/>
                <w:szCs w:val="18"/>
              </w:rPr>
              <w:t xml:space="preserve"> </w:t>
            </w:r>
            <w:r w:rsidRPr="00367EBA">
              <w:rPr>
                <w:rFonts w:ascii="Arial Narrow" w:eastAsia="Arial" w:hAnsi="Arial Narrow" w:cs="Arial"/>
                <w:spacing w:val="-2"/>
                <w:sz w:val="18"/>
                <w:szCs w:val="18"/>
              </w:rPr>
              <w:t>i</w:t>
            </w:r>
            <w:r w:rsidRPr="00367EBA">
              <w:rPr>
                <w:rFonts w:ascii="Arial Narrow" w:eastAsia="Arial" w:hAnsi="Arial Narrow" w:cs="Arial"/>
                <w:spacing w:val="1"/>
                <w:sz w:val="18"/>
                <w:szCs w:val="18"/>
              </w:rPr>
              <w:t>s</w:t>
            </w:r>
            <w:r w:rsidRPr="00367EBA">
              <w:rPr>
                <w:rFonts w:ascii="Arial Narrow" w:eastAsia="Arial" w:hAnsi="Arial Narrow" w:cs="Arial"/>
                <w:spacing w:val="-1"/>
                <w:sz w:val="18"/>
                <w:szCs w:val="18"/>
              </w:rPr>
              <w:t>s</w:t>
            </w:r>
            <w:r w:rsidRPr="00367EBA">
              <w:rPr>
                <w:rFonts w:ascii="Arial Narrow" w:eastAsia="Arial" w:hAnsi="Arial Narrow" w:cs="Arial"/>
                <w:spacing w:val="1"/>
                <w:sz w:val="18"/>
                <w:szCs w:val="18"/>
              </w:rPr>
              <w:t>u</w:t>
            </w:r>
            <w:r w:rsidRPr="00367EBA">
              <w:rPr>
                <w:rFonts w:ascii="Arial Narrow" w:eastAsia="Arial" w:hAnsi="Arial Narrow" w:cs="Arial"/>
                <w:sz w:val="18"/>
                <w:szCs w:val="18"/>
              </w:rPr>
              <w:t>e</w:t>
            </w:r>
            <w:r w:rsidRPr="00367EBA">
              <w:rPr>
                <w:rFonts w:ascii="Arial Narrow" w:eastAsia="Arial" w:hAnsi="Arial Narrow" w:cs="Arial"/>
                <w:spacing w:val="11"/>
                <w:sz w:val="18"/>
                <w:szCs w:val="18"/>
              </w:rPr>
              <w:t xml:space="preserve"> </w:t>
            </w:r>
            <w:r w:rsidRPr="00367EBA">
              <w:rPr>
                <w:rFonts w:ascii="Arial Narrow" w:eastAsia="Arial" w:hAnsi="Arial Narrow" w:cs="Arial"/>
                <w:spacing w:val="1"/>
                <w:sz w:val="18"/>
                <w:szCs w:val="18"/>
              </w:rPr>
              <w:t>o</w:t>
            </w:r>
            <w:r w:rsidRPr="00367EBA">
              <w:rPr>
                <w:rFonts w:ascii="Arial Narrow" w:eastAsia="Arial" w:hAnsi="Arial Narrow" w:cs="Arial"/>
                <w:sz w:val="18"/>
                <w:szCs w:val="18"/>
              </w:rPr>
              <w:t>f</w:t>
            </w:r>
            <w:r w:rsidRPr="00367EBA">
              <w:rPr>
                <w:rFonts w:ascii="Arial Narrow" w:eastAsia="Arial" w:hAnsi="Arial Narrow" w:cs="Arial"/>
                <w:spacing w:val="9"/>
                <w:sz w:val="18"/>
                <w:szCs w:val="18"/>
              </w:rPr>
              <w:t xml:space="preserve"> </w:t>
            </w:r>
            <w:r w:rsidRPr="00367EBA">
              <w:rPr>
                <w:rFonts w:ascii="Arial Narrow" w:eastAsia="Arial" w:hAnsi="Arial Narrow" w:cs="Arial"/>
                <w:sz w:val="18"/>
                <w:szCs w:val="18"/>
              </w:rPr>
              <w:t>a</w:t>
            </w:r>
            <w:r w:rsidRPr="00367EBA">
              <w:rPr>
                <w:rFonts w:ascii="Arial Narrow" w:eastAsia="Arial" w:hAnsi="Arial Narrow" w:cs="Arial"/>
                <w:spacing w:val="11"/>
                <w:sz w:val="18"/>
                <w:szCs w:val="18"/>
              </w:rPr>
              <w:t xml:space="preserve"> </w:t>
            </w:r>
            <w:r w:rsidRPr="00367EBA">
              <w:rPr>
                <w:rFonts w:ascii="Arial Narrow" w:eastAsia="Arial" w:hAnsi="Arial Narrow" w:cs="Arial"/>
                <w:sz w:val="18"/>
                <w:szCs w:val="18"/>
              </w:rPr>
              <w:t>P</w:t>
            </w:r>
            <w:r w:rsidRPr="00367EBA">
              <w:rPr>
                <w:rFonts w:ascii="Arial Narrow" w:eastAsia="Arial" w:hAnsi="Arial Narrow" w:cs="Arial"/>
                <w:spacing w:val="1"/>
                <w:sz w:val="18"/>
                <w:szCs w:val="18"/>
              </w:rPr>
              <w:t>a</w:t>
            </w:r>
            <w:r w:rsidRPr="00367EBA">
              <w:rPr>
                <w:rFonts w:ascii="Arial Narrow" w:eastAsia="Arial" w:hAnsi="Arial Narrow" w:cs="Arial"/>
                <w:sz w:val="18"/>
                <w:szCs w:val="18"/>
              </w:rPr>
              <w:t>r</w:t>
            </w:r>
            <w:r w:rsidRPr="00367EBA">
              <w:rPr>
                <w:rFonts w:ascii="Arial Narrow" w:eastAsia="Arial" w:hAnsi="Arial Narrow" w:cs="Arial"/>
                <w:spacing w:val="4"/>
                <w:sz w:val="18"/>
                <w:szCs w:val="18"/>
              </w:rPr>
              <w:t>t</w:t>
            </w:r>
            <w:r w:rsidRPr="00367EBA">
              <w:rPr>
                <w:rFonts w:ascii="Arial Narrow" w:eastAsia="Arial" w:hAnsi="Arial Narrow" w:cs="Arial"/>
                <w:sz w:val="18"/>
                <w:szCs w:val="18"/>
              </w:rPr>
              <w:t>-FCL</w:t>
            </w:r>
            <w:r w:rsidRPr="00367EBA">
              <w:rPr>
                <w:rFonts w:ascii="Arial Narrow" w:eastAsia="Arial" w:hAnsi="Arial Narrow" w:cs="Arial"/>
                <w:spacing w:val="11"/>
                <w:sz w:val="18"/>
                <w:szCs w:val="18"/>
              </w:rPr>
              <w:t xml:space="preserve"> </w:t>
            </w:r>
            <w:r w:rsidRPr="00367EBA">
              <w:rPr>
                <w:rFonts w:ascii="Arial Narrow" w:eastAsia="Arial" w:hAnsi="Arial Narrow" w:cs="Arial"/>
                <w:sz w:val="18"/>
                <w:szCs w:val="18"/>
              </w:rPr>
              <w:t>Pr</w:t>
            </w:r>
            <w:r w:rsidRPr="00367EBA">
              <w:rPr>
                <w:rFonts w:ascii="Arial Narrow" w:eastAsia="Arial" w:hAnsi="Arial Narrow" w:cs="Arial"/>
                <w:spacing w:val="1"/>
                <w:sz w:val="18"/>
                <w:szCs w:val="18"/>
              </w:rPr>
              <w:t>i</w:t>
            </w:r>
            <w:r w:rsidRPr="00367EBA">
              <w:rPr>
                <w:rFonts w:ascii="Arial Narrow" w:eastAsia="Arial" w:hAnsi="Arial Narrow" w:cs="Arial"/>
                <w:spacing w:val="-1"/>
                <w:sz w:val="18"/>
                <w:szCs w:val="18"/>
              </w:rPr>
              <w:t>v</w:t>
            </w:r>
            <w:r w:rsidRPr="00367EBA">
              <w:rPr>
                <w:rFonts w:ascii="Arial Narrow" w:eastAsia="Arial" w:hAnsi="Arial Narrow" w:cs="Arial"/>
                <w:spacing w:val="1"/>
                <w:sz w:val="18"/>
                <w:szCs w:val="18"/>
              </w:rPr>
              <w:t>a</w:t>
            </w:r>
            <w:r w:rsidRPr="00367EBA">
              <w:rPr>
                <w:rFonts w:ascii="Arial Narrow" w:eastAsia="Arial" w:hAnsi="Arial Narrow" w:cs="Arial"/>
                <w:sz w:val="18"/>
                <w:szCs w:val="18"/>
              </w:rPr>
              <w:t>te</w:t>
            </w:r>
            <w:r w:rsidRPr="00367EBA">
              <w:rPr>
                <w:rFonts w:ascii="Arial Narrow" w:eastAsia="Arial" w:hAnsi="Arial Narrow" w:cs="Arial"/>
                <w:spacing w:val="12"/>
                <w:sz w:val="18"/>
                <w:szCs w:val="18"/>
              </w:rPr>
              <w:t xml:space="preserve"> </w:t>
            </w:r>
            <w:r w:rsidRPr="00367EBA">
              <w:rPr>
                <w:rFonts w:ascii="Arial Narrow" w:eastAsia="Arial" w:hAnsi="Arial Narrow" w:cs="Arial"/>
                <w:sz w:val="18"/>
                <w:szCs w:val="18"/>
              </w:rPr>
              <w:t>P</w:t>
            </w:r>
            <w:r w:rsidRPr="00367EBA">
              <w:rPr>
                <w:rFonts w:ascii="Arial Narrow" w:eastAsia="Arial" w:hAnsi="Arial Narrow" w:cs="Arial"/>
                <w:spacing w:val="-2"/>
                <w:sz w:val="18"/>
                <w:szCs w:val="18"/>
              </w:rPr>
              <w:t>i</w:t>
            </w:r>
            <w:r w:rsidRPr="00367EBA">
              <w:rPr>
                <w:rFonts w:ascii="Arial Narrow" w:eastAsia="Arial" w:hAnsi="Arial Narrow" w:cs="Arial"/>
                <w:spacing w:val="1"/>
                <w:sz w:val="18"/>
                <w:szCs w:val="18"/>
              </w:rPr>
              <w:t>lo</w:t>
            </w:r>
            <w:r w:rsidRPr="00367EBA">
              <w:rPr>
                <w:rFonts w:ascii="Arial Narrow" w:eastAsia="Arial" w:hAnsi="Arial Narrow" w:cs="Arial"/>
                <w:sz w:val="18"/>
                <w:szCs w:val="18"/>
              </w:rPr>
              <w:t>t</w:t>
            </w:r>
            <w:r w:rsidRPr="00367EBA">
              <w:rPr>
                <w:rFonts w:ascii="Arial Narrow" w:eastAsia="Arial" w:hAnsi="Arial Narrow" w:cs="Arial"/>
                <w:spacing w:val="11"/>
                <w:sz w:val="18"/>
                <w:szCs w:val="18"/>
              </w:rPr>
              <w:t xml:space="preserve"> </w:t>
            </w:r>
            <w:r w:rsidRPr="00367EBA">
              <w:rPr>
                <w:rFonts w:ascii="Arial Narrow" w:eastAsia="Arial" w:hAnsi="Arial Narrow" w:cs="Arial"/>
                <w:spacing w:val="-2"/>
                <w:sz w:val="18"/>
                <w:szCs w:val="18"/>
              </w:rPr>
              <w:t>L</w:t>
            </w:r>
            <w:r w:rsidRPr="00367EBA">
              <w:rPr>
                <w:rFonts w:ascii="Arial Narrow" w:eastAsia="Arial" w:hAnsi="Arial Narrow" w:cs="Arial"/>
                <w:spacing w:val="1"/>
                <w:sz w:val="18"/>
                <w:szCs w:val="18"/>
              </w:rPr>
              <w:t>ic</w:t>
            </w:r>
            <w:r w:rsidRPr="00367EBA">
              <w:rPr>
                <w:rFonts w:ascii="Arial Narrow" w:eastAsia="Arial" w:hAnsi="Arial Narrow" w:cs="Arial"/>
                <w:spacing w:val="-2"/>
                <w:sz w:val="18"/>
                <w:szCs w:val="18"/>
              </w:rPr>
              <w:t>e</w:t>
            </w:r>
            <w:r w:rsidRPr="00367EBA">
              <w:rPr>
                <w:rFonts w:ascii="Arial Narrow" w:eastAsia="Arial" w:hAnsi="Arial Narrow" w:cs="Arial"/>
                <w:spacing w:val="1"/>
                <w:sz w:val="18"/>
                <w:szCs w:val="18"/>
              </w:rPr>
              <w:t>nc</w:t>
            </w:r>
            <w:r w:rsidRPr="00367EBA">
              <w:rPr>
                <w:rFonts w:ascii="Arial Narrow" w:eastAsia="Arial" w:hAnsi="Arial Narrow" w:cs="Arial"/>
                <w:sz w:val="18"/>
                <w:szCs w:val="18"/>
              </w:rPr>
              <w:t>e</w:t>
            </w:r>
            <w:r w:rsidRPr="00367EBA">
              <w:rPr>
                <w:rFonts w:ascii="Arial Narrow" w:eastAsia="Arial" w:hAnsi="Arial Narrow" w:cs="Arial"/>
                <w:spacing w:val="11"/>
                <w:sz w:val="18"/>
                <w:szCs w:val="18"/>
              </w:rPr>
              <w:t xml:space="preserve"> </w:t>
            </w:r>
            <w:r w:rsidRPr="00367EBA">
              <w:rPr>
                <w:rFonts w:ascii="Arial Narrow" w:eastAsia="Arial" w:hAnsi="Arial Narrow" w:cs="Arial"/>
                <w:spacing w:val="1"/>
                <w:sz w:val="18"/>
                <w:szCs w:val="18"/>
              </w:rPr>
              <w:t>(</w:t>
            </w:r>
            <w:r w:rsidRPr="00367EBA">
              <w:rPr>
                <w:rFonts w:ascii="Arial Narrow" w:eastAsia="Arial" w:hAnsi="Arial Narrow" w:cs="Arial"/>
                <w:sz w:val="18"/>
                <w:szCs w:val="18"/>
              </w:rPr>
              <w:t>He</w:t>
            </w:r>
            <w:r w:rsidRPr="00367EBA">
              <w:rPr>
                <w:rFonts w:ascii="Arial Narrow" w:eastAsia="Arial" w:hAnsi="Arial Narrow" w:cs="Arial"/>
                <w:spacing w:val="1"/>
                <w:sz w:val="18"/>
                <w:szCs w:val="18"/>
              </w:rPr>
              <w:t>li</w:t>
            </w:r>
            <w:r w:rsidRPr="00367EBA">
              <w:rPr>
                <w:rFonts w:ascii="Arial Narrow" w:eastAsia="Arial" w:hAnsi="Arial Narrow" w:cs="Arial"/>
                <w:spacing w:val="-1"/>
                <w:sz w:val="18"/>
                <w:szCs w:val="18"/>
              </w:rPr>
              <w:t>c</w:t>
            </w:r>
            <w:r w:rsidRPr="00367EBA">
              <w:rPr>
                <w:rFonts w:ascii="Arial Narrow" w:eastAsia="Arial" w:hAnsi="Arial Narrow" w:cs="Arial"/>
                <w:spacing w:val="1"/>
                <w:sz w:val="18"/>
                <w:szCs w:val="18"/>
              </w:rPr>
              <w:t>op</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er</w:t>
            </w:r>
            <w:r w:rsidRPr="00367EBA">
              <w:rPr>
                <w:rFonts w:ascii="Arial Narrow" w:eastAsia="Arial" w:hAnsi="Arial Narrow" w:cs="Arial"/>
                <w:spacing w:val="-2"/>
                <w:sz w:val="18"/>
                <w:szCs w:val="18"/>
              </w:rPr>
              <w:t>)</w:t>
            </w:r>
            <w:r w:rsidRPr="00367EBA">
              <w:rPr>
                <w:rFonts w:ascii="Arial Narrow" w:eastAsia="Arial" w:hAnsi="Arial Narrow" w:cs="Arial"/>
                <w:sz w:val="18"/>
                <w:szCs w:val="18"/>
              </w:rPr>
              <w:t>.   I</w:t>
            </w:r>
            <w:r w:rsidRPr="00367EBA">
              <w:rPr>
                <w:rFonts w:ascii="Arial Narrow" w:eastAsia="Arial" w:hAnsi="Arial Narrow" w:cs="Arial"/>
                <w:spacing w:val="11"/>
                <w:sz w:val="18"/>
                <w:szCs w:val="18"/>
              </w:rPr>
              <w:t xml:space="preserve"> </w:t>
            </w:r>
            <w:r w:rsidRPr="00367EBA">
              <w:rPr>
                <w:rFonts w:ascii="Arial Narrow" w:eastAsia="Arial" w:hAnsi="Arial Narrow" w:cs="Arial"/>
                <w:spacing w:val="1"/>
                <w:sz w:val="18"/>
                <w:szCs w:val="18"/>
              </w:rPr>
              <w:t>ha</w:t>
            </w:r>
            <w:r w:rsidRPr="00367EBA">
              <w:rPr>
                <w:rFonts w:ascii="Arial Narrow" w:eastAsia="Arial" w:hAnsi="Arial Narrow" w:cs="Arial"/>
                <w:spacing w:val="-1"/>
                <w:sz w:val="18"/>
                <w:szCs w:val="18"/>
              </w:rPr>
              <w:t>v</w:t>
            </w:r>
            <w:r w:rsidRPr="00367EBA">
              <w:rPr>
                <w:rFonts w:ascii="Arial Narrow" w:eastAsia="Arial" w:hAnsi="Arial Narrow" w:cs="Arial"/>
                <w:sz w:val="18"/>
                <w:szCs w:val="18"/>
              </w:rPr>
              <w:t>e</w:t>
            </w:r>
            <w:r w:rsidRPr="00367EBA">
              <w:rPr>
                <w:rFonts w:ascii="Arial Narrow" w:eastAsia="Arial" w:hAnsi="Arial Narrow" w:cs="Arial"/>
                <w:spacing w:val="11"/>
                <w:sz w:val="18"/>
                <w:szCs w:val="18"/>
              </w:rPr>
              <w:t xml:space="preserve"> </w:t>
            </w:r>
            <w:r w:rsidRPr="00367EBA">
              <w:rPr>
                <w:rFonts w:ascii="Arial Narrow" w:eastAsia="Arial" w:hAnsi="Arial Narrow" w:cs="Arial"/>
                <w:spacing w:val="1"/>
                <w:sz w:val="18"/>
                <w:szCs w:val="18"/>
              </w:rPr>
              <w:t>e</w:t>
            </w:r>
            <w:r w:rsidRPr="00367EBA">
              <w:rPr>
                <w:rFonts w:ascii="Arial Narrow" w:eastAsia="Arial" w:hAnsi="Arial Narrow" w:cs="Arial"/>
                <w:spacing w:val="-4"/>
                <w:sz w:val="18"/>
                <w:szCs w:val="18"/>
              </w:rPr>
              <w:t>x</w:t>
            </w:r>
            <w:r w:rsidRPr="00367EBA">
              <w:rPr>
                <w:rFonts w:ascii="Arial Narrow" w:eastAsia="Arial" w:hAnsi="Arial Narrow" w:cs="Arial"/>
                <w:spacing w:val="1"/>
                <w:sz w:val="18"/>
                <w:szCs w:val="18"/>
              </w:rPr>
              <w:t>ami</w:t>
            </w:r>
            <w:r w:rsidRPr="00367EBA">
              <w:rPr>
                <w:rFonts w:ascii="Arial Narrow" w:eastAsia="Arial" w:hAnsi="Arial Narrow" w:cs="Arial"/>
                <w:spacing w:val="-2"/>
                <w:sz w:val="18"/>
                <w:szCs w:val="18"/>
              </w:rPr>
              <w:t>ne</w:t>
            </w:r>
            <w:r w:rsidRPr="00367EBA">
              <w:rPr>
                <w:rFonts w:ascii="Arial Narrow" w:eastAsia="Arial" w:hAnsi="Arial Narrow" w:cs="Arial"/>
                <w:sz w:val="18"/>
                <w:szCs w:val="18"/>
              </w:rPr>
              <w:t>d</w:t>
            </w:r>
            <w:r w:rsidRPr="00367EBA">
              <w:rPr>
                <w:rFonts w:ascii="Arial Narrow" w:eastAsia="Arial" w:hAnsi="Arial Narrow" w:cs="Arial"/>
                <w:spacing w:val="11"/>
                <w:sz w:val="18"/>
                <w:szCs w:val="18"/>
              </w:rPr>
              <w:t xml:space="preserve"> </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h</w:t>
            </w:r>
            <w:r w:rsidRPr="00367EBA">
              <w:rPr>
                <w:rFonts w:ascii="Arial Narrow" w:eastAsia="Arial" w:hAnsi="Arial Narrow" w:cs="Arial"/>
                <w:sz w:val="18"/>
                <w:szCs w:val="18"/>
              </w:rPr>
              <w:t xml:space="preserve">e </w:t>
            </w:r>
            <w:r w:rsidR="00EE02CD" w:rsidRPr="00367EBA">
              <w:rPr>
                <w:rFonts w:ascii="Arial Narrow" w:eastAsia="Arial" w:hAnsi="Arial Narrow" w:cs="Arial"/>
                <w:spacing w:val="1"/>
                <w:sz w:val="18"/>
                <w:szCs w:val="18"/>
              </w:rPr>
              <w:t>app</w:t>
            </w:r>
            <w:r w:rsidR="00EE02CD" w:rsidRPr="00367EBA">
              <w:rPr>
                <w:rFonts w:ascii="Arial Narrow" w:eastAsia="Arial" w:hAnsi="Arial Narrow" w:cs="Arial"/>
                <w:spacing w:val="-2"/>
                <w:sz w:val="18"/>
                <w:szCs w:val="18"/>
              </w:rPr>
              <w:t>l</w:t>
            </w:r>
            <w:r w:rsidR="00EE02CD" w:rsidRPr="00367EBA">
              <w:rPr>
                <w:rFonts w:ascii="Arial Narrow" w:eastAsia="Arial" w:hAnsi="Arial Narrow" w:cs="Arial"/>
                <w:spacing w:val="1"/>
                <w:sz w:val="18"/>
                <w:szCs w:val="18"/>
              </w:rPr>
              <w:t>ic</w:t>
            </w:r>
            <w:r w:rsidR="00EE02CD" w:rsidRPr="00367EBA">
              <w:rPr>
                <w:rFonts w:ascii="Arial Narrow" w:eastAsia="Arial" w:hAnsi="Arial Narrow" w:cs="Arial"/>
                <w:spacing w:val="-2"/>
                <w:sz w:val="18"/>
                <w:szCs w:val="18"/>
              </w:rPr>
              <w:t>a</w:t>
            </w:r>
            <w:r w:rsidR="00EE02CD" w:rsidRPr="00367EBA">
              <w:rPr>
                <w:rFonts w:ascii="Arial Narrow" w:eastAsia="Arial" w:hAnsi="Arial Narrow" w:cs="Arial"/>
                <w:spacing w:val="1"/>
                <w:sz w:val="18"/>
                <w:szCs w:val="18"/>
              </w:rPr>
              <w:t>n</w:t>
            </w:r>
            <w:r w:rsidR="00EE02CD" w:rsidRPr="00367EBA">
              <w:rPr>
                <w:rFonts w:ascii="Arial Narrow" w:eastAsia="Arial" w:hAnsi="Arial Narrow" w:cs="Arial"/>
                <w:sz w:val="18"/>
                <w:szCs w:val="18"/>
              </w:rPr>
              <w:t>ts’</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tr</w:t>
            </w:r>
            <w:r w:rsidRPr="00367EBA">
              <w:rPr>
                <w:rFonts w:ascii="Arial Narrow" w:eastAsia="Arial" w:hAnsi="Arial Narrow" w:cs="Arial"/>
                <w:spacing w:val="-1"/>
                <w:sz w:val="18"/>
                <w:szCs w:val="18"/>
              </w:rPr>
              <w:t>a</w:t>
            </w:r>
            <w:r w:rsidRPr="00367EBA">
              <w:rPr>
                <w:rFonts w:ascii="Arial Narrow" w:eastAsia="Arial" w:hAnsi="Arial Narrow" w:cs="Arial"/>
                <w:spacing w:val="1"/>
                <w:sz w:val="18"/>
                <w:szCs w:val="18"/>
              </w:rPr>
              <w:t>in</w:t>
            </w:r>
            <w:r w:rsidRPr="00367EBA">
              <w:rPr>
                <w:rFonts w:ascii="Arial Narrow" w:eastAsia="Arial" w:hAnsi="Arial Narrow" w:cs="Arial"/>
                <w:spacing w:val="-2"/>
                <w:sz w:val="18"/>
                <w:szCs w:val="18"/>
              </w:rPr>
              <w:t>i</w:t>
            </w:r>
            <w:r w:rsidRPr="00367EBA">
              <w:rPr>
                <w:rFonts w:ascii="Arial Narrow" w:eastAsia="Arial" w:hAnsi="Arial Narrow" w:cs="Arial"/>
                <w:spacing w:val="1"/>
                <w:sz w:val="18"/>
                <w:szCs w:val="18"/>
              </w:rPr>
              <w:t>n</w:t>
            </w:r>
            <w:r w:rsidRPr="00367EBA">
              <w:rPr>
                <w:rFonts w:ascii="Arial Narrow" w:eastAsia="Arial" w:hAnsi="Arial Narrow" w:cs="Arial"/>
                <w:sz w:val="18"/>
                <w:szCs w:val="18"/>
              </w:rPr>
              <w:t>g r</w:t>
            </w:r>
            <w:r w:rsidRPr="00367EBA">
              <w:rPr>
                <w:rFonts w:ascii="Arial Narrow" w:eastAsia="Arial" w:hAnsi="Arial Narrow" w:cs="Arial"/>
                <w:spacing w:val="-2"/>
                <w:sz w:val="18"/>
                <w:szCs w:val="18"/>
              </w:rPr>
              <w:t>e</w:t>
            </w:r>
            <w:r w:rsidRPr="00367EBA">
              <w:rPr>
                <w:rFonts w:ascii="Arial Narrow" w:eastAsia="Arial" w:hAnsi="Arial Narrow" w:cs="Arial"/>
                <w:spacing w:val="1"/>
                <w:sz w:val="18"/>
                <w:szCs w:val="18"/>
              </w:rPr>
              <w:t>co</w:t>
            </w:r>
            <w:r w:rsidRPr="00367EBA">
              <w:rPr>
                <w:rFonts w:ascii="Arial Narrow" w:eastAsia="Arial" w:hAnsi="Arial Narrow" w:cs="Arial"/>
                <w:sz w:val="18"/>
                <w:szCs w:val="18"/>
              </w:rPr>
              <w:t>r</w:t>
            </w:r>
            <w:r w:rsidRPr="00367EBA">
              <w:rPr>
                <w:rFonts w:ascii="Arial Narrow" w:eastAsia="Arial" w:hAnsi="Arial Narrow" w:cs="Arial"/>
                <w:spacing w:val="-2"/>
                <w:sz w:val="18"/>
                <w:szCs w:val="18"/>
              </w:rPr>
              <w:t>d</w:t>
            </w:r>
            <w:r w:rsidRPr="00367EBA">
              <w:rPr>
                <w:rFonts w:ascii="Arial Narrow" w:eastAsia="Arial" w:hAnsi="Arial Narrow" w:cs="Arial"/>
                <w:sz w:val="18"/>
                <w:szCs w:val="18"/>
              </w:rPr>
              <w:t>s</w:t>
            </w:r>
            <w:r w:rsidRPr="00367EBA">
              <w:rPr>
                <w:rFonts w:ascii="Arial Narrow" w:eastAsia="Arial" w:hAnsi="Arial Narrow" w:cs="Arial"/>
                <w:spacing w:val="1"/>
                <w:sz w:val="18"/>
                <w:szCs w:val="18"/>
              </w:rPr>
              <w:t xml:space="preserve"> a</w:t>
            </w:r>
            <w:r w:rsidRPr="00367EBA">
              <w:rPr>
                <w:rFonts w:ascii="Arial Narrow" w:eastAsia="Arial" w:hAnsi="Arial Narrow" w:cs="Arial"/>
                <w:spacing w:val="-2"/>
                <w:sz w:val="18"/>
                <w:szCs w:val="18"/>
              </w:rPr>
              <w:t>n</w:t>
            </w:r>
            <w:r w:rsidRPr="00367EBA">
              <w:rPr>
                <w:rFonts w:ascii="Arial Narrow" w:eastAsia="Arial" w:hAnsi="Arial Narrow" w:cs="Arial"/>
                <w:sz w:val="18"/>
                <w:szCs w:val="18"/>
              </w:rPr>
              <w:t xml:space="preserve">d </w:t>
            </w:r>
            <w:r w:rsidRPr="00367EBA">
              <w:rPr>
                <w:rFonts w:ascii="Arial Narrow" w:eastAsia="Arial" w:hAnsi="Arial Narrow" w:cs="Arial"/>
                <w:spacing w:val="1"/>
                <w:sz w:val="18"/>
                <w:szCs w:val="18"/>
              </w:rPr>
              <w:t>pilo</w:t>
            </w:r>
            <w:r w:rsidRPr="00367EBA">
              <w:rPr>
                <w:rFonts w:ascii="Arial Narrow" w:eastAsia="Arial" w:hAnsi="Arial Narrow" w:cs="Arial"/>
                <w:sz w:val="18"/>
                <w:szCs w:val="18"/>
              </w:rPr>
              <w:t>t</w:t>
            </w:r>
            <w:r w:rsidRPr="00367EBA">
              <w:rPr>
                <w:rFonts w:ascii="Arial Narrow" w:eastAsia="Arial" w:hAnsi="Arial Narrow" w:cs="Arial"/>
                <w:spacing w:val="2"/>
                <w:sz w:val="18"/>
                <w:szCs w:val="18"/>
              </w:rPr>
              <w:t xml:space="preserve"> </w:t>
            </w:r>
            <w:r w:rsidRPr="00367EBA">
              <w:rPr>
                <w:rFonts w:ascii="Arial Narrow" w:eastAsia="Arial" w:hAnsi="Arial Narrow" w:cs="Arial"/>
                <w:spacing w:val="1"/>
                <w:sz w:val="18"/>
                <w:szCs w:val="18"/>
              </w:rPr>
              <w:t>log</w:t>
            </w:r>
            <w:r w:rsidRPr="00367EBA">
              <w:rPr>
                <w:rFonts w:ascii="Arial Narrow" w:eastAsia="Arial" w:hAnsi="Arial Narrow" w:cs="Arial"/>
                <w:spacing w:val="-2"/>
                <w:sz w:val="18"/>
                <w:szCs w:val="18"/>
              </w:rPr>
              <w:t>b</w:t>
            </w:r>
            <w:r w:rsidRPr="00367EBA">
              <w:rPr>
                <w:rFonts w:ascii="Arial Narrow" w:eastAsia="Arial" w:hAnsi="Arial Narrow" w:cs="Arial"/>
                <w:spacing w:val="1"/>
                <w:sz w:val="18"/>
                <w:szCs w:val="18"/>
              </w:rPr>
              <w:t>ook</w:t>
            </w:r>
            <w:r w:rsidRPr="00367EBA">
              <w:rPr>
                <w:rFonts w:ascii="Arial Narrow" w:eastAsia="Arial" w:hAnsi="Arial Narrow" w:cs="Arial"/>
                <w:spacing w:val="-2"/>
                <w:sz w:val="18"/>
                <w:szCs w:val="18"/>
              </w:rPr>
              <w:t>(</w:t>
            </w:r>
            <w:r w:rsidRPr="00367EBA">
              <w:rPr>
                <w:rFonts w:ascii="Arial Narrow" w:eastAsia="Arial" w:hAnsi="Arial Narrow" w:cs="Arial"/>
                <w:spacing w:val="1"/>
                <w:sz w:val="18"/>
                <w:szCs w:val="18"/>
              </w:rPr>
              <w:t>s</w:t>
            </w:r>
            <w:r w:rsidRPr="00367EBA">
              <w:rPr>
                <w:rFonts w:ascii="Arial Narrow" w:eastAsia="Arial" w:hAnsi="Arial Narrow" w:cs="Arial"/>
                <w:sz w:val="18"/>
                <w:szCs w:val="18"/>
              </w:rPr>
              <w:t xml:space="preserve">), </w:t>
            </w:r>
            <w:r w:rsidRPr="00367EBA">
              <w:rPr>
                <w:rFonts w:ascii="Arial Narrow" w:eastAsia="Arial" w:hAnsi="Arial Narrow" w:cs="Arial"/>
                <w:spacing w:val="-2"/>
                <w:sz w:val="18"/>
                <w:szCs w:val="18"/>
              </w:rPr>
              <w:t>a</w:t>
            </w:r>
            <w:r w:rsidRPr="00367EBA">
              <w:rPr>
                <w:rFonts w:ascii="Arial Narrow" w:eastAsia="Arial" w:hAnsi="Arial Narrow" w:cs="Arial"/>
                <w:spacing w:val="1"/>
                <w:sz w:val="18"/>
                <w:szCs w:val="18"/>
              </w:rPr>
              <w:t>n</w:t>
            </w:r>
            <w:r w:rsidRPr="00367EBA">
              <w:rPr>
                <w:rFonts w:ascii="Arial Narrow" w:eastAsia="Arial" w:hAnsi="Arial Narrow" w:cs="Arial"/>
                <w:sz w:val="18"/>
                <w:szCs w:val="18"/>
              </w:rPr>
              <w:t>d t</w:t>
            </w:r>
            <w:r w:rsidRPr="00367EBA">
              <w:rPr>
                <w:rFonts w:ascii="Arial Narrow" w:eastAsia="Arial" w:hAnsi="Arial Narrow" w:cs="Arial"/>
                <w:spacing w:val="1"/>
                <w:sz w:val="18"/>
                <w:szCs w:val="18"/>
              </w:rPr>
              <w:t>h</w:t>
            </w:r>
            <w:r w:rsidRPr="00367EBA">
              <w:rPr>
                <w:rFonts w:ascii="Arial Narrow" w:eastAsia="Arial" w:hAnsi="Arial Narrow" w:cs="Arial"/>
                <w:sz w:val="18"/>
                <w:szCs w:val="18"/>
              </w:rPr>
              <w:t xml:space="preserve">e </w:t>
            </w:r>
            <w:r w:rsidRPr="00367EBA">
              <w:rPr>
                <w:rFonts w:ascii="Arial Narrow" w:eastAsia="Arial" w:hAnsi="Arial Narrow" w:cs="Arial"/>
                <w:spacing w:val="-2"/>
                <w:sz w:val="18"/>
                <w:szCs w:val="18"/>
              </w:rPr>
              <w:t>ap</w:t>
            </w:r>
            <w:r w:rsidRPr="00367EBA">
              <w:rPr>
                <w:rFonts w:ascii="Arial Narrow" w:eastAsia="Arial" w:hAnsi="Arial Narrow" w:cs="Arial"/>
                <w:spacing w:val="1"/>
                <w:sz w:val="18"/>
                <w:szCs w:val="18"/>
              </w:rPr>
              <w:t>pli</w:t>
            </w:r>
            <w:r w:rsidRPr="00367EBA">
              <w:rPr>
                <w:rFonts w:ascii="Arial Narrow" w:eastAsia="Arial" w:hAnsi="Arial Narrow" w:cs="Arial"/>
                <w:spacing w:val="-1"/>
                <w:sz w:val="18"/>
                <w:szCs w:val="18"/>
              </w:rPr>
              <w:t>c</w:t>
            </w:r>
            <w:r w:rsidRPr="00367EBA">
              <w:rPr>
                <w:rFonts w:ascii="Arial Narrow" w:eastAsia="Arial" w:hAnsi="Arial Narrow" w:cs="Arial"/>
                <w:spacing w:val="1"/>
                <w:sz w:val="18"/>
                <w:szCs w:val="18"/>
              </w:rPr>
              <w:t>an</w:t>
            </w:r>
            <w:r w:rsidRPr="00367EBA">
              <w:rPr>
                <w:rFonts w:ascii="Arial Narrow" w:eastAsia="Arial" w:hAnsi="Arial Narrow" w:cs="Arial"/>
                <w:sz w:val="18"/>
                <w:szCs w:val="18"/>
              </w:rPr>
              <w:t xml:space="preserve">t </w:t>
            </w:r>
            <w:r w:rsidRPr="00367EBA">
              <w:rPr>
                <w:rFonts w:ascii="Arial Narrow" w:eastAsia="Arial" w:hAnsi="Arial Narrow" w:cs="Arial"/>
                <w:spacing w:val="-1"/>
                <w:sz w:val="18"/>
                <w:szCs w:val="18"/>
              </w:rPr>
              <w:t>m</w:t>
            </w:r>
            <w:r w:rsidRPr="00367EBA">
              <w:rPr>
                <w:rFonts w:ascii="Arial Narrow" w:eastAsia="Arial" w:hAnsi="Arial Narrow" w:cs="Arial"/>
                <w:spacing w:val="1"/>
                <w:sz w:val="18"/>
                <w:szCs w:val="18"/>
              </w:rPr>
              <w:t>ee</w:t>
            </w:r>
            <w:r w:rsidRPr="00367EBA">
              <w:rPr>
                <w:rFonts w:ascii="Arial Narrow" w:eastAsia="Arial" w:hAnsi="Arial Narrow" w:cs="Arial"/>
                <w:spacing w:val="-2"/>
                <w:sz w:val="18"/>
                <w:szCs w:val="18"/>
              </w:rPr>
              <w:t>t</w:t>
            </w:r>
            <w:r w:rsidRPr="00367EBA">
              <w:rPr>
                <w:rFonts w:ascii="Arial Narrow" w:eastAsia="Arial" w:hAnsi="Arial Narrow" w:cs="Arial"/>
                <w:sz w:val="18"/>
                <w:szCs w:val="18"/>
              </w:rPr>
              <w:t>s</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h</w:t>
            </w:r>
            <w:r w:rsidRPr="00367EBA">
              <w:rPr>
                <w:rFonts w:ascii="Arial Narrow" w:eastAsia="Arial" w:hAnsi="Arial Narrow" w:cs="Arial"/>
                <w:sz w:val="18"/>
                <w:szCs w:val="18"/>
              </w:rPr>
              <w:t>e r</w:t>
            </w:r>
            <w:r w:rsidRPr="00367EBA">
              <w:rPr>
                <w:rFonts w:ascii="Arial Narrow" w:eastAsia="Arial" w:hAnsi="Arial Narrow" w:cs="Arial"/>
                <w:spacing w:val="-2"/>
                <w:sz w:val="18"/>
                <w:szCs w:val="18"/>
              </w:rPr>
              <w:t>e</w:t>
            </w:r>
            <w:r w:rsidRPr="00367EBA">
              <w:rPr>
                <w:rFonts w:ascii="Arial Narrow" w:eastAsia="Arial" w:hAnsi="Arial Narrow" w:cs="Arial"/>
                <w:spacing w:val="1"/>
                <w:sz w:val="18"/>
                <w:szCs w:val="18"/>
              </w:rPr>
              <w:t>qui</w:t>
            </w:r>
            <w:r w:rsidRPr="00367EBA">
              <w:rPr>
                <w:rFonts w:ascii="Arial Narrow" w:eastAsia="Arial" w:hAnsi="Arial Narrow" w:cs="Arial"/>
                <w:sz w:val="18"/>
                <w:szCs w:val="18"/>
              </w:rPr>
              <w:t>r</w:t>
            </w:r>
            <w:r w:rsidRPr="00367EBA">
              <w:rPr>
                <w:rFonts w:ascii="Arial Narrow" w:eastAsia="Arial" w:hAnsi="Arial Narrow" w:cs="Arial"/>
                <w:spacing w:val="-2"/>
                <w:sz w:val="18"/>
                <w:szCs w:val="18"/>
              </w:rPr>
              <w:t>e</w:t>
            </w:r>
            <w:r w:rsidRPr="00367EBA">
              <w:rPr>
                <w:rFonts w:ascii="Arial Narrow" w:eastAsia="Arial" w:hAnsi="Arial Narrow" w:cs="Arial"/>
                <w:spacing w:val="1"/>
                <w:sz w:val="18"/>
                <w:szCs w:val="18"/>
              </w:rPr>
              <w:t>m</w:t>
            </w:r>
            <w:r w:rsidRPr="00367EBA">
              <w:rPr>
                <w:rFonts w:ascii="Arial Narrow" w:eastAsia="Arial" w:hAnsi="Arial Narrow" w:cs="Arial"/>
                <w:spacing w:val="-2"/>
                <w:sz w:val="18"/>
                <w:szCs w:val="18"/>
              </w:rPr>
              <w:t>e</w:t>
            </w:r>
            <w:r w:rsidRPr="00367EBA">
              <w:rPr>
                <w:rFonts w:ascii="Arial Narrow" w:eastAsia="Arial" w:hAnsi="Arial Narrow" w:cs="Arial"/>
                <w:spacing w:val="1"/>
                <w:sz w:val="18"/>
                <w:szCs w:val="18"/>
              </w:rPr>
              <w:t>n</w:t>
            </w:r>
            <w:r w:rsidRPr="00367EBA">
              <w:rPr>
                <w:rFonts w:ascii="Arial Narrow" w:eastAsia="Arial" w:hAnsi="Arial Narrow" w:cs="Arial"/>
                <w:spacing w:val="-2"/>
                <w:sz w:val="18"/>
                <w:szCs w:val="18"/>
              </w:rPr>
              <w:t>t</w:t>
            </w:r>
            <w:r w:rsidRPr="00367EBA">
              <w:rPr>
                <w:rFonts w:ascii="Arial Narrow" w:eastAsia="Arial" w:hAnsi="Arial Narrow" w:cs="Arial"/>
                <w:sz w:val="18"/>
                <w:szCs w:val="18"/>
              </w:rPr>
              <w:t>s</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f</w:t>
            </w:r>
            <w:r w:rsidRPr="00367EBA">
              <w:rPr>
                <w:rFonts w:ascii="Arial Narrow" w:eastAsia="Arial" w:hAnsi="Arial Narrow" w:cs="Arial"/>
                <w:spacing w:val="1"/>
                <w:sz w:val="18"/>
                <w:szCs w:val="18"/>
              </w:rPr>
              <w:t>o</w:t>
            </w:r>
            <w:r w:rsidRPr="00367EBA">
              <w:rPr>
                <w:rFonts w:ascii="Arial Narrow" w:eastAsia="Arial" w:hAnsi="Arial Narrow" w:cs="Arial"/>
                <w:sz w:val="18"/>
                <w:szCs w:val="18"/>
              </w:rPr>
              <w:t>r t</w:t>
            </w:r>
            <w:r w:rsidRPr="00367EBA">
              <w:rPr>
                <w:rFonts w:ascii="Arial Narrow" w:eastAsia="Arial" w:hAnsi="Arial Narrow" w:cs="Arial"/>
                <w:spacing w:val="1"/>
                <w:sz w:val="18"/>
                <w:szCs w:val="18"/>
              </w:rPr>
              <w:t>h</w:t>
            </w:r>
            <w:r w:rsidRPr="00367EBA">
              <w:rPr>
                <w:rFonts w:ascii="Arial Narrow" w:eastAsia="Arial" w:hAnsi="Arial Narrow" w:cs="Arial"/>
                <w:sz w:val="18"/>
                <w:szCs w:val="18"/>
              </w:rPr>
              <w:t xml:space="preserve">e </w:t>
            </w:r>
            <w:r w:rsidRPr="00367EBA">
              <w:rPr>
                <w:rFonts w:ascii="Arial Narrow" w:eastAsia="Arial" w:hAnsi="Arial Narrow" w:cs="Arial"/>
                <w:spacing w:val="-2"/>
                <w:sz w:val="18"/>
                <w:szCs w:val="18"/>
              </w:rPr>
              <w:t>i</w:t>
            </w:r>
            <w:r w:rsidRPr="00367EBA">
              <w:rPr>
                <w:rFonts w:ascii="Arial Narrow" w:eastAsia="Arial" w:hAnsi="Arial Narrow" w:cs="Arial"/>
                <w:spacing w:val="1"/>
                <w:sz w:val="18"/>
                <w:szCs w:val="18"/>
              </w:rPr>
              <w:t>s</w:t>
            </w:r>
            <w:r w:rsidRPr="00367EBA">
              <w:rPr>
                <w:rFonts w:ascii="Arial Narrow" w:eastAsia="Arial" w:hAnsi="Arial Narrow" w:cs="Arial"/>
                <w:spacing w:val="-1"/>
                <w:sz w:val="18"/>
                <w:szCs w:val="18"/>
              </w:rPr>
              <w:t>s</w:t>
            </w:r>
            <w:r w:rsidRPr="00367EBA">
              <w:rPr>
                <w:rFonts w:ascii="Arial Narrow" w:eastAsia="Arial" w:hAnsi="Arial Narrow" w:cs="Arial"/>
                <w:spacing w:val="1"/>
                <w:sz w:val="18"/>
                <w:szCs w:val="18"/>
              </w:rPr>
              <w:t>u</w:t>
            </w:r>
            <w:r w:rsidRPr="00367EBA">
              <w:rPr>
                <w:rFonts w:ascii="Arial Narrow" w:eastAsia="Arial" w:hAnsi="Arial Narrow" w:cs="Arial"/>
                <w:sz w:val="18"/>
                <w:szCs w:val="18"/>
              </w:rPr>
              <w:t xml:space="preserve">e </w:t>
            </w:r>
            <w:r w:rsidRPr="00367EBA">
              <w:rPr>
                <w:rFonts w:ascii="Arial Narrow" w:eastAsia="Arial" w:hAnsi="Arial Narrow" w:cs="Arial"/>
                <w:spacing w:val="1"/>
                <w:sz w:val="18"/>
                <w:szCs w:val="18"/>
              </w:rPr>
              <w:t>o</w:t>
            </w:r>
            <w:r w:rsidRPr="00367EBA">
              <w:rPr>
                <w:rFonts w:ascii="Arial Narrow" w:eastAsia="Arial" w:hAnsi="Arial Narrow" w:cs="Arial"/>
                <w:sz w:val="18"/>
                <w:szCs w:val="18"/>
              </w:rPr>
              <w:t>f a P</w:t>
            </w:r>
            <w:r w:rsidRPr="00367EBA">
              <w:rPr>
                <w:rFonts w:ascii="Arial Narrow" w:eastAsia="Arial" w:hAnsi="Arial Narrow" w:cs="Arial"/>
                <w:spacing w:val="1"/>
                <w:sz w:val="18"/>
                <w:szCs w:val="18"/>
              </w:rPr>
              <w:t>a</w:t>
            </w:r>
            <w:r w:rsidRPr="00367EBA">
              <w:rPr>
                <w:rFonts w:ascii="Arial Narrow" w:eastAsia="Arial" w:hAnsi="Arial Narrow" w:cs="Arial"/>
                <w:sz w:val="18"/>
                <w:szCs w:val="18"/>
              </w:rPr>
              <w:t>r</w:t>
            </w:r>
            <w:r w:rsidRPr="00367EBA">
              <w:rPr>
                <w:rFonts w:ascii="Arial Narrow" w:eastAsia="Arial" w:hAnsi="Arial Narrow" w:cs="Arial"/>
                <w:spacing w:val="9"/>
                <w:sz w:val="18"/>
                <w:szCs w:val="18"/>
              </w:rPr>
              <w:t>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FCL Pr</w:t>
            </w:r>
            <w:r w:rsidRPr="00367EBA">
              <w:rPr>
                <w:rFonts w:ascii="Arial Narrow" w:eastAsia="Arial" w:hAnsi="Arial Narrow" w:cs="Arial"/>
                <w:spacing w:val="1"/>
                <w:sz w:val="18"/>
                <w:szCs w:val="18"/>
              </w:rPr>
              <w:t>i</w:t>
            </w:r>
            <w:r w:rsidRPr="00367EBA">
              <w:rPr>
                <w:rFonts w:ascii="Arial Narrow" w:eastAsia="Arial" w:hAnsi="Arial Narrow" w:cs="Arial"/>
                <w:spacing w:val="-1"/>
                <w:sz w:val="18"/>
                <w:szCs w:val="18"/>
              </w:rPr>
              <w:t>v</w:t>
            </w:r>
            <w:r w:rsidRPr="00367EBA">
              <w:rPr>
                <w:rFonts w:ascii="Arial Narrow" w:eastAsia="Arial" w:hAnsi="Arial Narrow" w:cs="Arial"/>
                <w:spacing w:val="1"/>
                <w:sz w:val="18"/>
                <w:szCs w:val="18"/>
              </w:rPr>
              <w:t>a</w:t>
            </w:r>
            <w:r w:rsidRPr="00367EBA">
              <w:rPr>
                <w:rFonts w:ascii="Arial Narrow" w:eastAsia="Arial" w:hAnsi="Arial Narrow" w:cs="Arial"/>
                <w:sz w:val="18"/>
                <w:szCs w:val="18"/>
              </w:rPr>
              <w:t>te P</w:t>
            </w:r>
            <w:r w:rsidRPr="00367EBA">
              <w:rPr>
                <w:rFonts w:ascii="Arial Narrow" w:eastAsia="Arial" w:hAnsi="Arial Narrow" w:cs="Arial"/>
                <w:spacing w:val="1"/>
                <w:sz w:val="18"/>
                <w:szCs w:val="18"/>
              </w:rPr>
              <w:t>ilo</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 xml:space="preserve"> </w:t>
            </w:r>
            <w:r w:rsidRPr="00367EBA">
              <w:rPr>
                <w:rFonts w:ascii="Arial Narrow" w:eastAsia="Arial" w:hAnsi="Arial Narrow" w:cs="Arial"/>
                <w:spacing w:val="1"/>
                <w:sz w:val="18"/>
                <w:szCs w:val="18"/>
              </w:rPr>
              <w:t>Li</w:t>
            </w:r>
            <w:r w:rsidRPr="00367EBA">
              <w:rPr>
                <w:rFonts w:ascii="Arial Narrow" w:eastAsia="Arial" w:hAnsi="Arial Narrow" w:cs="Arial"/>
                <w:spacing w:val="-1"/>
                <w:sz w:val="18"/>
                <w:szCs w:val="18"/>
              </w:rPr>
              <w:t>c</w:t>
            </w:r>
            <w:r w:rsidRPr="00367EBA">
              <w:rPr>
                <w:rFonts w:ascii="Arial Narrow" w:eastAsia="Arial" w:hAnsi="Arial Narrow" w:cs="Arial"/>
                <w:spacing w:val="1"/>
                <w:sz w:val="18"/>
                <w:szCs w:val="18"/>
              </w:rPr>
              <w:t>en</w:t>
            </w:r>
            <w:r w:rsidRPr="00367EBA">
              <w:rPr>
                <w:rFonts w:ascii="Arial Narrow" w:eastAsia="Arial" w:hAnsi="Arial Narrow" w:cs="Arial"/>
                <w:spacing w:val="-1"/>
                <w:sz w:val="18"/>
                <w:szCs w:val="18"/>
              </w:rPr>
              <w:t>c</w:t>
            </w:r>
            <w:r w:rsidRPr="00367EBA">
              <w:rPr>
                <w:rFonts w:ascii="Arial Narrow" w:eastAsia="Arial" w:hAnsi="Arial Narrow" w:cs="Arial"/>
                <w:sz w:val="18"/>
                <w:szCs w:val="18"/>
              </w:rPr>
              <w:t>e</w:t>
            </w:r>
            <w:r w:rsidRPr="00367EBA">
              <w:rPr>
                <w:rFonts w:ascii="Arial Narrow" w:eastAsia="Arial" w:hAnsi="Arial Narrow" w:cs="Arial"/>
                <w:spacing w:val="1"/>
                <w:sz w:val="18"/>
                <w:szCs w:val="18"/>
              </w:rPr>
              <w:t xml:space="preserve"> </w:t>
            </w:r>
            <w:r w:rsidRPr="00367EBA">
              <w:rPr>
                <w:rFonts w:ascii="Arial Narrow" w:eastAsia="Arial" w:hAnsi="Arial Narrow" w:cs="Arial"/>
                <w:spacing w:val="2"/>
                <w:sz w:val="18"/>
                <w:szCs w:val="18"/>
              </w:rPr>
              <w:t>(</w:t>
            </w:r>
            <w:r w:rsidRPr="00367EBA">
              <w:rPr>
                <w:rFonts w:ascii="Arial Narrow" w:eastAsia="Arial" w:hAnsi="Arial Narrow" w:cs="Arial"/>
                <w:sz w:val="18"/>
                <w:szCs w:val="18"/>
              </w:rPr>
              <w:t>He</w:t>
            </w:r>
            <w:r w:rsidRPr="00367EBA">
              <w:rPr>
                <w:rFonts w:ascii="Arial Narrow" w:eastAsia="Arial" w:hAnsi="Arial Narrow" w:cs="Arial"/>
                <w:spacing w:val="-1"/>
                <w:sz w:val="18"/>
                <w:szCs w:val="18"/>
              </w:rPr>
              <w:t>l</w:t>
            </w:r>
            <w:r w:rsidRPr="00367EBA">
              <w:rPr>
                <w:rFonts w:ascii="Arial Narrow" w:eastAsia="Arial" w:hAnsi="Arial Narrow" w:cs="Arial"/>
                <w:spacing w:val="1"/>
                <w:sz w:val="18"/>
                <w:szCs w:val="18"/>
              </w:rPr>
              <w:t>ic</w:t>
            </w:r>
            <w:r w:rsidRPr="00367EBA">
              <w:rPr>
                <w:rFonts w:ascii="Arial Narrow" w:eastAsia="Arial" w:hAnsi="Arial Narrow" w:cs="Arial"/>
                <w:spacing w:val="-2"/>
                <w:sz w:val="18"/>
                <w:szCs w:val="18"/>
              </w:rPr>
              <w:t>o</w:t>
            </w:r>
            <w:r w:rsidRPr="00367EBA">
              <w:rPr>
                <w:rFonts w:ascii="Arial Narrow" w:eastAsia="Arial" w:hAnsi="Arial Narrow" w:cs="Arial"/>
                <w:spacing w:val="1"/>
                <w:sz w:val="18"/>
                <w:szCs w:val="18"/>
              </w:rPr>
              <w:t>p</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er</w:t>
            </w:r>
            <w:r w:rsidRPr="00367EBA">
              <w:rPr>
                <w:rFonts w:ascii="Arial Narrow" w:eastAsia="Arial" w:hAnsi="Arial Narrow" w:cs="Arial"/>
                <w:sz w:val="18"/>
                <w:szCs w:val="18"/>
              </w:rPr>
              <w:t>).</w:t>
            </w:r>
          </w:p>
          <w:p w14:paraId="2A437963" w14:textId="77777777" w:rsidR="005479BA" w:rsidRDefault="005479BA" w:rsidP="005479BA">
            <w:pPr>
              <w:pStyle w:val="ListParagraph"/>
              <w:spacing w:before="37"/>
              <w:ind w:left="171" w:right="135"/>
              <w:jc w:val="both"/>
              <w:rPr>
                <w:rFonts w:ascii="Arial Narrow" w:eastAsia="Arial" w:hAnsi="Arial Narrow" w:cs="Arial"/>
                <w:b/>
                <w:sz w:val="18"/>
                <w:szCs w:val="18"/>
              </w:rPr>
            </w:pPr>
          </w:p>
          <w:p w14:paraId="6538F1E3" w14:textId="5167B46A" w:rsidR="005479BA" w:rsidRPr="005479BA" w:rsidRDefault="005479BA" w:rsidP="005479BA">
            <w:pPr>
              <w:pStyle w:val="ListParagraph"/>
              <w:spacing w:before="37"/>
              <w:ind w:left="171" w:right="135"/>
              <w:jc w:val="both"/>
              <w:rPr>
                <w:rFonts w:ascii="Arial Narrow" w:eastAsia="Arial" w:hAnsi="Arial Narrow" w:cs="Arial"/>
                <w:sz w:val="18"/>
                <w:szCs w:val="18"/>
              </w:rPr>
            </w:pPr>
            <w:r w:rsidRPr="005479BA">
              <w:rPr>
                <w:rFonts w:ascii="Arial Narrow" w:eastAsia="Arial" w:hAnsi="Arial Narrow" w:cs="Arial"/>
                <w:b/>
                <w:sz w:val="18"/>
                <w:szCs w:val="18"/>
              </w:rPr>
              <w:t>I</w:t>
            </w:r>
            <w:r w:rsidRPr="005479BA">
              <w:rPr>
                <w:rFonts w:ascii="Arial Narrow" w:eastAsia="Arial" w:hAnsi="Arial Narrow" w:cs="Arial"/>
                <w:b/>
                <w:spacing w:val="1"/>
                <w:sz w:val="18"/>
                <w:szCs w:val="18"/>
              </w:rPr>
              <w:t xml:space="preserve"> </w:t>
            </w:r>
            <w:r w:rsidRPr="005479BA">
              <w:rPr>
                <w:rFonts w:ascii="Arial Narrow" w:eastAsia="Arial" w:hAnsi="Arial Narrow" w:cs="Arial"/>
                <w:b/>
                <w:spacing w:val="-2"/>
                <w:sz w:val="18"/>
                <w:szCs w:val="18"/>
              </w:rPr>
              <w:t>he</w:t>
            </w:r>
            <w:r w:rsidRPr="005479BA">
              <w:rPr>
                <w:rFonts w:ascii="Arial Narrow" w:eastAsia="Arial" w:hAnsi="Arial Narrow" w:cs="Arial"/>
                <w:b/>
                <w:sz w:val="18"/>
                <w:szCs w:val="18"/>
              </w:rPr>
              <w:t>r</w:t>
            </w:r>
            <w:r w:rsidRPr="005479BA">
              <w:rPr>
                <w:rFonts w:ascii="Arial Narrow" w:eastAsia="Arial" w:hAnsi="Arial Narrow" w:cs="Arial"/>
                <w:b/>
                <w:spacing w:val="1"/>
                <w:sz w:val="18"/>
                <w:szCs w:val="18"/>
              </w:rPr>
              <w:t>eb</w:t>
            </w:r>
            <w:r w:rsidRPr="005479BA">
              <w:rPr>
                <w:rFonts w:ascii="Arial Narrow" w:eastAsia="Arial" w:hAnsi="Arial Narrow" w:cs="Arial"/>
                <w:b/>
                <w:sz w:val="18"/>
                <w:szCs w:val="18"/>
              </w:rPr>
              <w:t>y</w:t>
            </w:r>
            <w:r w:rsidRPr="005479BA">
              <w:rPr>
                <w:rFonts w:ascii="Arial Narrow" w:eastAsia="Arial" w:hAnsi="Arial Narrow" w:cs="Arial"/>
                <w:b/>
                <w:spacing w:val="-1"/>
                <w:sz w:val="18"/>
                <w:szCs w:val="18"/>
              </w:rPr>
              <w:t xml:space="preserve"> </w:t>
            </w:r>
            <w:r w:rsidRPr="005479BA">
              <w:rPr>
                <w:rFonts w:ascii="Arial Narrow" w:eastAsia="Arial" w:hAnsi="Arial Narrow" w:cs="Arial"/>
                <w:b/>
                <w:sz w:val="18"/>
                <w:szCs w:val="18"/>
              </w:rPr>
              <w:t>r</w:t>
            </w:r>
            <w:r w:rsidRPr="005479BA">
              <w:rPr>
                <w:rFonts w:ascii="Arial Narrow" w:eastAsia="Arial" w:hAnsi="Arial Narrow" w:cs="Arial"/>
                <w:b/>
                <w:spacing w:val="1"/>
                <w:sz w:val="18"/>
                <w:szCs w:val="18"/>
              </w:rPr>
              <w:t>ec</w:t>
            </w:r>
            <w:r w:rsidRPr="005479BA">
              <w:rPr>
                <w:rFonts w:ascii="Arial Narrow" w:eastAsia="Arial" w:hAnsi="Arial Narrow" w:cs="Arial"/>
                <w:b/>
                <w:spacing w:val="-2"/>
                <w:sz w:val="18"/>
                <w:szCs w:val="18"/>
              </w:rPr>
              <w:t>o</w:t>
            </w:r>
            <w:r w:rsidRPr="005479BA">
              <w:rPr>
                <w:rFonts w:ascii="Arial Narrow" w:eastAsia="Arial" w:hAnsi="Arial Narrow" w:cs="Arial"/>
                <w:b/>
                <w:spacing w:val="1"/>
                <w:sz w:val="18"/>
                <w:szCs w:val="18"/>
              </w:rPr>
              <w:t>m</w:t>
            </w:r>
            <w:r w:rsidRPr="005479BA">
              <w:rPr>
                <w:rFonts w:ascii="Arial Narrow" w:eastAsia="Arial" w:hAnsi="Arial Narrow" w:cs="Arial"/>
                <w:b/>
                <w:spacing w:val="-1"/>
                <w:sz w:val="18"/>
                <w:szCs w:val="18"/>
              </w:rPr>
              <w:t>m</w:t>
            </w:r>
            <w:r w:rsidRPr="005479BA">
              <w:rPr>
                <w:rFonts w:ascii="Arial Narrow" w:eastAsia="Arial" w:hAnsi="Arial Narrow" w:cs="Arial"/>
                <w:b/>
                <w:spacing w:val="1"/>
                <w:sz w:val="18"/>
                <w:szCs w:val="18"/>
              </w:rPr>
              <w:t>en</w:t>
            </w:r>
            <w:r w:rsidRPr="005479BA">
              <w:rPr>
                <w:rFonts w:ascii="Arial Narrow" w:eastAsia="Arial" w:hAnsi="Arial Narrow" w:cs="Arial"/>
                <w:b/>
                <w:sz w:val="18"/>
                <w:szCs w:val="18"/>
              </w:rPr>
              <w:t>d</w:t>
            </w:r>
            <w:r w:rsidRPr="005479BA">
              <w:rPr>
                <w:rFonts w:ascii="Arial Narrow" w:eastAsia="Arial" w:hAnsi="Arial Narrow" w:cs="Arial"/>
                <w:b/>
                <w:spacing w:val="-1"/>
                <w:sz w:val="18"/>
                <w:szCs w:val="18"/>
              </w:rPr>
              <w:t xml:space="preserve"> </w:t>
            </w:r>
            <w:r w:rsidRPr="005479BA">
              <w:rPr>
                <w:rFonts w:ascii="Arial Narrow" w:eastAsia="Arial" w:hAnsi="Arial Narrow" w:cs="Arial"/>
                <w:b/>
                <w:sz w:val="18"/>
                <w:szCs w:val="18"/>
              </w:rPr>
              <w:t>t</w:t>
            </w:r>
            <w:r w:rsidRPr="005479BA">
              <w:rPr>
                <w:rFonts w:ascii="Arial Narrow" w:eastAsia="Arial" w:hAnsi="Arial Narrow" w:cs="Arial"/>
                <w:b/>
                <w:spacing w:val="1"/>
                <w:sz w:val="18"/>
                <w:szCs w:val="18"/>
              </w:rPr>
              <w:t>h</w:t>
            </w:r>
            <w:r w:rsidRPr="005479BA">
              <w:rPr>
                <w:rFonts w:ascii="Arial Narrow" w:eastAsia="Arial" w:hAnsi="Arial Narrow" w:cs="Arial"/>
                <w:b/>
                <w:sz w:val="18"/>
                <w:szCs w:val="18"/>
              </w:rPr>
              <w:t>e</w:t>
            </w:r>
            <w:r w:rsidRPr="005479BA">
              <w:rPr>
                <w:rFonts w:ascii="Arial Narrow" w:eastAsia="Arial" w:hAnsi="Arial Narrow" w:cs="Arial"/>
                <w:b/>
                <w:spacing w:val="-1"/>
                <w:sz w:val="18"/>
                <w:szCs w:val="18"/>
              </w:rPr>
              <w:t xml:space="preserve"> </w:t>
            </w:r>
            <w:r w:rsidRPr="005479BA">
              <w:rPr>
                <w:rFonts w:ascii="Arial Narrow" w:eastAsia="Arial" w:hAnsi="Arial Narrow" w:cs="Arial"/>
                <w:b/>
                <w:spacing w:val="1"/>
                <w:sz w:val="18"/>
                <w:szCs w:val="18"/>
              </w:rPr>
              <w:t>app</w:t>
            </w:r>
            <w:r w:rsidRPr="005479BA">
              <w:rPr>
                <w:rFonts w:ascii="Arial Narrow" w:eastAsia="Arial" w:hAnsi="Arial Narrow" w:cs="Arial"/>
                <w:b/>
                <w:spacing w:val="-2"/>
                <w:sz w:val="18"/>
                <w:szCs w:val="18"/>
              </w:rPr>
              <w:t>l</w:t>
            </w:r>
            <w:r w:rsidRPr="005479BA">
              <w:rPr>
                <w:rFonts w:ascii="Arial Narrow" w:eastAsia="Arial" w:hAnsi="Arial Narrow" w:cs="Arial"/>
                <w:b/>
                <w:spacing w:val="1"/>
                <w:sz w:val="18"/>
                <w:szCs w:val="18"/>
              </w:rPr>
              <w:t>i</w:t>
            </w:r>
            <w:r w:rsidRPr="005479BA">
              <w:rPr>
                <w:rFonts w:ascii="Arial Narrow" w:eastAsia="Arial" w:hAnsi="Arial Narrow" w:cs="Arial"/>
                <w:b/>
                <w:spacing w:val="-1"/>
                <w:sz w:val="18"/>
                <w:szCs w:val="18"/>
              </w:rPr>
              <w:t>c</w:t>
            </w:r>
            <w:r w:rsidRPr="005479BA">
              <w:rPr>
                <w:rFonts w:ascii="Arial Narrow" w:eastAsia="Arial" w:hAnsi="Arial Narrow" w:cs="Arial"/>
                <w:b/>
                <w:spacing w:val="1"/>
                <w:sz w:val="18"/>
                <w:szCs w:val="18"/>
              </w:rPr>
              <w:t>an</w:t>
            </w:r>
            <w:r w:rsidRPr="005479BA">
              <w:rPr>
                <w:rFonts w:ascii="Arial Narrow" w:eastAsia="Arial" w:hAnsi="Arial Narrow" w:cs="Arial"/>
                <w:b/>
                <w:sz w:val="18"/>
                <w:szCs w:val="18"/>
              </w:rPr>
              <w:t>t</w:t>
            </w:r>
            <w:r w:rsidRPr="005479BA">
              <w:rPr>
                <w:rFonts w:ascii="Arial Narrow" w:eastAsia="Arial" w:hAnsi="Arial Narrow" w:cs="Arial"/>
                <w:b/>
                <w:spacing w:val="-2"/>
                <w:sz w:val="18"/>
                <w:szCs w:val="18"/>
              </w:rPr>
              <w:t xml:space="preserve"> </w:t>
            </w:r>
            <w:r w:rsidRPr="005479BA">
              <w:rPr>
                <w:rFonts w:ascii="Arial Narrow" w:eastAsia="Arial" w:hAnsi="Arial Narrow" w:cs="Arial"/>
                <w:b/>
                <w:spacing w:val="1"/>
                <w:sz w:val="18"/>
                <w:szCs w:val="18"/>
              </w:rPr>
              <w:t>fo</w:t>
            </w:r>
            <w:r w:rsidRPr="005479BA">
              <w:rPr>
                <w:rFonts w:ascii="Arial Narrow" w:eastAsia="Arial" w:hAnsi="Arial Narrow" w:cs="Arial"/>
                <w:b/>
                <w:sz w:val="18"/>
                <w:szCs w:val="18"/>
              </w:rPr>
              <w:t xml:space="preserve">r </w:t>
            </w:r>
            <w:r w:rsidRPr="005479BA">
              <w:rPr>
                <w:rFonts w:ascii="Arial Narrow" w:eastAsia="Arial" w:hAnsi="Arial Narrow" w:cs="Arial"/>
                <w:b/>
                <w:spacing w:val="1"/>
                <w:sz w:val="18"/>
                <w:szCs w:val="18"/>
              </w:rPr>
              <w:t>t</w:t>
            </w:r>
            <w:r w:rsidRPr="005479BA">
              <w:rPr>
                <w:rFonts w:ascii="Arial Narrow" w:eastAsia="Arial" w:hAnsi="Arial Narrow" w:cs="Arial"/>
                <w:b/>
                <w:spacing w:val="-2"/>
                <w:sz w:val="18"/>
                <w:szCs w:val="18"/>
              </w:rPr>
              <w:t>h</w:t>
            </w:r>
            <w:r w:rsidRPr="005479BA">
              <w:rPr>
                <w:rFonts w:ascii="Arial Narrow" w:eastAsia="Arial" w:hAnsi="Arial Narrow" w:cs="Arial"/>
                <w:b/>
                <w:sz w:val="18"/>
                <w:szCs w:val="18"/>
              </w:rPr>
              <w:t>e</w:t>
            </w:r>
            <w:r w:rsidRPr="005479BA">
              <w:rPr>
                <w:rFonts w:ascii="Arial Narrow" w:eastAsia="Arial" w:hAnsi="Arial Narrow" w:cs="Arial"/>
                <w:b/>
                <w:spacing w:val="6"/>
                <w:sz w:val="18"/>
                <w:szCs w:val="18"/>
              </w:rPr>
              <w:t xml:space="preserve"> </w:t>
            </w:r>
            <w:r w:rsidRPr="005479BA">
              <w:rPr>
                <w:rFonts w:ascii="Arial Narrow" w:eastAsia="Arial" w:hAnsi="Arial Narrow" w:cs="Arial"/>
                <w:b/>
                <w:sz w:val="18"/>
                <w:szCs w:val="18"/>
              </w:rPr>
              <w:t>PP</w:t>
            </w:r>
            <w:r w:rsidRPr="005479BA">
              <w:rPr>
                <w:rFonts w:ascii="Arial Narrow" w:eastAsia="Arial" w:hAnsi="Arial Narrow" w:cs="Arial"/>
                <w:b/>
                <w:spacing w:val="1"/>
                <w:sz w:val="18"/>
                <w:szCs w:val="18"/>
              </w:rPr>
              <w:t>L</w:t>
            </w:r>
            <w:r w:rsidRPr="005479BA">
              <w:rPr>
                <w:rFonts w:ascii="Arial Narrow" w:eastAsia="Arial" w:hAnsi="Arial Narrow" w:cs="Arial"/>
                <w:b/>
                <w:sz w:val="18"/>
                <w:szCs w:val="18"/>
              </w:rPr>
              <w:t xml:space="preserve">(H) </w:t>
            </w:r>
            <w:r w:rsidRPr="005479BA">
              <w:rPr>
                <w:rFonts w:ascii="Arial Narrow" w:eastAsia="Arial" w:hAnsi="Arial Narrow" w:cs="Arial"/>
                <w:b/>
                <w:spacing w:val="-1"/>
                <w:sz w:val="18"/>
                <w:szCs w:val="18"/>
              </w:rPr>
              <w:t>s</w:t>
            </w:r>
            <w:r w:rsidRPr="005479BA">
              <w:rPr>
                <w:rFonts w:ascii="Arial Narrow" w:eastAsia="Arial" w:hAnsi="Arial Narrow" w:cs="Arial"/>
                <w:b/>
                <w:spacing w:val="1"/>
                <w:sz w:val="18"/>
                <w:szCs w:val="18"/>
              </w:rPr>
              <w:t>k</w:t>
            </w:r>
            <w:r w:rsidRPr="005479BA">
              <w:rPr>
                <w:rFonts w:ascii="Arial Narrow" w:eastAsia="Arial" w:hAnsi="Arial Narrow" w:cs="Arial"/>
                <w:b/>
                <w:spacing w:val="-2"/>
                <w:sz w:val="18"/>
                <w:szCs w:val="18"/>
              </w:rPr>
              <w:t>i</w:t>
            </w:r>
            <w:r w:rsidRPr="005479BA">
              <w:rPr>
                <w:rFonts w:ascii="Arial Narrow" w:eastAsia="Arial" w:hAnsi="Arial Narrow" w:cs="Arial"/>
                <w:b/>
                <w:spacing w:val="1"/>
                <w:sz w:val="18"/>
                <w:szCs w:val="18"/>
              </w:rPr>
              <w:t>l</w:t>
            </w:r>
            <w:r w:rsidRPr="005479BA">
              <w:rPr>
                <w:rFonts w:ascii="Arial Narrow" w:eastAsia="Arial" w:hAnsi="Arial Narrow" w:cs="Arial"/>
                <w:b/>
                <w:sz w:val="18"/>
                <w:szCs w:val="18"/>
              </w:rPr>
              <w:t>l</w:t>
            </w:r>
            <w:r w:rsidRPr="005479BA">
              <w:rPr>
                <w:rFonts w:ascii="Arial Narrow" w:eastAsia="Arial" w:hAnsi="Arial Narrow" w:cs="Arial"/>
                <w:b/>
                <w:spacing w:val="1"/>
                <w:sz w:val="18"/>
                <w:szCs w:val="18"/>
              </w:rPr>
              <w:t xml:space="preserve"> </w:t>
            </w:r>
            <w:r w:rsidRPr="005479BA">
              <w:rPr>
                <w:rFonts w:ascii="Arial Narrow" w:eastAsia="Arial" w:hAnsi="Arial Narrow" w:cs="Arial"/>
                <w:b/>
                <w:spacing w:val="-2"/>
                <w:sz w:val="18"/>
                <w:szCs w:val="18"/>
              </w:rPr>
              <w:t>t</w:t>
            </w:r>
            <w:r w:rsidRPr="005479BA">
              <w:rPr>
                <w:rFonts w:ascii="Arial Narrow" w:eastAsia="Arial" w:hAnsi="Arial Narrow" w:cs="Arial"/>
                <w:b/>
                <w:spacing w:val="1"/>
                <w:sz w:val="18"/>
                <w:szCs w:val="18"/>
              </w:rPr>
              <w:t>es</w:t>
            </w:r>
            <w:r w:rsidRPr="005479BA">
              <w:rPr>
                <w:rFonts w:ascii="Arial Narrow" w:eastAsia="Arial" w:hAnsi="Arial Narrow" w:cs="Arial"/>
                <w:b/>
                <w:sz w:val="18"/>
                <w:szCs w:val="18"/>
              </w:rPr>
              <w:t>t.</w:t>
            </w:r>
            <w:r>
              <w:rPr>
                <w:rFonts w:ascii="Arial Narrow" w:eastAsia="Arial" w:hAnsi="Arial Narrow" w:cs="Arial"/>
                <w:b/>
                <w:sz w:val="18"/>
                <w:szCs w:val="18"/>
              </w:rPr>
              <w:t xml:space="preserve"> </w:t>
            </w:r>
            <w:r w:rsidRPr="005479BA">
              <w:rPr>
                <w:rFonts w:ascii="Arial Narrow" w:eastAsia="Arial" w:hAnsi="Arial Narrow" w:cs="Arial"/>
                <w:sz w:val="18"/>
                <w:szCs w:val="18"/>
              </w:rPr>
              <w:t>or</w:t>
            </w:r>
          </w:p>
          <w:p w14:paraId="1F881607" w14:textId="0875085A" w:rsidR="001E5122" w:rsidRPr="000865C7" w:rsidRDefault="001E5122" w:rsidP="007C643E">
            <w:pPr>
              <w:spacing w:line="242" w:lineRule="auto"/>
              <w:ind w:left="340" w:right="156" w:hanging="151"/>
              <w:jc w:val="both"/>
              <w:rPr>
                <w:rFonts w:ascii="Arial Narrow" w:eastAsia="Arial" w:hAnsi="Arial Narrow" w:cs="Arial"/>
                <w:sz w:val="16"/>
                <w:szCs w:val="16"/>
              </w:rPr>
            </w:pPr>
          </w:p>
        </w:tc>
        <w:tc>
          <w:tcPr>
            <w:tcW w:w="1566" w:type="dxa"/>
            <w:gridSpan w:val="2"/>
            <w:tcBorders>
              <w:left w:val="single" w:sz="2" w:space="0" w:color="auto"/>
              <w:bottom w:val="single" w:sz="4" w:space="0" w:color="auto"/>
              <w:right w:val="single" w:sz="4" w:space="0" w:color="auto"/>
            </w:tcBorders>
          </w:tcPr>
          <w:p w14:paraId="54DC93D3" w14:textId="77777777" w:rsidR="001E5122" w:rsidRDefault="001E5122" w:rsidP="005479BA">
            <w:pPr>
              <w:spacing w:line="242" w:lineRule="auto"/>
              <w:ind w:right="156"/>
              <w:jc w:val="center"/>
              <w:rPr>
                <w:rFonts w:ascii="Arial Narrow" w:eastAsia="Arial" w:hAnsi="Arial Narrow" w:cs="Arial"/>
                <w:sz w:val="16"/>
                <w:szCs w:val="16"/>
              </w:rPr>
            </w:pPr>
          </w:p>
          <w:p w14:paraId="5A2F2106" w14:textId="77777777" w:rsidR="005479BA" w:rsidRDefault="005479BA" w:rsidP="005479BA">
            <w:pPr>
              <w:spacing w:line="242" w:lineRule="auto"/>
              <w:ind w:right="156"/>
              <w:jc w:val="center"/>
              <w:rPr>
                <w:rFonts w:ascii="Arial Narrow" w:eastAsia="Arial" w:hAnsi="Arial Narrow" w:cs="Arial"/>
                <w:sz w:val="16"/>
                <w:szCs w:val="16"/>
              </w:rPr>
            </w:pPr>
          </w:p>
          <w:p w14:paraId="33C174EA" w14:textId="77777777" w:rsidR="005479BA" w:rsidRDefault="005479BA" w:rsidP="005479BA">
            <w:pPr>
              <w:spacing w:line="242" w:lineRule="auto"/>
              <w:ind w:right="156"/>
              <w:jc w:val="center"/>
              <w:rPr>
                <w:rFonts w:ascii="Arial Narrow" w:eastAsia="Arial" w:hAnsi="Arial Narrow" w:cs="Arial"/>
                <w:sz w:val="16"/>
                <w:szCs w:val="16"/>
              </w:rPr>
            </w:pPr>
          </w:p>
          <w:p w14:paraId="5740576D" w14:textId="77777777" w:rsidR="005479BA" w:rsidRDefault="005479BA" w:rsidP="005479BA">
            <w:pPr>
              <w:spacing w:line="242" w:lineRule="auto"/>
              <w:ind w:right="156"/>
              <w:jc w:val="center"/>
              <w:rPr>
                <w:rFonts w:ascii="Arial Narrow" w:eastAsia="Arial" w:hAnsi="Arial Narrow" w:cs="Arial"/>
                <w:sz w:val="16"/>
                <w:szCs w:val="16"/>
              </w:rPr>
            </w:pPr>
          </w:p>
          <w:p w14:paraId="5912B215" w14:textId="77777777" w:rsidR="005479BA" w:rsidRDefault="005479BA" w:rsidP="005479BA">
            <w:pPr>
              <w:spacing w:line="242" w:lineRule="auto"/>
              <w:ind w:right="156"/>
              <w:jc w:val="center"/>
              <w:rPr>
                <w:rFonts w:ascii="Arial Narrow" w:eastAsia="Arial" w:hAnsi="Arial Narrow" w:cs="Arial"/>
                <w:sz w:val="16"/>
                <w:szCs w:val="16"/>
              </w:rPr>
            </w:pPr>
          </w:p>
          <w:sdt>
            <w:sdtPr>
              <w:rPr>
                <w:rFonts w:ascii="Arial Narrow" w:eastAsia="Arial" w:hAnsi="Arial Narrow" w:cs="Arial"/>
                <w:sz w:val="22"/>
                <w:szCs w:val="22"/>
              </w:rPr>
              <w:id w:val="187490947"/>
              <w14:checkbox>
                <w14:checked w14:val="0"/>
                <w14:checkedState w14:val="2612" w14:font="MS Gothic"/>
                <w14:uncheckedState w14:val="2610" w14:font="MS Gothic"/>
              </w14:checkbox>
            </w:sdtPr>
            <w:sdtContent>
              <w:p w14:paraId="3878E371" w14:textId="40B8AC7C" w:rsidR="005479BA" w:rsidRPr="005479BA" w:rsidRDefault="005479BA" w:rsidP="005479BA">
                <w:pPr>
                  <w:spacing w:line="242" w:lineRule="auto"/>
                  <w:ind w:right="156"/>
                  <w:jc w:val="center"/>
                  <w:rPr>
                    <w:rFonts w:ascii="Arial Narrow" w:eastAsia="Arial" w:hAnsi="Arial Narrow" w:cs="Arial"/>
                    <w:sz w:val="16"/>
                    <w:szCs w:val="16"/>
                  </w:rPr>
                </w:pPr>
                <w:r w:rsidRPr="005479BA">
                  <w:rPr>
                    <w:rFonts w:ascii="MS Gothic" w:eastAsia="MS Gothic" w:hAnsi="MS Gothic" w:cs="Arial" w:hint="eastAsia"/>
                    <w:sz w:val="22"/>
                    <w:szCs w:val="22"/>
                  </w:rPr>
                  <w:t>☐</w:t>
                </w:r>
              </w:p>
            </w:sdtContent>
          </w:sdt>
        </w:tc>
      </w:tr>
      <w:tr w:rsidR="001E5122" w:rsidRPr="00C02353" w14:paraId="1BFF7034" w14:textId="2F3DBFB7" w:rsidTr="00A84532">
        <w:trPr>
          <w:trHeight w:hRule="exact" w:val="1992"/>
        </w:trPr>
        <w:tc>
          <w:tcPr>
            <w:tcW w:w="9383" w:type="dxa"/>
            <w:gridSpan w:val="12"/>
            <w:tcBorders>
              <w:left w:val="single" w:sz="4" w:space="0" w:color="auto"/>
              <w:bottom w:val="single" w:sz="4" w:space="0" w:color="auto"/>
              <w:right w:val="single" w:sz="2" w:space="0" w:color="auto"/>
            </w:tcBorders>
          </w:tcPr>
          <w:p w14:paraId="32B981AF" w14:textId="473531E4" w:rsidR="005479BA" w:rsidRPr="00701001" w:rsidRDefault="005479BA" w:rsidP="00701001">
            <w:pPr>
              <w:ind w:left="171" w:right="156"/>
              <w:jc w:val="both"/>
              <w:rPr>
                <w:rFonts w:ascii="Arial Narrow" w:eastAsia="Arial" w:hAnsi="Arial Narrow" w:cs="Arial"/>
                <w:sz w:val="18"/>
                <w:szCs w:val="18"/>
              </w:rPr>
            </w:pPr>
            <w:r>
              <w:rPr>
                <w:rFonts w:ascii="Arial Narrow" w:eastAsia="Arial" w:hAnsi="Arial Narrow" w:cs="Arial"/>
                <w:sz w:val="16"/>
                <w:szCs w:val="16"/>
              </w:rPr>
              <w:t xml:space="preserve"> </w:t>
            </w:r>
            <w:r w:rsidRPr="00701001">
              <w:rPr>
                <w:rFonts w:ascii="Arial Narrow" w:eastAsia="Arial" w:hAnsi="Arial Narrow" w:cs="Arial"/>
                <w:b/>
                <w:sz w:val="16"/>
                <w:szCs w:val="16"/>
              </w:rPr>
              <w:t>5.2</w:t>
            </w:r>
            <w:r>
              <w:rPr>
                <w:rFonts w:ascii="Arial Narrow" w:eastAsia="Arial" w:hAnsi="Arial Narrow" w:cs="Arial"/>
                <w:sz w:val="16"/>
                <w:szCs w:val="16"/>
              </w:rPr>
              <w:t xml:space="preserve"> </w:t>
            </w:r>
            <w:r w:rsidRPr="005479BA">
              <w:rPr>
                <w:rFonts w:ascii="Arial Narrow" w:eastAsia="Arial" w:hAnsi="Arial Narrow" w:cs="Arial"/>
                <w:sz w:val="18"/>
                <w:szCs w:val="18"/>
              </w:rPr>
              <w:t>Ka paraqitur një license të pilotit Privat</w:t>
            </w:r>
            <w:r>
              <w:rPr>
                <w:rFonts w:ascii="Arial Narrow" w:eastAsia="Arial" w:hAnsi="Arial Narrow" w:cs="Arial"/>
                <w:sz w:val="18"/>
                <w:szCs w:val="18"/>
              </w:rPr>
              <w:t>, librin/at</w:t>
            </w:r>
            <w:r w:rsidR="00B84669">
              <w:rPr>
                <w:rFonts w:ascii="Arial Narrow" w:eastAsia="Arial" w:hAnsi="Arial Narrow" w:cs="Arial"/>
                <w:sz w:val="18"/>
                <w:szCs w:val="18"/>
              </w:rPr>
              <w:t xml:space="preserve"> </w:t>
            </w:r>
            <w:r w:rsidRPr="005479BA">
              <w:rPr>
                <w:rFonts w:ascii="Arial Narrow" w:eastAsia="Arial" w:hAnsi="Arial Narrow" w:cs="Arial"/>
                <w:sz w:val="18"/>
                <w:szCs w:val="18"/>
              </w:rPr>
              <w:t>e Fluturimit dhe eksperienca e fluturimit e treguar atje (si</w:t>
            </w:r>
            <w:r>
              <w:rPr>
                <w:rFonts w:ascii="Arial Narrow" w:eastAsia="Arial" w:hAnsi="Arial Narrow" w:cs="Arial"/>
                <w:sz w:val="18"/>
                <w:szCs w:val="18"/>
              </w:rPr>
              <w:t xml:space="preserve"> është</w:t>
            </w:r>
            <w:r w:rsidRPr="005479BA">
              <w:rPr>
                <w:rFonts w:ascii="Arial Narrow" w:eastAsia="Arial" w:hAnsi="Arial Narrow" w:cs="Arial"/>
                <w:sz w:val="18"/>
                <w:szCs w:val="18"/>
              </w:rPr>
              <w:t xml:space="preserve"> </w:t>
            </w:r>
            <w:r>
              <w:rPr>
                <w:rFonts w:ascii="Arial Narrow" w:eastAsia="Arial" w:hAnsi="Arial Narrow" w:cs="Arial"/>
                <w:sz w:val="18"/>
                <w:szCs w:val="18"/>
              </w:rPr>
              <w:t>përcaktuar në</w:t>
            </w:r>
            <w:r w:rsidRPr="005479BA">
              <w:rPr>
                <w:rFonts w:ascii="Arial Narrow" w:eastAsia="Arial" w:hAnsi="Arial Narrow" w:cs="Arial"/>
                <w:sz w:val="18"/>
                <w:szCs w:val="18"/>
              </w:rPr>
              <w:t xml:space="preserve"> seksionin 10 të “përmbledhjes së kursit të trajnimit” si më poshtë) plotëson kërkesat për lëshimin e</w:t>
            </w:r>
            <w:r w:rsidRPr="005479BA">
              <w:rPr>
                <w:rFonts w:ascii="Arial Narrow" w:eastAsia="Arial" w:hAnsi="Arial Narrow" w:cs="Arial"/>
                <w:sz w:val="18"/>
                <w:szCs w:val="18"/>
                <w:lang w:val="sq-AL"/>
              </w:rPr>
              <w:t xml:space="preserve"> licencës tё Pilotit Privat Part- FCL (helikopter</w:t>
            </w:r>
            <w:r w:rsidRPr="00701001">
              <w:rPr>
                <w:rFonts w:ascii="Arial Narrow" w:eastAsia="Arial" w:hAnsi="Arial Narrow" w:cs="Arial"/>
                <w:sz w:val="18"/>
                <w:szCs w:val="18"/>
              </w:rPr>
              <w:t>).</w:t>
            </w:r>
          </w:p>
          <w:p w14:paraId="507FB9D0" w14:textId="77777777" w:rsidR="005479BA" w:rsidRPr="005479BA" w:rsidRDefault="005479BA" w:rsidP="00701001">
            <w:pPr>
              <w:pStyle w:val="ListParagraph"/>
              <w:spacing w:before="37"/>
              <w:ind w:left="171" w:right="198"/>
              <w:jc w:val="both"/>
              <w:rPr>
                <w:rFonts w:ascii="Arial Narrow" w:eastAsia="Arial" w:hAnsi="Arial Narrow" w:cs="Arial"/>
                <w:b/>
                <w:sz w:val="18"/>
                <w:szCs w:val="18"/>
              </w:rPr>
            </w:pPr>
          </w:p>
          <w:p w14:paraId="29183E7F" w14:textId="7C897E95" w:rsidR="005479BA" w:rsidRPr="00701001" w:rsidRDefault="00B84669" w:rsidP="00701001">
            <w:pPr>
              <w:pStyle w:val="ListParagraph"/>
              <w:spacing w:before="37"/>
              <w:ind w:left="171" w:right="198"/>
              <w:jc w:val="both"/>
              <w:rPr>
                <w:rFonts w:ascii="Arial Narrow" w:eastAsia="Arial" w:hAnsi="Arial Narrow" w:cs="Arial"/>
                <w:sz w:val="18"/>
                <w:szCs w:val="18"/>
              </w:rPr>
            </w:pPr>
            <w:r>
              <w:rPr>
                <w:rFonts w:ascii="Arial Narrow" w:eastAsia="Arial" w:hAnsi="Arial Narrow" w:cs="Arial"/>
                <w:b/>
                <w:sz w:val="18"/>
                <w:szCs w:val="18"/>
                <w:lang w:val="sq-AL"/>
              </w:rPr>
              <w:t xml:space="preserve">Une rekomandoj aplikantin pёr </w:t>
            </w:r>
            <w:r w:rsidR="005479BA" w:rsidRPr="005479BA">
              <w:rPr>
                <w:rFonts w:ascii="Arial Narrow" w:eastAsia="Arial" w:hAnsi="Arial Narrow" w:cs="Arial"/>
                <w:b/>
                <w:sz w:val="18"/>
                <w:szCs w:val="18"/>
                <w:lang w:val="sq-AL"/>
              </w:rPr>
              <w:t>Testin e Aftësisё nё PPL</w:t>
            </w:r>
            <w:r w:rsidR="005479BA" w:rsidRPr="005479BA">
              <w:rPr>
                <w:rFonts w:ascii="Arial Narrow" w:eastAsia="Arial" w:hAnsi="Arial Narrow" w:cs="Arial"/>
                <w:sz w:val="18"/>
                <w:szCs w:val="18"/>
                <w:lang w:val="sq-AL"/>
              </w:rPr>
              <w:t xml:space="preserve"> (H). </w:t>
            </w:r>
          </w:p>
          <w:p w14:paraId="3FBBDB5E" w14:textId="77777777" w:rsidR="005479BA" w:rsidRDefault="005479BA" w:rsidP="005479BA">
            <w:pPr>
              <w:spacing w:line="242" w:lineRule="auto"/>
              <w:ind w:left="171" w:right="156"/>
              <w:jc w:val="both"/>
              <w:rPr>
                <w:rFonts w:ascii="Arial Narrow" w:eastAsia="Arial" w:hAnsi="Arial Narrow" w:cs="Arial"/>
                <w:spacing w:val="1"/>
                <w:sz w:val="18"/>
                <w:szCs w:val="18"/>
              </w:rPr>
            </w:pPr>
          </w:p>
          <w:p w14:paraId="6C3F40EB" w14:textId="77777777" w:rsidR="005479BA" w:rsidRDefault="005479BA" w:rsidP="005479BA">
            <w:pPr>
              <w:spacing w:line="242" w:lineRule="auto"/>
              <w:ind w:left="171" w:right="156"/>
              <w:jc w:val="both"/>
              <w:rPr>
                <w:rFonts w:ascii="Arial Narrow" w:eastAsia="Arial" w:hAnsi="Arial Narrow" w:cs="Arial"/>
                <w:spacing w:val="1"/>
                <w:sz w:val="18"/>
                <w:szCs w:val="18"/>
              </w:rPr>
            </w:pPr>
            <w:r w:rsidRPr="00367EBA">
              <w:rPr>
                <w:rFonts w:ascii="Arial Narrow" w:eastAsia="Arial" w:hAnsi="Arial Narrow" w:cs="Arial"/>
                <w:spacing w:val="1"/>
                <w:sz w:val="18"/>
                <w:szCs w:val="18"/>
              </w:rPr>
              <w:t>p</w:t>
            </w:r>
            <w:r w:rsidRPr="00367EBA">
              <w:rPr>
                <w:rFonts w:ascii="Arial Narrow" w:eastAsia="Arial" w:hAnsi="Arial Narrow" w:cs="Arial"/>
                <w:sz w:val="18"/>
                <w:szCs w:val="18"/>
              </w:rPr>
              <w:t>r</w:t>
            </w:r>
            <w:r w:rsidRPr="00367EBA">
              <w:rPr>
                <w:rFonts w:ascii="Arial Narrow" w:eastAsia="Arial" w:hAnsi="Arial Narrow" w:cs="Arial"/>
                <w:spacing w:val="1"/>
                <w:sz w:val="18"/>
                <w:szCs w:val="18"/>
              </w:rPr>
              <w:t>es</w:t>
            </w:r>
            <w:r w:rsidRPr="00367EBA">
              <w:rPr>
                <w:rFonts w:ascii="Arial Narrow" w:eastAsia="Arial" w:hAnsi="Arial Narrow" w:cs="Arial"/>
                <w:spacing w:val="-2"/>
                <w:sz w:val="18"/>
                <w:szCs w:val="18"/>
              </w:rPr>
              <w:t>e</w:t>
            </w:r>
            <w:r w:rsidRPr="00367EBA">
              <w:rPr>
                <w:rFonts w:ascii="Arial Narrow" w:eastAsia="Arial" w:hAnsi="Arial Narrow" w:cs="Arial"/>
                <w:spacing w:val="1"/>
                <w:sz w:val="18"/>
                <w:szCs w:val="18"/>
              </w:rPr>
              <w:t>n</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e</w:t>
            </w:r>
            <w:r w:rsidRPr="00367EBA">
              <w:rPr>
                <w:rFonts w:ascii="Arial Narrow" w:eastAsia="Arial" w:hAnsi="Arial Narrow" w:cs="Arial"/>
                <w:sz w:val="18"/>
                <w:szCs w:val="18"/>
              </w:rPr>
              <w:t>d</w:t>
            </w:r>
            <w:r w:rsidRPr="00367EBA">
              <w:rPr>
                <w:rFonts w:ascii="Arial Narrow" w:eastAsia="Arial" w:hAnsi="Arial Narrow" w:cs="Arial"/>
                <w:spacing w:val="2"/>
                <w:sz w:val="18"/>
                <w:szCs w:val="18"/>
              </w:rPr>
              <w:t xml:space="preserve"> </w:t>
            </w:r>
            <w:r w:rsidRPr="00367EBA">
              <w:rPr>
                <w:rFonts w:ascii="Arial Narrow" w:eastAsia="Arial" w:hAnsi="Arial Narrow" w:cs="Arial"/>
                <w:spacing w:val="1"/>
                <w:sz w:val="18"/>
                <w:szCs w:val="18"/>
              </w:rPr>
              <w:t>a</w:t>
            </w:r>
            <w:r w:rsidRPr="00367EBA">
              <w:rPr>
                <w:rFonts w:ascii="Arial Narrow" w:eastAsia="Arial" w:hAnsi="Arial Narrow" w:cs="Arial"/>
                <w:sz w:val="18"/>
                <w:szCs w:val="18"/>
              </w:rPr>
              <w:t>n</w:t>
            </w:r>
            <w:r w:rsidRPr="00367EBA">
              <w:rPr>
                <w:rFonts w:ascii="Arial Narrow" w:eastAsia="Arial" w:hAnsi="Arial Narrow" w:cs="Arial"/>
                <w:spacing w:val="5"/>
                <w:sz w:val="18"/>
                <w:szCs w:val="18"/>
              </w:rPr>
              <w:t xml:space="preserve"> </w:t>
            </w:r>
            <w:r w:rsidRPr="00367EBA">
              <w:rPr>
                <w:rFonts w:ascii="Arial Narrow" w:eastAsia="Arial" w:hAnsi="Arial Narrow" w:cs="Arial"/>
                <w:sz w:val="18"/>
                <w:szCs w:val="18"/>
              </w:rPr>
              <w:t>ICAO</w:t>
            </w:r>
            <w:r w:rsidRPr="00367EBA">
              <w:rPr>
                <w:rFonts w:ascii="Arial Narrow" w:eastAsia="Arial" w:hAnsi="Arial Narrow" w:cs="Arial"/>
                <w:spacing w:val="3"/>
                <w:sz w:val="18"/>
                <w:szCs w:val="18"/>
              </w:rPr>
              <w:t xml:space="preserve"> </w:t>
            </w:r>
            <w:r w:rsidRPr="00367EBA">
              <w:rPr>
                <w:rFonts w:ascii="Arial Narrow" w:eastAsia="Arial" w:hAnsi="Arial Narrow" w:cs="Arial"/>
                <w:spacing w:val="1"/>
                <w:sz w:val="18"/>
                <w:szCs w:val="18"/>
              </w:rPr>
              <w:t>p</w:t>
            </w:r>
            <w:r w:rsidRPr="00367EBA">
              <w:rPr>
                <w:rFonts w:ascii="Arial Narrow" w:eastAsia="Arial" w:hAnsi="Arial Narrow" w:cs="Arial"/>
                <w:spacing w:val="-2"/>
                <w:sz w:val="18"/>
                <w:szCs w:val="18"/>
              </w:rPr>
              <w:t>i</w:t>
            </w:r>
            <w:r w:rsidRPr="00367EBA">
              <w:rPr>
                <w:rFonts w:ascii="Arial Narrow" w:eastAsia="Arial" w:hAnsi="Arial Narrow" w:cs="Arial"/>
                <w:spacing w:val="1"/>
                <w:sz w:val="18"/>
                <w:szCs w:val="18"/>
              </w:rPr>
              <w:t>lo</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s</w:t>
            </w:r>
            <w:r w:rsidRPr="00367EBA">
              <w:rPr>
                <w:rFonts w:ascii="Arial Narrow" w:eastAsia="Arial" w:hAnsi="Arial Narrow" w:cs="Arial"/>
                <w:spacing w:val="6"/>
                <w:sz w:val="18"/>
                <w:szCs w:val="18"/>
              </w:rPr>
              <w:t xml:space="preserve"> </w:t>
            </w:r>
            <w:r w:rsidRPr="00367EBA">
              <w:rPr>
                <w:rFonts w:ascii="Arial Narrow" w:eastAsia="Arial" w:hAnsi="Arial Narrow" w:cs="Arial"/>
                <w:spacing w:val="-2"/>
                <w:sz w:val="18"/>
                <w:szCs w:val="18"/>
              </w:rPr>
              <w:t>l</w:t>
            </w:r>
            <w:r w:rsidRPr="00367EBA">
              <w:rPr>
                <w:rFonts w:ascii="Arial Narrow" w:eastAsia="Arial" w:hAnsi="Arial Narrow" w:cs="Arial"/>
                <w:spacing w:val="1"/>
                <w:sz w:val="18"/>
                <w:szCs w:val="18"/>
              </w:rPr>
              <w:t>i</w:t>
            </w:r>
            <w:r w:rsidRPr="00367EBA">
              <w:rPr>
                <w:rFonts w:ascii="Arial Narrow" w:eastAsia="Arial" w:hAnsi="Arial Narrow" w:cs="Arial"/>
                <w:spacing w:val="-1"/>
                <w:sz w:val="18"/>
                <w:szCs w:val="18"/>
              </w:rPr>
              <w:t>c</w:t>
            </w:r>
            <w:r w:rsidRPr="00367EBA">
              <w:rPr>
                <w:rFonts w:ascii="Arial Narrow" w:eastAsia="Arial" w:hAnsi="Arial Narrow" w:cs="Arial"/>
                <w:spacing w:val="1"/>
                <w:sz w:val="18"/>
                <w:szCs w:val="18"/>
              </w:rPr>
              <w:t>enc</w:t>
            </w:r>
            <w:r w:rsidRPr="00367EBA">
              <w:rPr>
                <w:rFonts w:ascii="Arial Narrow" w:eastAsia="Arial" w:hAnsi="Arial Narrow" w:cs="Arial"/>
                <w:sz w:val="18"/>
                <w:szCs w:val="18"/>
              </w:rPr>
              <w:t>e</w:t>
            </w:r>
            <w:r w:rsidRPr="00367EBA">
              <w:rPr>
                <w:rFonts w:ascii="Arial Narrow" w:eastAsia="Arial" w:hAnsi="Arial Narrow" w:cs="Arial"/>
                <w:spacing w:val="2"/>
                <w:sz w:val="18"/>
                <w:szCs w:val="18"/>
              </w:rPr>
              <w:t xml:space="preserve"> </w:t>
            </w:r>
            <w:r w:rsidRPr="00367EBA">
              <w:rPr>
                <w:rFonts w:ascii="Arial Narrow" w:eastAsia="Arial" w:hAnsi="Arial Narrow" w:cs="Arial"/>
                <w:spacing w:val="1"/>
                <w:sz w:val="18"/>
                <w:szCs w:val="18"/>
              </w:rPr>
              <w:t>an</w:t>
            </w:r>
            <w:r w:rsidRPr="00367EBA">
              <w:rPr>
                <w:rFonts w:ascii="Arial Narrow" w:eastAsia="Arial" w:hAnsi="Arial Narrow" w:cs="Arial"/>
                <w:sz w:val="18"/>
                <w:szCs w:val="18"/>
              </w:rPr>
              <w:t>d</w:t>
            </w:r>
            <w:r w:rsidRPr="00367EBA">
              <w:rPr>
                <w:rFonts w:ascii="Arial Narrow" w:eastAsia="Arial" w:hAnsi="Arial Narrow" w:cs="Arial"/>
                <w:spacing w:val="2"/>
                <w:sz w:val="18"/>
                <w:szCs w:val="18"/>
              </w:rPr>
              <w:t xml:space="preserve"> </w:t>
            </w:r>
            <w:r w:rsidRPr="00367EBA">
              <w:rPr>
                <w:rFonts w:ascii="Arial Narrow" w:eastAsia="Arial" w:hAnsi="Arial Narrow" w:cs="Arial"/>
                <w:spacing w:val="1"/>
                <w:sz w:val="18"/>
                <w:szCs w:val="18"/>
              </w:rPr>
              <w:t>pi</w:t>
            </w:r>
            <w:r w:rsidRPr="00367EBA">
              <w:rPr>
                <w:rFonts w:ascii="Arial Narrow" w:eastAsia="Arial" w:hAnsi="Arial Narrow" w:cs="Arial"/>
                <w:spacing w:val="-2"/>
                <w:sz w:val="18"/>
                <w:szCs w:val="18"/>
              </w:rPr>
              <w:t>l</w:t>
            </w:r>
            <w:r w:rsidRPr="00367EBA">
              <w:rPr>
                <w:rFonts w:ascii="Arial Narrow" w:eastAsia="Arial" w:hAnsi="Arial Narrow" w:cs="Arial"/>
                <w:spacing w:val="1"/>
                <w:sz w:val="18"/>
                <w:szCs w:val="18"/>
              </w:rPr>
              <w:t>o</w:t>
            </w:r>
            <w:r w:rsidRPr="00367EBA">
              <w:rPr>
                <w:rFonts w:ascii="Arial Narrow" w:eastAsia="Arial" w:hAnsi="Arial Narrow" w:cs="Arial"/>
                <w:sz w:val="18"/>
                <w:szCs w:val="18"/>
              </w:rPr>
              <w:t>t</w:t>
            </w:r>
            <w:r w:rsidRPr="00367EBA">
              <w:rPr>
                <w:rFonts w:ascii="Arial Narrow" w:eastAsia="Arial" w:hAnsi="Arial Narrow" w:cs="Arial"/>
                <w:spacing w:val="5"/>
                <w:sz w:val="18"/>
                <w:szCs w:val="18"/>
              </w:rPr>
              <w:t xml:space="preserve"> </w:t>
            </w:r>
            <w:r w:rsidRPr="00367EBA">
              <w:rPr>
                <w:rFonts w:ascii="Arial Narrow" w:eastAsia="Arial" w:hAnsi="Arial Narrow" w:cs="Arial"/>
                <w:spacing w:val="1"/>
                <w:sz w:val="18"/>
                <w:szCs w:val="18"/>
              </w:rPr>
              <w:t>l</w:t>
            </w:r>
            <w:r w:rsidRPr="00367EBA">
              <w:rPr>
                <w:rFonts w:ascii="Arial Narrow" w:eastAsia="Arial" w:hAnsi="Arial Narrow" w:cs="Arial"/>
                <w:spacing w:val="-2"/>
                <w:sz w:val="18"/>
                <w:szCs w:val="18"/>
              </w:rPr>
              <w:t>o</w:t>
            </w:r>
            <w:r w:rsidRPr="00367EBA">
              <w:rPr>
                <w:rFonts w:ascii="Arial Narrow" w:eastAsia="Arial" w:hAnsi="Arial Narrow" w:cs="Arial"/>
                <w:spacing w:val="1"/>
                <w:sz w:val="18"/>
                <w:szCs w:val="18"/>
              </w:rPr>
              <w:t>gb</w:t>
            </w:r>
            <w:r w:rsidRPr="00367EBA">
              <w:rPr>
                <w:rFonts w:ascii="Arial Narrow" w:eastAsia="Arial" w:hAnsi="Arial Narrow" w:cs="Arial"/>
                <w:spacing w:val="-2"/>
                <w:sz w:val="18"/>
                <w:szCs w:val="18"/>
              </w:rPr>
              <w:t>o</w:t>
            </w:r>
            <w:r w:rsidRPr="00367EBA">
              <w:rPr>
                <w:rFonts w:ascii="Arial Narrow" w:eastAsia="Arial" w:hAnsi="Arial Narrow" w:cs="Arial"/>
                <w:spacing w:val="1"/>
                <w:sz w:val="18"/>
                <w:szCs w:val="18"/>
              </w:rPr>
              <w:t>ok</w:t>
            </w:r>
            <w:r w:rsidRPr="00367EBA">
              <w:rPr>
                <w:rFonts w:ascii="Arial Narrow" w:eastAsia="Arial" w:hAnsi="Arial Narrow" w:cs="Arial"/>
                <w:spacing w:val="-2"/>
                <w:sz w:val="18"/>
                <w:szCs w:val="18"/>
              </w:rPr>
              <w:t>(</w:t>
            </w:r>
            <w:r w:rsidRPr="00367EBA">
              <w:rPr>
                <w:rFonts w:ascii="Arial Narrow" w:eastAsia="Arial" w:hAnsi="Arial Narrow" w:cs="Arial"/>
                <w:spacing w:val="1"/>
                <w:sz w:val="18"/>
                <w:szCs w:val="18"/>
              </w:rPr>
              <w:t>s</w:t>
            </w:r>
            <w:r w:rsidRPr="00367EBA">
              <w:rPr>
                <w:rFonts w:ascii="Arial Narrow" w:eastAsia="Arial" w:hAnsi="Arial Narrow" w:cs="Arial"/>
                <w:sz w:val="18"/>
                <w:szCs w:val="18"/>
              </w:rPr>
              <w:t>)</w:t>
            </w:r>
            <w:r w:rsidRPr="00367EBA">
              <w:rPr>
                <w:rFonts w:ascii="Arial Narrow" w:eastAsia="Arial" w:hAnsi="Arial Narrow" w:cs="Arial"/>
                <w:spacing w:val="4"/>
                <w:sz w:val="18"/>
                <w:szCs w:val="18"/>
              </w:rPr>
              <w:t xml:space="preserve"> </w:t>
            </w:r>
            <w:r w:rsidRPr="00367EBA">
              <w:rPr>
                <w:rFonts w:ascii="Arial Narrow" w:eastAsia="Arial" w:hAnsi="Arial Narrow" w:cs="Arial"/>
                <w:spacing w:val="1"/>
                <w:sz w:val="18"/>
                <w:szCs w:val="18"/>
              </w:rPr>
              <w:t>a</w:t>
            </w:r>
            <w:r w:rsidRPr="00367EBA">
              <w:rPr>
                <w:rFonts w:ascii="Arial Narrow" w:eastAsia="Arial" w:hAnsi="Arial Narrow" w:cs="Arial"/>
                <w:spacing w:val="-2"/>
                <w:sz w:val="18"/>
                <w:szCs w:val="18"/>
              </w:rPr>
              <w:t>n</w:t>
            </w:r>
            <w:r w:rsidRPr="00367EBA">
              <w:rPr>
                <w:rFonts w:ascii="Arial Narrow" w:eastAsia="Arial" w:hAnsi="Arial Narrow" w:cs="Arial"/>
                <w:sz w:val="18"/>
                <w:szCs w:val="18"/>
              </w:rPr>
              <w:t>d</w:t>
            </w:r>
            <w:r w:rsidRPr="00367EBA">
              <w:rPr>
                <w:rFonts w:ascii="Arial Narrow" w:eastAsia="Arial" w:hAnsi="Arial Narrow" w:cs="Arial"/>
                <w:spacing w:val="5"/>
                <w:sz w:val="18"/>
                <w:szCs w:val="18"/>
              </w:rPr>
              <w:t xml:space="preserve"> </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h</w:t>
            </w:r>
            <w:r w:rsidRPr="00367EBA">
              <w:rPr>
                <w:rFonts w:ascii="Arial Narrow" w:eastAsia="Arial" w:hAnsi="Arial Narrow" w:cs="Arial"/>
                <w:spacing w:val="9"/>
                <w:sz w:val="18"/>
                <w:szCs w:val="18"/>
              </w:rPr>
              <w:t>a</w:t>
            </w:r>
            <w:r w:rsidRPr="00367EBA">
              <w:rPr>
                <w:rFonts w:ascii="Arial Narrow" w:eastAsia="Arial" w:hAnsi="Arial Narrow" w:cs="Arial"/>
                <w:sz w:val="18"/>
                <w:szCs w:val="18"/>
              </w:rPr>
              <w:t>t</w:t>
            </w:r>
            <w:r w:rsidRPr="00367EBA">
              <w:rPr>
                <w:rFonts w:ascii="Arial Narrow" w:eastAsia="Arial" w:hAnsi="Arial Narrow" w:cs="Arial"/>
                <w:spacing w:val="5"/>
                <w:sz w:val="18"/>
                <w:szCs w:val="18"/>
              </w:rPr>
              <w:t xml:space="preserve"> </w:t>
            </w:r>
            <w:r w:rsidRPr="00367EBA">
              <w:rPr>
                <w:rFonts w:ascii="Arial Narrow" w:eastAsia="Arial" w:hAnsi="Arial Narrow" w:cs="Arial"/>
                <w:spacing w:val="-2"/>
                <w:sz w:val="18"/>
                <w:szCs w:val="18"/>
              </w:rPr>
              <w:t>t</w:t>
            </w:r>
            <w:r w:rsidRPr="00367EBA">
              <w:rPr>
                <w:rFonts w:ascii="Arial Narrow" w:eastAsia="Arial" w:hAnsi="Arial Narrow" w:cs="Arial"/>
                <w:spacing w:val="1"/>
                <w:sz w:val="18"/>
                <w:szCs w:val="18"/>
              </w:rPr>
              <w:t>h</w:t>
            </w:r>
            <w:r w:rsidRPr="00367EBA">
              <w:rPr>
                <w:rFonts w:ascii="Arial Narrow" w:eastAsia="Arial" w:hAnsi="Arial Narrow" w:cs="Arial"/>
                <w:sz w:val="18"/>
                <w:szCs w:val="18"/>
              </w:rPr>
              <w:t>e</w:t>
            </w:r>
            <w:r w:rsidRPr="00367EBA">
              <w:rPr>
                <w:rFonts w:ascii="Arial Narrow" w:eastAsia="Arial" w:hAnsi="Arial Narrow" w:cs="Arial"/>
                <w:spacing w:val="5"/>
                <w:sz w:val="18"/>
                <w:szCs w:val="18"/>
              </w:rPr>
              <w:t xml:space="preserve"> </w:t>
            </w:r>
            <w:r w:rsidRPr="00367EBA">
              <w:rPr>
                <w:rFonts w:ascii="Arial Narrow" w:eastAsia="Arial" w:hAnsi="Arial Narrow" w:cs="Arial"/>
                <w:spacing w:val="-2"/>
                <w:sz w:val="18"/>
                <w:szCs w:val="18"/>
              </w:rPr>
              <w:t>f</w:t>
            </w:r>
            <w:r w:rsidRPr="00367EBA">
              <w:rPr>
                <w:rFonts w:ascii="Arial Narrow" w:eastAsia="Arial" w:hAnsi="Arial Narrow" w:cs="Arial"/>
                <w:spacing w:val="1"/>
                <w:sz w:val="18"/>
                <w:szCs w:val="18"/>
              </w:rPr>
              <w:t>lig</w:t>
            </w:r>
            <w:r w:rsidRPr="00367EBA">
              <w:rPr>
                <w:rFonts w:ascii="Arial Narrow" w:eastAsia="Arial" w:hAnsi="Arial Narrow" w:cs="Arial"/>
                <w:spacing w:val="-2"/>
                <w:sz w:val="18"/>
                <w:szCs w:val="18"/>
              </w:rPr>
              <w:t>h</w:t>
            </w:r>
            <w:r w:rsidRPr="00367EBA">
              <w:rPr>
                <w:rFonts w:ascii="Arial Narrow" w:eastAsia="Arial" w:hAnsi="Arial Narrow" w:cs="Arial"/>
                <w:sz w:val="18"/>
                <w:szCs w:val="18"/>
              </w:rPr>
              <w:t>t</w:t>
            </w:r>
            <w:r w:rsidRPr="00367EBA">
              <w:rPr>
                <w:rFonts w:ascii="Arial Narrow" w:eastAsia="Arial" w:hAnsi="Arial Narrow" w:cs="Arial"/>
                <w:spacing w:val="5"/>
                <w:sz w:val="18"/>
                <w:szCs w:val="18"/>
              </w:rPr>
              <w:t xml:space="preserve"> </w:t>
            </w:r>
            <w:r w:rsidRPr="00367EBA">
              <w:rPr>
                <w:rFonts w:ascii="Arial Narrow" w:eastAsia="Arial" w:hAnsi="Arial Narrow" w:cs="Arial"/>
                <w:spacing w:val="1"/>
                <w:sz w:val="18"/>
                <w:szCs w:val="18"/>
              </w:rPr>
              <w:t>e</w:t>
            </w:r>
            <w:r w:rsidRPr="00367EBA">
              <w:rPr>
                <w:rFonts w:ascii="Arial Narrow" w:eastAsia="Arial" w:hAnsi="Arial Narrow" w:cs="Arial"/>
                <w:spacing w:val="-4"/>
                <w:sz w:val="18"/>
                <w:szCs w:val="18"/>
              </w:rPr>
              <w:t>x</w:t>
            </w:r>
            <w:r w:rsidRPr="00367EBA">
              <w:rPr>
                <w:rFonts w:ascii="Arial Narrow" w:eastAsia="Arial" w:hAnsi="Arial Narrow" w:cs="Arial"/>
                <w:spacing w:val="1"/>
                <w:sz w:val="18"/>
                <w:szCs w:val="18"/>
              </w:rPr>
              <w:t>pe</w:t>
            </w:r>
            <w:r w:rsidRPr="00367EBA">
              <w:rPr>
                <w:rFonts w:ascii="Arial Narrow" w:eastAsia="Arial" w:hAnsi="Arial Narrow" w:cs="Arial"/>
                <w:sz w:val="18"/>
                <w:szCs w:val="18"/>
              </w:rPr>
              <w:t>r</w:t>
            </w:r>
            <w:r w:rsidRPr="00367EBA">
              <w:rPr>
                <w:rFonts w:ascii="Arial Narrow" w:eastAsia="Arial" w:hAnsi="Arial Narrow" w:cs="Arial"/>
                <w:spacing w:val="1"/>
                <w:sz w:val="18"/>
                <w:szCs w:val="18"/>
              </w:rPr>
              <w:t>ien</w:t>
            </w:r>
            <w:r w:rsidRPr="00367EBA">
              <w:rPr>
                <w:rFonts w:ascii="Arial Narrow" w:eastAsia="Arial" w:hAnsi="Arial Narrow" w:cs="Arial"/>
                <w:spacing w:val="-1"/>
                <w:sz w:val="18"/>
                <w:szCs w:val="18"/>
              </w:rPr>
              <w:t>c</w:t>
            </w:r>
            <w:r w:rsidRPr="00367EBA">
              <w:rPr>
                <w:rFonts w:ascii="Arial Narrow" w:eastAsia="Arial" w:hAnsi="Arial Narrow" w:cs="Arial"/>
                <w:sz w:val="18"/>
                <w:szCs w:val="18"/>
              </w:rPr>
              <w:t>e</w:t>
            </w:r>
            <w:r w:rsidRPr="00367EBA">
              <w:rPr>
                <w:rFonts w:ascii="Arial Narrow" w:eastAsia="Arial" w:hAnsi="Arial Narrow" w:cs="Arial"/>
                <w:spacing w:val="5"/>
                <w:sz w:val="18"/>
                <w:szCs w:val="18"/>
              </w:rPr>
              <w:t xml:space="preserve"> </w:t>
            </w:r>
            <w:r w:rsidRPr="00367EBA">
              <w:rPr>
                <w:rFonts w:ascii="Arial Narrow" w:eastAsia="Arial" w:hAnsi="Arial Narrow" w:cs="Arial"/>
                <w:spacing w:val="-1"/>
                <w:sz w:val="18"/>
                <w:szCs w:val="18"/>
              </w:rPr>
              <w:t>s</w:t>
            </w:r>
            <w:r w:rsidRPr="00367EBA">
              <w:rPr>
                <w:rFonts w:ascii="Arial Narrow" w:eastAsia="Arial" w:hAnsi="Arial Narrow" w:cs="Arial"/>
                <w:spacing w:val="1"/>
                <w:sz w:val="18"/>
                <w:szCs w:val="18"/>
              </w:rPr>
              <w:t>ho</w:t>
            </w:r>
            <w:r w:rsidRPr="00367EBA">
              <w:rPr>
                <w:rFonts w:ascii="Arial Narrow" w:eastAsia="Arial" w:hAnsi="Arial Narrow" w:cs="Arial"/>
                <w:spacing w:val="-3"/>
                <w:sz w:val="18"/>
                <w:szCs w:val="18"/>
              </w:rPr>
              <w:t>w</w:t>
            </w:r>
            <w:r w:rsidRPr="00367EBA">
              <w:rPr>
                <w:rFonts w:ascii="Arial Narrow" w:eastAsia="Arial" w:hAnsi="Arial Narrow" w:cs="Arial"/>
                <w:sz w:val="18"/>
                <w:szCs w:val="18"/>
              </w:rPr>
              <w:t>n</w:t>
            </w:r>
            <w:r w:rsidRPr="00367EBA">
              <w:rPr>
                <w:rFonts w:ascii="Arial Narrow" w:eastAsia="Arial" w:hAnsi="Arial Narrow" w:cs="Arial"/>
                <w:spacing w:val="5"/>
                <w:sz w:val="18"/>
                <w:szCs w:val="18"/>
              </w:rPr>
              <w:t xml:space="preserve"> </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he</w:t>
            </w:r>
            <w:r w:rsidRPr="00367EBA">
              <w:rPr>
                <w:rFonts w:ascii="Arial Narrow" w:eastAsia="Arial" w:hAnsi="Arial Narrow" w:cs="Arial"/>
                <w:sz w:val="18"/>
                <w:szCs w:val="18"/>
              </w:rPr>
              <w:t>r</w:t>
            </w:r>
            <w:r w:rsidRPr="00367EBA">
              <w:rPr>
                <w:rFonts w:ascii="Arial Narrow" w:eastAsia="Arial" w:hAnsi="Arial Narrow" w:cs="Arial"/>
                <w:spacing w:val="1"/>
                <w:sz w:val="18"/>
                <w:szCs w:val="18"/>
              </w:rPr>
              <w:t>ei</w:t>
            </w:r>
            <w:r w:rsidRPr="00367EBA">
              <w:rPr>
                <w:rFonts w:ascii="Arial Narrow" w:eastAsia="Arial" w:hAnsi="Arial Narrow" w:cs="Arial"/>
                <w:sz w:val="18"/>
                <w:szCs w:val="18"/>
              </w:rPr>
              <w:t>n</w:t>
            </w:r>
            <w:r w:rsidRPr="00367EBA">
              <w:rPr>
                <w:rFonts w:ascii="Arial Narrow" w:eastAsia="Arial" w:hAnsi="Arial Narrow" w:cs="Arial"/>
                <w:spacing w:val="5"/>
                <w:sz w:val="18"/>
                <w:szCs w:val="18"/>
              </w:rPr>
              <w:t xml:space="preserve"> </w:t>
            </w:r>
            <w:r w:rsidRPr="00367EBA">
              <w:rPr>
                <w:rFonts w:ascii="Arial Narrow" w:eastAsia="Arial" w:hAnsi="Arial Narrow" w:cs="Arial"/>
                <w:spacing w:val="-2"/>
                <w:sz w:val="18"/>
                <w:szCs w:val="18"/>
              </w:rPr>
              <w:t>(</w:t>
            </w:r>
            <w:r w:rsidRPr="00367EBA">
              <w:rPr>
                <w:rFonts w:ascii="Arial Narrow" w:eastAsia="Arial" w:hAnsi="Arial Narrow" w:cs="Arial"/>
                <w:spacing w:val="1"/>
                <w:sz w:val="18"/>
                <w:szCs w:val="18"/>
              </w:rPr>
              <w:t>a</w:t>
            </w:r>
            <w:r w:rsidRPr="00367EBA">
              <w:rPr>
                <w:rFonts w:ascii="Arial Narrow" w:eastAsia="Arial" w:hAnsi="Arial Narrow" w:cs="Arial"/>
                <w:sz w:val="18"/>
                <w:szCs w:val="18"/>
              </w:rPr>
              <w:t>s</w:t>
            </w:r>
            <w:r w:rsidRPr="00367EBA">
              <w:rPr>
                <w:rFonts w:ascii="Arial Narrow" w:eastAsia="Arial" w:hAnsi="Arial Narrow" w:cs="Arial"/>
                <w:spacing w:val="3"/>
                <w:sz w:val="18"/>
                <w:szCs w:val="18"/>
              </w:rPr>
              <w:t xml:space="preserve"> </w:t>
            </w:r>
            <w:r w:rsidRPr="00367EBA">
              <w:rPr>
                <w:rFonts w:ascii="Arial Narrow" w:eastAsia="Arial" w:hAnsi="Arial Narrow" w:cs="Arial"/>
                <w:spacing w:val="1"/>
                <w:sz w:val="18"/>
                <w:szCs w:val="18"/>
              </w:rPr>
              <w:t>se</w:t>
            </w:r>
            <w:r w:rsidRPr="00367EBA">
              <w:rPr>
                <w:rFonts w:ascii="Arial Narrow" w:eastAsia="Arial" w:hAnsi="Arial Narrow" w:cs="Arial"/>
                <w:sz w:val="18"/>
                <w:szCs w:val="18"/>
              </w:rPr>
              <w:t>t</w:t>
            </w:r>
            <w:r w:rsidRPr="00367EBA">
              <w:rPr>
                <w:rFonts w:ascii="Arial Narrow" w:eastAsia="Arial" w:hAnsi="Arial Narrow" w:cs="Arial"/>
                <w:spacing w:val="2"/>
                <w:sz w:val="18"/>
                <w:szCs w:val="18"/>
              </w:rPr>
              <w:t xml:space="preserve"> </w:t>
            </w:r>
            <w:r w:rsidRPr="00367EBA">
              <w:rPr>
                <w:rFonts w:ascii="Arial Narrow" w:eastAsia="Arial" w:hAnsi="Arial Narrow" w:cs="Arial"/>
                <w:spacing w:val="1"/>
                <w:sz w:val="18"/>
                <w:szCs w:val="18"/>
              </w:rPr>
              <w:t>ou</w:t>
            </w:r>
            <w:r w:rsidRPr="00367EBA">
              <w:rPr>
                <w:rFonts w:ascii="Arial Narrow" w:eastAsia="Arial" w:hAnsi="Arial Narrow" w:cs="Arial"/>
                <w:sz w:val="18"/>
                <w:szCs w:val="18"/>
              </w:rPr>
              <w:t>t</w:t>
            </w:r>
            <w:r w:rsidRPr="00367EBA">
              <w:rPr>
                <w:rFonts w:ascii="Arial Narrow" w:eastAsia="Arial" w:hAnsi="Arial Narrow" w:cs="Arial"/>
                <w:spacing w:val="2"/>
                <w:sz w:val="18"/>
                <w:szCs w:val="18"/>
              </w:rPr>
              <w:t xml:space="preserve"> </w:t>
            </w:r>
            <w:r w:rsidRPr="00367EBA">
              <w:rPr>
                <w:rFonts w:ascii="Arial Narrow" w:eastAsia="Arial" w:hAnsi="Arial Narrow" w:cs="Arial"/>
                <w:spacing w:val="-2"/>
                <w:sz w:val="18"/>
                <w:szCs w:val="18"/>
              </w:rPr>
              <w:t>i</w:t>
            </w:r>
            <w:r w:rsidRPr="00367EBA">
              <w:rPr>
                <w:rFonts w:ascii="Arial Narrow" w:eastAsia="Arial" w:hAnsi="Arial Narrow" w:cs="Arial"/>
                <w:sz w:val="18"/>
                <w:szCs w:val="18"/>
              </w:rPr>
              <w:t>n S</w:t>
            </w:r>
            <w:r w:rsidRPr="00367EBA">
              <w:rPr>
                <w:rFonts w:ascii="Arial Narrow" w:eastAsia="Arial" w:hAnsi="Arial Narrow" w:cs="Arial"/>
                <w:spacing w:val="1"/>
                <w:sz w:val="18"/>
                <w:szCs w:val="18"/>
              </w:rPr>
              <w:t>ec</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i</w:t>
            </w:r>
            <w:r w:rsidRPr="00367EBA">
              <w:rPr>
                <w:rFonts w:ascii="Arial Narrow" w:eastAsia="Arial" w:hAnsi="Arial Narrow" w:cs="Arial"/>
                <w:spacing w:val="1"/>
                <w:sz w:val="18"/>
                <w:szCs w:val="18"/>
              </w:rPr>
              <w:t>o</w:t>
            </w:r>
            <w:r w:rsidRPr="00367EBA">
              <w:rPr>
                <w:rFonts w:ascii="Arial Narrow" w:eastAsia="Arial" w:hAnsi="Arial Narrow" w:cs="Arial"/>
                <w:sz w:val="18"/>
                <w:szCs w:val="18"/>
              </w:rPr>
              <w:t>n</w:t>
            </w:r>
            <w:r w:rsidRPr="00367EBA">
              <w:rPr>
                <w:rFonts w:ascii="Arial Narrow" w:eastAsia="Arial" w:hAnsi="Arial Narrow" w:cs="Arial"/>
                <w:spacing w:val="4"/>
                <w:sz w:val="18"/>
                <w:szCs w:val="18"/>
              </w:rPr>
              <w:t xml:space="preserve"> </w:t>
            </w:r>
            <w:r w:rsidRPr="00367EBA">
              <w:rPr>
                <w:rFonts w:ascii="Arial Narrow" w:eastAsia="Arial" w:hAnsi="Arial Narrow" w:cs="Arial"/>
                <w:spacing w:val="1"/>
                <w:sz w:val="18"/>
                <w:szCs w:val="18"/>
              </w:rPr>
              <w:t>1</w:t>
            </w:r>
            <w:r w:rsidRPr="00367EBA">
              <w:rPr>
                <w:rFonts w:ascii="Arial Narrow" w:eastAsia="Arial" w:hAnsi="Arial Narrow" w:cs="Arial"/>
                <w:sz w:val="18"/>
                <w:szCs w:val="18"/>
              </w:rPr>
              <w:t>0</w:t>
            </w:r>
            <w:r w:rsidRPr="00367EBA">
              <w:rPr>
                <w:rFonts w:ascii="Arial Narrow" w:eastAsia="Arial" w:hAnsi="Arial Narrow" w:cs="Arial"/>
                <w:spacing w:val="3"/>
                <w:sz w:val="18"/>
                <w:szCs w:val="18"/>
              </w:rPr>
              <w:t xml:space="preserve"> </w:t>
            </w:r>
            <w:r w:rsidRPr="00367EBA">
              <w:rPr>
                <w:rFonts w:ascii="Arial Narrow" w:eastAsia="Arial" w:hAnsi="Arial Narrow" w:cs="Arial"/>
                <w:spacing w:val="1"/>
                <w:sz w:val="18"/>
                <w:szCs w:val="18"/>
              </w:rPr>
              <w:t>o</w:t>
            </w:r>
            <w:r w:rsidRPr="00367EBA">
              <w:rPr>
                <w:rFonts w:ascii="Arial Narrow" w:eastAsia="Arial" w:hAnsi="Arial Narrow" w:cs="Arial"/>
                <w:sz w:val="18"/>
                <w:szCs w:val="18"/>
              </w:rPr>
              <w:t>f</w:t>
            </w:r>
            <w:r w:rsidRPr="00367EBA">
              <w:rPr>
                <w:rFonts w:ascii="Arial Narrow" w:eastAsia="Arial" w:hAnsi="Arial Narrow" w:cs="Arial"/>
                <w:spacing w:val="3"/>
                <w:sz w:val="18"/>
                <w:szCs w:val="18"/>
              </w:rPr>
              <w:t xml:space="preserve"> </w:t>
            </w:r>
            <w:r w:rsidRPr="00367EBA">
              <w:rPr>
                <w:rFonts w:ascii="Arial Narrow" w:eastAsia="Arial" w:hAnsi="Arial Narrow" w:cs="Arial"/>
                <w:spacing w:val="-2"/>
                <w:sz w:val="18"/>
                <w:szCs w:val="18"/>
              </w:rPr>
              <w:t>t</w:t>
            </w:r>
            <w:r w:rsidRPr="00367EBA">
              <w:rPr>
                <w:rFonts w:ascii="Arial Narrow" w:eastAsia="Arial" w:hAnsi="Arial Narrow" w:cs="Arial"/>
                <w:spacing w:val="1"/>
                <w:sz w:val="18"/>
                <w:szCs w:val="18"/>
              </w:rPr>
              <w:t>h</w:t>
            </w:r>
            <w:r w:rsidRPr="00367EBA">
              <w:rPr>
                <w:rFonts w:ascii="Arial Narrow" w:eastAsia="Arial" w:hAnsi="Arial Narrow" w:cs="Arial"/>
                <w:sz w:val="18"/>
                <w:szCs w:val="18"/>
              </w:rPr>
              <w:t>e</w:t>
            </w:r>
            <w:r w:rsidRPr="00367EBA">
              <w:rPr>
                <w:rFonts w:ascii="Arial Narrow" w:eastAsia="Arial" w:hAnsi="Arial Narrow" w:cs="Arial"/>
                <w:spacing w:val="3"/>
                <w:sz w:val="18"/>
                <w:szCs w:val="18"/>
              </w:rPr>
              <w:t xml:space="preserve"> </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T</w:t>
            </w:r>
            <w:r w:rsidRPr="00367EBA">
              <w:rPr>
                <w:rFonts w:ascii="Arial Narrow" w:eastAsia="Arial" w:hAnsi="Arial Narrow" w:cs="Arial"/>
                <w:sz w:val="18"/>
                <w:szCs w:val="18"/>
              </w:rPr>
              <w:t>r</w:t>
            </w:r>
            <w:r w:rsidRPr="00367EBA">
              <w:rPr>
                <w:rFonts w:ascii="Arial Narrow" w:eastAsia="Arial" w:hAnsi="Arial Narrow" w:cs="Arial"/>
                <w:spacing w:val="1"/>
                <w:sz w:val="18"/>
                <w:szCs w:val="18"/>
              </w:rPr>
              <w:t>ai</w:t>
            </w:r>
            <w:r w:rsidRPr="00367EBA">
              <w:rPr>
                <w:rFonts w:ascii="Arial Narrow" w:eastAsia="Arial" w:hAnsi="Arial Narrow" w:cs="Arial"/>
                <w:spacing w:val="-2"/>
                <w:sz w:val="18"/>
                <w:szCs w:val="18"/>
              </w:rPr>
              <w:t>n</w:t>
            </w:r>
            <w:r w:rsidRPr="00367EBA">
              <w:rPr>
                <w:rFonts w:ascii="Arial Narrow" w:eastAsia="Arial" w:hAnsi="Arial Narrow" w:cs="Arial"/>
                <w:spacing w:val="1"/>
                <w:sz w:val="18"/>
                <w:szCs w:val="18"/>
              </w:rPr>
              <w:t>in</w:t>
            </w:r>
            <w:r w:rsidRPr="00367EBA">
              <w:rPr>
                <w:rFonts w:ascii="Arial Narrow" w:eastAsia="Arial" w:hAnsi="Arial Narrow" w:cs="Arial"/>
                <w:sz w:val="18"/>
                <w:szCs w:val="18"/>
              </w:rPr>
              <w:t>g</w:t>
            </w:r>
            <w:r w:rsidRPr="00367EBA">
              <w:rPr>
                <w:rFonts w:ascii="Arial Narrow" w:eastAsia="Arial" w:hAnsi="Arial Narrow" w:cs="Arial"/>
                <w:spacing w:val="3"/>
                <w:sz w:val="18"/>
                <w:szCs w:val="18"/>
              </w:rPr>
              <w:t xml:space="preserve"> </w:t>
            </w:r>
            <w:r w:rsidRPr="00367EBA">
              <w:rPr>
                <w:rFonts w:ascii="Arial Narrow" w:eastAsia="Arial" w:hAnsi="Arial Narrow" w:cs="Arial"/>
                <w:sz w:val="18"/>
                <w:szCs w:val="18"/>
              </w:rPr>
              <w:t>C</w:t>
            </w:r>
            <w:r w:rsidRPr="00367EBA">
              <w:rPr>
                <w:rFonts w:ascii="Arial Narrow" w:eastAsia="Arial" w:hAnsi="Arial Narrow" w:cs="Arial"/>
                <w:spacing w:val="-2"/>
                <w:sz w:val="18"/>
                <w:szCs w:val="18"/>
              </w:rPr>
              <w:t>o</w:t>
            </w:r>
            <w:r w:rsidRPr="00367EBA">
              <w:rPr>
                <w:rFonts w:ascii="Arial Narrow" w:eastAsia="Arial" w:hAnsi="Arial Narrow" w:cs="Arial"/>
                <w:spacing w:val="1"/>
                <w:sz w:val="18"/>
                <w:szCs w:val="18"/>
              </w:rPr>
              <w:t>u</w:t>
            </w:r>
            <w:r w:rsidRPr="00367EBA">
              <w:rPr>
                <w:rFonts w:ascii="Arial Narrow" w:eastAsia="Arial" w:hAnsi="Arial Narrow" w:cs="Arial"/>
                <w:sz w:val="18"/>
                <w:szCs w:val="18"/>
              </w:rPr>
              <w:t>r</w:t>
            </w:r>
            <w:r w:rsidRPr="00367EBA">
              <w:rPr>
                <w:rFonts w:ascii="Arial Narrow" w:eastAsia="Arial" w:hAnsi="Arial Narrow" w:cs="Arial"/>
                <w:spacing w:val="1"/>
                <w:sz w:val="18"/>
                <w:szCs w:val="18"/>
              </w:rPr>
              <w:t>s</w:t>
            </w:r>
            <w:r w:rsidRPr="00367EBA">
              <w:rPr>
                <w:rFonts w:ascii="Arial Narrow" w:eastAsia="Arial" w:hAnsi="Arial Narrow" w:cs="Arial"/>
                <w:sz w:val="18"/>
                <w:szCs w:val="18"/>
              </w:rPr>
              <w:t>e</w:t>
            </w:r>
            <w:r w:rsidRPr="00367EBA">
              <w:rPr>
                <w:rFonts w:ascii="Arial Narrow" w:eastAsia="Arial" w:hAnsi="Arial Narrow" w:cs="Arial"/>
                <w:spacing w:val="3"/>
                <w:sz w:val="18"/>
                <w:szCs w:val="18"/>
              </w:rPr>
              <w:t xml:space="preserve"> </w:t>
            </w:r>
            <w:r w:rsidRPr="00367EBA">
              <w:rPr>
                <w:rFonts w:ascii="Arial Narrow" w:eastAsia="Arial" w:hAnsi="Arial Narrow" w:cs="Arial"/>
                <w:sz w:val="18"/>
                <w:szCs w:val="18"/>
              </w:rPr>
              <w:t>S</w:t>
            </w:r>
            <w:r w:rsidRPr="00367EBA">
              <w:rPr>
                <w:rFonts w:ascii="Arial Narrow" w:eastAsia="Arial" w:hAnsi="Arial Narrow" w:cs="Arial"/>
                <w:spacing w:val="-2"/>
                <w:sz w:val="18"/>
                <w:szCs w:val="18"/>
              </w:rPr>
              <w:t>u</w:t>
            </w:r>
            <w:r w:rsidRPr="00367EBA">
              <w:rPr>
                <w:rFonts w:ascii="Arial Narrow" w:eastAsia="Arial" w:hAnsi="Arial Narrow" w:cs="Arial"/>
                <w:spacing w:val="1"/>
                <w:sz w:val="18"/>
                <w:szCs w:val="18"/>
              </w:rPr>
              <w:t>mma</w:t>
            </w:r>
            <w:r w:rsidRPr="00367EBA">
              <w:rPr>
                <w:rFonts w:ascii="Arial Narrow" w:eastAsia="Arial" w:hAnsi="Arial Narrow" w:cs="Arial"/>
                <w:sz w:val="18"/>
                <w:szCs w:val="18"/>
              </w:rPr>
              <w:t>r</w:t>
            </w:r>
            <w:r w:rsidRPr="00367EBA">
              <w:rPr>
                <w:rFonts w:ascii="Arial Narrow" w:eastAsia="Arial" w:hAnsi="Arial Narrow" w:cs="Arial"/>
                <w:spacing w:val="-1"/>
                <w:sz w:val="18"/>
                <w:szCs w:val="18"/>
              </w:rPr>
              <w:t>y</w:t>
            </w:r>
            <w:r w:rsidRPr="00367EBA">
              <w:rPr>
                <w:rFonts w:ascii="Arial Narrow" w:eastAsia="Arial" w:hAnsi="Arial Narrow" w:cs="Arial"/>
                <w:sz w:val="18"/>
                <w:szCs w:val="18"/>
              </w:rPr>
              <w:t>’</w:t>
            </w:r>
            <w:r w:rsidRPr="00367EBA">
              <w:rPr>
                <w:rFonts w:ascii="Arial Narrow" w:eastAsia="Arial" w:hAnsi="Arial Narrow" w:cs="Arial"/>
                <w:spacing w:val="3"/>
                <w:sz w:val="18"/>
                <w:szCs w:val="18"/>
              </w:rPr>
              <w:t xml:space="preserve"> </w:t>
            </w:r>
            <w:r w:rsidRPr="00367EBA">
              <w:rPr>
                <w:rFonts w:ascii="Arial Narrow" w:eastAsia="Arial" w:hAnsi="Arial Narrow" w:cs="Arial"/>
                <w:spacing w:val="-2"/>
                <w:sz w:val="18"/>
                <w:szCs w:val="18"/>
              </w:rPr>
              <w:t>b</w:t>
            </w:r>
            <w:r w:rsidRPr="00367EBA">
              <w:rPr>
                <w:rFonts w:ascii="Arial Narrow" w:eastAsia="Arial" w:hAnsi="Arial Narrow" w:cs="Arial"/>
                <w:spacing w:val="1"/>
                <w:sz w:val="18"/>
                <w:szCs w:val="18"/>
              </w:rPr>
              <w:t>elo</w:t>
            </w:r>
            <w:r w:rsidRPr="00367EBA">
              <w:rPr>
                <w:rFonts w:ascii="Arial Narrow" w:eastAsia="Arial" w:hAnsi="Arial Narrow" w:cs="Arial"/>
                <w:spacing w:val="-3"/>
                <w:sz w:val="18"/>
                <w:szCs w:val="18"/>
              </w:rPr>
              <w:t>w</w:t>
            </w:r>
            <w:r w:rsidRPr="00367EBA">
              <w:rPr>
                <w:rFonts w:ascii="Arial Narrow" w:eastAsia="Arial" w:hAnsi="Arial Narrow" w:cs="Arial"/>
                <w:sz w:val="18"/>
                <w:szCs w:val="18"/>
              </w:rPr>
              <w:t>)</w:t>
            </w:r>
            <w:r w:rsidRPr="00367EBA">
              <w:rPr>
                <w:rFonts w:ascii="Arial Narrow" w:eastAsia="Arial" w:hAnsi="Arial Narrow" w:cs="Arial"/>
                <w:spacing w:val="2"/>
                <w:sz w:val="18"/>
                <w:szCs w:val="18"/>
              </w:rPr>
              <w:t xml:space="preserve"> </w:t>
            </w:r>
            <w:r w:rsidRPr="00367EBA">
              <w:rPr>
                <w:rFonts w:ascii="Arial Narrow" w:eastAsia="Arial" w:hAnsi="Arial Narrow" w:cs="Arial"/>
                <w:spacing w:val="1"/>
                <w:sz w:val="18"/>
                <w:szCs w:val="18"/>
              </w:rPr>
              <w:t>mee</w:t>
            </w:r>
            <w:r w:rsidRPr="00367EBA">
              <w:rPr>
                <w:rFonts w:ascii="Arial Narrow" w:eastAsia="Arial" w:hAnsi="Arial Narrow" w:cs="Arial"/>
                <w:spacing w:val="-2"/>
                <w:sz w:val="18"/>
                <w:szCs w:val="18"/>
              </w:rPr>
              <w:t>t</w:t>
            </w:r>
            <w:r w:rsidRPr="00367EBA">
              <w:rPr>
                <w:rFonts w:ascii="Arial Narrow" w:eastAsia="Arial" w:hAnsi="Arial Narrow" w:cs="Arial"/>
                <w:sz w:val="18"/>
                <w:szCs w:val="18"/>
              </w:rPr>
              <w:t>s</w:t>
            </w:r>
            <w:r w:rsidRPr="00367EBA">
              <w:rPr>
                <w:rFonts w:ascii="Arial Narrow" w:eastAsia="Arial" w:hAnsi="Arial Narrow" w:cs="Arial"/>
                <w:spacing w:val="3"/>
                <w:sz w:val="18"/>
                <w:szCs w:val="18"/>
              </w:rPr>
              <w:t xml:space="preserve"> </w:t>
            </w:r>
            <w:r w:rsidRPr="00367EBA">
              <w:rPr>
                <w:rFonts w:ascii="Arial Narrow" w:eastAsia="Arial" w:hAnsi="Arial Narrow" w:cs="Arial"/>
                <w:spacing w:val="-2"/>
                <w:sz w:val="18"/>
                <w:szCs w:val="18"/>
              </w:rPr>
              <w:t>t</w:t>
            </w:r>
            <w:r w:rsidRPr="00367EBA">
              <w:rPr>
                <w:rFonts w:ascii="Arial Narrow" w:eastAsia="Arial" w:hAnsi="Arial Narrow" w:cs="Arial"/>
                <w:spacing w:val="1"/>
                <w:sz w:val="18"/>
                <w:szCs w:val="18"/>
              </w:rPr>
              <w:t>h</w:t>
            </w:r>
            <w:r w:rsidRPr="00367EBA">
              <w:rPr>
                <w:rFonts w:ascii="Arial Narrow" w:eastAsia="Arial" w:hAnsi="Arial Narrow" w:cs="Arial"/>
                <w:sz w:val="18"/>
                <w:szCs w:val="18"/>
              </w:rPr>
              <w:t>e</w:t>
            </w:r>
            <w:r w:rsidRPr="00367EBA">
              <w:rPr>
                <w:rFonts w:ascii="Arial Narrow" w:eastAsia="Arial" w:hAnsi="Arial Narrow" w:cs="Arial"/>
                <w:spacing w:val="3"/>
                <w:sz w:val="18"/>
                <w:szCs w:val="18"/>
              </w:rPr>
              <w:t xml:space="preserve"> </w:t>
            </w:r>
            <w:r w:rsidRPr="00367EBA">
              <w:rPr>
                <w:rFonts w:ascii="Arial Narrow" w:eastAsia="Arial" w:hAnsi="Arial Narrow" w:cs="Arial"/>
                <w:sz w:val="18"/>
                <w:szCs w:val="18"/>
              </w:rPr>
              <w:t>r</w:t>
            </w:r>
            <w:r w:rsidRPr="00367EBA">
              <w:rPr>
                <w:rFonts w:ascii="Arial Narrow" w:eastAsia="Arial" w:hAnsi="Arial Narrow" w:cs="Arial"/>
                <w:spacing w:val="1"/>
                <w:sz w:val="18"/>
                <w:szCs w:val="18"/>
              </w:rPr>
              <w:t>eq</w:t>
            </w:r>
            <w:r w:rsidRPr="00367EBA">
              <w:rPr>
                <w:rFonts w:ascii="Arial Narrow" w:eastAsia="Arial" w:hAnsi="Arial Narrow" w:cs="Arial"/>
                <w:spacing w:val="-2"/>
                <w:sz w:val="18"/>
                <w:szCs w:val="18"/>
              </w:rPr>
              <w:t>u</w:t>
            </w:r>
            <w:r w:rsidRPr="00367EBA">
              <w:rPr>
                <w:rFonts w:ascii="Arial Narrow" w:eastAsia="Arial" w:hAnsi="Arial Narrow" w:cs="Arial"/>
                <w:spacing w:val="1"/>
                <w:sz w:val="18"/>
                <w:szCs w:val="18"/>
              </w:rPr>
              <w:t>i</w:t>
            </w:r>
            <w:r w:rsidRPr="00367EBA">
              <w:rPr>
                <w:rFonts w:ascii="Arial Narrow" w:eastAsia="Arial" w:hAnsi="Arial Narrow" w:cs="Arial"/>
                <w:sz w:val="18"/>
                <w:szCs w:val="18"/>
              </w:rPr>
              <w:t>r</w:t>
            </w:r>
            <w:r w:rsidRPr="00367EBA">
              <w:rPr>
                <w:rFonts w:ascii="Arial Narrow" w:eastAsia="Arial" w:hAnsi="Arial Narrow" w:cs="Arial"/>
                <w:spacing w:val="1"/>
                <w:sz w:val="18"/>
                <w:szCs w:val="18"/>
              </w:rPr>
              <w:t>e</w:t>
            </w:r>
            <w:r w:rsidRPr="00367EBA">
              <w:rPr>
                <w:rFonts w:ascii="Arial Narrow" w:eastAsia="Arial" w:hAnsi="Arial Narrow" w:cs="Arial"/>
                <w:spacing w:val="-1"/>
                <w:sz w:val="18"/>
                <w:szCs w:val="18"/>
              </w:rPr>
              <w:t>m</w:t>
            </w:r>
            <w:r w:rsidRPr="00367EBA">
              <w:rPr>
                <w:rFonts w:ascii="Arial Narrow" w:eastAsia="Arial" w:hAnsi="Arial Narrow" w:cs="Arial"/>
                <w:spacing w:val="1"/>
                <w:sz w:val="18"/>
                <w:szCs w:val="18"/>
              </w:rPr>
              <w:t>en</w:t>
            </w:r>
            <w:r w:rsidRPr="00367EBA">
              <w:rPr>
                <w:rFonts w:ascii="Arial Narrow" w:eastAsia="Arial" w:hAnsi="Arial Narrow" w:cs="Arial"/>
                <w:spacing w:val="-2"/>
                <w:sz w:val="18"/>
                <w:szCs w:val="18"/>
              </w:rPr>
              <w:t>t</w:t>
            </w:r>
            <w:r w:rsidRPr="00367EBA">
              <w:rPr>
                <w:rFonts w:ascii="Arial Narrow" w:eastAsia="Arial" w:hAnsi="Arial Narrow" w:cs="Arial"/>
                <w:sz w:val="18"/>
                <w:szCs w:val="18"/>
              </w:rPr>
              <w:t>s</w:t>
            </w:r>
            <w:r w:rsidRPr="00367EBA">
              <w:rPr>
                <w:rFonts w:ascii="Arial Narrow" w:eastAsia="Arial" w:hAnsi="Arial Narrow" w:cs="Arial"/>
                <w:spacing w:val="3"/>
                <w:sz w:val="18"/>
                <w:szCs w:val="18"/>
              </w:rPr>
              <w:t xml:space="preserve"> </w:t>
            </w:r>
            <w:r w:rsidRPr="00367EBA">
              <w:rPr>
                <w:rFonts w:ascii="Arial Narrow" w:eastAsia="Arial" w:hAnsi="Arial Narrow" w:cs="Arial"/>
                <w:sz w:val="18"/>
                <w:szCs w:val="18"/>
              </w:rPr>
              <w:t>f</w:t>
            </w:r>
            <w:r w:rsidRPr="00367EBA">
              <w:rPr>
                <w:rFonts w:ascii="Arial Narrow" w:eastAsia="Arial" w:hAnsi="Arial Narrow" w:cs="Arial"/>
                <w:spacing w:val="1"/>
                <w:sz w:val="18"/>
                <w:szCs w:val="18"/>
              </w:rPr>
              <w:t>o</w:t>
            </w:r>
            <w:r w:rsidRPr="00367EBA">
              <w:rPr>
                <w:rFonts w:ascii="Arial Narrow" w:eastAsia="Arial" w:hAnsi="Arial Narrow" w:cs="Arial"/>
                <w:sz w:val="18"/>
                <w:szCs w:val="18"/>
              </w:rPr>
              <w:t>r</w:t>
            </w:r>
            <w:r w:rsidRPr="00367EBA">
              <w:rPr>
                <w:rFonts w:ascii="Arial Narrow" w:eastAsia="Arial" w:hAnsi="Arial Narrow" w:cs="Arial"/>
                <w:spacing w:val="2"/>
                <w:sz w:val="18"/>
                <w:szCs w:val="18"/>
              </w:rPr>
              <w:t xml:space="preserve"> </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h</w:t>
            </w:r>
            <w:r w:rsidRPr="00367EBA">
              <w:rPr>
                <w:rFonts w:ascii="Arial Narrow" w:eastAsia="Arial" w:hAnsi="Arial Narrow" w:cs="Arial"/>
                <w:sz w:val="18"/>
                <w:szCs w:val="18"/>
              </w:rPr>
              <w:t xml:space="preserve">e </w:t>
            </w:r>
            <w:r w:rsidRPr="00367EBA">
              <w:rPr>
                <w:rFonts w:ascii="Arial Narrow" w:eastAsia="Arial" w:hAnsi="Arial Narrow" w:cs="Arial"/>
                <w:spacing w:val="1"/>
                <w:sz w:val="18"/>
                <w:szCs w:val="18"/>
              </w:rPr>
              <w:t>i</w:t>
            </w:r>
            <w:r w:rsidRPr="00367EBA">
              <w:rPr>
                <w:rFonts w:ascii="Arial Narrow" w:eastAsia="Arial" w:hAnsi="Arial Narrow" w:cs="Arial"/>
                <w:spacing w:val="-1"/>
                <w:sz w:val="18"/>
                <w:szCs w:val="18"/>
              </w:rPr>
              <w:t>s</w:t>
            </w:r>
            <w:r w:rsidRPr="00367EBA">
              <w:rPr>
                <w:rFonts w:ascii="Arial Narrow" w:eastAsia="Arial" w:hAnsi="Arial Narrow" w:cs="Arial"/>
                <w:spacing w:val="1"/>
                <w:sz w:val="18"/>
                <w:szCs w:val="18"/>
              </w:rPr>
              <w:t>su</w:t>
            </w:r>
            <w:r w:rsidRPr="00367EBA">
              <w:rPr>
                <w:rFonts w:ascii="Arial Narrow" w:eastAsia="Arial" w:hAnsi="Arial Narrow" w:cs="Arial"/>
                <w:sz w:val="18"/>
                <w:szCs w:val="18"/>
              </w:rPr>
              <w:t xml:space="preserve">e </w:t>
            </w:r>
            <w:r w:rsidRPr="00367EBA">
              <w:rPr>
                <w:rFonts w:ascii="Arial Narrow" w:eastAsia="Arial" w:hAnsi="Arial Narrow" w:cs="Arial"/>
                <w:spacing w:val="1"/>
                <w:sz w:val="18"/>
                <w:szCs w:val="18"/>
              </w:rPr>
              <w:t>o</w:t>
            </w:r>
            <w:r w:rsidRPr="00367EBA">
              <w:rPr>
                <w:rFonts w:ascii="Arial Narrow" w:eastAsia="Arial" w:hAnsi="Arial Narrow" w:cs="Arial"/>
                <w:sz w:val="18"/>
                <w:szCs w:val="18"/>
              </w:rPr>
              <w:t>f</w:t>
            </w:r>
            <w:r w:rsidRPr="00367EBA">
              <w:rPr>
                <w:rFonts w:ascii="Arial Narrow" w:eastAsia="Arial" w:hAnsi="Arial Narrow" w:cs="Arial"/>
                <w:spacing w:val="3"/>
                <w:sz w:val="18"/>
                <w:szCs w:val="18"/>
              </w:rPr>
              <w:t xml:space="preserve"> </w:t>
            </w:r>
            <w:r w:rsidRPr="00367EBA">
              <w:rPr>
                <w:rFonts w:ascii="Arial Narrow" w:eastAsia="Arial" w:hAnsi="Arial Narrow" w:cs="Arial"/>
                <w:sz w:val="18"/>
                <w:szCs w:val="18"/>
              </w:rPr>
              <w:t>a</w:t>
            </w:r>
            <w:r w:rsidRPr="00367EBA">
              <w:rPr>
                <w:rFonts w:ascii="Arial Narrow" w:eastAsia="Arial" w:hAnsi="Arial Narrow" w:cs="Arial"/>
                <w:spacing w:val="3"/>
                <w:sz w:val="18"/>
                <w:szCs w:val="18"/>
              </w:rPr>
              <w:t xml:space="preserve"> </w:t>
            </w:r>
            <w:r w:rsidRPr="00367EBA">
              <w:rPr>
                <w:rFonts w:ascii="Arial Narrow" w:eastAsia="Arial" w:hAnsi="Arial Narrow" w:cs="Arial"/>
                <w:sz w:val="18"/>
                <w:szCs w:val="18"/>
              </w:rPr>
              <w:t>P</w:t>
            </w:r>
            <w:r w:rsidRPr="00367EBA">
              <w:rPr>
                <w:rFonts w:ascii="Arial Narrow" w:eastAsia="Arial" w:hAnsi="Arial Narrow" w:cs="Arial"/>
                <w:spacing w:val="1"/>
                <w:sz w:val="18"/>
                <w:szCs w:val="18"/>
              </w:rPr>
              <w:t>a</w:t>
            </w:r>
            <w:r w:rsidRPr="00367EBA">
              <w:rPr>
                <w:rFonts w:ascii="Arial Narrow" w:eastAsia="Arial" w:hAnsi="Arial Narrow" w:cs="Arial"/>
                <w:sz w:val="18"/>
                <w:szCs w:val="18"/>
              </w:rPr>
              <w:t>r</w:t>
            </w:r>
            <w:r w:rsidRPr="00367EBA">
              <w:rPr>
                <w:rFonts w:ascii="Arial Narrow" w:eastAsia="Arial" w:hAnsi="Arial Narrow" w:cs="Arial"/>
                <w:spacing w:val="11"/>
                <w:sz w:val="18"/>
                <w:szCs w:val="18"/>
              </w:rPr>
              <w:t>t</w:t>
            </w:r>
            <w:r w:rsidRPr="00367EBA">
              <w:rPr>
                <w:rFonts w:ascii="Arial Narrow" w:eastAsia="Arial" w:hAnsi="Arial Narrow" w:cs="Arial"/>
                <w:sz w:val="18"/>
                <w:szCs w:val="18"/>
              </w:rPr>
              <w:t>-FCL</w:t>
            </w:r>
            <w:r w:rsidRPr="00367EBA">
              <w:rPr>
                <w:rFonts w:ascii="Arial Narrow" w:eastAsia="Arial" w:hAnsi="Arial Narrow" w:cs="Arial"/>
                <w:spacing w:val="3"/>
                <w:sz w:val="18"/>
                <w:szCs w:val="18"/>
              </w:rPr>
              <w:t xml:space="preserve"> </w:t>
            </w:r>
            <w:r w:rsidRPr="00367EBA">
              <w:rPr>
                <w:rFonts w:ascii="Arial Narrow" w:eastAsia="Arial" w:hAnsi="Arial Narrow" w:cs="Arial"/>
                <w:sz w:val="18"/>
                <w:szCs w:val="18"/>
              </w:rPr>
              <w:t>Pr</w:t>
            </w:r>
            <w:r w:rsidRPr="00367EBA">
              <w:rPr>
                <w:rFonts w:ascii="Arial Narrow" w:eastAsia="Arial" w:hAnsi="Arial Narrow" w:cs="Arial"/>
                <w:spacing w:val="1"/>
                <w:sz w:val="18"/>
                <w:szCs w:val="18"/>
              </w:rPr>
              <w:t>i</w:t>
            </w:r>
            <w:r w:rsidRPr="00367EBA">
              <w:rPr>
                <w:rFonts w:ascii="Arial Narrow" w:eastAsia="Arial" w:hAnsi="Arial Narrow" w:cs="Arial"/>
                <w:spacing w:val="-1"/>
                <w:sz w:val="18"/>
                <w:szCs w:val="18"/>
              </w:rPr>
              <w:t>v</w:t>
            </w:r>
            <w:r w:rsidRPr="00367EBA">
              <w:rPr>
                <w:rFonts w:ascii="Arial Narrow" w:eastAsia="Arial" w:hAnsi="Arial Narrow" w:cs="Arial"/>
                <w:spacing w:val="1"/>
                <w:sz w:val="18"/>
                <w:szCs w:val="18"/>
              </w:rPr>
              <w:t>a</w:t>
            </w:r>
            <w:r w:rsidRPr="00367EBA">
              <w:rPr>
                <w:rFonts w:ascii="Arial Narrow" w:eastAsia="Arial" w:hAnsi="Arial Narrow" w:cs="Arial"/>
                <w:sz w:val="18"/>
                <w:szCs w:val="18"/>
              </w:rPr>
              <w:t>te</w:t>
            </w:r>
            <w:r w:rsidRPr="00367EBA">
              <w:rPr>
                <w:rFonts w:ascii="Arial Narrow" w:eastAsia="Arial" w:hAnsi="Arial Narrow" w:cs="Arial"/>
                <w:spacing w:val="3"/>
                <w:sz w:val="18"/>
                <w:szCs w:val="18"/>
              </w:rPr>
              <w:t xml:space="preserve"> </w:t>
            </w:r>
            <w:r w:rsidRPr="00367EBA">
              <w:rPr>
                <w:rFonts w:ascii="Arial Narrow" w:eastAsia="Arial" w:hAnsi="Arial Narrow" w:cs="Arial"/>
                <w:spacing w:val="-3"/>
                <w:sz w:val="18"/>
                <w:szCs w:val="18"/>
              </w:rPr>
              <w:t>P</w:t>
            </w:r>
            <w:r w:rsidRPr="00367EBA">
              <w:rPr>
                <w:rFonts w:ascii="Arial Narrow" w:eastAsia="Arial" w:hAnsi="Arial Narrow" w:cs="Arial"/>
                <w:spacing w:val="1"/>
                <w:sz w:val="18"/>
                <w:szCs w:val="18"/>
              </w:rPr>
              <w:t>ilo</w:t>
            </w:r>
            <w:r w:rsidRPr="00367EBA">
              <w:rPr>
                <w:rFonts w:ascii="Arial Narrow" w:eastAsia="Arial" w:hAnsi="Arial Narrow" w:cs="Arial"/>
                <w:sz w:val="18"/>
                <w:szCs w:val="18"/>
              </w:rPr>
              <w:t>t</w:t>
            </w:r>
            <w:r w:rsidRPr="00367EBA">
              <w:rPr>
                <w:rFonts w:ascii="Arial Narrow" w:eastAsia="Arial" w:hAnsi="Arial Narrow" w:cs="Arial"/>
                <w:spacing w:val="3"/>
                <w:sz w:val="18"/>
                <w:szCs w:val="18"/>
              </w:rPr>
              <w:t xml:space="preserve"> </w:t>
            </w:r>
            <w:r w:rsidRPr="00367EBA">
              <w:rPr>
                <w:rFonts w:ascii="Arial Narrow" w:eastAsia="Arial" w:hAnsi="Arial Narrow" w:cs="Arial"/>
                <w:spacing w:val="-2"/>
                <w:sz w:val="18"/>
                <w:szCs w:val="18"/>
              </w:rPr>
              <w:t>L</w:t>
            </w:r>
            <w:r w:rsidRPr="00367EBA">
              <w:rPr>
                <w:rFonts w:ascii="Arial Narrow" w:eastAsia="Arial" w:hAnsi="Arial Narrow" w:cs="Arial"/>
                <w:spacing w:val="1"/>
                <w:sz w:val="18"/>
                <w:szCs w:val="18"/>
              </w:rPr>
              <w:t>i</w:t>
            </w:r>
            <w:r w:rsidRPr="00367EBA">
              <w:rPr>
                <w:rFonts w:ascii="Arial Narrow" w:eastAsia="Arial" w:hAnsi="Arial Narrow" w:cs="Arial"/>
                <w:spacing w:val="-1"/>
                <w:sz w:val="18"/>
                <w:szCs w:val="18"/>
              </w:rPr>
              <w:t>c</w:t>
            </w:r>
            <w:r w:rsidRPr="00367EBA">
              <w:rPr>
                <w:rFonts w:ascii="Arial Narrow" w:eastAsia="Arial" w:hAnsi="Arial Narrow" w:cs="Arial"/>
                <w:spacing w:val="1"/>
                <w:sz w:val="18"/>
                <w:szCs w:val="18"/>
              </w:rPr>
              <w:t>en</w:t>
            </w:r>
            <w:r w:rsidRPr="00367EBA">
              <w:rPr>
                <w:rFonts w:ascii="Arial Narrow" w:eastAsia="Arial" w:hAnsi="Arial Narrow" w:cs="Arial"/>
                <w:spacing w:val="-1"/>
                <w:sz w:val="18"/>
                <w:szCs w:val="18"/>
              </w:rPr>
              <w:t>c</w:t>
            </w:r>
            <w:r w:rsidRPr="00367EBA">
              <w:rPr>
                <w:rFonts w:ascii="Arial Narrow" w:eastAsia="Arial" w:hAnsi="Arial Narrow" w:cs="Arial"/>
                <w:sz w:val="18"/>
                <w:szCs w:val="18"/>
              </w:rPr>
              <w:t>e (He</w:t>
            </w:r>
            <w:r w:rsidRPr="00367EBA">
              <w:rPr>
                <w:rFonts w:ascii="Arial Narrow" w:eastAsia="Arial" w:hAnsi="Arial Narrow" w:cs="Arial"/>
                <w:spacing w:val="1"/>
                <w:sz w:val="18"/>
                <w:szCs w:val="18"/>
              </w:rPr>
              <w:t>li</w:t>
            </w:r>
            <w:r w:rsidRPr="00367EBA">
              <w:rPr>
                <w:rFonts w:ascii="Arial Narrow" w:eastAsia="Arial" w:hAnsi="Arial Narrow" w:cs="Arial"/>
                <w:spacing w:val="-1"/>
                <w:sz w:val="18"/>
                <w:szCs w:val="18"/>
              </w:rPr>
              <w:t>c</w:t>
            </w:r>
            <w:r w:rsidRPr="00367EBA">
              <w:rPr>
                <w:rFonts w:ascii="Arial Narrow" w:eastAsia="Arial" w:hAnsi="Arial Narrow" w:cs="Arial"/>
                <w:spacing w:val="1"/>
                <w:sz w:val="18"/>
                <w:szCs w:val="18"/>
              </w:rPr>
              <w:t>op</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er</w:t>
            </w:r>
            <w:r w:rsidRPr="00367EBA">
              <w:rPr>
                <w:rFonts w:ascii="Arial Narrow" w:eastAsia="Arial" w:hAnsi="Arial Narrow" w:cs="Arial"/>
                <w:spacing w:val="-2"/>
                <w:sz w:val="18"/>
                <w:szCs w:val="18"/>
              </w:rPr>
              <w:t>)</w:t>
            </w:r>
            <w:r w:rsidRPr="00367EBA">
              <w:rPr>
                <w:rFonts w:ascii="Arial Narrow" w:eastAsia="Arial" w:hAnsi="Arial Narrow" w:cs="Arial"/>
                <w:sz w:val="18"/>
                <w:szCs w:val="18"/>
              </w:rPr>
              <w:t xml:space="preserve">. </w:t>
            </w:r>
          </w:p>
          <w:p w14:paraId="4DCC2EB9" w14:textId="77777777" w:rsidR="00701001" w:rsidRDefault="00701001" w:rsidP="00701001">
            <w:pPr>
              <w:spacing w:line="242" w:lineRule="auto"/>
              <w:ind w:left="171" w:right="156"/>
              <w:jc w:val="both"/>
              <w:rPr>
                <w:rFonts w:ascii="Arial Narrow" w:eastAsia="Arial" w:hAnsi="Arial Narrow" w:cs="Arial"/>
                <w:b/>
                <w:spacing w:val="1"/>
                <w:sz w:val="18"/>
                <w:szCs w:val="18"/>
              </w:rPr>
            </w:pPr>
          </w:p>
          <w:p w14:paraId="60CFB92A" w14:textId="08AF729A" w:rsidR="005479BA" w:rsidRPr="00701001" w:rsidRDefault="005479BA" w:rsidP="00701001">
            <w:pPr>
              <w:spacing w:line="242" w:lineRule="auto"/>
              <w:ind w:left="171" w:right="156"/>
              <w:jc w:val="both"/>
              <w:rPr>
                <w:rFonts w:ascii="Arial Narrow" w:eastAsia="Arial" w:hAnsi="Arial Narrow" w:cs="Arial"/>
                <w:b/>
                <w:sz w:val="16"/>
                <w:szCs w:val="16"/>
              </w:rPr>
            </w:pPr>
            <w:r w:rsidRPr="00701001">
              <w:rPr>
                <w:rFonts w:ascii="Arial Narrow" w:eastAsia="Arial" w:hAnsi="Arial Narrow" w:cs="Arial"/>
                <w:b/>
                <w:spacing w:val="1"/>
                <w:sz w:val="18"/>
                <w:szCs w:val="18"/>
              </w:rPr>
              <w:t xml:space="preserve"> </w:t>
            </w:r>
            <w:r w:rsidRPr="00701001">
              <w:rPr>
                <w:rFonts w:ascii="Arial Narrow" w:eastAsia="Arial" w:hAnsi="Arial Narrow" w:cs="Arial"/>
                <w:b/>
                <w:sz w:val="18"/>
                <w:szCs w:val="18"/>
              </w:rPr>
              <w:t>I</w:t>
            </w:r>
            <w:r w:rsidRPr="00701001">
              <w:rPr>
                <w:rFonts w:ascii="Arial Narrow" w:eastAsia="Arial" w:hAnsi="Arial Narrow" w:cs="Arial"/>
                <w:b/>
                <w:spacing w:val="1"/>
                <w:sz w:val="18"/>
                <w:szCs w:val="18"/>
              </w:rPr>
              <w:t xml:space="preserve"> </w:t>
            </w:r>
            <w:r w:rsidRPr="00701001">
              <w:rPr>
                <w:rFonts w:ascii="Arial Narrow" w:eastAsia="Arial" w:hAnsi="Arial Narrow" w:cs="Arial"/>
                <w:b/>
                <w:sz w:val="18"/>
                <w:szCs w:val="18"/>
              </w:rPr>
              <w:t>r</w:t>
            </w:r>
            <w:r w:rsidRPr="00701001">
              <w:rPr>
                <w:rFonts w:ascii="Arial Narrow" w:eastAsia="Arial" w:hAnsi="Arial Narrow" w:cs="Arial"/>
                <w:b/>
                <w:spacing w:val="-1"/>
                <w:sz w:val="18"/>
                <w:szCs w:val="18"/>
              </w:rPr>
              <w:t>e</w:t>
            </w:r>
            <w:r w:rsidRPr="00701001">
              <w:rPr>
                <w:rFonts w:ascii="Arial Narrow" w:eastAsia="Arial" w:hAnsi="Arial Narrow" w:cs="Arial"/>
                <w:b/>
                <w:spacing w:val="1"/>
                <w:sz w:val="18"/>
                <w:szCs w:val="18"/>
              </w:rPr>
              <w:t>c</w:t>
            </w:r>
            <w:r w:rsidRPr="00701001">
              <w:rPr>
                <w:rFonts w:ascii="Arial Narrow" w:eastAsia="Arial" w:hAnsi="Arial Narrow" w:cs="Arial"/>
                <w:b/>
                <w:spacing w:val="-2"/>
                <w:sz w:val="18"/>
                <w:szCs w:val="18"/>
              </w:rPr>
              <w:t>o</w:t>
            </w:r>
            <w:r w:rsidRPr="00701001">
              <w:rPr>
                <w:rFonts w:ascii="Arial Narrow" w:eastAsia="Arial" w:hAnsi="Arial Narrow" w:cs="Arial"/>
                <w:b/>
                <w:spacing w:val="1"/>
                <w:sz w:val="18"/>
                <w:szCs w:val="18"/>
              </w:rPr>
              <w:t>m</w:t>
            </w:r>
            <w:r w:rsidRPr="00701001">
              <w:rPr>
                <w:rFonts w:ascii="Arial Narrow" w:eastAsia="Arial" w:hAnsi="Arial Narrow" w:cs="Arial"/>
                <w:b/>
                <w:spacing w:val="-1"/>
                <w:sz w:val="18"/>
                <w:szCs w:val="18"/>
              </w:rPr>
              <w:t>m</w:t>
            </w:r>
            <w:r w:rsidRPr="00701001">
              <w:rPr>
                <w:rFonts w:ascii="Arial Narrow" w:eastAsia="Arial" w:hAnsi="Arial Narrow" w:cs="Arial"/>
                <w:b/>
                <w:spacing w:val="1"/>
                <w:sz w:val="18"/>
                <w:szCs w:val="18"/>
              </w:rPr>
              <w:t>en</w:t>
            </w:r>
            <w:r w:rsidRPr="00701001">
              <w:rPr>
                <w:rFonts w:ascii="Arial Narrow" w:eastAsia="Arial" w:hAnsi="Arial Narrow" w:cs="Arial"/>
                <w:b/>
                <w:sz w:val="18"/>
                <w:szCs w:val="18"/>
              </w:rPr>
              <w:t>d</w:t>
            </w:r>
            <w:r w:rsidRPr="00701001">
              <w:rPr>
                <w:rFonts w:ascii="Arial Narrow" w:eastAsia="Arial" w:hAnsi="Arial Narrow" w:cs="Arial"/>
                <w:b/>
                <w:spacing w:val="1"/>
                <w:sz w:val="18"/>
                <w:szCs w:val="18"/>
              </w:rPr>
              <w:t xml:space="preserve"> </w:t>
            </w:r>
            <w:r w:rsidRPr="00701001">
              <w:rPr>
                <w:rFonts w:ascii="Arial Narrow" w:eastAsia="Arial" w:hAnsi="Arial Narrow" w:cs="Arial"/>
                <w:b/>
                <w:spacing w:val="-2"/>
                <w:sz w:val="18"/>
                <w:szCs w:val="18"/>
              </w:rPr>
              <w:t>t</w:t>
            </w:r>
            <w:r w:rsidRPr="00701001">
              <w:rPr>
                <w:rFonts w:ascii="Arial Narrow" w:eastAsia="Arial" w:hAnsi="Arial Narrow" w:cs="Arial"/>
                <w:b/>
                <w:spacing w:val="1"/>
                <w:sz w:val="18"/>
                <w:szCs w:val="18"/>
              </w:rPr>
              <w:t>h</w:t>
            </w:r>
            <w:r w:rsidRPr="00701001">
              <w:rPr>
                <w:rFonts w:ascii="Arial Narrow" w:eastAsia="Arial" w:hAnsi="Arial Narrow" w:cs="Arial"/>
                <w:b/>
                <w:sz w:val="18"/>
                <w:szCs w:val="18"/>
              </w:rPr>
              <w:t>e</w:t>
            </w:r>
            <w:r w:rsidRPr="00701001">
              <w:rPr>
                <w:rFonts w:ascii="Arial Narrow" w:eastAsia="Arial" w:hAnsi="Arial Narrow" w:cs="Arial"/>
                <w:b/>
                <w:spacing w:val="-1"/>
                <w:sz w:val="18"/>
                <w:szCs w:val="18"/>
              </w:rPr>
              <w:t xml:space="preserve"> </w:t>
            </w:r>
            <w:r w:rsidRPr="00701001">
              <w:rPr>
                <w:rFonts w:ascii="Arial Narrow" w:eastAsia="Arial" w:hAnsi="Arial Narrow" w:cs="Arial"/>
                <w:b/>
                <w:spacing w:val="1"/>
                <w:sz w:val="18"/>
                <w:szCs w:val="18"/>
              </w:rPr>
              <w:t>app</w:t>
            </w:r>
            <w:r w:rsidRPr="00701001">
              <w:rPr>
                <w:rFonts w:ascii="Arial Narrow" w:eastAsia="Arial" w:hAnsi="Arial Narrow" w:cs="Arial"/>
                <w:b/>
                <w:spacing w:val="-2"/>
                <w:sz w:val="18"/>
                <w:szCs w:val="18"/>
              </w:rPr>
              <w:t>l</w:t>
            </w:r>
            <w:r w:rsidRPr="00701001">
              <w:rPr>
                <w:rFonts w:ascii="Arial Narrow" w:eastAsia="Arial" w:hAnsi="Arial Narrow" w:cs="Arial"/>
                <w:b/>
                <w:spacing w:val="1"/>
                <w:sz w:val="18"/>
                <w:szCs w:val="18"/>
              </w:rPr>
              <w:t>ic</w:t>
            </w:r>
            <w:r w:rsidRPr="00701001">
              <w:rPr>
                <w:rFonts w:ascii="Arial Narrow" w:eastAsia="Arial" w:hAnsi="Arial Narrow" w:cs="Arial"/>
                <w:b/>
                <w:spacing w:val="-2"/>
                <w:sz w:val="18"/>
                <w:szCs w:val="18"/>
              </w:rPr>
              <w:t>a</w:t>
            </w:r>
            <w:r w:rsidRPr="00701001">
              <w:rPr>
                <w:rFonts w:ascii="Arial Narrow" w:eastAsia="Arial" w:hAnsi="Arial Narrow" w:cs="Arial"/>
                <w:b/>
                <w:spacing w:val="1"/>
                <w:sz w:val="18"/>
                <w:szCs w:val="18"/>
              </w:rPr>
              <w:t>n</w:t>
            </w:r>
            <w:r w:rsidRPr="00701001">
              <w:rPr>
                <w:rFonts w:ascii="Arial Narrow" w:eastAsia="Arial" w:hAnsi="Arial Narrow" w:cs="Arial"/>
                <w:b/>
                <w:sz w:val="18"/>
                <w:szCs w:val="18"/>
              </w:rPr>
              <w:t>t</w:t>
            </w:r>
            <w:r w:rsidRPr="00701001">
              <w:rPr>
                <w:rFonts w:ascii="Arial Narrow" w:eastAsia="Arial" w:hAnsi="Arial Narrow" w:cs="Arial"/>
                <w:b/>
                <w:spacing w:val="1"/>
                <w:sz w:val="18"/>
                <w:szCs w:val="18"/>
              </w:rPr>
              <w:t xml:space="preserve"> </w:t>
            </w:r>
            <w:r w:rsidRPr="00701001">
              <w:rPr>
                <w:rFonts w:ascii="Arial Narrow" w:eastAsia="Arial" w:hAnsi="Arial Narrow" w:cs="Arial"/>
                <w:b/>
                <w:spacing w:val="-2"/>
                <w:sz w:val="18"/>
                <w:szCs w:val="18"/>
              </w:rPr>
              <w:t>f</w:t>
            </w:r>
            <w:r w:rsidRPr="00701001">
              <w:rPr>
                <w:rFonts w:ascii="Arial Narrow" w:eastAsia="Arial" w:hAnsi="Arial Narrow" w:cs="Arial"/>
                <w:b/>
                <w:spacing w:val="1"/>
                <w:sz w:val="18"/>
                <w:szCs w:val="18"/>
              </w:rPr>
              <w:t>o</w:t>
            </w:r>
            <w:r w:rsidRPr="00701001">
              <w:rPr>
                <w:rFonts w:ascii="Arial Narrow" w:eastAsia="Arial" w:hAnsi="Arial Narrow" w:cs="Arial"/>
                <w:b/>
                <w:sz w:val="18"/>
                <w:szCs w:val="18"/>
              </w:rPr>
              <w:t xml:space="preserve">r </w:t>
            </w:r>
            <w:r w:rsidRPr="00701001">
              <w:rPr>
                <w:rFonts w:ascii="Arial Narrow" w:eastAsia="Arial" w:hAnsi="Arial Narrow" w:cs="Arial"/>
                <w:b/>
                <w:spacing w:val="1"/>
                <w:sz w:val="18"/>
                <w:szCs w:val="18"/>
              </w:rPr>
              <w:t>th</w:t>
            </w:r>
            <w:r w:rsidRPr="00701001">
              <w:rPr>
                <w:rFonts w:ascii="Arial Narrow" w:eastAsia="Arial" w:hAnsi="Arial Narrow" w:cs="Arial"/>
                <w:b/>
                <w:sz w:val="18"/>
                <w:szCs w:val="18"/>
              </w:rPr>
              <w:t>e</w:t>
            </w:r>
            <w:r w:rsidRPr="00701001">
              <w:rPr>
                <w:rFonts w:ascii="Arial Narrow" w:eastAsia="Arial" w:hAnsi="Arial Narrow" w:cs="Arial"/>
                <w:b/>
                <w:spacing w:val="-1"/>
                <w:sz w:val="18"/>
                <w:szCs w:val="18"/>
              </w:rPr>
              <w:t xml:space="preserve"> </w:t>
            </w:r>
            <w:r w:rsidRPr="00701001">
              <w:rPr>
                <w:rFonts w:ascii="Arial Narrow" w:eastAsia="Arial" w:hAnsi="Arial Narrow" w:cs="Arial"/>
                <w:b/>
                <w:sz w:val="18"/>
                <w:szCs w:val="18"/>
              </w:rPr>
              <w:t>PP</w:t>
            </w:r>
            <w:r w:rsidRPr="00701001">
              <w:rPr>
                <w:rFonts w:ascii="Arial Narrow" w:eastAsia="Arial" w:hAnsi="Arial Narrow" w:cs="Arial"/>
                <w:b/>
                <w:spacing w:val="1"/>
                <w:sz w:val="18"/>
                <w:szCs w:val="18"/>
              </w:rPr>
              <w:t>L</w:t>
            </w:r>
            <w:r w:rsidRPr="00701001">
              <w:rPr>
                <w:rFonts w:ascii="Arial Narrow" w:eastAsia="Arial" w:hAnsi="Arial Narrow" w:cs="Arial"/>
                <w:b/>
                <w:spacing w:val="4"/>
                <w:sz w:val="18"/>
                <w:szCs w:val="18"/>
              </w:rPr>
              <w:t>(</w:t>
            </w:r>
            <w:r w:rsidRPr="00701001">
              <w:rPr>
                <w:rFonts w:ascii="Arial Narrow" w:eastAsia="Arial" w:hAnsi="Arial Narrow" w:cs="Arial"/>
                <w:b/>
                <w:sz w:val="18"/>
                <w:szCs w:val="18"/>
              </w:rPr>
              <w:t xml:space="preserve">H) </w:t>
            </w:r>
            <w:r w:rsidRPr="00701001">
              <w:rPr>
                <w:rFonts w:ascii="Arial Narrow" w:eastAsia="Arial" w:hAnsi="Arial Narrow" w:cs="Arial"/>
                <w:b/>
                <w:spacing w:val="-1"/>
                <w:sz w:val="18"/>
                <w:szCs w:val="18"/>
              </w:rPr>
              <w:t>s</w:t>
            </w:r>
            <w:r w:rsidRPr="00701001">
              <w:rPr>
                <w:rFonts w:ascii="Arial Narrow" w:eastAsia="Arial" w:hAnsi="Arial Narrow" w:cs="Arial"/>
                <w:b/>
                <w:spacing w:val="1"/>
                <w:sz w:val="18"/>
                <w:szCs w:val="18"/>
              </w:rPr>
              <w:t>k</w:t>
            </w:r>
            <w:r w:rsidRPr="00701001">
              <w:rPr>
                <w:rFonts w:ascii="Arial Narrow" w:eastAsia="Arial" w:hAnsi="Arial Narrow" w:cs="Arial"/>
                <w:b/>
                <w:spacing w:val="-2"/>
                <w:sz w:val="18"/>
                <w:szCs w:val="18"/>
              </w:rPr>
              <w:t>i</w:t>
            </w:r>
            <w:r w:rsidRPr="00701001">
              <w:rPr>
                <w:rFonts w:ascii="Arial Narrow" w:eastAsia="Arial" w:hAnsi="Arial Narrow" w:cs="Arial"/>
                <w:b/>
                <w:spacing w:val="1"/>
                <w:sz w:val="18"/>
                <w:szCs w:val="18"/>
              </w:rPr>
              <w:t>l</w:t>
            </w:r>
            <w:r w:rsidRPr="00701001">
              <w:rPr>
                <w:rFonts w:ascii="Arial Narrow" w:eastAsia="Arial" w:hAnsi="Arial Narrow" w:cs="Arial"/>
                <w:b/>
                <w:sz w:val="18"/>
                <w:szCs w:val="18"/>
              </w:rPr>
              <w:t>l</w:t>
            </w:r>
            <w:r w:rsidRPr="00701001">
              <w:rPr>
                <w:rFonts w:ascii="Arial Narrow" w:eastAsia="Arial" w:hAnsi="Arial Narrow" w:cs="Arial"/>
                <w:b/>
                <w:spacing w:val="1"/>
                <w:sz w:val="18"/>
                <w:szCs w:val="18"/>
              </w:rPr>
              <w:t xml:space="preserve"> </w:t>
            </w:r>
            <w:r w:rsidRPr="00701001">
              <w:rPr>
                <w:rFonts w:ascii="Arial Narrow" w:eastAsia="Arial" w:hAnsi="Arial Narrow" w:cs="Arial"/>
                <w:b/>
                <w:spacing w:val="-2"/>
                <w:sz w:val="18"/>
                <w:szCs w:val="18"/>
              </w:rPr>
              <w:t>t</w:t>
            </w:r>
            <w:r w:rsidRPr="00701001">
              <w:rPr>
                <w:rFonts w:ascii="Arial Narrow" w:eastAsia="Arial" w:hAnsi="Arial Narrow" w:cs="Arial"/>
                <w:b/>
                <w:spacing w:val="1"/>
                <w:sz w:val="18"/>
                <w:szCs w:val="18"/>
              </w:rPr>
              <w:t>es</w:t>
            </w:r>
            <w:r w:rsidRPr="00701001">
              <w:rPr>
                <w:rFonts w:ascii="Arial Narrow" w:eastAsia="Arial" w:hAnsi="Arial Narrow" w:cs="Arial"/>
                <w:b/>
                <w:sz w:val="18"/>
                <w:szCs w:val="18"/>
              </w:rPr>
              <w:t>t</w:t>
            </w:r>
            <w:r w:rsidR="00701001">
              <w:rPr>
                <w:rFonts w:ascii="Arial Narrow" w:eastAsia="Arial" w:hAnsi="Arial Narrow" w:cs="Arial"/>
                <w:b/>
                <w:sz w:val="16"/>
                <w:szCs w:val="16"/>
              </w:rPr>
              <w:t>.</w:t>
            </w:r>
          </w:p>
        </w:tc>
        <w:tc>
          <w:tcPr>
            <w:tcW w:w="1566" w:type="dxa"/>
            <w:gridSpan w:val="2"/>
            <w:tcBorders>
              <w:left w:val="single" w:sz="2" w:space="0" w:color="auto"/>
              <w:bottom w:val="single" w:sz="4" w:space="0" w:color="auto"/>
              <w:right w:val="single" w:sz="4" w:space="0" w:color="auto"/>
            </w:tcBorders>
          </w:tcPr>
          <w:p w14:paraId="325BE15D" w14:textId="77777777" w:rsidR="001E5122" w:rsidRDefault="001E5122" w:rsidP="00701001">
            <w:pPr>
              <w:spacing w:line="242" w:lineRule="auto"/>
              <w:ind w:left="340" w:right="156" w:hanging="151"/>
              <w:jc w:val="center"/>
              <w:rPr>
                <w:rFonts w:ascii="Arial Narrow" w:eastAsia="Arial" w:hAnsi="Arial Narrow" w:cs="Arial"/>
                <w:sz w:val="16"/>
                <w:szCs w:val="16"/>
              </w:rPr>
            </w:pPr>
          </w:p>
          <w:p w14:paraId="6CD281E1" w14:textId="77777777" w:rsidR="00701001" w:rsidRDefault="00701001" w:rsidP="00701001">
            <w:pPr>
              <w:spacing w:line="242" w:lineRule="auto"/>
              <w:ind w:left="340" w:right="156" w:hanging="151"/>
              <w:jc w:val="center"/>
              <w:rPr>
                <w:rFonts w:ascii="Arial Narrow" w:eastAsia="Arial" w:hAnsi="Arial Narrow" w:cs="Arial"/>
                <w:sz w:val="16"/>
                <w:szCs w:val="16"/>
              </w:rPr>
            </w:pPr>
          </w:p>
          <w:p w14:paraId="72E62097" w14:textId="77777777" w:rsidR="00701001" w:rsidRDefault="00701001" w:rsidP="00701001">
            <w:pPr>
              <w:spacing w:line="242" w:lineRule="auto"/>
              <w:ind w:left="340" w:right="156" w:hanging="151"/>
              <w:jc w:val="center"/>
              <w:rPr>
                <w:rFonts w:ascii="Arial Narrow" w:eastAsia="Arial" w:hAnsi="Arial Narrow" w:cs="Arial"/>
                <w:sz w:val="16"/>
                <w:szCs w:val="16"/>
              </w:rPr>
            </w:pPr>
          </w:p>
          <w:p w14:paraId="78DE9AE5" w14:textId="77777777" w:rsidR="00701001" w:rsidRDefault="00701001" w:rsidP="00701001">
            <w:pPr>
              <w:spacing w:line="242" w:lineRule="auto"/>
              <w:ind w:left="340" w:right="156" w:hanging="151"/>
              <w:jc w:val="center"/>
              <w:rPr>
                <w:rFonts w:ascii="Arial Narrow" w:eastAsia="Arial" w:hAnsi="Arial Narrow" w:cs="Arial"/>
                <w:sz w:val="16"/>
                <w:szCs w:val="16"/>
              </w:rPr>
            </w:pPr>
          </w:p>
          <w:sdt>
            <w:sdtPr>
              <w:rPr>
                <w:rFonts w:ascii="Arial Narrow" w:eastAsia="Arial" w:hAnsi="Arial Narrow" w:cs="Arial"/>
                <w:sz w:val="22"/>
                <w:szCs w:val="22"/>
              </w:rPr>
              <w:id w:val="-404147057"/>
              <w14:checkbox>
                <w14:checked w14:val="0"/>
                <w14:checkedState w14:val="2612" w14:font="MS Gothic"/>
                <w14:uncheckedState w14:val="2610" w14:font="MS Gothic"/>
              </w14:checkbox>
            </w:sdtPr>
            <w:sdtContent>
              <w:p w14:paraId="6EF08DBE" w14:textId="562E1BAF" w:rsidR="00701001" w:rsidRPr="00701001" w:rsidRDefault="00701001" w:rsidP="00701001">
                <w:pPr>
                  <w:spacing w:line="242" w:lineRule="auto"/>
                  <w:ind w:left="340" w:right="156" w:hanging="151"/>
                  <w:jc w:val="center"/>
                  <w:rPr>
                    <w:rFonts w:ascii="Arial Narrow" w:eastAsia="Arial" w:hAnsi="Arial Narrow" w:cs="Arial"/>
                    <w:sz w:val="16"/>
                    <w:szCs w:val="16"/>
                  </w:rPr>
                </w:pPr>
                <w:r w:rsidRPr="00701001">
                  <w:rPr>
                    <w:rFonts w:ascii="MS Gothic" w:eastAsia="MS Gothic" w:hAnsi="MS Gothic" w:cs="Arial" w:hint="eastAsia"/>
                    <w:sz w:val="22"/>
                    <w:szCs w:val="22"/>
                  </w:rPr>
                  <w:t>☐</w:t>
                </w:r>
              </w:p>
            </w:sdtContent>
          </w:sdt>
        </w:tc>
      </w:tr>
      <w:tr w:rsidR="00404807" w:rsidRPr="00C02353" w14:paraId="0A8F73D1" w14:textId="77777777" w:rsidTr="00A84532">
        <w:trPr>
          <w:trHeight w:hRule="exact" w:val="703"/>
        </w:trPr>
        <w:tc>
          <w:tcPr>
            <w:tcW w:w="451" w:type="dxa"/>
            <w:tcBorders>
              <w:left w:val="single" w:sz="4" w:space="0" w:color="auto"/>
              <w:bottom w:val="single" w:sz="2" w:space="0" w:color="auto"/>
              <w:right w:val="single" w:sz="2" w:space="0" w:color="auto"/>
            </w:tcBorders>
          </w:tcPr>
          <w:p w14:paraId="7FB757E6" w14:textId="6943569A" w:rsidR="00404807" w:rsidRPr="007E78B8" w:rsidRDefault="00404807" w:rsidP="00404807">
            <w:pPr>
              <w:spacing w:line="360" w:lineRule="auto"/>
              <w:ind w:left="-13" w:right="72"/>
              <w:jc w:val="center"/>
              <w:rPr>
                <w:rFonts w:ascii="Arial Narrow" w:eastAsia="Arial" w:hAnsi="Arial Narrow" w:cs="Arial"/>
                <w:b/>
                <w:sz w:val="18"/>
                <w:szCs w:val="18"/>
              </w:rPr>
            </w:pPr>
            <w:r w:rsidRPr="007E78B8">
              <w:rPr>
                <w:rFonts w:ascii="Arial Narrow" w:eastAsia="Arial" w:hAnsi="Arial Narrow" w:cs="Arial"/>
                <w:b/>
                <w:sz w:val="18"/>
                <w:szCs w:val="18"/>
              </w:rPr>
              <w:t>No.</w:t>
            </w:r>
          </w:p>
        </w:tc>
        <w:tc>
          <w:tcPr>
            <w:tcW w:w="6087" w:type="dxa"/>
            <w:gridSpan w:val="5"/>
            <w:tcBorders>
              <w:left w:val="single" w:sz="2" w:space="0" w:color="auto"/>
              <w:bottom w:val="single" w:sz="2" w:space="0" w:color="auto"/>
              <w:right w:val="single" w:sz="2" w:space="0" w:color="auto"/>
            </w:tcBorders>
          </w:tcPr>
          <w:p w14:paraId="6B664A0E" w14:textId="77777777" w:rsidR="00404807" w:rsidRPr="007E78B8" w:rsidRDefault="00404807" w:rsidP="00404807">
            <w:pPr>
              <w:spacing w:before="54"/>
              <w:ind w:left="97"/>
              <w:jc w:val="both"/>
              <w:rPr>
                <w:rFonts w:ascii="Arial Narrow" w:eastAsia="Arial" w:hAnsi="Arial Narrow" w:cs="Arial"/>
                <w:sz w:val="22"/>
                <w:szCs w:val="22"/>
              </w:rPr>
            </w:pPr>
            <w:r>
              <w:rPr>
                <w:rFonts w:ascii="Arial Narrow" w:eastAsia="Arial" w:hAnsi="Arial Narrow" w:cs="Arial"/>
                <w:sz w:val="18"/>
                <w:szCs w:val="18"/>
              </w:rPr>
              <w:t xml:space="preserve"> </w:t>
            </w:r>
            <w:r w:rsidRPr="007E78B8">
              <w:rPr>
                <w:rFonts w:ascii="Arial Narrow" w:eastAsia="Arial" w:hAnsi="Arial Narrow" w:cs="Arial"/>
                <w:b/>
                <w:sz w:val="22"/>
                <w:szCs w:val="22"/>
              </w:rPr>
              <w:t>Tr</w:t>
            </w:r>
            <w:r w:rsidRPr="007E78B8">
              <w:rPr>
                <w:rFonts w:ascii="Arial Narrow" w:eastAsia="Arial" w:hAnsi="Arial Narrow" w:cs="Arial"/>
                <w:b/>
                <w:spacing w:val="1"/>
                <w:sz w:val="22"/>
                <w:szCs w:val="22"/>
              </w:rPr>
              <w:t>a</w:t>
            </w:r>
            <w:r w:rsidRPr="007E78B8">
              <w:rPr>
                <w:rFonts w:ascii="Arial Narrow" w:eastAsia="Arial" w:hAnsi="Arial Narrow" w:cs="Arial"/>
                <w:b/>
                <w:sz w:val="22"/>
                <w:szCs w:val="22"/>
              </w:rPr>
              <w:t>ining Cour</w:t>
            </w:r>
            <w:r w:rsidRPr="007E78B8">
              <w:rPr>
                <w:rFonts w:ascii="Arial Narrow" w:eastAsia="Arial" w:hAnsi="Arial Narrow" w:cs="Arial"/>
                <w:b/>
                <w:spacing w:val="1"/>
                <w:sz w:val="22"/>
                <w:szCs w:val="22"/>
              </w:rPr>
              <w:t>s</w:t>
            </w:r>
            <w:r w:rsidRPr="007E78B8">
              <w:rPr>
                <w:rFonts w:ascii="Arial Narrow" w:eastAsia="Arial" w:hAnsi="Arial Narrow" w:cs="Arial"/>
                <w:b/>
                <w:sz w:val="22"/>
                <w:szCs w:val="22"/>
              </w:rPr>
              <w:t>e</w:t>
            </w:r>
            <w:r w:rsidRPr="007E78B8">
              <w:rPr>
                <w:rFonts w:ascii="Arial Narrow" w:eastAsia="Arial" w:hAnsi="Arial Narrow" w:cs="Arial"/>
                <w:b/>
                <w:spacing w:val="-1"/>
                <w:sz w:val="22"/>
                <w:szCs w:val="22"/>
              </w:rPr>
              <w:t xml:space="preserve"> </w:t>
            </w:r>
            <w:r w:rsidRPr="007E78B8">
              <w:rPr>
                <w:rFonts w:ascii="Arial Narrow" w:eastAsia="Arial" w:hAnsi="Arial Narrow" w:cs="Arial"/>
                <w:b/>
                <w:sz w:val="22"/>
                <w:szCs w:val="22"/>
              </w:rPr>
              <w:t>Su</w:t>
            </w:r>
            <w:r w:rsidRPr="007E78B8">
              <w:rPr>
                <w:rFonts w:ascii="Arial Narrow" w:eastAsia="Arial" w:hAnsi="Arial Narrow" w:cs="Arial"/>
                <w:b/>
                <w:spacing w:val="-2"/>
                <w:sz w:val="22"/>
                <w:szCs w:val="22"/>
              </w:rPr>
              <w:t>m</w:t>
            </w:r>
            <w:r w:rsidRPr="007E78B8">
              <w:rPr>
                <w:rFonts w:ascii="Arial Narrow" w:eastAsia="Arial" w:hAnsi="Arial Narrow" w:cs="Arial"/>
                <w:b/>
                <w:sz w:val="22"/>
                <w:szCs w:val="22"/>
              </w:rPr>
              <w:t>m</w:t>
            </w:r>
            <w:r w:rsidRPr="007E78B8">
              <w:rPr>
                <w:rFonts w:ascii="Arial Narrow" w:eastAsia="Arial" w:hAnsi="Arial Narrow" w:cs="Arial"/>
                <w:b/>
                <w:spacing w:val="1"/>
                <w:sz w:val="22"/>
                <w:szCs w:val="22"/>
              </w:rPr>
              <w:t>a</w:t>
            </w:r>
            <w:r w:rsidRPr="007E78B8">
              <w:rPr>
                <w:rFonts w:ascii="Arial Narrow" w:eastAsia="Arial" w:hAnsi="Arial Narrow" w:cs="Arial"/>
                <w:b/>
                <w:spacing w:val="2"/>
                <w:sz w:val="22"/>
                <w:szCs w:val="22"/>
              </w:rPr>
              <w:t>r</w:t>
            </w:r>
            <w:r w:rsidRPr="007E78B8">
              <w:rPr>
                <w:rFonts w:ascii="Arial Narrow" w:eastAsia="Arial" w:hAnsi="Arial Narrow" w:cs="Arial"/>
                <w:b/>
                <w:sz w:val="22"/>
                <w:szCs w:val="22"/>
              </w:rPr>
              <w:t>y</w:t>
            </w:r>
          </w:p>
          <w:p w14:paraId="41C9F46E" w14:textId="23A66EE7" w:rsidR="00404807" w:rsidRPr="007E78B8" w:rsidRDefault="00404807" w:rsidP="00404807">
            <w:pPr>
              <w:spacing w:line="360" w:lineRule="auto"/>
              <w:ind w:left="9" w:right="34" w:hanging="133"/>
              <w:rPr>
                <w:rFonts w:ascii="Arial Narrow" w:eastAsia="Arial" w:hAnsi="Arial Narrow" w:cs="Arial"/>
                <w:spacing w:val="2"/>
                <w:sz w:val="18"/>
                <w:szCs w:val="18"/>
              </w:rPr>
            </w:pPr>
            <w:r>
              <w:rPr>
                <w:rFonts w:ascii="Arial Narrow" w:eastAsia="Arial" w:hAnsi="Arial Narrow" w:cs="Arial"/>
                <w:b/>
                <w:spacing w:val="-1"/>
                <w:sz w:val="18"/>
                <w:szCs w:val="18"/>
              </w:rPr>
              <w:t xml:space="preserve">      </w:t>
            </w:r>
            <w:r w:rsidRPr="007E78B8">
              <w:rPr>
                <w:rFonts w:ascii="Arial Narrow" w:eastAsia="Arial" w:hAnsi="Arial Narrow" w:cs="Arial"/>
                <w:b/>
                <w:spacing w:val="-1"/>
                <w:sz w:val="18"/>
                <w:szCs w:val="18"/>
              </w:rPr>
              <w:t>(</w:t>
            </w:r>
            <w:r w:rsidRPr="007E78B8">
              <w:rPr>
                <w:rFonts w:ascii="Arial Narrow" w:eastAsia="Arial" w:hAnsi="Arial Narrow" w:cs="Arial"/>
                <w:b/>
                <w:sz w:val="18"/>
                <w:szCs w:val="18"/>
              </w:rPr>
              <w:t>For</w:t>
            </w:r>
            <w:r w:rsidRPr="007E78B8">
              <w:rPr>
                <w:rFonts w:ascii="Arial Narrow" w:eastAsia="Arial" w:hAnsi="Arial Narrow" w:cs="Arial"/>
                <w:b/>
                <w:spacing w:val="2"/>
                <w:sz w:val="18"/>
                <w:szCs w:val="18"/>
              </w:rPr>
              <w:t xml:space="preserve"> </w:t>
            </w:r>
            <w:r w:rsidRPr="007E78B8">
              <w:rPr>
                <w:rFonts w:ascii="Arial Narrow" w:eastAsia="Arial" w:hAnsi="Arial Narrow" w:cs="Arial"/>
                <w:b/>
                <w:spacing w:val="1"/>
                <w:sz w:val="18"/>
                <w:szCs w:val="18"/>
              </w:rPr>
              <w:t>IC</w:t>
            </w:r>
            <w:r w:rsidRPr="007E78B8">
              <w:rPr>
                <w:rFonts w:ascii="Arial Narrow" w:eastAsia="Arial" w:hAnsi="Arial Narrow" w:cs="Arial"/>
                <w:b/>
                <w:spacing w:val="-8"/>
                <w:sz w:val="18"/>
                <w:szCs w:val="18"/>
              </w:rPr>
              <w:t>A</w:t>
            </w:r>
            <w:r w:rsidRPr="007E78B8">
              <w:rPr>
                <w:rFonts w:ascii="Arial Narrow" w:eastAsia="Arial" w:hAnsi="Arial Narrow" w:cs="Arial"/>
                <w:b/>
                <w:sz w:val="18"/>
                <w:szCs w:val="18"/>
              </w:rPr>
              <w:t>O</w:t>
            </w:r>
            <w:r w:rsidRPr="007E78B8">
              <w:rPr>
                <w:rFonts w:ascii="Arial Narrow" w:eastAsia="Arial" w:hAnsi="Arial Narrow" w:cs="Arial"/>
                <w:b/>
                <w:spacing w:val="1"/>
                <w:sz w:val="18"/>
                <w:szCs w:val="18"/>
              </w:rPr>
              <w:t xml:space="preserve"> li</w:t>
            </w:r>
            <w:r w:rsidRPr="007E78B8">
              <w:rPr>
                <w:rFonts w:ascii="Arial Narrow" w:eastAsia="Arial" w:hAnsi="Arial Narrow" w:cs="Arial"/>
                <w:b/>
                <w:spacing w:val="-1"/>
                <w:sz w:val="18"/>
                <w:szCs w:val="18"/>
              </w:rPr>
              <w:t>ce</w:t>
            </w:r>
            <w:r w:rsidRPr="007E78B8">
              <w:rPr>
                <w:rFonts w:ascii="Arial Narrow" w:eastAsia="Arial" w:hAnsi="Arial Narrow" w:cs="Arial"/>
                <w:b/>
                <w:sz w:val="18"/>
                <w:szCs w:val="18"/>
              </w:rPr>
              <w:t>nce</w:t>
            </w:r>
            <w:r w:rsidRPr="007E78B8">
              <w:rPr>
                <w:rFonts w:ascii="Arial Narrow" w:eastAsia="Arial" w:hAnsi="Arial Narrow" w:cs="Arial"/>
                <w:b/>
                <w:spacing w:val="1"/>
                <w:sz w:val="18"/>
                <w:szCs w:val="18"/>
              </w:rPr>
              <w:t xml:space="preserve"> </w:t>
            </w:r>
            <w:r w:rsidRPr="007E78B8">
              <w:rPr>
                <w:rFonts w:ascii="Arial Narrow" w:eastAsia="Arial" w:hAnsi="Arial Narrow" w:cs="Arial"/>
                <w:b/>
                <w:spacing w:val="-1"/>
                <w:sz w:val="18"/>
                <w:szCs w:val="18"/>
              </w:rPr>
              <w:t>c</w:t>
            </w:r>
            <w:r w:rsidRPr="007E78B8">
              <w:rPr>
                <w:rFonts w:ascii="Arial Narrow" w:eastAsia="Arial" w:hAnsi="Arial Narrow" w:cs="Arial"/>
                <w:b/>
                <w:spacing w:val="-2"/>
                <w:sz w:val="18"/>
                <w:szCs w:val="18"/>
              </w:rPr>
              <w:t>o</w:t>
            </w:r>
            <w:r w:rsidRPr="007E78B8">
              <w:rPr>
                <w:rFonts w:ascii="Arial Narrow" w:eastAsia="Arial" w:hAnsi="Arial Narrow" w:cs="Arial"/>
                <w:b/>
                <w:sz w:val="18"/>
                <w:szCs w:val="18"/>
              </w:rPr>
              <w:t>nv</w:t>
            </w:r>
            <w:r w:rsidRPr="007E78B8">
              <w:rPr>
                <w:rFonts w:ascii="Arial Narrow" w:eastAsia="Arial" w:hAnsi="Arial Narrow" w:cs="Arial"/>
                <w:b/>
                <w:spacing w:val="-1"/>
                <w:sz w:val="18"/>
                <w:szCs w:val="18"/>
              </w:rPr>
              <w:t>e</w:t>
            </w:r>
            <w:r w:rsidRPr="007E78B8">
              <w:rPr>
                <w:rFonts w:ascii="Arial Narrow" w:eastAsia="Arial" w:hAnsi="Arial Narrow" w:cs="Arial"/>
                <w:b/>
                <w:sz w:val="18"/>
                <w:szCs w:val="18"/>
              </w:rPr>
              <w:t>r</w:t>
            </w:r>
            <w:r w:rsidRPr="007E78B8">
              <w:rPr>
                <w:rFonts w:ascii="Arial Narrow" w:eastAsia="Arial" w:hAnsi="Arial Narrow" w:cs="Arial"/>
                <w:b/>
                <w:spacing w:val="-1"/>
                <w:sz w:val="18"/>
                <w:szCs w:val="18"/>
              </w:rPr>
              <w:t>s</w:t>
            </w:r>
            <w:r w:rsidRPr="007E78B8">
              <w:rPr>
                <w:rFonts w:ascii="Arial Narrow" w:eastAsia="Arial" w:hAnsi="Arial Narrow" w:cs="Arial"/>
                <w:b/>
                <w:spacing w:val="1"/>
                <w:sz w:val="18"/>
                <w:szCs w:val="18"/>
              </w:rPr>
              <w:t>i</w:t>
            </w:r>
            <w:r w:rsidRPr="007E78B8">
              <w:rPr>
                <w:rFonts w:ascii="Arial Narrow" w:eastAsia="Arial" w:hAnsi="Arial Narrow" w:cs="Arial"/>
                <w:b/>
                <w:sz w:val="18"/>
                <w:szCs w:val="18"/>
              </w:rPr>
              <w:t>on</w:t>
            </w:r>
            <w:r w:rsidRPr="007E78B8">
              <w:rPr>
                <w:rFonts w:ascii="Arial Narrow" w:eastAsia="Arial" w:hAnsi="Arial Narrow" w:cs="Arial"/>
                <w:b/>
                <w:spacing w:val="-2"/>
                <w:sz w:val="18"/>
                <w:szCs w:val="18"/>
              </w:rPr>
              <w:t>s</w:t>
            </w:r>
            <w:r w:rsidRPr="007E78B8">
              <w:rPr>
                <w:rFonts w:ascii="Arial Narrow" w:eastAsia="Arial" w:hAnsi="Arial Narrow" w:cs="Arial"/>
                <w:b/>
                <w:sz w:val="18"/>
                <w:szCs w:val="18"/>
              </w:rPr>
              <w:t xml:space="preserve">, </w:t>
            </w:r>
            <w:r w:rsidRPr="007E78B8">
              <w:rPr>
                <w:rFonts w:ascii="Arial Narrow" w:eastAsia="Arial" w:hAnsi="Arial Narrow" w:cs="Arial"/>
                <w:b/>
                <w:spacing w:val="-1"/>
                <w:sz w:val="18"/>
                <w:szCs w:val="18"/>
              </w:rPr>
              <w:t>c</w:t>
            </w:r>
            <w:r w:rsidRPr="007E78B8">
              <w:rPr>
                <w:rFonts w:ascii="Arial Narrow" w:eastAsia="Arial" w:hAnsi="Arial Narrow" w:cs="Arial"/>
                <w:b/>
                <w:sz w:val="18"/>
                <w:szCs w:val="18"/>
              </w:rPr>
              <w:t>o</w:t>
            </w:r>
            <w:r w:rsidRPr="007E78B8">
              <w:rPr>
                <w:rFonts w:ascii="Arial Narrow" w:eastAsia="Arial" w:hAnsi="Arial Narrow" w:cs="Arial"/>
                <w:b/>
                <w:spacing w:val="1"/>
                <w:sz w:val="18"/>
                <w:szCs w:val="18"/>
              </w:rPr>
              <w:t>m</w:t>
            </w:r>
            <w:r w:rsidRPr="007E78B8">
              <w:rPr>
                <w:rFonts w:ascii="Arial Narrow" w:eastAsia="Arial" w:hAnsi="Arial Narrow" w:cs="Arial"/>
                <w:b/>
                <w:spacing w:val="-2"/>
                <w:sz w:val="18"/>
                <w:szCs w:val="18"/>
              </w:rPr>
              <w:t>p</w:t>
            </w:r>
            <w:r w:rsidRPr="007E78B8">
              <w:rPr>
                <w:rFonts w:ascii="Arial Narrow" w:eastAsia="Arial" w:hAnsi="Arial Narrow" w:cs="Arial"/>
                <w:b/>
                <w:spacing w:val="1"/>
                <w:sz w:val="18"/>
                <w:szCs w:val="18"/>
              </w:rPr>
              <w:t>l</w:t>
            </w:r>
            <w:r w:rsidRPr="007E78B8">
              <w:rPr>
                <w:rFonts w:ascii="Arial Narrow" w:eastAsia="Arial" w:hAnsi="Arial Narrow" w:cs="Arial"/>
                <w:b/>
                <w:spacing w:val="-1"/>
                <w:sz w:val="18"/>
                <w:szCs w:val="18"/>
              </w:rPr>
              <w:t>et</w:t>
            </w:r>
            <w:r w:rsidRPr="007E78B8">
              <w:rPr>
                <w:rFonts w:ascii="Arial Narrow" w:eastAsia="Arial" w:hAnsi="Arial Narrow" w:cs="Arial"/>
                <w:b/>
                <w:sz w:val="18"/>
                <w:szCs w:val="18"/>
              </w:rPr>
              <w:t>e</w:t>
            </w:r>
            <w:r w:rsidRPr="007E78B8">
              <w:rPr>
                <w:rFonts w:ascii="Arial Narrow" w:eastAsia="Arial" w:hAnsi="Arial Narrow" w:cs="Arial"/>
                <w:b/>
                <w:spacing w:val="1"/>
                <w:sz w:val="18"/>
                <w:szCs w:val="18"/>
              </w:rPr>
              <w:t xml:space="preserve"> </w:t>
            </w:r>
            <w:r w:rsidRPr="007E78B8">
              <w:rPr>
                <w:rFonts w:ascii="Arial Narrow" w:eastAsia="Arial" w:hAnsi="Arial Narrow" w:cs="Arial"/>
                <w:b/>
                <w:spacing w:val="-1"/>
                <w:sz w:val="18"/>
                <w:szCs w:val="18"/>
              </w:rPr>
              <w:t>sect</w:t>
            </w:r>
            <w:r w:rsidRPr="007E78B8">
              <w:rPr>
                <w:rFonts w:ascii="Arial Narrow" w:eastAsia="Arial" w:hAnsi="Arial Narrow" w:cs="Arial"/>
                <w:b/>
                <w:spacing w:val="1"/>
                <w:sz w:val="18"/>
                <w:szCs w:val="18"/>
              </w:rPr>
              <w:t>i</w:t>
            </w:r>
            <w:r w:rsidRPr="007E78B8">
              <w:rPr>
                <w:rFonts w:ascii="Arial Narrow" w:eastAsia="Arial" w:hAnsi="Arial Narrow" w:cs="Arial"/>
                <w:b/>
                <w:sz w:val="18"/>
                <w:szCs w:val="18"/>
              </w:rPr>
              <w:t>on</w:t>
            </w:r>
            <w:r w:rsidRPr="007E78B8">
              <w:rPr>
                <w:rFonts w:ascii="Arial Narrow" w:eastAsia="Arial" w:hAnsi="Arial Narrow" w:cs="Arial"/>
                <w:b/>
                <w:spacing w:val="1"/>
                <w:sz w:val="18"/>
                <w:szCs w:val="18"/>
              </w:rPr>
              <w:t xml:space="preserve"> </w:t>
            </w:r>
            <w:r w:rsidRPr="007E78B8">
              <w:rPr>
                <w:rFonts w:ascii="Arial Narrow" w:eastAsia="Arial" w:hAnsi="Arial Narrow" w:cs="Arial"/>
                <w:b/>
                <w:spacing w:val="-1"/>
                <w:sz w:val="18"/>
                <w:szCs w:val="18"/>
              </w:rPr>
              <w:t>1</w:t>
            </w:r>
            <w:r w:rsidRPr="007E78B8">
              <w:rPr>
                <w:rFonts w:ascii="Arial Narrow" w:eastAsia="Arial" w:hAnsi="Arial Narrow" w:cs="Arial"/>
                <w:b/>
                <w:sz w:val="18"/>
                <w:szCs w:val="18"/>
              </w:rPr>
              <w:t>0</w:t>
            </w:r>
            <w:r w:rsidRPr="007E78B8">
              <w:rPr>
                <w:rFonts w:ascii="Arial Narrow" w:eastAsia="Arial" w:hAnsi="Arial Narrow" w:cs="Arial"/>
                <w:b/>
                <w:spacing w:val="1"/>
                <w:sz w:val="18"/>
                <w:szCs w:val="18"/>
              </w:rPr>
              <w:t xml:space="preserve"> </w:t>
            </w:r>
            <w:r w:rsidRPr="007E78B8">
              <w:rPr>
                <w:rFonts w:ascii="Arial Narrow" w:eastAsia="Arial" w:hAnsi="Arial Narrow" w:cs="Arial"/>
                <w:b/>
                <w:spacing w:val="-2"/>
                <w:sz w:val="18"/>
                <w:szCs w:val="18"/>
              </w:rPr>
              <w:t>o</w:t>
            </w:r>
            <w:r w:rsidRPr="007E78B8">
              <w:rPr>
                <w:rFonts w:ascii="Arial Narrow" w:eastAsia="Arial" w:hAnsi="Arial Narrow" w:cs="Arial"/>
                <w:b/>
                <w:sz w:val="18"/>
                <w:szCs w:val="18"/>
              </w:rPr>
              <w:t>n</w:t>
            </w:r>
            <w:r w:rsidRPr="007E78B8">
              <w:rPr>
                <w:rFonts w:ascii="Arial Narrow" w:eastAsia="Arial" w:hAnsi="Arial Narrow" w:cs="Arial"/>
                <w:b/>
                <w:spacing w:val="3"/>
                <w:sz w:val="18"/>
                <w:szCs w:val="18"/>
              </w:rPr>
              <w:t>l</w:t>
            </w:r>
            <w:r w:rsidRPr="007E78B8">
              <w:rPr>
                <w:rFonts w:ascii="Arial Narrow" w:eastAsia="Arial" w:hAnsi="Arial Narrow" w:cs="Arial"/>
                <w:b/>
                <w:sz w:val="18"/>
                <w:szCs w:val="18"/>
              </w:rPr>
              <w:t>y</w:t>
            </w:r>
            <w:r w:rsidRPr="007E78B8">
              <w:rPr>
                <w:rFonts w:ascii="Arial Narrow" w:eastAsia="Arial" w:hAnsi="Arial Narrow" w:cs="Arial"/>
                <w:b/>
                <w:spacing w:val="-6"/>
                <w:sz w:val="18"/>
                <w:szCs w:val="18"/>
              </w:rPr>
              <w:t xml:space="preserve"> </w:t>
            </w:r>
            <w:r w:rsidRPr="007E78B8">
              <w:rPr>
                <w:rFonts w:ascii="Arial Narrow" w:eastAsia="Arial" w:hAnsi="Arial Narrow" w:cs="Arial"/>
                <w:b/>
                <w:sz w:val="18"/>
                <w:szCs w:val="18"/>
              </w:rPr>
              <w:t>of</w:t>
            </w:r>
            <w:r w:rsidRPr="007E78B8">
              <w:rPr>
                <w:rFonts w:ascii="Arial Narrow" w:eastAsia="Arial" w:hAnsi="Arial Narrow" w:cs="Arial"/>
                <w:b/>
                <w:spacing w:val="1"/>
                <w:sz w:val="18"/>
                <w:szCs w:val="18"/>
              </w:rPr>
              <w:t xml:space="preserve"> </w:t>
            </w:r>
            <w:r w:rsidRPr="007E78B8">
              <w:rPr>
                <w:rFonts w:ascii="Arial Narrow" w:eastAsia="Arial" w:hAnsi="Arial Narrow" w:cs="Arial"/>
                <w:b/>
                <w:spacing w:val="-1"/>
                <w:sz w:val="18"/>
                <w:szCs w:val="18"/>
              </w:rPr>
              <w:t>t</w:t>
            </w:r>
            <w:r w:rsidRPr="007E78B8">
              <w:rPr>
                <w:rFonts w:ascii="Arial Narrow" w:eastAsia="Arial" w:hAnsi="Arial Narrow" w:cs="Arial"/>
                <w:b/>
                <w:sz w:val="18"/>
                <w:szCs w:val="18"/>
              </w:rPr>
              <w:t>h</w:t>
            </w:r>
            <w:r w:rsidRPr="007E78B8">
              <w:rPr>
                <w:rFonts w:ascii="Arial Narrow" w:eastAsia="Arial" w:hAnsi="Arial Narrow" w:cs="Arial"/>
                <w:b/>
                <w:spacing w:val="1"/>
                <w:sz w:val="18"/>
                <w:szCs w:val="18"/>
              </w:rPr>
              <w:t>i</w:t>
            </w:r>
            <w:r w:rsidRPr="007E78B8">
              <w:rPr>
                <w:rFonts w:ascii="Arial Narrow" w:eastAsia="Arial" w:hAnsi="Arial Narrow" w:cs="Arial"/>
                <w:b/>
                <w:sz w:val="18"/>
                <w:szCs w:val="18"/>
              </w:rPr>
              <w:t>s</w:t>
            </w:r>
            <w:r w:rsidRPr="007E78B8">
              <w:rPr>
                <w:rFonts w:ascii="Arial Narrow" w:eastAsia="Arial" w:hAnsi="Arial Narrow" w:cs="Arial"/>
                <w:b/>
                <w:spacing w:val="-2"/>
                <w:sz w:val="18"/>
                <w:szCs w:val="18"/>
              </w:rPr>
              <w:t xml:space="preserve"> </w:t>
            </w:r>
            <w:r w:rsidRPr="007E78B8">
              <w:rPr>
                <w:rFonts w:ascii="Arial Narrow" w:eastAsia="Arial" w:hAnsi="Arial Narrow" w:cs="Arial"/>
                <w:b/>
                <w:spacing w:val="-1"/>
                <w:sz w:val="18"/>
                <w:szCs w:val="18"/>
              </w:rPr>
              <w:t>ta</w:t>
            </w:r>
            <w:r w:rsidRPr="007E78B8">
              <w:rPr>
                <w:rFonts w:ascii="Arial Narrow" w:eastAsia="Arial" w:hAnsi="Arial Narrow" w:cs="Arial"/>
                <w:b/>
                <w:sz w:val="18"/>
                <w:szCs w:val="18"/>
              </w:rPr>
              <w:t>b</w:t>
            </w:r>
            <w:r w:rsidRPr="007E78B8">
              <w:rPr>
                <w:rFonts w:ascii="Arial Narrow" w:eastAsia="Arial" w:hAnsi="Arial Narrow" w:cs="Arial"/>
                <w:b/>
                <w:spacing w:val="1"/>
                <w:sz w:val="18"/>
                <w:szCs w:val="18"/>
              </w:rPr>
              <w:t>l</w:t>
            </w:r>
            <w:r w:rsidRPr="007E78B8">
              <w:rPr>
                <w:rFonts w:ascii="Arial Narrow" w:eastAsia="Arial" w:hAnsi="Arial Narrow" w:cs="Arial"/>
                <w:b/>
                <w:spacing w:val="-1"/>
                <w:sz w:val="18"/>
                <w:szCs w:val="18"/>
              </w:rPr>
              <w:t>e</w:t>
            </w:r>
            <w:r w:rsidRPr="007E78B8">
              <w:rPr>
                <w:rFonts w:ascii="Arial Narrow" w:eastAsia="Arial" w:hAnsi="Arial Narrow" w:cs="Arial"/>
                <w:b/>
                <w:sz w:val="18"/>
                <w:szCs w:val="18"/>
              </w:rPr>
              <w:t>)</w:t>
            </w:r>
          </w:p>
        </w:tc>
        <w:tc>
          <w:tcPr>
            <w:tcW w:w="1559" w:type="dxa"/>
            <w:gridSpan w:val="4"/>
            <w:tcBorders>
              <w:left w:val="single" w:sz="2" w:space="0" w:color="auto"/>
              <w:bottom w:val="single" w:sz="2" w:space="0" w:color="auto"/>
              <w:right w:val="single" w:sz="2" w:space="0" w:color="auto"/>
            </w:tcBorders>
          </w:tcPr>
          <w:p w14:paraId="0C465AF3" w14:textId="5B281D56" w:rsidR="00404807" w:rsidRPr="00404807" w:rsidRDefault="00404807" w:rsidP="00404807">
            <w:pPr>
              <w:spacing w:line="360" w:lineRule="auto"/>
              <w:ind w:left="142" w:right="134"/>
              <w:jc w:val="center"/>
              <w:rPr>
                <w:rFonts w:ascii="Arial Narrow" w:eastAsia="Arial" w:hAnsi="Arial Narrow" w:cs="Arial"/>
                <w:b/>
                <w:spacing w:val="1"/>
                <w:sz w:val="18"/>
                <w:szCs w:val="18"/>
              </w:rPr>
            </w:pPr>
            <w:r w:rsidRPr="000D382F">
              <w:rPr>
                <w:rFonts w:ascii="Arial Narrow" w:eastAsia="Arial" w:hAnsi="Arial Narrow" w:cs="Arial"/>
                <w:b/>
                <w:sz w:val="18"/>
                <w:szCs w:val="18"/>
              </w:rPr>
              <w:t>P</w:t>
            </w:r>
            <w:r w:rsidRPr="000D382F">
              <w:rPr>
                <w:rFonts w:ascii="Arial Narrow" w:eastAsia="Arial" w:hAnsi="Arial Narrow" w:cs="Arial"/>
                <w:b/>
                <w:spacing w:val="1"/>
                <w:sz w:val="18"/>
                <w:szCs w:val="18"/>
              </w:rPr>
              <w:t>a</w:t>
            </w:r>
            <w:r w:rsidRPr="000D382F">
              <w:rPr>
                <w:rFonts w:ascii="Arial Narrow" w:eastAsia="Arial" w:hAnsi="Arial Narrow" w:cs="Arial"/>
                <w:b/>
                <w:sz w:val="18"/>
                <w:szCs w:val="18"/>
              </w:rPr>
              <w:t>r</w:t>
            </w:r>
            <w:r w:rsidRPr="000D382F">
              <w:rPr>
                <w:rFonts w:ascii="Arial Narrow" w:eastAsia="Arial" w:hAnsi="Arial Narrow" w:cs="Arial"/>
                <w:b/>
                <w:spacing w:val="1"/>
                <w:sz w:val="18"/>
                <w:szCs w:val="18"/>
              </w:rPr>
              <w:t>t</w:t>
            </w:r>
            <w:r w:rsidRPr="000D382F">
              <w:rPr>
                <w:rFonts w:ascii="Arial Narrow" w:eastAsia="Arial" w:hAnsi="Arial Narrow" w:cs="Arial"/>
                <w:b/>
                <w:sz w:val="18"/>
                <w:szCs w:val="18"/>
              </w:rPr>
              <w:t>-FCL</w:t>
            </w:r>
            <w:r>
              <w:rPr>
                <w:rFonts w:ascii="Arial Narrow" w:eastAsia="Arial" w:hAnsi="Arial Narrow" w:cs="Arial"/>
                <w:b/>
                <w:sz w:val="18"/>
                <w:szCs w:val="18"/>
              </w:rPr>
              <w:t xml:space="preserve"> </w:t>
            </w:r>
            <w:r w:rsidRPr="000D382F">
              <w:rPr>
                <w:rFonts w:ascii="Arial Narrow" w:eastAsia="Arial" w:hAnsi="Arial Narrow" w:cs="Arial"/>
                <w:b/>
                <w:spacing w:val="1"/>
                <w:sz w:val="18"/>
                <w:szCs w:val="18"/>
              </w:rPr>
              <w:t>min</w:t>
            </w:r>
            <w:r w:rsidRPr="000D382F">
              <w:rPr>
                <w:rFonts w:ascii="Arial Narrow" w:eastAsia="Arial" w:hAnsi="Arial Narrow" w:cs="Arial"/>
                <w:b/>
                <w:spacing w:val="-2"/>
                <w:sz w:val="18"/>
                <w:szCs w:val="18"/>
              </w:rPr>
              <w:t>i</w:t>
            </w:r>
            <w:r w:rsidRPr="000D382F">
              <w:rPr>
                <w:rFonts w:ascii="Arial Narrow" w:eastAsia="Arial" w:hAnsi="Arial Narrow" w:cs="Arial"/>
                <w:b/>
                <w:spacing w:val="1"/>
                <w:sz w:val="18"/>
                <w:szCs w:val="18"/>
              </w:rPr>
              <w:t>m</w:t>
            </w:r>
            <w:r w:rsidRPr="000D382F">
              <w:rPr>
                <w:rFonts w:ascii="Arial Narrow" w:eastAsia="Arial" w:hAnsi="Arial Narrow" w:cs="Arial"/>
                <w:b/>
                <w:sz w:val="18"/>
                <w:szCs w:val="18"/>
              </w:rPr>
              <w:t>a</w:t>
            </w:r>
          </w:p>
          <w:p w14:paraId="252EB80C" w14:textId="6861FD45" w:rsidR="00404807" w:rsidRPr="00404807" w:rsidRDefault="00404807" w:rsidP="00404807">
            <w:pPr>
              <w:spacing w:line="360" w:lineRule="auto"/>
              <w:ind w:left="142" w:right="134"/>
              <w:jc w:val="center"/>
              <w:rPr>
                <w:rFonts w:ascii="Arial Narrow" w:eastAsia="Arial" w:hAnsi="Arial Narrow" w:cs="Arial"/>
                <w:spacing w:val="2"/>
                <w:sz w:val="18"/>
                <w:szCs w:val="18"/>
              </w:rPr>
            </w:pPr>
            <w:r w:rsidRPr="000D382F">
              <w:rPr>
                <w:rFonts w:ascii="Arial Narrow" w:eastAsia="Arial" w:hAnsi="Arial Narrow" w:cs="Arial"/>
                <w:b/>
                <w:sz w:val="18"/>
                <w:szCs w:val="18"/>
              </w:rPr>
              <w:t>(Ho</w:t>
            </w:r>
            <w:r w:rsidRPr="000D382F">
              <w:rPr>
                <w:rFonts w:ascii="Arial Narrow" w:eastAsia="Arial" w:hAnsi="Arial Narrow" w:cs="Arial"/>
                <w:b/>
                <w:spacing w:val="1"/>
                <w:sz w:val="18"/>
                <w:szCs w:val="18"/>
              </w:rPr>
              <w:t>u</w:t>
            </w:r>
            <w:r w:rsidRPr="000D382F">
              <w:rPr>
                <w:rFonts w:ascii="Arial Narrow" w:eastAsia="Arial" w:hAnsi="Arial Narrow" w:cs="Arial"/>
                <w:b/>
                <w:sz w:val="18"/>
                <w:szCs w:val="18"/>
              </w:rPr>
              <w:t>r</w:t>
            </w:r>
            <w:r w:rsidRPr="000D382F">
              <w:rPr>
                <w:rFonts w:ascii="Arial Narrow" w:eastAsia="Arial" w:hAnsi="Arial Narrow" w:cs="Arial"/>
                <w:b/>
                <w:spacing w:val="1"/>
                <w:sz w:val="18"/>
                <w:szCs w:val="18"/>
              </w:rPr>
              <w:t>s</w:t>
            </w:r>
            <w:r w:rsidRPr="000D382F">
              <w:rPr>
                <w:rFonts w:ascii="Arial Narrow" w:eastAsia="Arial" w:hAnsi="Arial Narrow" w:cs="Arial"/>
                <w:b/>
                <w:sz w:val="18"/>
                <w:szCs w:val="18"/>
              </w:rPr>
              <w:t>)</w:t>
            </w:r>
          </w:p>
        </w:tc>
        <w:tc>
          <w:tcPr>
            <w:tcW w:w="1286" w:type="dxa"/>
            <w:gridSpan w:val="2"/>
            <w:tcBorders>
              <w:left w:val="single" w:sz="2" w:space="0" w:color="auto"/>
              <w:bottom w:val="single" w:sz="2" w:space="0" w:color="auto"/>
              <w:right w:val="single" w:sz="4" w:space="0" w:color="auto"/>
            </w:tcBorders>
          </w:tcPr>
          <w:p w14:paraId="23B6D274" w14:textId="151D6EC2" w:rsidR="00404807" w:rsidRPr="007E78B8" w:rsidRDefault="00404807" w:rsidP="00404807">
            <w:pPr>
              <w:spacing w:line="360" w:lineRule="auto"/>
              <w:ind w:right="135"/>
              <w:jc w:val="center"/>
              <w:rPr>
                <w:rFonts w:ascii="Arial Narrow" w:eastAsia="Arial" w:hAnsi="Arial Narrow" w:cs="Arial"/>
                <w:spacing w:val="2"/>
                <w:sz w:val="18"/>
                <w:szCs w:val="18"/>
              </w:rPr>
            </w:pPr>
            <w:r w:rsidRPr="00367EBA">
              <w:rPr>
                <w:rFonts w:ascii="Arial Narrow" w:eastAsia="Arial" w:hAnsi="Arial Narrow" w:cs="Arial"/>
                <w:sz w:val="18"/>
                <w:szCs w:val="18"/>
              </w:rPr>
              <w:t>Ho</w:t>
            </w:r>
            <w:r w:rsidRPr="00367EBA">
              <w:rPr>
                <w:rFonts w:ascii="Arial Narrow" w:eastAsia="Arial" w:hAnsi="Arial Narrow" w:cs="Arial"/>
                <w:spacing w:val="1"/>
                <w:sz w:val="18"/>
                <w:szCs w:val="18"/>
              </w:rPr>
              <w:t>u</w:t>
            </w:r>
            <w:r w:rsidRPr="00367EBA">
              <w:rPr>
                <w:rFonts w:ascii="Arial Narrow" w:eastAsia="Arial" w:hAnsi="Arial Narrow" w:cs="Arial"/>
                <w:sz w:val="18"/>
                <w:szCs w:val="18"/>
              </w:rPr>
              <w:t xml:space="preserve">rs </w:t>
            </w:r>
            <w:r w:rsidRPr="00367EBA">
              <w:rPr>
                <w:rFonts w:ascii="Arial Narrow" w:eastAsia="Arial" w:hAnsi="Arial Narrow" w:cs="Arial"/>
                <w:spacing w:val="1"/>
                <w:sz w:val="18"/>
                <w:szCs w:val="18"/>
              </w:rPr>
              <w:t>co</w:t>
            </w:r>
            <w:r w:rsidRPr="00367EBA">
              <w:rPr>
                <w:rFonts w:ascii="Arial Narrow" w:eastAsia="Arial" w:hAnsi="Arial Narrow" w:cs="Arial"/>
                <w:spacing w:val="-1"/>
                <w:sz w:val="18"/>
                <w:szCs w:val="18"/>
              </w:rPr>
              <w:t>m</w:t>
            </w:r>
            <w:r w:rsidRPr="00367EBA">
              <w:rPr>
                <w:rFonts w:ascii="Arial Narrow" w:eastAsia="Arial" w:hAnsi="Arial Narrow" w:cs="Arial"/>
                <w:spacing w:val="1"/>
                <w:sz w:val="18"/>
                <w:szCs w:val="18"/>
              </w:rPr>
              <w:t>ple</w:t>
            </w:r>
            <w:r w:rsidRPr="00367EBA">
              <w:rPr>
                <w:rFonts w:ascii="Arial Narrow" w:eastAsia="Arial" w:hAnsi="Arial Narrow" w:cs="Arial"/>
                <w:spacing w:val="-2"/>
                <w:sz w:val="18"/>
                <w:szCs w:val="18"/>
              </w:rPr>
              <w:t>t</w:t>
            </w:r>
            <w:r w:rsidRPr="00367EBA">
              <w:rPr>
                <w:rFonts w:ascii="Arial Narrow" w:eastAsia="Arial" w:hAnsi="Arial Narrow" w:cs="Arial"/>
                <w:spacing w:val="1"/>
                <w:sz w:val="18"/>
                <w:szCs w:val="18"/>
              </w:rPr>
              <w:t>e</w:t>
            </w:r>
            <w:r w:rsidRPr="00367EBA">
              <w:rPr>
                <w:rFonts w:ascii="Arial Narrow" w:eastAsia="Arial" w:hAnsi="Arial Narrow" w:cs="Arial"/>
                <w:sz w:val="18"/>
                <w:szCs w:val="18"/>
              </w:rPr>
              <w:t>d</w:t>
            </w:r>
          </w:p>
        </w:tc>
        <w:tc>
          <w:tcPr>
            <w:tcW w:w="1566" w:type="dxa"/>
            <w:gridSpan w:val="2"/>
            <w:tcBorders>
              <w:left w:val="single" w:sz="4" w:space="0" w:color="auto"/>
              <w:bottom w:val="single" w:sz="2" w:space="0" w:color="auto"/>
              <w:right w:val="single" w:sz="4" w:space="0" w:color="auto"/>
            </w:tcBorders>
            <w:shd w:val="clear" w:color="auto" w:fill="D9D9D9" w:themeFill="background1" w:themeFillShade="D9"/>
          </w:tcPr>
          <w:p w14:paraId="48761407" w14:textId="456DE353" w:rsidR="00404807" w:rsidRPr="007E78B8" w:rsidRDefault="00404807" w:rsidP="00404807">
            <w:pPr>
              <w:spacing w:line="242" w:lineRule="auto"/>
              <w:ind w:left="340" w:right="156" w:hanging="151"/>
              <w:jc w:val="center"/>
              <w:rPr>
                <w:rFonts w:ascii="Arial Narrow" w:eastAsia="Arial" w:hAnsi="Arial Narrow" w:cs="Arial"/>
                <w:sz w:val="16"/>
                <w:szCs w:val="16"/>
              </w:rPr>
            </w:pPr>
            <w:r w:rsidRPr="00367EBA">
              <w:rPr>
                <w:rFonts w:ascii="Arial Narrow" w:eastAsia="Arial" w:hAnsi="Arial Narrow" w:cs="Arial"/>
                <w:sz w:val="18"/>
                <w:szCs w:val="18"/>
              </w:rPr>
              <w:t>AAC</w:t>
            </w:r>
            <w:r w:rsidRPr="00367EBA">
              <w:rPr>
                <w:rFonts w:ascii="Arial Narrow" w:eastAsia="Arial" w:hAnsi="Arial Narrow" w:cs="Arial"/>
                <w:spacing w:val="1"/>
                <w:sz w:val="18"/>
                <w:szCs w:val="18"/>
              </w:rPr>
              <w:t xml:space="preserve"> us</w:t>
            </w:r>
            <w:r w:rsidRPr="00367EBA">
              <w:rPr>
                <w:rFonts w:ascii="Arial Narrow" w:eastAsia="Arial" w:hAnsi="Arial Narrow" w:cs="Arial"/>
                <w:sz w:val="18"/>
                <w:szCs w:val="18"/>
              </w:rPr>
              <w:t xml:space="preserve">e </w:t>
            </w:r>
            <w:r w:rsidRPr="00367EBA">
              <w:rPr>
                <w:rFonts w:ascii="Arial Narrow" w:eastAsia="Arial" w:hAnsi="Arial Narrow" w:cs="Arial"/>
                <w:spacing w:val="1"/>
                <w:sz w:val="18"/>
                <w:szCs w:val="18"/>
              </w:rPr>
              <w:t>only</w:t>
            </w:r>
          </w:p>
        </w:tc>
      </w:tr>
      <w:tr w:rsidR="00404807" w:rsidRPr="00C02353" w14:paraId="20ACEAC2" w14:textId="77777777" w:rsidTr="00A84532">
        <w:trPr>
          <w:trHeight w:hRule="exact" w:val="424"/>
        </w:trPr>
        <w:tc>
          <w:tcPr>
            <w:tcW w:w="451" w:type="dxa"/>
            <w:tcBorders>
              <w:top w:val="single" w:sz="2" w:space="0" w:color="auto"/>
              <w:left w:val="single" w:sz="4" w:space="0" w:color="auto"/>
              <w:bottom w:val="single" w:sz="2" w:space="0" w:color="auto"/>
              <w:right w:val="single" w:sz="2" w:space="0" w:color="auto"/>
            </w:tcBorders>
          </w:tcPr>
          <w:p w14:paraId="09D5E167" w14:textId="575E4496" w:rsidR="00404807" w:rsidRPr="007E78B8" w:rsidRDefault="00404807" w:rsidP="00404807">
            <w:pPr>
              <w:spacing w:line="360" w:lineRule="auto"/>
              <w:ind w:left="-13" w:right="135" w:firstLine="38"/>
              <w:jc w:val="center"/>
              <w:rPr>
                <w:rFonts w:ascii="Arial Narrow" w:eastAsia="Arial" w:hAnsi="Arial Narrow" w:cs="Arial"/>
                <w:sz w:val="18"/>
                <w:szCs w:val="18"/>
              </w:rPr>
            </w:pPr>
            <w:r>
              <w:rPr>
                <w:rFonts w:ascii="Arial Narrow" w:eastAsia="Arial" w:hAnsi="Arial Narrow" w:cs="Arial"/>
                <w:sz w:val="18"/>
                <w:szCs w:val="18"/>
              </w:rPr>
              <w:t>1.</w:t>
            </w:r>
          </w:p>
        </w:tc>
        <w:tc>
          <w:tcPr>
            <w:tcW w:w="6087" w:type="dxa"/>
            <w:gridSpan w:val="5"/>
            <w:tcBorders>
              <w:top w:val="single" w:sz="2" w:space="0" w:color="auto"/>
              <w:left w:val="single" w:sz="2" w:space="0" w:color="auto"/>
              <w:bottom w:val="single" w:sz="2" w:space="0" w:color="auto"/>
              <w:right w:val="single" w:sz="2" w:space="0" w:color="auto"/>
            </w:tcBorders>
          </w:tcPr>
          <w:p w14:paraId="2975DAD5" w14:textId="061D9957" w:rsidR="00404807" w:rsidRPr="00404807" w:rsidRDefault="00404807" w:rsidP="00404807">
            <w:pPr>
              <w:spacing w:before="58" w:line="276" w:lineRule="auto"/>
              <w:ind w:left="97"/>
              <w:jc w:val="both"/>
              <w:rPr>
                <w:rFonts w:ascii="Arial Narrow" w:eastAsia="Arial" w:hAnsi="Arial Narrow" w:cs="Arial"/>
                <w:spacing w:val="-2"/>
              </w:rPr>
            </w:pPr>
            <w:r w:rsidRPr="006B10DD">
              <w:rPr>
                <w:rFonts w:ascii="Arial Narrow" w:eastAsia="Arial" w:hAnsi="Arial Narrow" w:cs="Arial"/>
                <w:spacing w:val="-2"/>
              </w:rPr>
              <w:t>Instruksione të njohurive Teorike/</w:t>
            </w:r>
            <w:r>
              <w:rPr>
                <w:rFonts w:ascii="Arial Narrow" w:eastAsia="Arial" w:hAnsi="Arial Narrow" w:cs="Arial"/>
                <w:spacing w:val="-2"/>
              </w:rPr>
              <w:t xml:space="preserve"> </w:t>
            </w:r>
            <w:r w:rsidRPr="006B10DD">
              <w:rPr>
                <w:rFonts w:ascii="Arial Narrow" w:eastAsia="Arial" w:hAnsi="Arial Narrow" w:cs="Arial"/>
                <w:i/>
                <w:spacing w:val="-2"/>
              </w:rPr>
              <w:t>T</w:t>
            </w:r>
            <w:r w:rsidRPr="006B10DD">
              <w:rPr>
                <w:rFonts w:ascii="Arial Narrow" w:eastAsia="Arial" w:hAnsi="Arial Narrow" w:cs="Arial"/>
                <w:i/>
                <w:spacing w:val="1"/>
              </w:rPr>
              <w:t>heo</w:t>
            </w:r>
            <w:r w:rsidRPr="006B10DD">
              <w:rPr>
                <w:rFonts w:ascii="Arial Narrow" w:eastAsia="Arial" w:hAnsi="Arial Narrow" w:cs="Arial"/>
                <w:i/>
              </w:rPr>
              <w:t>r</w:t>
            </w:r>
            <w:r w:rsidRPr="006B10DD">
              <w:rPr>
                <w:rFonts w:ascii="Arial Narrow" w:eastAsia="Arial" w:hAnsi="Arial Narrow" w:cs="Arial"/>
                <w:i/>
                <w:spacing w:val="1"/>
              </w:rPr>
              <w:t>e</w:t>
            </w:r>
            <w:r w:rsidRPr="006B10DD">
              <w:rPr>
                <w:rFonts w:ascii="Arial Narrow" w:eastAsia="Arial" w:hAnsi="Arial Narrow" w:cs="Arial"/>
                <w:i/>
              </w:rPr>
              <w:t>t</w:t>
            </w:r>
            <w:r w:rsidRPr="006B10DD">
              <w:rPr>
                <w:rFonts w:ascii="Arial Narrow" w:eastAsia="Arial" w:hAnsi="Arial Narrow" w:cs="Arial"/>
                <w:i/>
                <w:spacing w:val="1"/>
              </w:rPr>
              <w:t>i</w:t>
            </w:r>
            <w:r w:rsidRPr="006B10DD">
              <w:rPr>
                <w:rFonts w:ascii="Arial Narrow" w:eastAsia="Arial" w:hAnsi="Arial Narrow" w:cs="Arial"/>
                <w:i/>
                <w:spacing w:val="-1"/>
              </w:rPr>
              <w:t>c</w:t>
            </w:r>
            <w:r w:rsidRPr="006B10DD">
              <w:rPr>
                <w:rFonts w:ascii="Arial Narrow" w:eastAsia="Arial" w:hAnsi="Arial Narrow" w:cs="Arial"/>
                <w:i/>
                <w:spacing w:val="1"/>
              </w:rPr>
              <w:t>a</w:t>
            </w:r>
            <w:r w:rsidRPr="006B10DD">
              <w:rPr>
                <w:rFonts w:ascii="Arial Narrow" w:eastAsia="Arial" w:hAnsi="Arial Narrow" w:cs="Arial"/>
                <w:i/>
              </w:rPr>
              <w:t>l</w:t>
            </w:r>
            <w:r w:rsidRPr="006B10DD">
              <w:rPr>
                <w:rFonts w:ascii="Arial Narrow" w:eastAsia="Arial" w:hAnsi="Arial Narrow" w:cs="Arial"/>
                <w:i/>
                <w:spacing w:val="-1"/>
              </w:rPr>
              <w:t xml:space="preserve"> </w:t>
            </w:r>
            <w:r w:rsidRPr="006B10DD">
              <w:rPr>
                <w:rFonts w:ascii="Arial Narrow" w:eastAsia="Arial" w:hAnsi="Arial Narrow" w:cs="Arial"/>
                <w:i/>
                <w:spacing w:val="1"/>
              </w:rPr>
              <w:t>kno</w:t>
            </w:r>
            <w:r w:rsidRPr="006B10DD">
              <w:rPr>
                <w:rFonts w:ascii="Arial Narrow" w:eastAsia="Arial" w:hAnsi="Arial Narrow" w:cs="Arial"/>
                <w:i/>
                <w:spacing w:val="-3"/>
              </w:rPr>
              <w:t>w</w:t>
            </w:r>
            <w:r w:rsidRPr="006B10DD">
              <w:rPr>
                <w:rFonts w:ascii="Arial Narrow" w:eastAsia="Arial" w:hAnsi="Arial Narrow" w:cs="Arial"/>
                <w:i/>
                <w:spacing w:val="1"/>
              </w:rPr>
              <w:t>led</w:t>
            </w:r>
            <w:r w:rsidRPr="006B10DD">
              <w:rPr>
                <w:rFonts w:ascii="Arial Narrow" w:eastAsia="Arial" w:hAnsi="Arial Narrow" w:cs="Arial"/>
                <w:i/>
                <w:spacing w:val="-2"/>
              </w:rPr>
              <w:t>g</w:t>
            </w:r>
            <w:r w:rsidRPr="006B10DD">
              <w:rPr>
                <w:rFonts w:ascii="Arial Narrow" w:eastAsia="Arial" w:hAnsi="Arial Narrow" w:cs="Arial"/>
                <w:i/>
              </w:rPr>
              <w:t>e</w:t>
            </w:r>
            <w:r w:rsidRPr="006B10DD">
              <w:rPr>
                <w:rFonts w:ascii="Arial Narrow" w:eastAsia="Arial" w:hAnsi="Arial Narrow" w:cs="Arial"/>
                <w:i/>
                <w:spacing w:val="1"/>
              </w:rPr>
              <w:t xml:space="preserve"> i</w:t>
            </w:r>
            <w:r w:rsidRPr="006B10DD">
              <w:rPr>
                <w:rFonts w:ascii="Arial Narrow" w:eastAsia="Arial" w:hAnsi="Arial Narrow" w:cs="Arial"/>
                <w:i/>
                <w:spacing w:val="-2"/>
              </w:rPr>
              <w:t>n</w:t>
            </w:r>
            <w:r w:rsidRPr="006B10DD">
              <w:rPr>
                <w:rFonts w:ascii="Arial Narrow" w:eastAsia="Arial" w:hAnsi="Arial Narrow" w:cs="Arial"/>
                <w:i/>
                <w:spacing w:val="1"/>
              </w:rPr>
              <w:t>s</w:t>
            </w:r>
            <w:r w:rsidRPr="006B10DD">
              <w:rPr>
                <w:rFonts w:ascii="Arial Narrow" w:eastAsia="Arial" w:hAnsi="Arial Narrow" w:cs="Arial"/>
                <w:i/>
              </w:rPr>
              <w:t>tr</w:t>
            </w:r>
            <w:r w:rsidRPr="006B10DD">
              <w:rPr>
                <w:rFonts w:ascii="Arial Narrow" w:eastAsia="Arial" w:hAnsi="Arial Narrow" w:cs="Arial"/>
                <w:i/>
                <w:spacing w:val="-1"/>
              </w:rPr>
              <w:t>u</w:t>
            </w:r>
            <w:r w:rsidRPr="006B10DD">
              <w:rPr>
                <w:rFonts w:ascii="Arial Narrow" w:eastAsia="Arial" w:hAnsi="Arial Narrow" w:cs="Arial"/>
                <w:i/>
                <w:spacing w:val="1"/>
              </w:rPr>
              <w:t>c</w:t>
            </w:r>
            <w:r w:rsidRPr="006B10DD">
              <w:rPr>
                <w:rFonts w:ascii="Arial Narrow" w:eastAsia="Arial" w:hAnsi="Arial Narrow" w:cs="Arial"/>
                <w:i/>
                <w:spacing w:val="-2"/>
              </w:rPr>
              <w:t>t</w:t>
            </w:r>
            <w:r w:rsidRPr="006B10DD">
              <w:rPr>
                <w:rFonts w:ascii="Arial Narrow" w:eastAsia="Arial" w:hAnsi="Arial Narrow" w:cs="Arial"/>
                <w:i/>
                <w:spacing w:val="1"/>
              </w:rPr>
              <w:t>io</w:t>
            </w:r>
            <w:r w:rsidRPr="006B10DD">
              <w:rPr>
                <w:rFonts w:ascii="Arial Narrow" w:eastAsia="Arial" w:hAnsi="Arial Narrow" w:cs="Arial"/>
                <w:i/>
              </w:rPr>
              <w:t>n</w:t>
            </w:r>
          </w:p>
        </w:tc>
        <w:tc>
          <w:tcPr>
            <w:tcW w:w="1559" w:type="dxa"/>
            <w:gridSpan w:val="4"/>
            <w:tcBorders>
              <w:top w:val="single" w:sz="2" w:space="0" w:color="auto"/>
              <w:left w:val="single" w:sz="2" w:space="0" w:color="auto"/>
              <w:bottom w:val="single" w:sz="2" w:space="0" w:color="auto"/>
              <w:right w:val="single" w:sz="2" w:space="0" w:color="auto"/>
            </w:tcBorders>
          </w:tcPr>
          <w:p w14:paraId="3BDCC986" w14:textId="1E0D1D1A" w:rsidR="00404807" w:rsidRPr="006B10DD" w:rsidRDefault="00404807" w:rsidP="00404807">
            <w:pPr>
              <w:spacing w:line="360" w:lineRule="auto"/>
              <w:ind w:right="135"/>
              <w:jc w:val="center"/>
              <w:rPr>
                <w:rFonts w:ascii="Arial Narrow" w:eastAsia="Arial" w:hAnsi="Arial Narrow" w:cs="Arial"/>
                <w:spacing w:val="2"/>
              </w:rPr>
            </w:pPr>
            <w:r w:rsidRPr="00024F7C">
              <w:rPr>
                <w:rFonts w:ascii="Arial Narrow" w:eastAsia="Arial" w:hAnsi="Arial Narrow" w:cs="Arial"/>
                <w:b/>
                <w:spacing w:val="2"/>
              </w:rPr>
              <w:t>100</w:t>
            </w:r>
          </w:p>
        </w:tc>
        <w:tc>
          <w:tcPr>
            <w:tcW w:w="1286" w:type="dxa"/>
            <w:gridSpan w:val="2"/>
            <w:tcBorders>
              <w:top w:val="single" w:sz="2" w:space="0" w:color="auto"/>
              <w:left w:val="single" w:sz="2" w:space="0" w:color="auto"/>
              <w:bottom w:val="single" w:sz="2" w:space="0" w:color="auto"/>
              <w:right w:val="single" w:sz="4" w:space="0" w:color="auto"/>
            </w:tcBorders>
          </w:tcPr>
          <w:p w14:paraId="476E372B" w14:textId="2E16CDAA" w:rsidR="00404807" w:rsidRPr="006B10DD" w:rsidRDefault="00404807" w:rsidP="00404807">
            <w:pPr>
              <w:spacing w:line="360" w:lineRule="auto"/>
              <w:ind w:left="35" w:right="135"/>
              <w:jc w:val="both"/>
              <w:rPr>
                <w:rFonts w:ascii="Arial Narrow" w:eastAsia="Arial" w:hAnsi="Arial Narrow" w:cs="Arial"/>
                <w:spacing w:val="2"/>
              </w:rPr>
            </w:pPr>
          </w:p>
        </w:tc>
        <w:tc>
          <w:tcPr>
            <w:tcW w:w="1566" w:type="dxa"/>
            <w:gridSpan w:val="2"/>
            <w:tcBorders>
              <w:top w:val="single" w:sz="2" w:space="0" w:color="auto"/>
              <w:left w:val="single" w:sz="4" w:space="0" w:color="auto"/>
              <w:bottom w:val="single" w:sz="2" w:space="0" w:color="auto"/>
              <w:right w:val="single" w:sz="4" w:space="0" w:color="auto"/>
            </w:tcBorders>
          </w:tcPr>
          <w:p w14:paraId="0C16F260" w14:textId="3C8EA574" w:rsidR="00404807" w:rsidRPr="00D31000" w:rsidRDefault="00404807" w:rsidP="00404807">
            <w:pPr>
              <w:spacing w:line="242" w:lineRule="auto"/>
              <w:ind w:left="340" w:right="156" w:hanging="151"/>
              <w:jc w:val="both"/>
              <w:rPr>
                <w:rFonts w:ascii="Arial Narrow" w:eastAsia="Arial" w:hAnsi="Arial Narrow" w:cs="Arial"/>
              </w:rPr>
            </w:pPr>
          </w:p>
        </w:tc>
      </w:tr>
      <w:tr w:rsidR="00404807" w:rsidRPr="00C02353" w14:paraId="1269D92B" w14:textId="77777777" w:rsidTr="00A84532">
        <w:trPr>
          <w:trHeight w:hRule="exact" w:val="572"/>
        </w:trPr>
        <w:tc>
          <w:tcPr>
            <w:tcW w:w="451" w:type="dxa"/>
            <w:tcBorders>
              <w:top w:val="single" w:sz="2" w:space="0" w:color="auto"/>
              <w:left w:val="single" w:sz="4" w:space="0" w:color="auto"/>
              <w:bottom w:val="single" w:sz="2" w:space="0" w:color="auto"/>
              <w:right w:val="single" w:sz="2" w:space="0" w:color="auto"/>
            </w:tcBorders>
          </w:tcPr>
          <w:p w14:paraId="48309555" w14:textId="221A3C80" w:rsidR="00404807" w:rsidRPr="007E78B8" w:rsidRDefault="00404807" w:rsidP="00404807">
            <w:pPr>
              <w:spacing w:line="360" w:lineRule="auto"/>
              <w:ind w:left="-13" w:right="135" w:firstLine="38"/>
              <w:jc w:val="center"/>
              <w:rPr>
                <w:rFonts w:ascii="Arial Narrow" w:eastAsia="Arial" w:hAnsi="Arial Narrow" w:cs="Arial"/>
                <w:sz w:val="18"/>
                <w:szCs w:val="18"/>
              </w:rPr>
            </w:pPr>
            <w:r>
              <w:rPr>
                <w:rFonts w:ascii="Arial Narrow" w:eastAsia="Arial" w:hAnsi="Arial Narrow" w:cs="Arial"/>
                <w:sz w:val="18"/>
                <w:szCs w:val="18"/>
              </w:rPr>
              <w:t>2.</w:t>
            </w:r>
          </w:p>
        </w:tc>
        <w:tc>
          <w:tcPr>
            <w:tcW w:w="6087" w:type="dxa"/>
            <w:gridSpan w:val="5"/>
            <w:tcBorders>
              <w:top w:val="single" w:sz="2" w:space="0" w:color="auto"/>
              <w:left w:val="single" w:sz="2" w:space="0" w:color="auto"/>
              <w:bottom w:val="single" w:sz="2" w:space="0" w:color="auto"/>
              <w:right w:val="single" w:sz="2" w:space="0" w:color="auto"/>
            </w:tcBorders>
          </w:tcPr>
          <w:p w14:paraId="424F28EB" w14:textId="77777777" w:rsidR="00404807" w:rsidRPr="00D31000" w:rsidRDefault="00404807" w:rsidP="00404807">
            <w:pPr>
              <w:spacing w:before="58"/>
              <w:ind w:left="97"/>
              <w:jc w:val="both"/>
              <w:rPr>
                <w:rFonts w:ascii="Arial Narrow" w:eastAsia="Arial" w:hAnsi="Arial Narrow" w:cs="Arial"/>
              </w:rPr>
            </w:pPr>
            <w:r w:rsidRPr="00D31000">
              <w:rPr>
                <w:rFonts w:ascii="Arial Narrow" w:eastAsia="Arial" w:hAnsi="Arial Narrow" w:cs="Arial"/>
              </w:rPr>
              <w:t>Koha nën mbikqyrje e Fluturimeve vetëm në Helikopter /</w:t>
            </w:r>
          </w:p>
          <w:p w14:paraId="5AD5F720" w14:textId="3EA93061" w:rsidR="00404807" w:rsidRPr="006B10DD" w:rsidRDefault="00404807" w:rsidP="00404807">
            <w:pPr>
              <w:spacing w:line="360" w:lineRule="auto"/>
              <w:ind w:left="35" w:right="135"/>
              <w:rPr>
                <w:rFonts w:ascii="Arial Narrow" w:eastAsia="Arial" w:hAnsi="Arial Narrow" w:cs="Arial"/>
                <w:spacing w:val="2"/>
              </w:rPr>
            </w:pPr>
            <w:r w:rsidRPr="00D31000">
              <w:rPr>
                <w:rFonts w:ascii="Arial Narrow" w:eastAsia="Arial" w:hAnsi="Arial Narrow" w:cs="Arial"/>
                <w:i/>
              </w:rPr>
              <w:t>S</w:t>
            </w:r>
            <w:r w:rsidRPr="00D31000">
              <w:rPr>
                <w:rFonts w:ascii="Arial Narrow" w:eastAsia="Arial" w:hAnsi="Arial Narrow" w:cs="Arial"/>
                <w:i/>
                <w:spacing w:val="1"/>
              </w:rPr>
              <w:t>upe</w:t>
            </w:r>
            <w:r w:rsidRPr="00D31000">
              <w:rPr>
                <w:rFonts w:ascii="Arial Narrow" w:eastAsia="Arial" w:hAnsi="Arial Narrow" w:cs="Arial"/>
                <w:i/>
              </w:rPr>
              <w:t>r</w:t>
            </w:r>
            <w:r w:rsidRPr="00D31000">
              <w:rPr>
                <w:rFonts w:ascii="Arial Narrow" w:eastAsia="Arial" w:hAnsi="Arial Narrow" w:cs="Arial"/>
                <w:i/>
                <w:spacing w:val="-1"/>
              </w:rPr>
              <w:t>v</w:t>
            </w:r>
            <w:r w:rsidRPr="00D31000">
              <w:rPr>
                <w:rFonts w:ascii="Arial Narrow" w:eastAsia="Arial" w:hAnsi="Arial Narrow" w:cs="Arial"/>
                <w:i/>
                <w:spacing w:val="1"/>
              </w:rPr>
              <w:t>is</w:t>
            </w:r>
            <w:r w:rsidRPr="00D31000">
              <w:rPr>
                <w:rFonts w:ascii="Arial Narrow" w:eastAsia="Arial" w:hAnsi="Arial Narrow" w:cs="Arial"/>
                <w:i/>
                <w:spacing w:val="-2"/>
              </w:rPr>
              <w:t>e</w:t>
            </w:r>
            <w:r w:rsidRPr="00D31000">
              <w:rPr>
                <w:rFonts w:ascii="Arial Narrow" w:eastAsia="Arial" w:hAnsi="Arial Narrow" w:cs="Arial"/>
                <w:i/>
              </w:rPr>
              <w:t>d</w:t>
            </w:r>
            <w:r w:rsidRPr="00D31000">
              <w:rPr>
                <w:rFonts w:ascii="Arial Narrow" w:eastAsia="Arial" w:hAnsi="Arial Narrow" w:cs="Arial"/>
                <w:i/>
                <w:spacing w:val="1"/>
              </w:rPr>
              <w:t xml:space="preserve"> </w:t>
            </w:r>
            <w:r w:rsidRPr="00D31000">
              <w:rPr>
                <w:rFonts w:ascii="Arial Narrow" w:eastAsia="Arial" w:hAnsi="Arial Narrow" w:cs="Arial"/>
                <w:i/>
              </w:rPr>
              <w:t>S</w:t>
            </w:r>
            <w:r w:rsidRPr="00D31000">
              <w:rPr>
                <w:rFonts w:ascii="Arial Narrow" w:eastAsia="Arial" w:hAnsi="Arial Narrow" w:cs="Arial"/>
                <w:i/>
                <w:spacing w:val="-1"/>
              </w:rPr>
              <w:t>o</w:t>
            </w:r>
            <w:r w:rsidRPr="00D31000">
              <w:rPr>
                <w:rFonts w:ascii="Arial Narrow" w:eastAsia="Arial" w:hAnsi="Arial Narrow" w:cs="Arial"/>
                <w:i/>
                <w:spacing w:val="1"/>
              </w:rPr>
              <w:t>l</w:t>
            </w:r>
            <w:r w:rsidRPr="00D31000">
              <w:rPr>
                <w:rFonts w:ascii="Arial Narrow" w:eastAsia="Arial" w:hAnsi="Arial Narrow" w:cs="Arial"/>
                <w:i/>
              </w:rPr>
              <w:t>o</w:t>
            </w:r>
            <w:r w:rsidRPr="00D31000">
              <w:rPr>
                <w:rFonts w:ascii="Arial Narrow" w:eastAsia="Arial" w:hAnsi="Arial Narrow" w:cs="Arial"/>
                <w:i/>
                <w:spacing w:val="1"/>
              </w:rPr>
              <w:t xml:space="preserve"> f</w:t>
            </w:r>
            <w:r w:rsidRPr="00D31000">
              <w:rPr>
                <w:rFonts w:ascii="Arial Narrow" w:eastAsia="Arial" w:hAnsi="Arial Narrow" w:cs="Arial"/>
                <w:i/>
                <w:spacing w:val="-2"/>
              </w:rPr>
              <w:t>l</w:t>
            </w:r>
            <w:r w:rsidRPr="00D31000">
              <w:rPr>
                <w:rFonts w:ascii="Arial Narrow" w:eastAsia="Arial" w:hAnsi="Arial Narrow" w:cs="Arial"/>
                <w:i/>
                <w:spacing w:val="1"/>
              </w:rPr>
              <w:t>ig</w:t>
            </w:r>
            <w:r w:rsidRPr="00D31000">
              <w:rPr>
                <w:rFonts w:ascii="Arial Narrow" w:eastAsia="Arial" w:hAnsi="Arial Narrow" w:cs="Arial"/>
                <w:i/>
                <w:spacing w:val="-2"/>
              </w:rPr>
              <w:t>h</w:t>
            </w:r>
            <w:r w:rsidRPr="00D31000">
              <w:rPr>
                <w:rFonts w:ascii="Arial Narrow" w:eastAsia="Arial" w:hAnsi="Arial Narrow" w:cs="Arial"/>
                <w:i/>
              </w:rPr>
              <w:t>t</w:t>
            </w:r>
            <w:r w:rsidRPr="00D31000">
              <w:rPr>
                <w:rFonts w:ascii="Arial Narrow" w:eastAsia="Arial" w:hAnsi="Arial Narrow" w:cs="Arial"/>
                <w:i/>
                <w:spacing w:val="1"/>
              </w:rPr>
              <w:t xml:space="preserve"> </w:t>
            </w:r>
            <w:r w:rsidRPr="00D31000">
              <w:rPr>
                <w:rFonts w:ascii="Arial Narrow" w:eastAsia="Arial" w:hAnsi="Arial Narrow" w:cs="Arial"/>
                <w:i/>
              </w:rPr>
              <w:t>t</w:t>
            </w:r>
            <w:r w:rsidRPr="00D31000">
              <w:rPr>
                <w:rFonts w:ascii="Arial Narrow" w:eastAsia="Arial" w:hAnsi="Arial Narrow" w:cs="Arial"/>
                <w:i/>
                <w:spacing w:val="-1"/>
              </w:rPr>
              <w:t>i</w:t>
            </w:r>
            <w:r w:rsidRPr="00D31000">
              <w:rPr>
                <w:rFonts w:ascii="Arial Narrow" w:eastAsia="Arial" w:hAnsi="Arial Narrow" w:cs="Arial"/>
                <w:i/>
                <w:spacing w:val="1"/>
              </w:rPr>
              <w:t>m</w:t>
            </w:r>
            <w:r w:rsidRPr="00D31000">
              <w:rPr>
                <w:rFonts w:ascii="Arial Narrow" w:eastAsia="Arial" w:hAnsi="Arial Narrow" w:cs="Arial"/>
                <w:i/>
              </w:rPr>
              <w:t>e</w:t>
            </w:r>
            <w:r w:rsidRPr="00D31000">
              <w:rPr>
                <w:rFonts w:ascii="Arial Narrow" w:eastAsia="Arial" w:hAnsi="Arial Narrow" w:cs="Arial"/>
                <w:i/>
                <w:spacing w:val="1"/>
              </w:rPr>
              <w:t xml:space="preserve"> </w:t>
            </w:r>
            <w:r w:rsidRPr="00D31000">
              <w:rPr>
                <w:rFonts w:ascii="Arial Narrow" w:eastAsia="Arial" w:hAnsi="Arial Narrow" w:cs="Arial"/>
                <w:i/>
                <w:spacing w:val="-1"/>
              </w:rPr>
              <w:t>i</w:t>
            </w:r>
            <w:r w:rsidRPr="00D31000">
              <w:rPr>
                <w:rFonts w:ascii="Arial Narrow" w:eastAsia="Arial" w:hAnsi="Arial Narrow" w:cs="Arial"/>
                <w:i/>
              </w:rPr>
              <w:t>n</w:t>
            </w:r>
            <w:r w:rsidRPr="00D31000">
              <w:rPr>
                <w:rFonts w:ascii="Arial Narrow" w:eastAsia="Arial" w:hAnsi="Arial Narrow" w:cs="Arial"/>
                <w:i/>
                <w:spacing w:val="2"/>
              </w:rPr>
              <w:t xml:space="preserve"> </w:t>
            </w:r>
            <w:r w:rsidRPr="00D31000">
              <w:rPr>
                <w:rFonts w:ascii="Arial Narrow" w:eastAsia="Arial" w:hAnsi="Arial Narrow" w:cs="Arial"/>
                <w:i/>
              </w:rPr>
              <w:t>He</w:t>
            </w:r>
            <w:r w:rsidRPr="00D31000">
              <w:rPr>
                <w:rFonts w:ascii="Arial Narrow" w:eastAsia="Arial" w:hAnsi="Arial Narrow" w:cs="Arial"/>
                <w:i/>
                <w:spacing w:val="1"/>
              </w:rPr>
              <w:t>li</w:t>
            </w:r>
            <w:r w:rsidRPr="00D31000">
              <w:rPr>
                <w:rFonts w:ascii="Arial Narrow" w:eastAsia="Arial" w:hAnsi="Arial Narrow" w:cs="Arial"/>
                <w:i/>
                <w:spacing w:val="-1"/>
              </w:rPr>
              <w:t>c</w:t>
            </w:r>
            <w:r w:rsidRPr="00D31000">
              <w:rPr>
                <w:rFonts w:ascii="Arial Narrow" w:eastAsia="Arial" w:hAnsi="Arial Narrow" w:cs="Arial"/>
                <w:i/>
                <w:spacing w:val="1"/>
              </w:rPr>
              <w:t>op</w:t>
            </w:r>
            <w:r w:rsidRPr="00D31000">
              <w:rPr>
                <w:rFonts w:ascii="Arial Narrow" w:eastAsia="Arial" w:hAnsi="Arial Narrow" w:cs="Arial"/>
                <w:i/>
              </w:rPr>
              <w:t>t</w:t>
            </w:r>
            <w:r w:rsidRPr="00D31000">
              <w:rPr>
                <w:rFonts w:ascii="Arial Narrow" w:eastAsia="Arial" w:hAnsi="Arial Narrow" w:cs="Arial"/>
                <w:i/>
                <w:spacing w:val="1"/>
              </w:rPr>
              <w:t>e</w:t>
            </w:r>
            <w:r w:rsidRPr="00D31000">
              <w:rPr>
                <w:rFonts w:ascii="Arial Narrow" w:eastAsia="Arial" w:hAnsi="Arial Narrow" w:cs="Arial"/>
                <w:i/>
                <w:spacing w:val="-2"/>
              </w:rPr>
              <w:t>r</w:t>
            </w:r>
            <w:r w:rsidRPr="00D31000">
              <w:rPr>
                <w:rFonts w:ascii="Arial Narrow" w:eastAsia="Arial" w:hAnsi="Arial Narrow" w:cs="Arial"/>
                <w:i/>
              </w:rPr>
              <w:t>s</w:t>
            </w:r>
          </w:p>
        </w:tc>
        <w:tc>
          <w:tcPr>
            <w:tcW w:w="1559" w:type="dxa"/>
            <w:gridSpan w:val="4"/>
            <w:tcBorders>
              <w:top w:val="single" w:sz="2" w:space="0" w:color="auto"/>
              <w:left w:val="single" w:sz="2" w:space="0" w:color="auto"/>
              <w:bottom w:val="single" w:sz="2" w:space="0" w:color="auto"/>
              <w:right w:val="single" w:sz="2" w:space="0" w:color="auto"/>
            </w:tcBorders>
          </w:tcPr>
          <w:p w14:paraId="7B4591F0" w14:textId="77777777" w:rsidR="00404807" w:rsidRPr="00024F7C" w:rsidRDefault="00404807" w:rsidP="00404807">
            <w:pPr>
              <w:ind w:left="232" w:right="135" w:hanging="65"/>
              <w:jc w:val="center"/>
              <w:rPr>
                <w:rFonts w:ascii="Arial Narrow" w:eastAsia="Arial" w:hAnsi="Arial Narrow" w:cs="Arial"/>
                <w:b/>
                <w:spacing w:val="2"/>
              </w:rPr>
            </w:pPr>
          </w:p>
          <w:p w14:paraId="129C6F43" w14:textId="36FC94A8" w:rsidR="00404807" w:rsidRPr="006B10DD" w:rsidRDefault="00404807" w:rsidP="00404807">
            <w:pPr>
              <w:spacing w:line="360" w:lineRule="auto"/>
              <w:ind w:left="35" w:right="135"/>
              <w:jc w:val="center"/>
              <w:rPr>
                <w:rFonts w:ascii="Arial Narrow" w:eastAsia="Arial" w:hAnsi="Arial Narrow" w:cs="Arial"/>
                <w:spacing w:val="2"/>
              </w:rPr>
            </w:pPr>
            <w:r w:rsidRPr="00024F7C">
              <w:rPr>
                <w:rFonts w:ascii="Arial Narrow" w:eastAsia="Arial" w:hAnsi="Arial Narrow" w:cs="Arial"/>
                <w:b/>
                <w:spacing w:val="2"/>
              </w:rPr>
              <w:t>10</w:t>
            </w:r>
          </w:p>
        </w:tc>
        <w:tc>
          <w:tcPr>
            <w:tcW w:w="1286" w:type="dxa"/>
            <w:gridSpan w:val="2"/>
            <w:tcBorders>
              <w:top w:val="single" w:sz="2" w:space="0" w:color="auto"/>
              <w:left w:val="single" w:sz="2" w:space="0" w:color="auto"/>
              <w:bottom w:val="single" w:sz="2" w:space="0" w:color="auto"/>
              <w:right w:val="single" w:sz="4" w:space="0" w:color="auto"/>
            </w:tcBorders>
          </w:tcPr>
          <w:p w14:paraId="1A71403B" w14:textId="0B673D04" w:rsidR="00404807" w:rsidRPr="006B10DD" w:rsidRDefault="00404807" w:rsidP="00404807">
            <w:pPr>
              <w:spacing w:line="360" w:lineRule="auto"/>
              <w:ind w:left="35" w:right="135"/>
              <w:jc w:val="both"/>
              <w:rPr>
                <w:rFonts w:ascii="Arial Narrow" w:eastAsia="Arial" w:hAnsi="Arial Narrow" w:cs="Arial"/>
                <w:spacing w:val="2"/>
              </w:rPr>
            </w:pPr>
          </w:p>
        </w:tc>
        <w:tc>
          <w:tcPr>
            <w:tcW w:w="1566" w:type="dxa"/>
            <w:gridSpan w:val="2"/>
            <w:tcBorders>
              <w:top w:val="single" w:sz="2" w:space="0" w:color="auto"/>
              <w:left w:val="single" w:sz="4" w:space="0" w:color="auto"/>
              <w:bottom w:val="single" w:sz="2" w:space="0" w:color="auto"/>
              <w:right w:val="single" w:sz="4" w:space="0" w:color="auto"/>
            </w:tcBorders>
          </w:tcPr>
          <w:p w14:paraId="3377BFB1" w14:textId="26580980" w:rsidR="00404807" w:rsidRPr="00D31000" w:rsidRDefault="00404807" w:rsidP="00404807">
            <w:pPr>
              <w:spacing w:line="242" w:lineRule="auto"/>
              <w:ind w:left="340" w:right="156" w:hanging="151"/>
              <w:jc w:val="both"/>
              <w:rPr>
                <w:rFonts w:ascii="Arial Narrow" w:eastAsia="Arial" w:hAnsi="Arial Narrow" w:cs="Arial"/>
              </w:rPr>
            </w:pPr>
          </w:p>
        </w:tc>
      </w:tr>
    </w:tbl>
    <w:p w14:paraId="41ED4485" w14:textId="77777777" w:rsidR="005E5CC6" w:rsidRDefault="005E5CC6" w:rsidP="00404807">
      <w:pPr>
        <w:spacing w:line="360" w:lineRule="auto"/>
        <w:ind w:left="-13" w:right="135" w:firstLine="38"/>
        <w:jc w:val="center"/>
        <w:rPr>
          <w:rFonts w:ascii="Arial Narrow" w:eastAsia="Arial" w:hAnsi="Arial Narrow" w:cs="Arial"/>
          <w:sz w:val="18"/>
          <w:szCs w:val="18"/>
        </w:rPr>
        <w:sectPr w:rsidR="005E5CC6" w:rsidSect="0074494F">
          <w:footerReference w:type="default" r:id="rId10"/>
          <w:pgSz w:w="11907" w:h="16840" w:code="9"/>
          <w:pgMar w:top="1980" w:right="420" w:bottom="278" w:left="440" w:header="227" w:footer="0" w:gutter="0"/>
          <w:pgNumType w:start="5"/>
          <w:cols w:space="720"/>
          <w:docGrid w:linePitch="272"/>
        </w:sectPr>
      </w:pPr>
    </w:p>
    <w:tbl>
      <w:tblPr>
        <w:tblW w:w="10949" w:type="dxa"/>
        <w:tblInd w:w="105" w:type="dxa"/>
        <w:tblLayout w:type="fixed"/>
        <w:tblCellMar>
          <w:left w:w="0" w:type="dxa"/>
          <w:right w:w="0" w:type="dxa"/>
        </w:tblCellMar>
        <w:tblLook w:val="01E0" w:firstRow="1" w:lastRow="1" w:firstColumn="1" w:lastColumn="1" w:noHBand="0" w:noVBand="0"/>
      </w:tblPr>
      <w:tblGrid>
        <w:gridCol w:w="451"/>
        <w:gridCol w:w="5808"/>
        <w:gridCol w:w="279"/>
        <w:gridCol w:w="1559"/>
        <w:gridCol w:w="1286"/>
        <w:gridCol w:w="1566"/>
      </w:tblGrid>
      <w:tr w:rsidR="00404807" w:rsidRPr="00C02353" w14:paraId="1183930E" w14:textId="77777777" w:rsidTr="005E5CC6">
        <w:trPr>
          <w:trHeight w:hRule="exact" w:val="577"/>
        </w:trPr>
        <w:tc>
          <w:tcPr>
            <w:tcW w:w="451" w:type="dxa"/>
            <w:tcBorders>
              <w:top w:val="single" w:sz="2" w:space="0" w:color="auto"/>
              <w:left w:val="single" w:sz="4" w:space="0" w:color="auto"/>
              <w:bottom w:val="single" w:sz="2" w:space="0" w:color="auto"/>
              <w:right w:val="single" w:sz="2" w:space="0" w:color="auto"/>
            </w:tcBorders>
          </w:tcPr>
          <w:p w14:paraId="681BF882" w14:textId="1F6A63EF" w:rsidR="00404807" w:rsidRPr="007E78B8" w:rsidRDefault="00404807" w:rsidP="00404807">
            <w:pPr>
              <w:spacing w:line="360" w:lineRule="auto"/>
              <w:ind w:left="-13" w:right="135" w:firstLine="38"/>
              <w:jc w:val="center"/>
              <w:rPr>
                <w:rFonts w:ascii="Arial Narrow" w:eastAsia="Arial" w:hAnsi="Arial Narrow" w:cs="Arial"/>
                <w:sz w:val="18"/>
                <w:szCs w:val="18"/>
              </w:rPr>
            </w:pPr>
            <w:r>
              <w:rPr>
                <w:rFonts w:ascii="Arial Narrow" w:eastAsia="Arial" w:hAnsi="Arial Narrow" w:cs="Arial"/>
                <w:sz w:val="18"/>
                <w:szCs w:val="18"/>
              </w:rPr>
              <w:lastRenderedPageBreak/>
              <w:t>3.</w:t>
            </w:r>
          </w:p>
        </w:tc>
        <w:tc>
          <w:tcPr>
            <w:tcW w:w="6087" w:type="dxa"/>
            <w:gridSpan w:val="2"/>
            <w:tcBorders>
              <w:top w:val="single" w:sz="2" w:space="0" w:color="auto"/>
              <w:left w:val="single" w:sz="2" w:space="0" w:color="auto"/>
              <w:bottom w:val="single" w:sz="2" w:space="0" w:color="auto"/>
              <w:right w:val="single" w:sz="2" w:space="0" w:color="auto"/>
            </w:tcBorders>
          </w:tcPr>
          <w:p w14:paraId="09F37ECC" w14:textId="77777777" w:rsidR="00404807" w:rsidRPr="006B10DD" w:rsidRDefault="00404807" w:rsidP="00404807">
            <w:pPr>
              <w:spacing w:before="58"/>
              <w:ind w:left="97"/>
              <w:jc w:val="both"/>
              <w:rPr>
                <w:rFonts w:ascii="Arial Narrow" w:eastAsia="Arial" w:hAnsi="Arial Narrow" w:cs="Arial"/>
              </w:rPr>
            </w:pPr>
            <w:r w:rsidRPr="006B10DD">
              <w:rPr>
                <w:rFonts w:ascii="Arial Narrow" w:eastAsia="Arial" w:hAnsi="Arial Narrow" w:cs="Arial"/>
              </w:rPr>
              <w:t xml:space="preserve"> Koha nën mbikqyrje e Fluturimeve në Helikopter përtej Vendit (cross country) </w:t>
            </w:r>
          </w:p>
          <w:p w14:paraId="544DF0D9" w14:textId="68CC49E4" w:rsidR="00404807" w:rsidRPr="006B10DD" w:rsidRDefault="00404807" w:rsidP="00404807">
            <w:pPr>
              <w:spacing w:line="360" w:lineRule="auto"/>
              <w:ind w:left="35" w:right="135"/>
              <w:rPr>
                <w:rFonts w:ascii="Arial Narrow" w:eastAsia="Arial" w:hAnsi="Arial Narrow" w:cs="Arial"/>
                <w:spacing w:val="2"/>
              </w:rPr>
            </w:pPr>
            <w:r>
              <w:rPr>
                <w:rFonts w:ascii="Arial Narrow" w:eastAsia="Arial" w:hAnsi="Arial Narrow" w:cs="Arial"/>
                <w:i/>
              </w:rPr>
              <w:t xml:space="preserve">  </w:t>
            </w:r>
            <w:r w:rsidRPr="006B10DD">
              <w:rPr>
                <w:rFonts w:ascii="Arial Narrow" w:eastAsia="Arial" w:hAnsi="Arial Narrow" w:cs="Arial"/>
                <w:i/>
              </w:rPr>
              <w:t>S</w:t>
            </w:r>
            <w:r w:rsidRPr="006B10DD">
              <w:rPr>
                <w:rFonts w:ascii="Arial Narrow" w:eastAsia="Arial" w:hAnsi="Arial Narrow" w:cs="Arial"/>
                <w:i/>
                <w:spacing w:val="1"/>
              </w:rPr>
              <w:t>upe</w:t>
            </w:r>
            <w:r w:rsidRPr="006B10DD">
              <w:rPr>
                <w:rFonts w:ascii="Arial Narrow" w:eastAsia="Arial" w:hAnsi="Arial Narrow" w:cs="Arial"/>
                <w:i/>
              </w:rPr>
              <w:t>r</w:t>
            </w:r>
            <w:r w:rsidRPr="006B10DD">
              <w:rPr>
                <w:rFonts w:ascii="Arial Narrow" w:eastAsia="Arial" w:hAnsi="Arial Narrow" w:cs="Arial"/>
                <w:i/>
                <w:spacing w:val="-1"/>
              </w:rPr>
              <w:t>v</w:t>
            </w:r>
            <w:r w:rsidRPr="006B10DD">
              <w:rPr>
                <w:rFonts w:ascii="Arial Narrow" w:eastAsia="Arial" w:hAnsi="Arial Narrow" w:cs="Arial"/>
                <w:i/>
                <w:spacing w:val="1"/>
              </w:rPr>
              <w:t>is</w:t>
            </w:r>
            <w:r w:rsidRPr="006B10DD">
              <w:rPr>
                <w:rFonts w:ascii="Arial Narrow" w:eastAsia="Arial" w:hAnsi="Arial Narrow" w:cs="Arial"/>
                <w:i/>
                <w:spacing w:val="-2"/>
              </w:rPr>
              <w:t>e</w:t>
            </w:r>
            <w:r w:rsidRPr="006B10DD">
              <w:rPr>
                <w:rFonts w:ascii="Arial Narrow" w:eastAsia="Arial" w:hAnsi="Arial Narrow" w:cs="Arial"/>
                <w:i/>
              </w:rPr>
              <w:t>d</w:t>
            </w:r>
            <w:r w:rsidRPr="006B10DD">
              <w:rPr>
                <w:rFonts w:ascii="Arial Narrow" w:eastAsia="Arial" w:hAnsi="Arial Narrow" w:cs="Arial"/>
                <w:i/>
                <w:spacing w:val="1"/>
              </w:rPr>
              <w:t xml:space="preserve"> </w:t>
            </w:r>
            <w:r w:rsidRPr="006B10DD">
              <w:rPr>
                <w:rFonts w:ascii="Arial Narrow" w:eastAsia="Arial" w:hAnsi="Arial Narrow" w:cs="Arial"/>
                <w:i/>
              </w:rPr>
              <w:t>S</w:t>
            </w:r>
            <w:r w:rsidRPr="006B10DD">
              <w:rPr>
                <w:rFonts w:ascii="Arial Narrow" w:eastAsia="Arial" w:hAnsi="Arial Narrow" w:cs="Arial"/>
                <w:i/>
                <w:spacing w:val="-1"/>
              </w:rPr>
              <w:t>o</w:t>
            </w:r>
            <w:r w:rsidRPr="006B10DD">
              <w:rPr>
                <w:rFonts w:ascii="Arial Narrow" w:eastAsia="Arial" w:hAnsi="Arial Narrow" w:cs="Arial"/>
                <w:i/>
                <w:spacing w:val="1"/>
              </w:rPr>
              <w:t>l</w:t>
            </w:r>
            <w:r w:rsidRPr="006B10DD">
              <w:rPr>
                <w:rFonts w:ascii="Arial Narrow" w:eastAsia="Arial" w:hAnsi="Arial Narrow" w:cs="Arial"/>
                <w:i/>
              </w:rPr>
              <w:t>o</w:t>
            </w:r>
            <w:r w:rsidRPr="006B10DD">
              <w:rPr>
                <w:rFonts w:ascii="Arial Narrow" w:eastAsia="Arial" w:hAnsi="Arial Narrow" w:cs="Arial"/>
                <w:i/>
                <w:spacing w:val="1"/>
              </w:rPr>
              <w:t xml:space="preserve"> c</w:t>
            </w:r>
            <w:r w:rsidRPr="006B10DD">
              <w:rPr>
                <w:rFonts w:ascii="Arial Narrow" w:eastAsia="Arial" w:hAnsi="Arial Narrow" w:cs="Arial"/>
                <w:i/>
                <w:spacing w:val="-2"/>
              </w:rPr>
              <w:t>r</w:t>
            </w:r>
            <w:r w:rsidRPr="006B10DD">
              <w:rPr>
                <w:rFonts w:ascii="Arial Narrow" w:eastAsia="Arial" w:hAnsi="Arial Narrow" w:cs="Arial"/>
                <w:i/>
                <w:spacing w:val="1"/>
              </w:rPr>
              <w:t>o</w:t>
            </w:r>
            <w:r w:rsidRPr="006B10DD">
              <w:rPr>
                <w:rFonts w:ascii="Arial Narrow" w:eastAsia="Arial" w:hAnsi="Arial Narrow" w:cs="Arial"/>
                <w:i/>
                <w:spacing w:val="-1"/>
              </w:rPr>
              <w:t>s</w:t>
            </w:r>
            <w:r w:rsidRPr="006B10DD">
              <w:rPr>
                <w:rFonts w:ascii="Arial Narrow" w:eastAsia="Arial" w:hAnsi="Arial Narrow" w:cs="Arial"/>
                <w:i/>
                <w:spacing w:val="3"/>
              </w:rPr>
              <w:t>s</w:t>
            </w:r>
            <w:r w:rsidRPr="006B10DD">
              <w:rPr>
                <w:rFonts w:ascii="Arial Narrow" w:eastAsia="Arial" w:hAnsi="Arial Narrow" w:cs="Arial"/>
                <w:i/>
              </w:rPr>
              <w:t>-</w:t>
            </w:r>
            <w:r w:rsidRPr="006B10DD">
              <w:rPr>
                <w:rFonts w:ascii="Arial Narrow" w:eastAsia="Arial" w:hAnsi="Arial Narrow" w:cs="Arial"/>
                <w:i/>
                <w:spacing w:val="-1"/>
              </w:rPr>
              <w:t>c</w:t>
            </w:r>
            <w:r w:rsidRPr="006B10DD">
              <w:rPr>
                <w:rFonts w:ascii="Arial Narrow" w:eastAsia="Arial" w:hAnsi="Arial Narrow" w:cs="Arial"/>
                <w:i/>
                <w:spacing w:val="1"/>
              </w:rPr>
              <w:t>oun</w:t>
            </w:r>
            <w:r w:rsidRPr="006B10DD">
              <w:rPr>
                <w:rFonts w:ascii="Arial Narrow" w:eastAsia="Arial" w:hAnsi="Arial Narrow" w:cs="Arial"/>
                <w:i/>
              </w:rPr>
              <w:t>try</w:t>
            </w:r>
            <w:r w:rsidRPr="006B10DD">
              <w:rPr>
                <w:rFonts w:ascii="Arial Narrow" w:eastAsia="Arial" w:hAnsi="Arial Narrow" w:cs="Arial"/>
                <w:i/>
                <w:spacing w:val="-3"/>
              </w:rPr>
              <w:t xml:space="preserve"> </w:t>
            </w:r>
            <w:r w:rsidRPr="006B10DD">
              <w:rPr>
                <w:rFonts w:ascii="Arial Narrow" w:eastAsia="Arial" w:hAnsi="Arial Narrow" w:cs="Arial"/>
                <w:i/>
                <w:spacing w:val="1"/>
              </w:rPr>
              <w:t>fli</w:t>
            </w:r>
            <w:r w:rsidRPr="006B10DD">
              <w:rPr>
                <w:rFonts w:ascii="Arial Narrow" w:eastAsia="Arial" w:hAnsi="Arial Narrow" w:cs="Arial"/>
                <w:i/>
                <w:spacing w:val="-2"/>
              </w:rPr>
              <w:t>g</w:t>
            </w:r>
            <w:r w:rsidRPr="006B10DD">
              <w:rPr>
                <w:rFonts w:ascii="Arial Narrow" w:eastAsia="Arial" w:hAnsi="Arial Narrow" w:cs="Arial"/>
                <w:i/>
                <w:spacing w:val="1"/>
              </w:rPr>
              <w:t>h</w:t>
            </w:r>
            <w:r w:rsidRPr="006B10DD">
              <w:rPr>
                <w:rFonts w:ascii="Arial Narrow" w:eastAsia="Arial" w:hAnsi="Arial Narrow" w:cs="Arial"/>
                <w:i/>
              </w:rPr>
              <w:t>t</w:t>
            </w:r>
            <w:r w:rsidRPr="006B10DD">
              <w:rPr>
                <w:rFonts w:ascii="Arial Narrow" w:eastAsia="Arial" w:hAnsi="Arial Narrow" w:cs="Arial"/>
                <w:i/>
                <w:spacing w:val="1"/>
              </w:rPr>
              <w:t xml:space="preserve"> </w:t>
            </w:r>
            <w:r w:rsidRPr="006B10DD">
              <w:rPr>
                <w:rFonts w:ascii="Arial Narrow" w:eastAsia="Arial" w:hAnsi="Arial Narrow" w:cs="Arial"/>
                <w:i/>
              </w:rPr>
              <w:t>t</w:t>
            </w:r>
            <w:r w:rsidRPr="006B10DD">
              <w:rPr>
                <w:rFonts w:ascii="Arial Narrow" w:eastAsia="Arial" w:hAnsi="Arial Narrow" w:cs="Arial"/>
                <w:i/>
                <w:spacing w:val="-1"/>
              </w:rPr>
              <w:t>i</w:t>
            </w:r>
            <w:r w:rsidRPr="006B10DD">
              <w:rPr>
                <w:rFonts w:ascii="Arial Narrow" w:eastAsia="Arial" w:hAnsi="Arial Narrow" w:cs="Arial"/>
                <w:i/>
                <w:spacing w:val="1"/>
              </w:rPr>
              <w:t>m</w:t>
            </w:r>
            <w:r w:rsidRPr="006B10DD">
              <w:rPr>
                <w:rFonts w:ascii="Arial Narrow" w:eastAsia="Arial" w:hAnsi="Arial Narrow" w:cs="Arial"/>
                <w:i/>
              </w:rPr>
              <w:t>e</w:t>
            </w:r>
            <w:r w:rsidRPr="006B10DD">
              <w:rPr>
                <w:rFonts w:ascii="Arial Narrow" w:eastAsia="Arial" w:hAnsi="Arial Narrow" w:cs="Arial"/>
                <w:i/>
                <w:spacing w:val="-1"/>
              </w:rPr>
              <w:t xml:space="preserve"> </w:t>
            </w:r>
            <w:r w:rsidRPr="006B10DD">
              <w:rPr>
                <w:rFonts w:ascii="Arial Narrow" w:eastAsia="Arial" w:hAnsi="Arial Narrow" w:cs="Arial"/>
                <w:i/>
                <w:spacing w:val="1"/>
              </w:rPr>
              <w:t>i</w:t>
            </w:r>
            <w:r w:rsidRPr="006B10DD">
              <w:rPr>
                <w:rFonts w:ascii="Arial Narrow" w:eastAsia="Arial" w:hAnsi="Arial Narrow" w:cs="Arial"/>
                <w:i/>
              </w:rPr>
              <w:t>n</w:t>
            </w:r>
            <w:r w:rsidRPr="006B10DD">
              <w:rPr>
                <w:rFonts w:ascii="Arial Narrow" w:eastAsia="Arial" w:hAnsi="Arial Narrow" w:cs="Arial"/>
                <w:i/>
                <w:spacing w:val="4"/>
              </w:rPr>
              <w:t xml:space="preserve"> </w:t>
            </w:r>
            <w:r w:rsidRPr="006B10DD">
              <w:rPr>
                <w:rFonts w:ascii="Arial Narrow" w:eastAsia="Arial" w:hAnsi="Arial Narrow" w:cs="Arial"/>
                <w:i/>
              </w:rPr>
              <w:t>H</w:t>
            </w:r>
            <w:r w:rsidRPr="006B10DD">
              <w:rPr>
                <w:rFonts w:ascii="Arial Narrow" w:eastAsia="Arial" w:hAnsi="Arial Narrow" w:cs="Arial"/>
                <w:i/>
                <w:spacing w:val="-2"/>
              </w:rPr>
              <w:t>e</w:t>
            </w:r>
            <w:r w:rsidRPr="006B10DD">
              <w:rPr>
                <w:rFonts w:ascii="Arial Narrow" w:eastAsia="Arial" w:hAnsi="Arial Narrow" w:cs="Arial"/>
                <w:i/>
                <w:spacing w:val="1"/>
              </w:rPr>
              <w:t>li</w:t>
            </w:r>
            <w:r w:rsidRPr="006B10DD">
              <w:rPr>
                <w:rFonts w:ascii="Arial Narrow" w:eastAsia="Arial" w:hAnsi="Arial Narrow" w:cs="Arial"/>
                <w:i/>
                <w:spacing w:val="-1"/>
              </w:rPr>
              <w:t>c</w:t>
            </w:r>
            <w:r w:rsidRPr="006B10DD">
              <w:rPr>
                <w:rFonts w:ascii="Arial Narrow" w:eastAsia="Arial" w:hAnsi="Arial Narrow" w:cs="Arial"/>
                <w:i/>
                <w:spacing w:val="1"/>
              </w:rPr>
              <w:t>op</w:t>
            </w:r>
            <w:r w:rsidRPr="006B10DD">
              <w:rPr>
                <w:rFonts w:ascii="Arial Narrow" w:eastAsia="Arial" w:hAnsi="Arial Narrow" w:cs="Arial"/>
                <w:i/>
              </w:rPr>
              <w:t>t</w:t>
            </w:r>
            <w:r w:rsidRPr="006B10DD">
              <w:rPr>
                <w:rFonts w:ascii="Arial Narrow" w:eastAsia="Arial" w:hAnsi="Arial Narrow" w:cs="Arial"/>
                <w:i/>
                <w:spacing w:val="1"/>
              </w:rPr>
              <w:t>e</w:t>
            </w:r>
            <w:r w:rsidRPr="006B10DD">
              <w:rPr>
                <w:rFonts w:ascii="Arial Narrow" w:eastAsia="Arial" w:hAnsi="Arial Narrow" w:cs="Arial"/>
                <w:i/>
                <w:spacing w:val="-2"/>
              </w:rPr>
              <w:t>r</w:t>
            </w:r>
            <w:r w:rsidRPr="006B10DD">
              <w:rPr>
                <w:rFonts w:ascii="Arial Narrow" w:eastAsia="Arial" w:hAnsi="Arial Narrow" w:cs="Arial"/>
                <w:i/>
              </w:rPr>
              <w:t>s</w:t>
            </w:r>
          </w:p>
        </w:tc>
        <w:tc>
          <w:tcPr>
            <w:tcW w:w="1559" w:type="dxa"/>
            <w:tcBorders>
              <w:top w:val="single" w:sz="2" w:space="0" w:color="auto"/>
              <w:left w:val="single" w:sz="2" w:space="0" w:color="auto"/>
              <w:bottom w:val="single" w:sz="2" w:space="0" w:color="auto"/>
              <w:right w:val="single" w:sz="2" w:space="0" w:color="auto"/>
            </w:tcBorders>
          </w:tcPr>
          <w:p w14:paraId="12DFBD3D" w14:textId="77777777" w:rsidR="00404807" w:rsidRPr="006B10DD" w:rsidRDefault="00404807" w:rsidP="00404807">
            <w:pPr>
              <w:ind w:left="232" w:right="135" w:hanging="65"/>
              <w:jc w:val="center"/>
              <w:rPr>
                <w:rFonts w:ascii="Arial Narrow" w:eastAsia="Arial" w:hAnsi="Arial Narrow" w:cs="Arial"/>
                <w:b/>
                <w:spacing w:val="2"/>
              </w:rPr>
            </w:pPr>
          </w:p>
          <w:p w14:paraId="33A1FA06" w14:textId="2C6B7639" w:rsidR="00404807" w:rsidRPr="006B10DD" w:rsidRDefault="00404807" w:rsidP="00404807">
            <w:pPr>
              <w:spacing w:line="360" w:lineRule="auto"/>
              <w:ind w:left="35" w:right="135"/>
              <w:jc w:val="center"/>
              <w:rPr>
                <w:rFonts w:ascii="Arial Narrow" w:eastAsia="Arial" w:hAnsi="Arial Narrow" w:cs="Arial"/>
                <w:spacing w:val="2"/>
              </w:rPr>
            </w:pPr>
            <w:r w:rsidRPr="006B10DD">
              <w:rPr>
                <w:rFonts w:ascii="Arial Narrow" w:eastAsia="Arial" w:hAnsi="Arial Narrow" w:cs="Arial"/>
                <w:b/>
                <w:spacing w:val="2"/>
              </w:rPr>
              <w:t>5</w:t>
            </w:r>
          </w:p>
        </w:tc>
        <w:tc>
          <w:tcPr>
            <w:tcW w:w="1286" w:type="dxa"/>
            <w:tcBorders>
              <w:top w:val="single" w:sz="2" w:space="0" w:color="auto"/>
              <w:left w:val="single" w:sz="2" w:space="0" w:color="auto"/>
              <w:bottom w:val="single" w:sz="2" w:space="0" w:color="auto"/>
              <w:right w:val="single" w:sz="4" w:space="0" w:color="auto"/>
            </w:tcBorders>
          </w:tcPr>
          <w:p w14:paraId="35278CDD" w14:textId="0EC8423E" w:rsidR="00404807" w:rsidRPr="006B10DD" w:rsidRDefault="00404807" w:rsidP="00404807">
            <w:pPr>
              <w:spacing w:line="360" w:lineRule="auto"/>
              <w:ind w:left="35" w:right="135"/>
              <w:jc w:val="both"/>
              <w:rPr>
                <w:rFonts w:ascii="Arial Narrow" w:eastAsia="Arial" w:hAnsi="Arial Narrow" w:cs="Arial"/>
                <w:spacing w:val="2"/>
              </w:rPr>
            </w:pPr>
          </w:p>
        </w:tc>
        <w:tc>
          <w:tcPr>
            <w:tcW w:w="1566" w:type="dxa"/>
            <w:tcBorders>
              <w:top w:val="single" w:sz="2" w:space="0" w:color="auto"/>
              <w:left w:val="single" w:sz="4" w:space="0" w:color="auto"/>
              <w:bottom w:val="single" w:sz="2" w:space="0" w:color="auto"/>
              <w:right w:val="single" w:sz="4" w:space="0" w:color="auto"/>
            </w:tcBorders>
          </w:tcPr>
          <w:p w14:paraId="4CA5F461" w14:textId="0219DC5D" w:rsidR="00404807" w:rsidRPr="006B10DD" w:rsidRDefault="00404807" w:rsidP="00404807">
            <w:pPr>
              <w:spacing w:line="242" w:lineRule="auto"/>
              <w:ind w:left="340" w:right="156" w:hanging="151"/>
              <w:jc w:val="both"/>
              <w:rPr>
                <w:rFonts w:ascii="Arial Narrow" w:eastAsia="Arial" w:hAnsi="Arial Narrow" w:cs="Arial"/>
              </w:rPr>
            </w:pPr>
          </w:p>
        </w:tc>
      </w:tr>
      <w:tr w:rsidR="00404807" w:rsidRPr="00C02353" w14:paraId="6C4C8141" w14:textId="77777777" w:rsidTr="005E5CC6">
        <w:trPr>
          <w:trHeight w:hRule="exact" w:val="3271"/>
        </w:trPr>
        <w:tc>
          <w:tcPr>
            <w:tcW w:w="451" w:type="dxa"/>
            <w:tcBorders>
              <w:top w:val="single" w:sz="2" w:space="0" w:color="auto"/>
              <w:left w:val="single" w:sz="4" w:space="0" w:color="auto"/>
              <w:bottom w:val="single" w:sz="2" w:space="0" w:color="auto"/>
              <w:right w:val="single" w:sz="2" w:space="0" w:color="auto"/>
            </w:tcBorders>
          </w:tcPr>
          <w:p w14:paraId="7221DEED" w14:textId="46DA1200" w:rsidR="00404807" w:rsidRPr="007E78B8" w:rsidRDefault="00404807" w:rsidP="00404807">
            <w:pPr>
              <w:spacing w:line="360" w:lineRule="auto"/>
              <w:ind w:left="-13" w:right="135" w:firstLine="38"/>
              <w:jc w:val="center"/>
              <w:rPr>
                <w:rFonts w:ascii="Arial Narrow" w:eastAsia="Arial" w:hAnsi="Arial Narrow" w:cs="Arial"/>
                <w:sz w:val="18"/>
                <w:szCs w:val="18"/>
              </w:rPr>
            </w:pPr>
            <w:r>
              <w:rPr>
                <w:rFonts w:ascii="Arial Narrow" w:eastAsia="Arial" w:hAnsi="Arial Narrow" w:cs="Arial"/>
                <w:sz w:val="18"/>
                <w:szCs w:val="18"/>
              </w:rPr>
              <w:t>4.</w:t>
            </w:r>
          </w:p>
        </w:tc>
        <w:tc>
          <w:tcPr>
            <w:tcW w:w="6087" w:type="dxa"/>
            <w:gridSpan w:val="2"/>
            <w:tcBorders>
              <w:top w:val="single" w:sz="2" w:space="0" w:color="auto"/>
              <w:left w:val="single" w:sz="2" w:space="0" w:color="auto"/>
              <w:bottom w:val="single" w:sz="2" w:space="0" w:color="auto"/>
              <w:right w:val="single" w:sz="2" w:space="0" w:color="auto"/>
            </w:tcBorders>
          </w:tcPr>
          <w:p w14:paraId="4645ECAF" w14:textId="77777777" w:rsidR="00404807" w:rsidRPr="006B10DD" w:rsidRDefault="00404807" w:rsidP="00404807">
            <w:pPr>
              <w:spacing w:before="58"/>
              <w:ind w:left="146" w:right="141"/>
              <w:jc w:val="both"/>
              <w:rPr>
                <w:rFonts w:ascii="Arial Narrow" w:eastAsia="Arial" w:hAnsi="Arial Narrow" w:cs="Arial"/>
              </w:rPr>
            </w:pPr>
            <w:r w:rsidRPr="006B10DD">
              <w:rPr>
                <w:rFonts w:ascii="Arial Narrow" w:eastAsia="Arial" w:hAnsi="Arial Narrow" w:cs="Arial"/>
              </w:rPr>
              <w:t>Data e fluturimeve më të fundit përtej Vendit (cross country) për të paktën 185 km (100 NM) gjatë të cilit të bëhen dy ulje të plota në dy aerodrome të ndryshëm nga aerodrome i nisjes.</w:t>
            </w:r>
          </w:p>
          <w:p w14:paraId="0395E0BA" w14:textId="77777777" w:rsidR="00404807" w:rsidRPr="006B10DD" w:rsidRDefault="00404807" w:rsidP="00404807">
            <w:pPr>
              <w:spacing w:before="58"/>
              <w:ind w:left="146" w:right="141"/>
              <w:jc w:val="both"/>
              <w:rPr>
                <w:rFonts w:ascii="Arial Narrow" w:eastAsia="Arial" w:hAnsi="Arial Narrow" w:cs="Arial"/>
                <w:i/>
              </w:rPr>
            </w:pPr>
            <w:r w:rsidRPr="006B10DD">
              <w:rPr>
                <w:rFonts w:ascii="Arial Narrow" w:eastAsia="Arial" w:hAnsi="Arial Narrow" w:cs="Arial"/>
                <w:i/>
              </w:rPr>
              <w:t>Da</w:t>
            </w:r>
            <w:r w:rsidRPr="006B10DD">
              <w:rPr>
                <w:rFonts w:ascii="Arial Narrow" w:eastAsia="Arial" w:hAnsi="Arial Narrow" w:cs="Arial"/>
                <w:i/>
                <w:spacing w:val="1"/>
              </w:rPr>
              <w:t>t</w:t>
            </w:r>
            <w:r w:rsidRPr="006B10DD">
              <w:rPr>
                <w:rFonts w:ascii="Arial Narrow" w:eastAsia="Arial" w:hAnsi="Arial Narrow" w:cs="Arial"/>
                <w:i/>
              </w:rPr>
              <w:t>e</w:t>
            </w:r>
            <w:r w:rsidRPr="006B10DD">
              <w:rPr>
                <w:rFonts w:ascii="Arial Narrow" w:eastAsia="Arial" w:hAnsi="Arial Narrow" w:cs="Arial"/>
                <w:i/>
                <w:spacing w:val="1"/>
              </w:rPr>
              <w:t xml:space="preserve"> o</w:t>
            </w:r>
            <w:r w:rsidRPr="006B10DD">
              <w:rPr>
                <w:rFonts w:ascii="Arial Narrow" w:eastAsia="Arial" w:hAnsi="Arial Narrow" w:cs="Arial"/>
                <w:i/>
              </w:rPr>
              <w:t>f</w:t>
            </w:r>
            <w:r w:rsidRPr="006B10DD">
              <w:rPr>
                <w:rFonts w:ascii="Arial Narrow" w:eastAsia="Arial" w:hAnsi="Arial Narrow" w:cs="Arial"/>
                <w:i/>
                <w:spacing w:val="-1"/>
              </w:rPr>
              <w:t xml:space="preserve"> </w:t>
            </w:r>
            <w:r w:rsidRPr="006B10DD">
              <w:rPr>
                <w:rFonts w:ascii="Arial Narrow" w:eastAsia="Arial" w:hAnsi="Arial Narrow" w:cs="Arial"/>
                <w:i/>
                <w:spacing w:val="1"/>
              </w:rPr>
              <w:t>m</w:t>
            </w:r>
            <w:r w:rsidRPr="006B10DD">
              <w:rPr>
                <w:rFonts w:ascii="Arial Narrow" w:eastAsia="Arial" w:hAnsi="Arial Narrow" w:cs="Arial"/>
                <w:i/>
                <w:spacing w:val="-2"/>
              </w:rPr>
              <w:t>o</w:t>
            </w:r>
            <w:r w:rsidRPr="006B10DD">
              <w:rPr>
                <w:rFonts w:ascii="Arial Narrow" w:eastAsia="Arial" w:hAnsi="Arial Narrow" w:cs="Arial"/>
                <w:i/>
                <w:spacing w:val="1"/>
              </w:rPr>
              <w:t>s</w:t>
            </w:r>
            <w:r w:rsidRPr="006B10DD">
              <w:rPr>
                <w:rFonts w:ascii="Arial Narrow" w:eastAsia="Arial" w:hAnsi="Arial Narrow" w:cs="Arial"/>
                <w:i/>
              </w:rPr>
              <w:t>t</w:t>
            </w:r>
            <w:r w:rsidRPr="006B10DD">
              <w:rPr>
                <w:rFonts w:ascii="Arial Narrow" w:eastAsia="Arial" w:hAnsi="Arial Narrow" w:cs="Arial"/>
                <w:i/>
                <w:spacing w:val="1"/>
              </w:rPr>
              <w:t xml:space="preserve"> </w:t>
            </w:r>
            <w:r w:rsidRPr="006B10DD">
              <w:rPr>
                <w:rFonts w:ascii="Arial Narrow" w:eastAsia="Arial" w:hAnsi="Arial Narrow" w:cs="Arial"/>
                <w:i/>
              </w:rPr>
              <w:t>r</w:t>
            </w:r>
            <w:r w:rsidRPr="006B10DD">
              <w:rPr>
                <w:rFonts w:ascii="Arial Narrow" w:eastAsia="Arial" w:hAnsi="Arial Narrow" w:cs="Arial"/>
                <w:i/>
                <w:spacing w:val="-2"/>
              </w:rPr>
              <w:t>e</w:t>
            </w:r>
            <w:r w:rsidRPr="006B10DD">
              <w:rPr>
                <w:rFonts w:ascii="Arial Narrow" w:eastAsia="Arial" w:hAnsi="Arial Narrow" w:cs="Arial"/>
                <w:i/>
                <w:spacing w:val="1"/>
              </w:rPr>
              <w:t>cen</w:t>
            </w:r>
            <w:r w:rsidRPr="006B10DD">
              <w:rPr>
                <w:rFonts w:ascii="Arial Narrow" w:eastAsia="Arial" w:hAnsi="Arial Narrow" w:cs="Arial"/>
                <w:i/>
              </w:rPr>
              <w:t>t</w:t>
            </w:r>
            <w:r w:rsidRPr="006B10DD">
              <w:rPr>
                <w:rFonts w:ascii="Arial Narrow" w:eastAsia="Arial" w:hAnsi="Arial Narrow" w:cs="Arial"/>
                <w:i/>
                <w:spacing w:val="-2"/>
              </w:rPr>
              <w:t xml:space="preserve"> </w:t>
            </w:r>
            <w:r w:rsidRPr="006B10DD">
              <w:rPr>
                <w:rFonts w:ascii="Arial Narrow" w:eastAsia="Arial" w:hAnsi="Arial Narrow" w:cs="Arial"/>
                <w:i/>
                <w:spacing w:val="1"/>
              </w:rPr>
              <w:t>s</w:t>
            </w:r>
            <w:r w:rsidRPr="006B10DD">
              <w:rPr>
                <w:rFonts w:ascii="Arial Narrow" w:eastAsia="Arial" w:hAnsi="Arial Narrow" w:cs="Arial"/>
                <w:i/>
                <w:spacing w:val="-2"/>
              </w:rPr>
              <w:t>o</w:t>
            </w:r>
            <w:r w:rsidRPr="006B10DD">
              <w:rPr>
                <w:rFonts w:ascii="Arial Narrow" w:eastAsia="Arial" w:hAnsi="Arial Narrow" w:cs="Arial"/>
                <w:i/>
                <w:spacing w:val="1"/>
              </w:rPr>
              <w:t>l</w:t>
            </w:r>
            <w:r w:rsidRPr="006B10DD">
              <w:rPr>
                <w:rFonts w:ascii="Arial Narrow" w:eastAsia="Arial" w:hAnsi="Arial Narrow" w:cs="Arial"/>
                <w:i/>
              </w:rPr>
              <w:t>o</w:t>
            </w:r>
            <w:r w:rsidRPr="006B10DD">
              <w:rPr>
                <w:rFonts w:ascii="Arial Narrow" w:eastAsia="Arial" w:hAnsi="Arial Narrow" w:cs="Arial"/>
                <w:i/>
                <w:spacing w:val="-1"/>
              </w:rPr>
              <w:t xml:space="preserve"> </w:t>
            </w:r>
            <w:r w:rsidRPr="006B10DD">
              <w:rPr>
                <w:rFonts w:ascii="Arial Narrow" w:eastAsia="Arial" w:hAnsi="Arial Narrow" w:cs="Arial"/>
                <w:i/>
                <w:spacing w:val="1"/>
              </w:rPr>
              <w:t>c</w:t>
            </w:r>
            <w:r w:rsidRPr="006B10DD">
              <w:rPr>
                <w:rFonts w:ascii="Arial Narrow" w:eastAsia="Arial" w:hAnsi="Arial Narrow" w:cs="Arial"/>
                <w:i/>
              </w:rPr>
              <w:t>r</w:t>
            </w:r>
            <w:r w:rsidRPr="006B10DD">
              <w:rPr>
                <w:rFonts w:ascii="Arial Narrow" w:eastAsia="Arial" w:hAnsi="Arial Narrow" w:cs="Arial"/>
                <w:i/>
                <w:spacing w:val="-2"/>
              </w:rPr>
              <w:t>o</w:t>
            </w:r>
            <w:r w:rsidRPr="006B10DD">
              <w:rPr>
                <w:rFonts w:ascii="Arial Narrow" w:eastAsia="Arial" w:hAnsi="Arial Narrow" w:cs="Arial"/>
                <w:i/>
                <w:spacing w:val="1"/>
              </w:rPr>
              <w:t>ss</w:t>
            </w:r>
            <w:r w:rsidRPr="006B10DD">
              <w:rPr>
                <w:rFonts w:ascii="Arial Narrow" w:eastAsia="Arial" w:hAnsi="Arial Narrow" w:cs="Arial"/>
                <w:i/>
              </w:rPr>
              <w:t>-</w:t>
            </w:r>
            <w:r w:rsidRPr="006B10DD">
              <w:rPr>
                <w:rFonts w:ascii="Arial Narrow" w:eastAsia="Arial" w:hAnsi="Arial Narrow" w:cs="Arial"/>
                <w:i/>
                <w:spacing w:val="1"/>
              </w:rPr>
              <w:t>cou</w:t>
            </w:r>
            <w:r w:rsidRPr="006B10DD">
              <w:rPr>
                <w:rFonts w:ascii="Arial Narrow" w:eastAsia="Arial" w:hAnsi="Arial Narrow" w:cs="Arial"/>
                <w:i/>
                <w:spacing w:val="-2"/>
              </w:rPr>
              <w:t>n</w:t>
            </w:r>
            <w:r w:rsidRPr="006B10DD">
              <w:rPr>
                <w:rFonts w:ascii="Arial Narrow" w:eastAsia="Arial" w:hAnsi="Arial Narrow" w:cs="Arial"/>
                <w:i/>
              </w:rPr>
              <w:t>try</w:t>
            </w:r>
            <w:r w:rsidRPr="006B10DD">
              <w:rPr>
                <w:rFonts w:ascii="Arial Narrow" w:eastAsia="Arial" w:hAnsi="Arial Narrow" w:cs="Arial"/>
                <w:i/>
                <w:spacing w:val="-1"/>
              </w:rPr>
              <w:t xml:space="preserve"> </w:t>
            </w:r>
            <w:r w:rsidRPr="006B10DD">
              <w:rPr>
                <w:rFonts w:ascii="Arial Narrow" w:eastAsia="Arial" w:hAnsi="Arial Narrow" w:cs="Arial"/>
                <w:i/>
                <w:spacing w:val="1"/>
              </w:rPr>
              <w:t>fli</w:t>
            </w:r>
            <w:r w:rsidRPr="006B10DD">
              <w:rPr>
                <w:rFonts w:ascii="Arial Narrow" w:eastAsia="Arial" w:hAnsi="Arial Narrow" w:cs="Arial"/>
                <w:i/>
                <w:spacing w:val="-2"/>
              </w:rPr>
              <w:t>g</w:t>
            </w:r>
            <w:r w:rsidRPr="006B10DD">
              <w:rPr>
                <w:rFonts w:ascii="Arial Narrow" w:eastAsia="Arial" w:hAnsi="Arial Narrow" w:cs="Arial"/>
                <w:i/>
                <w:spacing w:val="1"/>
              </w:rPr>
              <w:t>h</w:t>
            </w:r>
            <w:r w:rsidRPr="006B10DD">
              <w:rPr>
                <w:rFonts w:ascii="Arial Narrow" w:eastAsia="Arial" w:hAnsi="Arial Narrow" w:cs="Arial"/>
                <w:i/>
              </w:rPr>
              <w:t>t</w:t>
            </w:r>
            <w:r w:rsidRPr="006B10DD">
              <w:rPr>
                <w:rFonts w:ascii="Arial Narrow" w:eastAsia="Arial" w:hAnsi="Arial Narrow" w:cs="Arial"/>
                <w:i/>
                <w:spacing w:val="1"/>
              </w:rPr>
              <w:t xml:space="preserve"> o</w:t>
            </w:r>
            <w:r w:rsidRPr="006B10DD">
              <w:rPr>
                <w:rFonts w:ascii="Arial Narrow" w:eastAsia="Arial" w:hAnsi="Arial Narrow" w:cs="Arial"/>
                <w:i/>
              </w:rPr>
              <w:t>f</w:t>
            </w:r>
            <w:r w:rsidRPr="006B10DD">
              <w:rPr>
                <w:rFonts w:ascii="Arial Narrow" w:eastAsia="Arial" w:hAnsi="Arial Narrow" w:cs="Arial"/>
                <w:i/>
                <w:spacing w:val="-2"/>
              </w:rPr>
              <w:t xml:space="preserve"> </w:t>
            </w:r>
            <w:r w:rsidRPr="006B10DD">
              <w:rPr>
                <w:rFonts w:ascii="Arial Narrow" w:eastAsia="Arial" w:hAnsi="Arial Narrow" w:cs="Arial"/>
                <w:i/>
                <w:spacing w:val="1"/>
              </w:rPr>
              <w:t>a</w:t>
            </w:r>
            <w:r w:rsidRPr="006B10DD">
              <w:rPr>
                <w:rFonts w:ascii="Arial Narrow" w:eastAsia="Arial" w:hAnsi="Arial Narrow" w:cs="Arial"/>
                <w:i/>
              </w:rPr>
              <w:t>t</w:t>
            </w:r>
            <w:r w:rsidRPr="006B10DD">
              <w:rPr>
                <w:rFonts w:ascii="Arial Narrow" w:eastAsia="Arial" w:hAnsi="Arial Narrow" w:cs="Arial"/>
                <w:i/>
                <w:spacing w:val="1"/>
              </w:rPr>
              <w:t xml:space="preserve"> </w:t>
            </w:r>
            <w:r w:rsidRPr="006B10DD">
              <w:rPr>
                <w:rFonts w:ascii="Arial Narrow" w:eastAsia="Arial" w:hAnsi="Arial Narrow" w:cs="Arial"/>
                <w:i/>
                <w:spacing w:val="-2"/>
              </w:rPr>
              <w:t>l</w:t>
            </w:r>
            <w:r w:rsidRPr="006B10DD">
              <w:rPr>
                <w:rFonts w:ascii="Arial Narrow" w:eastAsia="Arial" w:hAnsi="Arial Narrow" w:cs="Arial"/>
                <w:i/>
                <w:spacing w:val="1"/>
              </w:rPr>
              <w:t>e</w:t>
            </w:r>
            <w:r w:rsidRPr="006B10DD">
              <w:rPr>
                <w:rFonts w:ascii="Arial Narrow" w:eastAsia="Arial" w:hAnsi="Arial Narrow" w:cs="Arial"/>
                <w:i/>
                <w:spacing w:val="-2"/>
              </w:rPr>
              <w:t>a</w:t>
            </w:r>
            <w:r w:rsidRPr="006B10DD">
              <w:rPr>
                <w:rFonts w:ascii="Arial Narrow" w:eastAsia="Arial" w:hAnsi="Arial Narrow" w:cs="Arial"/>
                <w:i/>
                <w:spacing w:val="1"/>
              </w:rPr>
              <w:t>s</w:t>
            </w:r>
            <w:r w:rsidRPr="006B10DD">
              <w:rPr>
                <w:rFonts w:ascii="Arial Narrow" w:eastAsia="Arial" w:hAnsi="Arial Narrow" w:cs="Arial"/>
                <w:i/>
              </w:rPr>
              <w:t>t</w:t>
            </w:r>
            <w:r w:rsidRPr="006B10DD">
              <w:rPr>
                <w:rFonts w:ascii="Arial Narrow" w:eastAsia="Arial" w:hAnsi="Arial Narrow" w:cs="Arial"/>
                <w:i/>
                <w:spacing w:val="3"/>
              </w:rPr>
              <w:t xml:space="preserve"> </w:t>
            </w:r>
            <w:r w:rsidRPr="006B10DD">
              <w:rPr>
                <w:rFonts w:ascii="Arial Narrow" w:eastAsia="Arial" w:hAnsi="Arial Narrow" w:cs="Arial"/>
                <w:i/>
                <w:spacing w:val="1"/>
              </w:rPr>
              <w:t>1</w:t>
            </w:r>
            <w:r w:rsidRPr="006B10DD">
              <w:rPr>
                <w:rFonts w:ascii="Arial Narrow" w:eastAsia="Arial" w:hAnsi="Arial Narrow" w:cs="Arial"/>
                <w:i/>
                <w:spacing w:val="-2"/>
              </w:rPr>
              <w:t>8</w:t>
            </w:r>
            <w:r w:rsidRPr="006B10DD">
              <w:rPr>
                <w:rFonts w:ascii="Arial Narrow" w:eastAsia="Arial" w:hAnsi="Arial Narrow" w:cs="Arial"/>
                <w:i/>
              </w:rPr>
              <w:t>5</w:t>
            </w:r>
            <w:r w:rsidRPr="006B10DD">
              <w:rPr>
                <w:rFonts w:ascii="Arial Narrow" w:eastAsia="Arial" w:hAnsi="Arial Narrow" w:cs="Arial"/>
                <w:i/>
                <w:spacing w:val="1"/>
              </w:rPr>
              <w:t xml:space="preserve"> </w:t>
            </w:r>
            <w:r w:rsidRPr="006B10DD">
              <w:rPr>
                <w:rFonts w:ascii="Arial Narrow" w:eastAsia="Arial" w:hAnsi="Arial Narrow" w:cs="Arial"/>
                <w:i/>
                <w:spacing w:val="-1"/>
              </w:rPr>
              <w:t>k</w:t>
            </w:r>
            <w:r w:rsidRPr="006B10DD">
              <w:rPr>
                <w:rFonts w:ascii="Arial Narrow" w:eastAsia="Arial" w:hAnsi="Arial Narrow" w:cs="Arial"/>
                <w:i/>
              </w:rPr>
              <w:t>m</w:t>
            </w:r>
            <w:r w:rsidRPr="006B10DD">
              <w:rPr>
                <w:rFonts w:ascii="Arial Narrow" w:eastAsia="Arial" w:hAnsi="Arial Narrow" w:cs="Arial"/>
                <w:i/>
                <w:spacing w:val="1"/>
              </w:rPr>
              <w:t xml:space="preserve"> </w:t>
            </w:r>
            <w:r w:rsidRPr="006B10DD">
              <w:rPr>
                <w:rFonts w:ascii="Arial Narrow" w:eastAsia="Arial" w:hAnsi="Arial Narrow" w:cs="Arial"/>
                <w:i/>
              </w:rPr>
              <w:t>(</w:t>
            </w:r>
            <w:r w:rsidRPr="006B10DD">
              <w:rPr>
                <w:rFonts w:ascii="Arial Narrow" w:eastAsia="Arial" w:hAnsi="Arial Narrow" w:cs="Arial"/>
                <w:i/>
                <w:spacing w:val="1"/>
              </w:rPr>
              <w:t>1</w:t>
            </w:r>
            <w:r w:rsidRPr="006B10DD">
              <w:rPr>
                <w:rFonts w:ascii="Arial Narrow" w:eastAsia="Arial" w:hAnsi="Arial Narrow" w:cs="Arial"/>
                <w:i/>
                <w:spacing w:val="-1"/>
              </w:rPr>
              <w:t>0</w:t>
            </w:r>
            <w:r w:rsidRPr="006B10DD">
              <w:rPr>
                <w:rFonts w:ascii="Arial Narrow" w:eastAsia="Arial" w:hAnsi="Arial Narrow" w:cs="Arial"/>
                <w:i/>
              </w:rPr>
              <w:t>0</w:t>
            </w:r>
            <w:r w:rsidRPr="006B10DD">
              <w:rPr>
                <w:rFonts w:ascii="Arial Narrow" w:eastAsia="Arial" w:hAnsi="Arial Narrow" w:cs="Arial"/>
                <w:i/>
                <w:spacing w:val="1"/>
              </w:rPr>
              <w:t xml:space="preserve"> </w:t>
            </w:r>
            <w:r w:rsidRPr="006B10DD">
              <w:rPr>
                <w:rFonts w:ascii="Arial Narrow" w:eastAsia="Arial" w:hAnsi="Arial Narrow" w:cs="Arial"/>
                <w:i/>
              </w:rPr>
              <w:t>N</w:t>
            </w:r>
            <w:r w:rsidRPr="006B10DD">
              <w:rPr>
                <w:rFonts w:ascii="Arial Narrow" w:eastAsia="Arial" w:hAnsi="Arial Narrow" w:cs="Arial"/>
                <w:i/>
                <w:spacing w:val="-4"/>
              </w:rPr>
              <w:t>M</w:t>
            </w:r>
            <w:r w:rsidRPr="006B10DD">
              <w:rPr>
                <w:rFonts w:ascii="Arial Narrow" w:eastAsia="Arial" w:hAnsi="Arial Narrow" w:cs="Arial"/>
                <w:i/>
              </w:rPr>
              <w:t xml:space="preserve">) </w:t>
            </w:r>
            <w:r w:rsidRPr="006B10DD">
              <w:rPr>
                <w:rFonts w:ascii="Arial Narrow" w:eastAsia="Arial" w:hAnsi="Arial Narrow" w:cs="Arial"/>
                <w:i/>
                <w:spacing w:val="1"/>
              </w:rPr>
              <w:t>du</w:t>
            </w:r>
            <w:r w:rsidRPr="006B10DD">
              <w:rPr>
                <w:rFonts w:ascii="Arial Narrow" w:eastAsia="Arial" w:hAnsi="Arial Narrow" w:cs="Arial"/>
                <w:i/>
              </w:rPr>
              <w:t>r</w:t>
            </w:r>
            <w:r w:rsidRPr="006B10DD">
              <w:rPr>
                <w:rFonts w:ascii="Arial Narrow" w:eastAsia="Arial" w:hAnsi="Arial Narrow" w:cs="Arial"/>
                <w:i/>
                <w:spacing w:val="1"/>
              </w:rPr>
              <w:t>in</w:t>
            </w:r>
            <w:r w:rsidRPr="006B10DD">
              <w:rPr>
                <w:rFonts w:ascii="Arial Narrow" w:eastAsia="Arial" w:hAnsi="Arial Narrow" w:cs="Arial"/>
                <w:i/>
              </w:rPr>
              <w:t>g</w:t>
            </w:r>
            <w:r w:rsidRPr="006B10DD">
              <w:rPr>
                <w:rFonts w:ascii="Arial Narrow" w:eastAsia="Arial" w:hAnsi="Arial Narrow" w:cs="Arial"/>
                <w:i/>
                <w:spacing w:val="-1"/>
              </w:rPr>
              <w:t xml:space="preserve"> </w:t>
            </w:r>
            <w:r w:rsidRPr="006B10DD">
              <w:rPr>
                <w:rFonts w:ascii="Arial Narrow" w:eastAsia="Arial" w:hAnsi="Arial Narrow" w:cs="Arial"/>
                <w:i/>
                <w:spacing w:val="-2"/>
              </w:rPr>
              <w:t>w</w:t>
            </w:r>
            <w:r w:rsidRPr="006B10DD">
              <w:rPr>
                <w:rFonts w:ascii="Arial Narrow" w:eastAsia="Arial" w:hAnsi="Arial Narrow" w:cs="Arial"/>
                <w:i/>
                <w:spacing w:val="1"/>
              </w:rPr>
              <w:t>hic</w:t>
            </w:r>
            <w:r w:rsidRPr="006B10DD">
              <w:rPr>
                <w:rFonts w:ascii="Arial Narrow" w:eastAsia="Arial" w:hAnsi="Arial Narrow" w:cs="Arial"/>
                <w:i/>
              </w:rPr>
              <w:t>h</w:t>
            </w:r>
            <w:r w:rsidRPr="006B10DD">
              <w:rPr>
                <w:rFonts w:ascii="Arial Narrow" w:eastAsia="Arial" w:hAnsi="Arial Narrow" w:cs="Arial"/>
                <w:i/>
                <w:spacing w:val="1"/>
              </w:rPr>
              <w:t xml:space="preserve"> </w:t>
            </w:r>
            <w:r w:rsidRPr="006B10DD">
              <w:rPr>
                <w:rFonts w:ascii="Arial Narrow" w:eastAsia="Arial" w:hAnsi="Arial Narrow" w:cs="Arial"/>
                <w:i/>
                <w:spacing w:val="-2"/>
              </w:rPr>
              <w:t>f</w:t>
            </w:r>
            <w:r w:rsidRPr="006B10DD">
              <w:rPr>
                <w:rFonts w:ascii="Arial Narrow" w:eastAsia="Arial" w:hAnsi="Arial Narrow" w:cs="Arial"/>
                <w:i/>
                <w:spacing w:val="1"/>
              </w:rPr>
              <w:t>ul</w:t>
            </w:r>
            <w:r w:rsidRPr="006B10DD">
              <w:rPr>
                <w:rFonts w:ascii="Arial Narrow" w:eastAsia="Arial" w:hAnsi="Arial Narrow" w:cs="Arial"/>
                <w:i/>
              </w:rPr>
              <w:t>l</w:t>
            </w:r>
            <w:r w:rsidRPr="006B10DD">
              <w:rPr>
                <w:rFonts w:ascii="Arial Narrow" w:eastAsia="Arial" w:hAnsi="Arial Narrow" w:cs="Arial"/>
                <w:i/>
                <w:spacing w:val="-1"/>
              </w:rPr>
              <w:t xml:space="preserve"> </w:t>
            </w:r>
            <w:r w:rsidRPr="006B10DD">
              <w:rPr>
                <w:rFonts w:ascii="Arial Narrow" w:eastAsia="Arial" w:hAnsi="Arial Narrow" w:cs="Arial"/>
                <w:i/>
                <w:spacing w:val="1"/>
              </w:rPr>
              <w:t>s</w:t>
            </w:r>
            <w:r w:rsidRPr="006B10DD">
              <w:rPr>
                <w:rFonts w:ascii="Arial Narrow" w:eastAsia="Arial" w:hAnsi="Arial Narrow" w:cs="Arial"/>
                <w:i/>
              </w:rPr>
              <w:t>t</w:t>
            </w:r>
            <w:r w:rsidRPr="006B10DD">
              <w:rPr>
                <w:rFonts w:ascii="Arial Narrow" w:eastAsia="Arial" w:hAnsi="Arial Narrow" w:cs="Arial"/>
                <w:i/>
                <w:spacing w:val="-1"/>
              </w:rPr>
              <w:t>o</w:t>
            </w:r>
            <w:r w:rsidRPr="006B10DD">
              <w:rPr>
                <w:rFonts w:ascii="Arial Narrow" w:eastAsia="Arial" w:hAnsi="Arial Narrow" w:cs="Arial"/>
                <w:i/>
              </w:rPr>
              <w:t>p</w:t>
            </w:r>
            <w:r w:rsidRPr="006B10DD">
              <w:rPr>
                <w:rFonts w:ascii="Arial Narrow" w:eastAsia="Arial" w:hAnsi="Arial Narrow" w:cs="Arial"/>
                <w:i/>
                <w:spacing w:val="1"/>
              </w:rPr>
              <w:t xml:space="preserve"> l</w:t>
            </w:r>
            <w:r w:rsidRPr="006B10DD">
              <w:rPr>
                <w:rFonts w:ascii="Arial Narrow" w:eastAsia="Arial" w:hAnsi="Arial Narrow" w:cs="Arial"/>
                <w:i/>
                <w:spacing w:val="-2"/>
              </w:rPr>
              <w:t>a</w:t>
            </w:r>
            <w:r w:rsidRPr="006B10DD">
              <w:rPr>
                <w:rFonts w:ascii="Arial Narrow" w:eastAsia="Arial" w:hAnsi="Arial Narrow" w:cs="Arial"/>
                <w:i/>
                <w:spacing w:val="1"/>
              </w:rPr>
              <w:t>nd</w:t>
            </w:r>
            <w:r w:rsidRPr="006B10DD">
              <w:rPr>
                <w:rFonts w:ascii="Arial Narrow" w:eastAsia="Arial" w:hAnsi="Arial Narrow" w:cs="Arial"/>
                <w:i/>
                <w:spacing w:val="-2"/>
              </w:rPr>
              <w:t>i</w:t>
            </w:r>
            <w:r w:rsidRPr="006B10DD">
              <w:rPr>
                <w:rFonts w:ascii="Arial Narrow" w:eastAsia="Arial" w:hAnsi="Arial Narrow" w:cs="Arial"/>
                <w:i/>
                <w:spacing w:val="1"/>
              </w:rPr>
              <w:t>ng</w:t>
            </w:r>
            <w:r w:rsidRPr="006B10DD">
              <w:rPr>
                <w:rFonts w:ascii="Arial Narrow" w:eastAsia="Arial" w:hAnsi="Arial Narrow" w:cs="Arial"/>
                <w:i/>
              </w:rPr>
              <w:t>s</w:t>
            </w:r>
            <w:r w:rsidRPr="006B10DD">
              <w:rPr>
                <w:rFonts w:ascii="Arial Narrow" w:eastAsia="Arial" w:hAnsi="Arial Narrow" w:cs="Arial"/>
                <w:i/>
                <w:spacing w:val="-1"/>
              </w:rPr>
              <w:t xml:space="preserve"> </w:t>
            </w:r>
            <w:r w:rsidRPr="006B10DD">
              <w:rPr>
                <w:rFonts w:ascii="Arial Narrow" w:eastAsia="Arial" w:hAnsi="Arial Narrow" w:cs="Arial"/>
                <w:i/>
                <w:spacing w:val="1"/>
              </w:rPr>
              <w:t>a</w:t>
            </w:r>
            <w:r w:rsidRPr="006B10DD">
              <w:rPr>
                <w:rFonts w:ascii="Arial Narrow" w:eastAsia="Arial" w:hAnsi="Arial Narrow" w:cs="Arial"/>
                <w:i/>
              </w:rPr>
              <w:t>t</w:t>
            </w:r>
            <w:r w:rsidRPr="006B10DD">
              <w:rPr>
                <w:rFonts w:ascii="Arial Narrow" w:eastAsia="Arial" w:hAnsi="Arial Narrow" w:cs="Arial"/>
                <w:i/>
                <w:spacing w:val="1"/>
              </w:rPr>
              <w:t xml:space="preserve"> </w:t>
            </w:r>
            <w:r w:rsidRPr="006B10DD">
              <w:rPr>
                <w:rFonts w:ascii="Arial Narrow" w:eastAsia="Arial" w:hAnsi="Arial Narrow" w:cs="Arial"/>
                <w:i/>
              </w:rPr>
              <w:t>t</w:t>
            </w:r>
            <w:r w:rsidRPr="006B10DD">
              <w:rPr>
                <w:rFonts w:ascii="Arial Narrow" w:eastAsia="Arial" w:hAnsi="Arial Narrow" w:cs="Arial"/>
                <w:i/>
                <w:spacing w:val="-2"/>
              </w:rPr>
              <w:t>w</w:t>
            </w:r>
            <w:r w:rsidRPr="006B10DD">
              <w:rPr>
                <w:rFonts w:ascii="Arial Narrow" w:eastAsia="Arial" w:hAnsi="Arial Narrow" w:cs="Arial"/>
                <w:i/>
              </w:rPr>
              <w:t>o</w:t>
            </w:r>
            <w:r w:rsidRPr="006B10DD">
              <w:rPr>
                <w:rFonts w:ascii="Arial Narrow" w:eastAsia="Arial" w:hAnsi="Arial Narrow" w:cs="Arial"/>
                <w:i/>
                <w:spacing w:val="1"/>
              </w:rPr>
              <w:t xml:space="preserve"> ae</w:t>
            </w:r>
            <w:r w:rsidRPr="006B10DD">
              <w:rPr>
                <w:rFonts w:ascii="Arial Narrow" w:eastAsia="Arial" w:hAnsi="Arial Narrow" w:cs="Arial"/>
                <w:i/>
              </w:rPr>
              <w:t>r</w:t>
            </w:r>
            <w:r w:rsidRPr="006B10DD">
              <w:rPr>
                <w:rFonts w:ascii="Arial Narrow" w:eastAsia="Arial" w:hAnsi="Arial Narrow" w:cs="Arial"/>
                <w:i/>
                <w:spacing w:val="1"/>
              </w:rPr>
              <w:t>od</w:t>
            </w:r>
            <w:r w:rsidRPr="006B10DD">
              <w:rPr>
                <w:rFonts w:ascii="Arial Narrow" w:eastAsia="Arial" w:hAnsi="Arial Narrow" w:cs="Arial"/>
                <w:i/>
                <w:spacing w:val="-2"/>
              </w:rPr>
              <w:t>r</w:t>
            </w:r>
            <w:r w:rsidRPr="006B10DD">
              <w:rPr>
                <w:rFonts w:ascii="Arial Narrow" w:eastAsia="Arial" w:hAnsi="Arial Narrow" w:cs="Arial"/>
                <w:i/>
                <w:spacing w:val="1"/>
              </w:rPr>
              <w:t>om</w:t>
            </w:r>
            <w:r w:rsidRPr="006B10DD">
              <w:rPr>
                <w:rFonts w:ascii="Arial Narrow" w:eastAsia="Arial" w:hAnsi="Arial Narrow" w:cs="Arial"/>
                <w:i/>
                <w:spacing w:val="-2"/>
              </w:rPr>
              <w:t>e</w:t>
            </w:r>
            <w:r w:rsidRPr="006B10DD">
              <w:rPr>
                <w:rFonts w:ascii="Arial Narrow" w:eastAsia="Arial" w:hAnsi="Arial Narrow" w:cs="Arial"/>
                <w:i/>
              </w:rPr>
              <w:t>s</w:t>
            </w:r>
            <w:r w:rsidRPr="006B10DD">
              <w:rPr>
                <w:rFonts w:ascii="Arial Narrow" w:eastAsia="Arial" w:hAnsi="Arial Narrow" w:cs="Arial"/>
                <w:i/>
                <w:spacing w:val="1"/>
              </w:rPr>
              <w:t xml:space="preserve"> </w:t>
            </w:r>
            <w:r w:rsidRPr="006B10DD">
              <w:rPr>
                <w:rFonts w:ascii="Arial Narrow" w:eastAsia="Arial" w:hAnsi="Arial Narrow" w:cs="Arial"/>
                <w:i/>
                <w:spacing w:val="-1"/>
              </w:rPr>
              <w:t>d</w:t>
            </w:r>
            <w:r w:rsidRPr="006B10DD">
              <w:rPr>
                <w:rFonts w:ascii="Arial Narrow" w:eastAsia="Arial" w:hAnsi="Arial Narrow" w:cs="Arial"/>
                <w:i/>
                <w:spacing w:val="1"/>
              </w:rPr>
              <w:t>i</w:t>
            </w:r>
            <w:r w:rsidRPr="006B10DD">
              <w:rPr>
                <w:rFonts w:ascii="Arial Narrow" w:eastAsia="Arial" w:hAnsi="Arial Narrow" w:cs="Arial"/>
                <w:i/>
              </w:rPr>
              <w:t>f</w:t>
            </w:r>
            <w:r w:rsidRPr="006B10DD">
              <w:rPr>
                <w:rFonts w:ascii="Arial Narrow" w:eastAsia="Arial" w:hAnsi="Arial Narrow" w:cs="Arial"/>
                <w:i/>
                <w:spacing w:val="1"/>
              </w:rPr>
              <w:t>fe</w:t>
            </w:r>
            <w:r w:rsidRPr="006B10DD">
              <w:rPr>
                <w:rFonts w:ascii="Arial Narrow" w:eastAsia="Arial" w:hAnsi="Arial Narrow" w:cs="Arial"/>
                <w:i/>
                <w:spacing w:val="-2"/>
              </w:rPr>
              <w:t>r</w:t>
            </w:r>
            <w:r w:rsidRPr="006B10DD">
              <w:rPr>
                <w:rFonts w:ascii="Arial Narrow" w:eastAsia="Arial" w:hAnsi="Arial Narrow" w:cs="Arial"/>
                <w:i/>
                <w:spacing w:val="1"/>
              </w:rPr>
              <w:t>en</w:t>
            </w:r>
            <w:r w:rsidRPr="006B10DD">
              <w:rPr>
                <w:rFonts w:ascii="Arial Narrow" w:eastAsia="Arial" w:hAnsi="Arial Narrow" w:cs="Arial"/>
                <w:i/>
              </w:rPr>
              <w:t>t</w:t>
            </w:r>
            <w:r w:rsidRPr="006B10DD">
              <w:rPr>
                <w:rFonts w:ascii="Arial Narrow" w:eastAsia="Arial" w:hAnsi="Arial Narrow" w:cs="Arial"/>
                <w:i/>
                <w:spacing w:val="1"/>
              </w:rPr>
              <w:t xml:space="preserve"> </w:t>
            </w:r>
            <w:r w:rsidRPr="006B10DD">
              <w:rPr>
                <w:rFonts w:ascii="Arial Narrow" w:eastAsia="Arial" w:hAnsi="Arial Narrow" w:cs="Arial"/>
                <w:i/>
              </w:rPr>
              <w:t>f</w:t>
            </w:r>
            <w:r w:rsidRPr="006B10DD">
              <w:rPr>
                <w:rFonts w:ascii="Arial Narrow" w:eastAsia="Arial" w:hAnsi="Arial Narrow" w:cs="Arial"/>
                <w:i/>
                <w:spacing w:val="-2"/>
              </w:rPr>
              <w:t>ro</w:t>
            </w:r>
            <w:r w:rsidRPr="006B10DD">
              <w:rPr>
                <w:rFonts w:ascii="Arial Narrow" w:eastAsia="Arial" w:hAnsi="Arial Narrow" w:cs="Arial"/>
                <w:i/>
              </w:rPr>
              <w:t>m</w:t>
            </w:r>
            <w:r w:rsidRPr="006B10DD">
              <w:rPr>
                <w:rFonts w:ascii="Arial Narrow" w:eastAsia="Arial" w:hAnsi="Arial Narrow" w:cs="Arial"/>
                <w:i/>
                <w:spacing w:val="1"/>
              </w:rPr>
              <w:t xml:space="preserve"> th</w:t>
            </w:r>
            <w:r w:rsidRPr="006B10DD">
              <w:rPr>
                <w:rFonts w:ascii="Arial Narrow" w:eastAsia="Arial" w:hAnsi="Arial Narrow" w:cs="Arial"/>
                <w:i/>
              </w:rPr>
              <w:t xml:space="preserve">e </w:t>
            </w:r>
            <w:r w:rsidRPr="006B10DD">
              <w:rPr>
                <w:rFonts w:ascii="Arial Narrow" w:eastAsia="Arial" w:hAnsi="Arial Narrow" w:cs="Arial"/>
                <w:i/>
                <w:spacing w:val="1"/>
              </w:rPr>
              <w:t>ae</w:t>
            </w:r>
            <w:r w:rsidRPr="006B10DD">
              <w:rPr>
                <w:rFonts w:ascii="Arial Narrow" w:eastAsia="Arial" w:hAnsi="Arial Narrow" w:cs="Arial"/>
                <w:i/>
              </w:rPr>
              <w:t>r</w:t>
            </w:r>
            <w:r w:rsidRPr="006B10DD">
              <w:rPr>
                <w:rFonts w:ascii="Arial Narrow" w:eastAsia="Arial" w:hAnsi="Arial Narrow" w:cs="Arial"/>
                <w:i/>
                <w:spacing w:val="1"/>
              </w:rPr>
              <w:t>od</w:t>
            </w:r>
            <w:r w:rsidRPr="006B10DD">
              <w:rPr>
                <w:rFonts w:ascii="Arial Narrow" w:eastAsia="Arial" w:hAnsi="Arial Narrow" w:cs="Arial"/>
                <w:i/>
              </w:rPr>
              <w:t>r</w:t>
            </w:r>
            <w:r w:rsidRPr="006B10DD">
              <w:rPr>
                <w:rFonts w:ascii="Arial Narrow" w:eastAsia="Arial" w:hAnsi="Arial Narrow" w:cs="Arial"/>
                <w:i/>
                <w:spacing w:val="-2"/>
              </w:rPr>
              <w:t>o</w:t>
            </w:r>
            <w:r w:rsidRPr="006B10DD">
              <w:rPr>
                <w:rFonts w:ascii="Arial Narrow" w:eastAsia="Arial" w:hAnsi="Arial Narrow" w:cs="Arial"/>
                <w:i/>
                <w:spacing w:val="1"/>
              </w:rPr>
              <w:t>m</w:t>
            </w:r>
            <w:r w:rsidRPr="006B10DD">
              <w:rPr>
                <w:rFonts w:ascii="Arial Narrow" w:eastAsia="Arial" w:hAnsi="Arial Narrow" w:cs="Arial"/>
                <w:i/>
              </w:rPr>
              <w:t>e</w:t>
            </w:r>
            <w:r w:rsidRPr="006B10DD">
              <w:rPr>
                <w:rFonts w:ascii="Arial Narrow" w:eastAsia="Arial" w:hAnsi="Arial Narrow" w:cs="Arial"/>
                <w:i/>
                <w:spacing w:val="-1"/>
              </w:rPr>
              <w:t xml:space="preserve"> </w:t>
            </w:r>
            <w:r w:rsidRPr="006B10DD">
              <w:rPr>
                <w:rFonts w:ascii="Arial Narrow" w:eastAsia="Arial" w:hAnsi="Arial Narrow" w:cs="Arial"/>
                <w:i/>
                <w:spacing w:val="1"/>
              </w:rPr>
              <w:t>o</w:t>
            </w:r>
            <w:r w:rsidRPr="006B10DD">
              <w:rPr>
                <w:rFonts w:ascii="Arial Narrow" w:eastAsia="Arial" w:hAnsi="Arial Narrow" w:cs="Arial"/>
                <w:i/>
              </w:rPr>
              <w:t>f</w:t>
            </w:r>
            <w:r w:rsidRPr="006B10DD">
              <w:rPr>
                <w:rFonts w:ascii="Arial Narrow" w:eastAsia="Arial" w:hAnsi="Arial Narrow" w:cs="Arial"/>
                <w:i/>
                <w:spacing w:val="1"/>
              </w:rPr>
              <w:t xml:space="preserve"> </w:t>
            </w:r>
            <w:r w:rsidRPr="006B10DD">
              <w:rPr>
                <w:rFonts w:ascii="Arial Narrow" w:eastAsia="Arial" w:hAnsi="Arial Narrow" w:cs="Arial"/>
                <w:i/>
                <w:spacing w:val="-2"/>
              </w:rPr>
              <w:t>d</w:t>
            </w:r>
            <w:r w:rsidRPr="006B10DD">
              <w:rPr>
                <w:rFonts w:ascii="Arial Narrow" w:eastAsia="Arial" w:hAnsi="Arial Narrow" w:cs="Arial"/>
                <w:i/>
                <w:spacing w:val="1"/>
              </w:rPr>
              <w:t>epa</w:t>
            </w:r>
            <w:r w:rsidRPr="006B10DD">
              <w:rPr>
                <w:rFonts w:ascii="Arial Narrow" w:eastAsia="Arial" w:hAnsi="Arial Narrow" w:cs="Arial"/>
                <w:i/>
              </w:rPr>
              <w:t>r</w:t>
            </w:r>
            <w:r w:rsidRPr="006B10DD">
              <w:rPr>
                <w:rFonts w:ascii="Arial Narrow" w:eastAsia="Arial" w:hAnsi="Arial Narrow" w:cs="Arial"/>
                <w:i/>
                <w:spacing w:val="-2"/>
              </w:rPr>
              <w:t>t</w:t>
            </w:r>
            <w:r w:rsidRPr="006B10DD">
              <w:rPr>
                <w:rFonts w:ascii="Arial Narrow" w:eastAsia="Arial" w:hAnsi="Arial Narrow" w:cs="Arial"/>
                <w:i/>
                <w:spacing w:val="1"/>
              </w:rPr>
              <w:t>u</w:t>
            </w:r>
            <w:r w:rsidRPr="006B10DD">
              <w:rPr>
                <w:rFonts w:ascii="Arial Narrow" w:eastAsia="Arial" w:hAnsi="Arial Narrow" w:cs="Arial"/>
                <w:i/>
              </w:rPr>
              <w:t>re</w:t>
            </w:r>
            <w:r w:rsidRPr="006B10DD">
              <w:rPr>
                <w:rFonts w:ascii="Arial Narrow" w:eastAsia="Arial" w:hAnsi="Arial Narrow" w:cs="Arial"/>
                <w:i/>
                <w:spacing w:val="1"/>
              </w:rPr>
              <w:t xml:space="preserve"> </w:t>
            </w:r>
            <w:r w:rsidRPr="006B10DD">
              <w:rPr>
                <w:rFonts w:ascii="Arial Narrow" w:eastAsia="Arial" w:hAnsi="Arial Narrow" w:cs="Arial"/>
                <w:i/>
                <w:spacing w:val="-1"/>
              </w:rPr>
              <w:t>h</w:t>
            </w:r>
            <w:r w:rsidRPr="006B10DD">
              <w:rPr>
                <w:rFonts w:ascii="Arial Narrow" w:eastAsia="Arial" w:hAnsi="Arial Narrow" w:cs="Arial"/>
                <w:i/>
                <w:spacing w:val="1"/>
              </w:rPr>
              <w:t>a</w:t>
            </w:r>
            <w:r w:rsidRPr="006B10DD">
              <w:rPr>
                <w:rFonts w:ascii="Arial Narrow" w:eastAsia="Arial" w:hAnsi="Arial Narrow" w:cs="Arial"/>
                <w:i/>
                <w:spacing w:val="-1"/>
              </w:rPr>
              <w:t>v</w:t>
            </w:r>
            <w:r w:rsidRPr="006B10DD">
              <w:rPr>
                <w:rFonts w:ascii="Arial Narrow" w:eastAsia="Arial" w:hAnsi="Arial Narrow" w:cs="Arial"/>
                <w:i/>
              </w:rPr>
              <w:t>e</w:t>
            </w:r>
            <w:r w:rsidRPr="006B10DD">
              <w:rPr>
                <w:rFonts w:ascii="Arial Narrow" w:eastAsia="Arial" w:hAnsi="Arial Narrow" w:cs="Arial"/>
                <w:i/>
                <w:spacing w:val="-1"/>
              </w:rPr>
              <w:t xml:space="preserve"> </w:t>
            </w:r>
            <w:r w:rsidRPr="006B10DD">
              <w:rPr>
                <w:rFonts w:ascii="Arial Narrow" w:eastAsia="Arial" w:hAnsi="Arial Narrow" w:cs="Arial"/>
                <w:i/>
                <w:spacing w:val="1"/>
              </w:rPr>
              <w:t>bee</w:t>
            </w:r>
            <w:r w:rsidRPr="006B10DD">
              <w:rPr>
                <w:rFonts w:ascii="Arial Narrow" w:eastAsia="Arial" w:hAnsi="Arial Narrow" w:cs="Arial"/>
                <w:i/>
              </w:rPr>
              <w:t>n</w:t>
            </w:r>
            <w:r w:rsidRPr="006B10DD">
              <w:rPr>
                <w:rFonts w:ascii="Arial Narrow" w:eastAsia="Arial" w:hAnsi="Arial Narrow" w:cs="Arial"/>
                <w:i/>
                <w:spacing w:val="-1"/>
              </w:rPr>
              <w:t xml:space="preserve"> </w:t>
            </w:r>
            <w:r w:rsidRPr="006B10DD">
              <w:rPr>
                <w:rFonts w:ascii="Arial Narrow" w:eastAsia="Arial" w:hAnsi="Arial Narrow" w:cs="Arial"/>
                <w:i/>
                <w:spacing w:val="1"/>
              </w:rPr>
              <w:t>ma</w:t>
            </w:r>
            <w:r w:rsidRPr="006B10DD">
              <w:rPr>
                <w:rFonts w:ascii="Arial Narrow" w:eastAsia="Arial" w:hAnsi="Arial Narrow" w:cs="Arial"/>
                <w:i/>
                <w:spacing w:val="-2"/>
              </w:rPr>
              <w:t>d</w:t>
            </w:r>
            <w:r w:rsidRPr="006B10DD">
              <w:rPr>
                <w:rFonts w:ascii="Arial Narrow" w:eastAsia="Arial" w:hAnsi="Arial Narrow" w:cs="Arial"/>
                <w:i/>
              </w:rPr>
              <w:t>e</w:t>
            </w:r>
            <w:r>
              <w:rPr>
                <w:rFonts w:ascii="Arial Narrow" w:eastAsia="Arial" w:hAnsi="Arial Narrow" w:cs="Arial"/>
                <w:i/>
              </w:rPr>
              <w:t>.</w:t>
            </w:r>
          </w:p>
          <w:p w14:paraId="27DAE94F" w14:textId="77777777" w:rsidR="00404807" w:rsidRPr="006B10DD" w:rsidRDefault="00404807" w:rsidP="00404807">
            <w:pPr>
              <w:spacing w:before="58"/>
              <w:ind w:left="146" w:right="141"/>
              <w:jc w:val="both"/>
              <w:rPr>
                <w:rFonts w:ascii="Arial Narrow" w:eastAsia="Arial" w:hAnsi="Arial Narrow" w:cs="Arial"/>
                <w:b/>
                <w:lang w:val="nl-NL"/>
              </w:rPr>
            </w:pPr>
            <w:r w:rsidRPr="006B10DD">
              <w:rPr>
                <w:rFonts w:ascii="Arial Narrow" w:eastAsia="Arial" w:hAnsi="Arial Narrow" w:cs="Arial"/>
                <w:b/>
                <w:lang w:val="nl-NL"/>
              </w:rPr>
              <w:t>(Specifiko aerodromet e uljeve dhe te ngritjeve si më poshtë)</w:t>
            </w:r>
          </w:p>
          <w:p w14:paraId="143535D9" w14:textId="77777777" w:rsidR="00404807" w:rsidRPr="006B10DD" w:rsidRDefault="00404807" w:rsidP="00DC3DE5">
            <w:pPr>
              <w:spacing w:before="53"/>
              <w:ind w:left="146" w:right="141"/>
              <w:jc w:val="both"/>
              <w:rPr>
                <w:rFonts w:ascii="Arial Narrow" w:eastAsia="Arial" w:hAnsi="Arial Narrow" w:cs="Arial"/>
                <w:i/>
              </w:rPr>
            </w:pPr>
            <w:r>
              <w:rPr>
                <w:rFonts w:ascii="Arial Narrow" w:eastAsia="Arial" w:hAnsi="Arial Narrow" w:cs="Arial"/>
                <w:b/>
                <w:i/>
                <w:spacing w:val="-1"/>
              </w:rPr>
              <w:t xml:space="preserve"> </w:t>
            </w:r>
            <w:r w:rsidRPr="006B10DD">
              <w:rPr>
                <w:rFonts w:ascii="Arial Narrow" w:eastAsia="Arial" w:hAnsi="Arial Narrow" w:cs="Arial"/>
                <w:b/>
                <w:i/>
                <w:spacing w:val="-1"/>
              </w:rPr>
              <w:t>(</w:t>
            </w:r>
            <w:r w:rsidRPr="006B10DD">
              <w:rPr>
                <w:rFonts w:ascii="Arial Narrow" w:eastAsia="Arial" w:hAnsi="Arial Narrow" w:cs="Arial"/>
                <w:b/>
                <w:i/>
                <w:spacing w:val="1"/>
              </w:rPr>
              <w:t>S</w:t>
            </w:r>
            <w:r w:rsidRPr="006B10DD">
              <w:rPr>
                <w:rFonts w:ascii="Arial Narrow" w:eastAsia="Arial" w:hAnsi="Arial Narrow" w:cs="Arial"/>
                <w:b/>
                <w:i/>
              </w:rPr>
              <w:t>pe</w:t>
            </w:r>
            <w:r w:rsidRPr="006B10DD">
              <w:rPr>
                <w:rFonts w:ascii="Arial Narrow" w:eastAsia="Arial" w:hAnsi="Arial Narrow" w:cs="Arial"/>
                <w:b/>
                <w:i/>
                <w:spacing w:val="-4"/>
              </w:rPr>
              <w:t>c</w:t>
            </w:r>
            <w:r w:rsidRPr="006B10DD">
              <w:rPr>
                <w:rFonts w:ascii="Arial Narrow" w:eastAsia="Arial" w:hAnsi="Arial Narrow" w:cs="Arial"/>
                <w:b/>
                <w:i/>
                <w:spacing w:val="1"/>
              </w:rPr>
              <w:t>if</w:t>
            </w:r>
            <w:r w:rsidRPr="006B10DD">
              <w:rPr>
                <w:rFonts w:ascii="Arial Narrow" w:eastAsia="Arial" w:hAnsi="Arial Narrow" w:cs="Arial"/>
                <w:b/>
                <w:i/>
              </w:rPr>
              <w:t>y</w:t>
            </w:r>
            <w:r w:rsidRPr="006B10DD">
              <w:rPr>
                <w:rFonts w:ascii="Arial Narrow" w:eastAsia="Arial" w:hAnsi="Arial Narrow" w:cs="Arial"/>
                <w:b/>
                <w:i/>
                <w:spacing w:val="-2"/>
              </w:rPr>
              <w:t xml:space="preserve"> </w:t>
            </w:r>
            <w:r w:rsidRPr="006B10DD">
              <w:rPr>
                <w:rFonts w:ascii="Arial Narrow" w:eastAsia="Arial" w:hAnsi="Arial Narrow" w:cs="Arial"/>
                <w:b/>
                <w:i/>
                <w:spacing w:val="-6"/>
              </w:rPr>
              <w:t>A</w:t>
            </w:r>
            <w:r w:rsidRPr="006B10DD">
              <w:rPr>
                <w:rFonts w:ascii="Arial Narrow" w:eastAsia="Arial" w:hAnsi="Arial Narrow" w:cs="Arial"/>
                <w:b/>
                <w:i/>
                <w:spacing w:val="-1"/>
              </w:rPr>
              <w:t>e</w:t>
            </w:r>
            <w:r w:rsidRPr="006B10DD">
              <w:rPr>
                <w:rFonts w:ascii="Arial Narrow" w:eastAsia="Arial" w:hAnsi="Arial Narrow" w:cs="Arial"/>
                <w:b/>
                <w:i/>
              </w:rPr>
              <w:t>rodro</w:t>
            </w:r>
            <w:r w:rsidRPr="006B10DD">
              <w:rPr>
                <w:rFonts w:ascii="Arial Narrow" w:eastAsia="Arial" w:hAnsi="Arial Narrow" w:cs="Arial"/>
                <w:b/>
                <w:i/>
                <w:spacing w:val="1"/>
              </w:rPr>
              <w:t>m</w:t>
            </w:r>
            <w:r w:rsidRPr="006B10DD">
              <w:rPr>
                <w:rFonts w:ascii="Arial Narrow" w:eastAsia="Arial" w:hAnsi="Arial Narrow" w:cs="Arial"/>
                <w:b/>
                <w:i/>
                <w:spacing w:val="-1"/>
              </w:rPr>
              <w:t>e</w:t>
            </w:r>
            <w:r w:rsidRPr="006B10DD">
              <w:rPr>
                <w:rFonts w:ascii="Arial Narrow" w:eastAsia="Arial" w:hAnsi="Arial Narrow" w:cs="Arial"/>
                <w:b/>
                <w:i/>
              </w:rPr>
              <w:t>s</w:t>
            </w:r>
            <w:r w:rsidRPr="006B10DD">
              <w:rPr>
                <w:rFonts w:ascii="Arial Narrow" w:eastAsia="Arial" w:hAnsi="Arial Narrow" w:cs="Arial"/>
                <w:b/>
                <w:i/>
                <w:spacing w:val="1"/>
              </w:rPr>
              <w:t xml:space="preserve"> </w:t>
            </w:r>
            <w:r w:rsidRPr="006B10DD">
              <w:rPr>
                <w:rFonts w:ascii="Arial Narrow" w:eastAsia="Arial" w:hAnsi="Arial Narrow" w:cs="Arial"/>
                <w:b/>
                <w:i/>
              </w:rPr>
              <w:t>of</w:t>
            </w:r>
            <w:r w:rsidRPr="006B10DD">
              <w:rPr>
                <w:rFonts w:ascii="Arial Narrow" w:eastAsia="Arial" w:hAnsi="Arial Narrow" w:cs="Arial"/>
                <w:b/>
                <w:i/>
                <w:spacing w:val="-2"/>
              </w:rPr>
              <w:t xml:space="preserve"> </w:t>
            </w:r>
            <w:r w:rsidRPr="006B10DD">
              <w:rPr>
                <w:rFonts w:ascii="Arial Narrow" w:eastAsia="Arial" w:hAnsi="Arial Narrow" w:cs="Arial"/>
                <w:b/>
                <w:i/>
                <w:spacing w:val="-1"/>
              </w:rPr>
              <w:t>De</w:t>
            </w:r>
            <w:r w:rsidRPr="006B10DD">
              <w:rPr>
                <w:rFonts w:ascii="Arial Narrow" w:eastAsia="Arial" w:hAnsi="Arial Narrow" w:cs="Arial"/>
                <w:b/>
                <w:i/>
              </w:rPr>
              <w:t>pa</w:t>
            </w:r>
            <w:r w:rsidRPr="006B10DD">
              <w:rPr>
                <w:rFonts w:ascii="Arial Narrow" w:eastAsia="Arial" w:hAnsi="Arial Narrow" w:cs="Arial"/>
                <w:b/>
                <w:i/>
                <w:spacing w:val="-1"/>
              </w:rPr>
              <w:t>rt</w:t>
            </w:r>
            <w:r w:rsidRPr="006B10DD">
              <w:rPr>
                <w:rFonts w:ascii="Arial Narrow" w:eastAsia="Arial" w:hAnsi="Arial Narrow" w:cs="Arial"/>
                <w:b/>
                <w:i/>
              </w:rPr>
              <w:t>ure</w:t>
            </w:r>
            <w:r w:rsidRPr="006B10DD">
              <w:rPr>
                <w:rFonts w:ascii="Arial Narrow" w:eastAsia="Arial" w:hAnsi="Arial Narrow" w:cs="Arial"/>
                <w:b/>
                <w:i/>
                <w:spacing w:val="1"/>
              </w:rPr>
              <w:t xml:space="preserve"> </w:t>
            </w:r>
            <w:r w:rsidRPr="006B10DD">
              <w:rPr>
                <w:rFonts w:ascii="Arial Narrow" w:eastAsia="Arial" w:hAnsi="Arial Narrow" w:cs="Arial"/>
                <w:b/>
                <w:i/>
                <w:spacing w:val="-1"/>
              </w:rPr>
              <w:t>a</w:t>
            </w:r>
            <w:r w:rsidRPr="006B10DD">
              <w:rPr>
                <w:rFonts w:ascii="Arial Narrow" w:eastAsia="Arial" w:hAnsi="Arial Narrow" w:cs="Arial"/>
                <w:b/>
                <w:i/>
              </w:rPr>
              <w:t>nd</w:t>
            </w:r>
            <w:r w:rsidRPr="006B10DD">
              <w:rPr>
                <w:rFonts w:ascii="Arial Narrow" w:eastAsia="Arial" w:hAnsi="Arial Narrow" w:cs="Arial"/>
                <w:b/>
                <w:i/>
                <w:spacing w:val="-1"/>
              </w:rPr>
              <w:t xml:space="preserve"> </w:t>
            </w:r>
            <w:r w:rsidRPr="006B10DD">
              <w:rPr>
                <w:rFonts w:ascii="Arial Narrow" w:eastAsia="Arial" w:hAnsi="Arial Narrow" w:cs="Arial"/>
                <w:b/>
                <w:i/>
              </w:rPr>
              <w:t>La</w:t>
            </w:r>
            <w:r w:rsidRPr="006B10DD">
              <w:rPr>
                <w:rFonts w:ascii="Arial Narrow" w:eastAsia="Arial" w:hAnsi="Arial Narrow" w:cs="Arial"/>
                <w:b/>
                <w:i/>
                <w:spacing w:val="-3"/>
              </w:rPr>
              <w:t>n</w:t>
            </w:r>
            <w:r w:rsidRPr="006B10DD">
              <w:rPr>
                <w:rFonts w:ascii="Arial Narrow" w:eastAsia="Arial" w:hAnsi="Arial Narrow" w:cs="Arial"/>
                <w:b/>
                <w:i/>
              </w:rPr>
              <w:t>d</w:t>
            </w:r>
            <w:r w:rsidRPr="006B10DD">
              <w:rPr>
                <w:rFonts w:ascii="Arial Narrow" w:eastAsia="Arial" w:hAnsi="Arial Narrow" w:cs="Arial"/>
                <w:b/>
                <w:i/>
                <w:spacing w:val="1"/>
              </w:rPr>
              <w:t>i</w:t>
            </w:r>
            <w:r w:rsidRPr="006B10DD">
              <w:rPr>
                <w:rFonts w:ascii="Arial Narrow" w:eastAsia="Arial" w:hAnsi="Arial Narrow" w:cs="Arial"/>
                <w:b/>
                <w:i/>
                <w:spacing w:val="-2"/>
              </w:rPr>
              <w:t>n</w:t>
            </w:r>
            <w:r w:rsidRPr="006B10DD">
              <w:rPr>
                <w:rFonts w:ascii="Arial Narrow" w:eastAsia="Arial" w:hAnsi="Arial Narrow" w:cs="Arial"/>
                <w:b/>
                <w:i/>
              </w:rPr>
              <w:t>gs b</w:t>
            </w:r>
            <w:r w:rsidRPr="006B10DD">
              <w:rPr>
                <w:rFonts w:ascii="Arial Narrow" w:eastAsia="Arial" w:hAnsi="Arial Narrow" w:cs="Arial"/>
                <w:b/>
                <w:i/>
                <w:spacing w:val="-3"/>
              </w:rPr>
              <w:t>e</w:t>
            </w:r>
            <w:r w:rsidRPr="006B10DD">
              <w:rPr>
                <w:rFonts w:ascii="Arial Narrow" w:eastAsia="Arial" w:hAnsi="Arial Narrow" w:cs="Arial"/>
                <w:b/>
                <w:i/>
                <w:spacing w:val="1"/>
              </w:rPr>
              <w:t>l</w:t>
            </w:r>
            <w:r w:rsidRPr="006B10DD">
              <w:rPr>
                <w:rFonts w:ascii="Arial Narrow" w:eastAsia="Arial" w:hAnsi="Arial Narrow" w:cs="Arial"/>
                <w:b/>
                <w:i/>
                <w:spacing w:val="-2"/>
              </w:rPr>
              <w:t>o</w:t>
            </w:r>
            <w:r w:rsidRPr="006B10DD">
              <w:rPr>
                <w:rFonts w:ascii="Arial Narrow" w:eastAsia="Arial" w:hAnsi="Arial Narrow" w:cs="Arial"/>
                <w:b/>
                <w:i/>
                <w:spacing w:val="2"/>
              </w:rPr>
              <w:t>w</w:t>
            </w:r>
            <w:r w:rsidRPr="006B10DD">
              <w:rPr>
                <w:rFonts w:ascii="Arial Narrow" w:eastAsia="Arial" w:hAnsi="Arial Narrow" w:cs="Arial"/>
                <w:b/>
                <w:i/>
              </w:rPr>
              <w:t>)</w:t>
            </w:r>
          </w:p>
          <w:p w14:paraId="585F7782" w14:textId="77777777" w:rsidR="00404807" w:rsidRPr="006B10DD" w:rsidRDefault="00404807" w:rsidP="00CB4AA4">
            <w:pPr>
              <w:spacing w:before="46"/>
              <w:ind w:left="146" w:right="141"/>
              <w:jc w:val="both"/>
              <w:rPr>
                <w:rFonts w:ascii="Arial Narrow" w:eastAsia="Arial" w:hAnsi="Arial Narrow" w:cs="Arial"/>
              </w:rPr>
            </w:pPr>
            <w:r w:rsidRPr="006B10DD">
              <w:rPr>
                <w:rFonts w:ascii="Arial Narrow" w:eastAsia="Arial" w:hAnsi="Arial Narrow" w:cs="Arial"/>
              </w:rPr>
              <w:t>Ro</w:t>
            </w:r>
            <w:r w:rsidRPr="006B10DD">
              <w:rPr>
                <w:rFonts w:ascii="Arial Narrow" w:eastAsia="Arial" w:hAnsi="Arial Narrow" w:cs="Arial"/>
                <w:spacing w:val="1"/>
              </w:rPr>
              <w:t>u</w:t>
            </w:r>
            <w:r w:rsidRPr="006B10DD">
              <w:rPr>
                <w:rFonts w:ascii="Arial Narrow" w:eastAsia="Arial" w:hAnsi="Arial Narrow" w:cs="Arial"/>
              </w:rPr>
              <w:t>t</w:t>
            </w:r>
            <w:r w:rsidRPr="006B10DD">
              <w:rPr>
                <w:rFonts w:ascii="Arial Narrow" w:eastAsia="Arial" w:hAnsi="Arial Narrow" w:cs="Arial"/>
                <w:spacing w:val="1"/>
              </w:rPr>
              <w:t>e</w:t>
            </w:r>
            <w:r w:rsidRPr="006B10DD">
              <w:rPr>
                <w:rFonts w:ascii="Arial Narrow" w:eastAsia="Arial" w:hAnsi="Arial Narrow" w:cs="Arial"/>
              </w:rPr>
              <w:t>: Nga/Fr</w:t>
            </w:r>
            <w:r w:rsidRPr="006B10DD">
              <w:rPr>
                <w:rFonts w:ascii="Arial Narrow" w:eastAsia="Arial" w:hAnsi="Arial Narrow" w:cs="Arial"/>
                <w:spacing w:val="-1"/>
              </w:rPr>
              <w:t>o</w:t>
            </w:r>
            <w:r w:rsidRPr="006B10DD">
              <w:rPr>
                <w:rFonts w:ascii="Arial Narrow" w:eastAsia="Arial" w:hAnsi="Arial Narrow" w:cs="Arial"/>
              </w:rPr>
              <w:t xml:space="preserve">m </w:t>
            </w:r>
            <w:r w:rsidRPr="006B10DD">
              <w:rPr>
                <w:rFonts w:ascii="Arial Narrow" w:eastAsia="Arial" w:hAnsi="Arial Narrow" w:cs="Arial"/>
                <w:u w:val="single" w:color="000000"/>
              </w:rPr>
              <w:t xml:space="preserve">                      </w:t>
            </w:r>
            <w:r w:rsidRPr="006B10DD">
              <w:rPr>
                <w:rFonts w:ascii="Arial Narrow" w:eastAsia="Arial" w:hAnsi="Arial Narrow" w:cs="Arial"/>
                <w:spacing w:val="50"/>
                <w:u w:val="single" w:color="000000"/>
              </w:rPr>
              <w:t xml:space="preserve"> </w:t>
            </w:r>
            <w:r w:rsidRPr="006B10DD">
              <w:rPr>
                <w:rFonts w:ascii="Arial Narrow" w:eastAsia="Arial" w:hAnsi="Arial Narrow" w:cs="Arial"/>
                <w:spacing w:val="6"/>
              </w:rPr>
              <w:t xml:space="preserve"> deri/</w:t>
            </w:r>
            <w:r w:rsidRPr="006B10DD">
              <w:rPr>
                <w:rFonts w:ascii="Arial Narrow" w:eastAsia="Arial" w:hAnsi="Arial Narrow" w:cs="Arial"/>
                <w:spacing w:val="-2"/>
              </w:rPr>
              <w:t>t</w:t>
            </w:r>
            <w:r w:rsidRPr="006B10DD">
              <w:rPr>
                <w:rFonts w:ascii="Arial Narrow" w:eastAsia="Arial" w:hAnsi="Arial Narrow" w:cs="Arial"/>
              </w:rPr>
              <w:t xml:space="preserve">o </w:t>
            </w:r>
            <w:r w:rsidRPr="006B10DD">
              <w:rPr>
                <w:rFonts w:ascii="Arial Narrow" w:eastAsia="Arial" w:hAnsi="Arial Narrow" w:cs="Arial"/>
                <w:u w:val="single" w:color="000000"/>
              </w:rPr>
              <w:t xml:space="preserve">                    </w:t>
            </w:r>
            <w:r w:rsidRPr="006B10DD">
              <w:rPr>
                <w:rFonts w:ascii="Arial Narrow" w:eastAsia="Arial" w:hAnsi="Arial Narrow" w:cs="Arial"/>
                <w:spacing w:val="50"/>
                <w:u w:val="single" w:color="000000"/>
              </w:rPr>
              <w:t xml:space="preserve"> </w:t>
            </w:r>
            <w:r w:rsidRPr="006B10DD">
              <w:rPr>
                <w:rFonts w:ascii="Arial Narrow" w:eastAsia="Arial" w:hAnsi="Arial Narrow" w:cs="Arial"/>
              </w:rPr>
              <w:t xml:space="preserve">     </w:t>
            </w:r>
            <w:r w:rsidRPr="006B10DD">
              <w:rPr>
                <w:rFonts w:ascii="Arial Narrow" w:eastAsia="Arial" w:hAnsi="Arial Narrow" w:cs="Arial"/>
                <w:spacing w:val="5"/>
              </w:rPr>
              <w:t xml:space="preserve"> </w:t>
            </w:r>
            <w:r w:rsidRPr="006B10DD">
              <w:rPr>
                <w:rFonts w:ascii="Arial Narrow" w:eastAsia="Arial" w:hAnsi="Arial Narrow" w:cs="Arial"/>
                <w:spacing w:val="-2"/>
              </w:rPr>
              <w:t>T</w:t>
            </w:r>
            <w:r w:rsidRPr="006B10DD">
              <w:rPr>
                <w:rFonts w:ascii="Arial Narrow" w:eastAsia="Arial" w:hAnsi="Arial Narrow" w:cs="Arial"/>
              </w:rPr>
              <w:t>r</w:t>
            </w:r>
            <w:r w:rsidRPr="006B10DD">
              <w:rPr>
                <w:rFonts w:ascii="Arial Narrow" w:eastAsia="Arial" w:hAnsi="Arial Narrow" w:cs="Arial"/>
                <w:spacing w:val="1"/>
              </w:rPr>
              <w:t>ac</w:t>
            </w:r>
            <w:r w:rsidRPr="006B10DD">
              <w:rPr>
                <w:rFonts w:ascii="Arial Narrow" w:eastAsia="Arial" w:hAnsi="Arial Narrow" w:cs="Arial"/>
              </w:rPr>
              <w:t>k</w:t>
            </w:r>
            <w:r w:rsidRPr="006B10DD">
              <w:rPr>
                <w:rFonts w:ascii="Arial Narrow" w:eastAsia="Arial" w:hAnsi="Arial Narrow" w:cs="Arial"/>
                <w:spacing w:val="1"/>
              </w:rPr>
              <w:t xml:space="preserve"> </w:t>
            </w:r>
            <w:r w:rsidRPr="006B10DD">
              <w:rPr>
                <w:rFonts w:ascii="Arial Narrow" w:eastAsia="Arial" w:hAnsi="Arial Narrow" w:cs="Arial"/>
                <w:spacing w:val="-3"/>
              </w:rPr>
              <w:t>M</w:t>
            </w:r>
            <w:r w:rsidRPr="006B10DD">
              <w:rPr>
                <w:rFonts w:ascii="Arial Narrow" w:eastAsia="Arial" w:hAnsi="Arial Narrow" w:cs="Arial"/>
                <w:spacing w:val="1"/>
              </w:rPr>
              <w:t>il</w:t>
            </w:r>
            <w:r w:rsidRPr="006B10DD">
              <w:rPr>
                <w:rFonts w:ascii="Arial Narrow" w:eastAsia="Arial" w:hAnsi="Arial Narrow" w:cs="Arial"/>
                <w:spacing w:val="-2"/>
              </w:rPr>
              <w:t>e</w:t>
            </w:r>
            <w:r w:rsidRPr="006B10DD">
              <w:rPr>
                <w:rFonts w:ascii="Arial Narrow" w:eastAsia="Arial" w:hAnsi="Arial Narrow" w:cs="Arial"/>
              </w:rPr>
              <w:t xml:space="preserve">s </w:t>
            </w:r>
            <w:r w:rsidRPr="006B10DD">
              <w:rPr>
                <w:rFonts w:ascii="Arial Narrow" w:eastAsia="Arial" w:hAnsi="Arial Narrow" w:cs="Arial"/>
                <w:u w:val="single" w:color="000000"/>
              </w:rPr>
              <w:t xml:space="preserve">              </w:t>
            </w:r>
            <w:r w:rsidRPr="006B10DD">
              <w:rPr>
                <w:rFonts w:ascii="Arial Narrow" w:eastAsia="Arial" w:hAnsi="Arial Narrow" w:cs="Arial"/>
                <w:spacing w:val="50"/>
                <w:u w:val="single" w:color="000000"/>
              </w:rPr>
              <w:t xml:space="preserve"> </w:t>
            </w:r>
            <w:r w:rsidRPr="006B10DD">
              <w:rPr>
                <w:rFonts w:ascii="Arial Narrow" w:eastAsia="Arial" w:hAnsi="Arial Narrow" w:cs="Arial"/>
                <w:spacing w:val="-46"/>
              </w:rPr>
              <w:t xml:space="preserve"> </w:t>
            </w:r>
            <w:r w:rsidRPr="006B10DD">
              <w:rPr>
                <w:rFonts w:ascii="Arial Narrow" w:eastAsia="Arial" w:hAnsi="Arial Narrow" w:cs="Arial"/>
              </w:rPr>
              <w:t>NM</w:t>
            </w:r>
          </w:p>
          <w:p w14:paraId="6178A079" w14:textId="77777777" w:rsidR="00404807" w:rsidRPr="006B10DD" w:rsidRDefault="00404807" w:rsidP="00CB4AA4">
            <w:pPr>
              <w:spacing w:before="46"/>
              <w:ind w:left="146" w:right="141"/>
              <w:jc w:val="both"/>
              <w:rPr>
                <w:rFonts w:ascii="Arial Narrow" w:eastAsia="Arial" w:hAnsi="Arial Narrow" w:cs="Arial"/>
              </w:rPr>
            </w:pPr>
            <w:r w:rsidRPr="006B10DD">
              <w:rPr>
                <w:rFonts w:ascii="Arial Narrow" w:eastAsia="Arial" w:hAnsi="Arial Narrow" w:cs="Arial"/>
              </w:rPr>
              <w:t>Nga/Fr</w:t>
            </w:r>
            <w:r w:rsidRPr="006B10DD">
              <w:rPr>
                <w:rFonts w:ascii="Arial Narrow" w:eastAsia="Arial" w:hAnsi="Arial Narrow" w:cs="Arial"/>
                <w:spacing w:val="-1"/>
              </w:rPr>
              <w:t>o</w:t>
            </w:r>
            <w:r w:rsidRPr="006B10DD">
              <w:rPr>
                <w:rFonts w:ascii="Arial Narrow" w:eastAsia="Arial" w:hAnsi="Arial Narrow" w:cs="Arial"/>
              </w:rPr>
              <w:t xml:space="preserve">m </w:t>
            </w:r>
            <w:r w:rsidRPr="006B10DD">
              <w:rPr>
                <w:rFonts w:ascii="Arial Narrow" w:eastAsia="Arial" w:hAnsi="Arial Narrow" w:cs="Arial"/>
                <w:u w:val="single" w:color="000000"/>
              </w:rPr>
              <w:t xml:space="preserve">                      </w:t>
            </w:r>
            <w:r w:rsidRPr="006B10DD">
              <w:rPr>
                <w:rFonts w:ascii="Arial Narrow" w:eastAsia="Arial" w:hAnsi="Arial Narrow" w:cs="Arial"/>
                <w:spacing w:val="50"/>
                <w:u w:val="single" w:color="000000"/>
              </w:rPr>
              <w:t xml:space="preserve"> </w:t>
            </w:r>
            <w:r w:rsidRPr="006B10DD">
              <w:rPr>
                <w:rFonts w:ascii="Arial Narrow" w:eastAsia="Arial" w:hAnsi="Arial Narrow" w:cs="Arial"/>
                <w:spacing w:val="4"/>
              </w:rPr>
              <w:t xml:space="preserve"> </w:t>
            </w:r>
            <w:r>
              <w:rPr>
                <w:rFonts w:ascii="Arial Narrow" w:eastAsia="Arial" w:hAnsi="Arial Narrow" w:cs="Arial"/>
                <w:spacing w:val="6"/>
              </w:rPr>
              <w:t xml:space="preserve">     </w:t>
            </w:r>
            <w:r w:rsidRPr="006B10DD">
              <w:rPr>
                <w:rFonts w:ascii="Arial Narrow" w:eastAsia="Arial" w:hAnsi="Arial Narrow" w:cs="Arial"/>
                <w:spacing w:val="6"/>
              </w:rPr>
              <w:t>deri/</w:t>
            </w:r>
            <w:r w:rsidRPr="006B10DD">
              <w:rPr>
                <w:rFonts w:ascii="Arial Narrow" w:eastAsia="Arial" w:hAnsi="Arial Narrow" w:cs="Arial"/>
                <w:spacing w:val="-2"/>
              </w:rPr>
              <w:t>t</w:t>
            </w:r>
            <w:r w:rsidRPr="006B10DD">
              <w:rPr>
                <w:rFonts w:ascii="Arial Narrow" w:eastAsia="Arial" w:hAnsi="Arial Narrow" w:cs="Arial"/>
              </w:rPr>
              <w:t xml:space="preserve">o </w:t>
            </w:r>
            <w:r w:rsidRPr="006B10DD">
              <w:rPr>
                <w:rFonts w:ascii="Arial Narrow" w:eastAsia="Arial" w:hAnsi="Arial Narrow" w:cs="Arial"/>
                <w:u w:val="single" w:color="000000"/>
              </w:rPr>
              <w:t xml:space="preserve">                    </w:t>
            </w:r>
            <w:r w:rsidRPr="006B10DD">
              <w:rPr>
                <w:rFonts w:ascii="Arial Narrow" w:eastAsia="Arial" w:hAnsi="Arial Narrow" w:cs="Arial"/>
                <w:spacing w:val="50"/>
                <w:u w:val="single" w:color="000000"/>
              </w:rPr>
              <w:t xml:space="preserve"> </w:t>
            </w:r>
            <w:r w:rsidRPr="006B10DD">
              <w:rPr>
                <w:rFonts w:ascii="Arial Narrow" w:eastAsia="Arial" w:hAnsi="Arial Narrow" w:cs="Arial"/>
              </w:rPr>
              <w:t xml:space="preserve">      </w:t>
            </w:r>
            <w:r w:rsidRPr="006B10DD">
              <w:rPr>
                <w:rFonts w:ascii="Arial Narrow" w:eastAsia="Arial" w:hAnsi="Arial Narrow" w:cs="Arial"/>
                <w:spacing w:val="5"/>
              </w:rPr>
              <w:t xml:space="preserve"> </w:t>
            </w:r>
            <w:r w:rsidRPr="006B10DD">
              <w:rPr>
                <w:rFonts w:ascii="Arial Narrow" w:eastAsia="Arial" w:hAnsi="Arial Narrow" w:cs="Arial"/>
                <w:spacing w:val="-2"/>
              </w:rPr>
              <w:t>T</w:t>
            </w:r>
            <w:r w:rsidRPr="006B10DD">
              <w:rPr>
                <w:rFonts w:ascii="Arial Narrow" w:eastAsia="Arial" w:hAnsi="Arial Narrow" w:cs="Arial"/>
              </w:rPr>
              <w:t>r</w:t>
            </w:r>
            <w:r w:rsidRPr="006B10DD">
              <w:rPr>
                <w:rFonts w:ascii="Arial Narrow" w:eastAsia="Arial" w:hAnsi="Arial Narrow" w:cs="Arial"/>
                <w:spacing w:val="1"/>
              </w:rPr>
              <w:t>ac</w:t>
            </w:r>
            <w:r w:rsidRPr="006B10DD">
              <w:rPr>
                <w:rFonts w:ascii="Arial Narrow" w:eastAsia="Arial" w:hAnsi="Arial Narrow" w:cs="Arial"/>
              </w:rPr>
              <w:t>k</w:t>
            </w:r>
            <w:r w:rsidRPr="006B10DD">
              <w:rPr>
                <w:rFonts w:ascii="Arial Narrow" w:eastAsia="Arial" w:hAnsi="Arial Narrow" w:cs="Arial"/>
                <w:spacing w:val="1"/>
              </w:rPr>
              <w:t xml:space="preserve"> </w:t>
            </w:r>
            <w:r w:rsidRPr="006B10DD">
              <w:rPr>
                <w:rFonts w:ascii="Arial Narrow" w:eastAsia="Arial" w:hAnsi="Arial Narrow" w:cs="Arial"/>
                <w:spacing w:val="-3"/>
              </w:rPr>
              <w:t>M</w:t>
            </w:r>
            <w:r w:rsidRPr="006B10DD">
              <w:rPr>
                <w:rFonts w:ascii="Arial Narrow" w:eastAsia="Arial" w:hAnsi="Arial Narrow" w:cs="Arial"/>
                <w:spacing w:val="1"/>
              </w:rPr>
              <w:t>il</w:t>
            </w:r>
            <w:r w:rsidRPr="006B10DD">
              <w:rPr>
                <w:rFonts w:ascii="Arial Narrow" w:eastAsia="Arial" w:hAnsi="Arial Narrow" w:cs="Arial"/>
                <w:spacing w:val="-2"/>
              </w:rPr>
              <w:t>e</w:t>
            </w:r>
            <w:r w:rsidRPr="006B10DD">
              <w:rPr>
                <w:rFonts w:ascii="Arial Narrow" w:eastAsia="Arial" w:hAnsi="Arial Narrow" w:cs="Arial"/>
              </w:rPr>
              <w:t xml:space="preserve">s </w:t>
            </w:r>
            <w:r w:rsidRPr="006B10DD">
              <w:rPr>
                <w:rFonts w:ascii="Arial Narrow" w:eastAsia="Arial" w:hAnsi="Arial Narrow" w:cs="Arial"/>
                <w:u w:val="single" w:color="000000"/>
              </w:rPr>
              <w:t xml:space="preserve">              </w:t>
            </w:r>
            <w:r w:rsidRPr="006B10DD">
              <w:rPr>
                <w:rFonts w:ascii="Arial Narrow" w:eastAsia="Arial" w:hAnsi="Arial Narrow" w:cs="Arial"/>
                <w:spacing w:val="50"/>
                <w:u w:val="single" w:color="000000"/>
              </w:rPr>
              <w:t xml:space="preserve"> </w:t>
            </w:r>
            <w:r w:rsidRPr="006B10DD">
              <w:rPr>
                <w:rFonts w:ascii="Arial Narrow" w:eastAsia="Arial" w:hAnsi="Arial Narrow" w:cs="Arial"/>
                <w:spacing w:val="-46"/>
              </w:rPr>
              <w:t xml:space="preserve"> </w:t>
            </w:r>
            <w:r w:rsidRPr="006B10DD">
              <w:rPr>
                <w:rFonts w:ascii="Arial Narrow" w:eastAsia="Arial" w:hAnsi="Arial Narrow" w:cs="Arial"/>
              </w:rPr>
              <w:t xml:space="preserve">NM </w:t>
            </w:r>
          </w:p>
          <w:p w14:paraId="6BB13186" w14:textId="77777777" w:rsidR="00404807" w:rsidRPr="006B10DD" w:rsidRDefault="00404807" w:rsidP="00CB4AA4">
            <w:pPr>
              <w:spacing w:before="46"/>
              <w:ind w:left="146" w:right="141"/>
              <w:jc w:val="both"/>
              <w:rPr>
                <w:rFonts w:ascii="Arial Narrow" w:eastAsia="Arial" w:hAnsi="Arial Narrow" w:cs="Arial"/>
              </w:rPr>
            </w:pPr>
            <w:r w:rsidRPr="006B10DD">
              <w:rPr>
                <w:rFonts w:ascii="Arial Narrow" w:eastAsia="Arial" w:hAnsi="Arial Narrow" w:cs="Arial"/>
              </w:rPr>
              <w:t>F</w:t>
            </w:r>
            <w:r w:rsidRPr="006B10DD">
              <w:rPr>
                <w:rFonts w:ascii="Arial Narrow" w:eastAsia="Arial" w:hAnsi="Arial Narrow" w:cs="Arial"/>
                <w:spacing w:val="-2"/>
              </w:rPr>
              <w:t>r</w:t>
            </w:r>
            <w:r w:rsidRPr="006B10DD">
              <w:rPr>
                <w:rFonts w:ascii="Arial Narrow" w:eastAsia="Arial" w:hAnsi="Arial Narrow" w:cs="Arial"/>
                <w:spacing w:val="1"/>
              </w:rPr>
              <w:t>o</w:t>
            </w:r>
            <w:r w:rsidRPr="006B10DD">
              <w:rPr>
                <w:rFonts w:ascii="Arial Narrow" w:eastAsia="Arial" w:hAnsi="Arial Narrow" w:cs="Arial"/>
              </w:rPr>
              <w:t xml:space="preserve">m </w:t>
            </w:r>
            <w:r w:rsidRPr="006B10DD">
              <w:rPr>
                <w:rFonts w:ascii="Arial Narrow" w:eastAsia="Arial" w:hAnsi="Arial Narrow" w:cs="Arial"/>
                <w:u w:val="single" w:color="000000"/>
              </w:rPr>
              <w:t xml:space="preserve">                      </w:t>
            </w:r>
            <w:r w:rsidRPr="006B10DD">
              <w:rPr>
                <w:rFonts w:ascii="Arial Narrow" w:eastAsia="Arial" w:hAnsi="Arial Narrow" w:cs="Arial"/>
                <w:spacing w:val="50"/>
                <w:u w:val="single" w:color="000000"/>
              </w:rPr>
              <w:t xml:space="preserve"> </w:t>
            </w:r>
            <w:r w:rsidRPr="006B10DD">
              <w:rPr>
                <w:rFonts w:ascii="Arial Narrow" w:eastAsia="Arial" w:hAnsi="Arial Narrow" w:cs="Arial"/>
                <w:spacing w:val="4"/>
              </w:rPr>
              <w:t xml:space="preserve"> </w:t>
            </w:r>
            <w:r>
              <w:rPr>
                <w:rFonts w:ascii="Arial Narrow" w:eastAsia="Arial" w:hAnsi="Arial Narrow" w:cs="Arial"/>
                <w:spacing w:val="4"/>
              </w:rPr>
              <w:t xml:space="preserve">      </w:t>
            </w:r>
            <w:r w:rsidRPr="00D31000">
              <w:rPr>
                <w:rFonts w:ascii="Arial Narrow" w:eastAsia="Arial" w:hAnsi="Arial Narrow" w:cs="Arial"/>
                <w:spacing w:val="-2"/>
              </w:rPr>
              <w:t>t</w:t>
            </w:r>
            <w:r w:rsidRPr="00D31000">
              <w:rPr>
                <w:rFonts w:ascii="Arial Narrow" w:eastAsia="Arial" w:hAnsi="Arial Narrow" w:cs="Arial"/>
              </w:rPr>
              <w:t xml:space="preserve">o </w:t>
            </w:r>
            <w:r w:rsidRPr="00D31000">
              <w:rPr>
                <w:rFonts w:ascii="Arial Narrow" w:eastAsia="Arial" w:hAnsi="Arial Narrow" w:cs="Arial"/>
                <w:u w:val="single" w:color="000000"/>
              </w:rPr>
              <w:t xml:space="preserve">                    </w:t>
            </w:r>
            <w:r w:rsidRPr="00D31000">
              <w:rPr>
                <w:rFonts w:ascii="Arial Narrow" w:eastAsia="Arial" w:hAnsi="Arial Narrow" w:cs="Arial"/>
                <w:spacing w:val="50"/>
                <w:u w:val="single" w:color="000000"/>
              </w:rPr>
              <w:t xml:space="preserve"> </w:t>
            </w:r>
            <w:r w:rsidRPr="00D31000">
              <w:rPr>
                <w:rFonts w:ascii="Arial Narrow" w:eastAsia="Arial" w:hAnsi="Arial Narrow" w:cs="Arial"/>
              </w:rPr>
              <w:t xml:space="preserve">      </w:t>
            </w:r>
            <w:r w:rsidRPr="00D31000">
              <w:rPr>
                <w:rFonts w:ascii="Arial Narrow" w:eastAsia="Arial" w:hAnsi="Arial Narrow" w:cs="Arial"/>
                <w:spacing w:val="5"/>
              </w:rPr>
              <w:t xml:space="preserve"> </w:t>
            </w:r>
            <w:r>
              <w:rPr>
                <w:rFonts w:ascii="Arial Narrow" w:eastAsia="Arial" w:hAnsi="Arial Narrow" w:cs="Arial"/>
                <w:spacing w:val="-2"/>
              </w:rPr>
              <w:t xml:space="preserve">             </w:t>
            </w:r>
            <w:r w:rsidRPr="006B10DD">
              <w:rPr>
                <w:rFonts w:ascii="Arial Narrow" w:eastAsia="Arial" w:hAnsi="Arial Narrow" w:cs="Arial"/>
                <w:spacing w:val="-2"/>
              </w:rPr>
              <w:t>T</w:t>
            </w:r>
            <w:r w:rsidRPr="006B10DD">
              <w:rPr>
                <w:rFonts w:ascii="Arial Narrow" w:eastAsia="Arial" w:hAnsi="Arial Narrow" w:cs="Arial"/>
                <w:spacing w:val="4"/>
              </w:rPr>
              <w:t>r</w:t>
            </w:r>
            <w:r w:rsidRPr="006B10DD">
              <w:rPr>
                <w:rFonts w:ascii="Arial Narrow" w:eastAsia="Arial" w:hAnsi="Arial Narrow" w:cs="Arial"/>
                <w:spacing w:val="1"/>
              </w:rPr>
              <w:t>ac</w:t>
            </w:r>
            <w:r w:rsidRPr="006B10DD">
              <w:rPr>
                <w:rFonts w:ascii="Arial Narrow" w:eastAsia="Arial" w:hAnsi="Arial Narrow" w:cs="Arial"/>
              </w:rPr>
              <w:t>k</w:t>
            </w:r>
            <w:r w:rsidRPr="006B10DD">
              <w:rPr>
                <w:rFonts w:ascii="Arial Narrow" w:eastAsia="Arial" w:hAnsi="Arial Narrow" w:cs="Arial"/>
                <w:spacing w:val="1"/>
              </w:rPr>
              <w:t xml:space="preserve"> </w:t>
            </w:r>
            <w:r w:rsidRPr="006B10DD">
              <w:rPr>
                <w:rFonts w:ascii="Arial Narrow" w:eastAsia="Arial" w:hAnsi="Arial Narrow" w:cs="Arial"/>
                <w:spacing w:val="-3"/>
              </w:rPr>
              <w:t>M</w:t>
            </w:r>
            <w:r w:rsidRPr="006B10DD">
              <w:rPr>
                <w:rFonts w:ascii="Arial Narrow" w:eastAsia="Arial" w:hAnsi="Arial Narrow" w:cs="Arial"/>
                <w:spacing w:val="1"/>
              </w:rPr>
              <w:t>il</w:t>
            </w:r>
            <w:r w:rsidRPr="006B10DD">
              <w:rPr>
                <w:rFonts w:ascii="Arial Narrow" w:eastAsia="Arial" w:hAnsi="Arial Narrow" w:cs="Arial"/>
                <w:spacing w:val="-2"/>
              </w:rPr>
              <w:t>e</w:t>
            </w:r>
            <w:r w:rsidRPr="006B10DD">
              <w:rPr>
                <w:rFonts w:ascii="Arial Narrow" w:eastAsia="Arial" w:hAnsi="Arial Narrow" w:cs="Arial"/>
              </w:rPr>
              <w:t xml:space="preserve">s </w:t>
            </w:r>
            <w:r w:rsidRPr="006B10DD">
              <w:rPr>
                <w:rFonts w:ascii="Arial Narrow" w:eastAsia="Arial" w:hAnsi="Arial Narrow" w:cs="Arial"/>
                <w:u w:val="single" w:color="000000"/>
              </w:rPr>
              <w:t xml:space="preserve">              </w:t>
            </w:r>
            <w:r w:rsidRPr="006B10DD">
              <w:rPr>
                <w:rFonts w:ascii="Arial Narrow" w:eastAsia="Arial" w:hAnsi="Arial Narrow" w:cs="Arial"/>
                <w:spacing w:val="50"/>
                <w:u w:val="single" w:color="000000"/>
              </w:rPr>
              <w:t xml:space="preserve"> </w:t>
            </w:r>
            <w:r w:rsidRPr="006B10DD">
              <w:rPr>
                <w:rFonts w:ascii="Arial Narrow" w:eastAsia="Arial" w:hAnsi="Arial Narrow" w:cs="Arial"/>
                <w:spacing w:val="-46"/>
              </w:rPr>
              <w:t xml:space="preserve"> </w:t>
            </w:r>
            <w:r w:rsidRPr="006B10DD">
              <w:rPr>
                <w:rFonts w:ascii="Arial Narrow" w:eastAsia="Arial" w:hAnsi="Arial Narrow" w:cs="Arial"/>
              </w:rPr>
              <w:t>NM</w:t>
            </w:r>
          </w:p>
          <w:p w14:paraId="6CFDC9C8" w14:textId="223052CA" w:rsidR="00404807" w:rsidRPr="006B10DD" w:rsidRDefault="00404807" w:rsidP="00CB4AA4">
            <w:pPr>
              <w:ind w:left="35" w:right="135"/>
              <w:rPr>
                <w:rFonts w:ascii="Arial Narrow" w:eastAsia="Arial" w:hAnsi="Arial Narrow" w:cs="Arial"/>
                <w:spacing w:val="2"/>
              </w:rPr>
            </w:pPr>
            <w:r>
              <w:rPr>
                <w:rFonts w:ascii="Arial Narrow" w:eastAsia="Arial" w:hAnsi="Arial Narrow" w:cs="Arial"/>
                <w:b/>
              </w:rPr>
              <w:t xml:space="preserve">  </w:t>
            </w:r>
            <w:r w:rsidRPr="006B10DD">
              <w:rPr>
                <w:rFonts w:ascii="Arial Narrow" w:eastAsia="Arial" w:hAnsi="Arial Narrow" w:cs="Arial"/>
                <w:b/>
              </w:rPr>
              <w:t>TOT</w:t>
            </w:r>
            <w:r w:rsidRPr="006B10DD">
              <w:rPr>
                <w:rFonts w:ascii="Arial Narrow" w:eastAsia="Arial" w:hAnsi="Arial Narrow" w:cs="Arial"/>
                <w:b/>
                <w:spacing w:val="-3"/>
              </w:rPr>
              <w:t>A</w:t>
            </w:r>
            <w:r w:rsidRPr="006B10DD">
              <w:rPr>
                <w:rFonts w:ascii="Arial Narrow" w:eastAsia="Arial" w:hAnsi="Arial Narrow" w:cs="Arial"/>
                <w:b/>
              </w:rPr>
              <w:t>L</w:t>
            </w:r>
            <w:r w:rsidRPr="006B10DD">
              <w:rPr>
                <w:rFonts w:ascii="Arial Narrow" w:eastAsia="Arial" w:hAnsi="Arial Narrow" w:cs="Arial"/>
                <w:b/>
                <w:u w:val="single" w:color="000000"/>
              </w:rPr>
              <w:t xml:space="preserve">            </w:t>
            </w:r>
            <w:r w:rsidRPr="006B10DD">
              <w:rPr>
                <w:rFonts w:ascii="Arial Narrow" w:eastAsia="Arial" w:hAnsi="Arial Narrow" w:cs="Arial"/>
                <w:b/>
                <w:spacing w:val="50"/>
                <w:u w:val="single" w:color="000000"/>
              </w:rPr>
              <w:t xml:space="preserve"> </w:t>
            </w:r>
            <w:r w:rsidRPr="006B10DD">
              <w:rPr>
                <w:rFonts w:ascii="Arial Narrow" w:eastAsia="Arial" w:hAnsi="Arial Narrow" w:cs="Arial"/>
                <w:b/>
                <w:spacing w:val="-47"/>
              </w:rPr>
              <w:t xml:space="preserve"> </w:t>
            </w:r>
            <w:r w:rsidRPr="006B10DD">
              <w:rPr>
                <w:rFonts w:ascii="Arial Narrow" w:eastAsia="Arial" w:hAnsi="Arial Narrow" w:cs="Arial"/>
              </w:rPr>
              <w:t>NM</w:t>
            </w:r>
          </w:p>
        </w:tc>
        <w:tc>
          <w:tcPr>
            <w:tcW w:w="1559" w:type="dxa"/>
            <w:tcBorders>
              <w:top w:val="single" w:sz="2" w:space="0" w:color="auto"/>
              <w:left w:val="single" w:sz="2" w:space="0" w:color="auto"/>
              <w:bottom w:val="single" w:sz="2" w:space="0" w:color="auto"/>
              <w:right w:val="single" w:sz="2" w:space="0" w:color="auto"/>
            </w:tcBorders>
          </w:tcPr>
          <w:p w14:paraId="31A330DD" w14:textId="77777777" w:rsidR="00404807" w:rsidRPr="006B10DD" w:rsidRDefault="00404807" w:rsidP="00404807">
            <w:pPr>
              <w:spacing w:line="360" w:lineRule="auto"/>
              <w:ind w:left="35" w:right="135"/>
              <w:jc w:val="both"/>
              <w:rPr>
                <w:rFonts w:ascii="Arial Narrow" w:eastAsia="Arial" w:hAnsi="Arial Narrow" w:cs="Arial"/>
                <w:spacing w:val="2"/>
              </w:rPr>
            </w:pPr>
          </w:p>
          <w:p w14:paraId="76C4CD5A" w14:textId="77777777" w:rsidR="00404807" w:rsidRPr="006B10DD" w:rsidRDefault="00404807" w:rsidP="00404807">
            <w:pPr>
              <w:spacing w:line="360" w:lineRule="auto"/>
              <w:ind w:left="35" w:right="135"/>
              <w:jc w:val="center"/>
              <w:rPr>
                <w:rFonts w:ascii="Arial Narrow" w:eastAsia="Arial" w:hAnsi="Arial Narrow" w:cs="Arial"/>
                <w:spacing w:val="2"/>
              </w:rPr>
            </w:pPr>
          </w:p>
        </w:tc>
        <w:tc>
          <w:tcPr>
            <w:tcW w:w="1286" w:type="dxa"/>
            <w:tcBorders>
              <w:top w:val="single" w:sz="2" w:space="0" w:color="auto"/>
              <w:left w:val="single" w:sz="2" w:space="0" w:color="auto"/>
              <w:bottom w:val="single" w:sz="2" w:space="0" w:color="auto"/>
              <w:right w:val="single" w:sz="4" w:space="0" w:color="auto"/>
            </w:tcBorders>
          </w:tcPr>
          <w:p w14:paraId="7CDBE17A" w14:textId="6196F1BD" w:rsidR="00404807" w:rsidRDefault="00404807" w:rsidP="00404807">
            <w:pPr>
              <w:rPr>
                <w:rFonts w:ascii="Arial Narrow" w:eastAsia="Arial" w:hAnsi="Arial Narrow" w:cs="Arial"/>
                <w:spacing w:val="2"/>
              </w:rPr>
            </w:pPr>
          </w:p>
          <w:p w14:paraId="07147497" w14:textId="55AD2849" w:rsidR="00404807" w:rsidRPr="006B10DD" w:rsidRDefault="00EE02CD" w:rsidP="00404807">
            <w:pPr>
              <w:spacing w:line="360" w:lineRule="auto"/>
              <w:ind w:left="35" w:right="135"/>
              <w:jc w:val="center"/>
              <w:rPr>
                <w:rFonts w:ascii="Arial Narrow" w:eastAsia="Arial" w:hAnsi="Arial Narrow" w:cs="Arial"/>
                <w:spacing w:val="2"/>
              </w:rPr>
            </w:pPr>
            <w:r w:rsidRPr="006B10DD">
              <w:rPr>
                <w:rFonts w:ascii="Arial Narrow" w:eastAsia="Arial" w:hAnsi="Arial Narrow" w:cs="Arial"/>
              </w:rPr>
              <w:t>Da</w:t>
            </w:r>
            <w:r w:rsidRPr="006B10DD">
              <w:rPr>
                <w:rFonts w:ascii="Arial Narrow" w:eastAsia="Arial" w:hAnsi="Arial Narrow" w:cs="Arial"/>
                <w:spacing w:val="1"/>
              </w:rPr>
              <w:t>te</w:t>
            </w:r>
            <w:r w:rsidRPr="006B10DD">
              <w:rPr>
                <w:rFonts w:ascii="Arial Narrow" w:eastAsia="Arial" w:hAnsi="Arial Narrow" w:cs="Arial"/>
              </w:rPr>
              <w:t>.</w:t>
            </w:r>
            <w:r w:rsidRPr="006B10DD">
              <w:rPr>
                <w:rFonts w:ascii="Arial Narrow" w:eastAsia="Arial" w:hAnsi="Arial Narrow" w:cs="Arial"/>
                <w:spacing w:val="1"/>
              </w:rPr>
              <w:t>..</w:t>
            </w:r>
            <w:r w:rsidR="00404807" w:rsidRPr="006B10DD">
              <w:rPr>
                <w:rFonts w:ascii="Arial Narrow" w:eastAsia="Arial" w:hAnsi="Arial Narrow" w:cs="Arial"/>
              </w:rPr>
              <w:t>…/</w:t>
            </w:r>
            <w:r w:rsidR="00404807" w:rsidRPr="006B10DD">
              <w:rPr>
                <w:rFonts w:ascii="Arial Narrow" w:eastAsia="Arial" w:hAnsi="Arial Narrow" w:cs="Arial"/>
                <w:spacing w:val="1"/>
              </w:rPr>
              <w:t>.</w:t>
            </w:r>
            <w:r w:rsidR="00404807" w:rsidRPr="006B10DD">
              <w:rPr>
                <w:rFonts w:ascii="Arial Narrow" w:eastAsia="Arial" w:hAnsi="Arial Narrow" w:cs="Arial"/>
              </w:rPr>
              <w:t>…</w:t>
            </w:r>
            <w:r w:rsidR="00404807" w:rsidRPr="006B10DD">
              <w:rPr>
                <w:rFonts w:ascii="Arial Narrow" w:eastAsia="Arial" w:hAnsi="Arial Narrow" w:cs="Arial"/>
                <w:spacing w:val="-2"/>
              </w:rPr>
              <w:t>.</w:t>
            </w:r>
            <w:r w:rsidR="00404807" w:rsidRPr="006B10DD">
              <w:rPr>
                <w:rFonts w:ascii="Arial Narrow" w:eastAsia="Arial" w:hAnsi="Arial Narrow" w:cs="Arial"/>
              </w:rPr>
              <w:t>/</w:t>
            </w:r>
            <w:r w:rsidR="00404807" w:rsidRPr="006B10DD">
              <w:rPr>
                <w:rFonts w:ascii="Arial Narrow" w:eastAsia="Arial" w:hAnsi="Arial Narrow" w:cs="Arial"/>
                <w:spacing w:val="1"/>
              </w:rPr>
              <w:t>.</w:t>
            </w:r>
            <w:r w:rsidR="00404807" w:rsidRPr="006B10DD">
              <w:rPr>
                <w:rFonts w:ascii="Arial Narrow" w:eastAsia="Arial" w:hAnsi="Arial Narrow" w:cs="Arial"/>
              </w:rPr>
              <w:t>….</w:t>
            </w:r>
          </w:p>
        </w:tc>
        <w:tc>
          <w:tcPr>
            <w:tcW w:w="1566" w:type="dxa"/>
            <w:tcBorders>
              <w:top w:val="single" w:sz="2" w:space="0" w:color="auto"/>
              <w:left w:val="single" w:sz="4" w:space="0" w:color="auto"/>
              <w:bottom w:val="single" w:sz="2" w:space="0" w:color="auto"/>
              <w:right w:val="single" w:sz="4" w:space="0" w:color="auto"/>
            </w:tcBorders>
          </w:tcPr>
          <w:p w14:paraId="66B52C3B" w14:textId="09F7EB8F" w:rsidR="00404807" w:rsidRPr="006B10DD" w:rsidRDefault="00404807" w:rsidP="00404807">
            <w:pPr>
              <w:spacing w:line="242" w:lineRule="auto"/>
              <w:ind w:left="340" w:right="156" w:hanging="151"/>
              <w:jc w:val="both"/>
              <w:rPr>
                <w:rFonts w:ascii="Arial Narrow" w:eastAsia="Arial" w:hAnsi="Arial Narrow" w:cs="Arial"/>
              </w:rPr>
            </w:pPr>
          </w:p>
        </w:tc>
      </w:tr>
      <w:tr w:rsidR="00404807" w:rsidRPr="00C02353" w14:paraId="636642CF" w14:textId="77777777" w:rsidTr="00D36173">
        <w:trPr>
          <w:trHeight w:hRule="exact" w:val="473"/>
        </w:trPr>
        <w:tc>
          <w:tcPr>
            <w:tcW w:w="451" w:type="dxa"/>
            <w:tcBorders>
              <w:top w:val="single" w:sz="2" w:space="0" w:color="auto"/>
              <w:left w:val="single" w:sz="4" w:space="0" w:color="auto"/>
              <w:bottom w:val="single" w:sz="2" w:space="0" w:color="auto"/>
              <w:right w:val="single" w:sz="2" w:space="0" w:color="auto"/>
            </w:tcBorders>
          </w:tcPr>
          <w:p w14:paraId="78A8873E" w14:textId="653404EA" w:rsidR="00404807" w:rsidRPr="007E78B8" w:rsidRDefault="00404807" w:rsidP="00404807">
            <w:pPr>
              <w:spacing w:line="360" w:lineRule="auto"/>
              <w:ind w:left="-13" w:right="135" w:firstLine="38"/>
              <w:jc w:val="center"/>
              <w:rPr>
                <w:rFonts w:ascii="Arial Narrow" w:eastAsia="Arial" w:hAnsi="Arial Narrow" w:cs="Arial"/>
                <w:sz w:val="18"/>
                <w:szCs w:val="18"/>
              </w:rPr>
            </w:pPr>
            <w:r>
              <w:rPr>
                <w:rFonts w:ascii="Arial Narrow" w:eastAsia="Arial" w:hAnsi="Arial Narrow" w:cs="Arial"/>
                <w:sz w:val="18"/>
                <w:szCs w:val="18"/>
              </w:rPr>
              <w:t>5.</w:t>
            </w:r>
          </w:p>
        </w:tc>
        <w:tc>
          <w:tcPr>
            <w:tcW w:w="6087" w:type="dxa"/>
            <w:gridSpan w:val="2"/>
            <w:tcBorders>
              <w:top w:val="single" w:sz="2" w:space="0" w:color="auto"/>
              <w:left w:val="single" w:sz="2" w:space="0" w:color="auto"/>
              <w:bottom w:val="single" w:sz="2" w:space="0" w:color="auto"/>
              <w:right w:val="single" w:sz="2" w:space="0" w:color="auto"/>
            </w:tcBorders>
          </w:tcPr>
          <w:p w14:paraId="075EC854" w14:textId="77777777" w:rsidR="00404807" w:rsidRDefault="00404807" w:rsidP="00404807">
            <w:pPr>
              <w:ind w:left="132" w:right="132" w:firstLine="1"/>
              <w:jc w:val="both"/>
              <w:rPr>
                <w:rFonts w:ascii="Arial Narrow" w:eastAsia="Arial" w:hAnsi="Arial Narrow" w:cs="Arial"/>
              </w:rPr>
            </w:pPr>
            <w:r w:rsidRPr="00D31000">
              <w:rPr>
                <w:rFonts w:ascii="Arial Narrow" w:eastAsia="Arial" w:hAnsi="Arial Narrow" w:cs="Arial"/>
              </w:rPr>
              <w:t xml:space="preserve">Instruksione dyshe në Helikopter </w:t>
            </w:r>
          </w:p>
          <w:p w14:paraId="2045D448" w14:textId="6D6758C6" w:rsidR="00404807" w:rsidRPr="006B10DD" w:rsidRDefault="00404807" w:rsidP="00404807">
            <w:pPr>
              <w:spacing w:line="360" w:lineRule="auto"/>
              <w:ind w:left="35" w:right="135"/>
              <w:rPr>
                <w:rFonts w:ascii="Arial Narrow" w:eastAsia="Arial" w:hAnsi="Arial Narrow" w:cs="Arial"/>
                <w:spacing w:val="2"/>
              </w:rPr>
            </w:pPr>
            <w:r>
              <w:rPr>
                <w:rFonts w:ascii="Arial Narrow" w:eastAsia="Arial" w:hAnsi="Arial Narrow" w:cs="Arial"/>
                <w:i/>
              </w:rPr>
              <w:t xml:space="preserve"> </w:t>
            </w:r>
            <w:r w:rsidR="00CB4AA4">
              <w:rPr>
                <w:rFonts w:ascii="Arial Narrow" w:eastAsia="Arial" w:hAnsi="Arial Narrow" w:cs="Arial"/>
                <w:i/>
              </w:rPr>
              <w:t xml:space="preserve"> </w:t>
            </w:r>
            <w:r w:rsidRPr="00D31000">
              <w:rPr>
                <w:rFonts w:ascii="Arial Narrow" w:eastAsia="Arial" w:hAnsi="Arial Narrow" w:cs="Arial"/>
                <w:i/>
              </w:rPr>
              <w:t>Du</w:t>
            </w:r>
            <w:r w:rsidRPr="00D31000">
              <w:rPr>
                <w:rFonts w:ascii="Arial Narrow" w:eastAsia="Arial" w:hAnsi="Arial Narrow" w:cs="Arial"/>
                <w:i/>
                <w:spacing w:val="1"/>
              </w:rPr>
              <w:t>a</w:t>
            </w:r>
            <w:r w:rsidRPr="00D31000">
              <w:rPr>
                <w:rFonts w:ascii="Arial Narrow" w:eastAsia="Arial" w:hAnsi="Arial Narrow" w:cs="Arial"/>
                <w:i/>
              </w:rPr>
              <w:t>l</w:t>
            </w:r>
            <w:r w:rsidRPr="00D31000">
              <w:rPr>
                <w:rFonts w:ascii="Arial Narrow" w:eastAsia="Arial" w:hAnsi="Arial Narrow" w:cs="Arial"/>
                <w:i/>
                <w:spacing w:val="1"/>
              </w:rPr>
              <w:t xml:space="preserve"> </w:t>
            </w:r>
            <w:r w:rsidRPr="00D31000">
              <w:rPr>
                <w:rFonts w:ascii="Arial Narrow" w:eastAsia="Arial" w:hAnsi="Arial Narrow" w:cs="Arial"/>
                <w:i/>
                <w:spacing w:val="-1"/>
              </w:rPr>
              <w:t>i</w:t>
            </w:r>
            <w:r w:rsidRPr="00D31000">
              <w:rPr>
                <w:rFonts w:ascii="Arial Narrow" w:eastAsia="Arial" w:hAnsi="Arial Narrow" w:cs="Arial"/>
                <w:i/>
                <w:spacing w:val="1"/>
              </w:rPr>
              <w:t>ns</w:t>
            </w:r>
            <w:r w:rsidRPr="00D31000">
              <w:rPr>
                <w:rFonts w:ascii="Arial Narrow" w:eastAsia="Arial" w:hAnsi="Arial Narrow" w:cs="Arial"/>
                <w:i/>
              </w:rPr>
              <w:t>tr</w:t>
            </w:r>
            <w:r w:rsidRPr="00D31000">
              <w:rPr>
                <w:rFonts w:ascii="Arial Narrow" w:eastAsia="Arial" w:hAnsi="Arial Narrow" w:cs="Arial"/>
                <w:i/>
                <w:spacing w:val="-1"/>
              </w:rPr>
              <w:t>u</w:t>
            </w:r>
            <w:r w:rsidRPr="00D31000">
              <w:rPr>
                <w:rFonts w:ascii="Arial Narrow" w:eastAsia="Arial" w:hAnsi="Arial Narrow" w:cs="Arial"/>
                <w:i/>
                <w:spacing w:val="1"/>
              </w:rPr>
              <w:t>c</w:t>
            </w:r>
            <w:r w:rsidRPr="00D31000">
              <w:rPr>
                <w:rFonts w:ascii="Arial Narrow" w:eastAsia="Arial" w:hAnsi="Arial Narrow" w:cs="Arial"/>
                <w:i/>
              </w:rPr>
              <w:t>t</w:t>
            </w:r>
            <w:r w:rsidRPr="00D31000">
              <w:rPr>
                <w:rFonts w:ascii="Arial Narrow" w:eastAsia="Arial" w:hAnsi="Arial Narrow" w:cs="Arial"/>
                <w:i/>
                <w:spacing w:val="-1"/>
              </w:rPr>
              <w:t>i</w:t>
            </w:r>
            <w:r w:rsidRPr="00D31000">
              <w:rPr>
                <w:rFonts w:ascii="Arial Narrow" w:eastAsia="Arial" w:hAnsi="Arial Narrow" w:cs="Arial"/>
                <w:i/>
                <w:spacing w:val="1"/>
              </w:rPr>
              <w:t>o</w:t>
            </w:r>
            <w:r w:rsidRPr="00D31000">
              <w:rPr>
                <w:rFonts w:ascii="Arial Narrow" w:eastAsia="Arial" w:hAnsi="Arial Narrow" w:cs="Arial"/>
                <w:i/>
              </w:rPr>
              <w:t>n</w:t>
            </w:r>
            <w:r w:rsidRPr="00D31000">
              <w:rPr>
                <w:rFonts w:ascii="Arial Narrow" w:eastAsia="Arial" w:hAnsi="Arial Narrow" w:cs="Arial"/>
                <w:i/>
                <w:spacing w:val="-1"/>
              </w:rPr>
              <w:t xml:space="preserve"> </w:t>
            </w:r>
            <w:r w:rsidRPr="00D31000">
              <w:rPr>
                <w:rFonts w:ascii="Arial Narrow" w:eastAsia="Arial" w:hAnsi="Arial Narrow" w:cs="Arial"/>
                <w:i/>
                <w:spacing w:val="1"/>
              </w:rPr>
              <w:t>i</w:t>
            </w:r>
            <w:r w:rsidRPr="00D31000">
              <w:rPr>
                <w:rFonts w:ascii="Arial Narrow" w:eastAsia="Arial" w:hAnsi="Arial Narrow" w:cs="Arial"/>
                <w:i/>
              </w:rPr>
              <w:t>n</w:t>
            </w:r>
            <w:r w:rsidRPr="00D31000">
              <w:rPr>
                <w:rFonts w:ascii="Arial Narrow" w:eastAsia="Arial" w:hAnsi="Arial Narrow" w:cs="Arial"/>
                <w:i/>
                <w:spacing w:val="3"/>
              </w:rPr>
              <w:t xml:space="preserve"> </w:t>
            </w:r>
            <w:r w:rsidRPr="00D31000">
              <w:rPr>
                <w:rFonts w:ascii="Arial Narrow" w:eastAsia="Arial" w:hAnsi="Arial Narrow" w:cs="Arial"/>
                <w:i/>
              </w:rPr>
              <w:t>He</w:t>
            </w:r>
            <w:r w:rsidRPr="00D31000">
              <w:rPr>
                <w:rFonts w:ascii="Arial Narrow" w:eastAsia="Arial" w:hAnsi="Arial Narrow" w:cs="Arial"/>
                <w:i/>
                <w:spacing w:val="-1"/>
              </w:rPr>
              <w:t>l</w:t>
            </w:r>
            <w:r w:rsidRPr="00D31000">
              <w:rPr>
                <w:rFonts w:ascii="Arial Narrow" w:eastAsia="Arial" w:hAnsi="Arial Narrow" w:cs="Arial"/>
                <w:i/>
                <w:spacing w:val="1"/>
              </w:rPr>
              <w:t>i</w:t>
            </w:r>
            <w:r w:rsidRPr="00D31000">
              <w:rPr>
                <w:rFonts w:ascii="Arial Narrow" w:eastAsia="Arial" w:hAnsi="Arial Narrow" w:cs="Arial"/>
                <w:i/>
                <w:spacing w:val="-1"/>
              </w:rPr>
              <w:t>c</w:t>
            </w:r>
            <w:r w:rsidRPr="00D31000">
              <w:rPr>
                <w:rFonts w:ascii="Arial Narrow" w:eastAsia="Arial" w:hAnsi="Arial Narrow" w:cs="Arial"/>
                <w:i/>
                <w:spacing w:val="1"/>
              </w:rPr>
              <w:t>op</w:t>
            </w:r>
            <w:r w:rsidRPr="00D31000">
              <w:rPr>
                <w:rFonts w:ascii="Arial Narrow" w:eastAsia="Arial" w:hAnsi="Arial Narrow" w:cs="Arial"/>
                <w:i/>
              </w:rPr>
              <w:t>t</w:t>
            </w:r>
            <w:r w:rsidRPr="00D31000">
              <w:rPr>
                <w:rFonts w:ascii="Arial Narrow" w:eastAsia="Arial" w:hAnsi="Arial Narrow" w:cs="Arial"/>
                <w:i/>
                <w:spacing w:val="1"/>
              </w:rPr>
              <w:t>e</w:t>
            </w:r>
            <w:r w:rsidRPr="00D31000">
              <w:rPr>
                <w:rFonts w:ascii="Arial Narrow" w:eastAsia="Arial" w:hAnsi="Arial Narrow" w:cs="Arial"/>
                <w:i/>
                <w:spacing w:val="-2"/>
              </w:rPr>
              <w:t>r</w:t>
            </w:r>
            <w:r w:rsidRPr="00D31000">
              <w:rPr>
                <w:rFonts w:ascii="Arial Narrow" w:eastAsia="Arial" w:hAnsi="Arial Narrow" w:cs="Arial"/>
                <w:i/>
              </w:rPr>
              <w:t>s</w:t>
            </w:r>
          </w:p>
        </w:tc>
        <w:tc>
          <w:tcPr>
            <w:tcW w:w="1559" w:type="dxa"/>
            <w:tcBorders>
              <w:top w:val="single" w:sz="2" w:space="0" w:color="auto"/>
              <w:left w:val="single" w:sz="2" w:space="0" w:color="auto"/>
              <w:bottom w:val="single" w:sz="2" w:space="0" w:color="auto"/>
              <w:right w:val="single" w:sz="2" w:space="0" w:color="auto"/>
            </w:tcBorders>
          </w:tcPr>
          <w:p w14:paraId="6A32EBD0" w14:textId="7374D203" w:rsidR="00404807" w:rsidRPr="006B10DD" w:rsidRDefault="00404807" w:rsidP="00404807">
            <w:pPr>
              <w:spacing w:line="360" w:lineRule="auto"/>
              <w:ind w:right="135"/>
              <w:jc w:val="center"/>
              <w:rPr>
                <w:rFonts w:ascii="Arial Narrow" w:eastAsia="Arial" w:hAnsi="Arial Narrow" w:cs="Arial"/>
                <w:spacing w:val="2"/>
              </w:rPr>
            </w:pPr>
            <w:r w:rsidRPr="006B10DD">
              <w:rPr>
                <w:rFonts w:ascii="Arial Narrow" w:eastAsia="Arial" w:hAnsi="Arial Narrow" w:cs="Arial"/>
                <w:b/>
                <w:spacing w:val="2"/>
              </w:rPr>
              <w:t>25</w:t>
            </w:r>
          </w:p>
        </w:tc>
        <w:tc>
          <w:tcPr>
            <w:tcW w:w="1286" w:type="dxa"/>
            <w:tcBorders>
              <w:top w:val="single" w:sz="2" w:space="0" w:color="auto"/>
              <w:left w:val="single" w:sz="2" w:space="0" w:color="auto"/>
              <w:bottom w:val="single" w:sz="2" w:space="0" w:color="auto"/>
              <w:right w:val="single" w:sz="4" w:space="0" w:color="auto"/>
            </w:tcBorders>
          </w:tcPr>
          <w:p w14:paraId="69D34421" w14:textId="508A718C" w:rsidR="00404807" w:rsidRPr="006B10DD" w:rsidRDefault="00404807" w:rsidP="00404807">
            <w:pPr>
              <w:spacing w:line="360" w:lineRule="auto"/>
              <w:ind w:left="35" w:right="135"/>
              <w:jc w:val="both"/>
              <w:rPr>
                <w:rFonts w:ascii="Arial Narrow" w:eastAsia="Arial" w:hAnsi="Arial Narrow" w:cs="Arial"/>
                <w:spacing w:val="2"/>
              </w:rPr>
            </w:pPr>
          </w:p>
        </w:tc>
        <w:tc>
          <w:tcPr>
            <w:tcW w:w="1566" w:type="dxa"/>
            <w:tcBorders>
              <w:top w:val="single" w:sz="2" w:space="0" w:color="auto"/>
              <w:left w:val="single" w:sz="4" w:space="0" w:color="auto"/>
              <w:bottom w:val="single" w:sz="2" w:space="0" w:color="auto"/>
              <w:right w:val="single" w:sz="4" w:space="0" w:color="auto"/>
            </w:tcBorders>
          </w:tcPr>
          <w:p w14:paraId="5534FED8" w14:textId="0B1CC58C" w:rsidR="00404807" w:rsidRPr="00D31000" w:rsidRDefault="00404807" w:rsidP="00404807">
            <w:pPr>
              <w:spacing w:line="242" w:lineRule="auto"/>
              <w:ind w:left="340" w:right="156" w:hanging="151"/>
              <w:jc w:val="both"/>
              <w:rPr>
                <w:rFonts w:ascii="Arial Narrow" w:eastAsia="Arial" w:hAnsi="Arial Narrow" w:cs="Arial"/>
              </w:rPr>
            </w:pPr>
          </w:p>
        </w:tc>
      </w:tr>
      <w:tr w:rsidR="00404807" w:rsidRPr="00C02353" w14:paraId="14C57F37" w14:textId="77777777" w:rsidTr="00D36173">
        <w:trPr>
          <w:trHeight w:hRule="exact" w:val="1445"/>
        </w:trPr>
        <w:tc>
          <w:tcPr>
            <w:tcW w:w="451" w:type="dxa"/>
            <w:tcBorders>
              <w:top w:val="single" w:sz="2" w:space="0" w:color="auto"/>
              <w:left w:val="single" w:sz="4" w:space="0" w:color="auto"/>
              <w:bottom w:val="single" w:sz="2" w:space="0" w:color="auto"/>
              <w:right w:val="single" w:sz="2" w:space="0" w:color="auto"/>
            </w:tcBorders>
          </w:tcPr>
          <w:p w14:paraId="02DDE6A8" w14:textId="738F204F" w:rsidR="00404807" w:rsidRPr="007E78B8" w:rsidRDefault="00404807" w:rsidP="00CB4AA4">
            <w:pPr>
              <w:ind w:left="-13" w:right="135" w:firstLine="38"/>
              <w:jc w:val="center"/>
              <w:rPr>
                <w:rFonts w:ascii="Arial Narrow" w:eastAsia="Arial" w:hAnsi="Arial Narrow" w:cs="Arial"/>
                <w:sz w:val="18"/>
                <w:szCs w:val="18"/>
              </w:rPr>
            </w:pPr>
            <w:r>
              <w:rPr>
                <w:rFonts w:ascii="Arial Narrow" w:eastAsia="Arial" w:hAnsi="Arial Narrow" w:cs="Arial"/>
                <w:sz w:val="18"/>
                <w:szCs w:val="18"/>
              </w:rPr>
              <w:t>6.</w:t>
            </w:r>
          </w:p>
        </w:tc>
        <w:tc>
          <w:tcPr>
            <w:tcW w:w="6087" w:type="dxa"/>
            <w:gridSpan w:val="2"/>
            <w:tcBorders>
              <w:top w:val="single" w:sz="2" w:space="0" w:color="auto"/>
              <w:left w:val="single" w:sz="2" w:space="0" w:color="auto"/>
              <w:bottom w:val="single" w:sz="2" w:space="0" w:color="auto"/>
              <w:right w:val="single" w:sz="2" w:space="0" w:color="auto"/>
            </w:tcBorders>
          </w:tcPr>
          <w:p w14:paraId="5948094D" w14:textId="77777777" w:rsidR="00404807" w:rsidRPr="00D31000" w:rsidRDefault="00404807" w:rsidP="00CB4AA4">
            <w:pPr>
              <w:spacing w:before="240"/>
              <w:ind w:left="97"/>
              <w:jc w:val="both"/>
              <w:rPr>
                <w:rFonts w:ascii="Arial Narrow" w:eastAsia="Arial" w:hAnsi="Arial Narrow" w:cs="Arial"/>
              </w:rPr>
            </w:pPr>
            <w:r w:rsidRPr="00D31000">
              <w:rPr>
                <w:rFonts w:ascii="Arial Narrow" w:eastAsia="Arial" w:hAnsi="Arial Narrow" w:cs="Arial"/>
              </w:rPr>
              <w:t xml:space="preserve">Instruksione Fluturimi në FNPT ose FFS </w:t>
            </w:r>
            <w:r w:rsidRPr="00D31000">
              <w:rPr>
                <w:rFonts w:ascii="Arial Narrow" w:eastAsia="Arial" w:hAnsi="Arial Narrow" w:cs="Arial"/>
                <w:b/>
              </w:rPr>
              <w:t>(Lloji i pajisjes _____________)</w:t>
            </w:r>
          </w:p>
          <w:p w14:paraId="3B99AB96" w14:textId="0DEC03FC" w:rsidR="00404807" w:rsidRPr="00A84532" w:rsidRDefault="00404807" w:rsidP="00CB4AA4">
            <w:pPr>
              <w:ind w:left="97"/>
              <w:jc w:val="both"/>
              <w:rPr>
                <w:rFonts w:ascii="Arial Narrow" w:eastAsia="Arial" w:hAnsi="Arial Narrow" w:cs="Arial"/>
              </w:rPr>
            </w:pPr>
            <w:r w:rsidRPr="00D31000">
              <w:rPr>
                <w:rFonts w:ascii="Arial Narrow" w:eastAsia="Arial" w:hAnsi="Arial Narrow" w:cs="Arial"/>
              </w:rPr>
              <w:t>F</w:t>
            </w:r>
            <w:r w:rsidRPr="00D31000">
              <w:rPr>
                <w:rFonts w:ascii="Arial Narrow" w:eastAsia="Arial" w:hAnsi="Arial Narrow" w:cs="Arial"/>
                <w:spacing w:val="1"/>
              </w:rPr>
              <w:t>lig</w:t>
            </w:r>
            <w:r w:rsidRPr="00D31000">
              <w:rPr>
                <w:rFonts w:ascii="Arial Narrow" w:eastAsia="Arial" w:hAnsi="Arial Narrow" w:cs="Arial"/>
                <w:spacing w:val="-2"/>
              </w:rPr>
              <w:t>h</w:t>
            </w:r>
            <w:r w:rsidRPr="00D31000">
              <w:rPr>
                <w:rFonts w:ascii="Arial Narrow" w:eastAsia="Arial" w:hAnsi="Arial Narrow" w:cs="Arial"/>
              </w:rPr>
              <w:t>t</w:t>
            </w:r>
            <w:r w:rsidRPr="00D31000">
              <w:rPr>
                <w:rFonts w:ascii="Arial Narrow" w:eastAsia="Arial" w:hAnsi="Arial Narrow" w:cs="Arial"/>
                <w:spacing w:val="1"/>
              </w:rPr>
              <w:t xml:space="preserve"> i</w:t>
            </w:r>
            <w:r w:rsidRPr="00D31000">
              <w:rPr>
                <w:rFonts w:ascii="Arial Narrow" w:eastAsia="Arial" w:hAnsi="Arial Narrow" w:cs="Arial"/>
                <w:spacing w:val="-2"/>
              </w:rPr>
              <w:t>n</w:t>
            </w:r>
            <w:r w:rsidRPr="00D31000">
              <w:rPr>
                <w:rFonts w:ascii="Arial Narrow" w:eastAsia="Arial" w:hAnsi="Arial Narrow" w:cs="Arial"/>
                <w:spacing w:val="1"/>
              </w:rPr>
              <w:t>s</w:t>
            </w:r>
            <w:r w:rsidRPr="00D31000">
              <w:rPr>
                <w:rFonts w:ascii="Arial Narrow" w:eastAsia="Arial" w:hAnsi="Arial Narrow" w:cs="Arial"/>
              </w:rPr>
              <w:t>tr</w:t>
            </w:r>
            <w:r w:rsidRPr="00D31000">
              <w:rPr>
                <w:rFonts w:ascii="Arial Narrow" w:eastAsia="Arial" w:hAnsi="Arial Narrow" w:cs="Arial"/>
                <w:spacing w:val="-1"/>
              </w:rPr>
              <w:t>u</w:t>
            </w:r>
            <w:r w:rsidRPr="00D31000">
              <w:rPr>
                <w:rFonts w:ascii="Arial Narrow" w:eastAsia="Arial" w:hAnsi="Arial Narrow" w:cs="Arial"/>
                <w:spacing w:val="1"/>
              </w:rPr>
              <w:t>c</w:t>
            </w:r>
            <w:r w:rsidRPr="00D31000">
              <w:rPr>
                <w:rFonts w:ascii="Arial Narrow" w:eastAsia="Arial" w:hAnsi="Arial Narrow" w:cs="Arial"/>
              </w:rPr>
              <w:t>t</w:t>
            </w:r>
            <w:r w:rsidRPr="00D31000">
              <w:rPr>
                <w:rFonts w:ascii="Arial Narrow" w:eastAsia="Arial" w:hAnsi="Arial Narrow" w:cs="Arial"/>
                <w:spacing w:val="-1"/>
              </w:rPr>
              <w:t>i</w:t>
            </w:r>
            <w:r w:rsidRPr="00D31000">
              <w:rPr>
                <w:rFonts w:ascii="Arial Narrow" w:eastAsia="Arial" w:hAnsi="Arial Narrow" w:cs="Arial"/>
                <w:spacing w:val="1"/>
              </w:rPr>
              <w:t>o</w:t>
            </w:r>
            <w:r w:rsidRPr="00D31000">
              <w:rPr>
                <w:rFonts w:ascii="Arial Narrow" w:eastAsia="Arial" w:hAnsi="Arial Narrow" w:cs="Arial"/>
              </w:rPr>
              <w:t>n</w:t>
            </w:r>
            <w:r w:rsidRPr="00D31000">
              <w:rPr>
                <w:rFonts w:ascii="Arial Narrow" w:eastAsia="Arial" w:hAnsi="Arial Narrow" w:cs="Arial"/>
                <w:spacing w:val="1"/>
              </w:rPr>
              <w:t xml:space="preserve"> </w:t>
            </w:r>
            <w:r w:rsidRPr="00D31000">
              <w:rPr>
                <w:rFonts w:ascii="Arial Narrow" w:eastAsia="Arial" w:hAnsi="Arial Narrow" w:cs="Arial"/>
                <w:spacing w:val="-1"/>
              </w:rPr>
              <w:t>i</w:t>
            </w:r>
            <w:r w:rsidRPr="00D31000">
              <w:rPr>
                <w:rFonts w:ascii="Arial Narrow" w:eastAsia="Arial" w:hAnsi="Arial Narrow" w:cs="Arial"/>
              </w:rPr>
              <w:t>n</w:t>
            </w:r>
            <w:r w:rsidRPr="00D31000">
              <w:rPr>
                <w:rFonts w:ascii="Arial Narrow" w:eastAsia="Arial" w:hAnsi="Arial Narrow" w:cs="Arial"/>
                <w:spacing w:val="1"/>
              </w:rPr>
              <w:t xml:space="preserve"> </w:t>
            </w:r>
            <w:r w:rsidRPr="00D31000">
              <w:rPr>
                <w:rFonts w:ascii="Arial Narrow" w:eastAsia="Arial" w:hAnsi="Arial Narrow" w:cs="Arial"/>
              </w:rPr>
              <w:t>a</w:t>
            </w:r>
            <w:r w:rsidRPr="00D31000">
              <w:rPr>
                <w:rFonts w:ascii="Arial Narrow" w:eastAsia="Arial" w:hAnsi="Arial Narrow" w:cs="Arial"/>
                <w:spacing w:val="1"/>
              </w:rPr>
              <w:t xml:space="preserve"> </w:t>
            </w:r>
            <w:r w:rsidRPr="00D31000">
              <w:rPr>
                <w:rFonts w:ascii="Arial Narrow" w:eastAsia="Arial" w:hAnsi="Arial Narrow" w:cs="Arial"/>
                <w:spacing w:val="3"/>
              </w:rPr>
              <w:t>F</w:t>
            </w:r>
            <w:r w:rsidRPr="00D31000">
              <w:rPr>
                <w:rFonts w:ascii="Arial Narrow" w:eastAsia="Arial" w:hAnsi="Arial Narrow" w:cs="Arial"/>
              </w:rPr>
              <w:t>NPT</w:t>
            </w:r>
            <w:r w:rsidRPr="00D31000">
              <w:rPr>
                <w:rFonts w:ascii="Arial Narrow" w:eastAsia="Arial" w:hAnsi="Arial Narrow" w:cs="Arial"/>
                <w:spacing w:val="-2"/>
              </w:rPr>
              <w:t xml:space="preserve"> </w:t>
            </w:r>
            <w:r w:rsidRPr="00D31000">
              <w:rPr>
                <w:rFonts w:ascii="Arial Narrow" w:eastAsia="Arial" w:hAnsi="Arial Narrow" w:cs="Arial"/>
                <w:spacing w:val="1"/>
              </w:rPr>
              <w:t>o</w:t>
            </w:r>
            <w:r w:rsidRPr="00D31000">
              <w:rPr>
                <w:rFonts w:ascii="Arial Narrow" w:eastAsia="Arial" w:hAnsi="Arial Narrow" w:cs="Arial"/>
              </w:rPr>
              <w:t>r</w:t>
            </w:r>
            <w:r w:rsidRPr="00D31000">
              <w:rPr>
                <w:rFonts w:ascii="Arial Narrow" w:eastAsia="Arial" w:hAnsi="Arial Narrow" w:cs="Arial"/>
                <w:spacing w:val="-2"/>
              </w:rPr>
              <w:t xml:space="preserve"> </w:t>
            </w:r>
            <w:r w:rsidRPr="00D31000">
              <w:rPr>
                <w:rFonts w:ascii="Arial Narrow" w:eastAsia="Arial" w:hAnsi="Arial Narrow" w:cs="Arial"/>
              </w:rPr>
              <w:t>F</w:t>
            </w:r>
            <w:r w:rsidRPr="00D31000">
              <w:rPr>
                <w:rFonts w:ascii="Arial Narrow" w:eastAsia="Arial" w:hAnsi="Arial Narrow" w:cs="Arial"/>
                <w:spacing w:val="1"/>
              </w:rPr>
              <w:t>F</w:t>
            </w:r>
            <w:r w:rsidRPr="00D31000">
              <w:rPr>
                <w:rFonts w:ascii="Arial Narrow" w:eastAsia="Arial" w:hAnsi="Arial Narrow" w:cs="Arial"/>
              </w:rPr>
              <w:t xml:space="preserve">S </w:t>
            </w:r>
            <w:r w:rsidRPr="00D31000">
              <w:rPr>
                <w:rFonts w:ascii="Arial Narrow" w:eastAsia="Arial" w:hAnsi="Arial Narrow" w:cs="Arial"/>
                <w:spacing w:val="2"/>
              </w:rPr>
              <w:t>(</w:t>
            </w:r>
            <w:r w:rsidRPr="00D31000">
              <w:rPr>
                <w:rFonts w:ascii="Arial Narrow" w:eastAsia="Arial" w:hAnsi="Arial Narrow" w:cs="Arial"/>
                <w:b/>
                <w:spacing w:val="3"/>
              </w:rPr>
              <w:t>T</w:t>
            </w:r>
            <w:r w:rsidRPr="00D31000">
              <w:rPr>
                <w:rFonts w:ascii="Arial Narrow" w:eastAsia="Arial" w:hAnsi="Arial Narrow" w:cs="Arial"/>
                <w:b/>
                <w:spacing w:val="-6"/>
              </w:rPr>
              <w:t>y</w:t>
            </w:r>
            <w:r w:rsidRPr="00D31000">
              <w:rPr>
                <w:rFonts w:ascii="Arial Narrow" w:eastAsia="Arial" w:hAnsi="Arial Narrow" w:cs="Arial"/>
                <w:b/>
              </w:rPr>
              <w:t>pe</w:t>
            </w:r>
            <w:r w:rsidRPr="00D31000">
              <w:rPr>
                <w:rFonts w:ascii="Arial Narrow" w:eastAsia="Arial" w:hAnsi="Arial Narrow" w:cs="Arial"/>
                <w:b/>
                <w:spacing w:val="1"/>
              </w:rPr>
              <w:t xml:space="preserve"> o</w:t>
            </w:r>
            <w:r w:rsidRPr="00D31000">
              <w:rPr>
                <w:rFonts w:ascii="Arial Narrow" w:eastAsia="Arial" w:hAnsi="Arial Narrow" w:cs="Arial"/>
                <w:b/>
              </w:rPr>
              <w:t>f D</w:t>
            </w:r>
            <w:r w:rsidRPr="00D31000">
              <w:rPr>
                <w:rFonts w:ascii="Arial Narrow" w:eastAsia="Arial" w:hAnsi="Arial Narrow" w:cs="Arial"/>
                <w:b/>
                <w:spacing w:val="1"/>
              </w:rPr>
              <w:t>e</w:t>
            </w:r>
            <w:r w:rsidRPr="00D31000">
              <w:rPr>
                <w:rFonts w:ascii="Arial Narrow" w:eastAsia="Arial" w:hAnsi="Arial Narrow" w:cs="Arial"/>
                <w:b/>
                <w:spacing w:val="-2"/>
              </w:rPr>
              <w:t>v</w:t>
            </w:r>
            <w:r w:rsidRPr="00D31000">
              <w:rPr>
                <w:rFonts w:ascii="Arial Narrow" w:eastAsia="Arial" w:hAnsi="Arial Narrow" w:cs="Arial"/>
                <w:b/>
              </w:rPr>
              <w:t>i</w:t>
            </w:r>
            <w:r w:rsidRPr="00D31000">
              <w:rPr>
                <w:rFonts w:ascii="Arial Narrow" w:eastAsia="Arial" w:hAnsi="Arial Narrow" w:cs="Arial"/>
                <w:b/>
                <w:spacing w:val="1"/>
              </w:rPr>
              <w:t>c</w:t>
            </w:r>
            <w:r w:rsidRPr="00D31000">
              <w:rPr>
                <w:rFonts w:ascii="Arial Narrow" w:eastAsia="Arial" w:hAnsi="Arial Narrow" w:cs="Arial"/>
                <w:b/>
              </w:rPr>
              <w:t xml:space="preserve">e </w:t>
            </w:r>
            <w:r w:rsidRPr="00D31000">
              <w:rPr>
                <w:rFonts w:ascii="Arial Narrow" w:eastAsia="Arial" w:hAnsi="Arial Narrow" w:cs="Arial"/>
                <w:b/>
                <w:u w:val="single" w:color="000000"/>
              </w:rPr>
              <w:t xml:space="preserve">                              </w:t>
            </w:r>
            <w:r w:rsidR="00EE02CD" w:rsidRPr="00D31000">
              <w:rPr>
                <w:rFonts w:ascii="Arial Narrow" w:eastAsia="Arial" w:hAnsi="Arial Narrow" w:cs="Arial"/>
                <w:b/>
                <w:u w:val="single" w:color="000000"/>
              </w:rPr>
              <w:t xml:space="preserve"> )</w:t>
            </w:r>
          </w:p>
          <w:p w14:paraId="11586074" w14:textId="77777777" w:rsidR="00404807" w:rsidRPr="00D31000" w:rsidRDefault="00404807" w:rsidP="00CB4AA4">
            <w:pPr>
              <w:spacing w:before="4"/>
              <w:jc w:val="both"/>
              <w:rPr>
                <w:rFonts w:ascii="Arial Narrow" w:hAnsi="Arial Narrow"/>
              </w:rPr>
            </w:pPr>
          </w:p>
          <w:p w14:paraId="0678F625" w14:textId="77777777" w:rsidR="00404807" w:rsidRPr="00D31000" w:rsidRDefault="00404807" w:rsidP="00CB4AA4">
            <w:pPr>
              <w:jc w:val="both"/>
              <w:rPr>
                <w:rFonts w:ascii="Arial Narrow" w:eastAsia="Arial" w:hAnsi="Arial Narrow" w:cs="Arial"/>
                <w:b/>
              </w:rPr>
            </w:pPr>
            <w:r w:rsidRPr="00D31000">
              <w:rPr>
                <w:rFonts w:ascii="Arial Narrow" w:eastAsia="Arial" w:hAnsi="Arial Narrow" w:cs="Arial"/>
                <w:b/>
              </w:rPr>
              <w:t xml:space="preserve"> </w:t>
            </w:r>
            <w:r>
              <w:rPr>
                <w:rFonts w:ascii="Arial Narrow" w:eastAsia="Arial" w:hAnsi="Arial Narrow" w:cs="Arial"/>
                <w:b/>
              </w:rPr>
              <w:t xml:space="preserve"> </w:t>
            </w:r>
            <w:r w:rsidRPr="00D31000">
              <w:rPr>
                <w:rFonts w:ascii="Arial Narrow" w:eastAsia="Arial" w:hAnsi="Arial Narrow" w:cs="Arial"/>
                <w:b/>
              </w:rPr>
              <w:t xml:space="preserve">(Numri </w:t>
            </w:r>
            <w:r>
              <w:rPr>
                <w:rFonts w:ascii="Arial Narrow" w:eastAsia="Arial" w:hAnsi="Arial Narrow" w:cs="Arial"/>
                <w:b/>
              </w:rPr>
              <w:t>i</w:t>
            </w:r>
            <w:r w:rsidRPr="00D31000">
              <w:rPr>
                <w:rFonts w:ascii="Arial Narrow" w:eastAsia="Arial" w:hAnsi="Arial Narrow" w:cs="Arial"/>
                <w:b/>
              </w:rPr>
              <w:t xml:space="preserve"> identifikimit të FSTD ________________)</w:t>
            </w:r>
          </w:p>
          <w:p w14:paraId="63853FF6" w14:textId="69879F2A" w:rsidR="00404807" w:rsidRPr="00404807" w:rsidRDefault="00404807" w:rsidP="00CB4AA4">
            <w:pPr>
              <w:ind w:left="35" w:right="135"/>
              <w:rPr>
                <w:rFonts w:ascii="Arial Narrow" w:eastAsia="Arial" w:hAnsi="Arial Narrow" w:cs="Arial"/>
                <w:spacing w:val="2"/>
              </w:rPr>
            </w:pPr>
            <w:r>
              <w:rPr>
                <w:rFonts w:ascii="Arial Narrow" w:eastAsia="Arial" w:hAnsi="Arial Narrow" w:cs="Arial"/>
                <w:b/>
                <w:i/>
              </w:rPr>
              <w:t xml:space="preserve"> </w:t>
            </w:r>
            <w:r w:rsidRPr="00D31000">
              <w:rPr>
                <w:rFonts w:ascii="Arial Narrow" w:eastAsia="Arial" w:hAnsi="Arial Narrow" w:cs="Arial"/>
                <w:b/>
                <w:i/>
              </w:rPr>
              <w:t>(</w:t>
            </w:r>
            <w:r w:rsidRPr="00D31000">
              <w:rPr>
                <w:rFonts w:ascii="Arial Narrow" w:eastAsia="Arial" w:hAnsi="Arial Narrow" w:cs="Arial"/>
                <w:b/>
                <w:i/>
                <w:spacing w:val="-2"/>
              </w:rPr>
              <w:t>F</w:t>
            </w:r>
            <w:r w:rsidRPr="00D31000">
              <w:rPr>
                <w:rFonts w:ascii="Arial Narrow" w:eastAsia="Arial" w:hAnsi="Arial Narrow" w:cs="Arial"/>
                <w:b/>
                <w:i/>
              </w:rPr>
              <w:t xml:space="preserve">STD </w:t>
            </w:r>
            <w:r w:rsidRPr="00D31000">
              <w:rPr>
                <w:rFonts w:ascii="Arial Narrow" w:eastAsia="Arial" w:hAnsi="Arial Narrow" w:cs="Arial"/>
                <w:b/>
                <w:i/>
                <w:spacing w:val="1"/>
              </w:rPr>
              <w:t>I</w:t>
            </w:r>
            <w:r w:rsidRPr="00D31000">
              <w:rPr>
                <w:rFonts w:ascii="Arial Narrow" w:eastAsia="Arial" w:hAnsi="Arial Narrow" w:cs="Arial"/>
                <w:b/>
                <w:i/>
              </w:rPr>
              <w:t>d</w:t>
            </w:r>
            <w:r w:rsidRPr="00D31000">
              <w:rPr>
                <w:rFonts w:ascii="Arial Narrow" w:eastAsia="Arial" w:hAnsi="Arial Narrow" w:cs="Arial"/>
                <w:b/>
                <w:i/>
                <w:spacing w:val="1"/>
              </w:rPr>
              <w:t>e</w:t>
            </w:r>
            <w:r w:rsidRPr="00D31000">
              <w:rPr>
                <w:rFonts w:ascii="Arial Narrow" w:eastAsia="Arial" w:hAnsi="Arial Narrow" w:cs="Arial"/>
                <w:b/>
                <w:i/>
              </w:rPr>
              <w:t>nt</w:t>
            </w:r>
            <w:r w:rsidRPr="00D31000">
              <w:rPr>
                <w:rFonts w:ascii="Arial Narrow" w:eastAsia="Arial" w:hAnsi="Arial Narrow" w:cs="Arial"/>
                <w:b/>
                <w:i/>
                <w:spacing w:val="1"/>
              </w:rPr>
              <w:t>i</w:t>
            </w:r>
            <w:r w:rsidRPr="00D31000">
              <w:rPr>
                <w:rFonts w:ascii="Arial Narrow" w:eastAsia="Arial" w:hAnsi="Arial Narrow" w:cs="Arial"/>
                <w:b/>
                <w:i/>
              </w:rPr>
              <w:t>f</w:t>
            </w:r>
            <w:r w:rsidRPr="00D31000">
              <w:rPr>
                <w:rFonts w:ascii="Arial Narrow" w:eastAsia="Arial" w:hAnsi="Arial Narrow" w:cs="Arial"/>
                <w:b/>
                <w:i/>
                <w:spacing w:val="-2"/>
              </w:rPr>
              <w:t>i</w:t>
            </w:r>
            <w:r w:rsidRPr="00D31000">
              <w:rPr>
                <w:rFonts w:ascii="Arial Narrow" w:eastAsia="Arial" w:hAnsi="Arial Narrow" w:cs="Arial"/>
                <w:b/>
                <w:i/>
                <w:spacing w:val="1"/>
              </w:rPr>
              <w:t>ca</w:t>
            </w:r>
            <w:r w:rsidRPr="00D31000">
              <w:rPr>
                <w:rFonts w:ascii="Arial Narrow" w:eastAsia="Arial" w:hAnsi="Arial Narrow" w:cs="Arial"/>
                <w:b/>
                <w:i/>
              </w:rPr>
              <w:t>ti</w:t>
            </w:r>
            <w:r w:rsidRPr="00D31000">
              <w:rPr>
                <w:rFonts w:ascii="Arial Narrow" w:eastAsia="Arial" w:hAnsi="Arial Narrow" w:cs="Arial"/>
                <w:b/>
                <w:i/>
                <w:spacing w:val="1"/>
              </w:rPr>
              <w:t>o</w:t>
            </w:r>
            <w:r w:rsidRPr="00D31000">
              <w:rPr>
                <w:rFonts w:ascii="Arial Narrow" w:eastAsia="Arial" w:hAnsi="Arial Narrow" w:cs="Arial"/>
                <w:b/>
                <w:i/>
              </w:rPr>
              <w:t>n</w:t>
            </w:r>
            <w:r w:rsidRPr="00D31000">
              <w:rPr>
                <w:rFonts w:ascii="Arial Narrow" w:eastAsia="Arial" w:hAnsi="Arial Narrow" w:cs="Arial"/>
                <w:b/>
                <w:i/>
                <w:spacing w:val="-2"/>
              </w:rPr>
              <w:t xml:space="preserve"> </w:t>
            </w:r>
            <w:r w:rsidRPr="00D31000">
              <w:rPr>
                <w:rFonts w:ascii="Arial Narrow" w:eastAsia="Arial" w:hAnsi="Arial Narrow" w:cs="Arial"/>
                <w:b/>
                <w:i/>
              </w:rPr>
              <w:t xml:space="preserve">No. </w:t>
            </w:r>
            <w:r w:rsidRPr="00D31000">
              <w:rPr>
                <w:rFonts w:ascii="Arial Narrow" w:eastAsia="Arial" w:hAnsi="Arial Narrow" w:cs="Arial"/>
                <w:b/>
                <w:i/>
                <w:u w:val="single" w:color="000000"/>
              </w:rPr>
              <w:t xml:space="preserve">                                </w:t>
            </w:r>
            <w:r w:rsidRPr="00D31000">
              <w:rPr>
                <w:rFonts w:ascii="Arial Narrow" w:eastAsia="Arial" w:hAnsi="Arial Narrow" w:cs="Arial"/>
                <w:b/>
                <w:i/>
                <w:spacing w:val="50"/>
                <w:u w:val="single" w:color="000000"/>
              </w:rPr>
              <w:t xml:space="preserve"> </w:t>
            </w:r>
            <w:r w:rsidRPr="00D31000">
              <w:rPr>
                <w:rFonts w:ascii="Arial Narrow" w:eastAsia="Arial" w:hAnsi="Arial Narrow" w:cs="Arial"/>
                <w:b/>
                <w:i/>
                <w:spacing w:val="-43"/>
              </w:rPr>
              <w:softHyphen/>
            </w:r>
            <w:r w:rsidRPr="00D31000">
              <w:rPr>
                <w:rFonts w:ascii="Arial Narrow" w:eastAsia="Arial" w:hAnsi="Arial Narrow" w:cs="Arial"/>
                <w:b/>
                <w:i/>
                <w:spacing w:val="-43"/>
              </w:rPr>
              <w:softHyphen/>
            </w:r>
            <w:r w:rsidRPr="00D31000">
              <w:rPr>
                <w:rFonts w:ascii="Arial Narrow" w:eastAsia="Arial" w:hAnsi="Arial Narrow" w:cs="Arial"/>
                <w:b/>
                <w:i/>
                <w:spacing w:val="-43"/>
              </w:rPr>
              <w:softHyphen/>
            </w:r>
            <w:r w:rsidRPr="00D31000">
              <w:rPr>
                <w:rFonts w:ascii="Arial Narrow" w:eastAsia="Arial" w:hAnsi="Arial Narrow" w:cs="Arial"/>
                <w:b/>
                <w:i/>
                <w:spacing w:val="-43"/>
              </w:rPr>
              <w:softHyphen/>
            </w:r>
            <w:r w:rsidRPr="00D31000">
              <w:rPr>
                <w:rFonts w:ascii="Arial Narrow" w:eastAsia="Arial" w:hAnsi="Arial Narrow" w:cs="Arial"/>
                <w:b/>
                <w:i/>
                <w:spacing w:val="-43"/>
              </w:rPr>
              <w:softHyphen/>
            </w:r>
            <w:r w:rsidRPr="00D31000">
              <w:rPr>
                <w:rFonts w:ascii="Arial Narrow" w:eastAsia="Arial" w:hAnsi="Arial Narrow" w:cs="Arial"/>
                <w:b/>
                <w:i/>
                <w:spacing w:val="-43"/>
              </w:rPr>
              <w:softHyphen/>
            </w:r>
            <w:r w:rsidRPr="00D31000">
              <w:rPr>
                <w:rFonts w:ascii="Arial Narrow" w:eastAsia="Arial" w:hAnsi="Arial Narrow" w:cs="Arial"/>
                <w:b/>
                <w:i/>
                <w:spacing w:val="-43"/>
              </w:rPr>
              <w:softHyphen/>
            </w:r>
            <w:r w:rsidRPr="00D31000">
              <w:rPr>
                <w:rFonts w:ascii="Arial Narrow" w:eastAsia="Arial" w:hAnsi="Arial Narrow" w:cs="Arial"/>
                <w:b/>
                <w:i/>
                <w:spacing w:val="-43"/>
              </w:rPr>
              <w:softHyphen/>
            </w:r>
            <w:r w:rsidRPr="00D31000">
              <w:rPr>
                <w:rFonts w:ascii="Arial Narrow" w:eastAsia="Arial" w:hAnsi="Arial Narrow" w:cs="Arial"/>
                <w:b/>
                <w:i/>
                <w:spacing w:val="-43"/>
              </w:rPr>
              <w:softHyphen/>
            </w:r>
            <w:r w:rsidRPr="00D31000">
              <w:rPr>
                <w:rFonts w:ascii="Arial Narrow" w:eastAsia="Arial" w:hAnsi="Arial Narrow" w:cs="Arial"/>
                <w:b/>
                <w:i/>
              </w:rPr>
              <w:t>)</w:t>
            </w:r>
          </w:p>
        </w:tc>
        <w:tc>
          <w:tcPr>
            <w:tcW w:w="1559" w:type="dxa"/>
            <w:tcBorders>
              <w:top w:val="single" w:sz="2" w:space="0" w:color="auto"/>
              <w:left w:val="single" w:sz="2" w:space="0" w:color="auto"/>
              <w:bottom w:val="single" w:sz="2" w:space="0" w:color="auto"/>
              <w:right w:val="single" w:sz="2" w:space="0" w:color="auto"/>
            </w:tcBorders>
          </w:tcPr>
          <w:p w14:paraId="48358FB0" w14:textId="3964F87B" w:rsidR="00404807" w:rsidRPr="00404807" w:rsidRDefault="00404807" w:rsidP="00404807">
            <w:pPr>
              <w:spacing w:line="360" w:lineRule="auto"/>
              <w:ind w:right="135"/>
              <w:jc w:val="center"/>
              <w:rPr>
                <w:rFonts w:ascii="Arial Narrow" w:eastAsia="Arial" w:hAnsi="Arial Narrow" w:cs="Arial"/>
                <w:spacing w:val="2"/>
              </w:rPr>
            </w:pPr>
            <w:r w:rsidRPr="00024F7C">
              <w:rPr>
                <w:rFonts w:ascii="Arial Narrow" w:eastAsia="Arial" w:hAnsi="Arial Narrow" w:cs="Arial"/>
                <w:b/>
              </w:rPr>
              <w:t>5</w:t>
            </w:r>
            <w:r w:rsidRPr="00024F7C">
              <w:rPr>
                <w:rFonts w:ascii="Arial Narrow" w:eastAsia="Arial" w:hAnsi="Arial Narrow" w:cs="Arial"/>
                <w:b/>
                <w:spacing w:val="1"/>
              </w:rPr>
              <w:t xml:space="preserve"> </w:t>
            </w:r>
            <w:r w:rsidRPr="00024F7C">
              <w:rPr>
                <w:rFonts w:ascii="Arial Narrow" w:eastAsia="Arial" w:hAnsi="Arial Narrow" w:cs="Arial"/>
                <w:b/>
                <w:spacing w:val="-2"/>
              </w:rPr>
              <w:t>(</w:t>
            </w:r>
            <w:r w:rsidRPr="00024F7C">
              <w:rPr>
                <w:rFonts w:ascii="Arial Narrow" w:eastAsia="Arial" w:hAnsi="Arial Narrow" w:cs="Arial"/>
                <w:b/>
                <w:spacing w:val="1"/>
              </w:rPr>
              <w:t>max</w:t>
            </w:r>
            <w:r w:rsidRPr="00024F7C">
              <w:rPr>
                <w:rFonts w:ascii="Arial Narrow" w:eastAsia="Arial" w:hAnsi="Arial Narrow" w:cs="Arial"/>
                <w:b/>
              </w:rPr>
              <w:t>)</w:t>
            </w:r>
          </w:p>
        </w:tc>
        <w:tc>
          <w:tcPr>
            <w:tcW w:w="1286" w:type="dxa"/>
            <w:tcBorders>
              <w:top w:val="single" w:sz="2" w:space="0" w:color="auto"/>
              <w:left w:val="single" w:sz="2" w:space="0" w:color="auto"/>
              <w:bottom w:val="single" w:sz="2" w:space="0" w:color="auto"/>
              <w:right w:val="single" w:sz="4" w:space="0" w:color="auto"/>
            </w:tcBorders>
          </w:tcPr>
          <w:p w14:paraId="20D44AB0" w14:textId="7DA89A54" w:rsidR="00404807" w:rsidRPr="006B10DD" w:rsidRDefault="00404807" w:rsidP="00404807">
            <w:pPr>
              <w:spacing w:line="360" w:lineRule="auto"/>
              <w:ind w:left="35" w:right="135"/>
              <w:jc w:val="both"/>
              <w:rPr>
                <w:rFonts w:ascii="Arial Narrow" w:eastAsia="Arial" w:hAnsi="Arial Narrow" w:cs="Arial"/>
                <w:spacing w:val="2"/>
              </w:rPr>
            </w:pPr>
          </w:p>
        </w:tc>
        <w:tc>
          <w:tcPr>
            <w:tcW w:w="1566" w:type="dxa"/>
            <w:tcBorders>
              <w:top w:val="single" w:sz="2" w:space="0" w:color="auto"/>
              <w:left w:val="single" w:sz="4" w:space="0" w:color="auto"/>
              <w:bottom w:val="single" w:sz="2" w:space="0" w:color="auto"/>
              <w:right w:val="single" w:sz="4" w:space="0" w:color="auto"/>
            </w:tcBorders>
          </w:tcPr>
          <w:p w14:paraId="27B29820" w14:textId="19670916" w:rsidR="00404807" w:rsidRPr="00D31000" w:rsidRDefault="00404807" w:rsidP="00404807">
            <w:pPr>
              <w:spacing w:line="242" w:lineRule="auto"/>
              <w:ind w:left="340" w:right="156" w:hanging="151"/>
              <w:jc w:val="both"/>
              <w:rPr>
                <w:rFonts w:ascii="Arial Narrow" w:eastAsia="Arial" w:hAnsi="Arial Narrow" w:cs="Arial"/>
              </w:rPr>
            </w:pPr>
          </w:p>
        </w:tc>
      </w:tr>
      <w:tr w:rsidR="00404807" w:rsidRPr="00C02353" w14:paraId="6D1BAC63" w14:textId="77777777" w:rsidTr="005E5CC6">
        <w:trPr>
          <w:trHeight w:hRule="exact" w:val="2841"/>
        </w:trPr>
        <w:tc>
          <w:tcPr>
            <w:tcW w:w="451" w:type="dxa"/>
            <w:tcBorders>
              <w:top w:val="single" w:sz="2" w:space="0" w:color="auto"/>
              <w:left w:val="single" w:sz="4" w:space="0" w:color="auto"/>
              <w:bottom w:val="single" w:sz="2" w:space="0" w:color="auto"/>
              <w:right w:val="single" w:sz="2" w:space="0" w:color="auto"/>
            </w:tcBorders>
          </w:tcPr>
          <w:p w14:paraId="64B6AB49" w14:textId="6680EA1D" w:rsidR="00404807" w:rsidRPr="007E78B8" w:rsidRDefault="00404807" w:rsidP="00404807">
            <w:pPr>
              <w:spacing w:line="360" w:lineRule="auto"/>
              <w:ind w:left="-13" w:right="135" w:firstLine="38"/>
              <w:jc w:val="center"/>
              <w:rPr>
                <w:rFonts w:ascii="Arial Narrow" w:eastAsia="Arial" w:hAnsi="Arial Narrow" w:cs="Arial"/>
                <w:sz w:val="18"/>
                <w:szCs w:val="18"/>
              </w:rPr>
            </w:pPr>
            <w:r w:rsidRPr="007E78B8">
              <w:rPr>
                <w:rFonts w:ascii="Arial Narrow" w:eastAsia="Arial" w:hAnsi="Arial Narrow" w:cs="Arial"/>
                <w:sz w:val="18"/>
                <w:szCs w:val="18"/>
              </w:rPr>
              <w:t>7</w:t>
            </w:r>
            <w:r>
              <w:rPr>
                <w:rFonts w:ascii="Arial Narrow" w:eastAsia="Arial" w:hAnsi="Arial Narrow" w:cs="Arial"/>
                <w:sz w:val="18"/>
                <w:szCs w:val="18"/>
              </w:rPr>
              <w:t>.</w:t>
            </w:r>
          </w:p>
        </w:tc>
        <w:tc>
          <w:tcPr>
            <w:tcW w:w="6087" w:type="dxa"/>
            <w:gridSpan w:val="2"/>
            <w:tcBorders>
              <w:top w:val="single" w:sz="2" w:space="0" w:color="auto"/>
              <w:left w:val="single" w:sz="2" w:space="0" w:color="auto"/>
              <w:bottom w:val="single" w:sz="2" w:space="0" w:color="auto"/>
              <w:right w:val="single" w:sz="2" w:space="0" w:color="auto"/>
            </w:tcBorders>
          </w:tcPr>
          <w:p w14:paraId="465AA1BD" w14:textId="77777777" w:rsidR="00404807" w:rsidRPr="00D31000" w:rsidRDefault="00404807" w:rsidP="00404807">
            <w:pPr>
              <w:spacing w:before="80" w:line="180" w:lineRule="exact"/>
              <w:ind w:left="97" w:right="141"/>
              <w:jc w:val="both"/>
              <w:rPr>
                <w:rFonts w:ascii="Arial Narrow" w:eastAsia="Arial" w:hAnsi="Arial Narrow" w:cs="Arial"/>
              </w:rPr>
            </w:pPr>
            <w:r w:rsidRPr="00D31000">
              <w:rPr>
                <w:rFonts w:ascii="Arial Narrow" w:eastAsia="Arial" w:hAnsi="Arial Narrow" w:cs="Arial"/>
              </w:rPr>
              <w:t xml:space="preserve">Kredite për kohe flutuimi si </w:t>
            </w:r>
            <w:r w:rsidRPr="006B10DD">
              <w:rPr>
                <w:rFonts w:ascii="Arial Narrow" w:eastAsia="Arial" w:hAnsi="Arial Narrow" w:cs="Arial"/>
              </w:rPr>
              <w:t>PIC n</w:t>
            </w:r>
            <w:r>
              <w:rPr>
                <w:rFonts w:ascii="Arial Narrow" w:eastAsia="Arial" w:hAnsi="Arial Narrow" w:cs="Arial"/>
              </w:rPr>
              <w:t>ë</w:t>
            </w:r>
            <w:r w:rsidRPr="00D31000">
              <w:rPr>
                <w:rFonts w:ascii="Arial Narrow" w:eastAsia="Arial" w:hAnsi="Arial Narrow" w:cs="Arial"/>
              </w:rPr>
              <w:t xml:space="preserve"> kategori të tjera avionësh të ndryshëm nga helikopteri (në përputhhje me FCL. 210.H (c)) </w:t>
            </w:r>
          </w:p>
          <w:p w14:paraId="1DFBABAD" w14:textId="77777777" w:rsidR="00404807" w:rsidRPr="00D31000" w:rsidRDefault="00404807" w:rsidP="00404807">
            <w:pPr>
              <w:spacing w:before="80" w:line="180" w:lineRule="exact"/>
              <w:ind w:left="97" w:right="141"/>
              <w:jc w:val="both"/>
              <w:rPr>
                <w:rFonts w:ascii="Arial Narrow" w:eastAsia="Arial" w:hAnsi="Arial Narrow" w:cs="Arial"/>
                <w:b/>
                <w:i/>
                <w:spacing w:val="-1"/>
              </w:rPr>
            </w:pPr>
            <w:r w:rsidRPr="00D31000">
              <w:rPr>
                <w:rFonts w:ascii="Arial Narrow" w:eastAsia="Arial" w:hAnsi="Arial Narrow" w:cs="Arial"/>
                <w:i/>
              </w:rPr>
              <w:t>Cre</w:t>
            </w:r>
            <w:r w:rsidRPr="00D31000">
              <w:rPr>
                <w:rFonts w:ascii="Arial Narrow" w:eastAsia="Arial" w:hAnsi="Arial Narrow" w:cs="Arial"/>
                <w:i/>
                <w:spacing w:val="1"/>
              </w:rPr>
              <w:t>di</w:t>
            </w:r>
            <w:r w:rsidRPr="00D31000">
              <w:rPr>
                <w:rFonts w:ascii="Arial Narrow" w:eastAsia="Arial" w:hAnsi="Arial Narrow" w:cs="Arial"/>
                <w:i/>
              </w:rPr>
              <w:t>t</w:t>
            </w:r>
            <w:r w:rsidRPr="00D31000">
              <w:rPr>
                <w:rFonts w:ascii="Arial Narrow" w:eastAsia="Arial" w:hAnsi="Arial Narrow" w:cs="Arial"/>
                <w:i/>
                <w:spacing w:val="1"/>
              </w:rPr>
              <w:t xml:space="preserve"> </w:t>
            </w:r>
            <w:r w:rsidRPr="00D31000">
              <w:rPr>
                <w:rFonts w:ascii="Arial Narrow" w:eastAsia="Arial" w:hAnsi="Arial Narrow" w:cs="Arial"/>
                <w:i/>
                <w:spacing w:val="-2"/>
              </w:rPr>
              <w:t>f</w:t>
            </w:r>
            <w:r w:rsidRPr="00D31000">
              <w:rPr>
                <w:rFonts w:ascii="Arial Narrow" w:eastAsia="Arial" w:hAnsi="Arial Narrow" w:cs="Arial"/>
                <w:i/>
                <w:spacing w:val="1"/>
              </w:rPr>
              <w:t>o</w:t>
            </w:r>
            <w:r w:rsidRPr="00D31000">
              <w:rPr>
                <w:rFonts w:ascii="Arial Narrow" w:eastAsia="Arial" w:hAnsi="Arial Narrow" w:cs="Arial"/>
                <w:i/>
              </w:rPr>
              <w:t>r P</w:t>
            </w:r>
            <w:r w:rsidRPr="00D31000">
              <w:rPr>
                <w:rFonts w:ascii="Arial Narrow" w:eastAsia="Arial" w:hAnsi="Arial Narrow" w:cs="Arial"/>
                <w:i/>
                <w:spacing w:val="1"/>
              </w:rPr>
              <w:t>I</w:t>
            </w:r>
            <w:r w:rsidRPr="00D31000">
              <w:rPr>
                <w:rFonts w:ascii="Arial Narrow" w:eastAsia="Arial" w:hAnsi="Arial Narrow" w:cs="Arial"/>
                <w:i/>
              </w:rPr>
              <w:t>C f</w:t>
            </w:r>
            <w:r w:rsidRPr="00D31000">
              <w:rPr>
                <w:rFonts w:ascii="Arial Narrow" w:eastAsia="Arial" w:hAnsi="Arial Narrow" w:cs="Arial"/>
                <w:i/>
                <w:spacing w:val="-1"/>
              </w:rPr>
              <w:t>l</w:t>
            </w:r>
            <w:r w:rsidRPr="00D31000">
              <w:rPr>
                <w:rFonts w:ascii="Arial Narrow" w:eastAsia="Arial" w:hAnsi="Arial Narrow" w:cs="Arial"/>
                <w:i/>
                <w:spacing w:val="1"/>
              </w:rPr>
              <w:t>igh</w:t>
            </w:r>
            <w:r w:rsidRPr="00D31000">
              <w:rPr>
                <w:rFonts w:ascii="Arial Narrow" w:eastAsia="Arial" w:hAnsi="Arial Narrow" w:cs="Arial"/>
                <w:i/>
              </w:rPr>
              <w:t>t</w:t>
            </w:r>
            <w:r w:rsidRPr="00D31000">
              <w:rPr>
                <w:rFonts w:ascii="Arial Narrow" w:eastAsia="Arial" w:hAnsi="Arial Narrow" w:cs="Arial"/>
                <w:i/>
                <w:spacing w:val="-2"/>
              </w:rPr>
              <w:t xml:space="preserve"> </w:t>
            </w:r>
            <w:r w:rsidRPr="00D31000">
              <w:rPr>
                <w:rFonts w:ascii="Arial Narrow" w:eastAsia="Arial" w:hAnsi="Arial Narrow" w:cs="Arial"/>
                <w:i/>
                <w:spacing w:val="1"/>
              </w:rPr>
              <w:t>t</w:t>
            </w:r>
            <w:r w:rsidRPr="00D31000">
              <w:rPr>
                <w:rFonts w:ascii="Arial Narrow" w:eastAsia="Arial" w:hAnsi="Arial Narrow" w:cs="Arial"/>
                <w:i/>
                <w:spacing w:val="-2"/>
              </w:rPr>
              <w:t>i</w:t>
            </w:r>
            <w:r w:rsidRPr="00D31000">
              <w:rPr>
                <w:rFonts w:ascii="Arial Narrow" w:eastAsia="Arial" w:hAnsi="Arial Narrow" w:cs="Arial"/>
                <w:i/>
                <w:spacing w:val="1"/>
              </w:rPr>
              <w:t>m</w:t>
            </w:r>
            <w:r w:rsidRPr="00D31000">
              <w:rPr>
                <w:rFonts w:ascii="Arial Narrow" w:eastAsia="Arial" w:hAnsi="Arial Narrow" w:cs="Arial"/>
                <w:i/>
              </w:rPr>
              <w:t>e</w:t>
            </w:r>
            <w:r w:rsidRPr="00D31000">
              <w:rPr>
                <w:rFonts w:ascii="Arial Narrow" w:eastAsia="Arial" w:hAnsi="Arial Narrow" w:cs="Arial"/>
                <w:i/>
                <w:spacing w:val="1"/>
              </w:rPr>
              <w:t xml:space="preserve"> </w:t>
            </w:r>
            <w:r w:rsidRPr="00D31000">
              <w:rPr>
                <w:rFonts w:ascii="Arial Narrow" w:eastAsia="Arial" w:hAnsi="Arial Narrow" w:cs="Arial"/>
                <w:i/>
                <w:spacing w:val="-1"/>
              </w:rPr>
              <w:t>i</w:t>
            </w:r>
            <w:r w:rsidRPr="00D31000">
              <w:rPr>
                <w:rFonts w:ascii="Arial Narrow" w:eastAsia="Arial" w:hAnsi="Arial Narrow" w:cs="Arial"/>
                <w:i/>
              </w:rPr>
              <w:t>n</w:t>
            </w:r>
            <w:r w:rsidRPr="00D31000">
              <w:rPr>
                <w:rFonts w:ascii="Arial Narrow" w:eastAsia="Arial" w:hAnsi="Arial Narrow" w:cs="Arial"/>
                <w:i/>
                <w:spacing w:val="1"/>
              </w:rPr>
              <w:t xml:space="preserve"> ai</w:t>
            </w:r>
            <w:r w:rsidRPr="00D31000">
              <w:rPr>
                <w:rFonts w:ascii="Arial Narrow" w:eastAsia="Arial" w:hAnsi="Arial Narrow" w:cs="Arial"/>
                <w:i/>
                <w:spacing w:val="-2"/>
              </w:rPr>
              <w:t>r</w:t>
            </w:r>
            <w:r w:rsidRPr="00D31000">
              <w:rPr>
                <w:rFonts w:ascii="Arial Narrow" w:eastAsia="Arial" w:hAnsi="Arial Narrow" w:cs="Arial"/>
                <w:i/>
                <w:spacing w:val="-1"/>
              </w:rPr>
              <w:t>c</w:t>
            </w:r>
            <w:r w:rsidRPr="00D31000">
              <w:rPr>
                <w:rFonts w:ascii="Arial Narrow" w:eastAsia="Arial" w:hAnsi="Arial Narrow" w:cs="Arial"/>
                <w:i/>
              </w:rPr>
              <w:t>r</w:t>
            </w:r>
            <w:r w:rsidRPr="00D31000">
              <w:rPr>
                <w:rFonts w:ascii="Arial Narrow" w:eastAsia="Arial" w:hAnsi="Arial Narrow" w:cs="Arial"/>
                <w:i/>
                <w:spacing w:val="1"/>
              </w:rPr>
              <w:t>a</w:t>
            </w:r>
            <w:r w:rsidRPr="00D31000">
              <w:rPr>
                <w:rFonts w:ascii="Arial Narrow" w:eastAsia="Arial" w:hAnsi="Arial Narrow" w:cs="Arial"/>
                <w:i/>
              </w:rPr>
              <w:t>ft</w:t>
            </w:r>
            <w:r w:rsidRPr="00D31000">
              <w:rPr>
                <w:rFonts w:ascii="Arial Narrow" w:eastAsia="Arial" w:hAnsi="Arial Narrow" w:cs="Arial"/>
                <w:i/>
                <w:spacing w:val="1"/>
              </w:rPr>
              <w:t xml:space="preserve"> </w:t>
            </w:r>
            <w:r w:rsidRPr="00D31000">
              <w:rPr>
                <w:rFonts w:ascii="Arial Narrow" w:eastAsia="Arial" w:hAnsi="Arial Narrow" w:cs="Arial"/>
                <w:i/>
                <w:spacing w:val="-1"/>
              </w:rPr>
              <w:t>c</w:t>
            </w:r>
            <w:r w:rsidRPr="00D31000">
              <w:rPr>
                <w:rFonts w:ascii="Arial Narrow" w:eastAsia="Arial" w:hAnsi="Arial Narrow" w:cs="Arial"/>
                <w:i/>
                <w:spacing w:val="1"/>
              </w:rPr>
              <w:t>a</w:t>
            </w:r>
            <w:r w:rsidRPr="00D31000">
              <w:rPr>
                <w:rFonts w:ascii="Arial Narrow" w:eastAsia="Arial" w:hAnsi="Arial Narrow" w:cs="Arial"/>
                <w:i/>
              </w:rPr>
              <w:t>t</w:t>
            </w:r>
            <w:r w:rsidRPr="00D31000">
              <w:rPr>
                <w:rFonts w:ascii="Arial Narrow" w:eastAsia="Arial" w:hAnsi="Arial Narrow" w:cs="Arial"/>
                <w:i/>
                <w:spacing w:val="1"/>
              </w:rPr>
              <w:t>e</w:t>
            </w:r>
            <w:r w:rsidRPr="00D31000">
              <w:rPr>
                <w:rFonts w:ascii="Arial Narrow" w:eastAsia="Arial" w:hAnsi="Arial Narrow" w:cs="Arial"/>
                <w:i/>
                <w:spacing w:val="-2"/>
              </w:rPr>
              <w:t>g</w:t>
            </w:r>
            <w:r w:rsidRPr="00D31000">
              <w:rPr>
                <w:rFonts w:ascii="Arial Narrow" w:eastAsia="Arial" w:hAnsi="Arial Narrow" w:cs="Arial"/>
                <w:i/>
                <w:spacing w:val="1"/>
              </w:rPr>
              <w:t>o</w:t>
            </w:r>
            <w:r w:rsidRPr="00D31000">
              <w:rPr>
                <w:rFonts w:ascii="Arial Narrow" w:eastAsia="Arial" w:hAnsi="Arial Narrow" w:cs="Arial"/>
                <w:i/>
              </w:rPr>
              <w:t>r</w:t>
            </w:r>
            <w:r w:rsidRPr="00D31000">
              <w:rPr>
                <w:rFonts w:ascii="Arial Narrow" w:eastAsia="Arial" w:hAnsi="Arial Narrow" w:cs="Arial"/>
                <w:i/>
                <w:spacing w:val="1"/>
              </w:rPr>
              <w:t>i</w:t>
            </w:r>
            <w:r w:rsidRPr="00D31000">
              <w:rPr>
                <w:rFonts w:ascii="Arial Narrow" w:eastAsia="Arial" w:hAnsi="Arial Narrow" w:cs="Arial"/>
                <w:i/>
                <w:spacing w:val="-2"/>
              </w:rPr>
              <w:t>e</w:t>
            </w:r>
            <w:r w:rsidRPr="00D31000">
              <w:rPr>
                <w:rFonts w:ascii="Arial Narrow" w:eastAsia="Arial" w:hAnsi="Arial Narrow" w:cs="Arial"/>
                <w:i/>
              </w:rPr>
              <w:t>s</w:t>
            </w:r>
            <w:r w:rsidRPr="00D31000">
              <w:rPr>
                <w:rFonts w:ascii="Arial Narrow" w:eastAsia="Arial" w:hAnsi="Arial Narrow" w:cs="Arial"/>
                <w:i/>
                <w:spacing w:val="1"/>
              </w:rPr>
              <w:t xml:space="preserve"> o</w:t>
            </w:r>
            <w:r w:rsidRPr="00D31000">
              <w:rPr>
                <w:rFonts w:ascii="Arial Narrow" w:eastAsia="Arial" w:hAnsi="Arial Narrow" w:cs="Arial"/>
                <w:i/>
                <w:spacing w:val="-2"/>
              </w:rPr>
              <w:t>t</w:t>
            </w:r>
            <w:r w:rsidRPr="00D31000">
              <w:rPr>
                <w:rFonts w:ascii="Arial Narrow" w:eastAsia="Arial" w:hAnsi="Arial Narrow" w:cs="Arial"/>
                <w:i/>
                <w:spacing w:val="1"/>
              </w:rPr>
              <w:t>he</w:t>
            </w:r>
            <w:r w:rsidRPr="00D31000">
              <w:rPr>
                <w:rFonts w:ascii="Arial Narrow" w:eastAsia="Arial" w:hAnsi="Arial Narrow" w:cs="Arial"/>
                <w:i/>
              </w:rPr>
              <w:t xml:space="preserve">r </w:t>
            </w:r>
            <w:r w:rsidRPr="00D31000">
              <w:rPr>
                <w:rFonts w:ascii="Arial Narrow" w:eastAsia="Arial" w:hAnsi="Arial Narrow" w:cs="Arial"/>
                <w:i/>
                <w:spacing w:val="-2"/>
              </w:rPr>
              <w:t>t</w:t>
            </w:r>
            <w:r w:rsidRPr="00D31000">
              <w:rPr>
                <w:rFonts w:ascii="Arial Narrow" w:eastAsia="Arial" w:hAnsi="Arial Narrow" w:cs="Arial"/>
                <w:i/>
                <w:spacing w:val="1"/>
              </w:rPr>
              <w:t>ha</w:t>
            </w:r>
            <w:r w:rsidRPr="00D31000">
              <w:rPr>
                <w:rFonts w:ascii="Arial Narrow" w:eastAsia="Arial" w:hAnsi="Arial Narrow" w:cs="Arial"/>
                <w:i/>
              </w:rPr>
              <w:t>n</w:t>
            </w:r>
            <w:r w:rsidRPr="00D31000">
              <w:rPr>
                <w:rFonts w:ascii="Arial Narrow" w:eastAsia="Arial" w:hAnsi="Arial Narrow" w:cs="Arial"/>
                <w:i/>
                <w:spacing w:val="7"/>
              </w:rPr>
              <w:t xml:space="preserve"> </w:t>
            </w:r>
            <w:r w:rsidRPr="00D31000">
              <w:rPr>
                <w:rFonts w:ascii="Arial Narrow" w:eastAsia="Arial" w:hAnsi="Arial Narrow" w:cs="Arial"/>
                <w:i/>
              </w:rPr>
              <w:t>H</w:t>
            </w:r>
            <w:r w:rsidRPr="00D31000">
              <w:rPr>
                <w:rFonts w:ascii="Arial Narrow" w:eastAsia="Arial" w:hAnsi="Arial Narrow" w:cs="Arial"/>
                <w:i/>
                <w:spacing w:val="-2"/>
              </w:rPr>
              <w:t>e</w:t>
            </w:r>
            <w:r w:rsidRPr="00D31000">
              <w:rPr>
                <w:rFonts w:ascii="Arial Narrow" w:eastAsia="Arial" w:hAnsi="Arial Narrow" w:cs="Arial"/>
                <w:i/>
                <w:spacing w:val="1"/>
              </w:rPr>
              <w:t>l</w:t>
            </w:r>
            <w:r w:rsidRPr="00D31000">
              <w:rPr>
                <w:rFonts w:ascii="Arial Narrow" w:eastAsia="Arial" w:hAnsi="Arial Narrow" w:cs="Arial"/>
                <w:i/>
                <w:spacing w:val="-2"/>
              </w:rPr>
              <w:t>i</w:t>
            </w:r>
            <w:r w:rsidRPr="00D31000">
              <w:rPr>
                <w:rFonts w:ascii="Arial Narrow" w:eastAsia="Arial" w:hAnsi="Arial Narrow" w:cs="Arial"/>
                <w:i/>
                <w:spacing w:val="-1"/>
              </w:rPr>
              <w:t>c</w:t>
            </w:r>
            <w:r w:rsidRPr="00D31000">
              <w:rPr>
                <w:rFonts w:ascii="Arial Narrow" w:eastAsia="Arial" w:hAnsi="Arial Narrow" w:cs="Arial"/>
                <w:i/>
                <w:spacing w:val="1"/>
              </w:rPr>
              <w:t>op</w:t>
            </w:r>
            <w:r w:rsidRPr="00D31000">
              <w:rPr>
                <w:rFonts w:ascii="Arial Narrow" w:eastAsia="Arial" w:hAnsi="Arial Narrow" w:cs="Arial"/>
                <w:i/>
              </w:rPr>
              <w:t>t</w:t>
            </w:r>
            <w:r w:rsidRPr="00D31000">
              <w:rPr>
                <w:rFonts w:ascii="Arial Narrow" w:eastAsia="Arial" w:hAnsi="Arial Narrow" w:cs="Arial"/>
                <w:i/>
                <w:spacing w:val="1"/>
              </w:rPr>
              <w:t>e</w:t>
            </w:r>
            <w:r w:rsidRPr="00D31000">
              <w:rPr>
                <w:rFonts w:ascii="Arial Narrow" w:eastAsia="Arial" w:hAnsi="Arial Narrow" w:cs="Arial"/>
                <w:i/>
                <w:spacing w:val="-2"/>
              </w:rPr>
              <w:t>r</w:t>
            </w:r>
            <w:r w:rsidRPr="00D31000">
              <w:rPr>
                <w:rFonts w:ascii="Arial Narrow" w:eastAsia="Arial" w:hAnsi="Arial Narrow" w:cs="Arial"/>
                <w:i/>
              </w:rPr>
              <w:t>s</w:t>
            </w:r>
            <w:r w:rsidRPr="00D31000">
              <w:rPr>
                <w:rFonts w:ascii="Arial Narrow" w:eastAsia="Arial" w:hAnsi="Arial Narrow" w:cs="Arial"/>
                <w:i/>
                <w:spacing w:val="3"/>
              </w:rPr>
              <w:t xml:space="preserve"> </w:t>
            </w:r>
            <w:r w:rsidRPr="00D31000">
              <w:rPr>
                <w:rFonts w:ascii="Arial Narrow" w:eastAsia="Arial" w:hAnsi="Arial Narrow" w:cs="Arial"/>
                <w:b/>
                <w:i/>
                <w:spacing w:val="-1"/>
              </w:rPr>
              <w:t>(</w:t>
            </w:r>
            <w:r w:rsidRPr="00D31000">
              <w:rPr>
                <w:rFonts w:ascii="Arial Narrow" w:eastAsia="Arial" w:hAnsi="Arial Narrow" w:cs="Arial"/>
                <w:b/>
                <w:i/>
                <w:spacing w:val="1"/>
              </w:rPr>
              <w:t>i.</w:t>
            </w:r>
            <w:r w:rsidRPr="00D31000">
              <w:rPr>
                <w:rFonts w:ascii="Arial Narrow" w:eastAsia="Arial" w:hAnsi="Arial Narrow" w:cs="Arial"/>
                <w:b/>
                <w:i/>
                <w:spacing w:val="-3"/>
              </w:rPr>
              <w:t>a</w:t>
            </w:r>
            <w:r w:rsidRPr="00D31000">
              <w:rPr>
                <w:rFonts w:ascii="Arial Narrow" w:eastAsia="Arial" w:hAnsi="Arial Narrow" w:cs="Arial"/>
                <w:b/>
                <w:i/>
                <w:spacing w:val="-1"/>
              </w:rPr>
              <w:t>.</w:t>
            </w:r>
            <w:r w:rsidRPr="00D31000">
              <w:rPr>
                <w:rFonts w:ascii="Arial Narrow" w:eastAsia="Arial" w:hAnsi="Arial Narrow" w:cs="Arial"/>
                <w:b/>
                <w:i/>
                <w:spacing w:val="2"/>
              </w:rPr>
              <w:t>w</w:t>
            </w:r>
            <w:r w:rsidRPr="00D31000">
              <w:rPr>
                <w:rFonts w:ascii="Arial Narrow" w:eastAsia="Arial" w:hAnsi="Arial Narrow" w:cs="Arial"/>
                <w:b/>
                <w:i/>
              </w:rPr>
              <w:t>. F</w:t>
            </w:r>
            <w:r w:rsidRPr="00D31000">
              <w:rPr>
                <w:rFonts w:ascii="Arial Narrow" w:eastAsia="Arial" w:hAnsi="Arial Narrow" w:cs="Arial"/>
                <w:b/>
                <w:i/>
                <w:spacing w:val="-1"/>
              </w:rPr>
              <w:t>C</w:t>
            </w:r>
            <w:r w:rsidRPr="00D31000">
              <w:rPr>
                <w:rFonts w:ascii="Arial Narrow" w:eastAsia="Arial" w:hAnsi="Arial Narrow" w:cs="Arial"/>
                <w:b/>
                <w:i/>
              </w:rPr>
              <w:t>L</w:t>
            </w:r>
            <w:r w:rsidRPr="00D31000">
              <w:rPr>
                <w:rFonts w:ascii="Arial Narrow" w:eastAsia="Arial" w:hAnsi="Arial Narrow" w:cs="Arial"/>
                <w:b/>
                <w:i/>
                <w:spacing w:val="1"/>
              </w:rPr>
              <w:t>.</w:t>
            </w:r>
            <w:r w:rsidRPr="00D31000">
              <w:rPr>
                <w:rFonts w:ascii="Arial Narrow" w:eastAsia="Arial" w:hAnsi="Arial Narrow" w:cs="Arial"/>
                <w:b/>
                <w:i/>
                <w:spacing w:val="-1"/>
              </w:rPr>
              <w:t xml:space="preserve"> 210.H</w:t>
            </w:r>
            <w:r w:rsidRPr="00D31000">
              <w:rPr>
                <w:rFonts w:ascii="Arial Narrow" w:eastAsia="Arial" w:hAnsi="Arial Narrow" w:cs="Arial"/>
                <w:b/>
                <w:i/>
              </w:rPr>
              <w:t xml:space="preserve"> </w:t>
            </w:r>
            <w:r w:rsidRPr="00D31000">
              <w:rPr>
                <w:rFonts w:ascii="Arial Narrow" w:eastAsia="Arial" w:hAnsi="Arial Narrow" w:cs="Arial"/>
                <w:b/>
                <w:i/>
                <w:spacing w:val="-1"/>
              </w:rPr>
              <w:t>(c))</w:t>
            </w:r>
          </w:p>
          <w:p w14:paraId="5AF5C16C" w14:textId="77777777" w:rsidR="00404807" w:rsidRPr="00D31000" w:rsidRDefault="00404807" w:rsidP="00404807">
            <w:pPr>
              <w:spacing w:before="80" w:line="180" w:lineRule="exact"/>
              <w:ind w:left="97" w:right="302"/>
              <w:jc w:val="both"/>
              <w:rPr>
                <w:rFonts w:ascii="Arial Narrow" w:eastAsia="Arial" w:hAnsi="Arial Narrow" w:cs="Arial"/>
                <w:b/>
                <w:spacing w:val="-1"/>
              </w:rPr>
            </w:pPr>
          </w:p>
          <w:p w14:paraId="210A2135" w14:textId="77777777" w:rsidR="00404807" w:rsidRPr="00D31000" w:rsidRDefault="00404807" w:rsidP="00404807">
            <w:pPr>
              <w:spacing w:before="80" w:line="180" w:lineRule="exact"/>
              <w:ind w:right="141"/>
              <w:jc w:val="both"/>
              <w:rPr>
                <w:rFonts w:ascii="Arial Narrow" w:eastAsia="Arial" w:hAnsi="Arial Narrow" w:cs="Arial"/>
                <w:i/>
                <w:spacing w:val="-1"/>
              </w:rPr>
            </w:pPr>
            <w:r w:rsidRPr="00D31000">
              <w:rPr>
                <w:rFonts w:ascii="Arial Narrow" w:eastAsia="Arial" w:hAnsi="Arial Narrow" w:cs="Arial"/>
              </w:rPr>
              <w:t xml:space="preserve">  </w:t>
            </w:r>
            <w:r w:rsidRPr="00D31000">
              <w:rPr>
                <w:rFonts w:ascii="Arial Narrow" w:eastAsia="Arial" w:hAnsi="Arial Narrow" w:cs="Arial"/>
                <w:spacing w:val="-1"/>
              </w:rPr>
              <w:t>Kohë fluturimi në Kategorinë e avionëve shtetërorë të kryer në</w:t>
            </w:r>
            <w:r w:rsidRPr="00D31000">
              <w:rPr>
                <w:rFonts w:ascii="Arial Narrow" w:eastAsia="Arial" w:hAnsi="Arial Narrow" w:cs="Arial"/>
                <w:i/>
                <w:spacing w:val="-1"/>
              </w:rPr>
              <w:t>____________</w:t>
            </w:r>
          </w:p>
          <w:p w14:paraId="1CA8A0FC" w14:textId="77777777" w:rsidR="00404807" w:rsidRPr="00D31000" w:rsidRDefault="00404807" w:rsidP="00404807">
            <w:pPr>
              <w:spacing w:line="180" w:lineRule="exact"/>
              <w:ind w:left="97" w:right="141"/>
              <w:jc w:val="both"/>
              <w:rPr>
                <w:rFonts w:ascii="Arial Narrow" w:eastAsia="Arial" w:hAnsi="Arial Narrow" w:cs="Arial"/>
              </w:rPr>
            </w:pPr>
            <w:r w:rsidRPr="00D31000">
              <w:rPr>
                <w:rFonts w:ascii="Arial Narrow" w:eastAsia="Arial" w:hAnsi="Arial Narrow" w:cs="Arial"/>
                <w:b/>
                <w:spacing w:val="-1"/>
              </w:rPr>
              <w:t>(psh.</w:t>
            </w:r>
            <w:r w:rsidRPr="00D31000">
              <w:rPr>
                <w:rFonts w:ascii="Arial Narrow" w:eastAsia="Arial" w:hAnsi="Arial Narrow" w:cs="Arial"/>
                <w:b/>
                <w:spacing w:val="5"/>
              </w:rPr>
              <w:t xml:space="preserve"> </w:t>
            </w:r>
            <w:r w:rsidRPr="00D31000">
              <w:rPr>
                <w:rFonts w:ascii="Arial Narrow" w:eastAsia="Arial" w:hAnsi="Arial Narrow" w:cs="Arial"/>
                <w:b/>
                <w:spacing w:val="-8"/>
              </w:rPr>
              <w:t>A</w:t>
            </w:r>
            <w:r w:rsidRPr="00D31000">
              <w:rPr>
                <w:rFonts w:ascii="Arial Narrow" w:eastAsia="Arial" w:hAnsi="Arial Narrow" w:cs="Arial"/>
                <w:b/>
                <w:spacing w:val="-1"/>
              </w:rPr>
              <w:t>e</w:t>
            </w:r>
            <w:r w:rsidRPr="00D31000">
              <w:rPr>
                <w:rFonts w:ascii="Arial Narrow" w:eastAsia="Arial" w:hAnsi="Arial Narrow" w:cs="Arial"/>
                <w:b/>
              </w:rPr>
              <w:t>rop</w:t>
            </w:r>
            <w:r w:rsidRPr="00D31000">
              <w:rPr>
                <w:rFonts w:ascii="Arial Narrow" w:eastAsia="Arial" w:hAnsi="Arial Narrow" w:cs="Arial"/>
                <w:b/>
                <w:spacing w:val="1"/>
              </w:rPr>
              <w:t>l</w:t>
            </w:r>
            <w:r w:rsidRPr="00D31000">
              <w:rPr>
                <w:rFonts w:ascii="Arial Narrow" w:eastAsia="Arial" w:hAnsi="Arial Narrow" w:cs="Arial"/>
                <w:b/>
                <w:spacing w:val="-1"/>
              </w:rPr>
              <w:t>a</w:t>
            </w:r>
            <w:r w:rsidRPr="00D31000">
              <w:rPr>
                <w:rFonts w:ascii="Arial Narrow" w:eastAsia="Arial" w:hAnsi="Arial Narrow" w:cs="Arial"/>
                <w:b/>
              </w:rPr>
              <w:t>n,</w:t>
            </w:r>
            <w:r w:rsidRPr="00D31000">
              <w:rPr>
                <w:rFonts w:ascii="Arial Narrow" w:eastAsia="Arial" w:hAnsi="Arial Narrow" w:cs="Arial"/>
                <w:b/>
                <w:spacing w:val="2"/>
              </w:rPr>
              <w:t xml:space="preserve"> xhiro</w:t>
            </w:r>
            <w:r w:rsidRPr="00D31000">
              <w:rPr>
                <w:rFonts w:ascii="Arial Narrow" w:eastAsia="Arial" w:hAnsi="Arial Narrow" w:cs="Arial"/>
                <w:b/>
              </w:rPr>
              <w:t>p</w:t>
            </w:r>
            <w:r w:rsidRPr="00D31000">
              <w:rPr>
                <w:rFonts w:ascii="Arial Narrow" w:eastAsia="Arial" w:hAnsi="Arial Narrow" w:cs="Arial"/>
                <w:b/>
                <w:spacing w:val="1"/>
              </w:rPr>
              <w:t>l</w:t>
            </w:r>
            <w:r w:rsidRPr="00D31000">
              <w:rPr>
                <w:rFonts w:ascii="Arial Narrow" w:eastAsia="Arial" w:hAnsi="Arial Narrow" w:cs="Arial"/>
                <w:b/>
                <w:spacing w:val="-1"/>
              </w:rPr>
              <w:t>a</w:t>
            </w:r>
            <w:r w:rsidRPr="00D31000">
              <w:rPr>
                <w:rFonts w:ascii="Arial Narrow" w:eastAsia="Arial" w:hAnsi="Arial Narrow" w:cs="Arial"/>
                <w:b/>
              </w:rPr>
              <w:t>ne,</w:t>
            </w:r>
            <w:r w:rsidRPr="00D31000">
              <w:rPr>
                <w:rFonts w:ascii="Arial Narrow" w:eastAsia="Arial" w:hAnsi="Arial Narrow" w:cs="Arial"/>
                <w:b/>
                <w:spacing w:val="-1"/>
              </w:rPr>
              <w:t xml:space="preserve"> </w:t>
            </w:r>
            <w:r w:rsidRPr="00D31000">
              <w:rPr>
                <w:rFonts w:ascii="Arial Narrow" w:eastAsia="Arial" w:hAnsi="Arial Narrow" w:cs="Arial"/>
                <w:b/>
              </w:rPr>
              <w:t>Ultra-light me 3 akse</w:t>
            </w:r>
            <w:r w:rsidRPr="00D31000">
              <w:rPr>
                <w:rFonts w:ascii="Arial Narrow" w:eastAsia="Arial" w:hAnsi="Arial Narrow" w:cs="Arial"/>
                <w:b/>
                <w:spacing w:val="1"/>
              </w:rPr>
              <w:t xml:space="preserve"> </w:t>
            </w:r>
            <w:r w:rsidRPr="00D31000">
              <w:rPr>
                <w:rFonts w:ascii="Arial Narrow" w:eastAsia="Arial" w:hAnsi="Arial Narrow" w:cs="Arial"/>
                <w:b/>
                <w:spacing w:val="-1"/>
              </w:rPr>
              <w:t>etj</w:t>
            </w:r>
            <w:r w:rsidRPr="00D31000">
              <w:rPr>
                <w:rFonts w:ascii="Arial Narrow" w:eastAsia="Arial" w:hAnsi="Arial Narrow" w:cs="Arial"/>
                <w:b/>
                <w:spacing w:val="1"/>
              </w:rPr>
              <w:t>.</w:t>
            </w:r>
            <w:r w:rsidRPr="00D31000">
              <w:rPr>
                <w:rFonts w:ascii="Arial Narrow" w:eastAsia="Arial" w:hAnsi="Arial Narrow" w:cs="Arial"/>
                <w:b/>
              </w:rPr>
              <w:t>)</w:t>
            </w:r>
          </w:p>
          <w:p w14:paraId="0C3495E7" w14:textId="77777777" w:rsidR="00404807" w:rsidRDefault="00404807" w:rsidP="00404807">
            <w:pPr>
              <w:tabs>
                <w:tab w:val="left" w:pos="6140"/>
              </w:tabs>
              <w:ind w:right="141"/>
              <w:jc w:val="both"/>
              <w:rPr>
                <w:rFonts w:ascii="Arial Narrow" w:eastAsia="Arial" w:hAnsi="Arial Narrow" w:cs="Arial"/>
              </w:rPr>
            </w:pPr>
            <w:r w:rsidRPr="00D31000">
              <w:rPr>
                <w:rFonts w:ascii="Arial Narrow" w:eastAsia="Arial" w:hAnsi="Arial Narrow" w:cs="Arial"/>
              </w:rPr>
              <w:t xml:space="preserve">  St</w:t>
            </w:r>
            <w:r w:rsidRPr="00D31000">
              <w:rPr>
                <w:rFonts w:ascii="Arial Narrow" w:eastAsia="Arial" w:hAnsi="Arial Narrow" w:cs="Arial"/>
                <w:spacing w:val="1"/>
              </w:rPr>
              <w:t>a</w:t>
            </w:r>
            <w:r w:rsidRPr="00D31000">
              <w:rPr>
                <w:rFonts w:ascii="Arial Narrow" w:eastAsia="Arial" w:hAnsi="Arial Narrow" w:cs="Arial"/>
              </w:rPr>
              <w:t>te</w:t>
            </w:r>
            <w:r w:rsidRPr="00D31000">
              <w:rPr>
                <w:rFonts w:ascii="Arial Narrow" w:eastAsia="Arial" w:hAnsi="Arial Narrow" w:cs="Arial"/>
                <w:spacing w:val="1"/>
              </w:rPr>
              <w:t xml:space="preserve"> </w:t>
            </w:r>
            <w:r w:rsidRPr="00D31000">
              <w:rPr>
                <w:rFonts w:ascii="Arial Narrow" w:eastAsia="Arial" w:hAnsi="Arial Narrow" w:cs="Arial"/>
              </w:rPr>
              <w:t>A</w:t>
            </w:r>
            <w:r w:rsidRPr="00D31000">
              <w:rPr>
                <w:rFonts w:ascii="Arial Narrow" w:eastAsia="Arial" w:hAnsi="Arial Narrow" w:cs="Arial"/>
                <w:spacing w:val="1"/>
              </w:rPr>
              <w:t>i</w:t>
            </w:r>
            <w:r w:rsidRPr="00D31000">
              <w:rPr>
                <w:rFonts w:ascii="Arial Narrow" w:eastAsia="Arial" w:hAnsi="Arial Narrow" w:cs="Arial"/>
                <w:spacing w:val="-2"/>
              </w:rPr>
              <w:t>r</w:t>
            </w:r>
            <w:r w:rsidRPr="00D31000">
              <w:rPr>
                <w:rFonts w:ascii="Arial Narrow" w:eastAsia="Arial" w:hAnsi="Arial Narrow" w:cs="Arial"/>
                <w:spacing w:val="1"/>
              </w:rPr>
              <w:t>c</w:t>
            </w:r>
            <w:r w:rsidRPr="00D31000">
              <w:rPr>
                <w:rFonts w:ascii="Arial Narrow" w:eastAsia="Arial" w:hAnsi="Arial Narrow" w:cs="Arial"/>
              </w:rPr>
              <w:t>r</w:t>
            </w:r>
            <w:r w:rsidRPr="00D31000">
              <w:rPr>
                <w:rFonts w:ascii="Arial Narrow" w:eastAsia="Arial" w:hAnsi="Arial Narrow" w:cs="Arial"/>
                <w:spacing w:val="1"/>
              </w:rPr>
              <w:t>a</w:t>
            </w:r>
            <w:r w:rsidRPr="00D31000">
              <w:rPr>
                <w:rFonts w:ascii="Arial Narrow" w:eastAsia="Arial" w:hAnsi="Arial Narrow" w:cs="Arial"/>
              </w:rPr>
              <w:t>ft</w:t>
            </w:r>
            <w:r w:rsidRPr="00D31000">
              <w:rPr>
                <w:rFonts w:ascii="Arial Narrow" w:eastAsia="Arial" w:hAnsi="Arial Narrow" w:cs="Arial"/>
                <w:spacing w:val="-1"/>
              </w:rPr>
              <w:t xml:space="preserve"> </w:t>
            </w:r>
            <w:r w:rsidRPr="00D31000">
              <w:rPr>
                <w:rFonts w:ascii="Arial Narrow" w:eastAsia="Arial" w:hAnsi="Arial Narrow" w:cs="Arial"/>
              </w:rPr>
              <w:t>C</w:t>
            </w:r>
            <w:r w:rsidRPr="00D31000">
              <w:rPr>
                <w:rFonts w:ascii="Arial Narrow" w:eastAsia="Arial" w:hAnsi="Arial Narrow" w:cs="Arial"/>
                <w:spacing w:val="1"/>
              </w:rPr>
              <w:t>a</w:t>
            </w:r>
            <w:r w:rsidRPr="00D31000">
              <w:rPr>
                <w:rFonts w:ascii="Arial Narrow" w:eastAsia="Arial" w:hAnsi="Arial Narrow" w:cs="Arial"/>
              </w:rPr>
              <w:t>t</w:t>
            </w:r>
            <w:r w:rsidRPr="00D31000">
              <w:rPr>
                <w:rFonts w:ascii="Arial Narrow" w:eastAsia="Arial" w:hAnsi="Arial Narrow" w:cs="Arial"/>
                <w:spacing w:val="1"/>
              </w:rPr>
              <w:t>e</w:t>
            </w:r>
            <w:r w:rsidRPr="00D31000">
              <w:rPr>
                <w:rFonts w:ascii="Arial Narrow" w:eastAsia="Arial" w:hAnsi="Arial Narrow" w:cs="Arial"/>
                <w:spacing w:val="-2"/>
              </w:rPr>
              <w:t>g</w:t>
            </w:r>
            <w:r w:rsidRPr="00D31000">
              <w:rPr>
                <w:rFonts w:ascii="Arial Narrow" w:eastAsia="Arial" w:hAnsi="Arial Narrow" w:cs="Arial"/>
                <w:spacing w:val="1"/>
              </w:rPr>
              <w:t>o</w:t>
            </w:r>
            <w:r w:rsidRPr="00D31000">
              <w:rPr>
                <w:rFonts w:ascii="Arial Narrow" w:eastAsia="Arial" w:hAnsi="Arial Narrow" w:cs="Arial"/>
              </w:rPr>
              <w:t>ry</w:t>
            </w:r>
            <w:r w:rsidRPr="00D31000">
              <w:rPr>
                <w:rFonts w:ascii="Arial Narrow" w:eastAsia="Arial" w:hAnsi="Arial Narrow" w:cs="Arial"/>
                <w:spacing w:val="1"/>
              </w:rPr>
              <w:t xml:space="preserve"> </w:t>
            </w:r>
            <w:r w:rsidRPr="00D31000">
              <w:rPr>
                <w:rFonts w:ascii="Arial Narrow" w:eastAsia="Arial" w:hAnsi="Arial Narrow" w:cs="Arial"/>
              </w:rPr>
              <w:t xml:space="preserve">PIC </w:t>
            </w:r>
            <w:r w:rsidRPr="00D31000">
              <w:rPr>
                <w:rFonts w:ascii="Arial Narrow" w:eastAsia="Arial" w:hAnsi="Arial Narrow" w:cs="Arial"/>
                <w:spacing w:val="1"/>
              </w:rPr>
              <w:t>fl</w:t>
            </w:r>
            <w:r w:rsidRPr="00D31000">
              <w:rPr>
                <w:rFonts w:ascii="Arial Narrow" w:eastAsia="Arial" w:hAnsi="Arial Narrow" w:cs="Arial"/>
                <w:spacing w:val="-2"/>
              </w:rPr>
              <w:t>ig</w:t>
            </w:r>
            <w:r w:rsidRPr="00D31000">
              <w:rPr>
                <w:rFonts w:ascii="Arial Narrow" w:eastAsia="Arial" w:hAnsi="Arial Narrow" w:cs="Arial"/>
                <w:spacing w:val="1"/>
              </w:rPr>
              <w:t>h</w:t>
            </w:r>
            <w:r w:rsidRPr="00D31000">
              <w:rPr>
                <w:rFonts w:ascii="Arial Narrow" w:eastAsia="Arial" w:hAnsi="Arial Narrow" w:cs="Arial"/>
              </w:rPr>
              <w:t>t</w:t>
            </w:r>
            <w:r w:rsidRPr="00D31000">
              <w:rPr>
                <w:rFonts w:ascii="Arial Narrow" w:eastAsia="Arial" w:hAnsi="Arial Narrow" w:cs="Arial"/>
                <w:spacing w:val="1"/>
              </w:rPr>
              <w:t xml:space="preserve"> </w:t>
            </w:r>
            <w:r w:rsidRPr="00D31000">
              <w:rPr>
                <w:rFonts w:ascii="Arial Narrow" w:eastAsia="Arial" w:hAnsi="Arial Narrow" w:cs="Arial"/>
              </w:rPr>
              <w:t>t</w:t>
            </w:r>
            <w:r w:rsidRPr="00D31000">
              <w:rPr>
                <w:rFonts w:ascii="Arial Narrow" w:eastAsia="Arial" w:hAnsi="Arial Narrow" w:cs="Arial"/>
                <w:spacing w:val="-1"/>
              </w:rPr>
              <w:t>i</w:t>
            </w:r>
            <w:r w:rsidRPr="00D31000">
              <w:rPr>
                <w:rFonts w:ascii="Arial Narrow" w:eastAsia="Arial" w:hAnsi="Arial Narrow" w:cs="Arial"/>
                <w:spacing w:val="1"/>
              </w:rPr>
              <w:t>m</w:t>
            </w:r>
            <w:r w:rsidRPr="00D31000">
              <w:rPr>
                <w:rFonts w:ascii="Arial Narrow" w:eastAsia="Arial" w:hAnsi="Arial Narrow" w:cs="Arial"/>
              </w:rPr>
              <w:t>e</w:t>
            </w:r>
            <w:r w:rsidRPr="00D31000">
              <w:rPr>
                <w:rFonts w:ascii="Arial Narrow" w:eastAsia="Arial" w:hAnsi="Arial Narrow" w:cs="Arial"/>
                <w:spacing w:val="3"/>
              </w:rPr>
              <w:t xml:space="preserve"> </w:t>
            </w:r>
            <w:r w:rsidRPr="00D31000">
              <w:rPr>
                <w:rFonts w:ascii="Arial Narrow" w:eastAsia="Arial" w:hAnsi="Arial Narrow" w:cs="Arial"/>
                <w:spacing w:val="-2"/>
              </w:rPr>
              <w:t>f</w:t>
            </w:r>
            <w:r w:rsidRPr="00D31000">
              <w:rPr>
                <w:rFonts w:ascii="Arial Narrow" w:eastAsia="Arial" w:hAnsi="Arial Narrow" w:cs="Arial"/>
                <w:spacing w:val="1"/>
              </w:rPr>
              <w:t>lo</w:t>
            </w:r>
            <w:r w:rsidRPr="00D31000">
              <w:rPr>
                <w:rFonts w:ascii="Arial Narrow" w:eastAsia="Arial" w:hAnsi="Arial Narrow" w:cs="Arial"/>
                <w:spacing w:val="-3"/>
              </w:rPr>
              <w:t>w</w:t>
            </w:r>
            <w:r w:rsidRPr="00D31000">
              <w:rPr>
                <w:rFonts w:ascii="Arial Narrow" w:eastAsia="Arial" w:hAnsi="Arial Narrow" w:cs="Arial"/>
              </w:rPr>
              <w:t>n</w:t>
            </w:r>
            <w:r w:rsidRPr="00D31000">
              <w:rPr>
                <w:rFonts w:ascii="Arial Narrow" w:eastAsia="Arial" w:hAnsi="Arial Narrow" w:cs="Arial"/>
                <w:spacing w:val="1"/>
              </w:rPr>
              <w:t xml:space="preserve"> i</w:t>
            </w:r>
            <w:r w:rsidRPr="00D31000">
              <w:rPr>
                <w:rFonts w:ascii="Arial Narrow" w:eastAsia="Arial" w:hAnsi="Arial Narrow" w:cs="Arial"/>
              </w:rPr>
              <w:t>n</w:t>
            </w:r>
            <w:r>
              <w:rPr>
                <w:rFonts w:ascii="Arial Narrow" w:eastAsia="Arial" w:hAnsi="Arial Narrow" w:cs="Arial"/>
              </w:rPr>
              <w:t xml:space="preserve"> ________________________</w:t>
            </w:r>
          </w:p>
          <w:p w14:paraId="586774CA" w14:textId="77777777" w:rsidR="00404807" w:rsidRPr="00D31000" w:rsidRDefault="00404807" w:rsidP="00404807">
            <w:pPr>
              <w:tabs>
                <w:tab w:val="left" w:pos="6140"/>
              </w:tabs>
              <w:ind w:right="141"/>
              <w:jc w:val="both"/>
              <w:rPr>
                <w:rFonts w:ascii="Arial Narrow" w:eastAsia="Arial" w:hAnsi="Arial Narrow" w:cs="Arial"/>
              </w:rPr>
            </w:pPr>
            <w:r>
              <w:rPr>
                <w:rFonts w:ascii="Arial Narrow" w:eastAsia="Arial" w:hAnsi="Arial Narrow" w:cs="Arial"/>
                <w:b/>
                <w:spacing w:val="-1"/>
              </w:rPr>
              <w:t xml:space="preserve">  </w:t>
            </w:r>
            <w:r w:rsidRPr="00D31000">
              <w:rPr>
                <w:rFonts w:ascii="Arial Narrow" w:eastAsia="Arial" w:hAnsi="Arial Narrow" w:cs="Arial"/>
                <w:b/>
                <w:spacing w:val="-1"/>
              </w:rPr>
              <w:t>(e</w:t>
            </w:r>
            <w:r w:rsidRPr="00D31000">
              <w:rPr>
                <w:rFonts w:ascii="Arial Narrow" w:eastAsia="Arial" w:hAnsi="Arial Narrow" w:cs="Arial"/>
                <w:b/>
                <w:spacing w:val="1"/>
              </w:rPr>
              <w:t>.</w:t>
            </w:r>
            <w:r w:rsidRPr="00D31000">
              <w:rPr>
                <w:rFonts w:ascii="Arial Narrow" w:eastAsia="Arial" w:hAnsi="Arial Narrow" w:cs="Arial"/>
                <w:b/>
              </w:rPr>
              <w:t>g.</w:t>
            </w:r>
            <w:r w:rsidRPr="00D31000">
              <w:rPr>
                <w:rFonts w:ascii="Arial Narrow" w:eastAsia="Arial" w:hAnsi="Arial Narrow" w:cs="Arial"/>
                <w:b/>
                <w:spacing w:val="5"/>
              </w:rPr>
              <w:t xml:space="preserve"> </w:t>
            </w:r>
            <w:r w:rsidRPr="00D31000">
              <w:rPr>
                <w:rFonts w:ascii="Arial Narrow" w:eastAsia="Arial" w:hAnsi="Arial Narrow" w:cs="Arial"/>
                <w:b/>
                <w:spacing w:val="-8"/>
              </w:rPr>
              <w:t>A</w:t>
            </w:r>
            <w:r w:rsidRPr="00D31000">
              <w:rPr>
                <w:rFonts w:ascii="Arial Narrow" w:eastAsia="Arial" w:hAnsi="Arial Narrow" w:cs="Arial"/>
                <w:b/>
                <w:spacing w:val="-1"/>
              </w:rPr>
              <w:t>e</w:t>
            </w:r>
            <w:r w:rsidRPr="00D31000">
              <w:rPr>
                <w:rFonts w:ascii="Arial Narrow" w:eastAsia="Arial" w:hAnsi="Arial Narrow" w:cs="Arial"/>
                <w:b/>
              </w:rPr>
              <w:t>rop</w:t>
            </w:r>
            <w:r w:rsidRPr="00D31000">
              <w:rPr>
                <w:rFonts w:ascii="Arial Narrow" w:eastAsia="Arial" w:hAnsi="Arial Narrow" w:cs="Arial"/>
                <w:b/>
                <w:spacing w:val="1"/>
              </w:rPr>
              <w:t>l</w:t>
            </w:r>
            <w:r w:rsidRPr="00D31000">
              <w:rPr>
                <w:rFonts w:ascii="Arial Narrow" w:eastAsia="Arial" w:hAnsi="Arial Narrow" w:cs="Arial"/>
                <w:b/>
                <w:spacing w:val="-1"/>
              </w:rPr>
              <w:t>a</w:t>
            </w:r>
            <w:r w:rsidRPr="00D31000">
              <w:rPr>
                <w:rFonts w:ascii="Arial Narrow" w:eastAsia="Arial" w:hAnsi="Arial Narrow" w:cs="Arial"/>
                <w:b/>
              </w:rPr>
              <w:t>ne,</w:t>
            </w:r>
            <w:r w:rsidRPr="00D31000">
              <w:rPr>
                <w:rFonts w:ascii="Arial Narrow" w:eastAsia="Arial" w:hAnsi="Arial Narrow" w:cs="Arial"/>
                <w:b/>
                <w:spacing w:val="2"/>
              </w:rPr>
              <w:t xml:space="preserve"> G</w:t>
            </w:r>
            <w:r w:rsidRPr="00D31000">
              <w:rPr>
                <w:rFonts w:ascii="Arial Narrow" w:eastAsia="Arial" w:hAnsi="Arial Narrow" w:cs="Arial"/>
                <w:b/>
                <w:spacing w:val="-8"/>
              </w:rPr>
              <w:t>y</w:t>
            </w:r>
            <w:r w:rsidRPr="00D31000">
              <w:rPr>
                <w:rFonts w:ascii="Arial Narrow" w:eastAsia="Arial" w:hAnsi="Arial Narrow" w:cs="Arial"/>
                <w:b/>
              </w:rPr>
              <w:t>rop</w:t>
            </w:r>
            <w:r w:rsidRPr="00D31000">
              <w:rPr>
                <w:rFonts w:ascii="Arial Narrow" w:eastAsia="Arial" w:hAnsi="Arial Narrow" w:cs="Arial"/>
                <w:b/>
                <w:spacing w:val="1"/>
              </w:rPr>
              <w:t>l</w:t>
            </w:r>
            <w:r w:rsidRPr="00D31000">
              <w:rPr>
                <w:rFonts w:ascii="Arial Narrow" w:eastAsia="Arial" w:hAnsi="Arial Narrow" w:cs="Arial"/>
                <w:b/>
                <w:spacing w:val="-1"/>
              </w:rPr>
              <w:t>a</w:t>
            </w:r>
            <w:r w:rsidRPr="00D31000">
              <w:rPr>
                <w:rFonts w:ascii="Arial Narrow" w:eastAsia="Arial" w:hAnsi="Arial Narrow" w:cs="Arial"/>
                <w:b/>
              </w:rPr>
              <w:t>ne,</w:t>
            </w:r>
            <w:r w:rsidRPr="00D31000">
              <w:rPr>
                <w:rFonts w:ascii="Arial Narrow" w:eastAsia="Arial" w:hAnsi="Arial Narrow" w:cs="Arial"/>
                <w:b/>
                <w:spacing w:val="-1"/>
              </w:rPr>
              <w:t xml:space="preserve"> </w:t>
            </w:r>
            <w:r w:rsidRPr="00D31000">
              <w:rPr>
                <w:rFonts w:ascii="Arial Narrow" w:eastAsia="Arial" w:hAnsi="Arial Narrow" w:cs="Arial"/>
                <w:b/>
              </w:rPr>
              <w:t>3</w:t>
            </w:r>
            <w:r w:rsidRPr="00D31000">
              <w:rPr>
                <w:rFonts w:ascii="Arial Narrow" w:eastAsia="Arial" w:hAnsi="Arial Narrow" w:cs="Arial"/>
                <w:b/>
                <w:spacing w:val="-1"/>
              </w:rPr>
              <w:t>-ax</w:t>
            </w:r>
            <w:r w:rsidRPr="00D31000">
              <w:rPr>
                <w:rFonts w:ascii="Arial Narrow" w:eastAsia="Arial" w:hAnsi="Arial Narrow" w:cs="Arial"/>
                <w:b/>
                <w:spacing w:val="1"/>
              </w:rPr>
              <w:t>i</w:t>
            </w:r>
            <w:r w:rsidRPr="00D31000">
              <w:rPr>
                <w:rFonts w:ascii="Arial Narrow" w:eastAsia="Arial" w:hAnsi="Arial Narrow" w:cs="Arial"/>
                <w:b/>
              </w:rPr>
              <w:t>s</w:t>
            </w:r>
            <w:r w:rsidRPr="00D31000">
              <w:rPr>
                <w:rFonts w:ascii="Arial Narrow" w:eastAsia="Arial" w:hAnsi="Arial Narrow" w:cs="Arial"/>
                <w:b/>
                <w:spacing w:val="-2"/>
              </w:rPr>
              <w:t xml:space="preserve"> </w:t>
            </w:r>
            <w:r w:rsidRPr="00D31000">
              <w:rPr>
                <w:rFonts w:ascii="Arial Narrow" w:eastAsia="Arial" w:hAnsi="Arial Narrow" w:cs="Arial"/>
                <w:b/>
              </w:rPr>
              <w:t>M</w:t>
            </w:r>
            <w:r w:rsidRPr="00D31000">
              <w:rPr>
                <w:rFonts w:ascii="Arial Narrow" w:eastAsia="Arial" w:hAnsi="Arial Narrow" w:cs="Arial"/>
                <w:b/>
                <w:spacing w:val="1"/>
              </w:rPr>
              <w:t>i</w:t>
            </w:r>
            <w:r w:rsidRPr="00D31000">
              <w:rPr>
                <w:rFonts w:ascii="Arial Narrow" w:eastAsia="Arial" w:hAnsi="Arial Narrow" w:cs="Arial"/>
                <w:b/>
                <w:spacing w:val="-1"/>
              </w:rPr>
              <w:t>c</w:t>
            </w:r>
            <w:r w:rsidRPr="00D31000">
              <w:rPr>
                <w:rFonts w:ascii="Arial Narrow" w:eastAsia="Arial" w:hAnsi="Arial Narrow" w:cs="Arial"/>
                <w:b/>
              </w:rPr>
              <w:t>r</w:t>
            </w:r>
            <w:r w:rsidRPr="00D31000">
              <w:rPr>
                <w:rFonts w:ascii="Arial Narrow" w:eastAsia="Arial" w:hAnsi="Arial Narrow" w:cs="Arial"/>
                <w:b/>
                <w:spacing w:val="-2"/>
              </w:rPr>
              <w:t>o</w:t>
            </w:r>
            <w:r w:rsidRPr="00D31000">
              <w:rPr>
                <w:rFonts w:ascii="Arial Narrow" w:eastAsia="Arial" w:hAnsi="Arial Narrow" w:cs="Arial"/>
                <w:b/>
                <w:spacing w:val="1"/>
              </w:rPr>
              <w:t>li</w:t>
            </w:r>
            <w:r w:rsidRPr="00D31000">
              <w:rPr>
                <w:rFonts w:ascii="Arial Narrow" w:eastAsia="Arial" w:hAnsi="Arial Narrow" w:cs="Arial"/>
                <w:b/>
                <w:spacing w:val="-2"/>
              </w:rPr>
              <w:t>g</w:t>
            </w:r>
            <w:r w:rsidRPr="00D31000">
              <w:rPr>
                <w:rFonts w:ascii="Arial Narrow" w:eastAsia="Arial" w:hAnsi="Arial Narrow" w:cs="Arial"/>
                <w:b/>
              </w:rPr>
              <w:t>ht</w:t>
            </w:r>
            <w:r w:rsidRPr="00D31000">
              <w:rPr>
                <w:rFonts w:ascii="Arial Narrow" w:eastAsia="Arial" w:hAnsi="Arial Narrow" w:cs="Arial"/>
                <w:b/>
                <w:spacing w:val="1"/>
              </w:rPr>
              <w:t xml:space="preserve"> </w:t>
            </w:r>
            <w:r w:rsidRPr="00D31000">
              <w:rPr>
                <w:rFonts w:ascii="Arial Narrow" w:eastAsia="Arial" w:hAnsi="Arial Narrow" w:cs="Arial"/>
                <w:b/>
                <w:spacing w:val="-1"/>
              </w:rPr>
              <w:t>et</w:t>
            </w:r>
            <w:r w:rsidRPr="00D31000">
              <w:rPr>
                <w:rFonts w:ascii="Arial Narrow" w:eastAsia="Arial" w:hAnsi="Arial Narrow" w:cs="Arial"/>
                <w:b/>
                <w:spacing w:val="1"/>
              </w:rPr>
              <w:t>c.</w:t>
            </w:r>
            <w:r w:rsidRPr="00D31000">
              <w:rPr>
                <w:rFonts w:ascii="Arial Narrow" w:eastAsia="Arial" w:hAnsi="Arial Narrow" w:cs="Arial"/>
                <w:b/>
              </w:rPr>
              <w:t>)</w:t>
            </w:r>
          </w:p>
          <w:p w14:paraId="13F85A3A" w14:textId="77777777" w:rsidR="00404807" w:rsidRPr="00D31000" w:rsidRDefault="00404807" w:rsidP="00404807">
            <w:pPr>
              <w:spacing w:line="180" w:lineRule="exact"/>
              <w:ind w:left="97" w:right="141"/>
              <w:jc w:val="both"/>
              <w:rPr>
                <w:rFonts w:ascii="Arial Narrow" w:eastAsia="Arial" w:hAnsi="Arial Narrow" w:cs="Arial"/>
              </w:rPr>
            </w:pPr>
          </w:p>
          <w:p w14:paraId="39AA2BAD" w14:textId="77777777" w:rsidR="00404807" w:rsidRPr="00D31000" w:rsidRDefault="00404807" w:rsidP="00404807">
            <w:pPr>
              <w:tabs>
                <w:tab w:val="left" w:pos="6140"/>
              </w:tabs>
              <w:spacing w:before="63"/>
              <w:ind w:left="146" w:right="141"/>
              <w:jc w:val="both"/>
              <w:rPr>
                <w:rFonts w:ascii="Arial Narrow" w:eastAsia="Arial" w:hAnsi="Arial Narrow" w:cs="Arial"/>
                <w:spacing w:val="-2"/>
                <w:lang w:val="de-DE"/>
              </w:rPr>
            </w:pPr>
            <w:r w:rsidRPr="00D31000">
              <w:rPr>
                <w:rFonts w:ascii="Arial Narrow" w:eastAsia="Arial" w:hAnsi="Arial Narrow" w:cs="Arial"/>
                <w:spacing w:val="-2"/>
                <w:lang w:val="de-DE"/>
              </w:rPr>
              <w:t>Koha totale e flututimit kryer ne kategorinë e mësipërme të avionit___________</w:t>
            </w:r>
          </w:p>
          <w:p w14:paraId="3BDB1BF6" w14:textId="124116ED" w:rsidR="00404807" w:rsidRPr="006B10DD" w:rsidRDefault="00404807" w:rsidP="00404807">
            <w:pPr>
              <w:spacing w:line="360" w:lineRule="auto"/>
              <w:ind w:left="146" w:right="135"/>
              <w:rPr>
                <w:rFonts w:ascii="Arial Narrow" w:eastAsia="Arial" w:hAnsi="Arial Narrow" w:cs="Arial"/>
                <w:spacing w:val="2"/>
              </w:rPr>
            </w:pPr>
            <w:r w:rsidRPr="00D31000">
              <w:rPr>
                <w:rFonts w:ascii="Arial Narrow" w:eastAsia="Arial" w:hAnsi="Arial Narrow" w:cs="Arial"/>
                <w:i/>
                <w:spacing w:val="-2"/>
              </w:rPr>
              <w:t>T</w:t>
            </w:r>
            <w:r w:rsidRPr="00D31000">
              <w:rPr>
                <w:rFonts w:ascii="Arial Narrow" w:eastAsia="Arial" w:hAnsi="Arial Narrow" w:cs="Arial"/>
                <w:i/>
                <w:spacing w:val="1"/>
              </w:rPr>
              <w:t>o</w:t>
            </w:r>
            <w:r w:rsidRPr="00D31000">
              <w:rPr>
                <w:rFonts w:ascii="Arial Narrow" w:eastAsia="Arial" w:hAnsi="Arial Narrow" w:cs="Arial"/>
                <w:i/>
              </w:rPr>
              <w:t>t</w:t>
            </w:r>
            <w:r w:rsidRPr="00D31000">
              <w:rPr>
                <w:rFonts w:ascii="Arial Narrow" w:eastAsia="Arial" w:hAnsi="Arial Narrow" w:cs="Arial"/>
                <w:i/>
                <w:spacing w:val="1"/>
              </w:rPr>
              <w:t>a</w:t>
            </w:r>
            <w:r w:rsidRPr="00D31000">
              <w:rPr>
                <w:rFonts w:ascii="Arial Narrow" w:eastAsia="Arial" w:hAnsi="Arial Narrow" w:cs="Arial"/>
                <w:i/>
              </w:rPr>
              <w:t>l</w:t>
            </w:r>
            <w:r w:rsidRPr="00D31000">
              <w:rPr>
                <w:rFonts w:ascii="Arial Narrow" w:eastAsia="Arial" w:hAnsi="Arial Narrow" w:cs="Arial"/>
                <w:i/>
                <w:spacing w:val="1"/>
              </w:rPr>
              <w:t xml:space="preserve"> </w:t>
            </w:r>
            <w:r w:rsidRPr="00D31000">
              <w:rPr>
                <w:rFonts w:ascii="Arial Narrow" w:eastAsia="Arial" w:hAnsi="Arial Narrow" w:cs="Arial"/>
                <w:i/>
              </w:rPr>
              <w:t>P</w:t>
            </w:r>
            <w:r w:rsidRPr="00D31000">
              <w:rPr>
                <w:rFonts w:ascii="Arial Narrow" w:eastAsia="Arial" w:hAnsi="Arial Narrow" w:cs="Arial"/>
                <w:i/>
                <w:spacing w:val="1"/>
              </w:rPr>
              <w:t>I</w:t>
            </w:r>
            <w:r w:rsidRPr="00D31000">
              <w:rPr>
                <w:rFonts w:ascii="Arial Narrow" w:eastAsia="Arial" w:hAnsi="Arial Narrow" w:cs="Arial"/>
                <w:i/>
              </w:rPr>
              <w:t>C f</w:t>
            </w:r>
            <w:r w:rsidRPr="00D31000">
              <w:rPr>
                <w:rFonts w:ascii="Arial Narrow" w:eastAsia="Arial" w:hAnsi="Arial Narrow" w:cs="Arial"/>
                <w:i/>
                <w:spacing w:val="1"/>
              </w:rPr>
              <w:t>l</w:t>
            </w:r>
            <w:r w:rsidRPr="00D31000">
              <w:rPr>
                <w:rFonts w:ascii="Arial Narrow" w:eastAsia="Arial" w:hAnsi="Arial Narrow" w:cs="Arial"/>
                <w:i/>
                <w:spacing w:val="-2"/>
              </w:rPr>
              <w:t>i</w:t>
            </w:r>
            <w:r w:rsidRPr="00D31000">
              <w:rPr>
                <w:rFonts w:ascii="Arial Narrow" w:eastAsia="Arial" w:hAnsi="Arial Narrow" w:cs="Arial"/>
                <w:i/>
                <w:spacing w:val="1"/>
              </w:rPr>
              <w:t>gh</w:t>
            </w:r>
            <w:r w:rsidRPr="00D31000">
              <w:rPr>
                <w:rFonts w:ascii="Arial Narrow" w:eastAsia="Arial" w:hAnsi="Arial Narrow" w:cs="Arial"/>
                <w:i/>
              </w:rPr>
              <w:t>t</w:t>
            </w:r>
            <w:r w:rsidRPr="00D31000">
              <w:rPr>
                <w:rFonts w:ascii="Arial Narrow" w:eastAsia="Arial" w:hAnsi="Arial Narrow" w:cs="Arial"/>
                <w:i/>
                <w:spacing w:val="1"/>
              </w:rPr>
              <w:t xml:space="preserve"> </w:t>
            </w:r>
            <w:r w:rsidRPr="00D31000">
              <w:rPr>
                <w:rFonts w:ascii="Arial Narrow" w:eastAsia="Arial" w:hAnsi="Arial Narrow" w:cs="Arial"/>
                <w:i/>
                <w:spacing w:val="-2"/>
              </w:rPr>
              <w:t>t</w:t>
            </w:r>
            <w:r w:rsidRPr="00D31000">
              <w:rPr>
                <w:rFonts w:ascii="Arial Narrow" w:eastAsia="Arial" w:hAnsi="Arial Narrow" w:cs="Arial"/>
                <w:i/>
                <w:spacing w:val="1"/>
              </w:rPr>
              <w:t>i</w:t>
            </w:r>
            <w:r w:rsidRPr="00D31000">
              <w:rPr>
                <w:rFonts w:ascii="Arial Narrow" w:eastAsia="Arial" w:hAnsi="Arial Narrow" w:cs="Arial"/>
                <w:i/>
                <w:spacing w:val="-1"/>
              </w:rPr>
              <w:t>m</w:t>
            </w:r>
            <w:r w:rsidRPr="00D31000">
              <w:rPr>
                <w:rFonts w:ascii="Arial Narrow" w:eastAsia="Arial" w:hAnsi="Arial Narrow" w:cs="Arial"/>
                <w:i/>
              </w:rPr>
              <w:t>e</w:t>
            </w:r>
            <w:r w:rsidRPr="00D31000">
              <w:rPr>
                <w:rFonts w:ascii="Arial Narrow" w:eastAsia="Arial" w:hAnsi="Arial Narrow" w:cs="Arial"/>
                <w:i/>
                <w:spacing w:val="1"/>
              </w:rPr>
              <w:t xml:space="preserve"> i</w:t>
            </w:r>
            <w:r w:rsidRPr="00D31000">
              <w:rPr>
                <w:rFonts w:ascii="Arial Narrow" w:eastAsia="Arial" w:hAnsi="Arial Narrow" w:cs="Arial"/>
                <w:i/>
              </w:rPr>
              <w:t>n</w:t>
            </w:r>
            <w:r w:rsidRPr="00D31000">
              <w:rPr>
                <w:rFonts w:ascii="Arial Narrow" w:eastAsia="Arial" w:hAnsi="Arial Narrow" w:cs="Arial"/>
                <w:i/>
                <w:spacing w:val="-1"/>
              </w:rPr>
              <w:t xml:space="preserve"> </w:t>
            </w:r>
            <w:r w:rsidRPr="00D31000">
              <w:rPr>
                <w:rFonts w:ascii="Arial Narrow" w:eastAsia="Arial" w:hAnsi="Arial Narrow" w:cs="Arial"/>
                <w:i/>
              </w:rPr>
              <w:t>A</w:t>
            </w:r>
            <w:r w:rsidRPr="00D31000">
              <w:rPr>
                <w:rFonts w:ascii="Arial Narrow" w:eastAsia="Arial" w:hAnsi="Arial Narrow" w:cs="Arial"/>
                <w:i/>
                <w:spacing w:val="1"/>
              </w:rPr>
              <w:t>i</w:t>
            </w:r>
            <w:r w:rsidRPr="00D31000">
              <w:rPr>
                <w:rFonts w:ascii="Arial Narrow" w:eastAsia="Arial" w:hAnsi="Arial Narrow" w:cs="Arial"/>
                <w:i/>
              </w:rPr>
              <w:t>r</w:t>
            </w:r>
            <w:r w:rsidRPr="00D31000">
              <w:rPr>
                <w:rFonts w:ascii="Arial Narrow" w:eastAsia="Arial" w:hAnsi="Arial Narrow" w:cs="Arial"/>
                <w:i/>
                <w:spacing w:val="1"/>
              </w:rPr>
              <w:t>c</w:t>
            </w:r>
            <w:r w:rsidRPr="00D31000">
              <w:rPr>
                <w:rFonts w:ascii="Arial Narrow" w:eastAsia="Arial" w:hAnsi="Arial Narrow" w:cs="Arial"/>
                <w:i/>
                <w:spacing w:val="-2"/>
              </w:rPr>
              <w:t>r</w:t>
            </w:r>
            <w:r w:rsidRPr="00D31000">
              <w:rPr>
                <w:rFonts w:ascii="Arial Narrow" w:eastAsia="Arial" w:hAnsi="Arial Narrow" w:cs="Arial"/>
                <w:i/>
                <w:spacing w:val="1"/>
              </w:rPr>
              <w:t>a</w:t>
            </w:r>
            <w:r w:rsidRPr="00D31000">
              <w:rPr>
                <w:rFonts w:ascii="Arial Narrow" w:eastAsia="Arial" w:hAnsi="Arial Narrow" w:cs="Arial"/>
                <w:i/>
              </w:rPr>
              <w:t>ft</w:t>
            </w:r>
            <w:r w:rsidRPr="00D31000">
              <w:rPr>
                <w:rFonts w:ascii="Arial Narrow" w:eastAsia="Arial" w:hAnsi="Arial Narrow" w:cs="Arial"/>
                <w:i/>
                <w:spacing w:val="-1"/>
              </w:rPr>
              <w:t xml:space="preserve"> </w:t>
            </w:r>
            <w:r w:rsidRPr="00D31000">
              <w:rPr>
                <w:rFonts w:ascii="Arial Narrow" w:eastAsia="Arial" w:hAnsi="Arial Narrow" w:cs="Arial"/>
                <w:i/>
              </w:rPr>
              <w:t>Ca</w:t>
            </w:r>
            <w:r w:rsidRPr="00D31000">
              <w:rPr>
                <w:rFonts w:ascii="Arial Narrow" w:eastAsia="Arial" w:hAnsi="Arial Narrow" w:cs="Arial"/>
                <w:i/>
                <w:spacing w:val="1"/>
              </w:rPr>
              <w:t>tego</w:t>
            </w:r>
            <w:r w:rsidRPr="00D31000">
              <w:rPr>
                <w:rFonts w:ascii="Arial Narrow" w:eastAsia="Arial" w:hAnsi="Arial Narrow" w:cs="Arial"/>
                <w:i/>
              </w:rPr>
              <w:t>ry</w:t>
            </w:r>
            <w:r w:rsidRPr="00D31000">
              <w:rPr>
                <w:rFonts w:ascii="Arial Narrow" w:eastAsia="Arial" w:hAnsi="Arial Narrow" w:cs="Arial"/>
                <w:i/>
                <w:spacing w:val="-1"/>
              </w:rPr>
              <w:t xml:space="preserve"> </w:t>
            </w:r>
            <w:r w:rsidRPr="00D31000">
              <w:rPr>
                <w:rFonts w:ascii="Arial Narrow" w:eastAsia="Arial" w:hAnsi="Arial Narrow" w:cs="Arial"/>
                <w:i/>
                <w:spacing w:val="1"/>
              </w:rPr>
              <w:t>a</w:t>
            </w:r>
            <w:r w:rsidRPr="00D31000">
              <w:rPr>
                <w:rFonts w:ascii="Arial Narrow" w:eastAsia="Arial" w:hAnsi="Arial Narrow" w:cs="Arial"/>
                <w:i/>
                <w:spacing w:val="-2"/>
              </w:rPr>
              <w:t>b</w:t>
            </w:r>
            <w:r w:rsidRPr="00D31000">
              <w:rPr>
                <w:rFonts w:ascii="Arial Narrow" w:eastAsia="Arial" w:hAnsi="Arial Narrow" w:cs="Arial"/>
                <w:i/>
                <w:spacing w:val="1"/>
              </w:rPr>
              <w:t>o</w:t>
            </w:r>
            <w:r w:rsidRPr="00D31000">
              <w:rPr>
                <w:rFonts w:ascii="Arial Narrow" w:eastAsia="Arial" w:hAnsi="Arial Narrow" w:cs="Arial"/>
                <w:i/>
                <w:spacing w:val="-1"/>
              </w:rPr>
              <w:t>v</w:t>
            </w:r>
            <w:r w:rsidRPr="00D31000">
              <w:rPr>
                <w:rFonts w:ascii="Arial Narrow" w:eastAsia="Arial" w:hAnsi="Arial Narrow" w:cs="Arial"/>
                <w:i/>
              </w:rPr>
              <w:t xml:space="preserve">e        </w:t>
            </w:r>
            <w:r w:rsidRPr="00D31000">
              <w:rPr>
                <w:rFonts w:ascii="Arial Narrow" w:eastAsia="Arial" w:hAnsi="Arial Narrow" w:cs="Arial"/>
                <w:i/>
                <w:spacing w:val="2"/>
              </w:rPr>
              <w:t xml:space="preserve"> </w:t>
            </w:r>
            <w:r w:rsidRPr="00D31000">
              <w:rPr>
                <w:rFonts w:ascii="Arial Narrow" w:eastAsia="Arial" w:hAnsi="Arial Narrow" w:cs="Arial"/>
                <w:i/>
                <w:u w:val="single" w:color="000000"/>
              </w:rPr>
              <w:t xml:space="preserve"> </w:t>
            </w:r>
            <w:r w:rsidRPr="00D31000">
              <w:rPr>
                <w:rFonts w:ascii="Arial Narrow" w:eastAsia="Arial" w:hAnsi="Arial Narrow" w:cs="Arial"/>
                <w:i/>
                <w:u w:val="single" w:color="000000"/>
              </w:rPr>
              <w:tab/>
            </w:r>
          </w:p>
        </w:tc>
        <w:tc>
          <w:tcPr>
            <w:tcW w:w="1559" w:type="dxa"/>
            <w:tcBorders>
              <w:top w:val="single" w:sz="2" w:space="0" w:color="auto"/>
              <w:left w:val="single" w:sz="2" w:space="0" w:color="auto"/>
              <w:bottom w:val="single" w:sz="2" w:space="0" w:color="auto"/>
              <w:right w:val="single" w:sz="2" w:space="0" w:color="auto"/>
            </w:tcBorders>
          </w:tcPr>
          <w:p w14:paraId="719D6BE9" w14:textId="77777777" w:rsidR="00404807" w:rsidRPr="006B10DD" w:rsidRDefault="00404807" w:rsidP="00404807">
            <w:pPr>
              <w:ind w:left="232" w:right="135" w:hanging="65"/>
              <w:jc w:val="center"/>
              <w:rPr>
                <w:rFonts w:ascii="Arial Narrow" w:eastAsia="Arial" w:hAnsi="Arial Narrow" w:cs="Arial"/>
                <w:b/>
              </w:rPr>
            </w:pPr>
          </w:p>
          <w:p w14:paraId="3F41B2B2" w14:textId="77777777" w:rsidR="00404807" w:rsidRPr="006B10DD" w:rsidRDefault="00404807" w:rsidP="00404807">
            <w:pPr>
              <w:ind w:left="232" w:right="135" w:hanging="65"/>
              <w:jc w:val="center"/>
              <w:rPr>
                <w:rFonts w:ascii="Arial Narrow" w:eastAsia="Arial" w:hAnsi="Arial Narrow" w:cs="Arial"/>
                <w:b/>
              </w:rPr>
            </w:pPr>
          </w:p>
          <w:p w14:paraId="16E06F33" w14:textId="5671239D" w:rsidR="00404807" w:rsidRPr="006B10DD" w:rsidRDefault="00404807" w:rsidP="00404807">
            <w:pPr>
              <w:spacing w:line="360" w:lineRule="auto"/>
              <w:ind w:left="35" w:right="135"/>
              <w:jc w:val="center"/>
              <w:rPr>
                <w:rFonts w:ascii="Arial Narrow" w:eastAsia="Arial" w:hAnsi="Arial Narrow" w:cs="Arial"/>
                <w:spacing w:val="2"/>
              </w:rPr>
            </w:pPr>
            <w:r w:rsidRPr="00024F7C">
              <w:rPr>
                <w:rFonts w:ascii="Arial Narrow" w:eastAsia="Arial" w:hAnsi="Arial Narrow" w:cs="Arial"/>
                <w:b/>
              </w:rPr>
              <w:t>6</w:t>
            </w:r>
            <w:r w:rsidRPr="00024F7C">
              <w:rPr>
                <w:rFonts w:ascii="Arial Narrow" w:eastAsia="Arial" w:hAnsi="Arial Narrow" w:cs="Arial"/>
                <w:b/>
                <w:spacing w:val="1"/>
              </w:rPr>
              <w:t xml:space="preserve"> </w:t>
            </w:r>
            <w:r w:rsidRPr="00024F7C">
              <w:rPr>
                <w:rFonts w:ascii="Arial Narrow" w:eastAsia="Arial" w:hAnsi="Arial Narrow" w:cs="Arial"/>
                <w:b/>
                <w:spacing w:val="-2"/>
              </w:rPr>
              <w:t>(</w:t>
            </w:r>
            <w:r w:rsidRPr="00024F7C">
              <w:rPr>
                <w:rFonts w:ascii="Arial Narrow" w:eastAsia="Arial" w:hAnsi="Arial Narrow" w:cs="Arial"/>
                <w:b/>
                <w:spacing w:val="1"/>
              </w:rPr>
              <w:t>max</w:t>
            </w:r>
            <w:r w:rsidRPr="00024F7C">
              <w:rPr>
                <w:rFonts w:ascii="Arial Narrow" w:eastAsia="Arial" w:hAnsi="Arial Narrow" w:cs="Arial"/>
                <w:b/>
              </w:rPr>
              <w:t>)</w:t>
            </w:r>
          </w:p>
        </w:tc>
        <w:tc>
          <w:tcPr>
            <w:tcW w:w="1286" w:type="dxa"/>
            <w:tcBorders>
              <w:top w:val="single" w:sz="2" w:space="0" w:color="auto"/>
              <w:left w:val="single" w:sz="2" w:space="0" w:color="auto"/>
              <w:bottom w:val="single" w:sz="2" w:space="0" w:color="auto"/>
              <w:right w:val="single" w:sz="4" w:space="0" w:color="auto"/>
            </w:tcBorders>
          </w:tcPr>
          <w:p w14:paraId="0A4ED11D" w14:textId="7EC6420A" w:rsidR="00404807" w:rsidRPr="006B10DD" w:rsidRDefault="00404807" w:rsidP="00404807">
            <w:pPr>
              <w:spacing w:line="360" w:lineRule="auto"/>
              <w:ind w:left="35" w:right="135"/>
              <w:jc w:val="both"/>
              <w:rPr>
                <w:rFonts w:ascii="Arial Narrow" w:eastAsia="Arial" w:hAnsi="Arial Narrow" w:cs="Arial"/>
                <w:spacing w:val="2"/>
              </w:rPr>
            </w:pPr>
          </w:p>
        </w:tc>
        <w:tc>
          <w:tcPr>
            <w:tcW w:w="1566" w:type="dxa"/>
            <w:tcBorders>
              <w:top w:val="single" w:sz="2" w:space="0" w:color="auto"/>
              <w:left w:val="single" w:sz="4" w:space="0" w:color="auto"/>
              <w:bottom w:val="single" w:sz="2" w:space="0" w:color="auto"/>
              <w:right w:val="single" w:sz="4" w:space="0" w:color="auto"/>
            </w:tcBorders>
          </w:tcPr>
          <w:p w14:paraId="4E27A3FC" w14:textId="4C58EB7C" w:rsidR="00404807" w:rsidRPr="00D31000" w:rsidRDefault="00404807" w:rsidP="00404807">
            <w:pPr>
              <w:spacing w:line="242" w:lineRule="auto"/>
              <w:ind w:left="340" w:right="156" w:hanging="151"/>
              <w:jc w:val="both"/>
              <w:rPr>
                <w:rFonts w:ascii="Arial Narrow" w:eastAsia="Arial" w:hAnsi="Arial Narrow" w:cs="Arial"/>
              </w:rPr>
            </w:pPr>
          </w:p>
        </w:tc>
      </w:tr>
      <w:tr w:rsidR="00404807" w:rsidRPr="00C02353" w14:paraId="3EE97045" w14:textId="77777777" w:rsidTr="00D36173">
        <w:trPr>
          <w:trHeight w:hRule="exact" w:val="572"/>
        </w:trPr>
        <w:tc>
          <w:tcPr>
            <w:tcW w:w="451" w:type="dxa"/>
            <w:tcBorders>
              <w:top w:val="single" w:sz="2" w:space="0" w:color="auto"/>
              <w:left w:val="single" w:sz="4" w:space="0" w:color="auto"/>
              <w:bottom w:val="single" w:sz="2" w:space="0" w:color="auto"/>
              <w:right w:val="single" w:sz="2" w:space="0" w:color="auto"/>
            </w:tcBorders>
          </w:tcPr>
          <w:p w14:paraId="3E3140E7" w14:textId="405D8365" w:rsidR="00404807" w:rsidRPr="007E78B8" w:rsidRDefault="00404807" w:rsidP="00404807">
            <w:pPr>
              <w:spacing w:line="360" w:lineRule="auto"/>
              <w:ind w:left="-13" w:right="135" w:firstLine="38"/>
              <w:jc w:val="center"/>
              <w:rPr>
                <w:rFonts w:ascii="Arial Narrow" w:eastAsia="Arial" w:hAnsi="Arial Narrow" w:cs="Arial"/>
                <w:sz w:val="18"/>
                <w:szCs w:val="18"/>
              </w:rPr>
            </w:pPr>
            <w:r>
              <w:rPr>
                <w:rFonts w:ascii="Arial Narrow" w:eastAsia="Arial" w:hAnsi="Arial Narrow" w:cs="Arial"/>
                <w:sz w:val="18"/>
                <w:szCs w:val="18"/>
              </w:rPr>
              <w:t>8.</w:t>
            </w:r>
          </w:p>
        </w:tc>
        <w:tc>
          <w:tcPr>
            <w:tcW w:w="6087" w:type="dxa"/>
            <w:gridSpan w:val="2"/>
            <w:tcBorders>
              <w:top w:val="single" w:sz="2" w:space="0" w:color="auto"/>
              <w:left w:val="single" w:sz="2" w:space="0" w:color="auto"/>
              <w:bottom w:val="single" w:sz="2" w:space="0" w:color="auto"/>
              <w:right w:val="single" w:sz="2" w:space="0" w:color="auto"/>
            </w:tcBorders>
          </w:tcPr>
          <w:p w14:paraId="66C2A91F" w14:textId="77777777" w:rsidR="00404807" w:rsidRDefault="00404807" w:rsidP="00404807">
            <w:pPr>
              <w:spacing w:line="360" w:lineRule="auto"/>
              <w:ind w:left="35" w:right="135"/>
              <w:rPr>
                <w:rFonts w:ascii="Arial Narrow" w:eastAsia="Arial" w:hAnsi="Arial Narrow" w:cs="Arial"/>
                <w:b/>
              </w:rPr>
            </w:pPr>
            <w:r>
              <w:rPr>
                <w:rFonts w:ascii="Arial Narrow" w:eastAsia="Arial" w:hAnsi="Arial Narrow" w:cs="Arial"/>
                <w:b/>
              </w:rPr>
              <w:t xml:space="preserve"> </w:t>
            </w:r>
            <w:r w:rsidRPr="00D31000">
              <w:rPr>
                <w:rFonts w:ascii="Arial Narrow" w:eastAsia="Arial" w:hAnsi="Arial Narrow" w:cs="Arial"/>
                <w:b/>
              </w:rPr>
              <w:t>Koha Totale e Fluturimit/T</w:t>
            </w:r>
            <w:r w:rsidRPr="00D31000">
              <w:rPr>
                <w:rFonts w:ascii="Arial Narrow" w:eastAsia="Arial" w:hAnsi="Arial Narrow" w:cs="Arial"/>
                <w:b/>
                <w:spacing w:val="1"/>
              </w:rPr>
              <w:t>o</w:t>
            </w:r>
            <w:r w:rsidRPr="00D31000">
              <w:rPr>
                <w:rFonts w:ascii="Arial Narrow" w:eastAsia="Arial" w:hAnsi="Arial Narrow" w:cs="Arial"/>
                <w:b/>
              </w:rPr>
              <w:t>t</w:t>
            </w:r>
            <w:r w:rsidRPr="00D31000">
              <w:rPr>
                <w:rFonts w:ascii="Arial Narrow" w:eastAsia="Arial" w:hAnsi="Arial Narrow" w:cs="Arial"/>
                <w:b/>
                <w:spacing w:val="1"/>
              </w:rPr>
              <w:t>a</w:t>
            </w:r>
            <w:r w:rsidRPr="00D31000">
              <w:rPr>
                <w:rFonts w:ascii="Arial Narrow" w:eastAsia="Arial" w:hAnsi="Arial Narrow" w:cs="Arial"/>
                <w:b/>
              </w:rPr>
              <w:t>l</w:t>
            </w:r>
            <w:r w:rsidRPr="00D31000">
              <w:rPr>
                <w:rFonts w:ascii="Arial Narrow" w:eastAsia="Arial" w:hAnsi="Arial Narrow" w:cs="Arial"/>
                <w:b/>
                <w:spacing w:val="1"/>
              </w:rPr>
              <w:t xml:space="preserve"> </w:t>
            </w:r>
            <w:r w:rsidRPr="00D31000">
              <w:rPr>
                <w:rFonts w:ascii="Arial Narrow" w:eastAsia="Arial" w:hAnsi="Arial Narrow" w:cs="Arial"/>
                <w:b/>
              </w:rPr>
              <w:t>F</w:t>
            </w:r>
            <w:r w:rsidRPr="00D31000">
              <w:rPr>
                <w:rFonts w:ascii="Arial Narrow" w:eastAsia="Arial" w:hAnsi="Arial Narrow" w:cs="Arial"/>
                <w:b/>
                <w:spacing w:val="-2"/>
              </w:rPr>
              <w:t>l</w:t>
            </w:r>
            <w:r w:rsidRPr="00D31000">
              <w:rPr>
                <w:rFonts w:ascii="Arial Narrow" w:eastAsia="Arial" w:hAnsi="Arial Narrow" w:cs="Arial"/>
                <w:b/>
              </w:rPr>
              <w:t>i</w:t>
            </w:r>
            <w:r w:rsidRPr="00D31000">
              <w:rPr>
                <w:rFonts w:ascii="Arial Narrow" w:eastAsia="Arial" w:hAnsi="Arial Narrow" w:cs="Arial"/>
                <w:b/>
                <w:spacing w:val="1"/>
              </w:rPr>
              <w:t>g</w:t>
            </w:r>
            <w:r w:rsidRPr="00D31000">
              <w:rPr>
                <w:rFonts w:ascii="Arial Narrow" w:eastAsia="Arial" w:hAnsi="Arial Narrow" w:cs="Arial"/>
                <w:b/>
              </w:rPr>
              <w:t>ht</w:t>
            </w:r>
            <w:r w:rsidRPr="00D31000">
              <w:rPr>
                <w:rFonts w:ascii="Arial Narrow" w:eastAsia="Arial" w:hAnsi="Arial Narrow" w:cs="Arial"/>
                <w:b/>
                <w:spacing w:val="1"/>
              </w:rPr>
              <w:t xml:space="preserve"> </w:t>
            </w:r>
            <w:r w:rsidRPr="00D31000">
              <w:rPr>
                <w:rFonts w:ascii="Arial Narrow" w:eastAsia="Arial" w:hAnsi="Arial Narrow" w:cs="Arial"/>
                <w:b/>
              </w:rPr>
              <w:t>T</w:t>
            </w:r>
            <w:r w:rsidRPr="00D31000">
              <w:rPr>
                <w:rFonts w:ascii="Arial Narrow" w:eastAsia="Arial" w:hAnsi="Arial Narrow" w:cs="Arial"/>
                <w:b/>
                <w:spacing w:val="-2"/>
              </w:rPr>
              <w:t>i</w:t>
            </w:r>
            <w:r w:rsidRPr="00D31000">
              <w:rPr>
                <w:rFonts w:ascii="Arial Narrow" w:eastAsia="Arial" w:hAnsi="Arial Narrow" w:cs="Arial"/>
                <w:b/>
                <w:spacing w:val="1"/>
              </w:rPr>
              <w:t>m</w:t>
            </w:r>
            <w:r w:rsidRPr="00D31000">
              <w:rPr>
                <w:rFonts w:ascii="Arial Narrow" w:eastAsia="Arial" w:hAnsi="Arial Narrow" w:cs="Arial"/>
                <w:b/>
              </w:rPr>
              <w:t>e</w:t>
            </w:r>
          </w:p>
          <w:p w14:paraId="08A4AB4F" w14:textId="77777777" w:rsidR="00EE02CD" w:rsidRDefault="00EE02CD" w:rsidP="00404807">
            <w:pPr>
              <w:spacing w:line="360" w:lineRule="auto"/>
              <w:ind w:left="35" w:right="135"/>
              <w:rPr>
                <w:rFonts w:ascii="Arial Narrow" w:eastAsia="Arial" w:hAnsi="Arial Narrow" w:cs="Arial"/>
                <w:b/>
              </w:rPr>
            </w:pPr>
          </w:p>
          <w:p w14:paraId="7819DDDD" w14:textId="3F3982FB" w:rsidR="00EE02CD" w:rsidRPr="006B10DD" w:rsidRDefault="00EE02CD" w:rsidP="00404807">
            <w:pPr>
              <w:spacing w:line="360" w:lineRule="auto"/>
              <w:ind w:left="35" w:right="135"/>
              <w:rPr>
                <w:rFonts w:ascii="Arial Narrow" w:eastAsia="Arial" w:hAnsi="Arial Narrow" w:cs="Arial"/>
                <w:spacing w:val="2"/>
              </w:rPr>
            </w:pPr>
          </w:p>
        </w:tc>
        <w:tc>
          <w:tcPr>
            <w:tcW w:w="1559" w:type="dxa"/>
            <w:tcBorders>
              <w:top w:val="single" w:sz="2" w:space="0" w:color="auto"/>
              <w:left w:val="single" w:sz="2" w:space="0" w:color="auto"/>
              <w:bottom w:val="single" w:sz="2" w:space="0" w:color="auto"/>
              <w:right w:val="single" w:sz="2" w:space="0" w:color="auto"/>
            </w:tcBorders>
          </w:tcPr>
          <w:p w14:paraId="3DFCB277" w14:textId="4D702CC7" w:rsidR="00404807" w:rsidRPr="006B10DD" w:rsidRDefault="00404807" w:rsidP="00404807">
            <w:pPr>
              <w:spacing w:line="360" w:lineRule="auto"/>
              <w:ind w:right="135"/>
              <w:jc w:val="center"/>
              <w:rPr>
                <w:rFonts w:ascii="Arial Narrow" w:eastAsia="Arial" w:hAnsi="Arial Narrow" w:cs="Arial"/>
                <w:spacing w:val="2"/>
              </w:rPr>
            </w:pPr>
            <w:r w:rsidRPr="00024F7C">
              <w:rPr>
                <w:rFonts w:ascii="Arial Narrow" w:eastAsia="Arial" w:hAnsi="Arial Narrow" w:cs="Arial"/>
                <w:b/>
                <w:spacing w:val="2"/>
              </w:rPr>
              <w:t>45</w:t>
            </w:r>
          </w:p>
        </w:tc>
        <w:tc>
          <w:tcPr>
            <w:tcW w:w="1286" w:type="dxa"/>
            <w:tcBorders>
              <w:top w:val="single" w:sz="2" w:space="0" w:color="auto"/>
              <w:left w:val="single" w:sz="2" w:space="0" w:color="auto"/>
              <w:bottom w:val="single" w:sz="2" w:space="0" w:color="auto"/>
              <w:right w:val="single" w:sz="4" w:space="0" w:color="auto"/>
            </w:tcBorders>
          </w:tcPr>
          <w:p w14:paraId="057F11FE" w14:textId="77777777" w:rsidR="00404807" w:rsidRDefault="00404807" w:rsidP="00404807">
            <w:pPr>
              <w:spacing w:line="360" w:lineRule="auto"/>
              <w:ind w:left="35" w:right="135"/>
              <w:jc w:val="both"/>
              <w:rPr>
                <w:rFonts w:ascii="Arial Narrow" w:eastAsia="Arial" w:hAnsi="Arial Narrow" w:cs="Arial"/>
                <w:spacing w:val="2"/>
              </w:rPr>
            </w:pPr>
          </w:p>
          <w:p w14:paraId="6AE66F5E" w14:textId="35B3637E" w:rsidR="00EE02CD" w:rsidRPr="006B10DD" w:rsidRDefault="00EE02CD" w:rsidP="00404807">
            <w:pPr>
              <w:spacing w:line="360" w:lineRule="auto"/>
              <w:ind w:left="35" w:right="135"/>
              <w:jc w:val="both"/>
              <w:rPr>
                <w:rFonts w:ascii="Arial Narrow" w:eastAsia="Arial" w:hAnsi="Arial Narrow" w:cs="Arial"/>
                <w:spacing w:val="2"/>
              </w:rPr>
            </w:pPr>
          </w:p>
        </w:tc>
        <w:tc>
          <w:tcPr>
            <w:tcW w:w="1566" w:type="dxa"/>
            <w:tcBorders>
              <w:top w:val="single" w:sz="2" w:space="0" w:color="auto"/>
              <w:left w:val="single" w:sz="4" w:space="0" w:color="auto"/>
              <w:bottom w:val="single" w:sz="2" w:space="0" w:color="auto"/>
              <w:right w:val="single" w:sz="4" w:space="0" w:color="auto"/>
            </w:tcBorders>
          </w:tcPr>
          <w:p w14:paraId="518D10F8" w14:textId="6A8E29CC" w:rsidR="00404807" w:rsidRPr="00D31000" w:rsidRDefault="00404807" w:rsidP="00404807">
            <w:pPr>
              <w:spacing w:line="242" w:lineRule="auto"/>
              <w:ind w:left="340" w:right="156" w:hanging="151"/>
              <w:jc w:val="both"/>
              <w:rPr>
                <w:rFonts w:ascii="Arial Narrow" w:eastAsia="Arial" w:hAnsi="Arial Narrow" w:cs="Arial"/>
              </w:rPr>
            </w:pPr>
          </w:p>
        </w:tc>
      </w:tr>
      <w:tr w:rsidR="00404807" w:rsidRPr="00C02353" w14:paraId="651EB8F3" w14:textId="77777777" w:rsidTr="00D36173">
        <w:trPr>
          <w:trHeight w:hRule="exact" w:val="725"/>
        </w:trPr>
        <w:tc>
          <w:tcPr>
            <w:tcW w:w="451" w:type="dxa"/>
            <w:tcBorders>
              <w:top w:val="single" w:sz="2" w:space="0" w:color="auto"/>
              <w:left w:val="single" w:sz="4" w:space="0" w:color="auto"/>
              <w:bottom w:val="single" w:sz="2" w:space="0" w:color="auto"/>
              <w:right w:val="single" w:sz="2" w:space="0" w:color="auto"/>
            </w:tcBorders>
          </w:tcPr>
          <w:p w14:paraId="066A9D79" w14:textId="6AEAE4AE" w:rsidR="00404807" w:rsidRPr="007E78B8" w:rsidRDefault="00404807" w:rsidP="00404807">
            <w:pPr>
              <w:spacing w:line="360" w:lineRule="auto"/>
              <w:ind w:left="-13" w:right="135" w:firstLine="38"/>
              <w:jc w:val="center"/>
              <w:rPr>
                <w:rFonts w:ascii="Arial Narrow" w:eastAsia="Arial" w:hAnsi="Arial Narrow" w:cs="Arial"/>
                <w:sz w:val="18"/>
                <w:szCs w:val="18"/>
              </w:rPr>
            </w:pPr>
            <w:r>
              <w:rPr>
                <w:rFonts w:ascii="Arial Narrow" w:eastAsia="Arial" w:hAnsi="Arial Narrow" w:cs="Arial"/>
                <w:sz w:val="18"/>
                <w:szCs w:val="18"/>
              </w:rPr>
              <w:t>9.</w:t>
            </w:r>
          </w:p>
        </w:tc>
        <w:tc>
          <w:tcPr>
            <w:tcW w:w="6087" w:type="dxa"/>
            <w:gridSpan w:val="2"/>
            <w:tcBorders>
              <w:top w:val="single" w:sz="2" w:space="0" w:color="auto"/>
              <w:left w:val="single" w:sz="2" w:space="0" w:color="auto"/>
              <w:bottom w:val="single" w:sz="2" w:space="0" w:color="auto"/>
              <w:right w:val="single" w:sz="2" w:space="0" w:color="auto"/>
            </w:tcBorders>
          </w:tcPr>
          <w:p w14:paraId="0D005FF1" w14:textId="1786C8AD" w:rsidR="00404807" w:rsidRPr="00D31000" w:rsidRDefault="00404807" w:rsidP="00404807">
            <w:pPr>
              <w:spacing w:before="53"/>
              <w:ind w:left="97"/>
              <w:jc w:val="both"/>
              <w:rPr>
                <w:rFonts w:ascii="Arial Narrow" w:eastAsia="Arial" w:hAnsi="Arial Narrow" w:cs="Arial"/>
                <w:spacing w:val="-2"/>
              </w:rPr>
            </w:pPr>
            <w:r w:rsidRPr="00D31000">
              <w:rPr>
                <w:rFonts w:ascii="Arial Narrow" w:eastAsia="Arial" w:hAnsi="Arial Narrow" w:cs="Arial"/>
                <w:spacing w:val="-2"/>
              </w:rPr>
              <w:t>Koha totale e fluturimit bërë në</w:t>
            </w:r>
            <w:r w:rsidRPr="00D31000">
              <w:rPr>
                <w:rFonts w:ascii="Arial Narrow" w:eastAsia="Arial" w:hAnsi="Arial Narrow" w:cs="Arial"/>
                <w:b/>
                <w:spacing w:val="-2"/>
              </w:rPr>
              <w:t xml:space="preserve"> Tipin</w:t>
            </w:r>
            <w:r w:rsidRPr="00D31000">
              <w:rPr>
                <w:rFonts w:ascii="Arial Narrow" w:eastAsia="Arial" w:hAnsi="Arial Narrow" w:cs="Arial"/>
                <w:spacing w:val="-2"/>
              </w:rPr>
              <w:t xml:space="preserve"> e Helikopterit që do të përdoret për Skill testin</w:t>
            </w:r>
          </w:p>
          <w:p w14:paraId="56BCFB15" w14:textId="599FD01B" w:rsidR="00404807" w:rsidRPr="006B10DD" w:rsidRDefault="00404807" w:rsidP="00404807">
            <w:pPr>
              <w:spacing w:line="360" w:lineRule="auto"/>
              <w:ind w:left="35" w:right="135"/>
              <w:rPr>
                <w:rFonts w:ascii="Arial Narrow" w:eastAsia="Arial" w:hAnsi="Arial Narrow" w:cs="Arial"/>
                <w:spacing w:val="2"/>
              </w:rPr>
            </w:pPr>
            <w:r>
              <w:rPr>
                <w:rFonts w:ascii="Arial Narrow" w:eastAsia="Arial" w:hAnsi="Arial Narrow" w:cs="Arial"/>
                <w:i/>
                <w:spacing w:val="-2"/>
              </w:rPr>
              <w:t xml:space="preserve"> </w:t>
            </w:r>
            <w:r w:rsidRPr="00D31000">
              <w:rPr>
                <w:rFonts w:ascii="Arial Narrow" w:eastAsia="Arial" w:hAnsi="Arial Narrow" w:cs="Arial"/>
                <w:i/>
                <w:spacing w:val="-2"/>
              </w:rPr>
              <w:t>T</w:t>
            </w:r>
            <w:r w:rsidRPr="00D31000">
              <w:rPr>
                <w:rFonts w:ascii="Arial Narrow" w:eastAsia="Arial" w:hAnsi="Arial Narrow" w:cs="Arial"/>
                <w:i/>
                <w:spacing w:val="1"/>
              </w:rPr>
              <w:t>o</w:t>
            </w:r>
            <w:r w:rsidRPr="00D31000">
              <w:rPr>
                <w:rFonts w:ascii="Arial Narrow" w:eastAsia="Arial" w:hAnsi="Arial Narrow" w:cs="Arial"/>
                <w:i/>
              </w:rPr>
              <w:t>t</w:t>
            </w:r>
            <w:r w:rsidRPr="00D31000">
              <w:rPr>
                <w:rFonts w:ascii="Arial Narrow" w:eastAsia="Arial" w:hAnsi="Arial Narrow" w:cs="Arial"/>
                <w:i/>
                <w:spacing w:val="1"/>
              </w:rPr>
              <w:t>a</w:t>
            </w:r>
            <w:r w:rsidRPr="00D31000">
              <w:rPr>
                <w:rFonts w:ascii="Arial Narrow" w:eastAsia="Arial" w:hAnsi="Arial Narrow" w:cs="Arial"/>
                <w:i/>
              </w:rPr>
              <w:t>l</w:t>
            </w:r>
            <w:r w:rsidRPr="00D31000">
              <w:rPr>
                <w:rFonts w:ascii="Arial Narrow" w:eastAsia="Arial" w:hAnsi="Arial Narrow" w:cs="Arial"/>
                <w:i/>
                <w:spacing w:val="1"/>
              </w:rPr>
              <w:t xml:space="preserve"> fl</w:t>
            </w:r>
            <w:r w:rsidRPr="00D31000">
              <w:rPr>
                <w:rFonts w:ascii="Arial Narrow" w:eastAsia="Arial" w:hAnsi="Arial Narrow" w:cs="Arial"/>
                <w:i/>
                <w:spacing w:val="-2"/>
              </w:rPr>
              <w:t>i</w:t>
            </w:r>
            <w:r w:rsidRPr="00D31000">
              <w:rPr>
                <w:rFonts w:ascii="Arial Narrow" w:eastAsia="Arial" w:hAnsi="Arial Narrow" w:cs="Arial"/>
                <w:i/>
                <w:spacing w:val="1"/>
              </w:rPr>
              <w:t>gh</w:t>
            </w:r>
            <w:r w:rsidRPr="00D31000">
              <w:rPr>
                <w:rFonts w:ascii="Arial Narrow" w:eastAsia="Arial" w:hAnsi="Arial Narrow" w:cs="Arial"/>
                <w:i/>
              </w:rPr>
              <w:t>t</w:t>
            </w:r>
            <w:r w:rsidRPr="00D31000">
              <w:rPr>
                <w:rFonts w:ascii="Arial Narrow" w:eastAsia="Arial" w:hAnsi="Arial Narrow" w:cs="Arial"/>
                <w:i/>
                <w:spacing w:val="1"/>
              </w:rPr>
              <w:t xml:space="preserve"> </w:t>
            </w:r>
            <w:r w:rsidRPr="00D31000">
              <w:rPr>
                <w:rFonts w:ascii="Arial Narrow" w:eastAsia="Arial" w:hAnsi="Arial Narrow" w:cs="Arial"/>
                <w:i/>
                <w:spacing w:val="-2"/>
              </w:rPr>
              <w:t>t</w:t>
            </w:r>
            <w:r w:rsidRPr="00D31000">
              <w:rPr>
                <w:rFonts w:ascii="Arial Narrow" w:eastAsia="Arial" w:hAnsi="Arial Narrow" w:cs="Arial"/>
                <w:i/>
                <w:spacing w:val="1"/>
              </w:rPr>
              <w:t>im</w:t>
            </w:r>
            <w:r w:rsidRPr="00D31000">
              <w:rPr>
                <w:rFonts w:ascii="Arial Narrow" w:eastAsia="Arial" w:hAnsi="Arial Narrow" w:cs="Arial"/>
                <w:i/>
              </w:rPr>
              <w:t>e</w:t>
            </w:r>
            <w:r w:rsidRPr="00D31000">
              <w:rPr>
                <w:rFonts w:ascii="Arial Narrow" w:eastAsia="Arial" w:hAnsi="Arial Narrow" w:cs="Arial"/>
                <w:i/>
                <w:spacing w:val="-1"/>
              </w:rPr>
              <w:t xml:space="preserve"> </w:t>
            </w:r>
            <w:r w:rsidRPr="00D31000">
              <w:rPr>
                <w:rFonts w:ascii="Arial Narrow" w:eastAsia="Arial" w:hAnsi="Arial Narrow" w:cs="Arial"/>
                <w:i/>
                <w:spacing w:val="1"/>
              </w:rPr>
              <w:t>o</w:t>
            </w:r>
            <w:r w:rsidRPr="00D31000">
              <w:rPr>
                <w:rFonts w:ascii="Arial Narrow" w:eastAsia="Arial" w:hAnsi="Arial Narrow" w:cs="Arial"/>
                <w:i/>
              </w:rPr>
              <w:t>n</w:t>
            </w:r>
            <w:r w:rsidRPr="00D31000">
              <w:rPr>
                <w:rFonts w:ascii="Arial Narrow" w:eastAsia="Arial" w:hAnsi="Arial Narrow" w:cs="Arial"/>
                <w:i/>
                <w:spacing w:val="1"/>
              </w:rPr>
              <w:t xml:space="preserve"> </w:t>
            </w:r>
            <w:r w:rsidRPr="00D31000">
              <w:rPr>
                <w:rFonts w:ascii="Arial Narrow" w:eastAsia="Arial" w:hAnsi="Arial Narrow" w:cs="Arial"/>
                <w:b/>
                <w:i/>
              </w:rPr>
              <w:t>TYPE</w:t>
            </w:r>
            <w:r w:rsidRPr="00D31000">
              <w:rPr>
                <w:rFonts w:ascii="Arial Narrow" w:eastAsia="Arial" w:hAnsi="Arial Narrow" w:cs="Arial"/>
                <w:b/>
                <w:i/>
                <w:spacing w:val="1"/>
              </w:rPr>
              <w:t xml:space="preserve"> </w:t>
            </w:r>
            <w:r w:rsidRPr="00D31000">
              <w:rPr>
                <w:rFonts w:ascii="Arial Narrow" w:eastAsia="Arial" w:hAnsi="Arial Narrow" w:cs="Arial"/>
                <w:i/>
                <w:spacing w:val="1"/>
              </w:rPr>
              <w:t>o</w:t>
            </w:r>
            <w:r w:rsidRPr="00D31000">
              <w:rPr>
                <w:rFonts w:ascii="Arial Narrow" w:eastAsia="Arial" w:hAnsi="Arial Narrow" w:cs="Arial"/>
                <w:i/>
              </w:rPr>
              <w:t>f</w:t>
            </w:r>
            <w:r w:rsidRPr="00D31000">
              <w:rPr>
                <w:rFonts w:ascii="Arial Narrow" w:eastAsia="Arial" w:hAnsi="Arial Narrow" w:cs="Arial"/>
                <w:i/>
                <w:spacing w:val="1"/>
              </w:rPr>
              <w:t xml:space="preserve"> </w:t>
            </w:r>
            <w:r w:rsidRPr="00D31000">
              <w:rPr>
                <w:rFonts w:ascii="Arial Narrow" w:eastAsia="Arial" w:hAnsi="Arial Narrow" w:cs="Arial"/>
                <w:i/>
                <w:spacing w:val="-2"/>
              </w:rPr>
              <w:t>he</w:t>
            </w:r>
            <w:r w:rsidRPr="00D31000">
              <w:rPr>
                <w:rFonts w:ascii="Arial Narrow" w:eastAsia="Arial" w:hAnsi="Arial Narrow" w:cs="Arial"/>
                <w:i/>
                <w:spacing w:val="1"/>
              </w:rPr>
              <w:t>lic</w:t>
            </w:r>
            <w:r w:rsidRPr="00D31000">
              <w:rPr>
                <w:rFonts w:ascii="Arial Narrow" w:eastAsia="Arial" w:hAnsi="Arial Narrow" w:cs="Arial"/>
                <w:i/>
                <w:spacing w:val="-2"/>
              </w:rPr>
              <w:t>o</w:t>
            </w:r>
            <w:r w:rsidRPr="00D31000">
              <w:rPr>
                <w:rFonts w:ascii="Arial Narrow" w:eastAsia="Arial" w:hAnsi="Arial Narrow" w:cs="Arial"/>
                <w:i/>
                <w:spacing w:val="1"/>
              </w:rPr>
              <w:t>p</w:t>
            </w:r>
            <w:r w:rsidRPr="00D31000">
              <w:rPr>
                <w:rFonts w:ascii="Arial Narrow" w:eastAsia="Arial" w:hAnsi="Arial Narrow" w:cs="Arial"/>
                <w:i/>
              </w:rPr>
              <w:t>t</w:t>
            </w:r>
            <w:r w:rsidRPr="00D31000">
              <w:rPr>
                <w:rFonts w:ascii="Arial Narrow" w:eastAsia="Arial" w:hAnsi="Arial Narrow" w:cs="Arial"/>
                <w:i/>
                <w:spacing w:val="1"/>
              </w:rPr>
              <w:t>e</w:t>
            </w:r>
            <w:r w:rsidRPr="00D31000">
              <w:rPr>
                <w:rFonts w:ascii="Arial Narrow" w:eastAsia="Arial" w:hAnsi="Arial Narrow" w:cs="Arial"/>
                <w:i/>
              </w:rPr>
              <w:t>r</w:t>
            </w:r>
            <w:r w:rsidRPr="00D31000">
              <w:rPr>
                <w:rFonts w:ascii="Arial Narrow" w:eastAsia="Arial" w:hAnsi="Arial Narrow" w:cs="Arial"/>
                <w:i/>
                <w:spacing w:val="-2"/>
              </w:rPr>
              <w:t xml:space="preserve"> </w:t>
            </w:r>
            <w:r w:rsidRPr="00D31000">
              <w:rPr>
                <w:rFonts w:ascii="Arial Narrow" w:eastAsia="Arial" w:hAnsi="Arial Narrow" w:cs="Arial"/>
                <w:i/>
                <w:spacing w:val="2"/>
              </w:rPr>
              <w:t>t</w:t>
            </w:r>
            <w:r w:rsidRPr="00D31000">
              <w:rPr>
                <w:rFonts w:ascii="Arial Narrow" w:eastAsia="Arial" w:hAnsi="Arial Narrow" w:cs="Arial"/>
                <w:i/>
              </w:rPr>
              <w:t>o</w:t>
            </w:r>
            <w:r w:rsidRPr="00D31000">
              <w:rPr>
                <w:rFonts w:ascii="Arial Narrow" w:eastAsia="Arial" w:hAnsi="Arial Narrow" w:cs="Arial"/>
                <w:i/>
                <w:spacing w:val="1"/>
              </w:rPr>
              <w:t xml:space="preserve"> </w:t>
            </w:r>
            <w:r w:rsidRPr="00D31000">
              <w:rPr>
                <w:rFonts w:ascii="Arial Narrow" w:eastAsia="Arial" w:hAnsi="Arial Narrow" w:cs="Arial"/>
                <w:i/>
                <w:spacing w:val="-1"/>
              </w:rPr>
              <w:t>b</w:t>
            </w:r>
            <w:r w:rsidRPr="00D31000">
              <w:rPr>
                <w:rFonts w:ascii="Arial Narrow" w:eastAsia="Arial" w:hAnsi="Arial Narrow" w:cs="Arial"/>
                <w:i/>
              </w:rPr>
              <w:t>e</w:t>
            </w:r>
            <w:r w:rsidRPr="00D31000">
              <w:rPr>
                <w:rFonts w:ascii="Arial Narrow" w:eastAsia="Arial" w:hAnsi="Arial Narrow" w:cs="Arial"/>
                <w:i/>
                <w:spacing w:val="1"/>
              </w:rPr>
              <w:t xml:space="preserve"> u</w:t>
            </w:r>
            <w:r w:rsidRPr="00D31000">
              <w:rPr>
                <w:rFonts w:ascii="Arial Narrow" w:eastAsia="Arial" w:hAnsi="Arial Narrow" w:cs="Arial"/>
                <w:i/>
                <w:spacing w:val="-1"/>
              </w:rPr>
              <w:t>s</w:t>
            </w:r>
            <w:r w:rsidRPr="00D31000">
              <w:rPr>
                <w:rFonts w:ascii="Arial Narrow" w:eastAsia="Arial" w:hAnsi="Arial Narrow" w:cs="Arial"/>
                <w:i/>
                <w:spacing w:val="1"/>
              </w:rPr>
              <w:t>e</w:t>
            </w:r>
            <w:r w:rsidRPr="00D31000">
              <w:rPr>
                <w:rFonts w:ascii="Arial Narrow" w:eastAsia="Arial" w:hAnsi="Arial Narrow" w:cs="Arial"/>
                <w:i/>
              </w:rPr>
              <w:t>d</w:t>
            </w:r>
            <w:r w:rsidRPr="00D31000">
              <w:rPr>
                <w:rFonts w:ascii="Arial Narrow" w:eastAsia="Arial" w:hAnsi="Arial Narrow" w:cs="Arial"/>
                <w:i/>
                <w:spacing w:val="1"/>
              </w:rPr>
              <w:t xml:space="preserve"> </w:t>
            </w:r>
            <w:r w:rsidRPr="00D31000">
              <w:rPr>
                <w:rFonts w:ascii="Arial Narrow" w:eastAsia="Arial" w:hAnsi="Arial Narrow" w:cs="Arial"/>
                <w:i/>
                <w:spacing w:val="-2"/>
              </w:rPr>
              <w:t>f</w:t>
            </w:r>
            <w:r w:rsidRPr="00D31000">
              <w:rPr>
                <w:rFonts w:ascii="Arial Narrow" w:eastAsia="Arial" w:hAnsi="Arial Narrow" w:cs="Arial"/>
                <w:i/>
                <w:spacing w:val="1"/>
              </w:rPr>
              <w:t>o</w:t>
            </w:r>
            <w:r w:rsidRPr="00D31000">
              <w:rPr>
                <w:rFonts w:ascii="Arial Narrow" w:eastAsia="Arial" w:hAnsi="Arial Narrow" w:cs="Arial"/>
                <w:i/>
              </w:rPr>
              <w:t xml:space="preserve">r </w:t>
            </w:r>
            <w:r w:rsidRPr="00D31000">
              <w:rPr>
                <w:rFonts w:ascii="Arial Narrow" w:eastAsia="Arial" w:hAnsi="Arial Narrow" w:cs="Arial"/>
                <w:i/>
                <w:spacing w:val="1"/>
              </w:rPr>
              <w:t>t</w:t>
            </w:r>
            <w:r w:rsidRPr="00D31000">
              <w:rPr>
                <w:rFonts w:ascii="Arial Narrow" w:eastAsia="Arial" w:hAnsi="Arial Narrow" w:cs="Arial"/>
                <w:i/>
                <w:spacing w:val="-2"/>
              </w:rPr>
              <w:t>h</w:t>
            </w:r>
            <w:r w:rsidRPr="00D31000">
              <w:rPr>
                <w:rFonts w:ascii="Arial Narrow" w:eastAsia="Arial" w:hAnsi="Arial Narrow" w:cs="Arial"/>
                <w:i/>
              </w:rPr>
              <w:t>e</w:t>
            </w:r>
            <w:r w:rsidRPr="00D31000">
              <w:rPr>
                <w:rFonts w:ascii="Arial Narrow" w:eastAsia="Arial" w:hAnsi="Arial Narrow" w:cs="Arial"/>
                <w:i/>
                <w:spacing w:val="1"/>
              </w:rPr>
              <w:t xml:space="preserve"> </w:t>
            </w:r>
            <w:r w:rsidRPr="00D31000">
              <w:rPr>
                <w:rFonts w:ascii="Arial Narrow" w:eastAsia="Arial" w:hAnsi="Arial Narrow" w:cs="Arial"/>
                <w:i/>
                <w:spacing w:val="-1"/>
              </w:rPr>
              <w:t>s</w:t>
            </w:r>
            <w:r w:rsidRPr="00D31000">
              <w:rPr>
                <w:rFonts w:ascii="Arial Narrow" w:eastAsia="Arial" w:hAnsi="Arial Narrow" w:cs="Arial"/>
                <w:i/>
                <w:spacing w:val="1"/>
              </w:rPr>
              <w:t>ki</w:t>
            </w:r>
            <w:r w:rsidRPr="00D31000">
              <w:rPr>
                <w:rFonts w:ascii="Arial Narrow" w:eastAsia="Arial" w:hAnsi="Arial Narrow" w:cs="Arial"/>
                <w:i/>
                <w:spacing w:val="-2"/>
              </w:rPr>
              <w:t>l</w:t>
            </w:r>
            <w:r w:rsidRPr="00D31000">
              <w:rPr>
                <w:rFonts w:ascii="Arial Narrow" w:eastAsia="Arial" w:hAnsi="Arial Narrow" w:cs="Arial"/>
                <w:i/>
              </w:rPr>
              <w:t>l</w:t>
            </w:r>
            <w:r w:rsidRPr="00D31000">
              <w:rPr>
                <w:rFonts w:ascii="Arial Narrow" w:eastAsia="Arial" w:hAnsi="Arial Narrow" w:cs="Arial"/>
                <w:i/>
                <w:spacing w:val="-1"/>
              </w:rPr>
              <w:t xml:space="preserve"> </w:t>
            </w:r>
            <w:r w:rsidRPr="00D31000">
              <w:rPr>
                <w:rFonts w:ascii="Arial Narrow" w:eastAsia="Arial" w:hAnsi="Arial Narrow" w:cs="Arial"/>
                <w:i/>
              </w:rPr>
              <w:t>t</w:t>
            </w:r>
            <w:r w:rsidRPr="00D31000">
              <w:rPr>
                <w:rFonts w:ascii="Arial Narrow" w:eastAsia="Arial" w:hAnsi="Arial Narrow" w:cs="Arial"/>
                <w:i/>
                <w:spacing w:val="1"/>
              </w:rPr>
              <w:t>es</w:t>
            </w:r>
            <w:r w:rsidRPr="00D31000">
              <w:rPr>
                <w:rFonts w:ascii="Arial Narrow" w:eastAsia="Arial" w:hAnsi="Arial Narrow" w:cs="Arial"/>
                <w:i/>
              </w:rPr>
              <w:t>t</w:t>
            </w:r>
          </w:p>
        </w:tc>
        <w:tc>
          <w:tcPr>
            <w:tcW w:w="1559" w:type="dxa"/>
            <w:tcBorders>
              <w:top w:val="single" w:sz="2" w:space="0" w:color="auto"/>
              <w:left w:val="single" w:sz="2" w:space="0" w:color="auto"/>
              <w:bottom w:val="single" w:sz="2" w:space="0" w:color="auto"/>
              <w:right w:val="single" w:sz="2" w:space="0" w:color="auto"/>
            </w:tcBorders>
          </w:tcPr>
          <w:p w14:paraId="5DE1C1EA" w14:textId="6372B9F7" w:rsidR="00404807" w:rsidRPr="006B10DD" w:rsidRDefault="00404807" w:rsidP="00404807">
            <w:pPr>
              <w:spacing w:line="360" w:lineRule="auto"/>
              <w:ind w:right="135"/>
              <w:jc w:val="center"/>
              <w:rPr>
                <w:rFonts w:ascii="Arial Narrow" w:eastAsia="Arial" w:hAnsi="Arial Narrow" w:cs="Arial"/>
                <w:spacing w:val="2"/>
              </w:rPr>
            </w:pPr>
            <w:r w:rsidRPr="00024F7C">
              <w:rPr>
                <w:rFonts w:ascii="Arial Narrow" w:eastAsia="Arial" w:hAnsi="Arial Narrow" w:cs="Arial"/>
                <w:b/>
                <w:spacing w:val="2"/>
              </w:rPr>
              <w:t>35</w:t>
            </w:r>
          </w:p>
        </w:tc>
        <w:tc>
          <w:tcPr>
            <w:tcW w:w="1286" w:type="dxa"/>
            <w:tcBorders>
              <w:top w:val="single" w:sz="2" w:space="0" w:color="auto"/>
              <w:left w:val="single" w:sz="2" w:space="0" w:color="auto"/>
              <w:bottom w:val="single" w:sz="2" w:space="0" w:color="auto"/>
              <w:right w:val="single" w:sz="4" w:space="0" w:color="auto"/>
            </w:tcBorders>
          </w:tcPr>
          <w:p w14:paraId="7FE9EADD" w14:textId="7FA451C4" w:rsidR="00404807" w:rsidRPr="006B10DD" w:rsidRDefault="00404807" w:rsidP="00404807">
            <w:pPr>
              <w:spacing w:line="360" w:lineRule="auto"/>
              <w:ind w:left="35" w:right="135"/>
              <w:jc w:val="both"/>
              <w:rPr>
                <w:rFonts w:ascii="Arial Narrow" w:eastAsia="Arial" w:hAnsi="Arial Narrow" w:cs="Arial"/>
                <w:spacing w:val="2"/>
              </w:rPr>
            </w:pPr>
          </w:p>
        </w:tc>
        <w:tc>
          <w:tcPr>
            <w:tcW w:w="1566" w:type="dxa"/>
            <w:tcBorders>
              <w:top w:val="single" w:sz="2" w:space="0" w:color="auto"/>
              <w:left w:val="single" w:sz="4" w:space="0" w:color="auto"/>
              <w:bottom w:val="single" w:sz="2" w:space="0" w:color="auto"/>
              <w:right w:val="single" w:sz="4" w:space="0" w:color="auto"/>
            </w:tcBorders>
          </w:tcPr>
          <w:p w14:paraId="51EBFB91" w14:textId="75740B7F" w:rsidR="00404807" w:rsidRPr="00D31000" w:rsidRDefault="00404807" w:rsidP="00404807">
            <w:pPr>
              <w:spacing w:line="242" w:lineRule="auto"/>
              <w:ind w:left="340" w:right="156" w:hanging="151"/>
              <w:jc w:val="both"/>
              <w:rPr>
                <w:rFonts w:ascii="Arial Narrow" w:eastAsia="Arial" w:hAnsi="Arial Narrow" w:cs="Arial"/>
              </w:rPr>
            </w:pPr>
          </w:p>
        </w:tc>
      </w:tr>
      <w:tr w:rsidR="00404807" w:rsidRPr="00C02353" w14:paraId="7CBFCA09" w14:textId="77777777" w:rsidTr="005E5CC6">
        <w:trPr>
          <w:trHeight w:hRule="exact" w:val="696"/>
        </w:trPr>
        <w:tc>
          <w:tcPr>
            <w:tcW w:w="451" w:type="dxa"/>
            <w:tcBorders>
              <w:top w:val="single" w:sz="2" w:space="0" w:color="auto"/>
              <w:left w:val="single" w:sz="4" w:space="0" w:color="auto"/>
              <w:bottom w:val="single" w:sz="4" w:space="0" w:color="auto"/>
              <w:right w:val="single" w:sz="2" w:space="0" w:color="auto"/>
            </w:tcBorders>
          </w:tcPr>
          <w:p w14:paraId="4CFB1982" w14:textId="3CB6ACB4" w:rsidR="00404807" w:rsidRPr="007E78B8" w:rsidRDefault="00404807" w:rsidP="00404807">
            <w:pPr>
              <w:spacing w:line="360" w:lineRule="auto"/>
              <w:ind w:left="-13" w:right="135" w:firstLine="38"/>
              <w:jc w:val="center"/>
              <w:rPr>
                <w:rFonts w:ascii="Arial Narrow" w:eastAsia="Arial" w:hAnsi="Arial Narrow" w:cs="Arial"/>
                <w:sz w:val="18"/>
                <w:szCs w:val="18"/>
              </w:rPr>
            </w:pPr>
            <w:r>
              <w:rPr>
                <w:rFonts w:ascii="Arial Narrow" w:eastAsia="Arial" w:hAnsi="Arial Narrow" w:cs="Arial"/>
                <w:sz w:val="18"/>
                <w:szCs w:val="18"/>
              </w:rPr>
              <w:t>10.</w:t>
            </w:r>
          </w:p>
        </w:tc>
        <w:tc>
          <w:tcPr>
            <w:tcW w:w="6087" w:type="dxa"/>
            <w:gridSpan w:val="2"/>
            <w:tcBorders>
              <w:top w:val="single" w:sz="2" w:space="0" w:color="auto"/>
              <w:left w:val="single" w:sz="2" w:space="0" w:color="auto"/>
              <w:bottom w:val="single" w:sz="4" w:space="0" w:color="auto"/>
              <w:right w:val="single" w:sz="2" w:space="0" w:color="auto"/>
            </w:tcBorders>
          </w:tcPr>
          <w:p w14:paraId="079167E5" w14:textId="77777777" w:rsidR="00404807" w:rsidRPr="00D31000" w:rsidRDefault="00404807" w:rsidP="00404807">
            <w:pPr>
              <w:spacing w:before="58"/>
              <w:ind w:left="97"/>
              <w:jc w:val="both"/>
              <w:rPr>
                <w:rFonts w:ascii="Arial Narrow" w:eastAsia="Arial" w:hAnsi="Arial Narrow" w:cs="Arial"/>
                <w:spacing w:val="-2"/>
              </w:rPr>
            </w:pPr>
            <w:r w:rsidRPr="00D31000">
              <w:rPr>
                <w:rFonts w:ascii="Arial Narrow" w:eastAsia="Arial" w:hAnsi="Arial Narrow" w:cs="Arial"/>
                <w:spacing w:val="-2"/>
              </w:rPr>
              <w:t xml:space="preserve">Koha Totale e fluturimit si pilot Helikopteri </w:t>
            </w:r>
            <w:r w:rsidRPr="006B10DD">
              <w:rPr>
                <w:rFonts w:ascii="Arial Narrow" w:eastAsia="Arial" w:hAnsi="Arial Narrow" w:cs="Arial"/>
                <w:b/>
                <w:spacing w:val="-2"/>
              </w:rPr>
              <w:t>(Vet</w:t>
            </w:r>
            <w:r>
              <w:rPr>
                <w:rFonts w:ascii="Arial Narrow" w:eastAsia="Arial" w:hAnsi="Arial Narrow" w:cs="Arial"/>
                <w:b/>
                <w:spacing w:val="-2"/>
              </w:rPr>
              <w:t>ë</w:t>
            </w:r>
            <w:r w:rsidRPr="00D31000">
              <w:rPr>
                <w:rFonts w:ascii="Arial Narrow" w:eastAsia="Arial" w:hAnsi="Arial Narrow" w:cs="Arial"/>
                <w:b/>
                <w:spacing w:val="-2"/>
              </w:rPr>
              <w:t>m</w:t>
            </w:r>
            <w:r w:rsidRPr="006B10DD">
              <w:rPr>
                <w:rFonts w:ascii="Arial Narrow" w:eastAsia="Arial" w:hAnsi="Arial Narrow" w:cs="Arial"/>
                <w:b/>
                <w:spacing w:val="-2"/>
              </w:rPr>
              <w:t xml:space="preserve"> konvertim i</w:t>
            </w:r>
            <w:r w:rsidRPr="00D31000">
              <w:rPr>
                <w:rFonts w:ascii="Arial Narrow" w:eastAsia="Arial" w:hAnsi="Arial Narrow" w:cs="Arial"/>
                <w:b/>
                <w:spacing w:val="-2"/>
              </w:rPr>
              <w:t xml:space="preserve"> licensave ICAO)</w:t>
            </w:r>
          </w:p>
          <w:p w14:paraId="25FD6DD8" w14:textId="1C6FFCDA" w:rsidR="00404807" w:rsidRPr="006B10DD" w:rsidRDefault="00CB4AA4" w:rsidP="00404807">
            <w:pPr>
              <w:spacing w:line="360" w:lineRule="auto"/>
              <w:ind w:left="35" w:right="135"/>
              <w:rPr>
                <w:rFonts w:ascii="Arial Narrow" w:eastAsia="Arial" w:hAnsi="Arial Narrow" w:cs="Arial"/>
                <w:spacing w:val="2"/>
              </w:rPr>
            </w:pPr>
            <w:r>
              <w:rPr>
                <w:rFonts w:ascii="Arial Narrow" w:eastAsia="Arial" w:hAnsi="Arial Narrow" w:cs="Arial"/>
                <w:i/>
                <w:spacing w:val="-2"/>
              </w:rPr>
              <w:t xml:space="preserve"> </w:t>
            </w:r>
            <w:r w:rsidR="00404807" w:rsidRPr="00D31000">
              <w:rPr>
                <w:rFonts w:ascii="Arial Narrow" w:eastAsia="Arial" w:hAnsi="Arial Narrow" w:cs="Arial"/>
                <w:i/>
                <w:spacing w:val="-2"/>
              </w:rPr>
              <w:t>T</w:t>
            </w:r>
            <w:r w:rsidR="00404807" w:rsidRPr="00D31000">
              <w:rPr>
                <w:rFonts w:ascii="Arial Narrow" w:eastAsia="Arial" w:hAnsi="Arial Narrow" w:cs="Arial"/>
                <w:i/>
                <w:spacing w:val="1"/>
              </w:rPr>
              <w:t>o</w:t>
            </w:r>
            <w:r w:rsidR="00404807" w:rsidRPr="00D31000">
              <w:rPr>
                <w:rFonts w:ascii="Arial Narrow" w:eastAsia="Arial" w:hAnsi="Arial Narrow" w:cs="Arial"/>
                <w:i/>
              </w:rPr>
              <w:t>t</w:t>
            </w:r>
            <w:r w:rsidR="00404807" w:rsidRPr="00D31000">
              <w:rPr>
                <w:rFonts w:ascii="Arial Narrow" w:eastAsia="Arial" w:hAnsi="Arial Narrow" w:cs="Arial"/>
                <w:i/>
                <w:spacing w:val="1"/>
              </w:rPr>
              <w:t>a</w:t>
            </w:r>
            <w:r w:rsidR="00404807" w:rsidRPr="00D31000">
              <w:rPr>
                <w:rFonts w:ascii="Arial Narrow" w:eastAsia="Arial" w:hAnsi="Arial Narrow" w:cs="Arial"/>
                <w:i/>
              </w:rPr>
              <w:t>l</w:t>
            </w:r>
            <w:r w:rsidR="00404807" w:rsidRPr="00D31000">
              <w:rPr>
                <w:rFonts w:ascii="Arial Narrow" w:eastAsia="Arial" w:hAnsi="Arial Narrow" w:cs="Arial"/>
                <w:i/>
                <w:spacing w:val="1"/>
              </w:rPr>
              <w:t xml:space="preserve"> fl</w:t>
            </w:r>
            <w:r w:rsidR="00404807" w:rsidRPr="00D31000">
              <w:rPr>
                <w:rFonts w:ascii="Arial Narrow" w:eastAsia="Arial" w:hAnsi="Arial Narrow" w:cs="Arial"/>
                <w:i/>
                <w:spacing w:val="-2"/>
              </w:rPr>
              <w:t>i</w:t>
            </w:r>
            <w:r w:rsidR="00404807" w:rsidRPr="00D31000">
              <w:rPr>
                <w:rFonts w:ascii="Arial Narrow" w:eastAsia="Arial" w:hAnsi="Arial Narrow" w:cs="Arial"/>
                <w:i/>
                <w:spacing w:val="1"/>
              </w:rPr>
              <w:t>gh</w:t>
            </w:r>
            <w:r w:rsidR="00404807" w:rsidRPr="00D31000">
              <w:rPr>
                <w:rFonts w:ascii="Arial Narrow" w:eastAsia="Arial" w:hAnsi="Arial Narrow" w:cs="Arial"/>
                <w:i/>
              </w:rPr>
              <w:t>t</w:t>
            </w:r>
            <w:r w:rsidR="00404807" w:rsidRPr="00D31000">
              <w:rPr>
                <w:rFonts w:ascii="Arial Narrow" w:eastAsia="Arial" w:hAnsi="Arial Narrow" w:cs="Arial"/>
                <w:i/>
                <w:spacing w:val="1"/>
              </w:rPr>
              <w:t xml:space="preserve"> </w:t>
            </w:r>
            <w:r w:rsidR="00404807" w:rsidRPr="00D31000">
              <w:rPr>
                <w:rFonts w:ascii="Arial Narrow" w:eastAsia="Arial" w:hAnsi="Arial Narrow" w:cs="Arial"/>
                <w:i/>
                <w:spacing w:val="-2"/>
              </w:rPr>
              <w:t>t</w:t>
            </w:r>
            <w:r w:rsidR="00404807" w:rsidRPr="00D31000">
              <w:rPr>
                <w:rFonts w:ascii="Arial Narrow" w:eastAsia="Arial" w:hAnsi="Arial Narrow" w:cs="Arial"/>
                <w:i/>
                <w:spacing w:val="1"/>
              </w:rPr>
              <w:t>im</w:t>
            </w:r>
            <w:r w:rsidR="00404807" w:rsidRPr="00D31000">
              <w:rPr>
                <w:rFonts w:ascii="Arial Narrow" w:eastAsia="Arial" w:hAnsi="Arial Narrow" w:cs="Arial"/>
                <w:i/>
              </w:rPr>
              <w:t>e</w:t>
            </w:r>
            <w:r w:rsidR="00404807" w:rsidRPr="00D31000">
              <w:rPr>
                <w:rFonts w:ascii="Arial Narrow" w:eastAsia="Arial" w:hAnsi="Arial Narrow" w:cs="Arial"/>
                <w:i/>
                <w:spacing w:val="-1"/>
              </w:rPr>
              <w:t xml:space="preserve"> </w:t>
            </w:r>
            <w:r w:rsidR="00404807" w:rsidRPr="00D31000">
              <w:rPr>
                <w:rFonts w:ascii="Arial Narrow" w:eastAsia="Arial" w:hAnsi="Arial Narrow" w:cs="Arial"/>
                <w:i/>
                <w:spacing w:val="1"/>
              </w:rPr>
              <w:t>a</w:t>
            </w:r>
            <w:r w:rsidR="00404807" w:rsidRPr="00D31000">
              <w:rPr>
                <w:rFonts w:ascii="Arial Narrow" w:eastAsia="Arial" w:hAnsi="Arial Narrow" w:cs="Arial"/>
                <w:i/>
              </w:rPr>
              <w:t>s</w:t>
            </w:r>
            <w:r w:rsidR="00404807" w:rsidRPr="00D31000">
              <w:rPr>
                <w:rFonts w:ascii="Arial Narrow" w:eastAsia="Arial" w:hAnsi="Arial Narrow" w:cs="Arial"/>
                <w:i/>
                <w:spacing w:val="-1"/>
              </w:rPr>
              <w:t xml:space="preserve"> </w:t>
            </w:r>
            <w:r w:rsidR="00404807" w:rsidRPr="00D31000">
              <w:rPr>
                <w:rFonts w:ascii="Arial Narrow" w:eastAsia="Arial" w:hAnsi="Arial Narrow" w:cs="Arial"/>
                <w:i/>
              </w:rPr>
              <w:t>a</w:t>
            </w:r>
            <w:r w:rsidR="00404807" w:rsidRPr="00D31000">
              <w:rPr>
                <w:rFonts w:ascii="Arial Narrow" w:eastAsia="Arial" w:hAnsi="Arial Narrow" w:cs="Arial"/>
                <w:i/>
                <w:spacing w:val="1"/>
              </w:rPr>
              <w:t xml:space="preserve"> </w:t>
            </w:r>
            <w:r w:rsidR="00404807" w:rsidRPr="00D31000">
              <w:rPr>
                <w:rFonts w:ascii="Arial Narrow" w:eastAsia="Arial" w:hAnsi="Arial Narrow" w:cs="Arial"/>
                <w:i/>
                <w:spacing w:val="-1"/>
              </w:rPr>
              <w:t>p</w:t>
            </w:r>
            <w:r w:rsidR="00404807" w:rsidRPr="00D31000">
              <w:rPr>
                <w:rFonts w:ascii="Arial Narrow" w:eastAsia="Arial" w:hAnsi="Arial Narrow" w:cs="Arial"/>
                <w:i/>
                <w:spacing w:val="1"/>
              </w:rPr>
              <w:t>ilo</w:t>
            </w:r>
            <w:r w:rsidR="00404807" w:rsidRPr="00D31000">
              <w:rPr>
                <w:rFonts w:ascii="Arial Narrow" w:eastAsia="Arial" w:hAnsi="Arial Narrow" w:cs="Arial"/>
                <w:i/>
              </w:rPr>
              <w:t>t</w:t>
            </w:r>
            <w:r w:rsidR="00404807" w:rsidRPr="00D31000">
              <w:rPr>
                <w:rFonts w:ascii="Arial Narrow" w:eastAsia="Arial" w:hAnsi="Arial Narrow" w:cs="Arial"/>
                <w:i/>
                <w:spacing w:val="-2"/>
              </w:rPr>
              <w:t xml:space="preserve"> </w:t>
            </w:r>
            <w:r w:rsidR="00404807" w:rsidRPr="00D31000">
              <w:rPr>
                <w:rFonts w:ascii="Arial Narrow" w:eastAsia="Arial" w:hAnsi="Arial Narrow" w:cs="Arial"/>
                <w:i/>
                <w:spacing w:val="1"/>
              </w:rPr>
              <w:t>o</w:t>
            </w:r>
            <w:r w:rsidR="00404807" w:rsidRPr="00D31000">
              <w:rPr>
                <w:rFonts w:ascii="Arial Narrow" w:eastAsia="Arial" w:hAnsi="Arial Narrow" w:cs="Arial"/>
                <w:i/>
              </w:rPr>
              <w:t>f</w:t>
            </w:r>
            <w:r w:rsidR="00404807" w:rsidRPr="00D31000">
              <w:rPr>
                <w:rFonts w:ascii="Arial Narrow" w:eastAsia="Arial" w:hAnsi="Arial Narrow" w:cs="Arial"/>
                <w:i/>
                <w:spacing w:val="4"/>
              </w:rPr>
              <w:t xml:space="preserve"> </w:t>
            </w:r>
            <w:r w:rsidR="00404807" w:rsidRPr="00D31000">
              <w:rPr>
                <w:rFonts w:ascii="Arial Narrow" w:eastAsia="Arial" w:hAnsi="Arial Narrow" w:cs="Arial"/>
                <w:i/>
                <w:spacing w:val="-3"/>
              </w:rPr>
              <w:t>H</w:t>
            </w:r>
            <w:r w:rsidR="00404807" w:rsidRPr="00D31000">
              <w:rPr>
                <w:rFonts w:ascii="Arial Narrow" w:eastAsia="Arial" w:hAnsi="Arial Narrow" w:cs="Arial"/>
                <w:i/>
                <w:spacing w:val="1"/>
              </w:rPr>
              <w:t>eli</w:t>
            </w:r>
            <w:r w:rsidR="00404807" w:rsidRPr="00D31000">
              <w:rPr>
                <w:rFonts w:ascii="Arial Narrow" w:eastAsia="Arial" w:hAnsi="Arial Narrow" w:cs="Arial"/>
                <w:i/>
                <w:spacing w:val="-1"/>
              </w:rPr>
              <w:t>c</w:t>
            </w:r>
            <w:r w:rsidR="00404807" w:rsidRPr="00D31000">
              <w:rPr>
                <w:rFonts w:ascii="Arial Narrow" w:eastAsia="Arial" w:hAnsi="Arial Narrow" w:cs="Arial"/>
                <w:i/>
                <w:spacing w:val="1"/>
              </w:rPr>
              <w:t>op</w:t>
            </w:r>
            <w:r w:rsidR="00404807" w:rsidRPr="00D31000">
              <w:rPr>
                <w:rFonts w:ascii="Arial Narrow" w:eastAsia="Arial" w:hAnsi="Arial Narrow" w:cs="Arial"/>
                <w:i/>
              </w:rPr>
              <w:t>t</w:t>
            </w:r>
            <w:r w:rsidR="00404807" w:rsidRPr="00D31000">
              <w:rPr>
                <w:rFonts w:ascii="Arial Narrow" w:eastAsia="Arial" w:hAnsi="Arial Narrow" w:cs="Arial"/>
                <w:i/>
                <w:spacing w:val="1"/>
              </w:rPr>
              <w:t>e</w:t>
            </w:r>
            <w:r w:rsidR="00404807" w:rsidRPr="00D31000">
              <w:rPr>
                <w:rFonts w:ascii="Arial Narrow" w:eastAsia="Arial" w:hAnsi="Arial Narrow" w:cs="Arial"/>
                <w:i/>
                <w:spacing w:val="-2"/>
              </w:rPr>
              <w:t>r</w:t>
            </w:r>
            <w:r w:rsidR="00404807" w:rsidRPr="00D31000">
              <w:rPr>
                <w:rFonts w:ascii="Arial Narrow" w:eastAsia="Arial" w:hAnsi="Arial Narrow" w:cs="Arial"/>
                <w:i/>
              </w:rPr>
              <w:t xml:space="preserve">s  </w:t>
            </w:r>
            <w:r w:rsidR="00404807" w:rsidRPr="00D31000">
              <w:rPr>
                <w:rFonts w:ascii="Arial Narrow" w:eastAsia="Arial" w:hAnsi="Arial Narrow" w:cs="Arial"/>
                <w:i/>
                <w:spacing w:val="4"/>
              </w:rPr>
              <w:t xml:space="preserve"> </w:t>
            </w:r>
            <w:r w:rsidR="00404807" w:rsidRPr="00D31000">
              <w:rPr>
                <w:rFonts w:ascii="Arial Narrow" w:eastAsia="Arial" w:hAnsi="Arial Narrow" w:cs="Arial"/>
                <w:i/>
                <w:spacing w:val="-3"/>
              </w:rPr>
              <w:t>(</w:t>
            </w:r>
            <w:r w:rsidR="00404807" w:rsidRPr="00D31000">
              <w:rPr>
                <w:rFonts w:ascii="Arial Narrow" w:eastAsia="Arial" w:hAnsi="Arial Narrow" w:cs="Arial"/>
                <w:b/>
                <w:i/>
                <w:spacing w:val="1"/>
              </w:rPr>
              <w:t>IC</w:t>
            </w:r>
            <w:r w:rsidR="00404807" w:rsidRPr="00D31000">
              <w:rPr>
                <w:rFonts w:ascii="Arial Narrow" w:eastAsia="Arial" w:hAnsi="Arial Narrow" w:cs="Arial"/>
                <w:b/>
                <w:i/>
                <w:spacing w:val="-8"/>
              </w:rPr>
              <w:t>A</w:t>
            </w:r>
            <w:r w:rsidR="00404807" w:rsidRPr="00D31000">
              <w:rPr>
                <w:rFonts w:ascii="Arial Narrow" w:eastAsia="Arial" w:hAnsi="Arial Narrow" w:cs="Arial"/>
                <w:b/>
                <w:i/>
              </w:rPr>
              <w:t>O</w:t>
            </w:r>
            <w:r w:rsidR="00404807" w:rsidRPr="00D31000">
              <w:rPr>
                <w:rFonts w:ascii="Arial Narrow" w:eastAsia="Arial" w:hAnsi="Arial Narrow" w:cs="Arial"/>
                <w:b/>
                <w:i/>
                <w:spacing w:val="1"/>
              </w:rPr>
              <w:t xml:space="preserve"> li</w:t>
            </w:r>
            <w:r w:rsidR="00404807" w:rsidRPr="00D31000">
              <w:rPr>
                <w:rFonts w:ascii="Arial Narrow" w:eastAsia="Arial" w:hAnsi="Arial Narrow" w:cs="Arial"/>
                <w:b/>
                <w:i/>
                <w:spacing w:val="-1"/>
              </w:rPr>
              <w:t>ce</w:t>
            </w:r>
            <w:r w:rsidR="00404807" w:rsidRPr="00D31000">
              <w:rPr>
                <w:rFonts w:ascii="Arial Narrow" w:eastAsia="Arial" w:hAnsi="Arial Narrow" w:cs="Arial"/>
                <w:b/>
                <w:i/>
              </w:rPr>
              <w:t xml:space="preserve">nce </w:t>
            </w:r>
            <w:r w:rsidR="00404807" w:rsidRPr="00D31000">
              <w:rPr>
                <w:rFonts w:ascii="Arial Narrow" w:eastAsia="Arial" w:hAnsi="Arial Narrow" w:cs="Arial"/>
                <w:b/>
                <w:i/>
                <w:spacing w:val="-1"/>
              </w:rPr>
              <w:t>c</w:t>
            </w:r>
            <w:r w:rsidR="00404807" w:rsidRPr="00D31000">
              <w:rPr>
                <w:rFonts w:ascii="Arial Narrow" w:eastAsia="Arial" w:hAnsi="Arial Narrow" w:cs="Arial"/>
                <w:b/>
                <w:i/>
              </w:rPr>
              <w:t>on</w:t>
            </w:r>
            <w:r w:rsidR="00404807" w:rsidRPr="00D31000">
              <w:rPr>
                <w:rFonts w:ascii="Arial Narrow" w:eastAsia="Arial" w:hAnsi="Arial Narrow" w:cs="Arial"/>
                <w:b/>
                <w:i/>
                <w:spacing w:val="-3"/>
              </w:rPr>
              <w:t>v</w:t>
            </w:r>
            <w:r w:rsidR="00404807" w:rsidRPr="00D31000">
              <w:rPr>
                <w:rFonts w:ascii="Arial Narrow" w:eastAsia="Arial" w:hAnsi="Arial Narrow" w:cs="Arial"/>
                <w:b/>
                <w:i/>
                <w:spacing w:val="-1"/>
              </w:rPr>
              <w:t>e</w:t>
            </w:r>
            <w:r w:rsidR="00404807" w:rsidRPr="00D31000">
              <w:rPr>
                <w:rFonts w:ascii="Arial Narrow" w:eastAsia="Arial" w:hAnsi="Arial Narrow" w:cs="Arial"/>
                <w:b/>
                <w:i/>
              </w:rPr>
              <w:t>r</w:t>
            </w:r>
            <w:r w:rsidR="00404807" w:rsidRPr="00D31000">
              <w:rPr>
                <w:rFonts w:ascii="Arial Narrow" w:eastAsia="Arial" w:hAnsi="Arial Narrow" w:cs="Arial"/>
                <w:b/>
                <w:i/>
                <w:spacing w:val="-1"/>
              </w:rPr>
              <w:t>s</w:t>
            </w:r>
            <w:r w:rsidR="00404807" w:rsidRPr="00D31000">
              <w:rPr>
                <w:rFonts w:ascii="Arial Narrow" w:eastAsia="Arial" w:hAnsi="Arial Narrow" w:cs="Arial"/>
                <w:b/>
                <w:i/>
                <w:spacing w:val="1"/>
              </w:rPr>
              <w:t>i</w:t>
            </w:r>
            <w:r w:rsidR="00404807" w:rsidRPr="00D31000">
              <w:rPr>
                <w:rFonts w:ascii="Arial Narrow" w:eastAsia="Arial" w:hAnsi="Arial Narrow" w:cs="Arial"/>
                <w:b/>
                <w:i/>
              </w:rPr>
              <w:t>ons</w:t>
            </w:r>
            <w:r w:rsidR="00404807" w:rsidRPr="00D31000">
              <w:rPr>
                <w:rFonts w:ascii="Arial Narrow" w:eastAsia="Arial" w:hAnsi="Arial Narrow" w:cs="Arial"/>
                <w:b/>
                <w:i/>
                <w:spacing w:val="-1"/>
              </w:rPr>
              <w:t xml:space="preserve"> </w:t>
            </w:r>
            <w:r w:rsidR="00404807" w:rsidRPr="00D31000">
              <w:rPr>
                <w:rFonts w:ascii="Arial Narrow" w:eastAsia="Arial" w:hAnsi="Arial Narrow" w:cs="Arial"/>
                <w:b/>
                <w:i/>
              </w:rPr>
              <w:t>on</w:t>
            </w:r>
            <w:r w:rsidR="00404807" w:rsidRPr="00D31000">
              <w:rPr>
                <w:rFonts w:ascii="Arial Narrow" w:eastAsia="Arial" w:hAnsi="Arial Narrow" w:cs="Arial"/>
                <w:b/>
                <w:i/>
                <w:spacing w:val="3"/>
              </w:rPr>
              <w:t>l</w:t>
            </w:r>
            <w:r w:rsidR="00404807" w:rsidRPr="00D31000">
              <w:rPr>
                <w:rFonts w:ascii="Arial Narrow" w:eastAsia="Arial" w:hAnsi="Arial Narrow" w:cs="Arial"/>
                <w:b/>
                <w:i/>
                <w:spacing w:val="-8"/>
              </w:rPr>
              <w:t>y</w:t>
            </w:r>
            <w:r w:rsidR="00404807" w:rsidRPr="00D31000">
              <w:rPr>
                <w:rFonts w:ascii="Arial Narrow" w:eastAsia="Arial" w:hAnsi="Arial Narrow" w:cs="Arial"/>
                <w:b/>
                <w:i/>
              </w:rPr>
              <w:t>)</w:t>
            </w:r>
          </w:p>
        </w:tc>
        <w:tc>
          <w:tcPr>
            <w:tcW w:w="1559" w:type="dxa"/>
            <w:tcBorders>
              <w:top w:val="single" w:sz="2" w:space="0" w:color="auto"/>
              <w:left w:val="single" w:sz="2" w:space="0" w:color="auto"/>
              <w:bottom w:val="single" w:sz="4" w:space="0" w:color="auto"/>
              <w:right w:val="single" w:sz="2" w:space="0" w:color="auto"/>
            </w:tcBorders>
          </w:tcPr>
          <w:p w14:paraId="721AA6F5" w14:textId="4355133E" w:rsidR="00404807" w:rsidRPr="006B10DD" w:rsidRDefault="00404807" w:rsidP="00404807">
            <w:pPr>
              <w:spacing w:line="360" w:lineRule="auto"/>
              <w:ind w:right="135"/>
              <w:jc w:val="center"/>
              <w:rPr>
                <w:rFonts w:ascii="Arial Narrow" w:eastAsia="Arial" w:hAnsi="Arial Narrow" w:cs="Arial"/>
                <w:spacing w:val="2"/>
              </w:rPr>
            </w:pPr>
            <w:r w:rsidRPr="00024F7C">
              <w:rPr>
                <w:rFonts w:ascii="Arial Narrow" w:eastAsia="Arial" w:hAnsi="Arial Narrow" w:cs="Arial"/>
                <w:b/>
                <w:spacing w:val="2"/>
              </w:rPr>
              <w:t>100</w:t>
            </w:r>
          </w:p>
        </w:tc>
        <w:tc>
          <w:tcPr>
            <w:tcW w:w="1286" w:type="dxa"/>
            <w:tcBorders>
              <w:top w:val="single" w:sz="2" w:space="0" w:color="auto"/>
              <w:left w:val="single" w:sz="2" w:space="0" w:color="auto"/>
              <w:bottom w:val="single" w:sz="4" w:space="0" w:color="auto"/>
              <w:right w:val="single" w:sz="4" w:space="0" w:color="auto"/>
            </w:tcBorders>
          </w:tcPr>
          <w:p w14:paraId="630E4B00" w14:textId="79349A91" w:rsidR="00404807" w:rsidRPr="006B10DD" w:rsidRDefault="00404807" w:rsidP="00404807">
            <w:pPr>
              <w:spacing w:line="360" w:lineRule="auto"/>
              <w:ind w:left="35" w:right="135"/>
              <w:jc w:val="both"/>
              <w:rPr>
                <w:rFonts w:ascii="Arial Narrow" w:eastAsia="Arial" w:hAnsi="Arial Narrow" w:cs="Arial"/>
                <w:spacing w:val="2"/>
              </w:rPr>
            </w:pPr>
          </w:p>
        </w:tc>
        <w:tc>
          <w:tcPr>
            <w:tcW w:w="1566" w:type="dxa"/>
            <w:tcBorders>
              <w:top w:val="single" w:sz="2" w:space="0" w:color="auto"/>
              <w:left w:val="single" w:sz="4" w:space="0" w:color="auto"/>
              <w:bottom w:val="single" w:sz="4" w:space="0" w:color="auto"/>
              <w:right w:val="single" w:sz="4" w:space="0" w:color="auto"/>
            </w:tcBorders>
          </w:tcPr>
          <w:p w14:paraId="6CE733EC" w14:textId="18E9F951" w:rsidR="00404807" w:rsidRPr="00D31000" w:rsidRDefault="00404807" w:rsidP="00404807">
            <w:pPr>
              <w:spacing w:line="242" w:lineRule="auto"/>
              <w:ind w:left="340" w:right="156" w:hanging="151"/>
              <w:jc w:val="both"/>
              <w:rPr>
                <w:rFonts w:ascii="Arial Narrow" w:eastAsia="Arial" w:hAnsi="Arial Narrow" w:cs="Arial"/>
              </w:rPr>
            </w:pPr>
          </w:p>
        </w:tc>
      </w:tr>
      <w:tr w:rsidR="00F82D5B" w:rsidRPr="00C02353" w14:paraId="2CE5D8EE" w14:textId="77777777" w:rsidTr="005E5CC6">
        <w:trPr>
          <w:trHeight w:hRule="exact" w:val="580"/>
        </w:trPr>
        <w:tc>
          <w:tcPr>
            <w:tcW w:w="10949" w:type="dxa"/>
            <w:gridSpan w:val="6"/>
            <w:tcBorders>
              <w:left w:val="single" w:sz="4" w:space="0" w:color="auto"/>
              <w:right w:val="single" w:sz="4" w:space="0" w:color="auto"/>
            </w:tcBorders>
          </w:tcPr>
          <w:p w14:paraId="273D970E" w14:textId="77777777" w:rsidR="00F82D5B" w:rsidRPr="00367EBA" w:rsidRDefault="00F82D5B" w:rsidP="00F82D5B">
            <w:pPr>
              <w:spacing w:before="37"/>
              <w:ind w:left="108" w:right="295"/>
              <w:jc w:val="both"/>
              <w:rPr>
                <w:rFonts w:ascii="Arial Narrow" w:eastAsia="Arial" w:hAnsi="Arial Narrow" w:cs="Arial"/>
                <w:b/>
                <w:sz w:val="18"/>
                <w:szCs w:val="18"/>
              </w:rPr>
            </w:pPr>
            <w:r w:rsidRPr="00367EBA">
              <w:rPr>
                <w:rFonts w:ascii="Arial Narrow" w:eastAsia="Arial" w:hAnsi="Arial Narrow" w:cs="Arial"/>
                <w:b/>
                <w:sz w:val="18"/>
                <w:szCs w:val="18"/>
              </w:rPr>
              <w:t>Organizata e aprovuar e Trajnimit</w:t>
            </w:r>
          </w:p>
          <w:p w14:paraId="00D8BAF9" w14:textId="37983504" w:rsidR="00F82D5B" w:rsidRPr="00367EBA" w:rsidRDefault="00F82D5B" w:rsidP="00F82D5B">
            <w:pPr>
              <w:spacing w:before="37"/>
              <w:ind w:left="108" w:right="295"/>
              <w:jc w:val="both"/>
              <w:rPr>
                <w:rFonts w:ascii="Arial Narrow" w:eastAsia="Arial" w:hAnsi="Arial Narrow" w:cs="Arial"/>
                <w:sz w:val="18"/>
                <w:szCs w:val="18"/>
              </w:rPr>
            </w:pPr>
            <w:r w:rsidRPr="00367EBA">
              <w:rPr>
                <w:rFonts w:ascii="Arial Narrow" w:eastAsia="Arial" w:hAnsi="Arial Narrow" w:cs="Arial"/>
                <w:i/>
                <w:sz w:val="18"/>
                <w:szCs w:val="18"/>
              </w:rPr>
              <w:t>A</w:t>
            </w:r>
            <w:r w:rsidRPr="00367EBA">
              <w:rPr>
                <w:rFonts w:ascii="Arial Narrow" w:eastAsia="Arial" w:hAnsi="Arial Narrow" w:cs="Arial"/>
                <w:i/>
                <w:spacing w:val="1"/>
                <w:sz w:val="18"/>
                <w:szCs w:val="18"/>
              </w:rPr>
              <w:t>pp</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o</w:t>
            </w:r>
            <w:r w:rsidRPr="00367EBA">
              <w:rPr>
                <w:rFonts w:ascii="Arial Narrow" w:eastAsia="Arial" w:hAnsi="Arial Narrow" w:cs="Arial"/>
                <w:i/>
                <w:spacing w:val="-1"/>
                <w:sz w:val="18"/>
                <w:szCs w:val="18"/>
              </w:rPr>
              <w:t>v</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 xml:space="preserve">d </w:t>
            </w:r>
            <w:r w:rsidRPr="00367EBA">
              <w:rPr>
                <w:rFonts w:ascii="Arial Narrow" w:eastAsia="Arial" w:hAnsi="Arial Narrow" w:cs="Arial"/>
                <w:i/>
                <w:spacing w:val="-2"/>
                <w:sz w:val="18"/>
                <w:szCs w:val="18"/>
              </w:rPr>
              <w:t>T</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ai</w:t>
            </w:r>
            <w:r w:rsidRPr="00367EBA">
              <w:rPr>
                <w:rFonts w:ascii="Arial Narrow" w:eastAsia="Arial" w:hAnsi="Arial Narrow" w:cs="Arial"/>
                <w:i/>
                <w:spacing w:val="-2"/>
                <w:sz w:val="18"/>
                <w:szCs w:val="18"/>
              </w:rPr>
              <w:t>n</w:t>
            </w:r>
            <w:r w:rsidRPr="00367EBA">
              <w:rPr>
                <w:rFonts w:ascii="Arial Narrow" w:eastAsia="Arial" w:hAnsi="Arial Narrow" w:cs="Arial"/>
                <w:i/>
                <w:spacing w:val="1"/>
                <w:sz w:val="18"/>
                <w:szCs w:val="18"/>
              </w:rPr>
              <w:t>in</w:t>
            </w:r>
            <w:r w:rsidRPr="00367EBA">
              <w:rPr>
                <w:rFonts w:ascii="Arial Narrow" w:eastAsia="Arial" w:hAnsi="Arial Narrow" w:cs="Arial"/>
                <w:i/>
                <w:sz w:val="18"/>
                <w:szCs w:val="18"/>
              </w:rPr>
              <w:t>g Or</w:t>
            </w:r>
            <w:r w:rsidRPr="00367EBA">
              <w:rPr>
                <w:rFonts w:ascii="Arial Narrow" w:eastAsia="Arial" w:hAnsi="Arial Narrow" w:cs="Arial"/>
                <w:i/>
                <w:spacing w:val="-2"/>
                <w:sz w:val="18"/>
                <w:szCs w:val="18"/>
              </w:rPr>
              <w:t>g</w:t>
            </w:r>
            <w:r w:rsidRPr="00367EBA">
              <w:rPr>
                <w:rFonts w:ascii="Arial Narrow" w:eastAsia="Arial" w:hAnsi="Arial Narrow" w:cs="Arial"/>
                <w:i/>
                <w:spacing w:val="1"/>
                <w:sz w:val="18"/>
                <w:szCs w:val="18"/>
              </w:rPr>
              <w:t>an</w:t>
            </w:r>
            <w:r w:rsidRPr="00367EBA">
              <w:rPr>
                <w:rFonts w:ascii="Arial Narrow" w:eastAsia="Arial" w:hAnsi="Arial Narrow" w:cs="Arial"/>
                <w:i/>
                <w:spacing w:val="-2"/>
                <w:sz w:val="18"/>
                <w:szCs w:val="18"/>
              </w:rPr>
              <w:t>i</w:t>
            </w:r>
            <w:r w:rsidRPr="00367EBA">
              <w:rPr>
                <w:rFonts w:ascii="Arial Narrow" w:eastAsia="Arial" w:hAnsi="Arial Narrow" w:cs="Arial"/>
                <w:i/>
                <w:spacing w:val="1"/>
                <w:sz w:val="18"/>
                <w:szCs w:val="18"/>
              </w:rPr>
              <w:t>sa</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i</w:t>
            </w:r>
            <w:r w:rsidRPr="00367EBA">
              <w:rPr>
                <w:rFonts w:ascii="Arial Narrow" w:eastAsia="Arial" w:hAnsi="Arial Narrow" w:cs="Arial"/>
                <w:i/>
                <w:spacing w:val="-2"/>
                <w:sz w:val="18"/>
                <w:szCs w:val="18"/>
              </w:rPr>
              <w:t>o</w:t>
            </w:r>
            <w:r w:rsidRPr="00367EBA">
              <w:rPr>
                <w:rFonts w:ascii="Arial Narrow" w:eastAsia="Arial" w:hAnsi="Arial Narrow" w:cs="Arial"/>
                <w:i/>
                <w:sz w:val="18"/>
                <w:szCs w:val="18"/>
              </w:rPr>
              <w:t>n (A</w:t>
            </w:r>
            <w:r w:rsidRPr="00367EBA">
              <w:rPr>
                <w:rFonts w:ascii="Arial Narrow" w:eastAsia="Arial" w:hAnsi="Arial Narrow" w:cs="Arial"/>
                <w:i/>
                <w:spacing w:val="-2"/>
                <w:sz w:val="18"/>
                <w:szCs w:val="18"/>
              </w:rPr>
              <w:t>T</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w:t>
            </w:r>
            <w:r w:rsidRPr="00367EBA">
              <w:rPr>
                <w:rFonts w:ascii="Arial Narrow" w:eastAsia="Arial" w:hAnsi="Arial Narrow" w:cs="Arial"/>
                <w:spacing w:val="2"/>
                <w:sz w:val="18"/>
                <w:szCs w:val="18"/>
              </w:rPr>
              <w:t xml:space="preserve"> </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……………………………A</w:t>
            </w:r>
            <w:r w:rsidRPr="00367EBA">
              <w:rPr>
                <w:rFonts w:ascii="Arial Narrow" w:eastAsia="Arial" w:hAnsi="Arial Narrow" w:cs="Arial"/>
                <w:spacing w:val="-2"/>
                <w:sz w:val="18"/>
                <w:szCs w:val="18"/>
              </w:rPr>
              <w:t>T</w:t>
            </w:r>
            <w:r w:rsidRPr="00367EBA">
              <w:rPr>
                <w:rFonts w:ascii="Arial Narrow" w:eastAsia="Arial" w:hAnsi="Arial Narrow" w:cs="Arial"/>
                <w:sz w:val="18"/>
                <w:szCs w:val="18"/>
              </w:rPr>
              <w:t>O</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N</w:t>
            </w:r>
            <w:r w:rsidRPr="00367EBA">
              <w:rPr>
                <w:rFonts w:ascii="Arial Narrow" w:eastAsia="Arial" w:hAnsi="Arial Narrow" w:cs="Arial"/>
                <w:spacing w:val="1"/>
                <w:sz w:val="18"/>
                <w:szCs w:val="18"/>
              </w:rPr>
              <w:t>o</w:t>
            </w:r>
            <w:r w:rsidRPr="00367EBA">
              <w:rPr>
                <w:rFonts w:ascii="Arial Narrow" w:eastAsia="Arial" w:hAnsi="Arial Narrow" w:cs="Arial"/>
                <w:sz w:val="18"/>
                <w:szCs w:val="18"/>
              </w:rPr>
              <w:t>. …………</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Pr>
                <w:rFonts w:ascii="Arial Narrow" w:eastAsia="Arial" w:hAnsi="Arial Narrow" w:cs="Arial"/>
                <w:sz w:val="18"/>
                <w:szCs w:val="18"/>
              </w:rPr>
              <w:t>…………………………………</w:t>
            </w:r>
          </w:p>
          <w:p w14:paraId="15898F7E" w14:textId="77777777" w:rsidR="00F82D5B" w:rsidRPr="00367EBA" w:rsidRDefault="00F82D5B" w:rsidP="00F82D5B">
            <w:pPr>
              <w:spacing w:before="37"/>
              <w:ind w:left="108" w:right="295"/>
              <w:jc w:val="both"/>
              <w:rPr>
                <w:rFonts w:ascii="Arial Narrow" w:eastAsia="Arial" w:hAnsi="Arial Narrow" w:cs="Arial"/>
                <w:sz w:val="18"/>
                <w:szCs w:val="18"/>
              </w:rPr>
            </w:pPr>
          </w:p>
          <w:p w14:paraId="796B854D" w14:textId="77777777" w:rsidR="00F82D5B" w:rsidRPr="00F82D5B" w:rsidRDefault="00F82D5B" w:rsidP="00404807">
            <w:pPr>
              <w:spacing w:line="242" w:lineRule="auto"/>
              <w:ind w:left="340" w:right="156" w:hanging="151"/>
              <w:jc w:val="both"/>
              <w:rPr>
                <w:rFonts w:ascii="Arial Narrow" w:eastAsia="Arial" w:hAnsi="Arial Narrow" w:cs="Arial"/>
              </w:rPr>
            </w:pPr>
          </w:p>
        </w:tc>
      </w:tr>
      <w:tr w:rsidR="00F82D5B" w:rsidRPr="00C02353" w14:paraId="72B73139" w14:textId="77777777" w:rsidTr="005E5CC6">
        <w:trPr>
          <w:trHeight w:hRule="exact" w:val="574"/>
        </w:trPr>
        <w:tc>
          <w:tcPr>
            <w:tcW w:w="10949" w:type="dxa"/>
            <w:gridSpan w:val="6"/>
            <w:tcBorders>
              <w:left w:val="single" w:sz="4" w:space="0" w:color="auto"/>
              <w:right w:val="single" w:sz="4" w:space="0" w:color="auto"/>
            </w:tcBorders>
          </w:tcPr>
          <w:p w14:paraId="208DE526" w14:textId="77777777" w:rsidR="00F82D5B" w:rsidRPr="00367EBA" w:rsidRDefault="00F82D5B" w:rsidP="00F82D5B">
            <w:pPr>
              <w:spacing w:before="37"/>
              <w:ind w:left="108" w:right="295"/>
              <w:jc w:val="both"/>
              <w:rPr>
                <w:rFonts w:ascii="Arial Narrow" w:eastAsia="Arial" w:hAnsi="Arial Narrow" w:cs="Arial"/>
                <w:b/>
                <w:sz w:val="18"/>
                <w:szCs w:val="18"/>
              </w:rPr>
            </w:pPr>
            <w:r w:rsidRPr="00367EBA">
              <w:rPr>
                <w:rFonts w:ascii="Arial Narrow" w:eastAsia="Arial" w:hAnsi="Arial Narrow" w:cs="Arial"/>
                <w:b/>
                <w:sz w:val="18"/>
                <w:szCs w:val="18"/>
              </w:rPr>
              <w:t xml:space="preserve">Autoriteti Kompetent </w:t>
            </w:r>
          </w:p>
          <w:p w14:paraId="187C46DC" w14:textId="1516ACC4" w:rsidR="00F82D5B" w:rsidRPr="00F82D5B" w:rsidRDefault="00F82D5B" w:rsidP="00F82D5B">
            <w:pPr>
              <w:spacing w:line="242" w:lineRule="auto"/>
              <w:ind w:right="156"/>
              <w:jc w:val="both"/>
              <w:rPr>
                <w:rFonts w:ascii="Arial Narrow" w:eastAsia="Arial" w:hAnsi="Arial Narrow" w:cs="Arial"/>
              </w:rPr>
            </w:pPr>
            <w:r>
              <w:rPr>
                <w:rFonts w:ascii="Arial Narrow" w:eastAsia="Arial" w:hAnsi="Arial Narrow" w:cs="Arial"/>
                <w:i/>
                <w:sz w:val="18"/>
                <w:szCs w:val="18"/>
              </w:rPr>
              <w:t xml:space="preserve">  </w:t>
            </w:r>
            <w:r w:rsidRPr="00367EBA">
              <w:rPr>
                <w:rFonts w:ascii="Arial Narrow" w:eastAsia="Arial" w:hAnsi="Arial Narrow" w:cs="Arial"/>
                <w:i/>
                <w:sz w:val="18"/>
                <w:szCs w:val="18"/>
              </w:rPr>
              <w:t>Co</w:t>
            </w:r>
            <w:r w:rsidRPr="00367EBA">
              <w:rPr>
                <w:rFonts w:ascii="Arial Narrow" w:eastAsia="Arial" w:hAnsi="Arial Narrow" w:cs="Arial"/>
                <w:i/>
                <w:spacing w:val="1"/>
                <w:sz w:val="18"/>
                <w:szCs w:val="18"/>
              </w:rPr>
              <w:t>mpe</w:t>
            </w:r>
            <w:r w:rsidRPr="00367EBA">
              <w:rPr>
                <w:rFonts w:ascii="Arial Narrow" w:eastAsia="Arial" w:hAnsi="Arial Narrow" w:cs="Arial"/>
                <w:i/>
                <w:spacing w:val="-2"/>
                <w:sz w:val="18"/>
                <w:szCs w:val="18"/>
              </w:rPr>
              <w:t>t</w:t>
            </w:r>
            <w:r w:rsidRPr="00367EBA">
              <w:rPr>
                <w:rFonts w:ascii="Arial Narrow" w:eastAsia="Arial" w:hAnsi="Arial Narrow" w:cs="Arial"/>
                <w:i/>
                <w:spacing w:val="1"/>
                <w:sz w:val="18"/>
                <w:szCs w:val="18"/>
              </w:rPr>
              <w:t>en</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3"/>
                <w:sz w:val="18"/>
                <w:szCs w:val="18"/>
              </w:rPr>
              <w:t>A</w:t>
            </w:r>
            <w:r w:rsidRPr="00367EBA">
              <w:rPr>
                <w:rFonts w:ascii="Arial Narrow" w:eastAsia="Arial" w:hAnsi="Arial Narrow" w:cs="Arial"/>
                <w:i/>
                <w:spacing w:val="1"/>
                <w:sz w:val="18"/>
                <w:szCs w:val="18"/>
              </w:rPr>
              <w:t>u</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ho</w:t>
            </w:r>
            <w:r w:rsidRPr="00367EBA">
              <w:rPr>
                <w:rFonts w:ascii="Arial Narrow" w:eastAsia="Arial" w:hAnsi="Arial Narrow" w:cs="Arial"/>
                <w:i/>
                <w:spacing w:val="-2"/>
                <w:sz w:val="18"/>
                <w:szCs w:val="18"/>
              </w:rPr>
              <w:t>r</w:t>
            </w:r>
            <w:r w:rsidRPr="00367EBA">
              <w:rPr>
                <w:rFonts w:ascii="Arial Narrow" w:eastAsia="Arial" w:hAnsi="Arial Narrow" w:cs="Arial"/>
                <w:i/>
                <w:spacing w:val="1"/>
                <w:sz w:val="18"/>
                <w:szCs w:val="18"/>
              </w:rPr>
              <w:t>i</w:t>
            </w:r>
            <w:r w:rsidRPr="00367EBA">
              <w:rPr>
                <w:rFonts w:ascii="Arial Narrow" w:eastAsia="Arial" w:hAnsi="Arial Narrow" w:cs="Arial"/>
                <w:i/>
                <w:sz w:val="18"/>
                <w:szCs w:val="18"/>
              </w:rPr>
              <w:t>ty</w:t>
            </w:r>
            <w:r w:rsidRPr="00367EBA">
              <w:rPr>
                <w:rFonts w:ascii="Arial Narrow" w:eastAsia="Arial" w:hAnsi="Arial Narrow" w:cs="Arial"/>
                <w:i/>
                <w:spacing w:val="2"/>
                <w:sz w:val="18"/>
                <w:szCs w:val="18"/>
              </w:rPr>
              <w:t xml:space="preserve"> </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A</w:t>
            </w:r>
            <w:r w:rsidRPr="00367EBA">
              <w:rPr>
                <w:rFonts w:ascii="Arial Narrow" w:eastAsia="Arial" w:hAnsi="Arial Narrow" w:cs="Arial"/>
                <w:i/>
                <w:spacing w:val="-2"/>
                <w:sz w:val="18"/>
                <w:szCs w:val="18"/>
              </w:rPr>
              <w:t>T</w:t>
            </w:r>
            <w:r w:rsidRPr="00367EBA">
              <w:rPr>
                <w:rFonts w:ascii="Arial Narrow" w:eastAsia="Arial" w:hAnsi="Arial Narrow" w:cs="Arial"/>
                <w:i/>
                <w:sz w:val="18"/>
                <w:szCs w:val="18"/>
              </w:rPr>
              <w:t>O</w:t>
            </w:r>
            <w:r w:rsidRPr="00367EBA">
              <w:rPr>
                <w:rFonts w:ascii="Arial Narrow" w:eastAsia="Arial" w:hAnsi="Arial Narrow" w:cs="Arial"/>
                <w:sz w:val="18"/>
                <w:szCs w:val="18"/>
              </w:rPr>
              <w:t xml:space="preserve"> …………………</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Pr>
                <w:rFonts w:ascii="Arial Narrow" w:eastAsia="Arial" w:hAnsi="Arial Narrow" w:cs="Arial"/>
              </w:rPr>
              <w:t>…………………………………..</w:t>
            </w:r>
          </w:p>
        </w:tc>
      </w:tr>
      <w:tr w:rsidR="00F82D5B" w:rsidRPr="00A17020" w14:paraId="49D07FF7" w14:textId="77777777" w:rsidTr="005E5CC6">
        <w:trPr>
          <w:trHeight w:hRule="exact" w:val="568"/>
        </w:trPr>
        <w:tc>
          <w:tcPr>
            <w:tcW w:w="10949" w:type="dxa"/>
            <w:gridSpan w:val="6"/>
            <w:tcBorders>
              <w:left w:val="single" w:sz="4" w:space="0" w:color="auto"/>
              <w:right w:val="single" w:sz="4" w:space="0" w:color="auto"/>
            </w:tcBorders>
          </w:tcPr>
          <w:p w14:paraId="6E398F83" w14:textId="77777777" w:rsidR="00F82D5B" w:rsidRPr="00A17020" w:rsidRDefault="00F82D5B" w:rsidP="00F82D5B">
            <w:pPr>
              <w:spacing w:before="37"/>
              <w:ind w:left="108" w:right="295"/>
              <w:jc w:val="both"/>
              <w:rPr>
                <w:rFonts w:ascii="Arial Narrow" w:eastAsia="Arial" w:hAnsi="Arial Narrow" w:cs="Arial"/>
                <w:b/>
                <w:sz w:val="18"/>
                <w:szCs w:val="18"/>
              </w:rPr>
            </w:pPr>
            <w:r w:rsidRPr="00367EBA">
              <w:rPr>
                <w:rFonts w:ascii="Arial Narrow" w:eastAsia="Arial" w:hAnsi="Arial Narrow" w:cs="Arial"/>
                <w:b/>
                <w:sz w:val="18"/>
                <w:szCs w:val="18"/>
              </w:rPr>
              <w:t>Emri i Drejtuesit të Trajnimit</w:t>
            </w:r>
          </w:p>
          <w:p w14:paraId="31438103" w14:textId="15A12F1E" w:rsidR="00F82D5B" w:rsidRPr="00367EBA" w:rsidRDefault="00F82D5B" w:rsidP="00F82D5B">
            <w:pPr>
              <w:spacing w:before="37"/>
              <w:ind w:left="108" w:right="295"/>
              <w:jc w:val="both"/>
              <w:rPr>
                <w:rFonts w:ascii="Arial Narrow" w:eastAsia="Arial" w:hAnsi="Arial Narrow" w:cs="Arial"/>
                <w:sz w:val="18"/>
                <w:szCs w:val="18"/>
              </w:rPr>
            </w:pPr>
            <w:r w:rsidRPr="00367EBA">
              <w:rPr>
                <w:rFonts w:ascii="Arial Narrow" w:eastAsia="Arial" w:hAnsi="Arial Narrow" w:cs="Arial"/>
                <w:i/>
                <w:sz w:val="18"/>
                <w:szCs w:val="18"/>
              </w:rPr>
              <w:t>Na</w:t>
            </w:r>
            <w:r w:rsidRPr="00367EBA">
              <w:rPr>
                <w:rFonts w:ascii="Arial Narrow" w:eastAsia="Arial" w:hAnsi="Arial Narrow" w:cs="Arial"/>
                <w:i/>
                <w:spacing w:val="1"/>
                <w:sz w:val="18"/>
                <w:szCs w:val="18"/>
              </w:rPr>
              <w:t>m</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He</w:t>
            </w:r>
            <w:r w:rsidRPr="00367EBA">
              <w:rPr>
                <w:rFonts w:ascii="Arial Narrow" w:eastAsia="Arial" w:hAnsi="Arial Narrow" w:cs="Arial"/>
                <w:i/>
                <w:spacing w:val="1"/>
                <w:sz w:val="18"/>
                <w:szCs w:val="18"/>
              </w:rPr>
              <w:t>a</w:t>
            </w:r>
            <w:r w:rsidRPr="00367EBA">
              <w:rPr>
                <w:rFonts w:ascii="Arial Narrow" w:eastAsia="Arial" w:hAnsi="Arial Narrow" w:cs="Arial"/>
                <w:i/>
                <w:sz w:val="18"/>
                <w:szCs w:val="18"/>
              </w:rPr>
              <w:t>d</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2"/>
                <w:sz w:val="18"/>
                <w:szCs w:val="18"/>
              </w:rPr>
              <w:t>T</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ai</w:t>
            </w:r>
            <w:r w:rsidRPr="00367EBA">
              <w:rPr>
                <w:rFonts w:ascii="Arial Narrow" w:eastAsia="Arial" w:hAnsi="Arial Narrow" w:cs="Arial"/>
                <w:i/>
                <w:spacing w:val="-2"/>
                <w:sz w:val="18"/>
                <w:szCs w:val="18"/>
              </w:rPr>
              <w:t>n</w:t>
            </w:r>
            <w:r w:rsidRPr="00367EBA">
              <w:rPr>
                <w:rFonts w:ascii="Arial Narrow" w:eastAsia="Arial" w:hAnsi="Arial Narrow" w:cs="Arial"/>
                <w:i/>
                <w:spacing w:val="1"/>
                <w:sz w:val="18"/>
                <w:szCs w:val="18"/>
              </w:rPr>
              <w:t>in</w:t>
            </w:r>
            <w:r w:rsidRPr="00367EBA">
              <w:rPr>
                <w:rFonts w:ascii="Arial Narrow" w:eastAsia="Arial" w:hAnsi="Arial Narrow" w:cs="Arial"/>
                <w:i/>
                <w:sz w:val="18"/>
                <w:szCs w:val="18"/>
              </w:rPr>
              <w:t>g</w:t>
            </w:r>
            <w:r w:rsidRPr="00367EBA">
              <w:rPr>
                <w:rFonts w:ascii="Arial Narrow" w:eastAsia="Arial" w:hAnsi="Arial Narrow" w:cs="Arial"/>
                <w:spacing w:val="1"/>
                <w:sz w:val="18"/>
                <w:szCs w:val="18"/>
              </w:rPr>
              <w:t xml:space="preserve"> </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3"/>
                <w:sz w:val="18"/>
                <w:szCs w:val="18"/>
              </w:rPr>
              <w:t>…</w:t>
            </w:r>
            <w:r w:rsidRPr="00367EBA">
              <w:rPr>
                <w:rFonts w:ascii="Arial Narrow" w:eastAsia="Arial" w:hAnsi="Arial Narrow" w:cs="Arial"/>
                <w:sz w:val="18"/>
                <w:szCs w:val="18"/>
              </w:rPr>
              <w:t>…………………………………………………………………………</w:t>
            </w:r>
            <w:r>
              <w:rPr>
                <w:rFonts w:ascii="Arial Narrow" w:eastAsia="Arial" w:hAnsi="Arial Narrow" w:cs="Arial"/>
                <w:sz w:val="18"/>
                <w:szCs w:val="18"/>
              </w:rPr>
              <w:t>……………………………………...</w:t>
            </w:r>
          </w:p>
          <w:p w14:paraId="5B68429E" w14:textId="77777777" w:rsidR="00F82D5B" w:rsidRPr="00F82D5B" w:rsidRDefault="00F82D5B" w:rsidP="00404807">
            <w:pPr>
              <w:spacing w:line="242" w:lineRule="auto"/>
              <w:ind w:left="340" w:right="156" w:hanging="151"/>
              <w:jc w:val="both"/>
              <w:rPr>
                <w:rFonts w:ascii="Arial Narrow" w:eastAsia="Arial" w:hAnsi="Arial Narrow" w:cs="Arial"/>
              </w:rPr>
            </w:pPr>
          </w:p>
        </w:tc>
      </w:tr>
      <w:tr w:rsidR="00F82D5B" w:rsidRPr="00C02353" w14:paraId="71F0FF52" w14:textId="77777777" w:rsidTr="005E5CC6">
        <w:trPr>
          <w:trHeight w:hRule="exact" w:val="716"/>
        </w:trPr>
        <w:tc>
          <w:tcPr>
            <w:tcW w:w="10949" w:type="dxa"/>
            <w:gridSpan w:val="6"/>
            <w:tcBorders>
              <w:left w:val="single" w:sz="4" w:space="0" w:color="auto"/>
              <w:bottom w:val="single" w:sz="2" w:space="0" w:color="8DB3E2" w:themeColor="text2" w:themeTint="66"/>
              <w:right w:val="single" w:sz="4" w:space="0" w:color="auto"/>
            </w:tcBorders>
          </w:tcPr>
          <w:p w14:paraId="6659FEF3" w14:textId="3DB6A6AB" w:rsidR="00F82D5B" w:rsidRPr="00DC3DE5" w:rsidRDefault="00F82D5B" w:rsidP="00F82D5B">
            <w:pPr>
              <w:spacing w:before="37"/>
              <w:ind w:left="108" w:right="295"/>
              <w:jc w:val="both"/>
              <w:rPr>
                <w:rFonts w:ascii="Arial Narrow" w:eastAsia="Arial" w:hAnsi="Arial Narrow" w:cs="Arial"/>
                <w:b/>
                <w:sz w:val="18"/>
                <w:szCs w:val="18"/>
              </w:rPr>
            </w:pPr>
            <w:r w:rsidRPr="00367EBA">
              <w:rPr>
                <w:rFonts w:ascii="Arial Narrow" w:eastAsia="Arial" w:hAnsi="Arial Narrow" w:cs="Arial"/>
                <w:b/>
                <w:sz w:val="18"/>
                <w:szCs w:val="18"/>
                <w:lang w:val="de-DE"/>
              </w:rPr>
              <w:t>Firma e Drejtuesit të Trajnimit:</w:t>
            </w:r>
          </w:p>
          <w:p w14:paraId="2324B1EF" w14:textId="3F880934" w:rsidR="00F82D5B" w:rsidRPr="00F82D5B" w:rsidRDefault="00F82D5B" w:rsidP="00F82D5B">
            <w:pPr>
              <w:spacing w:before="37"/>
              <w:ind w:left="108" w:right="295"/>
              <w:jc w:val="both"/>
              <w:rPr>
                <w:rFonts w:ascii="Arial Narrow" w:eastAsia="Arial" w:hAnsi="Arial Narrow" w:cs="Arial"/>
                <w:i/>
                <w:sz w:val="18"/>
                <w:szCs w:val="18"/>
              </w:rPr>
            </w:pPr>
            <w:r w:rsidRPr="00F82D5B">
              <w:rPr>
                <w:rFonts w:ascii="Arial Narrow" w:eastAsia="Arial" w:hAnsi="Arial Narrow" w:cs="Arial"/>
                <w:i/>
                <w:sz w:val="18"/>
                <w:szCs w:val="18"/>
              </w:rPr>
              <w:t>Signature of Head of Training</w:t>
            </w:r>
            <w:r>
              <w:rPr>
                <w:rFonts w:ascii="Arial Narrow" w:eastAsia="Arial" w:hAnsi="Arial Narrow" w:cs="Arial"/>
                <w:i/>
                <w:sz w:val="18"/>
                <w:szCs w:val="18"/>
              </w:rPr>
              <w:t>: ………………………………………………………………. Date:………………………………………………………………………………..</w:t>
            </w:r>
            <w:r w:rsidRPr="00F82D5B">
              <w:rPr>
                <w:rFonts w:ascii="Arial Narrow" w:eastAsia="Arial" w:hAnsi="Arial Narrow" w:cs="Arial"/>
                <w:i/>
                <w:sz w:val="18"/>
                <w:szCs w:val="18"/>
              </w:rPr>
              <w:t xml:space="preserve"> </w:t>
            </w:r>
          </w:p>
          <w:p w14:paraId="1B2EEAC3" w14:textId="77777777" w:rsidR="00F82D5B" w:rsidRPr="00F82D5B" w:rsidRDefault="00F82D5B" w:rsidP="00404807">
            <w:pPr>
              <w:spacing w:line="242" w:lineRule="auto"/>
              <w:ind w:left="340" w:right="156" w:hanging="151"/>
              <w:jc w:val="both"/>
              <w:rPr>
                <w:rFonts w:ascii="Arial Narrow" w:eastAsia="Arial" w:hAnsi="Arial Narrow" w:cs="Arial"/>
              </w:rPr>
            </w:pPr>
          </w:p>
        </w:tc>
      </w:tr>
      <w:tr w:rsidR="00DC3DE5" w:rsidRPr="00C02353" w14:paraId="6E62BA8B" w14:textId="072F18BF" w:rsidTr="005E5CC6">
        <w:trPr>
          <w:trHeight w:hRule="exact" w:val="576"/>
        </w:trPr>
        <w:tc>
          <w:tcPr>
            <w:tcW w:w="6259" w:type="dxa"/>
            <w:gridSpan w:val="2"/>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8DB3E2" w:themeFill="text2" w:themeFillTint="66"/>
          </w:tcPr>
          <w:p w14:paraId="22E0E92D" w14:textId="53B2D6D4" w:rsidR="00F913F6" w:rsidRDefault="00F913F6" w:rsidP="00F913F6">
            <w:pPr>
              <w:numPr>
                <w:ilvl w:val="0"/>
                <w:numId w:val="2"/>
              </w:numPr>
              <w:spacing w:before="37"/>
              <w:ind w:left="301" w:right="222" w:hanging="283"/>
              <w:jc w:val="both"/>
              <w:rPr>
                <w:rFonts w:ascii="Arial Narrow" w:eastAsia="Arial" w:hAnsi="Arial Narrow" w:cs="Arial"/>
                <w:b/>
                <w:spacing w:val="1"/>
                <w:sz w:val="18"/>
                <w:szCs w:val="18"/>
              </w:rPr>
            </w:pPr>
            <w:r w:rsidRPr="00367EBA">
              <w:rPr>
                <w:rFonts w:ascii="Arial Narrow" w:eastAsia="Arial" w:hAnsi="Arial Narrow" w:cs="Arial"/>
                <w:b/>
                <w:sz w:val="18"/>
                <w:szCs w:val="18"/>
              </w:rPr>
              <w:t>DEKLARIME PËR TRAJNIME TE TJERA (nëse është e aplikueshme) /</w:t>
            </w:r>
          </w:p>
          <w:p w14:paraId="295E1B05" w14:textId="0EC94BEE" w:rsidR="00F913F6" w:rsidRPr="00367EBA" w:rsidRDefault="00F913F6" w:rsidP="00F913F6">
            <w:pPr>
              <w:spacing w:before="37"/>
              <w:ind w:left="181" w:right="222"/>
              <w:jc w:val="both"/>
              <w:rPr>
                <w:rFonts w:ascii="Arial Narrow" w:eastAsia="Arial" w:hAnsi="Arial Narrow" w:cs="Arial"/>
                <w:b/>
                <w:sz w:val="18"/>
                <w:szCs w:val="18"/>
              </w:rPr>
            </w:pPr>
            <w:r w:rsidRPr="00367EBA">
              <w:rPr>
                <w:rFonts w:ascii="Arial Narrow" w:eastAsia="Arial" w:hAnsi="Arial Narrow" w:cs="Arial"/>
                <w:b/>
                <w:spacing w:val="1"/>
                <w:sz w:val="18"/>
                <w:szCs w:val="18"/>
              </w:rPr>
              <w:t xml:space="preserve"> </w:t>
            </w:r>
            <w:r>
              <w:rPr>
                <w:rFonts w:ascii="Arial Narrow" w:eastAsia="Arial" w:hAnsi="Arial Narrow" w:cs="Arial"/>
                <w:b/>
                <w:sz w:val="18"/>
                <w:szCs w:val="18"/>
              </w:rPr>
              <w:t xml:space="preserve">  </w:t>
            </w:r>
            <w:r w:rsidRPr="00367EBA">
              <w:rPr>
                <w:rFonts w:ascii="Arial Narrow" w:eastAsia="Arial" w:hAnsi="Arial Narrow" w:cs="Arial"/>
                <w:b/>
                <w:sz w:val="18"/>
                <w:szCs w:val="18"/>
              </w:rPr>
              <w:t>DE</w:t>
            </w:r>
            <w:r w:rsidRPr="00367EBA">
              <w:rPr>
                <w:rFonts w:ascii="Arial Narrow" w:eastAsia="Arial" w:hAnsi="Arial Narrow" w:cs="Arial"/>
                <w:b/>
                <w:spacing w:val="-1"/>
                <w:sz w:val="18"/>
                <w:szCs w:val="18"/>
              </w:rPr>
              <w:t>C</w:t>
            </w:r>
            <w:r w:rsidRPr="00367EBA">
              <w:rPr>
                <w:rFonts w:ascii="Arial Narrow" w:eastAsia="Arial" w:hAnsi="Arial Narrow" w:cs="Arial"/>
                <w:b/>
                <w:sz w:val="18"/>
                <w:szCs w:val="18"/>
              </w:rPr>
              <w:t>L</w:t>
            </w:r>
            <w:r w:rsidRPr="00367EBA">
              <w:rPr>
                <w:rFonts w:ascii="Arial Narrow" w:eastAsia="Arial" w:hAnsi="Arial Narrow" w:cs="Arial"/>
                <w:b/>
                <w:spacing w:val="-2"/>
                <w:sz w:val="18"/>
                <w:szCs w:val="18"/>
              </w:rPr>
              <w:t>A</w:t>
            </w:r>
            <w:r w:rsidRPr="00367EBA">
              <w:rPr>
                <w:rFonts w:ascii="Arial Narrow" w:eastAsia="Arial" w:hAnsi="Arial Narrow" w:cs="Arial"/>
                <w:b/>
                <w:spacing w:val="2"/>
                <w:sz w:val="18"/>
                <w:szCs w:val="18"/>
              </w:rPr>
              <w:t>R</w:t>
            </w:r>
            <w:r w:rsidRPr="00367EBA">
              <w:rPr>
                <w:rFonts w:ascii="Arial Narrow" w:eastAsia="Arial" w:hAnsi="Arial Narrow" w:cs="Arial"/>
                <w:b/>
                <w:spacing w:val="-3"/>
                <w:sz w:val="18"/>
                <w:szCs w:val="18"/>
              </w:rPr>
              <w:t>A</w:t>
            </w:r>
            <w:r w:rsidRPr="00367EBA">
              <w:rPr>
                <w:rFonts w:ascii="Arial Narrow" w:eastAsia="Arial" w:hAnsi="Arial Narrow" w:cs="Arial"/>
                <w:b/>
                <w:sz w:val="18"/>
                <w:szCs w:val="18"/>
              </w:rPr>
              <w:t>T</w:t>
            </w:r>
            <w:r w:rsidRPr="00367EBA">
              <w:rPr>
                <w:rFonts w:ascii="Arial Narrow" w:eastAsia="Arial" w:hAnsi="Arial Narrow" w:cs="Arial"/>
                <w:b/>
                <w:spacing w:val="1"/>
                <w:sz w:val="18"/>
                <w:szCs w:val="18"/>
              </w:rPr>
              <w:t>I</w:t>
            </w:r>
            <w:r w:rsidRPr="00367EBA">
              <w:rPr>
                <w:rFonts w:ascii="Arial Narrow" w:eastAsia="Arial" w:hAnsi="Arial Narrow" w:cs="Arial"/>
                <w:b/>
                <w:spacing w:val="-1"/>
                <w:sz w:val="18"/>
                <w:szCs w:val="18"/>
              </w:rPr>
              <w:t>O</w:t>
            </w:r>
            <w:r w:rsidRPr="00367EBA">
              <w:rPr>
                <w:rFonts w:ascii="Arial Narrow" w:eastAsia="Arial" w:hAnsi="Arial Narrow" w:cs="Arial"/>
                <w:b/>
                <w:sz w:val="18"/>
                <w:szCs w:val="18"/>
              </w:rPr>
              <w:t xml:space="preserve">N </w:t>
            </w:r>
            <w:r w:rsidRPr="00367EBA">
              <w:rPr>
                <w:rFonts w:ascii="Arial Narrow" w:eastAsia="Arial" w:hAnsi="Arial Narrow" w:cs="Arial"/>
                <w:b/>
                <w:spacing w:val="-1"/>
                <w:sz w:val="18"/>
                <w:szCs w:val="18"/>
              </w:rPr>
              <w:t>O</w:t>
            </w:r>
            <w:r w:rsidRPr="00367EBA">
              <w:rPr>
                <w:rFonts w:ascii="Arial Narrow" w:eastAsia="Arial" w:hAnsi="Arial Narrow" w:cs="Arial"/>
                <w:b/>
                <w:sz w:val="18"/>
                <w:szCs w:val="18"/>
              </w:rPr>
              <w:t>F</w:t>
            </w:r>
            <w:r w:rsidRPr="00367EBA">
              <w:rPr>
                <w:rFonts w:ascii="Arial Narrow" w:eastAsia="Arial" w:hAnsi="Arial Narrow" w:cs="Arial"/>
                <w:b/>
                <w:spacing w:val="1"/>
                <w:sz w:val="18"/>
                <w:szCs w:val="18"/>
              </w:rPr>
              <w:t xml:space="preserve"> </w:t>
            </w:r>
            <w:r w:rsidRPr="00367EBA">
              <w:rPr>
                <w:rFonts w:ascii="Arial Narrow" w:eastAsia="Arial" w:hAnsi="Arial Narrow" w:cs="Arial"/>
                <w:b/>
                <w:sz w:val="18"/>
                <w:szCs w:val="18"/>
              </w:rPr>
              <w:t>FUR</w:t>
            </w:r>
            <w:r w:rsidRPr="00367EBA">
              <w:rPr>
                <w:rFonts w:ascii="Arial Narrow" w:eastAsia="Arial" w:hAnsi="Arial Narrow" w:cs="Arial"/>
                <w:b/>
                <w:spacing w:val="2"/>
                <w:sz w:val="18"/>
                <w:szCs w:val="18"/>
              </w:rPr>
              <w:t>T</w:t>
            </w:r>
            <w:r w:rsidRPr="00367EBA">
              <w:rPr>
                <w:rFonts w:ascii="Arial Narrow" w:eastAsia="Arial" w:hAnsi="Arial Narrow" w:cs="Arial"/>
                <w:b/>
                <w:sz w:val="18"/>
                <w:szCs w:val="18"/>
              </w:rPr>
              <w:t>HER</w:t>
            </w:r>
            <w:r w:rsidRPr="00367EBA">
              <w:rPr>
                <w:rFonts w:ascii="Arial Narrow" w:eastAsia="Arial" w:hAnsi="Arial Narrow" w:cs="Arial"/>
                <w:b/>
                <w:spacing w:val="-1"/>
                <w:sz w:val="18"/>
                <w:szCs w:val="18"/>
              </w:rPr>
              <w:t xml:space="preserve"> </w:t>
            </w:r>
            <w:r w:rsidRPr="00367EBA">
              <w:rPr>
                <w:rFonts w:ascii="Arial Narrow" w:eastAsia="Arial" w:hAnsi="Arial Narrow" w:cs="Arial"/>
                <w:b/>
                <w:spacing w:val="1"/>
                <w:sz w:val="18"/>
                <w:szCs w:val="18"/>
              </w:rPr>
              <w:t>T</w:t>
            </w:r>
            <w:r w:rsidRPr="00367EBA">
              <w:rPr>
                <w:rFonts w:ascii="Arial Narrow" w:eastAsia="Arial" w:hAnsi="Arial Narrow" w:cs="Arial"/>
                <w:b/>
                <w:sz w:val="18"/>
                <w:szCs w:val="18"/>
              </w:rPr>
              <w:t>R</w:t>
            </w:r>
            <w:r w:rsidRPr="00367EBA">
              <w:rPr>
                <w:rFonts w:ascii="Arial Narrow" w:eastAsia="Arial" w:hAnsi="Arial Narrow" w:cs="Arial"/>
                <w:b/>
                <w:spacing w:val="-3"/>
                <w:sz w:val="18"/>
                <w:szCs w:val="18"/>
              </w:rPr>
              <w:t>A</w:t>
            </w:r>
            <w:r w:rsidRPr="00367EBA">
              <w:rPr>
                <w:rFonts w:ascii="Arial Narrow" w:eastAsia="Arial" w:hAnsi="Arial Narrow" w:cs="Arial"/>
                <w:b/>
                <w:sz w:val="18"/>
                <w:szCs w:val="18"/>
              </w:rPr>
              <w:t>INI</w:t>
            </w:r>
            <w:r w:rsidRPr="00367EBA">
              <w:rPr>
                <w:rFonts w:ascii="Arial Narrow" w:eastAsia="Arial" w:hAnsi="Arial Narrow" w:cs="Arial"/>
                <w:b/>
                <w:spacing w:val="2"/>
                <w:sz w:val="18"/>
                <w:szCs w:val="18"/>
              </w:rPr>
              <w:t>N</w:t>
            </w:r>
            <w:r w:rsidRPr="00367EBA">
              <w:rPr>
                <w:rFonts w:ascii="Arial Narrow" w:eastAsia="Arial" w:hAnsi="Arial Narrow" w:cs="Arial"/>
                <w:b/>
                <w:sz w:val="18"/>
                <w:szCs w:val="18"/>
              </w:rPr>
              <w:t>G</w:t>
            </w:r>
            <w:r w:rsidRPr="00367EBA">
              <w:rPr>
                <w:rFonts w:ascii="Arial Narrow" w:eastAsia="Arial" w:hAnsi="Arial Narrow" w:cs="Arial"/>
                <w:b/>
                <w:spacing w:val="-1"/>
                <w:sz w:val="18"/>
                <w:szCs w:val="18"/>
              </w:rPr>
              <w:t xml:space="preserve"> </w:t>
            </w:r>
            <w:r w:rsidRPr="00367EBA">
              <w:rPr>
                <w:rFonts w:ascii="Arial Narrow" w:eastAsia="Arial" w:hAnsi="Arial Narrow" w:cs="Arial"/>
                <w:b/>
                <w:sz w:val="18"/>
                <w:szCs w:val="18"/>
              </w:rPr>
              <w:t>(</w:t>
            </w:r>
            <w:r w:rsidRPr="00367EBA">
              <w:rPr>
                <w:rFonts w:ascii="Arial Narrow" w:eastAsia="Arial" w:hAnsi="Arial Narrow" w:cs="Arial"/>
                <w:b/>
                <w:spacing w:val="1"/>
                <w:sz w:val="18"/>
                <w:szCs w:val="18"/>
              </w:rPr>
              <w:t>i</w:t>
            </w:r>
            <w:r w:rsidRPr="00367EBA">
              <w:rPr>
                <w:rFonts w:ascii="Arial Narrow" w:eastAsia="Arial" w:hAnsi="Arial Narrow" w:cs="Arial"/>
                <w:b/>
                <w:sz w:val="18"/>
                <w:szCs w:val="18"/>
              </w:rPr>
              <w:t xml:space="preserve">f </w:t>
            </w:r>
            <w:r w:rsidRPr="00367EBA">
              <w:rPr>
                <w:rFonts w:ascii="Arial Narrow" w:eastAsia="Arial" w:hAnsi="Arial Narrow" w:cs="Arial"/>
                <w:b/>
                <w:spacing w:val="1"/>
                <w:sz w:val="18"/>
                <w:szCs w:val="18"/>
              </w:rPr>
              <w:t>a</w:t>
            </w:r>
            <w:r w:rsidRPr="00367EBA">
              <w:rPr>
                <w:rFonts w:ascii="Arial Narrow" w:eastAsia="Arial" w:hAnsi="Arial Narrow" w:cs="Arial"/>
                <w:b/>
                <w:sz w:val="18"/>
                <w:szCs w:val="18"/>
              </w:rPr>
              <w:t>p</w:t>
            </w:r>
            <w:r w:rsidRPr="00367EBA">
              <w:rPr>
                <w:rFonts w:ascii="Arial Narrow" w:eastAsia="Arial" w:hAnsi="Arial Narrow" w:cs="Arial"/>
                <w:b/>
                <w:spacing w:val="1"/>
                <w:sz w:val="18"/>
                <w:szCs w:val="18"/>
              </w:rPr>
              <w:t>p</w:t>
            </w:r>
            <w:r w:rsidRPr="00367EBA">
              <w:rPr>
                <w:rFonts w:ascii="Arial Narrow" w:eastAsia="Arial" w:hAnsi="Arial Narrow" w:cs="Arial"/>
                <w:b/>
                <w:sz w:val="18"/>
                <w:szCs w:val="18"/>
              </w:rPr>
              <w:t>l</w:t>
            </w:r>
            <w:r w:rsidRPr="00367EBA">
              <w:rPr>
                <w:rFonts w:ascii="Arial Narrow" w:eastAsia="Arial" w:hAnsi="Arial Narrow" w:cs="Arial"/>
                <w:b/>
                <w:spacing w:val="1"/>
                <w:sz w:val="18"/>
                <w:szCs w:val="18"/>
              </w:rPr>
              <w:t>ic</w:t>
            </w:r>
            <w:r w:rsidRPr="00367EBA">
              <w:rPr>
                <w:rFonts w:ascii="Arial Narrow" w:eastAsia="Arial" w:hAnsi="Arial Narrow" w:cs="Arial"/>
                <w:b/>
                <w:spacing w:val="-2"/>
                <w:sz w:val="18"/>
                <w:szCs w:val="18"/>
              </w:rPr>
              <w:t>a</w:t>
            </w:r>
            <w:r w:rsidRPr="00367EBA">
              <w:rPr>
                <w:rFonts w:ascii="Arial Narrow" w:eastAsia="Arial" w:hAnsi="Arial Narrow" w:cs="Arial"/>
                <w:b/>
                <w:sz w:val="18"/>
                <w:szCs w:val="18"/>
              </w:rPr>
              <w:t>b</w:t>
            </w:r>
            <w:r w:rsidRPr="00367EBA">
              <w:rPr>
                <w:rFonts w:ascii="Arial Narrow" w:eastAsia="Arial" w:hAnsi="Arial Narrow" w:cs="Arial"/>
                <w:b/>
                <w:spacing w:val="1"/>
                <w:sz w:val="18"/>
                <w:szCs w:val="18"/>
              </w:rPr>
              <w:t>l</w:t>
            </w:r>
            <w:r w:rsidRPr="00367EBA">
              <w:rPr>
                <w:rFonts w:ascii="Arial Narrow" w:eastAsia="Arial" w:hAnsi="Arial Narrow" w:cs="Arial"/>
                <w:b/>
                <w:spacing w:val="-2"/>
                <w:sz w:val="18"/>
                <w:szCs w:val="18"/>
              </w:rPr>
              <w:t>e</w:t>
            </w:r>
            <w:r w:rsidRPr="00367EBA">
              <w:rPr>
                <w:rFonts w:ascii="Arial Narrow" w:eastAsia="Arial" w:hAnsi="Arial Narrow" w:cs="Arial"/>
                <w:b/>
                <w:sz w:val="18"/>
                <w:szCs w:val="18"/>
              </w:rPr>
              <w:t>)</w:t>
            </w:r>
          </w:p>
          <w:p w14:paraId="5CA62EEA" w14:textId="1FC5ECC5" w:rsidR="00DC3DE5" w:rsidRPr="00F913F6" w:rsidRDefault="00DC3DE5" w:rsidP="00DC3DE5">
            <w:pPr>
              <w:spacing w:before="37"/>
              <w:ind w:left="108" w:right="295"/>
              <w:jc w:val="both"/>
              <w:rPr>
                <w:rFonts w:ascii="Arial Narrow" w:eastAsia="Arial" w:hAnsi="Arial Narrow" w:cs="Arial"/>
                <w:b/>
                <w:sz w:val="18"/>
                <w:szCs w:val="18"/>
              </w:rPr>
            </w:pPr>
          </w:p>
        </w:tc>
        <w:tc>
          <w:tcPr>
            <w:tcW w:w="4690" w:type="dxa"/>
            <w:gridSpan w:val="4"/>
            <w:tcBorders>
              <w:top w:val="single" w:sz="18" w:space="0" w:color="8DB3E2" w:themeColor="text2" w:themeTint="66"/>
              <w:left w:val="single" w:sz="18" w:space="0" w:color="8DB3E2" w:themeColor="text2" w:themeTint="66"/>
            </w:tcBorders>
            <w:shd w:val="clear" w:color="auto" w:fill="8DB3E2" w:themeFill="text2" w:themeFillTint="66"/>
          </w:tcPr>
          <w:p w14:paraId="7E397D16" w14:textId="111FBBF1" w:rsidR="00DC3DE5" w:rsidRDefault="00DC3DE5" w:rsidP="00A84532">
            <w:pPr>
              <w:shd w:val="clear" w:color="auto" w:fill="FFFFFF" w:themeFill="background1"/>
              <w:spacing w:before="34" w:line="276" w:lineRule="auto"/>
              <w:ind w:left="214"/>
              <w:jc w:val="center"/>
              <w:rPr>
                <w:rFonts w:ascii="Arial Narrow" w:eastAsia="Arial" w:hAnsi="Arial Narrow" w:cs="Arial"/>
                <w:b/>
                <w:spacing w:val="51"/>
              </w:rPr>
            </w:pPr>
            <w:r w:rsidRPr="00F14DBC">
              <w:rPr>
                <w:rFonts w:ascii="Arial Narrow" w:eastAsia="Arial" w:hAnsi="Arial Narrow" w:cs="Arial"/>
                <w:b/>
              </w:rPr>
              <w:t xml:space="preserve">Të plotësohet nga </w:t>
            </w:r>
            <w:r w:rsidR="00F913F6">
              <w:rPr>
                <w:rFonts w:ascii="Arial Narrow" w:eastAsia="Arial" w:hAnsi="Arial Narrow" w:cs="Arial"/>
                <w:b/>
              </w:rPr>
              <w:t>ATO</w:t>
            </w:r>
          </w:p>
          <w:p w14:paraId="7E80C12E" w14:textId="7EC2E593" w:rsidR="00DC3DE5" w:rsidRPr="00F14DBC" w:rsidRDefault="00DC3DE5" w:rsidP="00A84532">
            <w:pPr>
              <w:shd w:val="clear" w:color="auto" w:fill="FFFFFF" w:themeFill="background1"/>
              <w:spacing w:before="34" w:line="276" w:lineRule="auto"/>
              <w:ind w:left="214"/>
              <w:jc w:val="center"/>
              <w:rPr>
                <w:rFonts w:ascii="Arial Narrow" w:eastAsia="Arial" w:hAnsi="Arial Narrow" w:cs="Arial"/>
                <w:b/>
                <w:spacing w:val="51"/>
              </w:rPr>
            </w:pPr>
            <w:r w:rsidRPr="00FA0424">
              <w:rPr>
                <w:rFonts w:ascii="Arial Narrow" w:eastAsia="Arial" w:hAnsi="Arial Narrow" w:cs="Arial"/>
                <w:b/>
                <w:spacing w:val="-1"/>
                <w:position w:val="2"/>
                <w:sz w:val="14"/>
                <w:szCs w:val="14"/>
              </w:rPr>
              <w:t>T</w:t>
            </w:r>
            <w:r w:rsidRPr="00FA0424">
              <w:rPr>
                <w:rFonts w:ascii="Arial Narrow" w:eastAsia="Arial" w:hAnsi="Arial Narrow" w:cs="Arial"/>
                <w:b/>
                <w:position w:val="2"/>
                <w:sz w:val="14"/>
                <w:szCs w:val="14"/>
              </w:rPr>
              <w:t>o</w:t>
            </w:r>
            <w:r w:rsidRPr="00FA0424">
              <w:rPr>
                <w:rFonts w:ascii="Arial Narrow" w:eastAsia="Arial" w:hAnsi="Arial Narrow" w:cs="Arial"/>
                <w:b/>
                <w:spacing w:val="-1"/>
                <w:position w:val="2"/>
                <w:sz w:val="14"/>
                <w:szCs w:val="14"/>
              </w:rPr>
              <w:t xml:space="preserve"> </w:t>
            </w:r>
            <w:r w:rsidRPr="00FA0424">
              <w:rPr>
                <w:rFonts w:ascii="Arial Narrow" w:eastAsia="Arial" w:hAnsi="Arial Narrow" w:cs="Arial"/>
                <w:b/>
                <w:spacing w:val="1"/>
                <w:position w:val="2"/>
                <w:sz w:val="14"/>
                <w:szCs w:val="14"/>
              </w:rPr>
              <w:t>b</w:t>
            </w:r>
            <w:r w:rsidRPr="00FA0424">
              <w:rPr>
                <w:rFonts w:ascii="Arial Narrow" w:eastAsia="Arial" w:hAnsi="Arial Narrow" w:cs="Arial"/>
                <w:b/>
                <w:position w:val="2"/>
                <w:sz w:val="14"/>
                <w:szCs w:val="14"/>
              </w:rPr>
              <w:t>e</w:t>
            </w:r>
            <w:r w:rsidRPr="00FA0424">
              <w:rPr>
                <w:rFonts w:ascii="Arial Narrow" w:eastAsia="Arial" w:hAnsi="Arial Narrow" w:cs="Arial"/>
                <w:b/>
                <w:spacing w:val="-3"/>
                <w:position w:val="2"/>
                <w:sz w:val="14"/>
                <w:szCs w:val="14"/>
              </w:rPr>
              <w:t xml:space="preserve"> </w:t>
            </w:r>
            <w:r w:rsidRPr="00FA0424">
              <w:rPr>
                <w:rFonts w:ascii="Arial Narrow" w:eastAsia="Arial" w:hAnsi="Arial Narrow" w:cs="Arial"/>
                <w:b/>
                <w:spacing w:val="1"/>
                <w:position w:val="2"/>
                <w:sz w:val="14"/>
                <w:szCs w:val="14"/>
              </w:rPr>
              <w:t>c</w:t>
            </w:r>
            <w:r w:rsidRPr="00FA0424">
              <w:rPr>
                <w:rFonts w:ascii="Arial Narrow" w:eastAsia="Arial" w:hAnsi="Arial Narrow" w:cs="Arial"/>
                <w:b/>
                <w:spacing w:val="-1"/>
                <w:position w:val="2"/>
                <w:sz w:val="14"/>
                <w:szCs w:val="14"/>
              </w:rPr>
              <w:t>o</w:t>
            </w:r>
            <w:r w:rsidRPr="00FA0424">
              <w:rPr>
                <w:rFonts w:ascii="Arial Narrow" w:eastAsia="Arial" w:hAnsi="Arial Narrow" w:cs="Arial"/>
                <w:b/>
                <w:spacing w:val="1"/>
                <w:position w:val="2"/>
                <w:sz w:val="14"/>
                <w:szCs w:val="14"/>
              </w:rPr>
              <w:t>mp</w:t>
            </w:r>
            <w:r w:rsidRPr="00FA0424">
              <w:rPr>
                <w:rFonts w:ascii="Arial Narrow" w:eastAsia="Arial" w:hAnsi="Arial Narrow" w:cs="Arial"/>
                <w:b/>
                <w:position w:val="2"/>
                <w:sz w:val="14"/>
                <w:szCs w:val="14"/>
              </w:rPr>
              <w:t>l</w:t>
            </w:r>
            <w:r w:rsidRPr="00FA0424">
              <w:rPr>
                <w:rFonts w:ascii="Arial Narrow" w:eastAsia="Arial" w:hAnsi="Arial Narrow" w:cs="Arial"/>
                <w:b/>
                <w:spacing w:val="-1"/>
                <w:position w:val="2"/>
                <w:sz w:val="14"/>
                <w:szCs w:val="14"/>
              </w:rPr>
              <w:t>e</w:t>
            </w:r>
            <w:r w:rsidRPr="00FA0424">
              <w:rPr>
                <w:rFonts w:ascii="Arial Narrow" w:eastAsia="Arial" w:hAnsi="Arial Narrow" w:cs="Arial"/>
                <w:b/>
                <w:spacing w:val="2"/>
                <w:position w:val="2"/>
                <w:sz w:val="14"/>
                <w:szCs w:val="14"/>
              </w:rPr>
              <w:t>te</w:t>
            </w:r>
            <w:r w:rsidRPr="00FA0424">
              <w:rPr>
                <w:rFonts w:ascii="Arial Narrow" w:eastAsia="Arial" w:hAnsi="Arial Narrow" w:cs="Arial"/>
                <w:b/>
                <w:position w:val="2"/>
                <w:sz w:val="14"/>
                <w:szCs w:val="14"/>
              </w:rPr>
              <w:t>d</w:t>
            </w:r>
            <w:r w:rsidRPr="00FA0424">
              <w:rPr>
                <w:rFonts w:ascii="Arial Narrow" w:eastAsia="Arial" w:hAnsi="Arial Narrow" w:cs="Arial"/>
                <w:b/>
                <w:spacing w:val="-8"/>
                <w:position w:val="2"/>
                <w:sz w:val="14"/>
                <w:szCs w:val="14"/>
              </w:rPr>
              <w:t xml:space="preserve"> </w:t>
            </w:r>
            <w:r w:rsidRPr="00FA0424">
              <w:rPr>
                <w:rFonts w:ascii="Arial Narrow" w:eastAsia="Arial" w:hAnsi="Arial Narrow" w:cs="Arial"/>
                <w:b/>
                <w:spacing w:val="3"/>
                <w:position w:val="2"/>
                <w:sz w:val="14"/>
                <w:szCs w:val="14"/>
              </w:rPr>
              <w:t>b</w:t>
            </w:r>
            <w:r w:rsidRPr="00FA0424">
              <w:rPr>
                <w:rFonts w:ascii="Arial Narrow" w:eastAsia="Arial" w:hAnsi="Arial Narrow" w:cs="Arial"/>
                <w:b/>
                <w:position w:val="2"/>
                <w:sz w:val="14"/>
                <w:szCs w:val="14"/>
              </w:rPr>
              <w:t>y</w:t>
            </w:r>
            <w:r w:rsidRPr="00F14DBC">
              <w:rPr>
                <w:rFonts w:ascii="Arial Narrow" w:eastAsia="Arial" w:hAnsi="Arial Narrow" w:cs="Arial"/>
                <w:b/>
                <w:spacing w:val="-5"/>
                <w:position w:val="2"/>
                <w:sz w:val="14"/>
                <w:szCs w:val="14"/>
              </w:rPr>
              <w:t xml:space="preserve"> </w:t>
            </w:r>
            <w:r w:rsidRPr="00F14DBC">
              <w:rPr>
                <w:rFonts w:ascii="Arial Narrow" w:eastAsia="Arial" w:hAnsi="Arial Narrow" w:cs="Arial"/>
                <w:b/>
                <w:spacing w:val="1"/>
                <w:position w:val="2"/>
                <w:sz w:val="14"/>
                <w:szCs w:val="14"/>
              </w:rPr>
              <w:t>t</w:t>
            </w:r>
            <w:r w:rsidRPr="00F14DBC">
              <w:rPr>
                <w:rFonts w:ascii="Arial Narrow" w:eastAsia="Arial" w:hAnsi="Arial Narrow" w:cs="Arial"/>
                <w:b/>
                <w:spacing w:val="3"/>
                <w:position w:val="2"/>
                <w:sz w:val="14"/>
                <w:szCs w:val="14"/>
              </w:rPr>
              <w:t>h</w:t>
            </w:r>
            <w:r w:rsidRPr="00F14DBC">
              <w:rPr>
                <w:rFonts w:ascii="Arial Narrow" w:eastAsia="Arial" w:hAnsi="Arial Narrow" w:cs="Arial"/>
                <w:b/>
                <w:position w:val="2"/>
                <w:sz w:val="14"/>
                <w:szCs w:val="14"/>
              </w:rPr>
              <w:t>e</w:t>
            </w:r>
            <w:r w:rsidRPr="00F14DBC">
              <w:rPr>
                <w:rFonts w:ascii="Arial Narrow" w:eastAsia="Arial" w:hAnsi="Arial Narrow" w:cs="Arial"/>
                <w:b/>
                <w:spacing w:val="-3"/>
                <w:position w:val="2"/>
                <w:sz w:val="14"/>
                <w:szCs w:val="14"/>
              </w:rPr>
              <w:t xml:space="preserve"> </w:t>
            </w:r>
            <w:r w:rsidR="00F913F6">
              <w:rPr>
                <w:rFonts w:ascii="Arial Narrow" w:eastAsia="Arial" w:hAnsi="Arial Narrow" w:cs="Arial"/>
                <w:b/>
                <w:spacing w:val="1"/>
                <w:position w:val="2"/>
                <w:sz w:val="14"/>
                <w:szCs w:val="14"/>
              </w:rPr>
              <w:t>ATO</w:t>
            </w:r>
          </w:p>
          <w:p w14:paraId="2C7FFC38" w14:textId="77777777" w:rsidR="00DC3DE5" w:rsidRPr="00F14DBC" w:rsidRDefault="00DC3DE5" w:rsidP="00DC3DE5">
            <w:pPr>
              <w:spacing w:before="34" w:line="276" w:lineRule="auto"/>
              <w:ind w:left="8134"/>
              <w:jc w:val="both"/>
              <w:rPr>
                <w:rFonts w:ascii="Arial Narrow" w:eastAsia="Arial" w:hAnsi="Arial Narrow" w:cs="Arial"/>
              </w:rPr>
            </w:pPr>
            <w:r w:rsidRPr="00F14DBC">
              <w:rPr>
                <w:rFonts w:ascii="Arial Narrow" w:eastAsia="Arial" w:hAnsi="Arial Narrow" w:cs="Arial"/>
                <w:b/>
                <w:spacing w:val="2"/>
                <w:position w:val="-1"/>
              </w:rPr>
              <w:t xml:space="preserve"> </w:t>
            </w:r>
            <w:r w:rsidRPr="00F14DBC">
              <w:rPr>
                <w:rFonts w:ascii="Arial Narrow" w:eastAsia="Arial" w:hAnsi="Arial Narrow" w:cs="Arial"/>
                <w:b/>
                <w:spacing w:val="-1"/>
                <w:position w:val="1"/>
              </w:rPr>
              <w:t>T</w:t>
            </w:r>
            <w:r w:rsidRPr="00F14DBC">
              <w:rPr>
                <w:rFonts w:ascii="Arial Narrow" w:eastAsia="Arial" w:hAnsi="Arial Narrow" w:cs="Arial"/>
                <w:b/>
                <w:position w:val="1"/>
              </w:rPr>
              <w:t>o</w:t>
            </w:r>
            <w:r w:rsidRPr="00F14DBC">
              <w:rPr>
                <w:rFonts w:ascii="Arial Narrow" w:eastAsia="Arial" w:hAnsi="Arial Narrow" w:cs="Arial"/>
                <w:b/>
                <w:spacing w:val="-1"/>
                <w:position w:val="1"/>
              </w:rPr>
              <w:t xml:space="preserve"> </w:t>
            </w:r>
            <w:r w:rsidRPr="00F14DBC">
              <w:rPr>
                <w:rFonts w:ascii="Arial Narrow" w:eastAsia="Arial" w:hAnsi="Arial Narrow" w:cs="Arial"/>
                <w:b/>
                <w:spacing w:val="1"/>
                <w:position w:val="1"/>
              </w:rPr>
              <w:t>b</w:t>
            </w:r>
            <w:r w:rsidRPr="00F14DBC">
              <w:rPr>
                <w:rFonts w:ascii="Arial Narrow" w:eastAsia="Arial" w:hAnsi="Arial Narrow" w:cs="Arial"/>
                <w:b/>
                <w:position w:val="1"/>
              </w:rPr>
              <w:t>e</w:t>
            </w:r>
            <w:r w:rsidRPr="00F14DBC">
              <w:rPr>
                <w:rFonts w:ascii="Arial Narrow" w:eastAsia="Arial" w:hAnsi="Arial Narrow" w:cs="Arial"/>
                <w:b/>
                <w:spacing w:val="-3"/>
                <w:position w:val="1"/>
              </w:rPr>
              <w:t xml:space="preserve"> </w:t>
            </w:r>
            <w:r w:rsidRPr="00F14DBC">
              <w:rPr>
                <w:rFonts w:ascii="Arial Narrow" w:eastAsia="Arial" w:hAnsi="Arial Narrow" w:cs="Arial"/>
                <w:b/>
                <w:spacing w:val="1"/>
                <w:position w:val="1"/>
              </w:rPr>
              <w:t>c</w:t>
            </w:r>
            <w:r w:rsidRPr="00F14DBC">
              <w:rPr>
                <w:rFonts w:ascii="Arial Narrow" w:eastAsia="Arial" w:hAnsi="Arial Narrow" w:cs="Arial"/>
                <w:b/>
                <w:spacing w:val="-1"/>
                <w:position w:val="1"/>
              </w:rPr>
              <w:t>o</w:t>
            </w:r>
            <w:r w:rsidRPr="00F14DBC">
              <w:rPr>
                <w:rFonts w:ascii="Arial Narrow" w:eastAsia="Arial" w:hAnsi="Arial Narrow" w:cs="Arial"/>
                <w:b/>
                <w:spacing w:val="1"/>
                <w:position w:val="1"/>
              </w:rPr>
              <w:t>mp</w:t>
            </w:r>
            <w:r w:rsidRPr="00F14DBC">
              <w:rPr>
                <w:rFonts w:ascii="Arial Narrow" w:eastAsia="Arial" w:hAnsi="Arial Narrow" w:cs="Arial"/>
                <w:b/>
                <w:position w:val="1"/>
              </w:rPr>
              <w:t>l</w:t>
            </w:r>
            <w:r w:rsidRPr="00F14DBC">
              <w:rPr>
                <w:rFonts w:ascii="Arial Narrow" w:eastAsia="Arial" w:hAnsi="Arial Narrow" w:cs="Arial"/>
                <w:b/>
                <w:spacing w:val="-1"/>
                <w:position w:val="1"/>
              </w:rPr>
              <w:t>e</w:t>
            </w:r>
            <w:r w:rsidRPr="00F14DBC">
              <w:rPr>
                <w:rFonts w:ascii="Arial Narrow" w:eastAsia="Arial" w:hAnsi="Arial Narrow" w:cs="Arial"/>
                <w:b/>
                <w:spacing w:val="2"/>
                <w:position w:val="1"/>
              </w:rPr>
              <w:t>te</w:t>
            </w:r>
            <w:r w:rsidRPr="00F14DBC">
              <w:rPr>
                <w:rFonts w:ascii="Arial Narrow" w:eastAsia="Arial" w:hAnsi="Arial Narrow" w:cs="Arial"/>
                <w:b/>
                <w:position w:val="1"/>
              </w:rPr>
              <w:t>d</w:t>
            </w:r>
            <w:r w:rsidRPr="00F14DBC">
              <w:rPr>
                <w:rFonts w:ascii="Arial Narrow" w:eastAsia="Arial" w:hAnsi="Arial Narrow" w:cs="Arial"/>
                <w:b/>
                <w:spacing w:val="-8"/>
                <w:position w:val="1"/>
              </w:rPr>
              <w:t xml:space="preserve"> </w:t>
            </w:r>
            <w:r w:rsidRPr="00F14DBC">
              <w:rPr>
                <w:rFonts w:ascii="Arial Narrow" w:eastAsia="Arial" w:hAnsi="Arial Narrow" w:cs="Arial"/>
                <w:b/>
                <w:spacing w:val="3"/>
                <w:position w:val="1"/>
              </w:rPr>
              <w:t>b</w:t>
            </w:r>
            <w:r w:rsidRPr="00F14DBC">
              <w:rPr>
                <w:rFonts w:ascii="Arial Narrow" w:eastAsia="Arial" w:hAnsi="Arial Narrow" w:cs="Arial"/>
                <w:b/>
                <w:position w:val="1"/>
              </w:rPr>
              <w:t>y</w:t>
            </w:r>
            <w:r w:rsidRPr="00F14DBC">
              <w:rPr>
                <w:rFonts w:ascii="Arial Narrow" w:eastAsia="Arial" w:hAnsi="Arial Narrow" w:cs="Arial"/>
                <w:b/>
                <w:spacing w:val="-5"/>
                <w:position w:val="1"/>
              </w:rPr>
              <w:t xml:space="preserve"> </w:t>
            </w:r>
            <w:r w:rsidRPr="00F14DBC">
              <w:rPr>
                <w:rFonts w:ascii="Arial Narrow" w:eastAsia="Arial" w:hAnsi="Arial Narrow" w:cs="Arial"/>
                <w:b/>
                <w:spacing w:val="1"/>
                <w:position w:val="1"/>
              </w:rPr>
              <w:t>th</w:t>
            </w:r>
            <w:r w:rsidRPr="00F14DBC">
              <w:rPr>
                <w:rFonts w:ascii="Arial Narrow" w:eastAsia="Arial" w:hAnsi="Arial Narrow" w:cs="Arial"/>
                <w:b/>
                <w:position w:val="1"/>
              </w:rPr>
              <w:t>e</w:t>
            </w:r>
            <w:r w:rsidRPr="00F14DBC">
              <w:rPr>
                <w:rFonts w:ascii="Arial Narrow" w:eastAsia="Arial" w:hAnsi="Arial Narrow" w:cs="Arial"/>
                <w:b/>
                <w:spacing w:val="-3"/>
                <w:position w:val="1"/>
              </w:rPr>
              <w:t xml:space="preserve"> </w:t>
            </w:r>
            <w:r w:rsidRPr="00F14DBC">
              <w:rPr>
                <w:rFonts w:ascii="Arial Narrow" w:eastAsia="Arial" w:hAnsi="Arial Narrow" w:cs="Arial"/>
                <w:b/>
                <w:spacing w:val="1"/>
                <w:position w:val="1"/>
              </w:rPr>
              <w:t>a</w:t>
            </w:r>
            <w:r w:rsidRPr="00F14DBC">
              <w:rPr>
                <w:rFonts w:ascii="Arial Narrow" w:eastAsia="Arial" w:hAnsi="Arial Narrow" w:cs="Arial"/>
                <w:b/>
                <w:spacing w:val="-1"/>
                <w:position w:val="1"/>
              </w:rPr>
              <w:t>p</w:t>
            </w:r>
            <w:r w:rsidRPr="00F14DBC">
              <w:rPr>
                <w:rFonts w:ascii="Arial Narrow" w:eastAsia="Arial" w:hAnsi="Arial Narrow" w:cs="Arial"/>
                <w:b/>
                <w:spacing w:val="1"/>
                <w:position w:val="1"/>
              </w:rPr>
              <w:t>p</w:t>
            </w:r>
            <w:r w:rsidRPr="00F14DBC">
              <w:rPr>
                <w:rFonts w:ascii="Arial Narrow" w:eastAsia="Arial" w:hAnsi="Arial Narrow" w:cs="Arial"/>
                <w:b/>
                <w:position w:val="1"/>
              </w:rPr>
              <w:t>l</w:t>
            </w:r>
            <w:r w:rsidRPr="00F14DBC">
              <w:rPr>
                <w:rFonts w:ascii="Arial Narrow" w:eastAsia="Arial" w:hAnsi="Arial Narrow" w:cs="Arial"/>
                <w:b/>
                <w:spacing w:val="-1"/>
                <w:position w:val="1"/>
              </w:rPr>
              <w:t>i</w:t>
            </w:r>
            <w:r w:rsidRPr="00F14DBC">
              <w:rPr>
                <w:rFonts w:ascii="Arial Narrow" w:eastAsia="Arial" w:hAnsi="Arial Narrow" w:cs="Arial"/>
                <w:b/>
                <w:spacing w:val="2"/>
                <w:position w:val="1"/>
              </w:rPr>
              <w:t>c</w:t>
            </w:r>
            <w:r w:rsidRPr="00F14DBC">
              <w:rPr>
                <w:rFonts w:ascii="Arial Narrow" w:eastAsia="Arial" w:hAnsi="Arial Narrow" w:cs="Arial"/>
                <w:b/>
                <w:spacing w:val="-1"/>
                <w:position w:val="1"/>
              </w:rPr>
              <w:t>a</w:t>
            </w:r>
            <w:r w:rsidRPr="00F14DBC">
              <w:rPr>
                <w:rFonts w:ascii="Arial Narrow" w:eastAsia="Arial" w:hAnsi="Arial Narrow" w:cs="Arial"/>
                <w:b/>
                <w:spacing w:val="1"/>
                <w:position w:val="1"/>
              </w:rPr>
              <w:t>n</w:t>
            </w:r>
            <w:r w:rsidRPr="00F14DBC">
              <w:rPr>
                <w:rFonts w:ascii="Arial Narrow" w:eastAsia="Arial" w:hAnsi="Arial Narrow" w:cs="Arial"/>
                <w:b/>
                <w:position w:val="1"/>
              </w:rPr>
              <w:t>t</w:t>
            </w:r>
          </w:p>
          <w:p w14:paraId="44FBC995" w14:textId="77777777" w:rsidR="00DC3DE5" w:rsidRPr="00F14DBC" w:rsidRDefault="00DC3DE5" w:rsidP="00DC3DE5">
            <w:pPr>
              <w:spacing w:before="11" w:line="276" w:lineRule="auto"/>
              <w:jc w:val="both"/>
              <w:rPr>
                <w:rFonts w:ascii="Arial Narrow" w:hAnsi="Arial Narrow"/>
              </w:rPr>
            </w:pPr>
          </w:p>
          <w:p w14:paraId="34D51DF8" w14:textId="77777777" w:rsidR="00DC3DE5" w:rsidRPr="00367EBA" w:rsidRDefault="00DC3DE5" w:rsidP="00DC3DE5">
            <w:pPr>
              <w:spacing w:before="37"/>
              <w:ind w:left="108" w:right="295"/>
              <w:jc w:val="both"/>
              <w:rPr>
                <w:rFonts w:ascii="Arial Narrow" w:eastAsia="Arial" w:hAnsi="Arial Narrow" w:cs="Arial"/>
                <w:b/>
                <w:sz w:val="18"/>
                <w:szCs w:val="18"/>
                <w:lang w:val="de-DE"/>
              </w:rPr>
            </w:pPr>
          </w:p>
        </w:tc>
      </w:tr>
    </w:tbl>
    <w:p w14:paraId="01CA796B" w14:textId="77777777" w:rsidR="005E5CC6" w:rsidRDefault="005E5CC6" w:rsidP="00914921">
      <w:pPr>
        <w:spacing w:before="11"/>
        <w:ind w:left="177" w:right="144"/>
        <w:jc w:val="both"/>
        <w:rPr>
          <w:rFonts w:ascii="Arial Narrow" w:hAnsi="Arial Narrow" w:cs="Arial"/>
          <w:sz w:val="18"/>
          <w:szCs w:val="18"/>
        </w:rPr>
        <w:sectPr w:rsidR="005E5CC6" w:rsidSect="0074494F">
          <w:footerReference w:type="default" r:id="rId11"/>
          <w:pgSz w:w="11907" w:h="16840" w:code="9"/>
          <w:pgMar w:top="2160" w:right="420" w:bottom="278" w:left="440" w:header="227" w:footer="0" w:gutter="0"/>
          <w:pgNumType w:start="5"/>
          <w:cols w:space="720"/>
          <w:docGrid w:linePitch="272"/>
        </w:sectPr>
      </w:pPr>
    </w:p>
    <w:tbl>
      <w:tblPr>
        <w:tblW w:w="10949" w:type="dxa"/>
        <w:tblInd w:w="105" w:type="dxa"/>
        <w:tblLayout w:type="fixed"/>
        <w:tblCellMar>
          <w:left w:w="0" w:type="dxa"/>
          <w:right w:w="0" w:type="dxa"/>
        </w:tblCellMar>
        <w:tblLook w:val="01E0" w:firstRow="1" w:lastRow="1" w:firstColumn="1" w:lastColumn="1" w:noHBand="0" w:noVBand="0"/>
      </w:tblPr>
      <w:tblGrid>
        <w:gridCol w:w="2581"/>
        <w:gridCol w:w="2353"/>
        <w:gridCol w:w="55"/>
        <w:gridCol w:w="1270"/>
        <w:gridCol w:w="1118"/>
        <w:gridCol w:w="19"/>
        <w:gridCol w:w="1948"/>
        <w:gridCol w:w="39"/>
        <w:gridCol w:w="1566"/>
      </w:tblGrid>
      <w:tr w:rsidR="00914921" w:rsidRPr="00CB4AA4" w14:paraId="42A889E3" w14:textId="77777777" w:rsidTr="005E5CC6">
        <w:trPr>
          <w:trHeight w:hRule="exact" w:val="1213"/>
        </w:trPr>
        <w:tc>
          <w:tcPr>
            <w:tcW w:w="10949" w:type="dxa"/>
            <w:gridSpan w:val="9"/>
            <w:tcBorders>
              <w:left w:val="single" w:sz="4" w:space="0" w:color="auto"/>
              <w:right w:val="single" w:sz="4" w:space="0" w:color="auto"/>
            </w:tcBorders>
          </w:tcPr>
          <w:p w14:paraId="71D1B9A6" w14:textId="0BBE6589" w:rsidR="00914921" w:rsidRPr="00914921" w:rsidRDefault="00914921" w:rsidP="00914921">
            <w:pPr>
              <w:spacing w:before="11"/>
              <w:ind w:left="177" w:right="144"/>
              <w:jc w:val="both"/>
              <w:rPr>
                <w:rFonts w:ascii="Arial Narrow" w:hAnsi="Arial Narrow" w:cs="Arial"/>
                <w:sz w:val="18"/>
                <w:szCs w:val="18"/>
              </w:rPr>
            </w:pPr>
            <w:r w:rsidRPr="00367EBA">
              <w:rPr>
                <w:rFonts w:ascii="Arial Narrow" w:hAnsi="Arial Narrow" w:cs="Arial"/>
                <w:sz w:val="18"/>
                <w:szCs w:val="18"/>
              </w:rPr>
              <w:lastRenderedPageBreak/>
              <w:t xml:space="preserve">Unë deklaroj që (emri) …………………………………………………………………… ka plotësuar trajnimet shtesë sic është </w:t>
            </w:r>
            <w:r>
              <w:rPr>
                <w:rFonts w:ascii="Arial Narrow" w:hAnsi="Arial Narrow" w:cs="Arial"/>
                <w:sz w:val="18"/>
                <w:szCs w:val="18"/>
              </w:rPr>
              <w:t xml:space="preserve">përcaktuar </w:t>
            </w:r>
            <w:r w:rsidRPr="00367EBA">
              <w:rPr>
                <w:rFonts w:ascii="Arial Narrow" w:hAnsi="Arial Narrow" w:cs="Arial"/>
                <w:sz w:val="18"/>
                <w:szCs w:val="18"/>
              </w:rPr>
              <w:t xml:space="preserve">nga ekzaminuesi duke ndjekur paraprakisht kalimin e pjeshem ose dështimin në skill test. </w:t>
            </w:r>
            <w:r w:rsidRPr="00367EBA">
              <w:rPr>
                <w:rFonts w:ascii="Arial Narrow" w:hAnsi="Arial Narrow" w:cs="Arial"/>
                <w:sz w:val="18"/>
                <w:szCs w:val="18"/>
                <w:lang w:val="nl-NL"/>
              </w:rPr>
              <w:t>Unë rekomandoj Aplikantin për Testin e aftësisë për PPL(H)</w:t>
            </w:r>
            <w:r>
              <w:rPr>
                <w:rFonts w:ascii="Arial Narrow" w:hAnsi="Arial Narrow" w:cs="Arial"/>
                <w:sz w:val="18"/>
                <w:szCs w:val="18"/>
              </w:rPr>
              <w:t>.</w:t>
            </w:r>
          </w:p>
          <w:p w14:paraId="15CBFEA8" w14:textId="77777777" w:rsidR="00914921" w:rsidRPr="00914921" w:rsidRDefault="00914921" w:rsidP="00914921">
            <w:pPr>
              <w:spacing w:before="11"/>
              <w:ind w:left="177" w:right="144"/>
              <w:jc w:val="both"/>
              <w:rPr>
                <w:rFonts w:ascii="Arial Narrow" w:hAnsi="Arial Narrow" w:cs="Arial"/>
                <w:i/>
                <w:sz w:val="18"/>
                <w:szCs w:val="18"/>
              </w:rPr>
            </w:pPr>
          </w:p>
          <w:p w14:paraId="53120108" w14:textId="1EF95387" w:rsidR="00914921" w:rsidRPr="00367EBA" w:rsidRDefault="00914921" w:rsidP="00914921">
            <w:pPr>
              <w:ind w:left="177" w:right="144"/>
              <w:jc w:val="both"/>
              <w:rPr>
                <w:rFonts w:ascii="Arial Narrow" w:eastAsia="Arial" w:hAnsi="Arial Narrow" w:cs="Arial"/>
                <w:i/>
                <w:sz w:val="18"/>
                <w:szCs w:val="18"/>
              </w:rPr>
            </w:pPr>
            <w:r w:rsidRPr="00367EBA">
              <w:rPr>
                <w:rFonts w:ascii="Arial Narrow" w:eastAsia="Arial" w:hAnsi="Arial Narrow" w:cs="Arial"/>
                <w:i/>
                <w:sz w:val="18"/>
                <w:szCs w:val="18"/>
              </w:rPr>
              <w:t>I</w:t>
            </w:r>
            <w:r w:rsidRPr="00367EBA">
              <w:rPr>
                <w:rFonts w:ascii="Arial Narrow" w:eastAsia="Arial" w:hAnsi="Arial Narrow" w:cs="Arial"/>
                <w:i/>
                <w:spacing w:val="1"/>
                <w:sz w:val="18"/>
                <w:szCs w:val="18"/>
              </w:rPr>
              <w:t xml:space="preserve"> ce</w:t>
            </w:r>
            <w:r w:rsidRPr="00367EBA">
              <w:rPr>
                <w:rFonts w:ascii="Arial Narrow" w:eastAsia="Arial" w:hAnsi="Arial Narrow" w:cs="Arial"/>
                <w:i/>
                <w:sz w:val="18"/>
                <w:szCs w:val="18"/>
              </w:rPr>
              <w:t>r</w:t>
            </w:r>
            <w:r w:rsidRPr="00367EBA">
              <w:rPr>
                <w:rFonts w:ascii="Arial Narrow" w:eastAsia="Arial" w:hAnsi="Arial Narrow" w:cs="Arial"/>
                <w:i/>
                <w:spacing w:val="-2"/>
                <w:sz w:val="18"/>
                <w:szCs w:val="18"/>
              </w:rPr>
              <w:t>t</w:t>
            </w:r>
            <w:r w:rsidRPr="00367EBA">
              <w:rPr>
                <w:rFonts w:ascii="Arial Narrow" w:eastAsia="Arial" w:hAnsi="Arial Narrow" w:cs="Arial"/>
                <w:i/>
                <w:spacing w:val="1"/>
                <w:sz w:val="18"/>
                <w:szCs w:val="18"/>
              </w:rPr>
              <w:t>i</w:t>
            </w:r>
            <w:r w:rsidRPr="00367EBA">
              <w:rPr>
                <w:rFonts w:ascii="Arial Narrow" w:eastAsia="Arial" w:hAnsi="Arial Narrow" w:cs="Arial"/>
                <w:i/>
                <w:sz w:val="18"/>
                <w:szCs w:val="18"/>
              </w:rPr>
              <w:t>fy</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tha</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n</w:t>
            </w:r>
            <w:r w:rsidRPr="00367EBA">
              <w:rPr>
                <w:rFonts w:ascii="Arial Narrow" w:eastAsia="Arial" w:hAnsi="Arial Narrow" w:cs="Arial"/>
                <w:i/>
                <w:spacing w:val="-2"/>
                <w:sz w:val="18"/>
                <w:szCs w:val="18"/>
              </w:rPr>
              <w:t>a</w:t>
            </w:r>
            <w:r w:rsidRPr="00367EBA">
              <w:rPr>
                <w:rFonts w:ascii="Arial Narrow" w:eastAsia="Arial" w:hAnsi="Arial Narrow" w:cs="Arial"/>
                <w:i/>
                <w:spacing w:val="1"/>
                <w:sz w:val="18"/>
                <w:szCs w:val="18"/>
              </w:rPr>
              <w:t>me</w:t>
            </w:r>
            <w:r w:rsidRPr="00367EBA">
              <w:rPr>
                <w:rFonts w:ascii="Arial Narrow" w:eastAsia="Arial" w:hAnsi="Arial Narrow" w:cs="Arial"/>
                <w:i/>
                <w:sz w:val="18"/>
                <w:szCs w:val="18"/>
              </w:rPr>
              <w:t>) ………</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3"/>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 xml:space="preserve"> ha</w:t>
            </w:r>
            <w:r w:rsidRPr="00367EBA">
              <w:rPr>
                <w:rFonts w:ascii="Arial Narrow" w:eastAsia="Arial" w:hAnsi="Arial Narrow" w:cs="Arial"/>
                <w:i/>
                <w:sz w:val="18"/>
                <w:szCs w:val="18"/>
              </w:rPr>
              <w:t>s</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c</w:t>
            </w:r>
            <w:r w:rsidRPr="00367EBA">
              <w:rPr>
                <w:rFonts w:ascii="Arial Narrow" w:eastAsia="Arial" w:hAnsi="Arial Narrow" w:cs="Arial"/>
                <w:i/>
                <w:spacing w:val="-2"/>
                <w:sz w:val="18"/>
                <w:szCs w:val="18"/>
              </w:rPr>
              <w:t>o</w:t>
            </w:r>
            <w:r w:rsidRPr="00367EBA">
              <w:rPr>
                <w:rFonts w:ascii="Arial Narrow" w:eastAsia="Arial" w:hAnsi="Arial Narrow" w:cs="Arial"/>
                <w:i/>
                <w:spacing w:val="-1"/>
                <w:sz w:val="18"/>
                <w:szCs w:val="18"/>
              </w:rPr>
              <w:t>m</w:t>
            </w:r>
            <w:r w:rsidRPr="00367EBA">
              <w:rPr>
                <w:rFonts w:ascii="Arial Narrow" w:eastAsia="Arial" w:hAnsi="Arial Narrow" w:cs="Arial"/>
                <w:i/>
                <w:spacing w:val="1"/>
                <w:sz w:val="18"/>
                <w:szCs w:val="18"/>
              </w:rPr>
              <w:t>ple</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d</w:t>
            </w:r>
            <w:r w:rsidRPr="00367EBA">
              <w:rPr>
                <w:rFonts w:ascii="Arial Narrow" w:eastAsia="Arial" w:hAnsi="Arial Narrow" w:cs="Arial"/>
                <w:i/>
                <w:spacing w:val="1"/>
                <w:sz w:val="18"/>
                <w:szCs w:val="18"/>
              </w:rPr>
              <w:t xml:space="preserve"> fu</w:t>
            </w:r>
            <w:r w:rsidRPr="00367EBA">
              <w:rPr>
                <w:rFonts w:ascii="Arial Narrow" w:eastAsia="Arial" w:hAnsi="Arial Narrow" w:cs="Arial"/>
                <w:i/>
                <w:sz w:val="18"/>
                <w:szCs w:val="18"/>
              </w:rPr>
              <w:t>r</w:t>
            </w:r>
            <w:r w:rsidRPr="00367EBA">
              <w:rPr>
                <w:rFonts w:ascii="Arial Narrow" w:eastAsia="Arial" w:hAnsi="Arial Narrow" w:cs="Arial"/>
                <w:i/>
                <w:spacing w:val="-2"/>
                <w:sz w:val="18"/>
                <w:szCs w:val="18"/>
              </w:rPr>
              <w:t>t</w:t>
            </w:r>
            <w:r w:rsidRPr="00367EBA">
              <w:rPr>
                <w:rFonts w:ascii="Arial Narrow" w:eastAsia="Arial" w:hAnsi="Arial Narrow" w:cs="Arial"/>
                <w:i/>
                <w:spacing w:val="1"/>
                <w:sz w:val="18"/>
                <w:szCs w:val="18"/>
              </w:rPr>
              <w:t>he</w:t>
            </w:r>
            <w:r w:rsidRPr="00367EBA">
              <w:rPr>
                <w:rFonts w:ascii="Arial Narrow" w:eastAsia="Arial" w:hAnsi="Arial Narrow" w:cs="Arial"/>
                <w:i/>
                <w:sz w:val="18"/>
                <w:szCs w:val="18"/>
              </w:rPr>
              <w:t xml:space="preserve">r </w:t>
            </w:r>
            <w:r w:rsidRPr="00367EBA">
              <w:rPr>
                <w:rFonts w:ascii="Arial Narrow" w:eastAsia="Arial" w:hAnsi="Arial Narrow" w:cs="Arial"/>
                <w:i/>
                <w:spacing w:val="1"/>
                <w:sz w:val="18"/>
                <w:szCs w:val="18"/>
              </w:rPr>
              <w:t>t</w:t>
            </w:r>
            <w:r w:rsidRPr="00367EBA">
              <w:rPr>
                <w:rFonts w:ascii="Arial Narrow" w:eastAsia="Arial" w:hAnsi="Arial Narrow" w:cs="Arial"/>
                <w:i/>
                <w:spacing w:val="-2"/>
                <w:sz w:val="18"/>
                <w:szCs w:val="18"/>
              </w:rPr>
              <w:t>r</w:t>
            </w:r>
            <w:r w:rsidRPr="00367EBA">
              <w:rPr>
                <w:rFonts w:ascii="Arial Narrow" w:eastAsia="Arial" w:hAnsi="Arial Narrow" w:cs="Arial"/>
                <w:i/>
                <w:spacing w:val="1"/>
                <w:sz w:val="18"/>
                <w:szCs w:val="18"/>
              </w:rPr>
              <w:t>ai</w:t>
            </w:r>
            <w:r w:rsidRPr="00367EBA">
              <w:rPr>
                <w:rFonts w:ascii="Arial Narrow" w:eastAsia="Arial" w:hAnsi="Arial Narrow" w:cs="Arial"/>
                <w:i/>
                <w:spacing w:val="-2"/>
                <w:sz w:val="18"/>
                <w:szCs w:val="18"/>
              </w:rPr>
              <w:t>n</w:t>
            </w:r>
            <w:r w:rsidRPr="00367EBA">
              <w:rPr>
                <w:rFonts w:ascii="Arial Narrow" w:eastAsia="Arial" w:hAnsi="Arial Narrow" w:cs="Arial"/>
                <w:i/>
                <w:spacing w:val="1"/>
                <w:sz w:val="18"/>
                <w:szCs w:val="18"/>
              </w:rPr>
              <w:t>in</w:t>
            </w:r>
            <w:r w:rsidRPr="00367EBA">
              <w:rPr>
                <w:rFonts w:ascii="Arial Narrow" w:eastAsia="Arial" w:hAnsi="Arial Narrow" w:cs="Arial"/>
                <w:i/>
                <w:sz w:val="18"/>
                <w:szCs w:val="18"/>
              </w:rPr>
              <w:t>g</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a</w:t>
            </w:r>
            <w:r w:rsidRPr="00367EBA">
              <w:rPr>
                <w:rFonts w:ascii="Arial Narrow" w:eastAsia="Arial" w:hAnsi="Arial Narrow" w:cs="Arial"/>
                <w:i/>
                <w:sz w:val="18"/>
                <w:szCs w:val="18"/>
              </w:rPr>
              <w:t>s</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sp</w:t>
            </w:r>
            <w:r w:rsidRPr="00367EBA">
              <w:rPr>
                <w:rFonts w:ascii="Arial Narrow" w:eastAsia="Arial" w:hAnsi="Arial Narrow" w:cs="Arial"/>
                <w:i/>
                <w:spacing w:val="-2"/>
                <w:sz w:val="18"/>
                <w:szCs w:val="18"/>
              </w:rPr>
              <w:t>e</w:t>
            </w:r>
            <w:r w:rsidRPr="00367EBA">
              <w:rPr>
                <w:rFonts w:ascii="Arial Narrow" w:eastAsia="Arial" w:hAnsi="Arial Narrow" w:cs="Arial"/>
                <w:i/>
                <w:spacing w:val="1"/>
                <w:sz w:val="18"/>
                <w:szCs w:val="18"/>
              </w:rPr>
              <w:t>c</w:t>
            </w:r>
            <w:r w:rsidRPr="00367EBA">
              <w:rPr>
                <w:rFonts w:ascii="Arial Narrow" w:eastAsia="Arial" w:hAnsi="Arial Narrow" w:cs="Arial"/>
                <w:i/>
                <w:spacing w:val="-2"/>
                <w:sz w:val="18"/>
                <w:szCs w:val="18"/>
              </w:rPr>
              <w:t>i</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ie</w:t>
            </w:r>
            <w:r w:rsidRPr="00367EBA">
              <w:rPr>
                <w:rFonts w:ascii="Arial Narrow" w:eastAsia="Arial" w:hAnsi="Arial Narrow" w:cs="Arial"/>
                <w:i/>
                <w:sz w:val="18"/>
                <w:szCs w:val="18"/>
              </w:rPr>
              <w:t>d</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b</w:t>
            </w:r>
            <w:r w:rsidRPr="00367EBA">
              <w:rPr>
                <w:rFonts w:ascii="Arial Narrow" w:eastAsia="Arial" w:hAnsi="Arial Narrow" w:cs="Arial"/>
                <w:i/>
                <w:sz w:val="18"/>
                <w:szCs w:val="18"/>
              </w:rPr>
              <w:t>y</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th</w:t>
            </w:r>
            <w:r w:rsidRPr="00367EBA">
              <w:rPr>
                <w:rFonts w:ascii="Arial Narrow" w:eastAsia="Arial" w:hAnsi="Arial Narrow" w:cs="Arial"/>
                <w:i/>
                <w:sz w:val="18"/>
                <w:szCs w:val="18"/>
              </w:rPr>
              <w:t>e</w:t>
            </w:r>
            <w:r>
              <w:rPr>
                <w:rFonts w:ascii="Arial Narrow" w:eastAsia="Arial" w:hAnsi="Arial Narrow" w:cs="Arial"/>
                <w:i/>
                <w:sz w:val="18"/>
                <w:szCs w:val="18"/>
              </w:rPr>
              <w:t xml:space="preserve"> </w:t>
            </w:r>
            <w:r w:rsidRPr="00367EBA">
              <w:rPr>
                <w:rFonts w:ascii="Arial Narrow" w:eastAsia="Arial" w:hAnsi="Arial Narrow" w:cs="Arial"/>
                <w:i/>
                <w:spacing w:val="2"/>
                <w:sz w:val="18"/>
                <w:szCs w:val="18"/>
              </w:rPr>
              <w:t>E</w:t>
            </w:r>
            <w:r w:rsidRPr="00367EBA">
              <w:rPr>
                <w:rFonts w:ascii="Arial Narrow" w:eastAsia="Arial" w:hAnsi="Arial Narrow" w:cs="Arial"/>
                <w:i/>
                <w:spacing w:val="-4"/>
                <w:sz w:val="18"/>
                <w:szCs w:val="18"/>
              </w:rPr>
              <w:t>x</w:t>
            </w:r>
            <w:r w:rsidRPr="00367EBA">
              <w:rPr>
                <w:rFonts w:ascii="Arial Narrow" w:eastAsia="Arial" w:hAnsi="Arial Narrow" w:cs="Arial"/>
                <w:i/>
                <w:spacing w:val="1"/>
                <w:sz w:val="18"/>
                <w:szCs w:val="18"/>
              </w:rPr>
              <w:t>amine</w:t>
            </w:r>
            <w:r w:rsidRPr="00367EBA">
              <w:rPr>
                <w:rFonts w:ascii="Arial Narrow" w:eastAsia="Arial" w:hAnsi="Arial Narrow" w:cs="Arial"/>
                <w:i/>
                <w:sz w:val="18"/>
                <w:szCs w:val="18"/>
              </w:rPr>
              <w:t>r</w:t>
            </w:r>
            <w:r w:rsidRPr="00367EBA">
              <w:rPr>
                <w:rFonts w:ascii="Arial Narrow" w:eastAsia="Arial" w:hAnsi="Arial Narrow" w:cs="Arial"/>
                <w:i/>
                <w:spacing w:val="-2"/>
                <w:sz w:val="18"/>
                <w:szCs w:val="18"/>
              </w:rPr>
              <w:t xml:space="preserve"> </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ol</w:t>
            </w:r>
            <w:r w:rsidRPr="00367EBA">
              <w:rPr>
                <w:rFonts w:ascii="Arial Narrow" w:eastAsia="Arial" w:hAnsi="Arial Narrow" w:cs="Arial"/>
                <w:i/>
                <w:spacing w:val="-2"/>
                <w:sz w:val="18"/>
                <w:szCs w:val="18"/>
              </w:rPr>
              <w:t>l</w:t>
            </w:r>
            <w:r w:rsidRPr="00367EBA">
              <w:rPr>
                <w:rFonts w:ascii="Arial Narrow" w:eastAsia="Arial" w:hAnsi="Arial Narrow" w:cs="Arial"/>
                <w:i/>
                <w:spacing w:val="1"/>
                <w:sz w:val="18"/>
                <w:szCs w:val="18"/>
              </w:rPr>
              <w:t>o</w:t>
            </w:r>
            <w:r w:rsidRPr="00367EBA">
              <w:rPr>
                <w:rFonts w:ascii="Arial Narrow" w:eastAsia="Arial" w:hAnsi="Arial Narrow" w:cs="Arial"/>
                <w:i/>
                <w:spacing w:val="-3"/>
                <w:sz w:val="18"/>
                <w:szCs w:val="18"/>
              </w:rPr>
              <w:t>w</w:t>
            </w:r>
            <w:r w:rsidRPr="00367EBA">
              <w:rPr>
                <w:rFonts w:ascii="Arial Narrow" w:eastAsia="Arial" w:hAnsi="Arial Narrow" w:cs="Arial"/>
                <w:i/>
                <w:spacing w:val="1"/>
                <w:sz w:val="18"/>
                <w:szCs w:val="18"/>
              </w:rPr>
              <w:t>in</w:t>
            </w:r>
            <w:r w:rsidRPr="00367EBA">
              <w:rPr>
                <w:rFonts w:ascii="Arial Narrow" w:eastAsia="Arial" w:hAnsi="Arial Narrow" w:cs="Arial"/>
                <w:i/>
                <w:sz w:val="18"/>
                <w:szCs w:val="18"/>
              </w:rPr>
              <w:t>g</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a</w:t>
            </w:r>
            <w:r w:rsidRPr="00367EBA">
              <w:rPr>
                <w:rFonts w:ascii="Arial Narrow" w:eastAsia="Arial" w:hAnsi="Arial Narrow" w:cs="Arial"/>
                <w:i/>
                <w:spacing w:val="1"/>
                <w:sz w:val="18"/>
                <w:szCs w:val="18"/>
              </w:rPr>
              <w:t xml:space="preserve"> p</w:t>
            </w:r>
            <w:r w:rsidRPr="00367EBA">
              <w:rPr>
                <w:rFonts w:ascii="Arial Narrow" w:eastAsia="Arial" w:hAnsi="Arial Narrow" w:cs="Arial"/>
                <w:i/>
                <w:spacing w:val="-2"/>
                <w:sz w:val="18"/>
                <w:szCs w:val="18"/>
              </w:rPr>
              <w:t>r</w:t>
            </w:r>
            <w:r w:rsidRPr="00367EBA">
              <w:rPr>
                <w:rFonts w:ascii="Arial Narrow" w:eastAsia="Arial" w:hAnsi="Arial Narrow" w:cs="Arial"/>
                <w:i/>
                <w:spacing w:val="1"/>
                <w:sz w:val="18"/>
                <w:szCs w:val="18"/>
              </w:rPr>
              <w:t>e</w:t>
            </w:r>
            <w:r w:rsidRPr="00367EBA">
              <w:rPr>
                <w:rFonts w:ascii="Arial Narrow" w:eastAsia="Arial" w:hAnsi="Arial Narrow" w:cs="Arial"/>
                <w:i/>
                <w:spacing w:val="-1"/>
                <w:sz w:val="18"/>
                <w:szCs w:val="18"/>
              </w:rPr>
              <w:t>v</w:t>
            </w:r>
            <w:r w:rsidRPr="00367EBA">
              <w:rPr>
                <w:rFonts w:ascii="Arial Narrow" w:eastAsia="Arial" w:hAnsi="Arial Narrow" w:cs="Arial"/>
                <w:i/>
                <w:spacing w:val="1"/>
                <w:sz w:val="18"/>
                <w:szCs w:val="18"/>
              </w:rPr>
              <w:t>io</w:t>
            </w:r>
            <w:r w:rsidRPr="00367EBA">
              <w:rPr>
                <w:rFonts w:ascii="Arial Narrow" w:eastAsia="Arial" w:hAnsi="Arial Narrow" w:cs="Arial"/>
                <w:i/>
                <w:spacing w:val="-2"/>
                <w:sz w:val="18"/>
                <w:szCs w:val="18"/>
              </w:rPr>
              <w:t>u</w:t>
            </w:r>
            <w:r w:rsidRPr="00367EBA">
              <w:rPr>
                <w:rFonts w:ascii="Arial Narrow" w:eastAsia="Arial" w:hAnsi="Arial Narrow" w:cs="Arial"/>
                <w:i/>
                <w:sz w:val="18"/>
                <w:szCs w:val="18"/>
              </w:rPr>
              <w:t>s</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pa</w:t>
            </w:r>
            <w:r w:rsidRPr="00367EBA">
              <w:rPr>
                <w:rFonts w:ascii="Arial Narrow" w:eastAsia="Arial" w:hAnsi="Arial Narrow" w:cs="Arial"/>
                <w:i/>
                <w:sz w:val="18"/>
                <w:szCs w:val="18"/>
              </w:rPr>
              <w:t>rt</w:t>
            </w:r>
            <w:r w:rsidRPr="00367EBA">
              <w:rPr>
                <w:rFonts w:ascii="Arial Narrow" w:eastAsia="Arial" w:hAnsi="Arial Narrow" w:cs="Arial"/>
                <w:i/>
                <w:spacing w:val="1"/>
                <w:sz w:val="18"/>
                <w:szCs w:val="18"/>
              </w:rPr>
              <w:t>i</w:t>
            </w:r>
            <w:r w:rsidRPr="00367EBA">
              <w:rPr>
                <w:rFonts w:ascii="Arial Narrow" w:eastAsia="Arial" w:hAnsi="Arial Narrow" w:cs="Arial"/>
                <w:i/>
                <w:spacing w:val="-2"/>
                <w:sz w:val="18"/>
                <w:szCs w:val="18"/>
              </w:rPr>
              <w:t>a</w:t>
            </w:r>
            <w:r w:rsidRPr="00367EBA">
              <w:rPr>
                <w:rFonts w:ascii="Arial Narrow" w:eastAsia="Arial" w:hAnsi="Arial Narrow" w:cs="Arial"/>
                <w:i/>
                <w:sz w:val="18"/>
                <w:szCs w:val="18"/>
              </w:rPr>
              <w:t>l</w:t>
            </w:r>
            <w:r w:rsidRPr="00367EBA">
              <w:rPr>
                <w:rFonts w:ascii="Arial Narrow" w:eastAsia="Arial" w:hAnsi="Arial Narrow" w:cs="Arial"/>
                <w:i/>
                <w:spacing w:val="1"/>
                <w:sz w:val="18"/>
                <w:szCs w:val="18"/>
              </w:rPr>
              <w:t xml:space="preserve"> p</w:t>
            </w:r>
            <w:r w:rsidRPr="00367EBA">
              <w:rPr>
                <w:rFonts w:ascii="Arial Narrow" w:eastAsia="Arial" w:hAnsi="Arial Narrow" w:cs="Arial"/>
                <w:i/>
                <w:spacing w:val="-2"/>
                <w:sz w:val="18"/>
                <w:szCs w:val="18"/>
              </w:rPr>
              <w:t>a</w:t>
            </w:r>
            <w:r w:rsidRPr="00367EBA">
              <w:rPr>
                <w:rFonts w:ascii="Arial Narrow" w:eastAsia="Arial" w:hAnsi="Arial Narrow" w:cs="Arial"/>
                <w:i/>
                <w:spacing w:val="1"/>
                <w:sz w:val="18"/>
                <w:szCs w:val="18"/>
              </w:rPr>
              <w:t>s</w:t>
            </w:r>
            <w:r w:rsidRPr="00367EBA">
              <w:rPr>
                <w:rFonts w:ascii="Arial Narrow" w:eastAsia="Arial" w:hAnsi="Arial Narrow" w:cs="Arial"/>
                <w:i/>
                <w:sz w:val="18"/>
                <w:szCs w:val="18"/>
              </w:rPr>
              <w:t>s</w:t>
            </w:r>
            <w:r w:rsidRPr="00367EBA">
              <w:rPr>
                <w:rFonts w:ascii="Arial Narrow" w:eastAsia="Arial" w:hAnsi="Arial Narrow" w:cs="Arial"/>
                <w:i/>
                <w:spacing w:val="4"/>
                <w:sz w:val="18"/>
                <w:szCs w:val="18"/>
              </w:rPr>
              <w:t xml:space="preserve"> </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 xml:space="preserve">r </w:t>
            </w:r>
            <w:r w:rsidRPr="00367EBA">
              <w:rPr>
                <w:rFonts w:ascii="Arial Narrow" w:eastAsia="Arial" w:hAnsi="Arial Narrow" w:cs="Arial"/>
                <w:i/>
                <w:spacing w:val="-2"/>
                <w:sz w:val="18"/>
                <w:szCs w:val="18"/>
              </w:rPr>
              <w:t>f</w:t>
            </w:r>
            <w:r w:rsidRPr="00367EBA">
              <w:rPr>
                <w:rFonts w:ascii="Arial Narrow" w:eastAsia="Arial" w:hAnsi="Arial Narrow" w:cs="Arial"/>
                <w:i/>
                <w:spacing w:val="1"/>
                <w:sz w:val="18"/>
                <w:szCs w:val="18"/>
              </w:rPr>
              <w:t>ailu</w:t>
            </w:r>
            <w:r w:rsidRPr="00367EBA">
              <w:rPr>
                <w:rFonts w:ascii="Arial Narrow" w:eastAsia="Arial" w:hAnsi="Arial Narrow" w:cs="Arial"/>
                <w:i/>
                <w:spacing w:val="-2"/>
                <w:sz w:val="18"/>
                <w:szCs w:val="18"/>
              </w:rPr>
              <w:t>r</w:t>
            </w:r>
            <w:r w:rsidRPr="00367EBA">
              <w:rPr>
                <w:rFonts w:ascii="Arial Narrow" w:eastAsia="Arial" w:hAnsi="Arial Narrow" w:cs="Arial"/>
                <w:i/>
                <w:sz w:val="18"/>
                <w:szCs w:val="18"/>
              </w:rPr>
              <w:t>e</w:t>
            </w:r>
            <w:r w:rsidRPr="00367EBA">
              <w:rPr>
                <w:rFonts w:ascii="Arial Narrow" w:eastAsia="Arial" w:hAnsi="Arial Narrow" w:cs="Arial"/>
                <w:i/>
                <w:spacing w:val="2"/>
                <w:sz w:val="18"/>
                <w:szCs w:val="18"/>
              </w:rPr>
              <w:t xml:space="preserve"> </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f</w:t>
            </w:r>
            <w:r w:rsidRPr="00367EBA">
              <w:rPr>
                <w:rFonts w:ascii="Arial Narrow" w:eastAsia="Arial" w:hAnsi="Arial Narrow" w:cs="Arial"/>
                <w:i/>
                <w:spacing w:val="-2"/>
                <w:sz w:val="18"/>
                <w:szCs w:val="18"/>
              </w:rPr>
              <w:t xml:space="preserve"> </w:t>
            </w:r>
            <w:r w:rsidRPr="00367EBA">
              <w:rPr>
                <w:rFonts w:ascii="Arial Narrow" w:eastAsia="Arial" w:hAnsi="Arial Narrow" w:cs="Arial"/>
                <w:i/>
                <w:spacing w:val="1"/>
                <w:sz w:val="18"/>
                <w:szCs w:val="18"/>
              </w:rPr>
              <w:t>th</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s</w:t>
            </w:r>
            <w:r w:rsidRPr="00367EBA">
              <w:rPr>
                <w:rFonts w:ascii="Arial Narrow" w:eastAsia="Arial" w:hAnsi="Arial Narrow" w:cs="Arial"/>
                <w:i/>
                <w:spacing w:val="-1"/>
                <w:sz w:val="18"/>
                <w:szCs w:val="18"/>
              </w:rPr>
              <w:t>k</w:t>
            </w:r>
            <w:r w:rsidRPr="00367EBA">
              <w:rPr>
                <w:rFonts w:ascii="Arial Narrow" w:eastAsia="Arial" w:hAnsi="Arial Narrow" w:cs="Arial"/>
                <w:i/>
                <w:spacing w:val="-2"/>
                <w:sz w:val="18"/>
                <w:szCs w:val="18"/>
              </w:rPr>
              <w:t>i</w:t>
            </w:r>
            <w:r w:rsidRPr="00367EBA">
              <w:rPr>
                <w:rFonts w:ascii="Arial Narrow" w:eastAsia="Arial" w:hAnsi="Arial Narrow" w:cs="Arial"/>
                <w:i/>
                <w:spacing w:val="1"/>
                <w:sz w:val="18"/>
                <w:szCs w:val="18"/>
              </w:rPr>
              <w:t>l</w:t>
            </w:r>
            <w:r w:rsidRPr="00367EBA">
              <w:rPr>
                <w:rFonts w:ascii="Arial Narrow" w:eastAsia="Arial" w:hAnsi="Arial Narrow" w:cs="Arial"/>
                <w:i/>
                <w:sz w:val="18"/>
                <w:szCs w:val="18"/>
              </w:rPr>
              <w:t>l</w:t>
            </w:r>
            <w:r w:rsidRPr="00367EBA">
              <w:rPr>
                <w:rFonts w:ascii="Arial Narrow" w:eastAsia="Arial" w:hAnsi="Arial Narrow" w:cs="Arial"/>
                <w:i/>
                <w:spacing w:val="1"/>
                <w:sz w:val="18"/>
                <w:szCs w:val="18"/>
              </w:rPr>
              <w:t xml:space="preserve"> t</w:t>
            </w:r>
            <w:r w:rsidRPr="00367EBA">
              <w:rPr>
                <w:rFonts w:ascii="Arial Narrow" w:eastAsia="Arial" w:hAnsi="Arial Narrow" w:cs="Arial"/>
                <w:i/>
                <w:spacing w:val="-2"/>
                <w:sz w:val="18"/>
                <w:szCs w:val="18"/>
              </w:rPr>
              <w:t>e</w:t>
            </w:r>
            <w:r w:rsidRPr="00367EBA">
              <w:rPr>
                <w:rFonts w:ascii="Arial Narrow" w:eastAsia="Arial" w:hAnsi="Arial Narrow" w:cs="Arial"/>
                <w:i/>
                <w:spacing w:val="1"/>
                <w:sz w:val="18"/>
                <w:szCs w:val="18"/>
              </w:rPr>
              <w:t>s</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w:t>
            </w:r>
            <w:r>
              <w:rPr>
                <w:rFonts w:ascii="Arial Narrow" w:eastAsia="Arial" w:hAnsi="Arial Narrow" w:cs="Arial"/>
                <w:i/>
                <w:sz w:val="18"/>
                <w:szCs w:val="18"/>
              </w:rPr>
              <w:t xml:space="preserve"> </w:t>
            </w:r>
            <w:r w:rsidRPr="00367EBA">
              <w:rPr>
                <w:rFonts w:ascii="Arial Narrow" w:eastAsia="Arial" w:hAnsi="Arial Narrow" w:cs="Arial"/>
                <w:i/>
                <w:sz w:val="18"/>
                <w:szCs w:val="18"/>
              </w:rPr>
              <w:t>I</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e</w:t>
            </w:r>
            <w:r w:rsidRPr="00367EBA">
              <w:rPr>
                <w:rFonts w:ascii="Arial Narrow" w:eastAsia="Arial" w:hAnsi="Arial Narrow" w:cs="Arial"/>
                <w:i/>
                <w:spacing w:val="1"/>
                <w:sz w:val="18"/>
                <w:szCs w:val="18"/>
              </w:rPr>
              <w:t>c</w:t>
            </w:r>
            <w:r w:rsidRPr="00367EBA">
              <w:rPr>
                <w:rFonts w:ascii="Arial Narrow" w:eastAsia="Arial" w:hAnsi="Arial Narrow" w:cs="Arial"/>
                <w:i/>
                <w:spacing w:val="-2"/>
                <w:sz w:val="18"/>
                <w:szCs w:val="18"/>
              </w:rPr>
              <w:t>o</w:t>
            </w:r>
            <w:r w:rsidRPr="00367EBA">
              <w:rPr>
                <w:rFonts w:ascii="Arial Narrow" w:eastAsia="Arial" w:hAnsi="Arial Narrow" w:cs="Arial"/>
                <w:i/>
                <w:spacing w:val="1"/>
                <w:sz w:val="18"/>
                <w:szCs w:val="18"/>
              </w:rPr>
              <w:t>mm</w:t>
            </w:r>
            <w:r w:rsidRPr="00367EBA">
              <w:rPr>
                <w:rFonts w:ascii="Arial Narrow" w:eastAsia="Arial" w:hAnsi="Arial Narrow" w:cs="Arial"/>
                <w:i/>
                <w:spacing w:val="-2"/>
                <w:sz w:val="18"/>
                <w:szCs w:val="18"/>
              </w:rPr>
              <w:t>e</w:t>
            </w:r>
            <w:r w:rsidRPr="00367EBA">
              <w:rPr>
                <w:rFonts w:ascii="Arial Narrow" w:eastAsia="Arial" w:hAnsi="Arial Narrow" w:cs="Arial"/>
                <w:i/>
                <w:spacing w:val="1"/>
                <w:sz w:val="18"/>
                <w:szCs w:val="18"/>
              </w:rPr>
              <w:t>n</w:t>
            </w:r>
            <w:r w:rsidRPr="00367EBA">
              <w:rPr>
                <w:rFonts w:ascii="Arial Narrow" w:eastAsia="Arial" w:hAnsi="Arial Narrow" w:cs="Arial"/>
                <w:i/>
                <w:sz w:val="18"/>
                <w:szCs w:val="18"/>
              </w:rPr>
              <w:t>d</w:t>
            </w:r>
            <w:r w:rsidRPr="00367EBA">
              <w:rPr>
                <w:rFonts w:ascii="Arial Narrow" w:eastAsia="Arial" w:hAnsi="Arial Narrow" w:cs="Arial"/>
                <w:i/>
                <w:spacing w:val="1"/>
                <w:sz w:val="18"/>
                <w:szCs w:val="18"/>
              </w:rPr>
              <w:t xml:space="preserve"> t</w:t>
            </w:r>
            <w:r w:rsidRPr="00367EBA">
              <w:rPr>
                <w:rFonts w:ascii="Arial Narrow" w:eastAsia="Arial" w:hAnsi="Arial Narrow" w:cs="Arial"/>
                <w:i/>
                <w:spacing w:val="-2"/>
                <w:sz w:val="18"/>
                <w:szCs w:val="18"/>
              </w:rPr>
              <w:t>h</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a</w:t>
            </w:r>
            <w:r w:rsidRPr="00367EBA">
              <w:rPr>
                <w:rFonts w:ascii="Arial Narrow" w:eastAsia="Arial" w:hAnsi="Arial Narrow" w:cs="Arial"/>
                <w:i/>
                <w:spacing w:val="1"/>
                <w:sz w:val="18"/>
                <w:szCs w:val="18"/>
              </w:rPr>
              <w:t>ppl</w:t>
            </w:r>
            <w:r w:rsidRPr="00367EBA">
              <w:rPr>
                <w:rFonts w:ascii="Arial Narrow" w:eastAsia="Arial" w:hAnsi="Arial Narrow" w:cs="Arial"/>
                <w:i/>
                <w:spacing w:val="-2"/>
                <w:sz w:val="18"/>
                <w:szCs w:val="18"/>
              </w:rPr>
              <w:t>i</w:t>
            </w:r>
            <w:r w:rsidRPr="00367EBA">
              <w:rPr>
                <w:rFonts w:ascii="Arial Narrow" w:eastAsia="Arial" w:hAnsi="Arial Narrow" w:cs="Arial"/>
                <w:i/>
                <w:spacing w:val="1"/>
                <w:sz w:val="18"/>
                <w:szCs w:val="18"/>
              </w:rPr>
              <w:t>can</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r</w:t>
            </w:r>
            <w:r w:rsidRPr="00367EBA">
              <w:rPr>
                <w:rFonts w:ascii="Arial Narrow" w:eastAsia="Arial" w:hAnsi="Arial Narrow" w:cs="Arial"/>
                <w:i/>
                <w:spacing w:val="5"/>
                <w:sz w:val="18"/>
                <w:szCs w:val="18"/>
              </w:rPr>
              <w:t xml:space="preserve"> </w:t>
            </w:r>
            <w:r w:rsidRPr="00367EBA">
              <w:rPr>
                <w:rFonts w:ascii="Arial Narrow" w:eastAsia="Arial" w:hAnsi="Arial Narrow" w:cs="Arial"/>
                <w:i/>
                <w:sz w:val="18"/>
                <w:szCs w:val="18"/>
              </w:rPr>
              <w:t>a</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P</w:t>
            </w:r>
            <w:r w:rsidRPr="00367EBA">
              <w:rPr>
                <w:rFonts w:ascii="Arial Narrow" w:eastAsia="Arial" w:hAnsi="Arial Narrow" w:cs="Arial"/>
                <w:i/>
                <w:spacing w:val="-3"/>
                <w:sz w:val="18"/>
                <w:szCs w:val="18"/>
              </w:rPr>
              <w:t>P</w:t>
            </w:r>
            <w:r w:rsidRPr="00367EBA">
              <w:rPr>
                <w:rFonts w:ascii="Arial Narrow" w:eastAsia="Arial" w:hAnsi="Arial Narrow" w:cs="Arial"/>
                <w:i/>
                <w:spacing w:val="1"/>
                <w:sz w:val="18"/>
                <w:szCs w:val="18"/>
              </w:rPr>
              <w:t>L(</w:t>
            </w:r>
            <w:r w:rsidRPr="00367EBA">
              <w:rPr>
                <w:rFonts w:ascii="Arial Narrow" w:eastAsia="Arial" w:hAnsi="Arial Narrow" w:cs="Arial"/>
                <w:i/>
                <w:sz w:val="18"/>
                <w:szCs w:val="18"/>
              </w:rPr>
              <w:t xml:space="preserve">H) </w:t>
            </w:r>
            <w:r w:rsidRPr="00367EBA">
              <w:rPr>
                <w:rFonts w:ascii="Arial Narrow" w:eastAsia="Arial" w:hAnsi="Arial Narrow" w:cs="Arial"/>
                <w:i/>
                <w:spacing w:val="-1"/>
                <w:sz w:val="18"/>
                <w:szCs w:val="18"/>
              </w:rPr>
              <w:t>s</w:t>
            </w:r>
            <w:r w:rsidRPr="00367EBA">
              <w:rPr>
                <w:rFonts w:ascii="Arial Narrow" w:eastAsia="Arial" w:hAnsi="Arial Narrow" w:cs="Arial"/>
                <w:i/>
                <w:spacing w:val="1"/>
                <w:sz w:val="18"/>
                <w:szCs w:val="18"/>
              </w:rPr>
              <w:t>ki</w:t>
            </w:r>
            <w:r w:rsidRPr="00367EBA">
              <w:rPr>
                <w:rFonts w:ascii="Arial Narrow" w:eastAsia="Arial" w:hAnsi="Arial Narrow" w:cs="Arial"/>
                <w:i/>
                <w:spacing w:val="-2"/>
                <w:sz w:val="18"/>
                <w:szCs w:val="18"/>
              </w:rPr>
              <w:t>l</w:t>
            </w:r>
            <w:r w:rsidRPr="00367EBA">
              <w:rPr>
                <w:rFonts w:ascii="Arial Narrow" w:eastAsia="Arial" w:hAnsi="Arial Narrow" w:cs="Arial"/>
                <w:i/>
                <w:sz w:val="18"/>
                <w:szCs w:val="18"/>
              </w:rPr>
              <w:t>l</w:t>
            </w:r>
            <w:r w:rsidRPr="00367EBA">
              <w:rPr>
                <w:rFonts w:ascii="Arial Narrow" w:eastAsia="Arial" w:hAnsi="Arial Narrow" w:cs="Arial"/>
                <w:i/>
                <w:spacing w:val="1"/>
                <w:sz w:val="18"/>
                <w:szCs w:val="18"/>
              </w:rPr>
              <w:t xml:space="preserve"> t</w:t>
            </w:r>
            <w:r w:rsidRPr="00367EBA">
              <w:rPr>
                <w:rFonts w:ascii="Arial Narrow" w:eastAsia="Arial" w:hAnsi="Arial Narrow" w:cs="Arial"/>
                <w:i/>
                <w:spacing w:val="-2"/>
                <w:sz w:val="18"/>
                <w:szCs w:val="18"/>
              </w:rPr>
              <w:t>e</w:t>
            </w:r>
            <w:r w:rsidRPr="00367EBA">
              <w:rPr>
                <w:rFonts w:ascii="Arial Narrow" w:eastAsia="Arial" w:hAnsi="Arial Narrow" w:cs="Arial"/>
                <w:i/>
                <w:spacing w:val="1"/>
                <w:sz w:val="18"/>
                <w:szCs w:val="18"/>
              </w:rPr>
              <w:t>s</w:t>
            </w:r>
            <w:r w:rsidRPr="00367EBA">
              <w:rPr>
                <w:rFonts w:ascii="Arial Narrow" w:eastAsia="Arial" w:hAnsi="Arial Narrow" w:cs="Arial"/>
                <w:i/>
                <w:sz w:val="18"/>
                <w:szCs w:val="18"/>
              </w:rPr>
              <w:t>t.</w:t>
            </w:r>
          </w:p>
          <w:p w14:paraId="37D35D21" w14:textId="77777777" w:rsidR="00914921" w:rsidRPr="00914921" w:rsidRDefault="00914921" w:rsidP="00914921">
            <w:pPr>
              <w:spacing w:before="11" w:line="260" w:lineRule="exact"/>
              <w:ind w:left="35"/>
              <w:rPr>
                <w:rFonts w:ascii="Arial Narrow" w:hAnsi="Arial Narrow" w:cs="Arial"/>
                <w:sz w:val="18"/>
                <w:szCs w:val="18"/>
              </w:rPr>
            </w:pPr>
          </w:p>
        </w:tc>
      </w:tr>
      <w:tr w:rsidR="00A17020" w:rsidRPr="00CB4AA4" w14:paraId="1E9E535B" w14:textId="77777777" w:rsidTr="005E5CC6">
        <w:trPr>
          <w:trHeight w:hRule="exact" w:val="576"/>
        </w:trPr>
        <w:tc>
          <w:tcPr>
            <w:tcW w:w="10949" w:type="dxa"/>
            <w:gridSpan w:val="9"/>
            <w:tcBorders>
              <w:left w:val="single" w:sz="4" w:space="0" w:color="auto"/>
              <w:right w:val="single" w:sz="4" w:space="0" w:color="auto"/>
            </w:tcBorders>
          </w:tcPr>
          <w:p w14:paraId="3E7E2EB2" w14:textId="77777777" w:rsidR="001B4A68" w:rsidRPr="00367EBA" w:rsidRDefault="001B4A68" w:rsidP="001B4A68">
            <w:pPr>
              <w:spacing w:before="37"/>
              <w:ind w:left="108" w:right="295"/>
              <w:jc w:val="both"/>
              <w:rPr>
                <w:rFonts w:ascii="Arial Narrow" w:eastAsia="Arial" w:hAnsi="Arial Narrow" w:cs="Arial"/>
                <w:b/>
                <w:sz w:val="18"/>
                <w:szCs w:val="18"/>
              </w:rPr>
            </w:pPr>
            <w:r w:rsidRPr="00367EBA">
              <w:rPr>
                <w:rFonts w:ascii="Arial Narrow" w:eastAsia="Arial" w:hAnsi="Arial Narrow" w:cs="Arial"/>
                <w:b/>
                <w:sz w:val="18"/>
                <w:szCs w:val="18"/>
              </w:rPr>
              <w:t>Organizata e aprovuar e Trajnimit</w:t>
            </w:r>
          </w:p>
          <w:p w14:paraId="09D2310B" w14:textId="1BB39AAF" w:rsidR="001B4A68" w:rsidRPr="00367EBA" w:rsidRDefault="001B4A68" w:rsidP="001B4A68">
            <w:pPr>
              <w:spacing w:before="37"/>
              <w:ind w:left="108" w:right="295"/>
              <w:jc w:val="both"/>
              <w:rPr>
                <w:rFonts w:ascii="Arial Narrow" w:eastAsia="Arial" w:hAnsi="Arial Narrow" w:cs="Arial"/>
                <w:sz w:val="18"/>
                <w:szCs w:val="18"/>
              </w:rPr>
            </w:pPr>
            <w:r w:rsidRPr="00367EBA">
              <w:rPr>
                <w:rFonts w:ascii="Arial Narrow" w:eastAsia="Arial" w:hAnsi="Arial Narrow" w:cs="Arial"/>
                <w:i/>
                <w:sz w:val="18"/>
                <w:szCs w:val="18"/>
              </w:rPr>
              <w:t>A</w:t>
            </w:r>
            <w:r w:rsidRPr="00367EBA">
              <w:rPr>
                <w:rFonts w:ascii="Arial Narrow" w:eastAsia="Arial" w:hAnsi="Arial Narrow" w:cs="Arial"/>
                <w:i/>
                <w:spacing w:val="1"/>
                <w:sz w:val="18"/>
                <w:szCs w:val="18"/>
              </w:rPr>
              <w:t>pp</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o</w:t>
            </w:r>
            <w:r w:rsidRPr="00367EBA">
              <w:rPr>
                <w:rFonts w:ascii="Arial Narrow" w:eastAsia="Arial" w:hAnsi="Arial Narrow" w:cs="Arial"/>
                <w:i/>
                <w:spacing w:val="-1"/>
                <w:sz w:val="18"/>
                <w:szCs w:val="18"/>
              </w:rPr>
              <w:t>v</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 xml:space="preserve">d </w:t>
            </w:r>
            <w:r w:rsidRPr="00367EBA">
              <w:rPr>
                <w:rFonts w:ascii="Arial Narrow" w:eastAsia="Arial" w:hAnsi="Arial Narrow" w:cs="Arial"/>
                <w:i/>
                <w:spacing w:val="-2"/>
                <w:sz w:val="18"/>
                <w:szCs w:val="18"/>
              </w:rPr>
              <w:t>T</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ai</w:t>
            </w:r>
            <w:r w:rsidRPr="00367EBA">
              <w:rPr>
                <w:rFonts w:ascii="Arial Narrow" w:eastAsia="Arial" w:hAnsi="Arial Narrow" w:cs="Arial"/>
                <w:i/>
                <w:spacing w:val="-2"/>
                <w:sz w:val="18"/>
                <w:szCs w:val="18"/>
              </w:rPr>
              <w:t>n</w:t>
            </w:r>
            <w:r w:rsidRPr="00367EBA">
              <w:rPr>
                <w:rFonts w:ascii="Arial Narrow" w:eastAsia="Arial" w:hAnsi="Arial Narrow" w:cs="Arial"/>
                <w:i/>
                <w:spacing w:val="1"/>
                <w:sz w:val="18"/>
                <w:szCs w:val="18"/>
              </w:rPr>
              <w:t>in</w:t>
            </w:r>
            <w:r w:rsidRPr="00367EBA">
              <w:rPr>
                <w:rFonts w:ascii="Arial Narrow" w:eastAsia="Arial" w:hAnsi="Arial Narrow" w:cs="Arial"/>
                <w:i/>
                <w:sz w:val="18"/>
                <w:szCs w:val="18"/>
              </w:rPr>
              <w:t>g Or</w:t>
            </w:r>
            <w:r w:rsidRPr="00367EBA">
              <w:rPr>
                <w:rFonts w:ascii="Arial Narrow" w:eastAsia="Arial" w:hAnsi="Arial Narrow" w:cs="Arial"/>
                <w:i/>
                <w:spacing w:val="-2"/>
                <w:sz w:val="18"/>
                <w:szCs w:val="18"/>
              </w:rPr>
              <w:t>g</w:t>
            </w:r>
            <w:r w:rsidRPr="00367EBA">
              <w:rPr>
                <w:rFonts w:ascii="Arial Narrow" w:eastAsia="Arial" w:hAnsi="Arial Narrow" w:cs="Arial"/>
                <w:i/>
                <w:spacing w:val="1"/>
                <w:sz w:val="18"/>
                <w:szCs w:val="18"/>
              </w:rPr>
              <w:t>an</w:t>
            </w:r>
            <w:r w:rsidRPr="00367EBA">
              <w:rPr>
                <w:rFonts w:ascii="Arial Narrow" w:eastAsia="Arial" w:hAnsi="Arial Narrow" w:cs="Arial"/>
                <w:i/>
                <w:spacing w:val="-2"/>
                <w:sz w:val="18"/>
                <w:szCs w:val="18"/>
              </w:rPr>
              <w:t>i</w:t>
            </w:r>
            <w:r w:rsidRPr="00367EBA">
              <w:rPr>
                <w:rFonts w:ascii="Arial Narrow" w:eastAsia="Arial" w:hAnsi="Arial Narrow" w:cs="Arial"/>
                <w:i/>
                <w:spacing w:val="1"/>
                <w:sz w:val="18"/>
                <w:szCs w:val="18"/>
              </w:rPr>
              <w:t>sa</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i</w:t>
            </w:r>
            <w:r w:rsidRPr="00367EBA">
              <w:rPr>
                <w:rFonts w:ascii="Arial Narrow" w:eastAsia="Arial" w:hAnsi="Arial Narrow" w:cs="Arial"/>
                <w:i/>
                <w:spacing w:val="-2"/>
                <w:sz w:val="18"/>
                <w:szCs w:val="18"/>
              </w:rPr>
              <w:t>o</w:t>
            </w:r>
            <w:r w:rsidRPr="00367EBA">
              <w:rPr>
                <w:rFonts w:ascii="Arial Narrow" w:eastAsia="Arial" w:hAnsi="Arial Narrow" w:cs="Arial"/>
                <w:i/>
                <w:sz w:val="18"/>
                <w:szCs w:val="18"/>
              </w:rPr>
              <w:t>n (A</w:t>
            </w:r>
            <w:r w:rsidRPr="00367EBA">
              <w:rPr>
                <w:rFonts w:ascii="Arial Narrow" w:eastAsia="Arial" w:hAnsi="Arial Narrow" w:cs="Arial"/>
                <w:i/>
                <w:spacing w:val="-2"/>
                <w:sz w:val="18"/>
                <w:szCs w:val="18"/>
              </w:rPr>
              <w:t>T</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w:t>
            </w:r>
            <w:r w:rsidRPr="00367EBA">
              <w:rPr>
                <w:rFonts w:ascii="Arial Narrow" w:eastAsia="Arial" w:hAnsi="Arial Narrow" w:cs="Arial"/>
                <w:spacing w:val="2"/>
                <w:sz w:val="18"/>
                <w:szCs w:val="18"/>
              </w:rPr>
              <w:t xml:space="preserve"> </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 xml:space="preserve"> </w:t>
            </w:r>
            <w:r>
              <w:rPr>
                <w:rFonts w:ascii="Arial Narrow" w:eastAsia="Arial" w:hAnsi="Arial Narrow" w:cs="Arial"/>
                <w:spacing w:val="1"/>
                <w:sz w:val="18"/>
                <w:szCs w:val="18"/>
              </w:rPr>
              <w:t>……</w:t>
            </w:r>
            <w:r w:rsidRPr="00367EBA">
              <w:rPr>
                <w:rFonts w:ascii="Arial Narrow" w:eastAsia="Arial" w:hAnsi="Arial Narrow" w:cs="Arial"/>
                <w:sz w:val="18"/>
                <w:szCs w:val="18"/>
              </w:rPr>
              <w:t>A</w:t>
            </w:r>
            <w:r w:rsidRPr="00367EBA">
              <w:rPr>
                <w:rFonts w:ascii="Arial Narrow" w:eastAsia="Arial" w:hAnsi="Arial Narrow" w:cs="Arial"/>
                <w:spacing w:val="-2"/>
                <w:sz w:val="18"/>
                <w:szCs w:val="18"/>
              </w:rPr>
              <w:t>T</w:t>
            </w:r>
            <w:r w:rsidRPr="00367EBA">
              <w:rPr>
                <w:rFonts w:ascii="Arial Narrow" w:eastAsia="Arial" w:hAnsi="Arial Narrow" w:cs="Arial"/>
                <w:sz w:val="18"/>
                <w:szCs w:val="18"/>
              </w:rPr>
              <w:t>O</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N</w:t>
            </w:r>
            <w:r w:rsidRPr="00367EBA">
              <w:rPr>
                <w:rFonts w:ascii="Arial Narrow" w:eastAsia="Arial" w:hAnsi="Arial Narrow" w:cs="Arial"/>
                <w:spacing w:val="1"/>
                <w:sz w:val="18"/>
                <w:szCs w:val="18"/>
              </w:rPr>
              <w:t>o</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Pr>
                <w:rFonts w:ascii="Arial Narrow" w:eastAsia="Arial" w:hAnsi="Arial Narrow" w:cs="Arial"/>
                <w:sz w:val="18"/>
                <w:szCs w:val="18"/>
              </w:rPr>
              <w:t>………………………….</w:t>
            </w:r>
            <w:r w:rsidRPr="00367EBA">
              <w:rPr>
                <w:rFonts w:ascii="Arial Narrow" w:eastAsia="Arial" w:hAnsi="Arial Narrow" w:cs="Arial"/>
                <w:sz w:val="18"/>
                <w:szCs w:val="18"/>
              </w:rPr>
              <w:t>.</w:t>
            </w:r>
          </w:p>
          <w:p w14:paraId="383D316F" w14:textId="77777777" w:rsidR="00A17020" w:rsidRPr="001B4A68" w:rsidRDefault="00A17020" w:rsidP="00F82D5B">
            <w:pPr>
              <w:spacing w:before="37"/>
              <w:ind w:left="108" w:right="295"/>
              <w:jc w:val="both"/>
              <w:rPr>
                <w:rFonts w:ascii="Arial Narrow" w:eastAsia="Arial" w:hAnsi="Arial Narrow" w:cs="Arial"/>
                <w:b/>
                <w:sz w:val="18"/>
                <w:szCs w:val="18"/>
              </w:rPr>
            </w:pPr>
          </w:p>
        </w:tc>
      </w:tr>
      <w:tr w:rsidR="00A17020" w:rsidRPr="00CB4AA4" w14:paraId="05F9AABE" w14:textId="77777777" w:rsidTr="005E5CC6">
        <w:trPr>
          <w:trHeight w:hRule="exact" w:val="576"/>
        </w:trPr>
        <w:tc>
          <w:tcPr>
            <w:tcW w:w="10949" w:type="dxa"/>
            <w:gridSpan w:val="9"/>
            <w:tcBorders>
              <w:left w:val="single" w:sz="4" w:space="0" w:color="auto"/>
              <w:right w:val="single" w:sz="4" w:space="0" w:color="auto"/>
            </w:tcBorders>
          </w:tcPr>
          <w:p w14:paraId="1A49D15F" w14:textId="77777777" w:rsidR="001B4A68" w:rsidRPr="00367EBA" w:rsidRDefault="001B4A68" w:rsidP="001B4A68">
            <w:pPr>
              <w:spacing w:before="37"/>
              <w:ind w:left="108" w:right="295"/>
              <w:jc w:val="both"/>
              <w:rPr>
                <w:rFonts w:ascii="Arial Narrow" w:eastAsia="Arial" w:hAnsi="Arial Narrow" w:cs="Arial"/>
                <w:b/>
                <w:sz w:val="18"/>
                <w:szCs w:val="18"/>
              </w:rPr>
            </w:pPr>
            <w:r w:rsidRPr="00367EBA">
              <w:rPr>
                <w:rFonts w:ascii="Arial Narrow" w:eastAsia="Arial" w:hAnsi="Arial Narrow" w:cs="Arial"/>
                <w:b/>
                <w:sz w:val="18"/>
                <w:szCs w:val="18"/>
              </w:rPr>
              <w:t xml:space="preserve">Autoriteti Kompetent </w:t>
            </w:r>
          </w:p>
          <w:p w14:paraId="1CF1EF0C" w14:textId="7929D8AD" w:rsidR="001B4A68" w:rsidRPr="00367EBA" w:rsidRDefault="001B4A68" w:rsidP="001B4A68">
            <w:pPr>
              <w:spacing w:before="37"/>
              <w:ind w:left="108" w:right="295"/>
              <w:jc w:val="both"/>
              <w:rPr>
                <w:rFonts w:ascii="Arial Narrow" w:eastAsia="Arial" w:hAnsi="Arial Narrow" w:cs="Arial"/>
                <w:sz w:val="18"/>
                <w:szCs w:val="18"/>
              </w:rPr>
            </w:pPr>
            <w:r w:rsidRPr="00367EBA">
              <w:rPr>
                <w:rFonts w:ascii="Arial Narrow" w:eastAsia="Arial" w:hAnsi="Arial Narrow" w:cs="Arial"/>
                <w:i/>
                <w:sz w:val="18"/>
                <w:szCs w:val="18"/>
              </w:rPr>
              <w:t>Co</w:t>
            </w:r>
            <w:r w:rsidRPr="00367EBA">
              <w:rPr>
                <w:rFonts w:ascii="Arial Narrow" w:eastAsia="Arial" w:hAnsi="Arial Narrow" w:cs="Arial"/>
                <w:i/>
                <w:spacing w:val="1"/>
                <w:sz w:val="18"/>
                <w:szCs w:val="18"/>
              </w:rPr>
              <w:t>mpe</w:t>
            </w:r>
            <w:r w:rsidRPr="00367EBA">
              <w:rPr>
                <w:rFonts w:ascii="Arial Narrow" w:eastAsia="Arial" w:hAnsi="Arial Narrow" w:cs="Arial"/>
                <w:i/>
                <w:spacing w:val="-2"/>
                <w:sz w:val="18"/>
                <w:szCs w:val="18"/>
              </w:rPr>
              <w:t>t</w:t>
            </w:r>
            <w:r w:rsidRPr="00367EBA">
              <w:rPr>
                <w:rFonts w:ascii="Arial Narrow" w:eastAsia="Arial" w:hAnsi="Arial Narrow" w:cs="Arial"/>
                <w:i/>
                <w:spacing w:val="1"/>
                <w:sz w:val="18"/>
                <w:szCs w:val="18"/>
              </w:rPr>
              <w:t>en</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3"/>
                <w:sz w:val="18"/>
                <w:szCs w:val="18"/>
              </w:rPr>
              <w:t>A</w:t>
            </w:r>
            <w:r w:rsidRPr="00367EBA">
              <w:rPr>
                <w:rFonts w:ascii="Arial Narrow" w:eastAsia="Arial" w:hAnsi="Arial Narrow" w:cs="Arial"/>
                <w:i/>
                <w:spacing w:val="1"/>
                <w:sz w:val="18"/>
                <w:szCs w:val="18"/>
              </w:rPr>
              <w:t>u</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ho</w:t>
            </w:r>
            <w:r w:rsidRPr="00367EBA">
              <w:rPr>
                <w:rFonts w:ascii="Arial Narrow" w:eastAsia="Arial" w:hAnsi="Arial Narrow" w:cs="Arial"/>
                <w:i/>
                <w:spacing w:val="-2"/>
                <w:sz w:val="18"/>
                <w:szCs w:val="18"/>
              </w:rPr>
              <w:t>r</w:t>
            </w:r>
            <w:r w:rsidRPr="00367EBA">
              <w:rPr>
                <w:rFonts w:ascii="Arial Narrow" w:eastAsia="Arial" w:hAnsi="Arial Narrow" w:cs="Arial"/>
                <w:i/>
                <w:spacing w:val="1"/>
                <w:sz w:val="18"/>
                <w:szCs w:val="18"/>
              </w:rPr>
              <w:t>i</w:t>
            </w:r>
            <w:r w:rsidRPr="00367EBA">
              <w:rPr>
                <w:rFonts w:ascii="Arial Narrow" w:eastAsia="Arial" w:hAnsi="Arial Narrow" w:cs="Arial"/>
                <w:i/>
                <w:sz w:val="18"/>
                <w:szCs w:val="18"/>
              </w:rPr>
              <w:t>ty</w:t>
            </w:r>
            <w:r w:rsidRPr="00367EBA">
              <w:rPr>
                <w:rFonts w:ascii="Arial Narrow" w:eastAsia="Arial" w:hAnsi="Arial Narrow" w:cs="Arial"/>
                <w:i/>
                <w:spacing w:val="2"/>
                <w:sz w:val="18"/>
                <w:szCs w:val="18"/>
              </w:rPr>
              <w:t xml:space="preserve"> </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A</w:t>
            </w:r>
            <w:r w:rsidRPr="00367EBA">
              <w:rPr>
                <w:rFonts w:ascii="Arial Narrow" w:eastAsia="Arial" w:hAnsi="Arial Narrow" w:cs="Arial"/>
                <w:i/>
                <w:spacing w:val="-2"/>
                <w:sz w:val="18"/>
                <w:szCs w:val="18"/>
              </w:rPr>
              <w:t>T</w:t>
            </w:r>
            <w:r w:rsidRPr="00367EBA">
              <w:rPr>
                <w:rFonts w:ascii="Arial Narrow" w:eastAsia="Arial" w:hAnsi="Arial Narrow" w:cs="Arial"/>
                <w:i/>
                <w:sz w:val="18"/>
                <w:szCs w:val="18"/>
              </w:rPr>
              <w:t>O</w:t>
            </w:r>
            <w:r w:rsidRPr="00367EBA">
              <w:rPr>
                <w:rFonts w:ascii="Arial Narrow" w:eastAsia="Arial" w:hAnsi="Arial Narrow" w:cs="Arial"/>
                <w:sz w:val="18"/>
                <w:szCs w:val="18"/>
              </w:rPr>
              <w:t xml:space="preserve"> …………………</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Pr>
                <w:rFonts w:ascii="Arial Narrow" w:eastAsia="Arial" w:hAnsi="Arial Narrow" w:cs="Arial"/>
                <w:sz w:val="18"/>
                <w:szCs w:val="18"/>
              </w:rPr>
              <w:t>……………………………….</w:t>
            </w:r>
            <w:r w:rsidRPr="00367EBA">
              <w:rPr>
                <w:rFonts w:ascii="Arial Narrow" w:eastAsia="Arial" w:hAnsi="Arial Narrow" w:cs="Arial"/>
                <w:sz w:val="18"/>
                <w:szCs w:val="18"/>
              </w:rPr>
              <w:t xml:space="preserve"> </w:t>
            </w:r>
          </w:p>
          <w:p w14:paraId="1C83C3C2" w14:textId="77777777" w:rsidR="00A17020" w:rsidRPr="001B4A68" w:rsidRDefault="00A17020" w:rsidP="00F82D5B">
            <w:pPr>
              <w:spacing w:before="37"/>
              <w:ind w:left="108" w:right="295"/>
              <w:jc w:val="both"/>
              <w:rPr>
                <w:rFonts w:ascii="Arial Narrow" w:eastAsia="Arial" w:hAnsi="Arial Narrow" w:cs="Arial"/>
                <w:b/>
                <w:sz w:val="18"/>
                <w:szCs w:val="18"/>
              </w:rPr>
            </w:pPr>
          </w:p>
        </w:tc>
      </w:tr>
      <w:tr w:rsidR="00914921" w:rsidRPr="00CB4AA4" w14:paraId="28618DF3" w14:textId="77777777" w:rsidTr="005E5CC6">
        <w:trPr>
          <w:trHeight w:hRule="exact" w:val="576"/>
        </w:trPr>
        <w:tc>
          <w:tcPr>
            <w:tcW w:w="10949" w:type="dxa"/>
            <w:gridSpan w:val="9"/>
            <w:tcBorders>
              <w:left w:val="single" w:sz="4" w:space="0" w:color="auto"/>
              <w:right w:val="single" w:sz="4" w:space="0" w:color="auto"/>
            </w:tcBorders>
          </w:tcPr>
          <w:p w14:paraId="3456146C" w14:textId="77777777" w:rsidR="001B4A68" w:rsidRPr="00367EBA" w:rsidRDefault="001B4A68" w:rsidP="001B4A68">
            <w:pPr>
              <w:spacing w:before="37"/>
              <w:ind w:left="108" w:right="295"/>
              <w:jc w:val="both"/>
              <w:rPr>
                <w:rFonts w:ascii="Arial Narrow" w:eastAsia="Arial" w:hAnsi="Arial Narrow" w:cs="Arial"/>
                <w:b/>
                <w:sz w:val="18"/>
                <w:szCs w:val="18"/>
              </w:rPr>
            </w:pPr>
            <w:r w:rsidRPr="00367EBA">
              <w:rPr>
                <w:rFonts w:ascii="Arial Narrow" w:eastAsia="Arial" w:hAnsi="Arial Narrow" w:cs="Arial"/>
                <w:b/>
                <w:sz w:val="18"/>
                <w:szCs w:val="18"/>
              </w:rPr>
              <w:t>Emri i Drejtuesit të Trajnimit</w:t>
            </w:r>
          </w:p>
          <w:p w14:paraId="655A4BCC" w14:textId="6C64AFC9" w:rsidR="001B4A68" w:rsidRPr="00367EBA" w:rsidRDefault="001B4A68" w:rsidP="001B4A68">
            <w:pPr>
              <w:spacing w:before="37"/>
              <w:ind w:left="108" w:right="295"/>
              <w:jc w:val="both"/>
              <w:rPr>
                <w:rFonts w:ascii="Arial Narrow" w:eastAsia="Arial" w:hAnsi="Arial Narrow" w:cs="Arial"/>
                <w:sz w:val="18"/>
                <w:szCs w:val="18"/>
              </w:rPr>
            </w:pPr>
            <w:r w:rsidRPr="00367EBA">
              <w:rPr>
                <w:rFonts w:ascii="Arial Narrow" w:eastAsia="Arial" w:hAnsi="Arial Narrow" w:cs="Arial"/>
                <w:i/>
                <w:sz w:val="18"/>
                <w:szCs w:val="18"/>
              </w:rPr>
              <w:t>Na</w:t>
            </w:r>
            <w:r w:rsidRPr="00367EBA">
              <w:rPr>
                <w:rFonts w:ascii="Arial Narrow" w:eastAsia="Arial" w:hAnsi="Arial Narrow" w:cs="Arial"/>
                <w:i/>
                <w:spacing w:val="1"/>
                <w:sz w:val="18"/>
                <w:szCs w:val="18"/>
              </w:rPr>
              <w:t>m</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He</w:t>
            </w:r>
            <w:r w:rsidRPr="00367EBA">
              <w:rPr>
                <w:rFonts w:ascii="Arial Narrow" w:eastAsia="Arial" w:hAnsi="Arial Narrow" w:cs="Arial"/>
                <w:i/>
                <w:spacing w:val="1"/>
                <w:sz w:val="18"/>
                <w:szCs w:val="18"/>
              </w:rPr>
              <w:t>a</w:t>
            </w:r>
            <w:r w:rsidRPr="00367EBA">
              <w:rPr>
                <w:rFonts w:ascii="Arial Narrow" w:eastAsia="Arial" w:hAnsi="Arial Narrow" w:cs="Arial"/>
                <w:i/>
                <w:sz w:val="18"/>
                <w:szCs w:val="18"/>
              </w:rPr>
              <w:t>d</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2"/>
                <w:sz w:val="18"/>
                <w:szCs w:val="18"/>
              </w:rPr>
              <w:t>T</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ai</w:t>
            </w:r>
            <w:r w:rsidRPr="00367EBA">
              <w:rPr>
                <w:rFonts w:ascii="Arial Narrow" w:eastAsia="Arial" w:hAnsi="Arial Narrow" w:cs="Arial"/>
                <w:i/>
                <w:spacing w:val="-2"/>
                <w:sz w:val="18"/>
                <w:szCs w:val="18"/>
              </w:rPr>
              <w:t>n</w:t>
            </w:r>
            <w:r w:rsidRPr="00367EBA">
              <w:rPr>
                <w:rFonts w:ascii="Arial Narrow" w:eastAsia="Arial" w:hAnsi="Arial Narrow" w:cs="Arial"/>
                <w:i/>
                <w:spacing w:val="1"/>
                <w:sz w:val="18"/>
                <w:szCs w:val="18"/>
              </w:rPr>
              <w:t>in</w:t>
            </w:r>
            <w:r w:rsidRPr="00367EBA">
              <w:rPr>
                <w:rFonts w:ascii="Arial Narrow" w:eastAsia="Arial" w:hAnsi="Arial Narrow" w:cs="Arial"/>
                <w:i/>
                <w:sz w:val="18"/>
                <w:szCs w:val="18"/>
              </w:rPr>
              <w:t>g</w:t>
            </w:r>
            <w:r w:rsidRPr="00367EBA">
              <w:rPr>
                <w:rFonts w:ascii="Arial Narrow" w:eastAsia="Arial" w:hAnsi="Arial Narrow" w:cs="Arial"/>
                <w:spacing w:val="1"/>
                <w:sz w:val="18"/>
                <w:szCs w:val="18"/>
              </w:rPr>
              <w:t xml:space="preserve"> </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3"/>
                <w:sz w:val="18"/>
                <w:szCs w:val="18"/>
              </w:rPr>
              <w:t>…</w:t>
            </w:r>
            <w:r w:rsidRPr="00367EBA">
              <w:rPr>
                <w:rFonts w:ascii="Arial Narrow" w:eastAsia="Arial" w:hAnsi="Arial Narrow" w:cs="Arial"/>
                <w:sz w:val="18"/>
                <w:szCs w:val="18"/>
              </w:rPr>
              <w:t>………………………………………………………………………………</w:t>
            </w:r>
            <w:r>
              <w:rPr>
                <w:rFonts w:ascii="Arial Narrow" w:eastAsia="Arial" w:hAnsi="Arial Narrow" w:cs="Arial"/>
                <w:sz w:val="18"/>
                <w:szCs w:val="18"/>
              </w:rPr>
              <w:t>……………………………….</w:t>
            </w:r>
          </w:p>
          <w:p w14:paraId="541AC5C6" w14:textId="77777777" w:rsidR="001B4A68" w:rsidRPr="00367EBA" w:rsidRDefault="001B4A68" w:rsidP="001B4A68">
            <w:pPr>
              <w:spacing w:before="37"/>
              <w:ind w:left="108" w:right="295"/>
              <w:jc w:val="both"/>
              <w:rPr>
                <w:rFonts w:ascii="Arial Narrow" w:eastAsia="Arial" w:hAnsi="Arial Narrow" w:cs="Arial"/>
                <w:sz w:val="18"/>
                <w:szCs w:val="18"/>
              </w:rPr>
            </w:pPr>
          </w:p>
          <w:p w14:paraId="76229957" w14:textId="77777777" w:rsidR="00914921" w:rsidRPr="001B4A68" w:rsidRDefault="00914921" w:rsidP="00F82D5B">
            <w:pPr>
              <w:spacing w:before="37"/>
              <w:ind w:left="108" w:right="295"/>
              <w:jc w:val="both"/>
              <w:rPr>
                <w:rFonts w:ascii="Arial Narrow" w:eastAsia="Arial" w:hAnsi="Arial Narrow" w:cs="Arial"/>
                <w:b/>
                <w:sz w:val="18"/>
                <w:szCs w:val="18"/>
              </w:rPr>
            </w:pPr>
          </w:p>
        </w:tc>
      </w:tr>
      <w:tr w:rsidR="00914921" w:rsidRPr="00CB4AA4" w14:paraId="384CBEBE" w14:textId="77777777" w:rsidTr="005E5CC6">
        <w:trPr>
          <w:trHeight w:hRule="exact" w:val="576"/>
        </w:trPr>
        <w:tc>
          <w:tcPr>
            <w:tcW w:w="10949" w:type="dxa"/>
            <w:gridSpan w:val="9"/>
            <w:tcBorders>
              <w:left w:val="single" w:sz="4" w:space="0" w:color="auto"/>
              <w:right w:val="single" w:sz="4" w:space="0" w:color="auto"/>
            </w:tcBorders>
          </w:tcPr>
          <w:p w14:paraId="1641BEEF" w14:textId="0A3AADFE" w:rsidR="001B4A68" w:rsidRPr="001773BA" w:rsidRDefault="001B4A68" w:rsidP="001B4A68">
            <w:pPr>
              <w:spacing w:before="37"/>
              <w:ind w:right="295"/>
              <w:jc w:val="both"/>
              <w:rPr>
                <w:rFonts w:ascii="Arial Narrow" w:eastAsia="Arial" w:hAnsi="Arial Narrow" w:cs="Arial"/>
                <w:b/>
                <w:sz w:val="18"/>
                <w:szCs w:val="18"/>
              </w:rPr>
            </w:pPr>
            <w:r>
              <w:rPr>
                <w:rFonts w:ascii="Arial Narrow" w:eastAsia="Arial" w:hAnsi="Arial Narrow" w:cs="Arial"/>
                <w:b/>
                <w:sz w:val="18"/>
                <w:szCs w:val="18"/>
              </w:rPr>
              <w:t xml:space="preserve">    </w:t>
            </w:r>
            <w:r w:rsidRPr="00367EBA">
              <w:rPr>
                <w:rFonts w:ascii="Arial Narrow" w:eastAsia="Arial" w:hAnsi="Arial Narrow" w:cs="Arial"/>
                <w:b/>
                <w:sz w:val="18"/>
                <w:szCs w:val="18"/>
                <w:lang w:val="de-DE"/>
              </w:rPr>
              <w:t>Firma e Drejtuesit të Trajnimit:</w:t>
            </w:r>
          </w:p>
          <w:p w14:paraId="0A384936" w14:textId="75766F4B" w:rsidR="001B4A68" w:rsidRPr="001B4A68" w:rsidRDefault="001B4A68" w:rsidP="001B4A68">
            <w:pPr>
              <w:spacing w:before="37"/>
              <w:ind w:left="108" w:right="295"/>
              <w:jc w:val="both"/>
              <w:rPr>
                <w:rFonts w:ascii="Arial Narrow" w:eastAsia="Arial" w:hAnsi="Arial Narrow" w:cs="Arial"/>
                <w:i/>
                <w:sz w:val="18"/>
                <w:szCs w:val="18"/>
              </w:rPr>
            </w:pPr>
            <w:r w:rsidRPr="00367EBA">
              <w:rPr>
                <w:rFonts w:ascii="Arial Narrow" w:eastAsia="Arial" w:hAnsi="Arial Narrow" w:cs="Arial"/>
                <w:sz w:val="18"/>
                <w:szCs w:val="18"/>
                <w:lang w:val="de-DE"/>
              </w:rPr>
              <w:t xml:space="preserve"> </w:t>
            </w:r>
            <w:r w:rsidRPr="00367EBA">
              <w:rPr>
                <w:rFonts w:ascii="Arial Narrow" w:eastAsia="Arial" w:hAnsi="Arial Narrow" w:cs="Arial"/>
                <w:i/>
                <w:sz w:val="18"/>
                <w:szCs w:val="18"/>
              </w:rPr>
              <w:t>S</w:t>
            </w:r>
            <w:r w:rsidRPr="00367EBA">
              <w:rPr>
                <w:rFonts w:ascii="Arial Narrow" w:eastAsia="Arial" w:hAnsi="Arial Narrow" w:cs="Arial"/>
                <w:i/>
                <w:spacing w:val="1"/>
                <w:sz w:val="18"/>
                <w:szCs w:val="18"/>
              </w:rPr>
              <w:t>igna</w:t>
            </w:r>
            <w:r w:rsidRPr="00367EBA">
              <w:rPr>
                <w:rFonts w:ascii="Arial Narrow" w:eastAsia="Arial" w:hAnsi="Arial Narrow" w:cs="Arial"/>
                <w:i/>
                <w:spacing w:val="-2"/>
                <w:sz w:val="18"/>
                <w:szCs w:val="18"/>
              </w:rPr>
              <w:t>t</w:t>
            </w:r>
            <w:r w:rsidRPr="00367EBA">
              <w:rPr>
                <w:rFonts w:ascii="Arial Narrow" w:eastAsia="Arial" w:hAnsi="Arial Narrow" w:cs="Arial"/>
                <w:i/>
                <w:spacing w:val="1"/>
                <w:sz w:val="18"/>
                <w:szCs w:val="18"/>
              </w:rPr>
              <w:t>u</w:t>
            </w:r>
            <w:r w:rsidRPr="00367EBA">
              <w:rPr>
                <w:rFonts w:ascii="Arial Narrow" w:eastAsia="Arial" w:hAnsi="Arial Narrow" w:cs="Arial"/>
                <w:i/>
                <w:sz w:val="18"/>
                <w:szCs w:val="18"/>
              </w:rPr>
              <w:t>re</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He</w:t>
            </w:r>
            <w:r w:rsidRPr="00367EBA">
              <w:rPr>
                <w:rFonts w:ascii="Arial Narrow" w:eastAsia="Arial" w:hAnsi="Arial Narrow" w:cs="Arial"/>
                <w:i/>
                <w:spacing w:val="1"/>
                <w:sz w:val="18"/>
                <w:szCs w:val="18"/>
              </w:rPr>
              <w:t>a</w:t>
            </w:r>
            <w:r w:rsidRPr="00367EBA">
              <w:rPr>
                <w:rFonts w:ascii="Arial Narrow" w:eastAsia="Arial" w:hAnsi="Arial Narrow" w:cs="Arial"/>
                <w:i/>
                <w:sz w:val="18"/>
                <w:szCs w:val="18"/>
              </w:rPr>
              <w:t>d</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2"/>
                <w:sz w:val="18"/>
                <w:szCs w:val="18"/>
              </w:rPr>
              <w:t>T</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ai</w:t>
            </w:r>
            <w:r w:rsidRPr="00367EBA">
              <w:rPr>
                <w:rFonts w:ascii="Arial Narrow" w:eastAsia="Arial" w:hAnsi="Arial Narrow" w:cs="Arial"/>
                <w:i/>
                <w:spacing w:val="-2"/>
                <w:sz w:val="18"/>
                <w:szCs w:val="18"/>
              </w:rPr>
              <w:t>n</w:t>
            </w:r>
            <w:r w:rsidRPr="00367EBA">
              <w:rPr>
                <w:rFonts w:ascii="Arial Narrow" w:eastAsia="Arial" w:hAnsi="Arial Narrow" w:cs="Arial"/>
                <w:i/>
                <w:spacing w:val="1"/>
                <w:sz w:val="18"/>
                <w:szCs w:val="18"/>
              </w:rPr>
              <w:t>ing</w:t>
            </w:r>
            <w:r w:rsidRPr="00367EBA">
              <w:rPr>
                <w:rFonts w:ascii="Arial Narrow" w:eastAsia="Arial" w:hAnsi="Arial Narrow" w:cs="Arial"/>
                <w:i/>
                <w:sz w:val="18"/>
                <w:szCs w:val="18"/>
              </w:rPr>
              <w:t>:</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1B4A68">
              <w:rPr>
                <w:rFonts w:ascii="Arial Narrow" w:eastAsia="Arial" w:hAnsi="Arial Narrow" w:cs="Arial"/>
                <w:i/>
                <w:sz w:val="18"/>
                <w:szCs w:val="18"/>
              </w:rPr>
              <w:t>Date:</w:t>
            </w:r>
            <w:r>
              <w:rPr>
                <w:rFonts w:ascii="Arial Narrow" w:eastAsia="Arial" w:hAnsi="Arial Narrow" w:cs="Arial"/>
                <w:i/>
                <w:sz w:val="18"/>
                <w:szCs w:val="18"/>
              </w:rPr>
              <w:t>………………………………………………………………………..</w:t>
            </w:r>
          </w:p>
          <w:p w14:paraId="7C71E878" w14:textId="77777777" w:rsidR="001B4A68" w:rsidRPr="001773BA" w:rsidRDefault="001B4A68" w:rsidP="00F82D5B">
            <w:pPr>
              <w:spacing w:before="37"/>
              <w:ind w:left="108" w:right="295"/>
              <w:jc w:val="both"/>
              <w:rPr>
                <w:rFonts w:ascii="Arial Narrow" w:eastAsia="Arial" w:hAnsi="Arial Narrow" w:cs="Arial"/>
                <w:b/>
                <w:sz w:val="18"/>
                <w:szCs w:val="18"/>
              </w:rPr>
            </w:pPr>
          </w:p>
          <w:p w14:paraId="418F7A1F" w14:textId="2B6C7FDC" w:rsidR="001B4A68" w:rsidRPr="001B4A68" w:rsidRDefault="001B4A68" w:rsidP="00F82D5B">
            <w:pPr>
              <w:spacing w:before="37"/>
              <w:ind w:left="108" w:right="295"/>
              <w:jc w:val="both"/>
              <w:rPr>
                <w:rFonts w:ascii="Arial Narrow" w:eastAsia="Arial" w:hAnsi="Arial Narrow" w:cs="Arial"/>
                <w:b/>
                <w:sz w:val="18"/>
                <w:szCs w:val="18"/>
              </w:rPr>
            </w:pPr>
          </w:p>
        </w:tc>
      </w:tr>
      <w:tr w:rsidR="005E18FF" w:rsidRPr="00367EBA" w14:paraId="7D67285A" w14:textId="77777777" w:rsidTr="005E5CC6">
        <w:trPr>
          <w:trHeight w:hRule="exact" w:val="576"/>
        </w:trPr>
        <w:tc>
          <w:tcPr>
            <w:tcW w:w="6259" w:type="dxa"/>
            <w:gridSpan w:val="4"/>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8DB3E2" w:themeFill="text2" w:themeFillTint="66"/>
          </w:tcPr>
          <w:p w14:paraId="6CA53BF5" w14:textId="6AD4CB70" w:rsidR="005E18FF" w:rsidRPr="005E18FF" w:rsidRDefault="005E18FF" w:rsidP="005E18FF">
            <w:pPr>
              <w:numPr>
                <w:ilvl w:val="0"/>
                <w:numId w:val="2"/>
              </w:numPr>
              <w:tabs>
                <w:tab w:val="left" w:pos="864"/>
              </w:tabs>
              <w:ind w:left="297" w:hanging="141"/>
              <w:jc w:val="both"/>
              <w:rPr>
                <w:rFonts w:ascii="Arial Narrow" w:eastAsia="Arial" w:hAnsi="Arial Narrow" w:cs="Arial"/>
                <w:b/>
                <w:spacing w:val="2"/>
                <w:position w:val="-1"/>
                <w:sz w:val="18"/>
                <w:szCs w:val="18"/>
              </w:rPr>
            </w:pPr>
            <w:r w:rsidRPr="005E18FF">
              <w:rPr>
                <w:rStyle w:val="Heading6Char"/>
                <w:rFonts w:ascii="Arial Narrow" w:eastAsia="Arial" w:hAnsi="Arial Narrow" w:cs="Arial"/>
                <w:sz w:val="18"/>
                <w:szCs w:val="18"/>
              </w:rPr>
              <w:t xml:space="preserve"> TESTIMI I NJOHURIVE TEORIKE</w:t>
            </w:r>
            <w:r w:rsidRPr="005E18FF">
              <w:rPr>
                <w:rFonts w:ascii="Arial Narrow" w:eastAsia="Arial" w:hAnsi="Arial Narrow" w:cs="Arial"/>
                <w:spacing w:val="54"/>
                <w:position w:val="-1"/>
                <w:sz w:val="18"/>
                <w:szCs w:val="18"/>
              </w:rPr>
              <w:t>/</w:t>
            </w:r>
          </w:p>
          <w:p w14:paraId="023DE390" w14:textId="19FA131A" w:rsidR="005E18FF" w:rsidRPr="005E18FF" w:rsidRDefault="005E18FF" w:rsidP="005E18FF">
            <w:pPr>
              <w:tabs>
                <w:tab w:val="left" w:pos="864"/>
              </w:tabs>
              <w:spacing w:before="37"/>
              <w:ind w:left="297" w:right="222" w:hanging="141"/>
              <w:jc w:val="both"/>
              <w:rPr>
                <w:rFonts w:ascii="Arial Narrow" w:eastAsia="Arial" w:hAnsi="Arial Narrow" w:cs="Arial"/>
                <w:b/>
                <w:sz w:val="18"/>
                <w:szCs w:val="18"/>
              </w:rPr>
            </w:pPr>
            <w:r w:rsidRPr="005E18FF">
              <w:rPr>
                <w:rFonts w:ascii="Arial Narrow" w:eastAsia="Arial" w:hAnsi="Arial Narrow" w:cs="Arial"/>
                <w:b/>
                <w:spacing w:val="2"/>
                <w:position w:val="-1"/>
                <w:sz w:val="18"/>
                <w:szCs w:val="18"/>
              </w:rPr>
              <w:t>T</w:t>
            </w:r>
            <w:r w:rsidRPr="005E18FF">
              <w:rPr>
                <w:rFonts w:ascii="Arial Narrow" w:eastAsia="Arial" w:hAnsi="Arial Narrow" w:cs="Arial"/>
                <w:b/>
                <w:position w:val="-1"/>
                <w:sz w:val="18"/>
                <w:szCs w:val="18"/>
              </w:rPr>
              <w:t>H</w:t>
            </w:r>
            <w:r w:rsidRPr="005E18FF">
              <w:rPr>
                <w:rFonts w:ascii="Arial Narrow" w:eastAsia="Arial" w:hAnsi="Arial Narrow" w:cs="Arial"/>
                <w:b/>
                <w:spacing w:val="-1"/>
                <w:position w:val="-1"/>
                <w:sz w:val="18"/>
                <w:szCs w:val="18"/>
              </w:rPr>
              <w:t>E</w:t>
            </w:r>
            <w:r w:rsidRPr="005E18FF">
              <w:rPr>
                <w:rFonts w:ascii="Arial Narrow" w:eastAsia="Arial" w:hAnsi="Arial Narrow" w:cs="Arial"/>
                <w:b/>
                <w:spacing w:val="1"/>
                <w:position w:val="-1"/>
                <w:sz w:val="18"/>
                <w:szCs w:val="18"/>
              </w:rPr>
              <w:t>O</w:t>
            </w:r>
            <w:r w:rsidRPr="005E18FF">
              <w:rPr>
                <w:rFonts w:ascii="Arial Narrow" w:eastAsia="Arial" w:hAnsi="Arial Narrow" w:cs="Arial"/>
                <w:b/>
                <w:position w:val="-1"/>
                <w:sz w:val="18"/>
                <w:szCs w:val="18"/>
              </w:rPr>
              <w:t>R</w:t>
            </w:r>
            <w:r w:rsidRPr="005E18FF">
              <w:rPr>
                <w:rFonts w:ascii="Arial Narrow" w:eastAsia="Arial" w:hAnsi="Arial Narrow" w:cs="Arial"/>
                <w:b/>
                <w:spacing w:val="-1"/>
                <w:position w:val="-1"/>
                <w:sz w:val="18"/>
                <w:szCs w:val="18"/>
              </w:rPr>
              <w:t>E</w:t>
            </w:r>
            <w:r w:rsidRPr="005E18FF">
              <w:rPr>
                <w:rFonts w:ascii="Arial Narrow" w:eastAsia="Arial" w:hAnsi="Arial Narrow" w:cs="Arial"/>
                <w:b/>
                <w:spacing w:val="3"/>
                <w:position w:val="-1"/>
                <w:sz w:val="18"/>
                <w:szCs w:val="18"/>
              </w:rPr>
              <w:t>T</w:t>
            </w:r>
            <w:r w:rsidRPr="005E18FF">
              <w:rPr>
                <w:rFonts w:ascii="Arial Narrow" w:eastAsia="Arial" w:hAnsi="Arial Narrow" w:cs="Arial"/>
                <w:b/>
                <w:position w:val="-1"/>
                <w:sz w:val="18"/>
                <w:szCs w:val="18"/>
              </w:rPr>
              <w:t>I</w:t>
            </w:r>
            <w:r w:rsidRPr="005E18FF">
              <w:rPr>
                <w:rFonts w:ascii="Arial Narrow" w:eastAsia="Arial" w:hAnsi="Arial Narrow" w:cs="Arial"/>
                <w:b/>
                <w:spacing w:val="5"/>
                <w:position w:val="-1"/>
                <w:sz w:val="18"/>
                <w:szCs w:val="18"/>
              </w:rPr>
              <w:t>C</w:t>
            </w:r>
            <w:r w:rsidRPr="005E18FF">
              <w:rPr>
                <w:rFonts w:ascii="Arial Narrow" w:eastAsia="Arial" w:hAnsi="Arial Narrow" w:cs="Arial"/>
                <w:b/>
                <w:spacing w:val="-7"/>
                <w:position w:val="-1"/>
                <w:sz w:val="18"/>
                <w:szCs w:val="18"/>
              </w:rPr>
              <w:t>A</w:t>
            </w:r>
            <w:r w:rsidRPr="005E18FF">
              <w:rPr>
                <w:rFonts w:ascii="Arial Narrow" w:eastAsia="Arial" w:hAnsi="Arial Narrow" w:cs="Arial"/>
                <w:b/>
                <w:position w:val="-1"/>
                <w:sz w:val="18"/>
                <w:szCs w:val="18"/>
              </w:rPr>
              <w:t>L</w:t>
            </w:r>
            <w:r w:rsidRPr="005E18FF">
              <w:rPr>
                <w:rFonts w:ascii="Arial Narrow" w:eastAsia="Arial" w:hAnsi="Arial Narrow" w:cs="Arial"/>
                <w:b/>
                <w:spacing w:val="-11"/>
                <w:position w:val="-1"/>
                <w:sz w:val="18"/>
                <w:szCs w:val="18"/>
              </w:rPr>
              <w:t xml:space="preserve"> </w:t>
            </w:r>
            <w:r w:rsidRPr="005E18FF">
              <w:rPr>
                <w:rFonts w:ascii="Arial Narrow" w:eastAsia="Arial" w:hAnsi="Arial Narrow" w:cs="Arial"/>
                <w:b/>
                <w:position w:val="-1"/>
                <w:sz w:val="18"/>
                <w:szCs w:val="18"/>
              </w:rPr>
              <w:t>KN</w:t>
            </w:r>
            <w:r w:rsidRPr="005E18FF">
              <w:rPr>
                <w:rFonts w:ascii="Arial Narrow" w:eastAsia="Arial" w:hAnsi="Arial Narrow" w:cs="Arial"/>
                <w:b/>
                <w:spacing w:val="1"/>
                <w:position w:val="-1"/>
                <w:sz w:val="18"/>
                <w:szCs w:val="18"/>
              </w:rPr>
              <w:t>OW</w:t>
            </w:r>
            <w:r w:rsidRPr="005E18FF">
              <w:rPr>
                <w:rFonts w:ascii="Arial Narrow" w:eastAsia="Arial" w:hAnsi="Arial Narrow" w:cs="Arial"/>
                <w:b/>
                <w:position w:val="-1"/>
                <w:sz w:val="18"/>
                <w:szCs w:val="18"/>
              </w:rPr>
              <w:t>L</w:t>
            </w:r>
            <w:r w:rsidRPr="005E18FF">
              <w:rPr>
                <w:rFonts w:ascii="Arial Narrow" w:eastAsia="Arial" w:hAnsi="Arial Narrow" w:cs="Arial"/>
                <w:b/>
                <w:spacing w:val="-1"/>
                <w:position w:val="-1"/>
                <w:sz w:val="18"/>
                <w:szCs w:val="18"/>
              </w:rPr>
              <w:t>E</w:t>
            </w:r>
            <w:r w:rsidRPr="005E18FF">
              <w:rPr>
                <w:rFonts w:ascii="Arial Narrow" w:eastAsia="Arial" w:hAnsi="Arial Narrow" w:cs="Arial"/>
                <w:b/>
                <w:position w:val="-1"/>
                <w:sz w:val="18"/>
                <w:szCs w:val="18"/>
              </w:rPr>
              <w:t>D</w:t>
            </w:r>
            <w:r w:rsidRPr="005E18FF">
              <w:rPr>
                <w:rFonts w:ascii="Arial Narrow" w:eastAsia="Arial" w:hAnsi="Arial Narrow" w:cs="Arial"/>
                <w:b/>
                <w:spacing w:val="1"/>
                <w:position w:val="-1"/>
                <w:sz w:val="18"/>
                <w:szCs w:val="18"/>
              </w:rPr>
              <w:t>G</w:t>
            </w:r>
            <w:r w:rsidRPr="005E18FF">
              <w:rPr>
                <w:rFonts w:ascii="Arial Narrow" w:eastAsia="Arial" w:hAnsi="Arial Narrow" w:cs="Arial"/>
                <w:b/>
                <w:position w:val="-1"/>
                <w:sz w:val="18"/>
                <w:szCs w:val="18"/>
              </w:rPr>
              <w:t>E</w:t>
            </w:r>
            <w:r w:rsidRPr="005E18FF">
              <w:rPr>
                <w:rFonts w:ascii="Arial Narrow" w:eastAsia="Arial" w:hAnsi="Arial Narrow" w:cs="Arial"/>
                <w:b/>
                <w:spacing w:val="-9"/>
                <w:position w:val="-1"/>
                <w:sz w:val="18"/>
                <w:szCs w:val="18"/>
              </w:rPr>
              <w:t xml:space="preserve"> </w:t>
            </w:r>
            <w:r w:rsidRPr="005E18FF">
              <w:rPr>
                <w:rFonts w:ascii="Arial Narrow" w:eastAsia="Arial" w:hAnsi="Arial Narrow" w:cs="Arial"/>
                <w:b/>
                <w:spacing w:val="-1"/>
                <w:position w:val="-1"/>
                <w:sz w:val="18"/>
                <w:szCs w:val="18"/>
              </w:rPr>
              <w:t>E</w:t>
            </w:r>
            <w:r w:rsidRPr="005E18FF">
              <w:rPr>
                <w:rFonts w:ascii="Arial Narrow" w:eastAsia="Arial" w:hAnsi="Arial Narrow" w:cs="Arial"/>
                <w:b/>
                <w:spacing w:val="4"/>
                <w:position w:val="-1"/>
                <w:sz w:val="18"/>
                <w:szCs w:val="18"/>
              </w:rPr>
              <w:t>X</w:t>
            </w:r>
            <w:r w:rsidRPr="005E18FF">
              <w:rPr>
                <w:rFonts w:ascii="Arial Narrow" w:eastAsia="Arial" w:hAnsi="Arial Narrow" w:cs="Arial"/>
                <w:b/>
                <w:spacing w:val="-7"/>
                <w:position w:val="-1"/>
                <w:sz w:val="18"/>
                <w:szCs w:val="18"/>
              </w:rPr>
              <w:t>A</w:t>
            </w:r>
            <w:r w:rsidRPr="005E18FF">
              <w:rPr>
                <w:rFonts w:ascii="Arial Narrow" w:eastAsia="Arial" w:hAnsi="Arial Narrow" w:cs="Arial"/>
                <w:b/>
                <w:spacing w:val="4"/>
                <w:position w:val="-1"/>
                <w:sz w:val="18"/>
                <w:szCs w:val="18"/>
              </w:rPr>
              <w:t>M</w:t>
            </w:r>
            <w:r w:rsidRPr="005E18FF">
              <w:rPr>
                <w:rFonts w:ascii="Arial Narrow" w:eastAsia="Arial" w:hAnsi="Arial Narrow" w:cs="Arial"/>
                <w:b/>
                <w:position w:val="-1"/>
                <w:sz w:val="18"/>
                <w:szCs w:val="18"/>
              </w:rPr>
              <w:t>I</w:t>
            </w:r>
            <w:r w:rsidRPr="005E18FF">
              <w:rPr>
                <w:rFonts w:ascii="Arial Narrow" w:eastAsia="Arial" w:hAnsi="Arial Narrow" w:cs="Arial"/>
                <w:b/>
                <w:spacing w:val="5"/>
                <w:position w:val="-1"/>
                <w:sz w:val="18"/>
                <w:szCs w:val="18"/>
              </w:rPr>
              <w:t>N</w:t>
            </w:r>
            <w:r w:rsidRPr="005E18FF">
              <w:rPr>
                <w:rFonts w:ascii="Arial Narrow" w:eastAsia="Arial" w:hAnsi="Arial Narrow" w:cs="Arial"/>
                <w:b/>
                <w:spacing w:val="-7"/>
                <w:position w:val="-1"/>
                <w:sz w:val="18"/>
                <w:szCs w:val="18"/>
              </w:rPr>
              <w:t>A</w:t>
            </w:r>
            <w:r w:rsidRPr="005E18FF">
              <w:rPr>
                <w:rFonts w:ascii="Arial Narrow" w:eastAsia="Arial" w:hAnsi="Arial Narrow" w:cs="Arial"/>
                <w:b/>
                <w:spacing w:val="5"/>
                <w:position w:val="-1"/>
                <w:sz w:val="18"/>
                <w:szCs w:val="18"/>
              </w:rPr>
              <w:t>T</w:t>
            </w:r>
            <w:r w:rsidRPr="005E18FF">
              <w:rPr>
                <w:rFonts w:ascii="Arial Narrow" w:eastAsia="Arial" w:hAnsi="Arial Narrow" w:cs="Arial"/>
                <w:b/>
                <w:position w:val="-1"/>
                <w:sz w:val="18"/>
                <w:szCs w:val="18"/>
              </w:rPr>
              <w:t>I</w:t>
            </w:r>
            <w:r w:rsidRPr="005E18FF">
              <w:rPr>
                <w:rFonts w:ascii="Arial Narrow" w:eastAsia="Arial" w:hAnsi="Arial Narrow" w:cs="Arial"/>
                <w:b/>
                <w:spacing w:val="1"/>
                <w:position w:val="-1"/>
                <w:sz w:val="18"/>
                <w:szCs w:val="18"/>
              </w:rPr>
              <w:t>O</w:t>
            </w:r>
            <w:r w:rsidRPr="005E18FF">
              <w:rPr>
                <w:rFonts w:ascii="Arial Narrow" w:eastAsia="Arial" w:hAnsi="Arial Narrow" w:cs="Arial"/>
                <w:b/>
                <w:position w:val="-1"/>
                <w:sz w:val="18"/>
                <w:szCs w:val="18"/>
              </w:rPr>
              <w:t>NS</w:t>
            </w:r>
          </w:p>
        </w:tc>
        <w:tc>
          <w:tcPr>
            <w:tcW w:w="4690" w:type="dxa"/>
            <w:gridSpan w:val="5"/>
            <w:tcBorders>
              <w:top w:val="single" w:sz="18" w:space="0" w:color="8DB3E2" w:themeColor="text2" w:themeTint="66"/>
              <w:left w:val="single" w:sz="18" w:space="0" w:color="8DB3E2" w:themeColor="text2" w:themeTint="66"/>
            </w:tcBorders>
            <w:shd w:val="clear" w:color="auto" w:fill="8DB3E2" w:themeFill="text2" w:themeFillTint="66"/>
          </w:tcPr>
          <w:p w14:paraId="49815A5F" w14:textId="77777777" w:rsidR="005E18FF" w:rsidRDefault="005E18FF" w:rsidP="00A84532">
            <w:pPr>
              <w:shd w:val="clear" w:color="auto" w:fill="FFFFFF" w:themeFill="background1"/>
              <w:spacing w:before="34" w:line="276" w:lineRule="auto"/>
              <w:ind w:left="214"/>
              <w:jc w:val="center"/>
              <w:rPr>
                <w:rFonts w:ascii="Arial Narrow" w:eastAsia="Arial" w:hAnsi="Arial Narrow" w:cs="Arial"/>
                <w:b/>
                <w:spacing w:val="51"/>
              </w:rPr>
            </w:pPr>
            <w:r w:rsidRPr="00F14DBC">
              <w:rPr>
                <w:rFonts w:ascii="Arial Narrow" w:eastAsia="Arial" w:hAnsi="Arial Narrow" w:cs="Arial"/>
                <w:b/>
              </w:rPr>
              <w:t>Të plotësohet nga aplikanti</w:t>
            </w:r>
          </w:p>
          <w:p w14:paraId="0274C32F" w14:textId="77777777" w:rsidR="005E18FF" w:rsidRPr="005E18FF" w:rsidRDefault="005E18FF" w:rsidP="00A84532">
            <w:pPr>
              <w:shd w:val="clear" w:color="auto" w:fill="FFFFFF" w:themeFill="background1"/>
              <w:spacing w:before="34" w:line="276" w:lineRule="auto"/>
              <w:ind w:left="214"/>
              <w:jc w:val="center"/>
              <w:rPr>
                <w:rFonts w:ascii="Arial Narrow" w:eastAsia="Arial" w:hAnsi="Arial Narrow" w:cs="Arial"/>
                <w:b/>
                <w:spacing w:val="51"/>
              </w:rPr>
            </w:pPr>
            <w:r w:rsidRPr="00FA0424">
              <w:rPr>
                <w:rFonts w:ascii="Arial Narrow" w:eastAsia="Arial" w:hAnsi="Arial Narrow" w:cs="Arial"/>
                <w:b/>
                <w:spacing w:val="-1"/>
                <w:position w:val="2"/>
                <w:sz w:val="14"/>
                <w:szCs w:val="14"/>
              </w:rPr>
              <w:t>T</w:t>
            </w:r>
            <w:r w:rsidRPr="00FA0424">
              <w:rPr>
                <w:rFonts w:ascii="Arial Narrow" w:eastAsia="Arial" w:hAnsi="Arial Narrow" w:cs="Arial"/>
                <w:b/>
                <w:position w:val="2"/>
                <w:sz w:val="14"/>
                <w:szCs w:val="14"/>
              </w:rPr>
              <w:t>o</w:t>
            </w:r>
            <w:r w:rsidRPr="00FA0424">
              <w:rPr>
                <w:rFonts w:ascii="Arial Narrow" w:eastAsia="Arial" w:hAnsi="Arial Narrow" w:cs="Arial"/>
                <w:b/>
                <w:spacing w:val="-1"/>
                <w:position w:val="2"/>
                <w:sz w:val="14"/>
                <w:szCs w:val="14"/>
              </w:rPr>
              <w:t xml:space="preserve"> </w:t>
            </w:r>
            <w:r w:rsidRPr="00FA0424">
              <w:rPr>
                <w:rFonts w:ascii="Arial Narrow" w:eastAsia="Arial" w:hAnsi="Arial Narrow" w:cs="Arial"/>
                <w:b/>
                <w:spacing w:val="1"/>
                <w:position w:val="2"/>
                <w:sz w:val="14"/>
                <w:szCs w:val="14"/>
              </w:rPr>
              <w:t>b</w:t>
            </w:r>
            <w:r w:rsidRPr="00FA0424">
              <w:rPr>
                <w:rFonts w:ascii="Arial Narrow" w:eastAsia="Arial" w:hAnsi="Arial Narrow" w:cs="Arial"/>
                <w:b/>
                <w:position w:val="2"/>
                <w:sz w:val="14"/>
                <w:szCs w:val="14"/>
              </w:rPr>
              <w:t>e</w:t>
            </w:r>
            <w:r w:rsidRPr="00FA0424">
              <w:rPr>
                <w:rFonts w:ascii="Arial Narrow" w:eastAsia="Arial" w:hAnsi="Arial Narrow" w:cs="Arial"/>
                <w:b/>
                <w:spacing w:val="-3"/>
                <w:position w:val="2"/>
                <w:sz w:val="14"/>
                <w:szCs w:val="14"/>
              </w:rPr>
              <w:t xml:space="preserve"> </w:t>
            </w:r>
            <w:r w:rsidRPr="00FA0424">
              <w:rPr>
                <w:rFonts w:ascii="Arial Narrow" w:eastAsia="Arial" w:hAnsi="Arial Narrow" w:cs="Arial"/>
                <w:b/>
                <w:spacing w:val="1"/>
                <w:position w:val="2"/>
                <w:sz w:val="14"/>
                <w:szCs w:val="14"/>
              </w:rPr>
              <w:t>c</w:t>
            </w:r>
            <w:r w:rsidRPr="00FA0424">
              <w:rPr>
                <w:rFonts w:ascii="Arial Narrow" w:eastAsia="Arial" w:hAnsi="Arial Narrow" w:cs="Arial"/>
                <w:b/>
                <w:spacing w:val="-1"/>
                <w:position w:val="2"/>
                <w:sz w:val="14"/>
                <w:szCs w:val="14"/>
              </w:rPr>
              <w:t>o</w:t>
            </w:r>
            <w:r w:rsidRPr="00FA0424">
              <w:rPr>
                <w:rFonts w:ascii="Arial Narrow" w:eastAsia="Arial" w:hAnsi="Arial Narrow" w:cs="Arial"/>
                <w:b/>
                <w:spacing w:val="1"/>
                <w:position w:val="2"/>
                <w:sz w:val="14"/>
                <w:szCs w:val="14"/>
              </w:rPr>
              <w:t>mp</w:t>
            </w:r>
            <w:r w:rsidRPr="00FA0424">
              <w:rPr>
                <w:rFonts w:ascii="Arial Narrow" w:eastAsia="Arial" w:hAnsi="Arial Narrow" w:cs="Arial"/>
                <w:b/>
                <w:position w:val="2"/>
                <w:sz w:val="14"/>
                <w:szCs w:val="14"/>
              </w:rPr>
              <w:t>l</w:t>
            </w:r>
            <w:r w:rsidRPr="00FA0424">
              <w:rPr>
                <w:rFonts w:ascii="Arial Narrow" w:eastAsia="Arial" w:hAnsi="Arial Narrow" w:cs="Arial"/>
                <w:b/>
                <w:spacing w:val="-1"/>
                <w:position w:val="2"/>
                <w:sz w:val="14"/>
                <w:szCs w:val="14"/>
              </w:rPr>
              <w:t>e</w:t>
            </w:r>
            <w:r w:rsidRPr="00FA0424">
              <w:rPr>
                <w:rFonts w:ascii="Arial Narrow" w:eastAsia="Arial" w:hAnsi="Arial Narrow" w:cs="Arial"/>
                <w:b/>
                <w:spacing w:val="2"/>
                <w:position w:val="2"/>
                <w:sz w:val="14"/>
                <w:szCs w:val="14"/>
              </w:rPr>
              <w:t>te</w:t>
            </w:r>
            <w:r w:rsidRPr="00FA0424">
              <w:rPr>
                <w:rFonts w:ascii="Arial Narrow" w:eastAsia="Arial" w:hAnsi="Arial Narrow" w:cs="Arial"/>
                <w:b/>
                <w:position w:val="2"/>
                <w:sz w:val="14"/>
                <w:szCs w:val="14"/>
              </w:rPr>
              <w:t>d</w:t>
            </w:r>
            <w:r w:rsidRPr="00FA0424">
              <w:rPr>
                <w:rFonts w:ascii="Arial Narrow" w:eastAsia="Arial" w:hAnsi="Arial Narrow" w:cs="Arial"/>
                <w:b/>
                <w:spacing w:val="-8"/>
                <w:position w:val="2"/>
                <w:sz w:val="14"/>
                <w:szCs w:val="14"/>
              </w:rPr>
              <w:t xml:space="preserve"> </w:t>
            </w:r>
            <w:r w:rsidRPr="00FA0424">
              <w:rPr>
                <w:rFonts w:ascii="Arial Narrow" w:eastAsia="Arial" w:hAnsi="Arial Narrow" w:cs="Arial"/>
                <w:b/>
                <w:spacing w:val="3"/>
                <w:position w:val="2"/>
                <w:sz w:val="14"/>
                <w:szCs w:val="14"/>
              </w:rPr>
              <w:t>b</w:t>
            </w:r>
            <w:r w:rsidRPr="00FA0424">
              <w:rPr>
                <w:rFonts w:ascii="Arial Narrow" w:eastAsia="Arial" w:hAnsi="Arial Narrow" w:cs="Arial"/>
                <w:b/>
                <w:position w:val="2"/>
                <w:sz w:val="14"/>
                <w:szCs w:val="14"/>
              </w:rPr>
              <w:t>y</w:t>
            </w:r>
            <w:r w:rsidRPr="00F14DBC">
              <w:rPr>
                <w:rFonts w:ascii="Arial Narrow" w:eastAsia="Arial" w:hAnsi="Arial Narrow" w:cs="Arial"/>
                <w:b/>
                <w:spacing w:val="-5"/>
                <w:position w:val="2"/>
                <w:sz w:val="14"/>
                <w:szCs w:val="14"/>
              </w:rPr>
              <w:t xml:space="preserve"> </w:t>
            </w:r>
            <w:r w:rsidRPr="00F14DBC">
              <w:rPr>
                <w:rFonts w:ascii="Arial Narrow" w:eastAsia="Arial" w:hAnsi="Arial Narrow" w:cs="Arial"/>
                <w:b/>
                <w:spacing w:val="1"/>
                <w:position w:val="2"/>
                <w:sz w:val="14"/>
                <w:szCs w:val="14"/>
              </w:rPr>
              <w:t>t</w:t>
            </w:r>
            <w:r w:rsidRPr="00F14DBC">
              <w:rPr>
                <w:rFonts w:ascii="Arial Narrow" w:eastAsia="Arial" w:hAnsi="Arial Narrow" w:cs="Arial"/>
                <w:b/>
                <w:spacing w:val="3"/>
                <w:position w:val="2"/>
                <w:sz w:val="14"/>
                <w:szCs w:val="14"/>
              </w:rPr>
              <w:t>h</w:t>
            </w:r>
            <w:r w:rsidRPr="00F14DBC">
              <w:rPr>
                <w:rFonts w:ascii="Arial Narrow" w:eastAsia="Arial" w:hAnsi="Arial Narrow" w:cs="Arial"/>
                <w:b/>
                <w:position w:val="2"/>
                <w:sz w:val="14"/>
                <w:szCs w:val="14"/>
              </w:rPr>
              <w:t>e</w:t>
            </w:r>
            <w:r w:rsidRPr="00F14DBC">
              <w:rPr>
                <w:rFonts w:ascii="Arial Narrow" w:eastAsia="Arial" w:hAnsi="Arial Narrow" w:cs="Arial"/>
                <w:b/>
                <w:spacing w:val="-3"/>
                <w:position w:val="2"/>
                <w:sz w:val="14"/>
                <w:szCs w:val="14"/>
              </w:rPr>
              <w:t xml:space="preserve"> </w:t>
            </w:r>
            <w:r w:rsidRPr="00F14DBC">
              <w:rPr>
                <w:rFonts w:ascii="Arial Narrow" w:eastAsia="Arial" w:hAnsi="Arial Narrow" w:cs="Arial"/>
                <w:b/>
                <w:spacing w:val="1"/>
                <w:position w:val="2"/>
                <w:sz w:val="14"/>
                <w:szCs w:val="14"/>
              </w:rPr>
              <w:t>a</w:t>
            </w:r>
            <w:r w:rsidRPr="00F14DBC">
              <w:rPr>
                <w:rFonts w:ascii="Arial Narrow" w:eastAsia="Arial" w:hAnsi="Arial Narrow" w:cs="Arial"/>
                <w:b/>
                <w:spacing w:val="-1"/>
                <w:position w:val="2"/>
                <w:sz w:val="14"/>
                <w:szCs w:val="14"/>
              </w:rPr>
              <w:t>p</w:t>
            </w:r>
            <w:r w:rsidRPr="00F14DBC">
              <w:rPr>
                <w:rFonts w:ascii="Arial Narrow" w:eastAsia="Arial" w:hAnsi="Arial Narrow" w:cs="Arial"/>
                <w:b/>
                <w:spacing w:val="1"/>
                <w:position w:val="2"/>
                <w:sz w:val="14"/>
                <w:szCs w:val="14"/>
              </w:rPr>
              <w:t>p</w:t>
            </w:r>
            <w:r w:rsidRPr="00F14DBC">
              <w:rPr>
                <w:rFonts w:ascii="Arial Narrow" w:eastAsia="Arial" w:hAnsi="Arial Narrow" w:cs="Arial"/>
                <w:b/>
                <w:position w:val="2"/>
                <w:sz w:val="14"/>
                <w:szCs w:val="14"/>
              </w:rPr>
              <w:t>l</w:t>
            </w:r>
            <w:r w:rsidRPr="00F14DBC">
              <w:rPr>
                <w:rFonts w:ascii="Arial Narrow" w:eastAsia="Arial" w:hAnsi="Arial Narrow" w:cs="Arial"/>
                <w:b/>
                <w:spacing w:val="-1"/>
                <w:position w:val="2"/>
                <w:sz w:val="14"/>
                <w:szCs w:val="14"/>
              </w:rPr>
              <w:t>i</w:t>
            </w:r>
            <w:r w:rsidRPr="00F14DBC">
              <w:rPr>
                <w:rFonts w:ascii="Arial Narrow" w:eastAsia="Arial" w:hAnsi="Arial Narrow" w:cs="Arial"/>
                <w:b/>
                <w:spacing w:val="2"/>
                <w:position w:val="2"/>
                <w:sz w:val="14"/>
                <w:szCs w:val="14"/>
              </w:rPr>
              <w:t>c</w:t>
            </w:r>
            <w:r w:rsidRPr="00F14DBC">
              <w:rPr>
                <w:rFonts w:ascii="Arial Narrow" w:eastAsia="Arial" w:hAnsi="Arial Narrow" w:cs="Arial"/>
                <w:b/>
                <w:spacing w:val="-1"/>
                <w:position w:val="2"/>
                <w:sz w:val="14"/>
                <w:szCs w:val="14"/>
              </w:rPr>
              <w:t>a</w:t>
            </w:r>
            <w:r w:rsidRPr="00F14DBC">
              <w:rPr>
                <w:rFonts w:ascii="Arial Narrow" w:eastAsia="Arial" w:hAnsi="Arial Narrow" w:cs="Arial"/>
                <w:b/>
                <w:spacing w:val="1"/>
                <w:position w:val="2"/>
                <w:sz w:val="14"/>
                <w:szCs w:val="14"/>
              </w:rPr>
              <w:t>n</w:t>
            </w:r>
            <w:r w:rsidRPr="00F14DBC">
              <w:rPr>
                <w:rFonts w:ascii="Arial Narrow" w:eastAsia="Arial" w:hAnsi="Arial Narrow" w:cs="Arial"/>
                <w:b/>
                <w:position w:val="2"/>
                <w:sz w:val="14"/>
                <w:szCs w:val="14"/>
              </w:rPr>
              <w:t>t</w:t>
            </w:r>
          </w:p>
          <w:p w14:paraId="5AB36D48" w14:textId="0E0C0C09" w:rsidR="005E18FF" w:rsidRPr="00F14DBC" w:rsidRDefault="005E18FF" w:rsidP="00D00977">
            <w:pPr>
              <w:spacing w:before="34" w:line="276" w:lineRule="auto"/>
              <w:ind w:left="8134"/>
              <w:jc w:val="both"/>
              <w:rPr>
                <w:rFonts w:ascii="Arial Narrow" w:eastAsia="Arial" w:hAnsi="Arial Narrow" w:cs="Arial"/>
              </w:rPr>
            </w:pPr>
            <w:r w:rsidRPr="00F14DBC">
              <w:rPr>
                <w:rFonts w:ascii="Arial Narrow" w:eastAsia="Arial" w:hAnsi="Arial Narrow" w:cs="Arial"/>
                <w:b/>
                <w:spacing w:val="-1"/>
                <w:position w:val="1"/>
              </w:rPr>
              <w:t>T</w:t>
            </w:r>
            <w:r w:rsidRPr="00F14DBC">
              <w:rPr>
                <w:rFonts w:ascii="Arial Narrow" w:eastAsia="Arial" w:hAnsi="Arial Narrow" w:cs="Arial"/>
                <w:b/>
                <w:position w:val="1"/>
              </w:rPr>
              <w:t>o</w:t>
            </w:r>
            <w:r w:rsidRPr="00F14DBC">
              <w:rPr>
                <w:rFonts w:ascii="Arial Narrow" w:eastAsia="Arial" w:hAnsi="Arial Narrow" w:cs="Arial"/>
                <w:b/>
                <w:spacing w:val="-1"/>
                <w:position w:val="1"/>
              </w:rPr>
              <w:t xml:space="preserve"> </w:t>
            </w:r>
            <w:r w:rsidRPr="00F14DBC">
              <w:rPr>
                <w:rFonts w:ascii="Arial Narrow" w:eastAsia="Arial" w:hAnsi="Arial Narrow" w:cs="Arial"/>
                <w:b/>
                <w:spacing w:val="1"/>
                <w:position w:val="1"/>
              </w:rPr>
              <w:t>b</w:t>
            </w:r>
            <w:r w:rsidRPr="00F14DBC">
              <w:rPr>
                <w:rFonts w:ascii="Arial Narrow" w:eastAsia="Arial" w:hAnsi="Arial Narrow" w:cs="Arial"/>
                <w:b/>
                <w:position w:val="1"/>
              </w:rPr>
              <w:t>e</w:t>
            </w:r>
            <w:r w:rsidRPr="00F14DBC">
              <w:rPr>
                <w:rFonts w:ascii="Arial Narrow" w:eastAsia="Arial" w:hAnsi="Arial Narrow" w:cs="Arial"/>
                <w:b/>
                <w:spacing w:val="-3"/>
                <w:position w:val="1"/>
              </w:rPr>
              <w:t xml:space="preserve"> </w:t>
            </w:r>
            <w:r w:rsidRPr="00F14DBC">
              <w:rPr>
                <w:rFonts w:ascii="Arial Narrow" w:eastAsia="Arial" w:hAnsi="Arial Narrow" w:cs="Arial"/>
                <w:b/>
                <w:spacing w:val="1"/>
                <w:position w:val="1"/>
              </w:rPr>
              <w:t>c</w:t>
            </w:r>
            <w:r w:rsidRPr="00F14DBC">
              <w:rPr>
                <w:rFonts w:ascii="Arial Narrow" w:eastAsia="Arial" w:hAnsi="Arial Narrow" w:cs="Arial"/>
                <w:b/>
                <w:spacing w:val="-1"/>
                <w:position w:val="1"/>
              </w:rPr>
              <w:t>o</w:t>
            </w:r>
            <w:r w:rsidRPr="00F14DBC">
              <w:rPr>
                <w:rFonts w:ascii="Arial Narrow" w:eastAsia="Arial" w:hAnsi="Arial Narrow" w:cs="Arial"/>
                <w:b/>
                <w:spacing w:val="1"/>
                <w:position w:val="1"/>
              </w:rPr>
              <w:t>mp</w:t>
            </w:r>
            <w:r w:rsidRPr="00F14DBC">
              <w:rPr>
                <w:rFonts w:ascii="Arial Narrow" w:eastAsia="Arial" w:hAnsi="Arial Narrow" w:cs="Arial"/>
                <w:b/>
                <w:position w:val="1"/>
              </w:rPr>
              <w:t>l</w:t>
            </w:r>
            <w:r w:rsidRPr="00F14DBC">
              <w:rPr>
                <w:rFonts w:ascii="Arial Narrow" w:eastAsia="Arial" w:hAnsi="Arial Narrow" w:cs="Arial"/>
                <w:b/>
                <w:spacing w:val="-1"/>
                <w:position w:val="1"/>
              </w:rPr>
              <w:t>e</w:t>
            </w:r>
            <w:r w:rsidRPr="00F14DBC">
              <w:rPr>
                <w:rFonts w:ascii="Arial Narrow" w:eastAsia="Arial" w:hAnsi="Arial Narrow" w:cs="Arial"/>
                <w:b/>
                <w:spacing w:val="2"/>
                <w:position w:val="1"/>
              </w:rPr>
              <w:t>te</w:t>
            </w:r>
            <w:r w:rsidRPr="00F14DBC">
              <w:rPr>
                <w:rFonts w:ascii="Arial Narrow" w:eastAsia="Arial" w:hAnsi="Arial Narrow" w:cs="Arial"/>
                <w:b/>
                <w:position w:val="1"/>
              </w:rPr>
              <w:t>d</w:t>
            </w:r>
            <w:r w:rsidRPr="00F14DBC">
              <w:rPr>
                <w:rFonts w:ascii="Arial Narrow" w:eastAsia="Arial" w:hAnsi="Arial Narrow" w:cs="Arial"/>
                <w:b/>
                <w:spacing w:val="-8"/>
                <w:position w:val="1"/>
              </w:rPr>
              <w:t xml:space="preserve"> </w:t>
            </w:r>
            <w:r w:rsidRPr="00F14DBC">
              <w:rPr>
                <w:rFonts w:ascii="Arial Narrow" w:eastAsia="Arial" w:hAnsi="Arial Narrow" w:cs="Arial"/>
                <w:b/>
                <w:spacing w:val="3"/>
                <w:position w:val="1"/>
              </w:rPr>
              <w:t>b</w:t>
            </w:r>
            <w:r w:rsidRPr="00F14DBC">
              <w:rPr>
                <w:rFonts w:ascii="Arial Narrow" w:eastAsia="Arial" w:hAnsi="Arial Narrow" w:cs="Arial"/>
                <w:b/>
                <w:position w:val="1"/>
              </w:rPr>
              <w:t>y</w:t>
            </w:r>
            <w:r w:rsidRPr="00F14DBC">
              <w:rPr>
                <w:rFonts w:ascii="Arial Narrow" w:eastAsia="Arial" w:hAnsi="Arial Narrow" w:cs="Arial"/>
                <w:b/>
                <w:spacing w:val="-5"/>
                <w:position w:val="1"/>
              </w:rPr>
              <w:t xml:space="preserve"> </w:t>
            </w:r>
            <w:r w:rsidRPr="00F14DBC">
              <w:rPr>
                <w:rFonts w:ascii="Arial Narrow" w:eastAsia="Arial" w:hAnsi="Arial Narrow" w:cs="Arial"/>
                <w:b/>
                <w:spacing w:val="1"/>
                <w:position w:val="1"/>
              </w:rPr>
              <w:t>th</w:t>
            </w:r>
            <w:r w:rsidRPr="00F14DBC">
              <w:rPr>
                <w:rFonts w:ascii="Arial Narrow" w:eastAsia="Arial" w:hAnsi="Arial Narrow" w:cs="Arial"/>
                <w:b/>
                <w:position w:val="1"/>
              </w:rPr>
              <w:t>e</w:t>
            </w:r>
            <w:r w:rsidRPr="00F14DBC">
              <w:rPr>
                <w:rFonts w:ascii="Arial Narrow" w:eastAsia="Arial" w:hAnsi="Arial Narrow" w:cs="Arial"/>
                <w:b/>
                <w:spacing w:val="-3"/>
                <w:position w:val="1"/>
              </w:rPr>
              <w:t xml:space="preserve"> </w:t>
            </w:r>
            <w:r w:rsidRPr="00F14DBC">
              <w:rPr>
                <w:rFonts w:ascii="Arial Narrow" w:eastAsia="Arial" w:hAnsi="Arial Narrow" w:cs="Arial"/>
                <w:b/>
                <w:spacing w:val="1"/>
                <w:position w:val="1"/>
              </w:rPr>
              <w:t>a</w:t>
            </w:r>
            <w:r w:rsidRPr="00F14DBC">
              <w:rPr>
                <w:rFonts w:ascii="Arial Narrow" w:eastAsia="Arial" w:hAnsi="Arial Narrow" w:cs="Arial"/>
                <w:b/>
                <w:spacing w:val="-1"/>
                <w:position w:val="1"/>
              </w:rPr>
              <w:t>p</w:t>
            </w:r>
            <w:r w:rsidRPr="00F14DBC">
              <w:rPr>
                <w:rFonts w:ascii="Arial Narrow" w:eastAsia="Arial" w:hAnsi="Arial Narrow" w:cs="Arial"/>
                <w:b/>
                <w:spacing w:val="1"/>
                <w:position w:val="1"/>
              </w:rPr>
              <w:t>p</w:t>
            </w:r>
            <w:r w:rsidRPr="00F14DBC">
              <w:rPr>
                <w:rFonts w:ascii="Arial Narrow" w:eastAsia="Arial" w:hAnsi="Arial Narrow" w:cs="Arial"/>
                <w:b/>
                <w:position w:val="1"/>
              </w:rPr>
              <w:t>l</w:t>
            </w:r>
            <w:r w:rsidRPr="00F14DBC">
              <w:rPr>
                <w:rFonts w:ascii="Arial Narrow" w:eastAsia="Arial" w:hAnsi="Arial Narrow" w:cs="Arial"/>
                <w:b/>
                <w:spacing w:val="-1"/>
                <w:position w:val="1"/>
              </w:rPr>
              <w:t>i</w:t>
            </w:r>
            <w:r w:rsidRPr="00F14DBC">
              <w:rPr>
                <w:rFonts w:ascii="Arial Narrow" w:eastAsia="Arial" w:hAnsi="Arial Narrow" w:cs="Arial"/>
                <w:b/>
                <w:spacing w:val="2"/>
                <w:position w:val="1"/>
              </w:rPr>
              <w:t>c</w:t>
            </w:r>
            <w:r w:rsidRPr="00F14DBC">
              <w:rPr>
                <w:rFonts w:ascii="Arial Narrow" w:eastAsia="Arial" w:hAnsi="Arial Narrow" w:cs="Arial"/>
                <w:b/>
                <w:spacing w:val="-1"/>
                <w:position w:val="1"/>
              </w:rPr>
              <w:t>a</w:t>
            </w:r>
            <w:r w:rsidRPr="00F14DBC">
              <w:rPr>
                <w:rFonts w:ascii="Arial Narrow" w:eastAsia="Arial" w:hAnsi="Arial Narrow" w:cs="Arial"/>
                <w:b/>
                <w:spacing w:val="1"/>
                <w:position w:val="1"/>
              </w:rPr>
              <w:t>n</w:t>
            </w:r>
            <w:r w:rsidRPr="00F14DBC">
              <w:rPr>
                <w:rFonts w:ascii="Arial Narrow" w:eastAsia="Arial" w:hAnsi="Arial Narrow" w:cs="Arial"/>
                <w:b/>
                <w:position w:val="1"/>
              </w:rPr>
              <w:t>t</w:t>
            </w:r>
          </w:p>
          <w:p w14:paraId="30745AF8" w14:textId="77777777" w:rsidR="005E18FF" w:rsidRPr="00F14DBC" w:rsidRDefault="005E18FF" w:rsidP="00D00977">
            <w:pPr>
              <w:spacing w:before="11" w:line="276" w:lineRule="auto"/>
              <w:jc w:val="both"/>
              <w:rPr>
                <w:rFonts w:ascii="Arial Narrow" w:hAnsi="Arial Narrow"/>
              </w:rPr>
            </w:pPr>
          </w:p>
          <w:p w14:paraId="7AD2A093" w14:textId="77777777" w:rsidR="005E18FF" w:rsidRPr="00367EBA" w:rsidRDefault="005E18FF" w:rsidP="00D00977">
            <w:pPr>
              <w:spacing w:before="37"/>
              <w:ind w:left="108" w:right="295"/>
              <w:jc w:val="both"/>
              <w:rPr>
                <w:rFonts w:ascii="Arial Narrow" w:eastAsia="Arial" w:hAnsi="Arial Narrow" w:cs="Arial"/>
                <w:b/>
                <w:sz w:val="18"/>
                <w:szCs w:val="18"/>
                <w:lang w:val="de-DE"/>
              </w:rPr>
            </w:pPr>
          </w:p>
        </w:tc>
      </w:tr>
      <w:tr w:rsidR="007762D9" w:rsidRPr="00CB4AA4" w14:paraId="072BDC77" w14:textId="5FAC135D" w:rsidTr="005E5CC6">
        <w:trPr>
          <w:trHeight w:hRule="exact" w:val="987"/>
        </w:trPr>
        <w:tc>
          <w:tcPr>
            <w:tcW w:w="2581" w:type="dxa"/>
            <w:tcBorders>
              <w:left w:val="single" w:sz="4" w:space="0" w:color="auto"/>
              <w:bottom w:val="single" w:sz="4" w:space="0" w:color="auto"/>
              <w:right w:val="single" w:sz="4" w:space="0" w:color="auto"/>
            </w:tcBorders>
          </w:tcPr>
          <w:p w14:paraId="3FFC9B1E" w14:textId="6F05D7D9" w:rsidR="007762D9" w:rsidRPr="007762D9" w:rsidRDefault="00B84669" w:rsidP="007762D9">
            <w:pPr>
              <w:spacing w:before="58"/>
              <w:ind w:left="267" w:right="267" w:firstLine="2"/>
              <w:jc w:val="center"/>
              <w:rPr>
                <w:rFonts w:ascii="Arial Narrow" w:eastAsia="Arial" w:hAnsi="Arial Narrow" w:cs="Arial"/>
                <w:spacing w:val="1"/>
                <w:sz w:val="16"/>
                <w:szCs w:val="16"/>
              </w:rPr>
            </w:pPr>
            <w:r>
              <w:rPr>
                <w:rFonts w:ascii="Arial Narrow" w:eastAsia="Arial" w:hAnsi="Arial Narrow" w:cs="Arial"/>
                <w:spacing w:val="1"/>
                <w:sz w:val="16"/>
                <w:szCs w:val="16"/>
              </w:rPr>
              <w:t>Niveli i ekzaminimeve të</w:t>
            </w:r>
            <w:r w:rsidR="007762D9" w:rsidRPr="007762D9">
              <w:rPr>
                <w:rFonts w:ascii="Arial Narrow" w:eastAsia="Arial" w:hAnsi="Arial Narrow" w:cs="Arial"/>
                <w:spacing w:val="1"/>
                <w:sz w:val="16"/>
                <w:szCs w:val="16"/>
              </w:rPr>
              <w:t xml:space="preserve"> kaluara</w:t>
            </w:r>
          </w:p>
          <w:p w14:paraId="58D7B23A" w14:textId="77777777" w:rsidR="007762D9" w:rsidRPr="007762D9" w:rsidRDefault="007762D9" w:rsidP="007762D9">
            <w:pPr>
              <w:spacing w:before="58"/>
              <w:ind w:left="267" w:right="267" w:firstLine="2"/>
              <w:jc w:val="center"/>
              <w:rPr>
                <w:rFonts w:ascii="Arial Narrow" w:eastAsia="Arial" w:hAnsi="Arial Narrow" w:cs="Arial"/>
                <w:i/>
                <w:sz w:val="16"/>
                <w:szCs w:val="16"/>
              </w:rPr>
            </w:pPr>
            <w:r w:rsidRPr="007762D9">
              <w:rPr>
                <w:rFonts w:ascii="Arial Narrow" w:eastAsia="Arial" w:hAnsi="Arial Narrow" w:cs="Arial"/>
                <w:i/>
                <w:spacing w:val="1"/>
                <w:sz w:val="16"/>
                <w:szCs w:val="16"/>
              </w:rPr>
              <w:t>Le</w:t>
            </w:r>
            <w:r w:rsidRPr="007762D9">
              <w:rPr>
                <w:rFonts w:ascii="Arial Narrow" w:eastAsia="Arial" w:hAnsi="Arial Narrow" w:cs="Arial"/>
                <w:i/>
                <w:spacing w:val="-1"/>
                <w:sz w:val="16"/>
                <w:szCs w:val="16"/>
              </w:rPr>
              <w:t>v</w:t>
            </w:r>
            <w:r w:rsidRPr="007762D9">
              <w:rPr>
                <w:rFonts w:ascii="Arial Narrow" w:eastAsia="Arial" w:hAnsi="Arial Narrow" w:cs="Arial"/>
                <w:i/>
                <w:spacing w:val="1"/>
                <w:sz w:val="16"/>
                <w:szCs w:val="16"/>
              </w:rPr>
              <w:t>e</w:t>
            </w:r>
            <w:r w:rsidRPr="007762D9">
              <w:rPr>
                <w:rFonts w:ascii="Arial Narrow" w:eastAsia="Arial" w:hAnsi="Arial Narrow" w:cs="Arial"/>
                <w:i/>
                <w:sz w:val="16"/>
                <w:szCs w:val="16"/>
              </w:rPr>
              <w:t>l</w:t>
            </w:r>
            <w:r w:rsidRPr="007762D9">
              <w:rPr>
                <w:rFonts w:ascii="Arial Narrow" w:eastAsia="Arial" w:hAnsi="Arial Narrow" w:cs="Arial"/>
                <w:i/>
                <w:spacing w:val="1"/>
                <w:sz w:val="16"/>
                <w:szCs w:val="16"/>
              </w:rPr>
              <w:t xml:space="preserve"> o</w:t>
            </w:r>
            <w:r w:rsidRPr="007762D9">
              <w:rPr>
                <w:rFonts w:ascii="Arial Narrow" w:eastAsia="Arial" w:hAnsi="Arial Narrow" w:cs="Arial"/>
                <w:i/>
                <w:sz w:val="16"/>
                <w:szCs w:val="16"/>
              </w:rPr>
              <w:t xml:space="preserve">f </w:t>
            </w:r>
            <w:r w:rsidRPr="007762D9">
              <w:rPr>
                <w:rFonts w:ascii="Arial Narrow" w:eastAsia="Arial" w:hAnsi="Arial Narrow" w:cs="Arial"/>
                <w:i/>
                <w:spacing w:val="1"/>
                <w:sz w:val="16"/>
                <w:szCs w:val="16"/>
              </w:rPr>
              <w:t>e</w:t>
            </w:r>
            <w:r w:rsidRPr="007762D9">
              <w:rPr>
                <w:rFonts w:ascii="Arial Narrow" w:eastAsia="Arial" w:hAnsi="Arial Narrow" w:cs="Arial"/>
                <w:i/>
                <w:spacing w:val="-4"/>
                <w:sz w:val="16"/>
                <w:szCs w:val="16"/>
              </w:rPr>
              <w:t>x</w:t>
            </w:r>
            <w:r w:rsidRPr="007762D9">
              <w:rPr>
                <w:rFonts w:ascii="Arial Narrow" w:eastAsia="Arial" w:hAnsi="Arial Narrow" w:cs="Arial"/>
                <w:i/>
                <w:spacing w:val="1"/>
                <w:sz w:val="16"/>
                <w:szCs w:val="16"/>
              </w:rPr>
              <w:t>amina</w:t>
            </w:r>
            <w:r w:rsidRPr="007762D9">
              <w:rPr>
                <w:rFonts w:ascii="Arial Narrow" w:eastAsia="Arial" w:hAnsi="Arial Narrow" w:cs="Arial"/>
                <w:i/>
                <w:sz w:val="16"/>
                <w:szCs w:val="16"/>
              </w:rPr>
              <w:t>t</w:t>
            </w:r>
            <w:r w:rsidRPr="007762D9">
              <w:rPr>
                <w:rFonts w:ascii="Arial Narrow" w:eastAsia="Arial" w:hAnsi="Arial Narrow" w:cs="Arial"/>
                <w:i/>
                <w:spacing w:val="1"/>
                <w:sz w:val="16"/>
                <w:szCs w:val="16"/>
              </w:rPr>
              <w:t>i</w:t>
            </w:r>
            <w:r w:rsidRPr="007762D9">
              <w:rPr>
                <w:rFonts w:ascii="Arial Narrow" w:eastAsia="Arial" w:hAnsi="Arial Narrow" w:cs="Arial"/>
                <w:i/>
                <w:spacing w:val="-2"/>
                <w:sz w:val="16"/>
                <w:szCs w:val="16"/>
              </w:rPr>
              <w:t>o</w:t>
            </w:r>
            <w:r w:rsidRPr="007762D9">
              <w:rPr>
                <w:rFonts w:ascii="Arial Narrow" w:eastAsia="Arial" w:hAnsi="Arial Narrow" w:cs="Arial"/>
                <w:i/>
                <w:spacing w:val="1"/>
                <w:sz w:val="16"/>
                <w:szCs w:val="16"/>
              </w:rPr>
              <w:t>n</w:t>
            </w:r>
            <w:r w:rsidRPr="007762D9">
              <w:rPr>
                <w:rFonts w:ascii="Arial Narrow" w:eastAsia="Arial" w:hAnsi="Arial Narrow" w:cs="Arial"/>
                <w:i/>
                <w:sz w:val="16"/>
                <w:szCs w:val="16"/>
              </w:rPr>
              <w:t>s</w:t>
            </w:r>
            <w:r w:rsidRPr="007762D9">
              <w:rPr>
                <w:rFonts w:ascii="Arial Narrow" w:eastAsia="Arial" w:hAnsi="Arial Narrow" w:cs="Arial"/>
                <w:i/>
                <w:spacing w:val="-1"/>
                <w:sz w:val="16"/>
                <w:szCs w:val="16"/>
              </w:rPr>
              <w:t xml:space="preserve"> </w:t>
            </w:r>
            <w:r w:rsidRPr="007762D9">
              <w:rPr>
                <w:rFonts w:ascii="Arial Narrow" w:eastAsia="Arial" w:hAnsi="Arial Narrow" w:cs="Arial"/>
                <w:i/>
                <w:spacing w:val="1"/>
                <w:sz w:val="16"/>
                <w:szCs w:val="16"/>
              </w:rPr>
              <w:t>pa</w:t>
            </w:r>
            <w:r w:rsidRPr="007762D9">
              <w:rPr>
                <w:rFonts w:ascii="Arial Narrow" w:eastAsia="Arial" w:hAnsi="Arial Narrow" w:cs="Arial"/>
                <w:i/>
                <w:spacing w:val="-1"/>
                <w:sz w:val="16"/>
                <w:szCs w:val="16"/>
              </w:rPr>
              <w:t>s</w:t>
            </w:r>
            <w:r w:rsidRPr="007762D9">
              <w:rPr>
                <w:rFonts w:ascii="Arial Narrow" w:eastAsia="Arial" w:hAnsi="Arial Narrow" w:cs="Arial"/>
                <w:i/>
                <w:spacing w:val="1"/>
                <w:sz w:val="16"/>
                <w:szCs w:val="16"/>
              </w:rPr>
              <w:t>se</w:t>
            </w:r>
            <w:r w:rsidRPr="007762D9">
              <w:rPr>
                <w:rFonts w:ascii="Arial Narrow" w:eastAsia="Arial" w:hAnsi="Arial Narrow" w:cs="Arial"/>
                <w:i/>
                <w:sz w:val="16"/>
                <w:szCs w:val="16"/>
              </w:rPr>
              <w:t>d</w:t>
            </w:r>
          </w:p>
          <w:p w14:paraId="6C940FB7" w14:textId="455EFB52" w:rsidR="007762D9" w:rsidRPr="007762D9" w:rsidRDefault="007762D9" w:rsidP="007762D9">
            <w:pPr>
              <w:spacing w:before="54"/>
              <w:ind w:right="246"/>
              <w:jc w:val="center"/>
              <w:rPr>
                <w:rFonts w:ascii="Arial Narrow" w:eastAsia="Arial" w:hAnsi="Arial Narrow" w:cs="Arial"/>
                <w:i/>
                <w:sz w:val="16"/>
                <w:szCs w:val="16"/>
              </w:rPr>
            </w:pPr>
            <w:r w:rsidRPr="007762D9">
              <w:rPr>
                <w:rFonts w:ascii="Arial Narrow" w:eastAsia="Arial" w:hAnsi="Arial Narrow" w:cs="Arial"/>
                <w:i/>
                <w:spacing w:val="-1"/>
                <w:sz w:val="16"/>
                <w:szCs w:val="16"/>
              </w:rPr>
              <w:t>(e</w:t>
            </w:r>
            <w:r w:rsidRPr="007762D9">
              <w:rPr>
                <w:rFonts w:ascii="Arial Narrow" w:eastAsia="Arial" w:hAnsi="Arial Narrow" w:cs="Arial"/>
                <w:i/>
                <w:spacing w:val="1"/>
                <w:sz w:val="16"/>
                <w:szCs w:val="16"/>
              </w:rPr>
              <w:t>.</w:t>
            </w:r>
            <w:r w:rsidRPr="007762D9">
              <w:rPr>
                <w:rFonts w:ascii="Arial Narrow" w:eastAsia="Arial" w:hAnsi="Arial Narrow" w:cs="Arial"/>
                <w:i/>
                <w:spacing w:val="-1"/>
                <w:sz w:val="16"/>
                <w:szCs w:val="16"/>
              </w:rPr>
              <w:t>g</w:t>
            </w:r>
            <w:r w:rsidRPr="007762D9">
              <w:rPr>
                <w:rFonts w:ascii="Arial Narrow" w:eastAsia="Arial" w:hAnsi="Arial Narrow" w:cs="Arial"/>
                <w:i/>
                <w:sz w:val="16"/>
                <w:szCs w:val="16"/>
              </w:rPr>
              <w:t xml:space="preserve">. </w:t>
            </w:r>
            <w:r w:rsidRPr="007762D9">
              <w:rPr>
                <w:rFonts w:ascii="Arial Narrow" w:eastAsia="Arial" w:hAnsi="Arial Narrow" w:cs="Arial"/>
                <w:i/>
                <w:spacing w:val="1"/>
                <w:sz w:val="16"/>
                <w:szCs w:val="16"/>
              </w:rPr>
              <w:t>PP</w:t>
            </w:r>
            <w:r w:rsidRPr="007762D9">
              <w:rPr>
                <w:rFonts w:ascii="Arial Narrow" w:eastAsia="Arial" w:hAnsi="Arial Narrow" w:cs="Arial"/>
                <w:i/>
                <w:spacing w:val="-1"/>
                <w:sz w:val="16"/>
                <w:szCs w:val="16"/>
              </w:rPr>
              <w:t>L</w:t>
            </w:r>
            <w:r w:rsidRPr="007762D9">
              <w:rPr>
                <w:rFonts w:ascii="Arial Narrow" w:eastAsia="Arial" w:hAnsi="Arial Narrow" w:cs="Arial"/>
                <w:i/>
                <w:sz w:val="16"/>
                <w:szCs w:val="16"/>
              </w:rPr>
              <w:t>(</w:t>
            </w:r>
            <w:r w:rsidRPr="007762D9">
              <w:rPr>
                <w:rFonts w:ascii="Arial Narrow" w:eastAsia="Arial" w:hAnsi="Arial Narrow" w:cs="Arial"/>
                <w:i/>
                <w:spacing w:val="-1"/>
                <w:sz w:val="16"/>
                <w:szCs w:val="16"/>
              </w:rPr>
              <w:t>H)</w:t>
            </w:r>
            <w:r w:rsidRPr="007762D9">
              <w:rPr>
                <w:rFonts w:ascii="Arial Narrow" w:eastAsia="Arial" w:hAnsi="Arial Narrow" w:cs="Arial"/>
                <w:i/>
                <w:sz w:val="16"/>
                <w:szCs w:val="16"/>
              </w:rPr>
              <w:t>,</w:t>
            </w:r>
            <w:r w:rsidRPr="007762D9">
              <w:rPr>
                <w:rFonts w:ascii="Arial Narrow" w:eastAsia="Arial" w:hAnsi="Arial Narrow" w:cs="Arial"/>
                <w:i/>
                <w:spacing w:val="2"/>
                <w:sz w:val="16"/>
                <w:szCs w:val="16"/>
              </w:rPr>
              <w:t xml:space="preserve"> </w:t>
            </w:r>
            <w:r w:rsidRPr="007762D9">
              <w:rPr>
                <w:rFonts w:ascii="Arial Narrow" w:eastAsia="Arial" w:hAnsi="Arial Narrow" w:cs="Arial"/>
                <w:i/>
                <w:spacing w:val="-3"/>
                <w:sz w:val="16"/>
                <w:szCs w:val="16"/>
              </w:rPr>
              <w:t>C</w:t>
            </w:r>
            <w:r w:rsidRPr="007762D9">
              <w:rPr>
                <w:rFonts w:ascii="Arial Narrow" w:eastAsia="Arial" w:hAnsi="Arial Narrow" w:cs="Arial"/>
                <w:i/>
                <w:spacing w:val="1"/>
                <w:sz w:val="16"/>
                <w:szCs w:val="16"/>
              </w:rPr>
              <w:t>P</w:t>
            </w:r>
            <w:r w:rsidRPr="007762D9">
              <w:rPr>
                <w:rFonts w:ascii="Arial Narrow" w:eastAsia="Arial" w:hAnsi="Arial Narrow" w:cs="Arial"/>
                <w:i/>
                <w:spacing w:val="-1"/>
                <w:sz w:val="16"/>
                <w:szCs w:val="16"/>
              </w:rPr>
              <w:t>L(H</w:t>
            </w:r>
            <w:r w:rsidRPr="007762D9">
              <w:rPr>
                <w:rFonts w:ascii="Arial Narrow" w:eastAsia="Arial" w:hAnsi="Arial Narrow" w:cs="Arial"/>
                <w:i/>
                <w:sz w:val="16"/>
                <w:szCs w:val="16"/>
              </w:rPr>
              <w:t xml:space="preserve">) </w:t>
            </w:r>
            <w:r w:rsidRPr="007762D9">
              <w:rPr>
                <w:rFonts w:ascii="Arial Narrow" w:eastAsia="Arial" w:hAnsi="Arial Narrow" w:cs="Arial"/>
                <w:i/>
                <w:spacing w:val="-1"/>
                <w:sz w:val="16"/>
                <w:szCs w:val="16"/>
              </w:rPr>
              <w:t>o</w:t>
            </w:r>
            <w:r w:rsidRPr="007762D9">
              <w:rPr>
                <w:rFonts w:ascii="Arial Narrow" w:eastAsia="Arial" w:hAnsi="Arial Narrow" w:cs="Arial"/>
                <w:i/>
                <w:sz w:val="16"/>
                <w:szCs w:val="16"/>
              </w:rPr>
              <w:t>r</w:t>
            </w:r>
            <w:r>
              <w:rPr>
                <w:rFonts w:ascii="Arial Narrow" w:eastAsia="Arial" w:hAnsi="Arial Narrow" w:cs="Arial"/>
                <w:i/>
                <w:sz w:val="16"/>
                <w:szCs w:val="16"/>
              </w:rPr>
              <w:t xml:space="preserve"> </w:t>
            </w:r>
            <w:r w:rsidRPr="007762D9">
              <w:rPr>
                <w:rFonts w:ascii="Arial Narrow" w:eastAsia="Arial" w:hAnsi="Arial Narrow" w:cs="Arial"/>
                <w:i/>
                <w:spacing w:val="1"/>
                <w:sz w:val="16"/>
                <w:szCs w:val="16"/>
              </w:rPr>
              <w:t>A</w:t>
            </w:r>
            <w:r w:rsidRPr="007762D9">
              <w:rPr>
                <w:rFonts w:ascii="Arial Narrow" w:eastAsia="Arial" w:hAnsi="Arial Narrow" w:cs="Arial"/>
                <w:i/>
                <w:sz w:val="16"/>
                <w:szCs w:val="16"/>
              </w:rPr>
              <w:t>T</w:t>
            </w:r>
            <w:r w:rsidRPr="007762D9">
              <w:rPr>
                <w:rFonts w:ascii="Arial Narrow" w:eastAsia="Arial" w:hAnsi="Arial Narrow" w:cs="Arial"/>
                <w:i/>
                <w:spacing w:val="1"/>
                <w:sz w:val="16"/>
                <w:szCs w:val="16"/>
              </w:rPr>
              <w:t>P</w:t>
            </w:r>
            <w:r w:rsidRPr="007762D9">
              <w:rPr>
                <w:rFonts w:ascii="Arial Narrow" w:eastAsia="Arial" w:hAnsi="Arial Narrow" w:cs="Arial"/>
                <w:i/>
                <w:spacing w:val="-1"/>
                <w:sz w:val="16"/>
                <w:szCs w:val="16"/>
              </w:rPr>
              <w:t>L(H))</w:t>
            </w:r>
          </w:p>
        </w:tc>
        <w:tc>
          <w:tcPr>
            <w:tcW w:w="2408" w:type="dxa"/>
            <w:gridSpan w:val="2"/>
            <w:tcBorders>
              <w:left w:val="single" w:sz="4" w:space="0" w:color="auto"/>
              <w:bottom w:val="single" w:sz="4" w:space="0" w:color="auto"/>
              <w:right w:val="single" w:sz="4" w:space="0" w:color="auto"/>
            </w:tcBorders>
          </w:tcPr>
          <w:p w14:paraId="5D5E75A1" w14:textId="77777777" w:rsidR="007762D9" w:rsidRPr="007762D9" w:rsidRDefault="007762D9" w:rsidP="007762D9">
            <w:pPr>
              <w:spacing w:before="58"/>
              <w:ind w:right="132" w:firstLine="65"/>
              <w:jc w:val="center"/>
              <w:rPr>
                <w:rFonts w:ascii="Arial Narrow" w:eastAsia="Arial" w:hAnsi="Arial Narrow" w:cs="Arial"/>
                <w:spacing w:val="-4"/>
                <w:sz w:val="16"/>
                <w:szCs w:val="16"/>
              </w:rPr>
            </w:pPr>
            <w:r w:rsidRPr="007762D9">
              <w:rPr>
                <w:rFonts w:ascii="Arial Narrow" w:eastAsia="Arial" w:hAnsi="Arial Narrow" w:cs="Arial"/>
                <w:spacing w:val="-4"/>
                <w:sz w:val="16"/>
                <w:szCs w:val="16"/>
              </w:rPr>
              <w:t>Shteti anëtar nën të cilin janë kaluar provimet/</w:t>
            </w:r>
          </w:p>
          <w:p w14:paraId="4A6CD868" w14:textId="0BD39841" w:rsidR="007762D9" w:rsidRPr="007762D9" w:rsidRDefault="007762D9" w:rsidP="007762D9">
            <w:pPr>
              <w:spacing w:before="37"/>
              <w:ind w:right="132"/>
              <w:jc w:val="center"/>
              <w:rPr>
                <w:rFonts w:ascii="Arial Narrow" w:eastAsia="Arial" w:hAnsi="Arial Narrow" w:cs="Arial"/>
                <w:b/>
                <w:sz w:val="16"/>
                <w:szCs w:val="16"/>
              </w:rPr>
            </w:pPr>
            <w:r w:rsidRPr="007762D9">
              <w:rPr>
                <w:rFonts w:ascii="Arial Narrow" w:eastAsia="Arial" w:hAnsi="Arial Narrow" w:cs="Arial"/>
                <w:i/>
                <w:spacing w:val="-4"/>
                <w:sz w:val="16"/>
                <w:szCs w:val="16"/>
              </w:rPr>
              <w:t>M</w:t>
            </w:r>
            <w:r w:rsidRPr="007762D9">
              <w:rPr>
                <w:rFonts w:ascii="Arial Narrow" w:eastAsia="Arial" w:hAnsi="Arial Narrow" w:cs="Arial"/>
                <w:i/>
                <w:spacing w:val="1"/>
                <w:sz w:val="16"/>
                <w:szCs w:val="16"/>
              </w:rPr>
              <w:t>embe</w:t>
            </w:r>
            <w:r w:rsidRPr="007762D9">
              <w:rPr>
                <w:rFonts w:ascii="Arial Narrow" w:eastAsia="Arial" w:hAnsi="Arial Narrow" w:cs="Arial"/>
                <w:i/>
                <w:sz w:val="16"/>
                <w:szCs w:val="16"/>
              </w:rPr>
              <w:t>r S</w:t>
            </w:r>
            <w:r w:rsidRPr="007762D9">
              <w:rPr>
                <w:rFonts w:ascii="Arial Narrow" w:eastAsia="Arial" w:hAnsi="Arial Narrow" w:cs="Arial"/>
                <w:i/>
                <w:spacing w:val="1"/>
                <w:sz w:val="16"/>
                <w:szCs w:val="16"/>
              </w:rPr>
              <w:t>ta</w:t>
            </w:r>
            <w:r w:rsidRPr="007762D9">
              <w:rPr>
                <w:rFonts w:ascii="Arial Narrow" w:eastAsia="Arial" w:hAnsi="Arial Narrow" w:cs="Arial"/>
                <w:i/>
                <w:sz w:val="16"/>
                <w:szCs w:val="16"/>
              </w:rPr>
              <w:t>te</w:t>
            </w:r>
            <w:r w:rsidRPr="007762D9">
              <w:rPr>
                <w:rFonts w:ascii="Arial Narrow" w:eastAsia="Arial" w:hAnsi="Arial Narrow" w:cs="Arial"/>
                <w:i/>
                <w:spacing w:val="3"/>
                <w:sz w:val="16"/>
                <w:szCs w:val="16"/>
              </w:rPr>
              <w:t xml:space="preserve"> </w:t>
            </w:r>
            <w:r w:rsidRPr="007762D9">
              <w:rPr>
                <w:rFonts w:ascii="Arial Narrow" w:eastAsia="Arial" w:hAnsi="Arial Narrow" w:cs="Arial"/>
                <w:i/>
                <w:spacing w:val="-2"/>
                <w:sz w:val="16"/>
                <w:szCs w:val="16"/>
              </w:rPr>
              <w:t>u</w:t>
            </w:r>
            <w:r w:rsidRPr="007762D9">
              <w:rPr>
                <w:rFonts w:ascii="Arial Narrow" w:eastAsia="Arial" w:hAnsi="Arial Narrow" w:cs="Arial"/>
                <w:i/>
                <w:spacing w:val="1"/>
                <w:sz w:val="16"/>
                <w:szCs w:val="16"/>
              </w:rPr>
              <w:t>nde</w:t>
            </w:r>
            <w:r w:rsidRPr="007762D9">
              <w:rPr>
                <w:rFonts w:ascii="Arial Narrow" w:eastAsia="Arial" w:hAnsi="Arial Narrow" w:cs="Arial"/>
                <w:i/>
                <w:sz w:val="16"/>
                <w:szCs w:val="16"/>
              </w:rPr>
              <w:t xml:space="preserve">r </w:t>
            </w:r>
            <w:r w:rsidRPr="007762D9">
              <w:rPr>
                <w:rFonts w:ascii="Arial Narrow" w:eastAsia="Arial" w:hAnsi="Arial Narrow" w:cs="Arial"/>
                <w:i/>
                <w:spacing w:val="-2"/>
                <w:sz w:val="16"/>
                <w:szCs w:val="16"/>
              </w:rPr>
              <w:t>w</w:t>
            </w:r>
            <w:r w:rsidRPr="007762D9">
              <w:rPr>
                <w:rFonts w:ascii="Arial Narrow" w:eastAsia="Arial" w:hAnsi="Arial Narrow" w:cs="Arial"/>
                <w:i/>
                <w:spacing w:val="1"/>
                <w:sz w:val="16"/>
                <w:szCs w:val="16"/>
              </w:rPr>
              <w:t>ho</w:t>
            </w:r>
            <w:r w:rsidRPr="007762D9">
              <w:rPr>
                <w:rFonts w:ascii="Arial Narrow" w:eastAsia="Arial" w:hAnsi="Arial Narrow" w:cs="Arial"/>
                <w:i/>
                <w:spacing w:val="-1"/>
                <w:sz w:val="16"/>
                <w:szCs w:val="16"/>
              </w:rPr>
              <w:t>s</w:t>
            </w:r>
            <w:r w:rsidRPr="007762D9">
              <w:rPr>
                <w:rFonts w:ascii="Arial Narrow" w:eastAsia="Arial" w:hAnsi="Arial Narrow" w:cs="Arial"/>
                <w:i/>
                <w:sz w:val="16"/>
                <w:szCs w:val="16"/>
              </w:rPr>
              <w:t xml:space="preserve">e </w:t>
            </w:r>
            <w:r w:rsidRPr="007762D9">
              <w:rPr>
                <w:rFonts w:ascii="Arial Narrow" w:eastAsia="Arial" w:hAnsi="Arial Narrow" w:cs="Arial"/>
                <w:i/>
                <w:spacing w:val="1"/>
                <w:sz w:val="16"/>
                <w:szCs w:val="16"/>
              </w:rPr>
              <w:t>au</w:t>
            </w:r>
            <w:r w:rsidRPr="007762D9">
              <w:rPr>
                <w:rFonts w:ascii="Arial Narrow" w:eastAsia="Arial" w:hAnsi="Arial Narrow" w:cs="Arial"/>
                <w:i/>
                <w:sz w:val="16"/>
                <w:szCs w:val="16"/>
              </w:rPr>
              <w:t>t</w:t>
            </w:r>
            <w:r w:rsidRPr="007762D9">
              <w:rPr>
                <w:rFonts w:ascii="Arial Narrow" w:eastAsia="Arial" w:hAnsi="Arial Narrow" w:cs="Arial"/>
                <w:i/>
                <w:spacing w:val="1"/>
                <w:sz w:val="16"/>
                <w:szCs w:val="16"/>
              </w:rPr>
              <w:t>ho</w:t>
            </w:r>
            <w:r w:rsidRPr="007762D9">
              <w:rPr>
                <w:rFonts w:ascii="Arial Narrow" w:eastAsia="Arial" w:hAnsi="Arial Narrow" w:cs="Arial"/>
                <w:i/>
                <w:spacing w:val="-2"/>
                <w:sz w:val="16"/>
                <w:szCs w:val="16"/>
              </w:rPr>
              <w:t>r</w:t>
            </w:r>
            <w:r w:rsidRPr="007762D9">
              <w:rPr>
                <w:rFonts w:ascii="Arial Narrow" w:eastAsia="Arial" w:hAnsi="Arial Narrow" w:cs="Arial"/>
                <w:i/>
                <w:spacing w:val="1"/>
                <w:sz w:val="16"/>
                <w:szCs w:val="16"/>
              </w:rPr>
              <w:t>i</w:t>
            </w:r>
            <w:r w:rsidRPr="007762D9">
              <w:rPr>
                <w:rFonts w:ascii="Arial Narrow" w:eastAsia="Arial" w:hAnsi="Arial Narrow" w:cs="Arial"/>
                <w:i/>
                <w:sz w:val="16"/>
                <w:szCs w:val="16"/>
              </w:rPr>
              <w:t>ty</w:t>
            </w:r>
            <w:r w:rsidRPr="007762D9">
              <w:rPr>
                <w:rFonts w:ascii="Arial Narrow" w:eastAsia="Arial" w:hAnsi="Arial Narrow" w:cs="Arial"/>
                <w:i/>
                <w:spacing w:val="-1"/>
                <w:sz w:val="16"/>
                <w:szCs w:val="16"/>
              </w:rPr>
              <w:t xml:space="preserve"> </w:t>
            </w:r>
            <w:r w:rsidRPr="007762D9">
              <w:rPr>
                <w:rFonts w:ascii="Arial Narrow" w:eastAsia="Arial" w:hAnsi="Arial Narrow" w:cs="Arial"/>
                <w:i/>
                <w:spacing w:val="1"/>
                <w:sz w:val="16"/>
                <w:szCs w:val="16"/>
              </w:rPr>
              <w:t>e</w:t>
            </w:r>
            <w:r w:rsidRPr="007762D9">
              <w:rPr>
                <w:rFonts w:ascii="Arial Narrow" w:eastAsia="Arial" w:hAnsi="Arial Narrow" w:cs="Arial"/>
                <w:i/>
                <w:spacing w:val="-4"/>
                <w:sz w:val="16"/>
                <w:szCs w:val="16"/>
              </w:rPr>
              <w:t>x</w:t>
            </w:r>
            <w:r w:rsidRPr="007762D9">
              <w:rPr>
                <w:rFonts w:ascii="Arial Narrow" w:eastAsia="Arial" w:hAnsi="Arial Narrow" w:cs="Arial"/>
                <w:i/>
                <w:spacing w:val="1"/>
                <w:sz w:val="16"/>
                <w:szCs w:val="16"/>
              </w:rPr>
              <w:t>am</w:t>
            </w:r>
            <w:r w:rsidRPr="007762D9">
              <w:rPr>
                <w:rFonts w:ascii="Arial Narrow" w:eastAsia="Arial" w:hAnsi="Arial Narrow" w:cs="Arial"/>
                <w:i/>
                <w:sz w:val="16"/>
                <w:szCs w:val="16"/>
              </w:rPr>
              <w:t>s</w:t>
            </w:r>
            <w:r w:rsidRPr="007762D9">
              <w:rPr>
                <w:rFonts w:ascii="Arial Narrow" w:eastAsia="Arial" w:hAnsi="Arial Narrow" w:cs="Arial"/>
                <w:i/>
                <w:spacing w:val="1"/>
                <w:sz w:val="16"/>
                <w:szCs w:val="16"/>
              </w:rPr>
              <w:t xml:space="preserve"> </w:t>
            </w:r>
            <w:r w:rsidRPr="007762D9">
              <w:rPr>
                <w:rFonts w:ascii="Arial Narrow" w:eastAsia="Arial" w:hAnsi="Arial Narrow" w:cs="Arial"/>
                <w:i/>
                <w:spacing w:val="-2"/>
                <w:sz w:val="16"/>
                <w:szCs w:val="16"/>
              </w:rPr>
              <w:t>w</w:t>
            </w:r>
            <w:r w:rsidRPr="007762D9">
              <w:rPr>
                <w:rFonts w:ascii="Arial Narrow" w:eastAsia="Arial" w:hAnsi="Arial Narrow" w:cs="Arial"/>
                <w:i/>
                <w:spacing w:val="1"/>
                <w:sz w:val="16"/>
                <w:szCs w:val="16"/>
              </w:rPr>
              <w:t>e</w:t>
            </w:r>
            <w:r w:rsidRPr="007762D9">
              <w:rPr>
                <w:rFonts w:ascii="Arial Narrow" w:eastAsia="Arial" w:hAnsi="Arial Narrow" w:cs="Arial"/>
                <w:i/>
                <w:sz w:val="16"/>
                <w:szCs w:val="16"/>
              </w:rPr>
              <w:t>re</w:t>
            </w:r>
            <w:r w:rsidRPr="007762D9">
              <w:rPr>
                <w:rFonts w:ascii="Arial Narrow" w:eastAsia="Arial" w:hAnsi="Arial Narrow" w:cs="Arial"/>
                <w:i/>
                <w:spacing w:val="1"/>
                <w:sz w:val="16"/>
                <w:szCs w:val="16"/>
              </w:rPr>
              <w:t xml:space="preserve"> pa</w:t>
            </w:r>
            <w:r w:rsidRPr="007762D9">
              <w:rPr>
                <w:rFonts w:ascii="Arial Narrow" w:eastAsia="Arial" w:hAnsi="Arial Narrow" w:cs="Arial"/>
                <w:i/>
                <w:spacing w:val="-1"/>
                <w:sz w:val="16"/>
                <w:szCs w:val="16"/>
              </w:rPr>
              <w:t>s</w:t>
            </w:r>
            <w:r w:rsidRPr="007762D9">
              <w:rPr>
                <w:rFonts w:ascii="Arial Narrow" w:eastAsia="Arial" w:hAnsi="Arial Narrow" w:cs="Arial"/>
                <w:i/>
                <w:spacing w:val="1"/>
                <w:sz w:val="16"/>
                <w:szCs w:val="16"/>
              </w:rPr>
              <w:t>se</w:t>
            </w:r>
            <w:r w:rsidRPr="007762D9">
              <w:rPr>
                <w:rFonts w:ascii="Arial Narrow" w:eastAsia="Arial" w:hAnsi="Arial Narrow" w:cs="Arial"/>
                <w:i/>
                <w:sz w:val="16"/>
                <w:szCs w:val="16"/>
              </w:rPr>
              <w:t>d</w:t>
            </w:r>
          </w:p>
        </w:tc>
        <w:tc>
          <w:tcPr>
            <w:tcW w:w="2407" w:type="dxa"/>
            <w:gridSpan w:val="3"/>
            <w:tcBorders>
              <w:left w:val="single" w:sz="4" w:space="0" w:color="auto"/>
              <w:bottom w:val="single" w:sz="4" w:space="0" w:color="auto"/>
              <w:right w:val="single" w:sz="4" w:space="0" w:color="auto"/>
            </w:tcBorders>
          </w:tcPr>
          <w:p w14:paraId="38221EC2" w14:textId="26B4CDE1" w:rsidR="007762D9" w:rsidRPr="007762D9" w:rsidRDefault="007762D9" w:rsidP="007762D9">
            <w:pPr>
              <w:spacing w:before="58"/>
              <w:ind w:left="710" w:hanging="802"/>
              <w:jc w:val="center"/>
              <w:rPr>
                <w:rFonts w:ascii="Arial Narrow" w:eastAsia="Arial" w:hAnsi="Arial Narrow" w:cs="Arial"/>
                <w:sz w:val="16"/>
                <w:szCs w:val="16"/>
              </w:rPr>
            </w:pPr>
            <w:r w:rsidRPr="007762D9">
              <w:rPr>
                <w:rFonts w:ascii="Arial Narrow" w:eastAsia="Arial" w:hAnsi="Arial Narrow" w:cs="Arial"/>
                <w:sz w:val="16"/>
                <w:szCs w:val="16"/>
              </w:rPr>
              <w:t>Data e kalimit me sukses t</w:t>
            </w:r>
            <w:r>
              <w:rPr>
                <w:rFonts w:ascii="Arial Narrow" w:eastAsia="Arial" w:hAnsi="Arial Narrow" w:cs="Arial"/>
                <w:sz w:val="16"/>
                <w:szCs w:val="16"/>
              </w:rPr>
              <w:t>ë</w:t>
            </w:r>
            <w:r w:rsidRPr="007762D9">
              <w:rPr>
                <w:rFonts w:ascii="Arial Narrow" w:eastAsia="Arial" w:hAnsi="Arial Narrow" w:cs="Arial"/>
                <w:sz w:val="16"/>
                <w:szCs w:val="16"/>
              </w:rPr>
              <w:t xml:space="preserve"> provimit</w:t>
            </w:r>
          </w:p>
          <w:p w14:paraId="1002D1DF" w14:textId="77777777" w:rsidR="007762D9" w:rsidRPr="007762D9" w:rsidRDefault="007762D9" w:rsidP="007762D9">
            <w:pPr>
              <w:spacing w:before="58"/>
              <w:ind w:left="710" w:hanging="802"/>
              <w:jc w:val="center"/>
              <w:rPr>
                <w:rFonts w:ascii="Arial Narrow" w:eastAsia="Arial" w:hAnsi="Arial Narrow" w:cs="Arial"/>
                <w:sz w:val="16"/>
                <w:szCs w:val="16"/>
              </w:rPr>
            </w:pPr>
            <w:r w:rsidRPr="007762D9">
              <w:rPr>
                <w:rFonts w:ascii="Arial Narrow" w:eastAsia="Arial" w:hAnsi="Arial Narrow" w:cs="Arial"/>
                <w:sz w:val="16"/>
                <w:szCs w:val="16"/>
              </w:rPr>
              <w:t>Da</w:t>
            </w:r>
            <w:r w:rsidRPr="007762D9">
              <w:rPr>
                <w:rFonts w:ascii="Arial Narrow" w:eastAsia="Arial" w:hAnsi="Arial Narrow" w:cs="Arial"/>
                <w:spacing w:val="1"/>
                <w:sz w:val="16"/>
                <w:szCs w:val="16"/>
              </w:rPr>
              <w:t>t</w:t>
            </w:r>
            <w:r w:rsidRPr="007762D9">
              <w:rPr>
                <w:rFonts w:ascii="Arial Narrow" w:eastAsia="Arial" w:hAnsi="Arial Narrow" w:cs="Arial"/>
                <w:sz w:val="16"/>
                <w:szCs w:val="16"/>
              </w:rPr>
              <w:t>e</w:t>
            </w:r>
            <w:r w:rsidRPr="007762D9">
              <w:rPr>
                <w:rFonts w:ascii="Arial Narrow" w:eastAsia="Arial" w:hAnsi="Arial Narrow" w:cs="Arial"/>
                <w:spacing w:val="1"/>
                <w:sz w:val="16"/>
                <w:szCs w:val="16"/>
              </w:rPr>
              <w:t xml:space="preserve"> o</w:t>
            </w:r>
            <w:r w:rsidRPr="007762D9">
              <w:rPr>
                <w:rFonts w:ascii="Arial Narrow" w:eastAsia="Arial" w:hAnsi="Arial Narrow" w:cs="Arial"/>
                <w:sz w:val="16"/>
                <w:szCs w:val="16"/>
              </w:rPr>
              <w:t>f</w:t>
            </w:r>
            <w:r w:rsidRPr="007762D9">
              <w:rPr>
                <w:rFonts w:ascii="Arial Narrow" w:eastAsia="Arial" w:hAnsi="Arial Narrow" w:cs="Arial"/>
                <w:spacing w:val="1"/>
                <w:sz w:val="16"/>
                <w:szCs w:val="16"/>
              </w:rPr>
              <w:t xml:space="preserve"> </w:t>
            </w:r>
            <w:r w:rsidRPr="007762D9">
              <w:rPr>
                <w:rFonts w:ascii="Arial Narrow" w:eastAsia="Arial" w:hAnsi="Arial Narrow" w:cs="Arial"/>
                <w:spacing w:val="-2"/>
                <w:sz w:val="16"/>
                <w:szCs w:val="16"/>
              </w:rPr>
              <w:t>f</w:t>
            </w:r>
            <w:r w:rsidRPr="007762D9">
              <w:rPr>
                <w:rFonts w:ascii="Arial Narrow" w:eastAsia="Arial" w:hAnsi="Arial Narrow" w:cs="Arial"/>
                <w:spacing w:val="1"/>
                <w:sz w:val="16"/>
                <w:szCs w:val="16"/>
              </w:rPr>
              <w:t>in</w:t>
            </w:r>
            <w:r w:rsidRPr="007762D9">
              <w:rPr>
                <w:rFonts w:ascii="Arial Narrow" w:eastAsia="Arial" w:hAnsi="Arial Narrow" w:cs="Arial"/>
                <w:spacing w:val="-2"/>
                <w:sz w:val="16"/>
                <w:szCs w:val="16"/>
              </w:rPr>
              <w:t>a</w:t>
            </w:r>
            <w:r w:rsidRPr="007762D9">
              <w:rPr>
                <w:rFonts w:ascii="Arial Narrow" w:eastAsia="Arial" w:hAnsi="Arial Narrow" w:cs="Arial"/>
                <w:sz w:val="16"/>
                <w:szCs w:val="16"/>
              </w:rPr>
              <w:t>l</w:t>
            </w:r>
            <w:r w:rsidRPr="007762D9">
              <w:rPr>
                <w:rFonts w:ascii="Arial Narrow" w:eastAsia="Arial" w:hAnsi="Arial Narrow" w:cs="Arial"/>
                <w:spacing w:val="1"/>
                <w:sz w:val="16"/>
                <w:szCs w:val="16"/>
              </w:rPr>
              <w:t xml:space="preserve"> e</w:t>
            </w:r>
            <w:r w:rsidRPr="007762D9">
              <w:rPr>
                <w:rFonts w:ascii="Arial Narrow" w:eastAsia="Arial" w:hAnsi="Arial Narrow" w:cs="Arial"/>
                <w:spacing w:val="-4"/>
                <w:sz w:val="16"/>
                <w:szCs w:val="16"/>
              </w:rPr>
              <w:t>x</w:t>
            </w:r>
            <w:r w:rsidRPr="007762D9">
              <w:rPr>
                <w:rFonts w:ascii="Arial Narrow" w:eastAsia="Arial" w:hAnsi="Arial Narrow" w:cs="Arial"/>
                <w:spacing w:val="1"/>
                <w:sz w:val="16"/>
                <w:szCs w:val="16"/>
              </w:rPr>
              <w:t>amin</w:t>
            </w:r>
            <w:r w:rsidRPr="007762D9">
              <w:rPr>
                <w:rFonts w:ascii="Arial Narrow" w:eastAsia="Arial" w:hAnsi="Arial Narrow" w:cs="Arial"/>
                <w:spacing w:val="-2"/>
                <w:sz w:val="16"/>
                <w:szCs w:val="16"/>
              </w:rPr>
              <w:t>a</w:t>
            </w:r>
            <w:r w:rsidRPr="007762D9">
              <w:rPr>
                <w:rFonts w:ascii="Arial Narrow" w:eastAsia="Arial" w:hAnsi="Arial Narrow" w:cs="Arial"/>
                <w:sz w:val="16"/>
                <w:szCs w:val="16"/>
              </w:rPr>
              <w:t>t</w:t>
            </w:r>
            <w:r w:rsidRPr="007762D9">
              <w:rPr>
                <w:rFonts w:ascii="Arial Narrow" w:eastAsia="Arial" w:hAnsi="Arial Narrow" w:cs="Arial"/>
                <w:spacing w:val="1"/>
                <w:sz w:val="16"/>
                <w:szCs w:val="16"/>
              </w:rPr>
              <w:t>io</w:t>
            </w:r>
            <w:r w:rsidRPr="007762D9">
              <w:rPr>
                <w:rFonts w:ascii="Arial Narrow" w:eastAsia="Arial" w:hAnsi="Arial Narrow" w:cs="Arial"/>
                <w:sz w:val="16"/>
                <w:szCs w:val="16"/>
              </w:rPr>
              <w:t xml:space="preserve">n </w:t>
            </w:r>
            <w:r w:rsidRPr="007762D9">
              <w:rPr>
                <w:rFonts w:ascii="Arial Narrow" w:eastAsia="Arial" w:hAnsi="Arial Narrow" w:cs="Arial"/>
                <w:spacing w:val="1"/>
                <w:sz w:val="16"/>
                <w:szCs w:val="16"/>
              </w:rPr>
              <w:t>pa</w:t>
            </w:r>
            <w:r w:rsidRPr="007762D9">
              <w:rPr>
                <w:rFonts w:ascii="Arial Narrow" w:eastAsia="Arial" w:hAnsi="Arial Narrow" w:cs="Arial"/>
                <w:spacing w:val="-1"/>
                <w:sz w:val="16"/>
                <w:szCs w:val="16"/>
              </w:rPr>
              <w:t>s</w:t>
            </w:r>
            <w:r w:rsidRPr="007762D9">
              <w:rPr>
                <w:rFonts w:ascii="Arial Narrow" w:eastAsia="Arial" w:hAnsi="Arial Narrow" w:cs="Arial"/>
                <w:sz w:val="16"/>
                <w:szCs w:val="16"/>
              </w:rPr>
              <w:t>s</w:t>
            </w:r>
          </w:p>
          <w:p w14:paraId="79727F92" w14:textId="77777777" w:rsidR="007762D9" w:rsidRPr="007762D9" w:rsidRDefault="007762D9" w:rsidP="007762D9">
            <w:pPr>
              <w:spacing w:before="58"/>
              <w:ind w:left="426" w:right="398" w:firstLine="151"/>
              <w:jc w:val="center"/>
              <w:rPr>
                <w:rFonts w:ascii="Arial Narrow" w:eastAsia="Arial" w:hAnsi="Arial Narrow" w:cs="Arial"/>
                <w:spacing w:val="2"/>
                <w:sz w:val="16"/>
                <w:szCs w:val="16"/>
              </w:rPr>
            </w:pPr>
          </w:p>
          <w:p w14:paraId="46BBDAFE" w14:textId="2D07EDBB" w:rsidR="007762D9" w:rsidRPr="007762D9" w:rsidRDefault="007762D9" w:rsidP="007762D9">
            <w:pPr>
              <w:spacing w:before="37"/>
              <w:ind w:right="295"/>
              <w:jc w:val="center"/>
              <w:rPr>
                <w:rFonts w:ascii="Arial Narrow" w:eastAsia="Arial" w:hAnsi="Arial Narrow" w:cs="Arial"/>
                <w:b/>
                <w:sz w:val="16"/>
                <w:szCs w:val="16"/>
              </w:rPr>
            </w:pPr>
          </w:p>
        </w:tc>
        <w:tc>
          <w:tcPr>
            <w:tcW w:w="1987" w:type="dxa"/>
            <w:gridSpan w:val="2"/>
            <w:tcBorders>
              <w:left w:val="single" w:sz="4" w:space="0" w:color="auto"/>
              <w:bottom w:val="single" w:sz="4" w:space="0" w:color="auto"/>
              <w:right w:val="single" w:sz="4" w:space="0" w:color="auto"/>
            </w:tcBorders>
          </w:tcPr>
          <w:p w14:paraId="44A8D4B0" w14:textId="24ED040D" w:rsidR="007762D9" w:rsidRPr="00B84669" w:rsidRDefault="007762D9" w:rsidP="00B84669">
            <w:pPr>
              <w:spacing w:before="58"/>
              <w:ind w:left="143" w:right="131"/>
              <w:jc w:val="center"/>
              <w:rPr>
                <w:rFonts w:ascii="Arial Narrow" w:eastAsia="Arial" w:hAnsi="Arial Narrow" w:cs="Arial"/>
                <w:b/>
                <w:sz w:val="16"/>
                <w:szCs w:val="16"/>
              </w:rPr>
            </w:pPr>
            <w:r w:rsidRPr="007762D9">
              <w:rPr>
                <w:rFonts w:ascii="Arial Narrow" w:eastAsia="Arial" w:hAnsi="Arial Narrow" w:cs="Arial"/>
                <w:spacing w:val="2"/>
                <w:sz w:val="16"/>
                <w:szCs w:val="16"/>
                <w:lang w:val="de-DE"/>
              </w:rPr>
              <w:t>Data e skadencës te kalimit të Provimit</w:t>
            </w:r>
            <w:r>
              <w:rPr>
                <w:rFonts w:ascii="Arial Narrow" w:eastAsia="Arial" w:hAnsi="Arial Narrow" w:cs="Arial"/>
                <w:spacing w:val="2"/>
                <w:sz w:val="16"/>
                <w:szCs w:val="16"/>
              </w:rPr>
              <w:t xml:space="preserve"> / </w:t>
            </w:r>
            <w:r w:rsidRPr="007762D9">
              <w:rPr>
                <w:rFonts w:ascii="Arial Narrow" w:eastAsia="Arial" w:hAnsi="Arial Narrow" w:cs="Arial"/>
                <w:spacing w:val="2"/>
                <w:sz w:val="16"/>
                <w:szCs w:val="16"/>
              </w:rPr>
              <w:t>E</w:t>
            </w:r>
            <w:r w:rsidRPr="007762D9">
              <w:rPr>
                <w:rFonts w:ascii="Arial Narrow" w:eastAsia="Arial" w:hAnsi="Arial Narrow" w:cs="Arial"/>
                <w:spacing w:val="-4"/>
                <w:sz w:val="16"/>
                <w:szCs w:val="16"/>
              </w:rPr>
              <w:t>x</w:t>
            </w:r>
            <w:r w:rsidRPr="007762D9">
              <w:rPr>
                <w:rFonts w:ascii="Arial Narrow" w:eastAsia="Arial" w:hAnsi="Arial Narrow" w:cs="Arial"/>
                <w:spacing w:val="1"/>
                <w:sz w:val="16"/>
                <w:szCs w:val="16"/>
              </w:rPr>
              <w:t>pi</w:t>
            </w:r>
            <w:r w:rsidRPr="007762D9">
              <w:rPr>
                <w:rFonts w:ascii="Arial Narrow" w:eastAsia="Arial" w:hAnsi="Arial Narrow" w:cs="Arial"/>
                <w:sz w:val="16"/>
                <w:szCs w:val="16"/>
              </w:rPr>
              <w:t>ry</w:t>
            </w:r>
            <w:r w:rsidRPr="007762D9">
              <w:rPr>
                <w:rFonts w:ascii="Arial Narrow" w:eastAsia="Arial" w:hAnsi="Arial Narrow" w:cs="Arial"/>
                <w:spacing w:val="-1"/>
                <w:sz w:val="16"/>
                <w:szCs w:val="16"/>
              </w:rPr>
              <w:t xml:space="preserve"> </w:t>
            </w:r>
            <w:r w:rsidRPr="007762D9">
              <w:rPr>
                <w:rFonts w:ascii="Arial Narrow" w:eastAsia="Arial" w:hAnsi="Arial Narrow" w:cs="Arial"/>
                <w:spacing w:val="1"/>
                <w:sz w:val="16"/>
                <w:szCs w:val="16"/>
              </w:rPr>
              <w:t>da</w:t>
            </w:r>
            <w:r w:rsidRPr="007762D9">
              <w:rPr>
                <w:rFonts w:ascii="Arial Narrow" w:eastAsia="Arial" w:hAnsi="Arial Narrow" w:cs="Arial"/>
                <w:sz w:val="16"/>
                <w:szCs w:val="16"/>
              </w:rPr>
              <w:t>te</w:t>
            </w:r>
            <w:r w:rsidRPr="007762D9">
              <w:rPr>
                <w:rFonts w:ascii="Arial Narrow" w:eastAsia="Arial" w:hAnsi="Arial Narrow" w:cs="Arial"/>
                <w:spacing w:val="1"/>
                <w:sz w:val="16"/>
                <w:szCs w:val="16"/>
              </w:rPr>
              <w:t xml:space="preserve"> o</w:t>
            </w:r>
            <w:r w:rsidRPr="007762D9">
              <w:rPr>
                <w:rFonts w:ascii="Arial Narrow" w:eastAsia="Arial" w:hAnsi="Arial Narrow" w:cs="Arial"/>
                <w:sz w:val="16"/>
                <w:szCs w:val="16"/>
              </w:rPr>
              <w:t xml:space="preserve">f </w:t>
            </w:r>
            <w:r w:rsidRPr="007762D9">
              <w:rPr>
                <w:rFonts w:ascii="Arial Narrow" w:eastAsia="Arial" w:hAnsi="Arial Narrow" w:cs="Arial"/>
                <w:spacing w:val="1"/>
                <w:sz w:val="16"/>
                <w:szCs w:val="16"/>
              </w:rPr>
              <w:t>e</w:t>
            </w:r>
            <w:r w:rsidRPr="007762D9">
              <w:rPr>
                <w:rFonts w:ascii="Arial Narrow" w:eastAsia="Arial" w:hAnsi="Arial Narrow" w:cs="Arial"/>
                <w:spacing w:val="-4"/>
                <w:sz w:val="16"/>
                <w:szCs w:val="16"/>
              </w:rPr>
              <w:t>x</w:t>
            </w:r>
            <w:r w:rsidRPr="007762D9">
              <w:rPr>
                <w:rFonts w:ascii="Arial Narrow" w:eastAsia="Arial" w:hAnsi="Arial Narrow" w:cs="Arial"/>
                <w:spacing w:val="1"/>
                <w:sz w:val="16"/>
                <w:szCs w:val="16"/>
              </w:rPr>
              <w:t>amina</w:t>
            </w:r>
            <w:r w:rsidRPr="007762D9">
              <w:rPr>
                <w:rFonts w:ascii="Arial Narrow" w:eastAsia="Arial" w:hAnsi="Arial Narrow" w:cs="Arial"/>
                <w:sz w:val="16"/>
                <w:szCs w:val="16"/>
              </w:rPr>
              <w:t>t</w:t>
            </w:r>
            <w:r w:rsidRPr="007762D9">
              <w:rPr>
                <w:rFonts w:ascii="Arial Narrow" w:eastAsia="Arial" w:hAnsi="Arial Narrow" w:cs="Arial"/>
                <w:spacing w:val="1"/>
                <w:sz w:val="16"/>
                <w:szCs w:val="16"/>
              </w:rPr>
              <w:t>i</w:t>
            </w:r>
            <w:r w:rsidRPr="007762D9">
              <w:rPr>
                <w:rFonts w:ascii="Arial Narrow" w:eastAsia="Arial" w:hAnsi="Arial Narrow" w:cs="Arial"/>
                <w:spacing w:val="-2"/>
                <w:sz w:val="16"/>
                <w:szCs w:val="16"/>
              </w:rPr>
              <w:t>o</w:t>
            </w:r>
            <w:r w:rsidRPr="007762D9">
              <w:rPr>
                <w:rFonts w:ascii="Arial Narrow" w:eastAsia="Arial" w:hAnsi="Arial Narrow" w:cs="Arial"/>
                <w:sz w:val="16"/>
                <w:szCs w:val="16"/>
              </w:rPr>
              <w:t>n</w:t>
            </w:r>
            <w:r w:rsidRPr="007762D9">
              <w:rPr>
                <w:rFonts w:ascii="Arial Narrow" w:eastAsia="Arial" w:hAnsi="Arial Narrow" w:cs="Arial"/>
                <w:spacing w:val="1"/>
                <w:sz w:val="16"/>
                <w:szCs w:val="16"/>
              </w:rPr>
              <w:t xml:space="preserve"> p</w:t>
            </w:r>
            <w:r w:rsidRPr="007762D9">
              <w:rPr>
                <w:rFonts w:ascii="Arial Narrow" w:eastAsia="Arial" w:hAnsi="Arial Narrow" w:cs="Arial"/>
                <w:spacing w:val="-2"/>
                <w:sz w:val="16"/>
                <w:szCs w:val="16"/>
              </w:rPr>
              <w:t>a</w:t>
            </w:r>
            <w:r w:rsidRPr="007762D9">
              <w:rPr>
                <w:rFonts w:ascii="Arial Narrow" w:eastAsia="Arial" w:hAnsi="Arial Narrow" w:cs="Arial"/>
                <w:spacing w:val="1"/>
                <w:sz w:val="16"/>
                <w:szCs w:val="16"/>
              </w:rPr>
              <w:t>s</w:t>
            </w:r>
            <w:r w:rsidRPr="007762D9">
              <w:rPr>
                <w:rFonts w:ascii="Arial Narrow" w:eastAsia="Arial" w:hAnsi="Arial Narrow" w:cs="Arial"/>
                <w:sz w:val="16"/>
                <w:szCs w:val="16"/>
              </w:rPr>
              <w:t>s</w:t>
            </w:r>
          </w:p>
          <w:p w14:paraId="7997EAF6" w14:textId="45392026" w:rsidR="007762D9" w:rsidRPr="007762D9" w:rsidRDefault="007762D9" w:rsidP="007762D9">
            <w:pPr>
              <w:spacing w:before="37"/>
              <w:ind w:right="295"/>
              <w:jc w:val="center"/>
              <w:rPr>
                <w:rFonts w:ascii="Arial Narrow" w:eastAsia="Arial" w:hAnsi="Arial Narrow" w:cs="Arial"/>
                <w:b/>
                <w:sz w:val="16"/>
                <w:szCs w:val="16"/>
              </w:rPr>
            </w:pPr>
          </w:p>
        </w:tc>
        <w:tc>
          <w:tcPr>
            <w:tcW w:w="1566" w:type="dxa"/>
            <w:tcBorders>
              <w:left w:val="single" w:sz="4" w:space="0" w:color="auto"/>
              <w:bottom w:val="single" w:sz="4" w:space="0" w:color="auto"/>
              <w:right w:val="single" w:sz="4" w:space="0" w:color="auto"/>
            </w:tcBorders>
            <w:shd w:val="clear" w:color="auto" w:fill="D9D9D9" w:themeFill="background1" w:themeFillShade="D9"/>
          </w:tcPr>
          <w:p w14:paraId="01B09188" w14:textId="7BCC6A05" w:rsidR="007762D9" w:rsidRPr="007762D9" w:rsidRDefault="007762D9" w:rsidP="007762D9">
            <w:pPr>
              <w:spacing w:before="58"/>
              <w:ind w:left="126" w:right="144"/>
              <w:jc w:val="center"/>
              <w:rPr>
                <w:rFonts w:ascii="Arial Narrow" w:eastAsia="Arial" w:hAnsi="Arial Narrow" w:cs="Arial"/>
                <w:sz w:val="16"/>
                <w:szCs w:val="16"/>
              </w:rPr>
            </w:pPr>
            <w:r w:rsidRPr="007762D9">
              <w:rPr>
                <w:rFonts w:ascii="Arial Narrow" w:eastAsia="Arial" w:hAnsi="Arial Narrow" w:cs="Arial"/>
                <w:sz w:val="16"/>
                <w:szCs w:val="16"/>
              </w:rPr>
              <w:t>Përdorim vetem n</w:t>
            </w:r>
            <w:r>
              <w:rPr>
                <w:rFonts w:ascii="Arial Narrow" w:eastAsia="Arial" w:hAnsi="Arial Narrow" w:cs="Arial"/>
                <w:sz w:val="16"/>
                <w:szCs w:val="16"/>
              </w:rPr>
              <w:t>ë</w:t>
            </w:r>
            <w:r w:rsidRPr="007762D9">
              <w:rPr>
                <w:rFonts w:ascii="Arial Narrow" w:eastAsia="Arial" w:hAnsi="Arial Narrow" w:cs="Arial"/>
                <w:sz w:val="16"/>
                <w:szCs w:val="16"/>
              </w:rPr>
              <w:t xml:space="preserve"> AAC</w:t>
            </w:r>
          </w:p>
          <w:p w14:paraId="676FB5F1" w14:textId="6DCBB79D" w:rsidR="007762D9" w:rsidRPr="007762D9" w:rsidRDefault="007762D9" w:rsidP="007762D9">
            <w:pPr>
              <w:spacing w:before="37"/>
              <w:ind w:right="144"/>
              <w:jc w:val="center"/>
              <w:rPr>
                <w:rFonts w:ascii="Arial Narrow" w:eastAsia="Arial" w:hAnsi="Arial Narrow" w:cs="Arial"/>
                <w:b/>
                <w:sz w:val="16"/>
                <w:szCs w:val="16"/>
              </w:rPr>
            </w:pPr>
            <w:r w:rsidRPr="007762D9">
              <w:rPr>
                <w:rFonts w:ascii="Arial Narrow" w:eastAsia="Arial" w:hAnsi="Arial Narrow" w:cs="Arial"/>
                <w:sz w:val="16"/>
                <w:szCs w:val="16"/>
              </w:rPr>
              <w:t xml:space="preserve">AAC </w:t>
            </w:r>
            <w:r w:rsidRPr="007762D9">
              <w:rPr>
                <w:rFonts w:ascii="Arial Narrow" w:eastAsia="Arial" w:hAnsi="Arial Narrow" w:cs="Arial"/>
                <w:spacing w:val="1"/>
                <w:sz w:val="16"/>
                <w:szCs w:val="16"/>
              </w:rPr>
              <w:t>us</w:t>
            </w:r>
            <w:r w:rsidRPr="007762D9">
              <w:rPr>
                <w:rFonts w:ascii="Arial Narrow" w:eastAsia="Arial" w:hAnsi="Arial Narrow" w:cs="Arial"/>
                <w:sz w:val="16"/>
                <w:szCs w:val="16"/>
              </w:rPr>
              <w:t>e</w:t>
            </w:r>
            <w:r w:rsidRPr="007762D9">
              <w:rPr>
                <w:rFonts w:ascii="Arial Narrow" w:eastAsia="Arial" w:hAnsi="Arial Narrow" w:cs="Arial"/>
                <w:spacing w:val="-1"/>
                <w:sz w:val="16"/>
                <w:szCs w:val="16"/>
              </w:rPr>
              <w:t xml:space="preserve"> </w:t>
            </w:r>
            <w:r w:rsidRPr="007762D9">
              <w:rPr>
                <w:rFonts w:ascii="Arial Narrow" w:eastAsia="Arial" w:hAnsi="Arial Narrow" w:cs="Arial"/>
                <w:spacing w:val="1"/>
                <w:sz w:val="16"/>
                <w:szCs w:val="16"/>
              </w:rPr>
              <w:t>onl</w:t>
            </w:r>
            <w:r w:rsidRPr="007762D9">
              <w:rPr>
                <w:rFonts w:ascii="Arial Narrow" w:eastAsia="Arial" w:hAnsi="Arial Narrow" w:cs="Arial"/>
                <w:sz w:val="16"/>
                <w:szCs w:val="16"/>
              </w:rPr>
              <w:t>y</w:t>
            </w:r>
          </w:p>
        </w:tc>
      </w:tr>
      <w:tr w:rsidR="007762D9" w:rsidRPr="00CB4AA4" w14:paraId="4DB7A460" w14:textId="43F99C65" w:rsidTr="00D36173">
        <w:trPr>
          <w:trHeight w:hRule="exact" w:val="865"/>
        </w:trPr>
        <w:tc>
          <w:tcPr>
            <w:tcW w:w="2581" w:type="dxa"/>
            <w:tcBorders>
              <w:top w:val="single" w:sz="4" w:space="0" w:color="auto"/>
              <w:left w:val="single" w:sz="4" w:space="0" w:color="auto"/>
              <w:bottom w:val="single" w:sz="18" w:space="0" w:color="8DB3E2" w:themeColor="text2" w:themeTint="66"/>
              <w:right w:val="single" w:sz="4" w:space="0" w:color="auto"/>
            </w:tcBorders>
          </w:tcPr>
          <w:p w14:paraId="398D168F" w14:textId="77777777" w:rsidR="007762D9" w:rsidRPr="00693151" w:rsidRDefault="007762D9" w:rsidP="001B4A68">
            <w:pPr>
              <w:spacing w:before="37"/>
              <w:ind w:right="295"/>
              <w:jc w:val="both"/>
              <w:rPr>
                <w:rFonts w:ascii="Arial Narrow" w:eastAsia="Arial" w:hAnsi="Arial Narrow" w:cs="Arial"/>
                <w:b/>
                <w:sz w:val="18"/>
                <w:szCs w:val="18"/>
              </w:rPr>
            </w:pPr>
          </w:p>
        </w:tc>
        <w:tc>
          <w:tcPr>
            <w:tcW w:w="2408" w:type="dxa"/>
            <w:gridSpan w:val="2"/>
            <w:tcBorders>
              <w:top w:val="single" w:sz="4" w:space="0" w:color="auto"/>
              <w:left w:val="single" w:sz="4" w:space="0" w:color="auto"/>
              <w:bottom w:val="single" w:sz="18" w:space="0" w:color="8DB3E2" w:themeColor="text2" w:themeTint="66"/>
              <w:right w:val="single" w:sz="4" w:space="0" w:color="auto"/>
            </w:tcBorders>
          </w:tcPr>
          <w:p w14:paraId="250DD47C" w14:textId="77777777" w:rsidR="007762D9" w:rsidRPr="00693151" w:rsidRDefault="007762D9" w:rsidP="001B4A68">
            <w:pPr>
              <w:spacing w:before="37"/>
              <w:ind w:right="295"/>
              <w:jc w:val="both"/>
              <w:rPr>
                <w:rFonts w:ascii="Arial Narrow" w:eastAsia="Arial" w:hAnsi="Arial Narrow" w:cs="Arial"/>
                <w:b/>
                <w:sz w:val="18"/>
                <w:szCs w:val="18"/>
              </w:rPr>
            </w:pPr>
          </w:p>
        </w:tc>
        <w:tc>
          <w:tcPr>
            <w:tcW w:w="2407" w:type="dxa"/>
            <w:gridSpan w:val="3"/>
            <w:tcBorders>
              <w:top w:val="single" w:sz="4" w:space="0" w:color="auto"/>
              <w:left w:val="single" w:sz="4" w:space="0" w:color="auto"/>
              <w:bottom w:val="single" w:sz="18" w:space="0" w:color="8DB3E2" w:themeColor="text2" w:themeTint="66"/>
              <w:right w:val="single" w:sz="4" w:space="0" w:color="auto"/>
            </w:tcBorders>
          </w:tcPr>
          <w:p w14:paraId="74A73560" w14:textId="142BBE8A" w:rsidR="007762D9" w:rsidRPr="007762D9" w:rsidRDefault="007762D9" w:rsidP="001B4A68">
            <w:pPr>
              <w:spacing w:before="37"/>
              <w:ind w:right="295"/>
              <w:jc w:val="both"/>
              <w:rPr>
                <w:rFonts w:ascii="Arial Narrow" w:eastAsia="Arial" w:hAnsi="Arial Narrow" w:cs="Arial"/>
                <w:b/>
                <w:sz w:val="18"/>
                <w:szCs w:val="18"/>
              </w:rPr>
            </w:pPr>
          </w:p>
        </w:tc>
        <w:tc>
          <w:tcPr>
            <w:tcW w:w="1987" w:type="dxa"/>
            <w:gridSpan w:val="2"/>
            <w:tcBorders>
              <w:top w:val="single" w:sz="4" w:space="0" w:color="auto"/>
              <w:left w:val="single" w:sz="4" w:space="0" w:color="auto"/>
              <w:bottom w:val="single" w:sz="18" w:space="0" w:color="8DB3E2" w:themeColor="text2" w:themeTint="66"/>
              <w:right w:val="single" w:sz="4" w:space="0" w:color="auto"/>
            </w:tcBorders>
          </w:tcPr>
          <w:p w14:paraId="64B6D653" w14:textId="77777777" w:rsidR="007762D9" w:rsidRPr="007762D9" w:rsidRDefault="007762D9" w:rsidP="001B4A68">
            <w:pPr>
              <w:spacing w:before="37"/>
              <w:ind w:right="295"/>
              <w:jc w:val="both"/>
              <w:rPr>
                <w:rFonts w:ascii="Arial Narrow" w:eastAsia="Arial" w:hAnsi="Arial Narrow" w:cs="Arial"/>
                <w:b/>
                <w:sz w:val="18"/>
                <w:szCs w:val="18"/>
              </w:rPr>
            </w:pPr>
          </w:p>
        </w:tc>
        <w:tc>
          <w:tcPr>
            <w:tcW w:w="1566" w:type="dxa"/>
            <w:tcBorders>
              <w:top w:val="single" w:sz="4" w:space="0" w:color="auto"/>
              <w:left w:val="single" w:sz="4" w:space="0" w:color="auto"/>
              <w:bottom w:val="single" w:sz="18" w:space="0" w:color="8DB3E2" w:themeColor="text2" w:themeTint="66"/>
              <w:right w:val="single" w:sz="4" w:space="0" w:color="auto"/>
            </w:tcBorders>
          </w:tcPr>
          <w:p w14:paraId="59F19832" w14:textId="2A003325" w:rsidR="007762D9" w:rsidRPr="001773BA" w:rsidRDefault="007762D9" w:rsidP="001B4A68">
            <w:pPr>
              <w:spacing w:before="37"/>
              <w:ind w:right="295"/>
              <w:jc w:val="both"/>
              <w:rPr>
                <w:rFonts w:ascii="Arial Narrow" w:eastAsia="Arial" w:hAnsi="Arial Narrow" w:cs="Arial"/>
                <w:b/>
                <w:sz w:val="18"/>
                <w:szCs w:val="18"/>
              </w:rPr>
            </w:pPr>
          </w:p>
        </w:tc>
      </w:tr>
      <w:tr w:rsidR="005E18FF" w:rsidRPr="00367EBA" w14:paraId="414A08A4" w14:textId="77777777" w:rsidTr="005E5CC6">
        <w:trPr>
          <w:trHeight w:hRule="exact" w:val="576"/>
        </w:trPr>
        <w:tc>
          <w:tcPr>
            <w:tcW w:w="6259" w:type="dxa"/>
            <w:gridSpan w:val="4"/>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8DB3E2" w:themeFill="text2" w:themeFillTint="66"/>
          </w:tcPr>
          <w:p w14:paraId="396B9C16" w14:textId="77777777" w:rsidR="005E18FF" w:rsidRPr="005E18FF" w:rsidRDefault="005E18FF" w:rsidP="005E18FF">
            <w:pPr>
              <w:numPr>
                <w:ilvl w:val="0"/>
                <w:numId w:val="2"/>
              </w:numPr>
              <w:spacing w:before="37"/>
              <w:ind w:left="297" w:right="222" w:hanging="142"/>
              <w:jc w:val="both"/>
              <w:rPr>
                <w:rFonts w:ascii="Arial Narrow" w:eastAsia="Arial" w:hAnsi="Arial Narrow" w:cs="Arial"/>
                <w:b/>
                <w:sz w:val="18"/>
                <w:szCs w:val="18"/>
              </w:rPr>
            </w:pPr>
            <w:r w:rsidRPr="005E18FF">
              <w:rPr>
                <w:rFonts w:ascii="Arial Narrow" w:eastAsia="Arial" w:hAnsi="Arial Narrow"/>
                <w:b/>
                <w:sz w:val="18"/>
                <w:szCs w:val="18"/>
              </w:rPr>
              <w:t>AFTËSIA E GJUHES ANGLEZE/</w:t>
            </w:r>
          </w:p>
          <w:p w14:paraId="2450DD03" w14:textId="5E9D4AA8" w:rsidR="005E18FF" w:rsidRPr="005E18FF" w:rsidRDefault="005E18FF" w:rsidP="005E18FF">
            <w:pPr>
              <w:spacing w:before="37"/>
              <w:ind w:left="438" w:right="222" w:hanging="283"/>
              <w:jc w:val="both"/>
              <w:rPr>
                <w:rFonts w:ascii="Arial Narrow" w:eastAsia="Arial" w:hAnsi="Arial Narrow" w:cs="Arial"/>
                <w:b/>
                <w:sz w:val="18"/>
                <w:szCs w:val="18"/>
              </w:rPr>
            </w:pPr>
            <w:r w:rsidRPr="005E18FF">
              <w:rPr>
                <w:rFonts w:ascii="Arial Narrow" w:eastAsia="Arial" w:hAnsi="Arial Narrow" w:cs="Arial"/>
                <w:b/>
                <w:spacing w:val="1"/>
                <w:position w:val="-1"/>
                <w:sz w:val="18"/>
                <w:szCs w:val="18"/>
              </w:rPr>
              <w:t>E</w:t>
            </w:r>
            <w:r w:rsidRPr="005E18FF">
              <w:rPr>
                <w:rFonts w:ascii="Arial Narrow" w:eastAsia="Arial" w:hAnsi="Arial Narrow" w:cs="Arial"/>
                <w:b/>
                <w:position w:val="-1"/>
                <w:sz w:val="18"/>
                <w:szCs w:val="18"/>
              </w:rPr>
              <w:t>N</w:t>
            </w:r>
            <w:r w:rsidRPr="005E18FF">
              <w:rPr>
                <w:rFonts w:ascii="Arial Narrow" w:eastAsia="Arial" w:hAnsi="Arial Narrow" w:cs="Arial"/>
                <w:b/>
                <w:spacing w:val="1"/>
                <w:position w:val="-1"/>
                <w:sz w:val="18"/>
                <w:szCs w:val="18"/>
              </w:rPr>
              <w:t>G</w:t>
            </w:r>
            <w:r w:rsidRPr="005E18FF">
              <w:rPr>
                <w:rFonts w:ascii="Arial Narrow" w:eastAsia="Arial" w:hAnsi="Arial Narrow" w:cs="Arial"/>
                <w:b/>
                <w:position w:val="-1"/>
                <w:sz w:val="18"/>
                <w:szCs w:val="18"/>
              </w:rPr>
              <w:t>LI</w:t>
            </w:r>
            <w:r w:rsidRPr="005E18FF">
              <w:rPr>
                <w:rFonts w:ascii="Arial Narrow" w:eastAsia="Arial" w:hAnsi="Arial Narrow" w:cs="Arial"/>
                <w:b/>
                <w:spacing w:val="-1"/>
                <w:position w:val="-1"/>
                <w:sz w:val="18"/>
                <w:szCs w:val="18"/>
              </w:rPr>
              <w:t>S</w:t>
            </w:r>
            <w:r w:rsidRPr="005E18FF">
              <w:rPr>
                <w:rFonts w:ascii="Arial Narrow" w:eastAsia="Arial" w:hAnsi="Arial Narrow" w:cs="Arial"/>
                <w:b/>
                <w:position w:val="-1"/>
                <w:sz w:val="18"/>
                <w:szCs w:val="18"/>
              </w:rPr>
              <w:t>H</w:t>
            </w:r>
            <w:r w:rsidRPr="005E18FF">
              <w:rPr>
                <w:rFonts w:ascii="Arial Narrow" w:eastAsia="Arial" w:hAnsi="Arial Narrow" w:cs="Arial"/>
                <w:b/>
                <w:spacing w:val="-9"/>
                <w:position w:val="-1"/>
                <w:sz w:val="18"/>
                <w:szCs w:val="18"/>
              </w:rPr>
              <w:t xml:space="preserve"> </w:t>
            </w:r>
            <w:r w:rsidRPr="005E18FF">
              <w:rPr>
                <w:rFonts w:ascii="Arial Narrow" w:eastAsia="Arial" w:hAnsi="Arial Narrow" w:cs="Arial"/>
                <w:b/>
                <w:spacing w:val="5"/>
                <w:position w:val="-1"/>
                <w:sz w:val="18"/>
                <w:szCs w:val="18"/>
              </w:rPr>
              <w:t>L</w:t>
            </w:r>
            <w:r w:rsidRPr="005E18FF">
              <w:rPr>
                <w:rFonts w:ascii="Arial Narrow" w:eastAsia="Arial" w:hAnsi="Arial Narrow" w:cs="Arial"/>
                <w:b/>
                <w:spacing w:val="-5"/>
                <w:position w:val="-1"/>
                <w:sz w:val="18"/>
                <w:szCs w:val="18"/>
              </w:rPr>
              <w:t>A</w:t>
            </w:r>
            <w:r w:rsidRPr="005E18FF">
              <w:rPr>
                <w:rFonts w:ascii="Arial Narrow" w:eastAsia="Arial" w:hAnsi="Arial Narrow" w:cs="Arial"/>
                <w:b/>
                <w:spacing w:val="2"/>
                <w:position w:val="-1"/>
                <w:sz w:val="18"/>
                <w:szCs w:val="18"/>
              </w:rPr>
              <w:t>N</w:t>
            </w:r>
            <w:r w:rsidRPr="005E18FF">
              <w:rPr>
                <w:rFonts w:ascii="Arial Narrow" w:eastAsia="Arial" w:hAnsi="Arial Narrow" w:cs="Arial"/>
                <w:b/>
                <w:spacing w:val="1"/>
                <w:position w:val="-1"/>
                <w:sz w:val="18"/>
                <w:szCs w:val="18"/>
              </w:rPr>
              <w:t>G</w:t>
            </w:r>
            <w:r w:rsidRPr="005E18FF">
              <w:rPr>
                <w:rFonts w:ascii="Arial Narrow" w:eastAsia="Arial" w:hAnsi="Arial Narrow" w:cs="Arial"/>
                <w:b/>
                <w:spacing w:val="5"/>
                <w:position w:val="-1"/>
                <w:sz w:val="18"/>
                <w:szCs w:val="18"/>
              </w:rPr>
              <w:t>U</w:t>
            </w:r>
            <w:r w:rsidRPr="005E18FF">
              <w:rPr>
                <w:rFonts w:ascii="Arial Narrow" w:eastAsia="Arial" w:hAnsi="Arial Narrow" w:cs="Arial"/>
                <w:b/>
                <w:spacing w:val="-5"/>
                <w:position w:val="-1"/>
                <w:sz w:val="18"/>
                <w:szCs w:val="18"/>
              </w:rPr>
              <w:t>A</w:t>
            </w:r>
            <w:r w:rsidRPr="005E18FF">
              <w:rPr>
                <w:rFonts w:ascii="Arial Narrow" w:eastAsia="Arial" w:hAnsi="Arial Narrow" w:cs="Arial"/>
                <w:b/>
                <w:spacing w:val="1"/>
                <w:position w:val="-1"/>
                <w:sz w:val="18"/>
                <w:szCs w:val="18"/>
              </w:rPr>
              <w:t>G</w:t>
            </w:r>
            <w:r w:rsidRPr="005E18FF">
              <w:rPr>
                <w:rFonts w:ascii="Arial Narrow" w:eastAsia="Arial" w:hAnsi="Arial Narrow" w:cs="Arial"/>
                <w:b/>
                <w:position w:val="-1"/>
                <w:sz w:val="18"/>
                <w:szCs w:val="18"/>
              </w:rPr>
              <w:t>E</w:t>
            </w:r>
            <w:r w:rsidRPr="005E18FF">
              <w:rPr>
                <w:rFonts w:ascii="Arial Narrow" w:eastAsia="Arial" w:hAnsi="Arial Narrow" w:cs="Arial"/>
                <w:b/>
                <w:spacing w:val="-10"/>
                <w:position w:val="-1"/>
                <w:sz w:val="18"/>
                <w:szCs w:val="18"/>
              </w:rPr>
              <w:t xml:space="preserve"> </w:t>
            </w:r>
            <w:r w:rsidRPr="005E18FF">
              <w:rPr>
                <w:rFonts w:ascii="Arial Narrow" w:eastAsia="Arial" w:hAnsi="Arial Narrow" w:cs="Arial"/>
                <w:b/>
                <w:spacing w:val="-1"/>
                <w:position w:val="-1"/>
                <w:sz w:val="18"/>
                <w:szCs w:val="18"/>
              </w:rPr>
              <w:t>P</w:t>
            </w:r>
            <w:r w:rsidRPr="005E18FF">
              <w:rPr>
                <w:rFonts w:ascii="Arial Narrow" w:eastAsia="Arial" w:hAnsi="Arial Narrow" w:cs="Arial"/>
                <w:b/>
                <w:position w:val="-1"/>
                <w:sz w:val="18"/>
                <w:szCs w:val="18"/>
              </w:rPr>
              <w:t>R</w:t>
            </w:r>
            <w:r w:rsidRPr="005E18FF">
              <w:rPr>
                <w:rFonts w:ascii="Arial Narrow" w:eastAsia="Arial" w:hAnsi="Arial Narrow" w:cs="Arial"/>
                <w:b/>
                <w:spacing w:val="1"/>
                <w:position w:val="-1"/>
                <w:sz w:val="18"/>
                <w:szCs w:val="18"/>
              </w:rPr>
              <w:t>O</w:t>
            </w:r>
            <w:r w:rsidRPr="005E18FF">
              <w:rPr>
                <w:rFonts w:ascii="Arial Narrow" w:eastAsia="Arial" w:hAnsi="Arial Narrow" w:cs="Arial"/>
                <w:b/>
                <w:position w:val="-1"/>
                <w:sz w:val="18"/>
                <w:szCs w:val="18"/>
              </w:rPr>
              <w:t>FIC</w:t>
            </w:r>
            <w:r w:rsidRPr="005E18FF">
              <w:rPr>
                <w:rFonts w:ascii="Arial Narrow" w:eastAsia="Arial" w:hAnsi="Arial Narrow" w:cs="Arial"/>
                <w:b/>
                <w:spacing w:val="2"/>
                <w:position w:val="-1"/>
                <w:sz w:val="18"/>
                <w:szCs w:val="18"/>
              </w:rPr>
              <w:t>I</w:t>
            </w:r>
            <w:r w:rsidRPr="005E18FF">
              <w:rPr>
                <w:rFonts w:ascii="Arial Narrow" w:eastAsia="Arial" w:hAnsi="Arial Narrow" w:cs="Arial"/>
                <w:b/>
                <w:spacing w:val="-1"/>
                <w:position w:val="-1"/>
                <w:sz w:val="18"/>
                <w:szCs w:val="18"/>
              </w:rPr>
              <w:t>E</w:t>
            </w:r>
            <w:r w:rsidRPr="005E18FF">
              <w:rPr>
                <w:rFonts w:ascii="Arial Narrow" w:eastAsia="Arial" w:hAnsi="Arial Narrow" w:cs="Arial"/>
                <w:b/>
                <w:position w:val="-1"/>
                <w:sz w:val="18"/>
                <w:szCs w:val="18"/>
              </w:rPr>
              <w:t>NCY</w:t>
            </w:r>
            <w:r w:rsidRPr="005E18FF">
              <w:rPr>
                <w:rFonts w:ascii="Arial Narrow" w:eastAsia="Arial" w:hAnsi="Arial Narrow" w:cs="Arial"/>
                <w:b/>
                <w:spacing w:val="-12"/>
                <w:position w:val="-1"/>
                <w:sz w:val="18"/>
                <w:szCs w:val="18"/>
              </w:rPr>
              <w:t xml:space="preserve"> </w:t>
            </w:r>
            <w:r w:rsidRPr="005E18FF">
              <w:rPr>
                <w:rFonts w:ascii="Arial Narrow" w:eastAsia="Arial" w:hAnsi="Arial Narrow" w:cs="Arial"/>
                <w:b/>
                <w:position w:val="-1"/>
                <w:sz w:val="18"/>
                <w:szCs w:val="18"/>
              </w:rPr>
              <w:t>(</w:t>
            </w:r>
            <w:r w:rsidRPr="005E18FF">
              <w:rPr>
                <w:rFonts w:ascii="Arial Narrow" w:eastAsia="Arial" w:hAnsi="Arial Narrow" w:cs="Arial"/>
                <w:b/>
                <w:spacing w:val="-1"/>
                <w:position w:val="-1"/>
                <w:sz w:val="18"/>
                <w:szCs w:val="18"/>
              </w:rPr>
              <w:t>E</w:t>
            </w:r>
            <w:r w:rsidRPr="005E18FF">
              <w:rPr>
                <w:rFonts w:ascii="Arial Narrow" w:eastAsia="Arial" w:hAnsi="Arial Narrow" w:cs="Arial"/>
                <w:b/>
                <w:spacing w:val="3"/>
                <w:position w:val="-1"/>
                <w:sz w:val="18"/>
                <w:szCs w:val="18"/>
              </w:rPr>
              <w:t>L</w:t>
            </w:r>
            <w:r w:rsidRPr="005E18FF">
              <w:rPr>
                <w:rFonts w:ascii="Arial Narrow" w:eastAsia="Arial" w:hAnsi="Arial Narrow" w:cs="Arial"/>
                <w:b/>
                <w:spacing w:val="-1"/>
                <w:position w:val="-1"/>
                <w:sz w:val="18"/>
                <w:szCs w:val="18"/>
              </w:rPr>
              <w:t>P</w:t>
            </w:r>
            <w:r w:rsidRPr="005E18FF">
              <w:rPr>
                <w:rFonts w:ascii="Arial Narrow" w:eastAsia="Arial" w:hAnsi="Arial Narrow" w:cs="Arial"/>
                <w:b/>
                <w:position w:val="-1"/>
                <w:sz w:val="18"/>
                <w:szCs w:val="18"/>
              </w:rPr>
              <w:t>)</w:t>
            </w:r>
          </w:p>
        </w:tc>
        <w:tc>
          <w:tcPr>
            <w:tcW w:w="4690" w:type="dxa"/>
            <w:gridSpan w:val="5"/>
            <w:tcBorders>
              <w:top w:val="single" w:sz="18" w:space="0" w:color="8DB3E2" w:themeColor="text2" w:themeTint="66"/>
              <w:left w:val="single" w:sz="18" w:space="0" w:color="8DB3E2" w:themeColor="text2" w:themeTint="66"/>
            </w:tcBorders>
            <w:shd w:val="clear" w:color="auto" w:fill="8DB3E2" w:themeFill="text2" w:themeFillTint="66"/>
          </w:tcPr>
          <w:p w14:paraId="4B683946" w14:textId="77777777" w:rsidR="005E18FF" w:rsidRDefault="005E18FF" w:rsidP="00A84532">
            <w:pPr>
              <w:shd w:val="clear" w:color="auto" w:fill="FFFFFF" w:themeFill="background1"/>
              <w:spacing w:before="34" w:line="276" w:lineRule="auto"/>
              <w:ind w:left="214"/>
              <w:jc w:val="center"/>
              <w:rPr>
                <w:rFonts w:ascii="Arial Narrow" w:eastAsia="Arial" w:hAnsi="Arial Narrow" w:cs="Arial"/>
                <w:b/>
                <w:spacing w:val="51"/>
              </w:rPr>
            </w:pPr>
            <w:r w:rsidRPr="00F14DBC">
              <w:rPr>
                <w:rFonts w:ascii="Arial Narrow" w:eastAsia="Arial" w:hAnsi="Arial Narrow" w:cs="Arial"/>
                <w:b/>
              </w:rPr>
              <w:t>Të plotësohet nga aplikanti</w:t>
            </w:r>
          </w:p>
          <w:p w14:paraId="786A1A21" w14:textId="77777777" w:rsidR="005E18FF" w:rsidRPr="005E18FF" w:rsidRDefault="005E18FF" w:rsidP="00A84532">
            <w:pPr>
              <w:shd w:val="clear" w:color="auto" w:fill="FFFFFF" w:themeFill="background1"/>
              <w:spacing w:before="34" w:line="276" w:lineRule="auto"/>
              <w:ind w:left="214"/>
              <w:jc w:val="center"/>
              <w:rPr>
                <w:rFonts w:ascii="Arial Narrow" w:eastAsia="Arial" w:hAnsi="Arial Narrow" w:cs="Arial"/>
                <w:b/>
                <w:spacing w:val="51"/>
              </w:rPr>
            </w:pPr>
            <w:r w:rsidRPr="00FA0424">
              <w:rPr>
                <w:rFonts w:ascii="Arial Narrow" w:eastAsia="Arial" w:hAnsi="Arial Narrow" w:cs="Arial"/>
                <w:b/>
                <w:spacing w:val="-1"/>
                <w:position w:val="2"/>
                <w:sz w:val="14"/>
                <w:szCs w:val="14"/>
              </w:rPr>
              <w:t>T</w:t>
            </w:r>
            <w:r w:rsidRPr="00FA0424">
              <w:rPr>
                <w:rFonts w:ascii="Arial Narrow" w:eastAsia="Arial" w:hAnsi="Arial Narrow" w:cs="Arial"/>
                <w:b/>
                <w:position w:val="2"/>
                <w:sz w:val="14"/>
                <w:szCs w:val="14"/>
              </w:rPr>
              <w:t>o</w:t>
            </w:r>
            <w:r w:rsidRPr="00FA0424">
              <w:rPr>
                <w:rFonts w:ascii="Arial Narrow" w:eastAsia="Arial" w:hAnsi="Arial Narrow" w:cs="Arial"/>
                <w:b/>
                <w:spacing w:val="-1"/>
                <w:position w:val="2"/>
                <w:sz w:val="14"/>
                <w:szCs w:val="14"/>
              </w:rPr>
              <w:t xml:space="preserve"> </w:t>
            </w:r>
            <w:r w:rsidRPr="00FA0424">
              <w:rPr>
                <w:rFonts w:ascii="Arial Narrow" w:eastAsia="Arial" w:hAnsi="Arial Narrow" w:cs="Arial"/>
                <w:b/>
                <w:spacing w:val="1"/>
                <w:position w:val="2"/>
                <w:sz w:val="14"/>
                <w:szCs w:val="14"/>
              </w:rPr>
              <w:t>b</w:t>
            </w:r>
            <w:r w:rsidRPr="00FA0424">
              <w:rPr>
                <w:rFonts w:ascii="Arial Narrow" w:eastAsia="Arial" w:hAnsi="Arial Narrow" w:cs="Arial"/>
                <w:b/>
                <w:position w:val="2"/>
                <w:sz w:val="14"/>
                <w:szCs w:val="14"/>
              </w:rPr>
              <w:t>e</w:t>
            </w:r>
            <w:r w:rsidRPr="00FA0424">
              <w:rPr>
                <w:rFonts w:ascii="Arial Narrow" w:eastAsia="Arial" w:hAnsi="Arial Narrow" w:cs="Arial"/>
                <w:b/>
                <w:spacing w:val="-3"/>
                <w:position w:val="2"/>
                <w:sz w:val="14"/>
                <w:szCs w:val="14"/>
              </w:rPr>
              <w:t xml:space="preserve"> </w:t>
            </w:r>
            <w:r w:rsidRPr="00FA0424">
              <w:rPr>
                <w:rFonts w:ascii="Arial Narrow" w:eastAsia="Arial" w:hAnsi="Arial Narrow" w:cs="Arial"/>
                <w:b/>
                <w:spacing w:val="1"/>
                <w:position w:val="2"/>
                <w:sz w:val="14"/>
                <w:szCs w:val="14"/>
              </w:rPr>
              <w:t>c</w:t>
            </w:r>
            <w:r w:rsidRPr="00FA0424">
              <w:rPr>
                <w:rFonts w:ascii="Arial Narrow" w:eastAsia="Arial" w:hAnsi="Arial Narrow" w:cs="Arial"/>
                <w:b/>
                <w:spacing w:val="-1"/>
                <w:position w:val="2"/>
                <w:sz w:val="14"/>
                <w:szCs w:val="14"/>
              </w:rPr>
              <w:t>o</w:t>
            </w:r>
            <w:r w:rsidRPr="00FA0424">
              <w:rPr>
                <w:rFonts w:ascii="Arial Narrow" w:eastAsia="Arial" w:hAnsi="Arial Narrow" w:cs="Arial"/>
                <w:b/>
                <w:spacing w:val="1"/>
                <w:position w:val="2"/>
                <w:sz w:val="14"/>
                <w:szCs w:val="14"/>
              </w:rPr>
              <w:t>mp</w:t>
            </w:r>
            <w:r w:rsidRPr="00FA0424">
              <w:rPr>
                <w:rFonts w:ascii="Arial Narrow" w:eastAsia="Arial" w:hAnsi="Arial Narrow" w:cs="Arial"/>
                <w:b/>
                <w:position w:val="2"/>
                <w:sz w:val="14"/>
                <w:szCs w:val="14"/>
              </w:rPr>
              <w:t>l</w:t>
            </w:r>
            <w:r w:rsidRPr="00FA0424">
              <w:rPr>
                <w:rFonts w:ascii="Arial Narrow" w:eastAsia="Arial" w:hAnsi="Arial Narrow" w:cs="Arial"/>
                <w:b/>
                <w:spacing w:val="-1"/>
                <w:position w:val="2"/>
                <w:sz w:val="14"/>
                <w:szCs w:val="14"/>
              </w:rPr>
              <w:t>e</w:t>
            </w:r>
            <w:r w:rsidRPr="00FA0424">
              <w:rPr>
                <w:rFonts w:ascii="Arial Narrow" w:eastAsia="Arial" w:hAnsi="Arial Narrow" w:cs="Arial"/>
                <w:b/>
                <w:spacing w:val="2"/>
                <w:position w:val="2"/>
                <w:sz w:val="14"/>
                <w:szCs w:val="14"/>
              </w:rPr>
              <w:t>te</w:t>
            </w:r>
            <w:r w:rsidRPr="00FA0424">
              <w:rPr>
                <w:rFonts w:ascii="Arial Narrow" w:eastAsia="Arial" w:hAnsi="Arial Narrow" w:cs="Arial"/>
                <w:b/>
                <w:position w:val="2"/>
                <w:sz w:val="14"/>
                <w:szCs w:val="14"/>
              </w:rPr>
              <w:t>d</w:t>
            </w:r>
            <w:r w:rsidRPr="00FA0424">
              <w:rPr>
                <w:rFonts w:ascii="Arial Narrow" w:eastAsia="Arial" w:hAnsi="Arial Narrow" w:cs="Arial"/>
                <w:b/>
                <w:spacing w:val="-8"/>
                <w:position w:val="2"/>
                <w:sz w:val="14"/>
                <w:szCs w:val="14"/>
              </w:rPr>
              <w:t xml:space="preserve"> </w:t>
            </w:r>
            <w:r w:rsidRPr="00FA0424">
              <w:rPr>
                <w:rFonts w:ascii="Arial Narrow" w:eastAsia="Arial" w:hAnsi="Arial Narrow" w:cs="Arial"/>
                <w:b/>
                <w:spacing w:val="3"/>
                <w:position w:val="2"/>
                <w:sz w:val="14"/>
                <w:szCs w:val="14"/>
              </w:rPr>
              <w:t>b</w:t>
            </w:r>
            <w:r w:rsidRPr="00FA0424">
              <w:rPr>
                <w:rFonts w:ascii="Arial Narrow" w:eastAsia="Arial" w:hAnsi="Arial Narrow" w:cs="Arial"/>
                <w:b/>
                <w:position w:val="2"/>
                <w:sz w:val="14"/>
                <w:szCs w:val="14"/>
              </w:rPr>
              <w:t>y</w:t>
            </w:r>
            <w:r w:rsidRPr="00F14DBC">
              <w:rPr>
                <w:rFonts w:ascii="Arial Narrow" w:eastAsia="Arial" w:hAnsi="Arial Narrow" w:cs="Arial"/>
                <w:b/>
                <w:spacing w:val="-5"/>
                <w:position w:val="2"/>
                <w:sz w:val="14"/>
                <w:szCs w:val="14"/>
              </w:rPr>
              <w:t xml:space="preserve"> </w:t>
            </w:r>
            <w:r w:rsidRPr="00F14DBC">
              <w:rPr>
                <w:rFonts w:ascii="Arial Narrow" w:eastAsia="Arial" w:hAnsi="Arial Narrow" w:cs="Arial"/>
                <w:b/>
                <w:spacing w:val="1"/>
                <w:position w:val="2"/>
                <w:sz w:val="14"/>
                <w:szCs w:val="14"/>
              </w:rPr>
              <w:t>t</w:t>
            </w:r>
            <w:r w:rsidRPr="00F14DBC">
              <w:rPr>
                <w:rFonts w:ascii="Arial Narrow" w:eastAsia="Arial" w:hAnsi="Arial Narrow" w:cs="Arial"/>
                <w:b/>
                <w:spacing w:val="3"/>
                <w:position w:val="2"/>
                <w:sz w:val="14"/>
                <w:szCs w:val="14"/>
              </w:rPr>
              <w:t>h</w:t>
            </w:r>
            <w:r w:rsidRPr="00F14DBC">
              <w:rPr>
                <w:rFonts w:ascii="Arial Narrow" w:eastAsia="Arial" w:hAnsi="Arial Narrow" w:cs="Arial"/>
                <w:b/>
                <w:position w:val="2"/>
                <w:sz w:val="14"/>
                <w:szCs w:val="14"/>
              </w:rPr>
              <w:t>e</w:t>
            </w:r>
            <w:r w:rsidRPr="00F14DBC">
              <w:rPr>
                <w:rFonts w:ascii="Arial Narrow" w:eastAsia="Arial" w:hAnsi="Arial Narrow" w:cs="Arial"/>
                <w:b/>
                <w:spacing w:val="-3"/>
                <w:position w:val="2"/>
                <w:sz w:val="14"/>
                <w:szCs w:val="14"/>
              </w:rPr>
              <w:t xml:space="preserve"> </w:t>
            </w:r>
            <w:r w:rsidRPr="00F14DBC">
              <w:rPr>
                <w:rFonts w:ascii="Arial Narrow" w:eastAsia="Arial" w:hAnsi="Arial Narrow" w:cs="Arial"/>
                <w:b/>
                <w:spacing w:val="1"/>
                <w:position w:val="2"/>
                <w:sz w:val="14"/>
                <w:szCs w:val="14"/>
              </w:rPr>
              <w:t>a</w:t>
            </w:r>
            <w:r w:rsidRPr="00F14DBC">
              <w:rPr>
                <w:rFonts w:ascii="Arial Narrow" w:eastAsia="Arial" w:hAnsi="Arial Narrow" w:cs="Arial"/>
                <w:b/>
                <w:spacing w:val="-1"/>
                <w:position w:val="2"/>
                <w:sz w:val="14"/>
                <w:szCs w:val="14"/>
              </w:rPr>
              <w:t>p</w:t>
            </w:r>
            <w:r w:rsidRPr="00F14DBC">
              <w:rPr>
                <w:rFonts w:ascii="Arial Narrow" w:eastAsia="Arial" w:hAnsi="Arial Narrow" w:cs="Arial"/>
                <w:b/>
                <w:spacing w:val="1"/>
                <w:position w:val="2"/>
                <w:sz w:val="14"/>
                <w:szCs w:val="14"/>
              </w:rPr>
              <w:t>p</w:t>
            </w:r>
            <w:r w:rsidRPr="00F14DBC">
              <w:rPr>
                <w:rFonts w:ascii="Arial Narrow" w:eastAsia="Arial" w:hAnsi="Arial Narrow" w:cs="Arial"/>
                <w:b/>
                <w:position w:val="2"/>
                <w:sz w:val="14"/>
                <w:szCs w:val="14"/>
              </w:rPr>
              <w:t>l</w:t>
            </w:r>
            <w:r w:rsidRPr="00F14DBC">
              <w:rPr>
                <w:rFonts w:ascii="Arial Narrow" w:eastAsia="Arial" w:hAnsi="Arial Narrow" w:cs="Arial"/>
                <w:b/>
                <w:spacing w:val="-1"/>
                <w:position w:val="2"/>
                <w:sz w:val="14"/>
                <w:szCs w:val="14"/>
              </w:rPr>
              <w:t>i</w:t>
            </w:r>
            <w:r w:rsidRPr="00F14DBC">
              <w:rPr>
                <w:rFonts w:ascii="Arial Narrow" w:eastAsia="Arial" w:hAnsi="Arial Narrow" w:cs="Arial"/>
                <w:b/>
                <w:spacing w:val="2"/>
                <w:position w:val="2"/>
                <w:sz w:val="14"/>
                <w:szCs w:val="14"/>
              </w:rPr>
              <w:t>c</w:t>
            </w:r>
            <w:r w:rsidRPr="00F14DBC">
              <w:rPr>
                <w:rFonts w:ascii="Arial Narrow" w:eastAsia="Arial" w:hAnsi="Arial Narrow" w:cs="Arial"/>
                <w:b/>
                <w:spacing w:val="-1"/>
                <w:position w:val="2"/>
                <w:sz w:val="14"/>
                <w:szCs w:val="14"/>
              </w:rPr>
              <w:t>a</w:t>
            </w:r>
            <w:r w:rsidRPr="00F14DBC">
              <w:rPr>
                <w:rFonts w:ascii="Arial Narrow" w:eastAsia="Arial" w:hAnsi="Arial Narrow" w:cs="Arial"/>
                <w:b/>
                <w:spacing w:val="1"/>
                <w:position w:val="2"/>
                <w:sz w:val="14"/>
                <w:szCs w:val="14"/>
              </w:rPr>
              <w:t>n</w:t>
            </w:r>
            <w:r w:rsidRPr="00F14DBC">
              <w:rPr>
                <w:rFonts w:ascii="Arial Narrow" w:eastAsia="Arial" w:hAnsi="Arial Narrow" w:cs="Arial"/>
                <w:b/>
                <w:position w:val="2"/>
                <w:sz w:val="14"/>
                <w:szCs w:val="14"/>
              </w:rPr>
              <w:t>t</w:t>
            </w:r>
          </w:p>
          <w:p w14:paraId="07BC3A23" w14:textId="707022AB" w:rsidR="005E18FF" w:rsidRPr="00F14DBC" w:rsidRDefault="005E18FF" w:rsidP="00D00977">
            <w:pPr>
              <w:spacing w:before="34" w:line="276" w:lineRule="auto"/>
              <w:ind w:left="8134"/>
              <w:jc w:val="both"/>
              <w:rPr>
                <w:rFonts w:ascii="Arial Narrow" w:eastAsia="Arial" w:hAnsi="Arial Narrow" w:cs="Arial"/>
              </w:rPr>
            </w:pPr>
            <w:r w:rsidRPr="00F14DBC">
              <w:rPr>
                <w:rFonts w:ascii="Arial Narrow" w:eastAsia="Arial" w:hAnsi="Arial Narrow" w:cs="Arial"/>
                <w:b/>
                <w:spacing w:val="-1"/>
                <w:position w:val="1"/>
              </w:rPr>
              <w:t>T</w:t>
            </w:r>
            <w:r w:rsidRPr="00F14DBC">
              <w:rPr>
                <w:rFonts w:ascii="Arial Narrow" w:eastAsia="Arial" w:hAnsi="Arial Narrow" w:cs="Arial"/>
                <w:b/>
                <w:position w:val="1"/>
              </w:rPr>
              <w:t>o</w:t>
            </w:r>
            <w:r w:rsidRPr="00F14DBC">
              <w:rPr>
                <w:rFonts w:ascii="Arial Narrow" w:eastAsia="Arial" w:hAnsi="Arial Narrow" w:cs="Arial"/>
                <w:b/>
                <w:spacing w:val="-1"/>
                <w:position w:val="1"/>
              </w:rPr>
              <w:t xml:space="preserve"> </w:t>
            </w:r>
            <w:r w:rsidRPr="00F14DBC">
              <w:rPr>
                <w:rFonts w:ascii="Arial Narrow" w:eastAsia="Arial" w:hAnsi="Arial Narrow" w:cs="Arial"/>
                <w:b/>
                <w:spacing w:val="1"/>
                <w:position w:val="1"/>
              </w:rPr>
              <w:t>b</w:t>
            </w:r>
            <w:r w:rsidRPr="00F14DBC">
              <w:rPr>
                <w:rFonts w:ascii="Arial Narrow" w:eastAsia="Arial" w:hAnsi="Arial Narrow" w:cs="Arial"/>
                <w:b/>
                <w:position w:val="1"/>
              </w:rPr>
              <w:t>e</w:t>
            </w:r>
            <w:r w:rsidRPr="00F14DBC">
              <w:rPr>
                <w:rFonts w:ascii="Arial Narrow" w:eastAsia="Arial" w:hAnsi="Arial Narrow" w:cs="Arial"/>
                <w:b/>
                <w:spacing w:val="-3"/>
                <w:position w:val="1"/>
              </w:rPr>
              <w:t xml:space="preserve"> </w:t>
            </w:r>
            <w:r w:rsidRPr="00F14DBC">
              <w:rPr>
                <w:rFonts w:ascii="Arial Narrow" w:eastAsia="Arial" w:hAnsi="Arial Narrow" w:cs="Arial"/>
                <w:b/>
                <w:spacing w:val="1"/>
                <w:position w:val="1"/>
              </w:rPr>
              <w:t>c</w:t>
            </w:r>
            <w:r w:rsidRPr="00F14DBC">
              <w:rPr>
                <w:rFonts w:ascii="Arial Narrow" w:eastAsia="Arial" w:hAnsi="Arial Narrow" w:cs="Arial"/>
                <w:b/>
                <w:spacing w:val="-1"/>
                <w:position w:val="1"/>
              </w:rPr>
              <w:t>o</w:t>
            </w:r>
            <w:r w:rsidRPr="00F14DBC">
              <w:rPr>
                <w:rFonts w:ascii="Arial Narrow" w:eastAsia="Arial" w:hAnsi="Arial Narrow" w:cs="Arial"/>
                <w:b/>
                <w:spacing w:val="1"/>
                <w:position w:val="1"/>
              </w:rPr>
              <w:t>mp</w:t>
            </w:r>
            <w:r w:rsidRPr="00F14DBC">
              <w:rPr>
                <w:rFonts w:ascii="Arial Narrow" w:eastAsia="Arial" w:hAnsi="Arial Narrow" w:cs="Arial"/>
                <w:b/>
                <w:position w:val="1"/>
              </w:rPr>
              <w:t>l</w:t>
            </w:r>
            <w:r w:rsidRPr="00F14DBC">
              <w:rPr>
                <w:rFonts w:ascii="Arial Narrow" w:eastAsia="Arial" w:hAnsi="Arial Narrow" w:cs="Arial"/>
                <w:b/>
                <w:spacing w:val="-1"/>
                <w:position w:val="1"/>
              </w:rPr>
              <w:t>e</w:t>
            </w:r>
            <w:r w:rsidRPr="00F14DBC">
              <w:rPr>
                <w:rFonts w:ascii="Arial Narrow" w:eastAsia="Arial" w:hAnsi="Arial Narrow" w:cs="Arial"/>
                <w:b/>
                <w:spacing w:val="2"/>
                <w:position w:val="1"/>
              </w:rPr>
              <w:t>te</w:t>
            </w:r>
            <w:r w:rsidRPr="00F14DBC">
              <w:rPr>
                <w:rFonts w:ascii="Arial Narrow" w:eastAsia="Arial" w:hAnsi="Arial Narrow" w:cs="Arial"/>
                <w:b/>
                <w:position w:val="1"/>
              </w:rPr>
              <w:t>d</w:t>
            </w:r>
            <w:r w:rsidRPr="00F14DBC">
              <w:rPr>
                <w:rFonts w:ascii="Arial Narrow" w:eastAsia="Arial" w:hAnsi="Arial Narrow" w:cs="Arial"/>
                <w:b/>
                <w:spacing w:val="-8"/>
                <w:position w:val="1"/>
              </w:rPr>
              <w:t xml:space="preserve"> </w:t>
            </w:r>
            <w:r w:rsidRPr="00F14DBC">
              <w:rPr>
                <w:rFonts w:ascii="Arial Narrow" w:eastAsia="Arial" w:hAnsi="Arial Narrow" w:cs="Arial"/>
                <w:b/>
                <w:spacing w:val="3"/>
                <w:position w:val="1"/>
              </w:rPr>
              <w:t>b</w:t>
            </w:r>
            <w:r w:rsidRPr="00F14DBC">
              <w:rPr>
                <w:rFonts w:ascii="Arial Narrow" w:eastAsia="Arial" w:hAnsi="Arial Narrow" w:cs="Arial"/>
                <w:b/>
                <w:position w:val="1"/>
              </w:rPr>
              <w:t>y</w:t>
            </w:r>
            <w:r w:rsidRPr="00F14DBC">
              <w:rPr>
                <w:rFonts w:ascii="Arial Narrow" w:eastAsia="Arial" w:hAnsi="Arial Narrow" w:cs="Arial"/>
                <w:b/>
                <w:spacing w:val="-5"/>
                <w:position w:val="1"/>
              </w:rPr>
              <w:t xml:space="preserve"> </w:t>
            </w:r>
            <w:r w:rsidRPr="00F14DBC">
              <w:rPr>
                <w:rFonts w:ascii="Arial Narrow" w:eastAsia="Arial" w:hAnsi="Arial Narrow" w:cs="Arial"/>
                <w:b/>
                <w:spacing w:val="1"/>
                <w:position w:val="1"/>
              </w:rPr>
              <w:t>th</w:t>
            </w:r>
            <w:r w:rsidRPr="00F14DBC">
              <w:rPr>
                <w:rFonts w:ascii="Arial Narrow" w:eastAsia="Arial" w:hAnsi="Arial Narrow" w:cs="Arial"/>
                <w:b/>
                <w:position w:val="1"/>
              </w:rPr>
              <w:t>e</w:t>
            </w:r>
            <w:r w:rsidRPr="00F14DBC">
              <w:rPr>
                <w:rFonts w:ascii="Arial Narrow" w:eastAsia="Arial" w:hAnsi="Arial Narrow" w:cs="Arial"/>
                <w:b/>
                <w:spacing w:val="-3"/>
                <w:position w:val="1"/>
              </w:rPr>
              <w:t xml:space="preserve"> </w:t>
            </w:r>
            <w:r w:rsidRPr="00F14DBC">
              <w:rPr>
                <w:rFonts w:ascii="Arial Narrow" w:eastAsia="Arial" w:hAnsi="Arial Narrow" w:cs="Arial"/>
                <w:b/>
                <w:spacing w:val="1"/>
                <w:position w:val="1"/>
              </w:rPr>
              <w:t>a</w:t>
            </w:r>
            <w:r w:rsidRPr="00F14DBC">
              <w:rPr>
                <w:rFonts w:ascii="Arial Narrow" w:eastAsia="Arial" w:hAnsi="Arial Narrow" w:cs="Arial"/>
                <w:b/>
                <w:spacing w:val="-1"/>
                <w:position w:val="1"/>
              </w:rPr>
              <w:t>p</w:t>
            </w:r>
            <w:r w:rsidRPr="00F14DBC">
              <w:rPr>
                <w:rFonts w:ascii="Arial Narrow" w:eastAsia="Arial" w:hAnsi="Arial Narrow" w:cs="Arial"/>
                <w:b/>
                <w:spacing w:val="1"/>
                <w:position w:val="1"/>
              </w:rPr>
              <w:t>p</w:t>
            </w:r>
            <w:r w:rsidRPr="00F14DBC">
              <w:rPr>
                <w:rFonts w:ascii="Arial Narrow" w:eastAsia="Arial" w:hAnsi="Arial Narrow" w:cs="Arial"/>
                <w:b/>
                <w:position w:val="1"/>
              </w:rPr>
              <w:t>l</w:t>
            </w:r>
            <w:r w:rsidRPr="00F14DBC">
              <w:rPr>
                <w:rFonts w:ascii="Arial Narrow" w:eastAsia="Arial" w:hAnsi="Arial Narrow" w:cs="Arial"/>
                <w:b/>
                <w:spacing w:val="-1"/>
                <w:position w:val="1"/>
              </w:rPr>
              <w:t>i</w:t>
            </w:r>
            <w:r w:rsidRPr="00F14DBC">
              <w:rPr>
                <w:rFonts w:ascii="Arial Narrow" w:eastAsia="Arial" w:hAnsi="Arial Narrow" w:cs="Arial"/>
                <w:b/>
                <w:spacing w:val="2"/>
                <w:position w:val="1"/>
              </w:rPr>
              <w:t>c</w:t>
            </w:r>
            <w:r w:rsidRPr="00F14DBC">
              <w:rPr>
                <w:rFonts w:ascii="Arial Narrow" w:eastAsia="Arial" w:hAnsi="Arial Narrow" w:cs="Arial"/>
                <w:b/>
                <w:spacing w:val="-1"/>
                <w:position w:val="1"/>
              </w:rPr>
              <w:t>a</w:t>
            </w:r>
            <w:r w:rsidRPr="00F14DBC">
              <w:rPr>
                <w:rFonts w:ascii="Arial Narrow" w:eastAsia="Arial" w:hAnsi="Arial Narrow" w:cs="Arial"/>
                <w:b/>
                <w:spacing w:val="1"/>
                <w:position w:val="1"/>
              </w:rPr>
              <w:t>n</w:t>
            </w:r>
            <w:r w:rsidRPr="00F14DBC">
              <w:rPr>
                <w:rFonts w:ascii="Arial Narrow" w:eastAsia="Arial" w:hAnsi="Arial Narrow" w:cs="Arial"/>
                <w:b/>
                <w:position w:val="1"/>
              </w:rPr>
              <w:t>t</w:t>
            </w:r>
          </w:p>
          <w:p w14:paraId="5B0EF91A" w14:textId="77777777" w:rsidR="005E18FF" w:rsidRPr="00F14DBC" w:rsidRDefault="005E18FF" w:rsidP="00D00977">
            <w:pPr>
              <w:spacing w:before="11" w:line="276" w:lineRule="auto"/>
              <w:jc w:val="both"/>
              <w:rPr>
                <w:rFonts w:ascii="Arial Narrow" w:hAnsi="Arial Narrow"/>
              </w:rPr>
            </w:pPr>
          </w:p>
          <w:p w14:paraId="68773C1D" w14:textId="77777777" w:rsidR="005E18FF" w:rsidRPr="00367EBA" w:rsidRDefault="005E18FF" w:rsidP="00D00977">
            <w:pPr>
              <w:spacing w:before="37"/>
              <w:ind w:left="108" w:right="295"/>
              <w:jc w:val="both"/>
              <w:rPr>
                <w:rFonts w:ascii="Arial Narrow" w:eastAsia="Arial" w:hAnsi="Arial Narrow" w:cs="Arial"/>
                <w:b/>
                <w:sz w:val="18"/>
                <w:szCs w:val="18"/>
                <w:lang w:val="de-DE"/>
              </w:rPr>
            </w:pPr>
          </w:p>
        </w:tc>
      </w:tr>
      <w:tr w:rsidR="00B068F0" w:rsidRPr="007762D9" w14:paraId="47AD6FDE" w14:textId="77777777" w:rsidTr="005E5CC6">
        <w:trPr>
          <w:trHeight w:hRule="exact" w:val="832"/>
        </w:trPr>
        <w:tc>
          <w:tcPr>
            <w:tcW w:w="2581" w:type="dxa"/>
            <w:tcBorders>
              <w:left w:val="single" w:sz="4" w:space="0" w:color="auto"/>
              <w:bottom w:val="single" w:sz="4" w:space="0" w:color="auto"/>
              <w:right w:val="single" w:sz="4" w:space="0" w:color="auto"/>
            </w:tcBorders>
          </w:tcPr>
          <w:p w14:paraId="52E586FF" w14:textId="77777777" w:rsidR="001C61F8" w:rsidRPr="001C61F8" w:rsidRDefault="001C61F8" w:rsidP="003F6850">
            <w:pPr>
              <w:spacing w:before="58"/>
              <w:ind w:left="198" w:right="419"/>
              <w:jc w:val="center"/>
              <w:rPr>
                <w:rFonts w:ascii="Arial Narrow" w:eastAsia="Arial" w:hAnsi="Arial Narrow" w:cs="Arial"/>
                <w:sz w:val="18"/>
                <w:szCs w:val="18"/>
              </w:rPr>
            </w:pPr>
            <w:r w:rsidRPr="001C61F8">
              <w:rPr>
                <w:rFonts w:ascii="Arial Narrow" w:eastAsia="Arial" w:hAnsi="Arial Narrow" w:cs="Arial"/>
                <w:sz w:val="18"/>
                <w:szCs w:val="18"/>
              </w:rPr>
              <w:t>Data e vleresimit të ELP</w:t>
            </w:r>
          </w:p>
          <w:p w14:paraId="1A324C5C" w14:textId="4A78CAD7" w:rsidR="00B068F0" w:rsidRPr="003F6850" w:rsidRDefault="001C61F8" w:rsidP="003F6850">
            <w:pPr>
              <w:spacing w:before="54"/>
              <w:ind w:left="177" w:right="419"/>
              <w:jc w:val="center"/>
              <w:rPr>
                <w:rFonts w:ascii="Arial Narrow" w:eastAsia="Arial" w:hAnsi="Arial Narrow" w:cs="Arial"/>
                <w:i/>
                <w:sz w:val="18"/>
                <w:szCs w:val="18"/>
              </w:rPr>
            </w:pPr>
            <w:r w:rsidRPr="001C61F8">
              <w:rPr>
                <w:rFonts w:ascii="Arial Narrow" w:eastAsia="Arial" w:hAnsi="Arial Narrow" w:cs="Arial"/>
                <w:sz w:val="18"/>
                <w:szCs w:val="18"/>
              </w:rPr>
              <w:t>Da</w:t>
            </w:r>
            <w:r w:rsidRPr="001C61F8">
              <w:rPr>
                <w:rFonts w:ascii="Arial Narrow" w:eastAsia="Arial" w:hAnsi="Arial Narrow" w:cs="Arial"/>
                <w:spacing w:val="1"/>
                <w:sz w:val="18"/>
                <w:szCs w:val="18"/>
              </w:rPr>
              <w:t>t</w:t>
            </w:r>
            <w:r w:rsidRPr="001C61F8">
              <w:rPr>
                <w:rFonts w:ascii="Arial Narrow" w:eastAsia="Arial" w:hAnsi="Arial Narrow" w:cs="Arial"/>
                <w:sz w:val="18"/>
                <w:szCs w:val="18"/>
              </w:rPr>
              <w:t>e</w:t>
            </w:r>
            <w:r w:rsidRPr="001C61F8">
              <w:rPr>
                <w:rFonts w:ascii="Arial Narrow" w:eastAsia="Arial" w:hAnsi="Arial Narrow" w:cs="Arial"/>
                <w:spacing w:val="1"/>
                <w:sz w:val="18"/>
                <w:szCs w:val="18"/>
              </w:rPr>
              <w:t xml:space="preserve"> o</w:t>
            </w:r>
            <w:r w:rsidRPr="001C61F8">
              <w:rPr>
                <w:rFonts w:ascii="Arial Narrow" w:eastAsia="Arial" w:hAnsi="Arial Narrow" w:cs="Arial"/>
                <w:sz w:val="18"/>
                <w:szCs w:val="18"/>
              </w:rPr>
              <w:t>f</w:t>
            </w:r>
            <w:r w:rsidRPr="001C61F8">
              <w:rPr>
                <w:rFonts w:ascii="Arial Narrow" w:eastAsia="Arial" w:hAnsi="Arial Narrow" w:cs="Arial"/>
                <w:spacing w:val="1"/>
                <w:sz w:val="18"/>
                <w:szCs w:val="18"/>
              </w:rPr>
              <w:t xml:space="preserve"> </w:t>
            </w:r>
            <w:r w:rsidRPr="001C61F8">
              <w:rPr>
                <w:rFonts w:ascii="Arial Narrow" w:eastAsia="Arial" w:hAnsi="Arial Narrow" w:cs="Arial"/>
                <w:spacing w:val="-3"/>
                <w:sz w:val="18"/>
                <w:szCs w:val="18"/>
              </w:rPr>
              <w:t>E</w:t>
            </w:r>
            <w:r w:rsidRPr="001C61F8">
              <w:rPr>
                <w:rFonts w:ascii="Arial Narrow" w:eastAsia="Arial" w:hAnsi="Arial Narrow" w:cs="Arial"/>
                <w:spacing w:val="1"/>
                <w:sz w:val="18"/>
                <w:szCs w:val="18"/>
              </w:rPr>
              <w:t>L</w:t>
            </w:r>
            <w:r w:rsidRPr="001C61F8">
              <w:rPr>
                <w:rFonts w:ascii="Arial Narrow" w:eastAsia="Arial" w:hAnsi="Arial Narrow" w:cs="Arial"/>
                <w:sz w:val="18"/>
                <w:szCs w:val="18"/>
              </w:rPr>
              <w:t>P A</w:t>
            </w:r>
            <w:r w:rsidRPr="001C61F8">
              <w:rPr>
                <w:rFonts w:ascii="Arial Narrow" w:eastAsia="Arial" w:hAnsi="Arial Narrow" w:cs="Arial"/>
                <w:spacing w:val="-1"/>
                <w:sz w:val="18"/>
                <w:szCs w:val="18"/>
              </w:rPr>
              <w:t>s</w:t>
            </w:r>
            <w:r w:rsidRPr="001C61F8">
              <w:rPr>
                <w:rFonts w:ascii="Arial Narrow" w:eastAsia="Arial" w:hAnsi="Arial Narrow" w:cs="Arial"/>
                <w:spacing w:val="1"/>
                <w:sz w:val="18"/>
                <w:szCs w:val="18"/>
              </w:rPr>
              <w:t>se</w:t>
            </w:r>
            <w:r w:rsidRPr="001C61F8">
              <w:rPr>
                <w:rFonts w:ascii="Arial Narrow" w:eastAsia="Arial" w:hAnsi="Arial Narrow" w:cs="Arial"/>
                <w:spacing w:val="-1"/>
                <w:sz w:val="18"/>
                <w:szCs w:val="18"/>
              </w:rPr>
              <w:t>s</w:t>
            </w:r>
            <w:r w:rsidRPr="001C61F8">
              <w:rPr>
                <w:rFonts w:ascii="Arial Narrow" w:eastAsia="Arial" w:hAnsi="Arial Narrow" w:cs="Arial"/>
                <w:spacing w:val="1"/>
                <w:sz w:val="18"/>
                <w:szCs w:val="18"/>
              </w:rPr>
              <w:t>s</w:t>
            </w:r>
            <w:r w:rsidRPr="001C61F8">
              <w:rPr>
                <w:rFonts w:ascii="Arial Narrow" w:eastAsia="Arial" w:hAnsi="Arial Narrow" w:cs="Arial"/>
                <w:spacing w:val="-1"/>
                <w:sz w:val="18"/>
                <w:szCs w:val="18"/>
              </w:rPr>
              <w:t>m</w:t>
            </w:r>
            <w:r w:rsidRPr="001C61F8">
              <w:rPr>
                <w:rFonts w:ascii="Arial Narrow" w:eastAsia="Arial" w:hAnsi="Arial Narrow" w:cs="Arial"/>
                <w:spacing w:val="1"/>
                <w:sz w:val="18"/>
                <w:szCs w:val="18"/>
              </w:rPr>
              <w:t>en</w:t>
            </w:r>
            <w:r w:rsidRPr="001C61F8">
              <w:rPr>
                <w:rFonts w:ascii="Arial Narrow" w:eastAsia="Arial" w:hAnsi="Arial Narrow" w:cs="Arial"/>
                <w:sz w:val="18"/>
                <w:szCs w:val="18"/>
              </w:rPr>
              <w:t>t</w:t>
            </w:r>
          </w:p>
        </w:tc>
        <w:tc>
          <w:tcPr>
            <w:tcW w:w="2408" w:type="dxa"/>
            <w:gridSpan w:val="2"/>
            <w:tcBorders>
              <w:left w:val="single" w:sz="4" w:space="0" w:color="auto"/>
              <w:bottom w:val="single" w:sz="4" w:space="0" w:color="auto"/>
              <w:right w:val="single" w:sz="4" w:space="0" w:color="auto"/>
            </w:tcBorders>
          </w:tcPr>
          <w:p w14:paraId="5EB0B6B0" w14:textId="34D8419F" w:rsidR="001C61F8" w:rsidRPr="001C61F8" w:rsidRDefault="001C61F8" w:rsidP="001C61F8">
            <w:pPr>
              <w:spacing w:before="58"/>
              <w:ind w:left="-145" w:right="282"/>
              <w:jc w:val="center"/>
              <w:rPr>
                <w:rFonts w:ascii="Arial Narrow" w:eastAsia="Arial" w:hAnsi="Arial Narrow" w:cs="Arial"/>
                <w:spacing w:val="1"/>
                <w:sz w:val="18"/>
                <w:szCs w:val="18"/>
              </w:rPr>
            </w:pPr>
            <w:r w:rsidRPr="001C61F8">
              <w:rPr>
                <w:rFonts w:ascii="Arial Narrow" w:eastAsia="Arial" w:hAnsi="Arial Narrow" w:cs="Arial"/>
                <w:spacing w:val="1"/>
                <w:sz w:val="18"/>
                <w:szCs w:val="18"/>
              </w:rPr>
              <w:t xml:space="preserve">Niveli </w:t>
            </w:r>
            <w:r w:rsidR="003F6850">
              <w:rPr>
                <w:rFonts w:ascii="Arial Narrow" w:eastAsia="Arial" w:hAnsi="Arial Narrow" w:cs="Arial"/>
                <w:spacing w:val="1"/>
                <w:sz w:val="18"/>
                <w:szCs w:val="18"/>
              </w:rPr>
              <w:t>i</w:t>
            </w:r>
            <w:r w:rsidRPr="001C61F8">
              <w:rPr>
                <w:rFonts w:ascii="Arial Narrow" w:eastAsia="Arial" w:hAnsi="Arial Narrow" w:cs="Arial"/>
                <w:spacing w:val="1"/>
                <w:sz w:val="18"/>
                <w:szCs w:val="18"/>
              </w:rPr>
              <w:t xml:space="preserve"> arritur</w:t>
            </w:r>
          </w:p>
          <w:p w14:paraId="4D56989E" w14:textId="3C5D6916" w:rsidR="00B068F0" w:rsidRPr="001C61F8" w:rsidRDefault="001C61F8" w:rsidP="001C61F8">
            <w:pPr>
              <w:spacing w:before="37"/>
              <w:ind w:left="-145" w:right="282"/>
              <w:jc w:val="center"/>
              <w:rPr>
                <w:rFonts w:ascii="Arial Narrow" w:eastAsia="Arial" w:hAnsi="Arial Narrow" w:cs="Arial"/>
                <w:b/>
                <w:sz w:val="18"/>
                <w:szCs w:val="18"/>
              </w:rPr>
            </w:pPr>
            <w:r w:rsidRPr="001C61F8">
              <w:rPr>
                <w:rFonts w:ascii="Arial Narrow" w:eastAsia="Arial" w:hAnsi="Arial Narrow" w:cs="Arial"/>
                <w:spacing w:val="1"/>
                <w:sz w:val="18"/>
                <w:szCs w:val="18"/>
              </w:rPr>
              <w:t>Le</w:t>
            </w:r>
            <w:r w:rsidRPr="001C61F8">
              <w:rPr>
                <w:rFonts w:ascii="Arial Narrow" w:eastAsia="Arial" w:hAnsi="Arial Narrow" w:cs="Arial"/>
                <w:spacing w:val="-1"/>
                <w:sz w:val="18"/>
                <w:szCs w:val="18"/>
              </w:rPr>
              <w:t>v</w:t>
            </w:r>
            <w:r w:rsidRPr="001C61F8">
              <w:rPr>
                <w:rFonts w:ascii="Arial Narrow" w:eastAsia="Arial" w:hAnsi="Arial Narrow" w:cs="Arial"/>
                <w:spacing w:val="1"/>
                <w:sz w:val="18"/>
                <w:szCs w:val="18"/>
              </w:rPr>
              <w:t>e</w:t>
            </w:r>
            <w:r w:rsidRPr="001C61F8">
              <w:rPr>
                <w:rFonts w:ascii="Arial Narrow" w:eastAsia="Arial" w:hAnsi="Arial Narrow" w:cs="Arial"/>
                <w:sz w:val="18"/>
                <w:szCs w:val="18"/>
              </w:rPr>
              <w:t>l</w:t>
            </w:r>
            <w:r w:rsidRPr="001C61F8">
              <w:rPr>
                <w:rFonts w:ascii="Arial Narrow" w:eastAsia="Arial" w:hAnsi="Arial Narrow" w:cs="Arial"/>
                <w:spacing w:val="1"/>
                <w:sz w:val="18"/>
                <w:szCs w:val="18"/>
              </w:rPr>
              <w:t xml:space="preserve"> </w:t>
            </w:r>
            <w:r w:rsidRPr="001C61F8">
              <w:rPr>
                <w:rFonts w:ascii="Arial Narrow" w:eastAsia="Arial" w:hAnsi="Arial Narrow" w:cs="Arial"/>
                <w:spacing w:val="-1"/>
                <w:sz w:val="18"/>
                <w:szCs w:val="18"/>
              </w:rPr>
              <w:t>a</w:t>
            </w:r>
            <w:r w:rsidRPr="001C61F8">
              <w:rPr>
                <w:rFonts w:ascii="Arial Narrow" w:eastAsia="Arial" w:hAnsi="Arial Narrow" w:cs="Arial"/>
                <w:spacing w:val="1"/>
                <w:sz w:val="18"/>
                <w:szCs w:val="18"/>
              </w:rPr>
              <w:t>ch</w:t>
            </w:r>
            <w:r w:rsidRPr="001C61F8">
              <w:rPr>
                <w:rFonts w:ascii="Arial Narrow" w:eastAsia="Arial" w:hAnsi="Arial Narrow" w:cs="Arial"/>
                <w:spacing w:val="-2"/>
                <w:sz w:val="18"/>
                <w:szCs w:val="18"/>
              </w:rPr>
              <w:t>i</w:t>
            </w:r>
            <w:r w:rsidRPr="001C61F8">
              <w:rPr>
                <w:rFonts w:ascii="Arial Narrow" w:eastAsia="Arial" w:hAnsi="Arial Narrow" w:cs="Arial"/>
                <w:spacing w:val="1"/>
                <w:sz w:val="18"/>
                <w:szCs w:val="18"/>
              </w:rPr>
              <w:t>e</w:t>
            </w:r>
            <w:r w:rsidRPr="001C61F8">
              <w:rPr>
                <w:rFonts w:ascii="Arial Narrow" w:eastAsia="Arial" w:hAnsi="Arial Narrow" w:cs="Arial"/>
                <w:spacing w:val="-1"/>
                <w:sz w:val="18"/>
                <w:szCs w:val="18"/>
              </w:rPr>
              <w:t>v</w:t>
            </w:r>
            <w:r w:rsidRPr="001C61F8">
              <w:rPr>
                <w:rFonts w:ascii="Arial Narrow" w:eastAsia="Arial" w:hAnsi="Arial Narrow" w:cs="Arial"/>
                <w:spacing w:val="1"/>
                <w:sz w:val="18"/>
                <w:szCs w:val="18"/>
              </w:rPr>
              <w:t>e</w:t>
            </w:r>
            <w:r w:rsidRPr="001C61F8">
              <w:rPr>
                <w:rFonts w:ascii="Arial Narrow" w:eastAsia="Arial" w:hAnsi="Arial Narrow" w:cs="Arial"/>
                <w:sz w:val="18"/>
                <w:szCs w:val="18"/>
              </w:rPr>
              <w:t>d</w:t>
            </w:r>
          </w:p>
        </w:tc>
        <w:tc>
          <w:tcPr>
            <w:tcW w:w="2407" w:type="dxa"/>
            <w:gridSpan w:val="3"/>
            <w:tcBorders>
              <w:left w:val="single" w:sz="4" w:space="0" w:color="auto"/>
              <w:bottom w:val="single" w:sz="4" w:space="0" w:color="auto"/>
              <w:right w:val="single" w:sz="4" w:space="0" w:color="auto"/>
            </w:tcBorders>
          </w:tcPr>
          <w:p w14:paraId="444656A2" w14:textId="675A3A30" w:rsidR="001C61F8" w:rsidRPr="001C61F8" w:rsidRDefault="001C61F8" w:rsidP="003F6850">
            <w:pPr>
              <w:spacing w:before="58"/>
              <w:ind w:right="130"/>
              <w:jc w:val="center"/>
              <w:rPr>
                <w:rFonts w:ascii="Arial Narrow" w:eastAsia="Arial" w:hAnsi="Arial Narrow" w:cs="Arial"/>
                <w:sz w:val="18"/>
                <w:szCs w:val="18"/>
              </w:rPr>
            </w:pPr>
            <w:r w:rsidRPr="001C61F8">
              <w:rPr>
                <w:rFonts w:ascii="Arial Narrow" w:eastAsia="Arial" w:hAnsi="Arial Narrow" w:cs="Arial"/>
                <w:sz w:val="18"/>
                <w:szCs w:val="18"/>
              </w:rPr>
              <w:t xml:space="preserve">Emri </w:t>
            </w:r>
            <w:r>
              <w:rPr>
                <w:rFonts w:ascii="Arial Narrow" w:eastAsia="Arial" w:hAnsi="Arial Narrow" w:cs="Arial"/>
                <w:sz w:val="18"/>
                <w:szCs w:val="18"/>
              </w:rPr>
              <w:t>i</w:t>
            </w:r>
            <w:r w:rsidRPr="001C61F8">
              <w:rPr>
                <w:rFonts w:ascii="Arial Narrow" w:eastAsia="Arial" w:hAnsi="Arial Narrow" w:cs="Arial"/>
                <w:sz w:val="18"/>
                <w:szCs w:val="18"/>
              </w:rPr>
              <w:t xml:space="preserve"> Ekzaminuesit</w:t>
            </w:r>
          </w:p>
          <w:p w14:paraId="6905FAA1" w14:textId="7BF0AFEB" w:rsidR="00B068F0" w:rsidRPr="001C61F8" w:rsidRDefault="001C61F8" w:rsidP="00F23320">
            <w:pPr>
              <w:spacing w:before="58"/>
              <w:ind w:right="398"/>
              <w:jc w:val="center"/>
              <w:rPr>
                <w:rFonts w:ascii="Arial Narrow" w:eastAsia="Arial" w:hAnsi="Arial Narrow" w:cs="Arial"/>
                <w:spacing w:val="2"/>
                <w:sz w:val="18"/>
                <w:szCs w:val="18"/>
              </w:rPr>
            </w:pPr>
            <w:r w:rsidRPr="001C61F8">
              <w:rPr>
                <w:rFonts w:ascii="Arial Narrow" w:eastAsia="Arial" w:hAnsi="Arial Narrow" w:cs="Arial"/>
                <w:sz w:val="18"/>
                <w:szCs w:val="18"/>
              </w:rPr>
              <w:t>Na</w:t>
            </w:r>
            <w:r w:rsidRPr="001C61F8">
              <w:rPr>
                <w:rFonts w:ascii="Arial Narrow" w:eastAsia="Arial" w:hAnsi="Arial Narrow" w:cs="Arial"/>
                <w:spacing w:val="1"/>
                <w:sz w:val="18"/>
                <w:szCs w:val="18"/>
              </w:rPr>
              <w:t>m</w:t>
            </w:r>
            <w:r w:rsidRPr="001C61F8">
              <w:rPr>
                <w:rFonts w:ascii="Arial Narrow" w:eastAsia="Arial" w:hAnsi="Arial Narrow" w:cs="Arial"/>
                <w:sz w:val="18"/>
                <w:szCs w:val="18"/>
              </w:rPr>
              <w:t>e</w:t>
            </w:r>
            <w:r w:rsidRPr="001C61F8">
              <w:rPr>
                <w:rFonts w:ascii="Arial Narrow" w:eastAsia="Arial" w:hAnsi="Arial Narrow" w:cs="Arial"/>
                <w:spacing w:val="1"/>
                <w:sz w:val="18"/>
                <w:szCs w:val="18"/>
              </w:rPr>
              <w:t xml:space="preserve"> </w:t>
            </w:r>
            <w:r w:rsidRPr="001C61F8">
              <w:rPr>
                <w:rFonts w:ascii="Arial Narrow" w:eastAsia="Arial" w:hAnsi="Arial Narrow" w:cs="Arial"/>
                <w:spacing w:val="-1"/>
                <w:sz w:val="18"/>
                <w:szCs w:val="18"/>
              </w:rPr>
              <w:t>o</w:t>
            </w:r>
            <w:r w:rsidRPr="001C61F8">
              <w:rPr>
                <w:rFonts w:ascii="Arial Narrow" w:eastAsia="Arial" w:hAnsi="Arial Narrow" w:cs="Arial"/>
                <w:sz w:val="18"/>
                <w:szCs w:val="18"/>
              </w:rPr>
              <w:t>f</w:t>
            </w:r>
            <w:r w:rsidRPr="001C61F8">
              <w:rPr>
                <w:rFonts w:ascii="Arial Narrow" w:eastAsia="Arial" w:hAnsi="Arial Narrow" w:cs="Arial"/>
                <w:spacing w:val="1"/>
                <w:sz w:val="18"/>
                <w:szCs w:val="18"/>
              </w:rPr>
              <w:t xml:space="preserve"> </w:t>
            </w:r>
            <w:r w:rsidRPr="001C61F8">
              <w:rPr>
                <w:rFonts w:ascii="Arial Narrow" w:eastAsia="Arial" w:hAnsi="Arial Narrow" w:cs="Arial"/>
                <w:sz w:val="18"/>
                <w:szCs w:val="18"/>
              </w:rPr>
              <w:t>E</w:t>
            </w:r>
            <w:r w:rsidRPr="001C61F8">
              <w:rPr>
                <w:rFonts w:ascii="Arial Narrow" w:eastAsia="Arial" w:hAnsi="Arial Narrow" w:cs="Arial"/>
                <w:spacing w:val="-4"/>
                <w:sz w:val="18"/>
                <w:szCs w:val="18"/>
              </w:rPr>
              <w:t>x</w:t>
            </w:r>
            <w:r w:rsidRPr="001C61F8">
              <w:rPr>
                <w:rFonts w:ascii="Arial Narrow" w:eastAsia="Arial" w:hAnsi="Arial Narrow" w:cs="Arial"/>
                <w:spacing w:val="1"/>
                <w:sz w:val="18"/>
                <w:szCs w:val="18"/>
              </w:rPr>
              <w:t>amine</w:t>
            </w:r>
            <w:r w:rsidRPr="001C61F8">
              <w:rPr>
                <w:rFonts w:ascii="Arial Narrow" w:eastAsia="Arial" w:hAnsi="Arial Narrow" w:cs="Arial"/>
                <w:sz w:val="18"/>
                <w:szCs w:val="18"/>
              </w:rPr>
              <w:t>r</w:t>
            </w:r>
          </w:p>
          <w:p w14:paraId="256CE715" w14:textId="77777777" w:rsidR="00B068F0" w:rsidRPr="001C61F8" w:rsidRDefault="00B068F0" w:rsidP="001C61F8">
            <w:pPr>
              <w:spacing w:before="37"/>
              <w:ind w:right="295"/>
              <w:jc w:val="center"/>
              <w:rPr>
                <w:rFonts w:ascii="Arial Narrow" w:eastAsia="Arial" w:hAnsi="Arial Narrow" w:cs="Arial"/>
                <w:b/>
                <w:sz w:val="18"/>
                <w:szCs w:val="18"/>
              </w:rPr>
            </w:pPr>
          </w:p>
        </w:tc>
        <w:tc>
          <w:tcPr>
            <w:tcW w:w="1987" w:type="dxa"/>
            <w:gridSpan w:val="2"/>
            <w:tcBorders>
              <w:left w:val="single" w:sz="4" w:space="0" w:color="auto"/>
              <w:bottom w:val="single" w:sz="4" w:space="0" w:color="auto"/>
              <w:right w:val="single" w:sz="4" w:space="0" w:color="auto"/>
            </w:tcBorders>
          </w:tcPr>
          <w:p w14:paraId="334234CD" w14:textId="79763BBB" w:rsidR="001C61F8" w:rsidRPr="001C61F8" w:rsidRDefault="001C61F8" w:rsidP="001C61F8">
            <w:pPr>
              <w:spacing w:before="58"/>
              <w:jc w:val="center"/>
              <w:rPr>
                <w:rFonts w:ascii="Arial Narrow" w:eastAsia="Arial" w:hAnsi="Arial Narrow" w:cs="Arial"/>
                <w:spacing w:val="2"/>
                <w:sz w:val="18"/>
                <w:szCs w:val="18"/>
              </w:rPr>
            </w:pPr>
            <w:r w:rsidRPr="001C61F8">
              <w:rPr>
                <w:rFonts w:ascii="Arial Narrow" w:eastAsia="Arial" w:hAnsi="Arial Narrow" w:cs="Arial"/>
                <w:spacing w:val="2"/>
                <w:sz w:val="18"/>
                <w:szCs w:val="18"/>
              </w:rPr>
              <w:t xml:space="preserve">Numri </w:t>
            </w:r>
            <w:r>
              <w:rPr>
                <w:rFonts w:ascii="Arial Narrow" w:eastAsia="Arial" w:hAnsi="Arial Narrow" w:cs="Arial"/>
                <w:spacing w:val="2"/>
                <w:sz w:val="18"/>
                <w:szCs w:val="18"/>
              </w:rPr>
              <w:t>i</w:t>
            </w:r>
            <w:r w:rsidRPr="001C61F8">
              <w:rPr>
                <w:rFonts w:ascii="Arial Narrow" w:eastAsia="Arial" w:hAnsi="Arial Narrow" w:cs="Arial"/>
                <w:spacing w:val="2"/>
                <w:sz w:val="18"/>
                <w:szCs w:val="18"/>
              </w:rPr>
              <w:t xml:space="preserve"> Ekzaminuesit</w:t>
            </w:r>
          </w:p>
          <w:p w14:paraId="4207AE10" w14:textId="0DF076C4" w:rsidR="00B068F0" w:rsidRPr="001C61F8" w:rsidRDefault="001C61F8" w:rsidP="001C61F8">
            <w:pPr>
              <w:spacing w:before="58"/>
              <w:ind w:left="143" w:right="131"/>
              <w:jc w:val="center"/>
              <w:rPr>
                <w:rFonts w:ascii="Arial Narrow" w:eastAsia="Arial" w:hAnsi="Arial Narrow" w:cs="Arial"/>
                <w:b/>
                <w:sz w:val="18"/>
                <w:szCs w:val="18"/>
              </w:rPr>
            </w:pPr>
            <w:r w:rsidRPr="001C61F8">
              <w:rPr>
                <w:rFonts w:ascii="Arial Narrow" w:eastAsia="Arial" w:hAnsi="Arial Narrow" w:cs="Arial"/>
                <w:spacing w:val="2"/>
                <w:sz w:val="18"/>
                <w:szCs w:val="18"/>
              </w:rPr>
              <w:t>E</w:t>
            </w:r>
            <w:r w:rsidRPr="001C61F8">
              <w:rPr>
                <w:rFonts w:ascii="Arial Narrow" w:eastAsia="Arial" w:hAnsi="Arial Narrow" w:cs="Arial"/>
                <w:spacing w:val="-4"/>
                <w:sz w:val="18"/>
                <w:szCs w:val="18"/>
              </w:rPr>
              <w:t>x</w:t>
            </w:r>
            <w:r w:rsidRPr="001C61F8">
              <w:rPr>
                <w:rFonts w:ascii="Arial Narrow" w:eastAsia="Arial" w:hAnsi="Arial Narrow" w:cs="Arial"/>
                <w:spacing w:val="1"/>
                <w:sz w:val="18"/>
                <w:szCs w:val="18"/>
              </w:rPr>
              <w:t>amine</w:t>
            </w:r>
            <w:r w:rsidRPr="001C61F8">
              <w:rPr>
                <w:rFonts w:ascii="Arial Narrow" w:eastAsia="Arial" w:hAnsi="Arial Narrow" w:cs="Arial"/>
                <w:sz w:val="18"/>
                <w:szCs w:val="18"/>
              </w:rPr>
              <w:t>r N</w:t>
            </w:r>
            <w:r w:rsidRPr="001C61F8">
              <w:rPr>
                <w:rFonts w:ascii="Arial Narrow" w:eastAsia="Arial" w:hAnsi="Arial Narrow" w:cs="Arial"/>
                <w:spacing w:val="-2"/>
                <w:sz w:val="18"/>
                <w:szCs w:val="18"/>
              </w:rPr>
              <w:t>u</w:t>
            </w:r>
            <w:r w:rsidRPr="001C61F8">
              <w:rPr>
                <w:rFonts w:ascii="Arial Narrow" w:eastAsia="Arial" w:hAnsi="Arial Narrow" w:cs="Arial"/>
                <w:spacing w:val="1"/>
                <w:sz w:val="18"/>
                <w:szCs w:val="18"/>
              </w:rPr>
              <w:t>m</w:t>
            </w:r>
            <w:r w:rsidRPr="001C61F8">
              <w:rPr>
                <w:rFonts w:ascii="Arial Narrow" w:eastAsia="Arial" w:hAnsi="Arial Narrow" w:cs="Arial"/>
                <w:spacing w:val="-2"/>
                <w:sz w:val="18"/>
                <w:szCs w:val="18"/>
              </w:rPr>
              <w:t>b</w:t>
            </w:r>
            <w:r w:rsidRPr="001C61F8">
              <w:rPr>
                <w:rFonts w:ascii="Arial Narrow" w:eastAsia="Arial" w:hAnsi="Arial Narrow" w:cs="Arial"/>
                <w:spacing w:val="1"/>
                <w:sz w:val="18"/>
                <w:szCs w:val="18"/>
              </w:rPr>
              <w:t>e</w:t>
            </w:r>
            <w:r w:rsidRPr="001C61F8">
              <w:rPr>
                <w:rFonts w:ascii="Arial Narrow" w:eastAsia="Arial" w:hAnsi="Arial Narrow" w:cs="Arial"/>
                <w:sz w:val="18"/>
                <w:szCs w:val="18"/>
              </w:rPr>
              <w:t>r</w:t>
            </w:r>
          </w:p>
        </w:tc>
        <w:tc>
          <w:tcPr>
            <w:tcW w:w="1566" w:type="dxa"/>
            <w:tcBorders>
              <w:left w:val="single" w:sz="4" w:space="0" w:color="auto"/>
              <w:bottom w:val="single" w:sz="4" w:space="0" w:color="auto"/>
              <w:right w:val="single" w:sz="4" w:space="0" w:color="auto"/>
            </w:tcBorders>
            <w:shd w:val="clear" w:color="auto" w:fill="D9D9D9" w:themeFill="background1" w:themeFillShade="D9"/>
          </w:tcPr>
          <w:p w14:paraId="3BAD7042" w14:textId="77777777" w:rsidR="00B068F0" w:rsidRPr="001C61F8" w:rsidRDefault="00B068F0" w:rsidP="001C61F8">
            <w:pPr>
              <w:spacing w:before="58"/>
              <w:ind w:left="126" w:right="144"/>
              <w:jc w:val="center"/>
              <w:rPr>
                <w:rFonts w:ascii="Arial Narrow" w:eastAsia="Arial" w:hAnsi="Arial Narrow" w:cs="Arial"/>
                <w:sz w:val="18"/>
                <w:szCs w:val="18"/>
              </w:rPr>
            </w:pPr>
            <w:r w:rsidRPr="001C61F8">
              <w:rPr>
                <w:rFonts w:ascii="Arial Narrow" w:eastAsia="Arial" w:hAnsi="Arial Narrow" w:cs="Arial"/>
                <w:sz w:val="18"/>
                <w:szCs w:val="18"/>
              </w:rPr>
              <w:t>Përdorim vetem në AAC</w:t>
            </w:r>
          </w:p>
          <w:p w14:paraId="07B862A8" w14:textId="77777777" w:rsidR="00B068F0" w:rsidRPr="001C61F8" w:rsidRDefault="00B068F0" w:rsidP="001C61F8">
            <w:pPr>
              <w:spacing w:before="37"/>
              <w:ind w:right="144"/>
              <w:jc w:val="center"/>
              <w:rPr>
                <w:rFonts w:ascii="Arial Narrow" w:eastAsia="Arial" w:hAnsi="Arial Narrow" w:cs="Arial"/>
                <w:b/>
                <w:sz w:val="18"/>
                <w:szCs w:val="18"/>
              </w:rPr>
            </w:pPr>
            <w:r w:rsidRPr="001C61F8">
              <w:rPr>
                <w:rFonts w:ascii="Arial Narrow" w:eastAsia="Arial" w:hAnsi="Arial Narrow" w:cs="Arial"/>
                <w:sz w:val="18"/>
                <w:szCs w:val="18"/>
              </w:rPr>
              <w:t xml:space="preserve">AAC </w:t>
            </w:r>
            <w:r w:rsidRPr="001C61F8">
              <w:rPr>
                <w:rFonts w:ascii="Arial Narrow" w:eastAsia="Arial" w:hAnsi="Arial Narrow" w:cs="Arial"/>
                <w:spacing w:val="1"/>
                <w:sz w:val="18"/>
                <w:szCs w:val="18"/>
              </w:rPr>
              <w:t>us</w:t>
            </w:r>
            <w:r w:rsidRPr="001C61F8">
              <w:rPr>
                <w:rFonts w:ascii="Arial Narrow" w:eastAsia="Arial" w:hAnsi="Arial Narrow" w:cs="Arial"/>
                <w:sz w:val="18"/>
                <w:szCs w:val="18"/>
              </w:rPr>
              <w:t>e</w:t>
            </w:r>
            <w:r w:rsidRPr="001C61F8">
              <w:rPr>
                <w:rFonts w:ascii="Arial Narrow" w:eastAsia="Arial" w:hAnsi="Arial Narrow" w:cs="Arial"/>
                <w:spacing w:val="-1"/>
                <w:sz w:val="18"/>
                <w:szCs w:val="18"/>
              </w:rPr>
              <w:t xml:space="preserve"> </w:t>
            </w:r>
            <w:r w:rsidRPr="001C61F8">
              <w:rPr>
                <w:rFonts w:ascii="Arial Narrow" w:eastAsia="Arial" w:hAnsi="Arial Narrow" w:cs="Arial"/>
                <w:spacing w:val="1"/>
                <w:sz w:val="18"/>
                <w:szCs w:val="18"/>
              </w:rPr>
              <w:t>onl</w:t>
            </w:r>
            <w:r w:rsidRPr="001C61F8">
              <w:rPr>
                <w:rFonts w:ascii="Arial Narrow" w:eastAsia="Arial" w:hAnsi="Arial Narrow" w:cs="Arial"/>
                <w:sz w:val="18"/>
                <w:szCs w:val="18"/>
              </w:rPr>
              <w:t>y</w:t>
            </w:r>
          </w:p>
        </w:tc>
      </w:tr>
      <w:tr w:rsidR="00B068F0" w:rsidRPr="001773BA" w14:paraId="73E1E849" w14:textId="77777777" w:rsidTr="00D36173">
        <w:trPr>
          <w:trHeight w:hRule="exact" w:val="757"/>
        </w:trPr>
        <w:tc>
          <w:tcPr>
            <w:tcW w:w="2581" w:type="dxa"/>
            <w:tcBorders>
              <w:top w:val="single" w:sz="4" w:space="0" w:color="auto"/>
              <w:left w:val="single" w:sz="4" w:space="0" w:color="auto"/>
              <w:bottom w:val="single" w:sz="18" w:space="0" w:color="8DB3E2" w:themeColor="text2" w:themeTint="66"/>
              <w:right w:val="single" w:sz="4" w:space="0" w:color="auto"/>
            </w:tcBorders>
          </w:tcPr>
          <w:p w14:paraId="63A97143" w14:textId="77777777" w:rsidR="00B068F0" w:rsidRPr="00693151" w:rsidRDefault="00B068F0" w:rsidP="00D00977">
            <w:pPr>
              <w:spacing w:before="37"/>
              <w:ind w:right="295"/>
              <w:jc w:val="both"/>
              <w:rPr>
                <w:rFonts w:ascii="Arial Narrow" w:eastAsia="Arial" w:hAnsi="Arial Narrow" w:cs="Arial"/>
                <w:b/>
                <w:sz w:val="18"/>
                <w:szCs w:val="18"/>
              </w:rPr>
            </w:pPr>
          </w:p>
        </w:tc>
        <w:tc>
          <w:tcPr>
            <w:tcW w:w="2408" w:type="dxa"/>
            <w:gridSpan w:val="2"/>
            <w:tcBorders>
              <w:top w:val="single" w:sz="4" w:space="0" w:color="auto"/>
              <w:left w:val="single" w:sz="4" w:space="0" w:color="auto"/>
              <w:bottom w:val="single" w:sz="18" w:space="0" w:color="8DB3E2" w:themeColor="text2" w:themeTint="66"/>
              <w:right w:val="single" w:sz="4" w:space="0" w:color="auto"/>
            </w:tcBorders>
          </w:tcPr>
          <w:p w14:paraId="766AFA78" w14:textId="77777777" w:rsidR="00B068F0" w:rsidRPr="00693151" w:rsidRDefault="00B068F0" w:rsidP="00D00977">
            <w:pPr>
              <w:spacing w:before="37"/>
              <w:ind w:right="295"/>
              <w:jc w:val="both"/>
              <w:rPr>
                <w:rFonts w:ascii="Arial Narrow" w:eastAsia="Arial" w:hAnsi="Arial Narrow" w:cs="Arial"/>
                <w:b/>
                <w:sz w:val="18"/>
                <w:szCs w:val="18"/>
              </w:rPr>
            </w:pPr>
          </w:p>
        </w:tc>
        <w:tc>
          <w:tcPr>
            <w:tcW w:w="2407" w:type="dxa"/>
            <w:gridSpan w:val="3"/>
            <w:tcBorders>
              <w:top w:val="single" w:sz="4" w:space="0" w:color="auto"/>
              <w:left w:val="single" w:sz="4" w:space="0" w:color="auto"/>
              <w:bottom w:val="single" w:sz="18" w:space="0" w:color="8DB3E2" w:themeColor="text2" w:themeTint="66"/>
              <w:right w:val="single" w:sz="4" w:space="0" w:color="auto"/>
            </w:tcBorders>
          </w:tcPr>
          <w:p w14:paraId="0117B35A" w14:textId="77777777" w:rsidR="00B068F0" w:rsidRPr="007762D9" w:rsidRDefault="00B068F0" w:rsidP="00D00977">
            <w:pPr>
              <w:spacing w:before="37"/>
              <w:ind w:right="295"/>
              <w:jc w:val="both"/>
              <w:rPr>
                <w:rFonts w:ascii="Arial Narrow" w:eastAsia="Arial" w:hAnsi="Arial Narrow" w:cs="Arial"/>
                <w:b/>
                <w:sz w:val="18"/>
                <w:szCs w:val="18"/>
              </w:rPr>
            </w:pPr>
          </w:p>
        </w:tc>
        <w:tc>
          <w:tcPr>
            <w:tcW w:w="1987" w:type="dxa"/>
            <w:gridSpan w:val="2"/>
            <w:tcBorders>
              <w:top w:val="single" w:sz="4" w:space="0" w:color="auto"/>
              <w:left w:val="single" w:sz="4" w:space="0" w:color="auto"/>
              <w:bottom w:val="single" w:sz="18" w:space="0" w:color="8DB3E2" w:themeColor="text2" w:themeTint="66"/>
              <w:right w:val="single" w:sz="4" w:space="0" w:color="auto"/>
            </w:tcBorders>
          </w:tcPr>
          <w:p w14:paraId="05482A96" w14:textId="77777777" w:rsidR="00B068F0" w:rsidRPr="00F23320" w:rsidRDefault="00B068F0" w:rsidP="00D00977">
            <w:pPr>
              <w:spacing w:before="37"/>
              <w:ind w:right="295"/>
              <w:jc w:val="both"/>
              <w:rPr>
                <w:rFonts w:ascii="Arial Narrow" w:eastAsia="Arial" w:hAnsi="Arial Narrow" w:cs="Arial"/>
                <w:b/>
                <w:sz w:val="18"/>
                <w:szCs w:val="18"/>
              </w:rPr>
            </w:pPr>
          </w:p>
        </w:tc>
        <w:tc>
          <w:tcPr>
            <w:tcW w:w="1566" w:type="dxa"/>
            <w:tcBorders>
              <w:top w:val="single" w:sz="4" w:space="0" w:color="auto"/>
              <w:left w:val="single" w:sz="4" w:space="0" w:color="auto"/>
              <w:bottom w:val="single" w:sz="18" w:space="0" w:color="8DB3E2" w:themeColor="text2" w:themeTint="66"/>
              <w:right w:val="single" w:sz="4" w:space="0" w:color="auto"/>
            </w:tcBorders>
          </w:tcPr>
          <w:p w14:paraId="3C967A62" w14:textId="77777777" w:rsidR="00B068F0" w:rsidRPr="001773BA" w:rsidRDefault="00B068F0" w:rsidP="00D00977">
            <w:pPr>
              <w:spacing w:before="37"/>
              <w:ind w:right="295"/>
              <w:jc w:val="both"/>
              <w:rPr>
                <w:rFonts w:ascii="Arial Narrow" w:eastAsia="Arial" w:hAnsi="Arial Narrow" w:cs="Arial"/>
                <w:b/>
                <w:sz w:val="18"/>
                <w:szCs w:val="18"/>
              </w:rPr>
            </w:pPr>
          </w:p>
        </w:tc>
      </w:tr>
      <w:tr w:rsidR="005E18FF" w:rsidRPr="00367EBA" w14:paraId="1FD7CFF5" w14:textId="77777777" w:rsidTr="005E5CC6">
        <w:trPr>
          <w:trHeight w:hRule="exact" w:val="576"/>
        </w:trPr>
        <w:tc>
          <w:tcPr>
            <w:tcW w:w="6259" w:type="dxa"/>
            <w:gridSpan w:val="4"/>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8DB3E2" w:themeFill="text2" w:themeFillTint="66"/>
          </w:tcPr>
          <w:p w14:paraId="2017B5D0" w14:textId="70C75020" w:rsidR="005E18FF" w:rsidRPr="00A84532" w:rsidRDefault="005E18FF" w:rsidP="005E18FF">
            <w:pPr>
              <w:spacing w:before="37"/>
              <w:ind w:left="181" w:right="222"/>
              <w:jc w:val="both"/>
              <w:rPr>
                <w:rFonts w:ascii="Arial Narrow" w:eastAsia="Arial" w:hAnsi="Arial Narrow" w:cs="Arial"/>
                <w:b/>
                <w:sz w:val="18"/>
                <w:szCs w:val="18"/>
              </w:rPr>
            </w:pPr>
            <w:r w:rsidRPr="005E18FF">
              <w:rPr>
                <w:rFonts w:ascii="Arial Narrow" w:eastAsia="Arial" w:hAnsi="Arial Narrow" w:cs="Arial"/>
                <w:b/>
                <w:spacing w:val="2"/>
                <w:position w:val="-1"/>
              </w:rPr>
              <w:t>9.</w:t>
            </w:r>
            <w:r>
              <w:rPr>
                <w:rFonts w:ascii="Arial Narrow" w:eastAsia="Arial" w:hAnsi="Arial Narrow" w:cs="Arial"/>
                <w:b/>
                <w:spacing w:val="2"/>
                <w:position w:val="-1"/>
              </w:rPr>
              <w:t xml:space="preserve"> </w:t>
            </w:r>
            <w:r w:rsidRPr="00367EBA">
              <w:rPr>
                <w:rFonts w:ascii="Arial Narrow" w:eastAsia="Arial" w:hAnsi="Arial Narrow" w:cs="Arial"/>
                <w:b/>
                <w:spacing w:val="2"/>
                <w:position w:val="-1"/>
              </w:rPr>
              <w:t>P</w:t>
            </w:r>
            <w:r w:rsidRPr="00367EBA">
              <w:rPr>
                <w:rFonts w:ascii="Arial Narrow" w:eastAsia="Arial" w:hAnsi="Arial Narrow" w:cs="Arial"/>
                <w:b/>
                <w:spacing w:val="-1"/>
                <w:position w:val="-1"/>
              </w:rPr>
              <w:t>P</w:t>
            </w:r>
            <w:r w:rsidRPr="00367EBA">
              <w:rPr>
                <w:rFonts w:ascii="Arial Narrow" w:eastAsia="Arial" w:hAnsi="Arial Narrow" w:cs="Arial"/>
                <w:b/>
                <w:position w:val="-1"/>
              </w:rPr>
              <w:t>L</w:t>
            </w:r>
            <w:r w:rsidRPr="00367EBA">
              <w:rPr>
                <w:rFonts w:ascii="Arial Narrow" w:eastAsia="Arial" w:hAnsi="Arial Narrow" w:cs="Arial"/>
                <w:b/>
                <w:spacing w:val="1"/>
                <w:position w:val="-1"/>
              </w:rPr>
              <w:t>(H</w:t>
            </w:r>
            <w:r w:rsidRPr="00367EBA">
              <w:rPr>
                <w:rFonts w:ascii="Arial Narrow" w:eastAsia="Arial" w:hAnsi="Arial Narrow" w:cs="Arial"/>
                <w:b/>
                <w:position w:val="-1"/>
              </w:rPr>
              <w:t>)</w:t>
            </w:r>
            <w:r w:rsidRPr="00367EBA">
              <w:rPr>
                <w:rFonts w:ascii="Arial Narrow" w:eastAsia="Arial" w:hAnsi="Arial Narrow" w:cs="Arial"/>
                <w:b/>
                <w:spacing w:val="-6"/>
                <w:position w:val="-1"/>
              </w:rPr>
              <w:t xml:space="preserve"> </w:t>
            </w:r>
            <w:r w:rsidRPr="00367EBA">
              <w:rPr>
                <w:rFonts w:ascii="Arial Narrow" w:eastAsia="Arial" w:hAnsi="Arial Narrow" w:cs="Arial"/>
                <w:b/>
                <w:spacing w:val="1"/>
                <w:position w:val="-1"/>
              </w:rPr>
              <w:t>S</w:t>
            </w:r>
            <w:r w:rsidRPr="00367EBA">
              <w:rPr>
                <w:rFonts w:ascii="Arial Narrow" w:eastAsia="Arial" w:hAnsi="Arial Narrow" w:cs="Arial"/>
                <w:b/>
                <w:position w:val="-1"/>
              </w:rPr>
              <w:t>KILL</w:t>
            </w:r>
            <w:r w:rsidRPr="00367EBA">
              <w:rPr>
                <w:rFonts w:ascii="Arial Narrow" w:eastAsia="Arial" w:hAnsi="Arial Narrow" w:cs="Arial"/>
                <w:b/>
                <w:spacing w:val="-6"/>
                <w:position w:val="-1"/>
              </w:rPr>
              <w:t xml:space="preserve"> </w:t>
            </w:r>
            <w:r w:rsidRPr="00367EBA">
              <w:rPr>
                <w:rFonts w:ascii="Arial Narrow" w:eastAsia="Arial" w:hAnsi="Arial Narrow" w:cs="Arial"/>
                <w:b/>
                <w:spacing w:val="3"/>
                <w:position w:val="-1"/>
              </w:rPr>
              <w:t>T</w:t>
            </w:r>
            <w:r w:rsidRPr="00367EBA">
              <w:rPr>
                <w:rFonts w:ascii="Arial Narrow" w:eastAsia="Arial" w:hAnsi="Arial Narrow" w:cs="Arial"/>
                <w:b/>
                <w:spacing w:val="-1"/>
                <w:position w:val="-1"/>
              </w:rPr>
              <w:t>ES</w:t>
            </w:r>
            <w:r w:rsidRPr="00367EBA">
              <w:rPr>
                <w:rFonts w:ascii="Arial Narrow" w:eastAsia="Arial" w:hAnsi="Arial Narrow" w:cs="Arial"/>
                <w:b/>
                <w:position w:val="-1"/>
              </w:rPr>
              <w:t>T</w:t>
            </w:r>
          </w:p>
        </w:tc>
        <w:tc>
          <w:tcPr>
            <w:tcW w:w="4690" w:type="dxa"/>
            <w:gridSpan w:val="5"/>
            <w:tcBorders>
              <w:top w:val="single" w:sz="18" w:space="0" w:color="8DB3E2" w:themeColor="text2" w:themeTint="66"/>
              <w:left w:val="single" w:sz="18" w:space="0" w:color="8DB3E2" w:themeColor="text2" w:themeTint="66"/>
            </w:tcBorders>
            <w:shd w:val="clear" w:color="auto" w:fill="8DB3E2" w:themeFill="text2" w:themeFillTint="66"/>
          </w:tcPr>
          <w:p w14:paraId="245B7057" w14:textId="77777777" w:rsidR="005E18FF" w:rsidRDefault="005E18FF" w:rsidP="00A84532">
            <w:pPr>
              <w:shd w:val="clear" w:color="auto" w:fill="FFFFFF" w:themeFill="background1"/>
              <w:spacing w:before="34" w:line="276" w:lineRule="auto"/>
              <w:ind w:left="214"/>
              <w:jc w:val="center"/>
              <w:rPr>
                <w:rFonts w:ascii="Arial Narrow" w:eastAsia="Arial" w:hAnsi="Arial Narrow" w:cs="Arial"/>
                <w:b/>
                <w:spacing w:val="51"/>
              </w:rPr>
            </w:pPr>
            <w:r w:rsidRPr="00F14DBC">
              <w:rPr>
                <w:rFonts w:ascii="Arial Narrow" w:eastAsia="Arial" w:hAnsi="Arial Narrow" w:cs="Arial"/>
                <w:b/>
              </w:rPr>
              <w:t>Të plotësohet nga aplikanti</w:t>
            </w:r>
          </w:p>
          <w:p w14:paraId="62F16F7A" w14:textId="77777777" w:rsidR="005E18FF" w:rsidRPr="005E18FF" w:rsidRDefault="005E18FF" w:rsidP="00A84532">
            <w:pPr>
              <w:shd w:val="clear" w:color="auto" w:fill="FFFFFF" w:themeFill="background1"/>
              <w:spacing w:before="34" w:line="276" w:lineRule="auto"/>
              <w:ind w:left="214"/>
              <w:jc w:val="center"/>
              <w:rPr>
                <w:rFonts w:ascii="Arial Narrow" w:eastAsia="Arial" w:hAnsi="Arial Narrow" w:cs="Arial"/>
                <w:b/>
                <w:spacing w:val="51"/>
              </w:rPr>
            </w:pPr>
            <w:r w:rsidRPr="00FA0424">
              <w:rPr>
                <w:rFonts w:ascii="Arial Narrow" w:eastAsia="Arial" w:hAnsi="Arial Narrow" w:cs="Arial"/>
                <w:b/>
                <w:spacing w:val="-1"/>
                <w:position w:val="2"/>
                <w:sz w:val="14"/>
                <w:szCs w:val="14"/>
              </w:rPr>
              <w:t>T</w:t>
            </w:r>
            <w:r w:rsidRPr="00FA0424">
              <w:rPr>
                <w:rFonts w:ascii="Arial Narrow" w:eastAsia="Arial" w:hAnsi="Arial Narrow" w:cs="Arial"/>
                <w:b/>
                <w:position w:val="2"/>
                <w:sz w:val="14"/>
                <w:szCs w:val="14"/>
              </w:rPr>
              <w:t>o</w:t>
            </w:r>
            <w:r w:rsidRPr="00FA0424">
              <w:rPr>
                <w:rFonts w:ascii="Arial Narrow" w:eastAsia="Arial" w:hAnsi="Arial Narrow" w:cs="Arial"/>
                <w:b/>
                <w:spacing w:val="-1"/>
                <w:position w:val="2"/>
                <w:sz w:val="14"/>
                <w:szCs w:val="14"/>
              </w:rPr>
              <w:t xml:space="preserve"> </w:t>
            </w:r>
            <w:r w:rsidRPr="00FA0424">
              <w:rPr>
                <w:rFonts w:ascii="Arial Narrow" w:eastAsia="Arial" w:hAnsi="Arial Narrow" w:cs="Arial"/>
                <w:b/>
                <w:spacing w:val="1"/>
                <w:position w:val="2"/>
                <w:sz w:val="14"/>
                <w:szCs w:val="14"/>
              </w:rPr>
              <w:t>b</w:t>
            </w:r>
            <w:r w:rsidRPr="00FA0424">
              <w:rPr>
                <w:rFonts w:ascii="Arial Narrow" w:eastAsia="Arial" w:hAnsi="Arial Narrow" w:cs="Arial"/>
                <w:b/>
                <w:position w:val="2"/>
                <w:sz w:val="14"/>
                <w:szCs w:val="14"/>
              </w:rPr>
              <w:t>e</w:t>
            </w:r>
            <w:r w:rsidRPr="00FA0424">
              <w:rPr>
                <w:rFonts w:ascii="Arial Narrow" w:eastAsia="Arial" w:hAnsi="Arial Narrow" w:cs="Arial"/>
                <w:b/>
                <w:spacing w:val="-3"/>
                <w:position w:val="2"/>
                <w:sz w:val="14"/>
                <w:szCs w:val="14"/>
              </w:rPr>
              <w:t xml:space="preserve"> </w:t>
            </w:r>
            <w:r w:rsidRPr="00FA0424">
              <w:rPr>
                <w:rFonts w:ascii="Arial Narrow" w:eastAsia="Arial" w:hAnsi="Arial Narrow" w:cs="Arial"/>
                <w:b/>
                <w:spacing w:val="1"/>
                <w:position w:val="2"/>
                <w:sz w:val="14"/>
                <w:szCs w:val="14"/>
              </w:rPr>
              <w:t>c</w:t>
            </w:r>
            <w:r w:rsidRPr="00FA0424">
              <w:rPr>
                <w:rFonts w:ascii="Arial Narrow" w:eastAsia="Arial" w:hAnsi="Arial Narrow" w:cs="Arial"/>
                <w:b/>
                <w:spacing w:val="-1"/>
                <w:position w:val="2"/>
                <w:sz w:val="14"/>
                <w:szCs w:val="14"/>
              </w:rPr>
              <w:t>o</w:t>
            </w:r>
            <w:r w:rsidRPr="00FA0424">
              <w:rPr>
                <w:rFonts w:ascii="Arial Narrow" w:eastAsia="Arial" w:hAnsi="Arial Narrow" w:cs="Arial"/>
                <w:b/>
                <w:spacing w:val="1"/>
                <w:position w:val="2"/>
                <w:sz w:val="14"/>
                <w:szCs w:val="14"/>
              </w:rPr>
              <w:t>mp</w:t>
            </w:r>
            <w:r w:rsidRPr="00FA0424">
              <w:rPr>
                <w:rFonts w:ascii="Arial Narrow" w:eastAsia="Arial" w:hAnsi="Arial Narrow" w:cs="Arial"/>
                <w:b/>
                <w:position w:val="2"/>
                <w:sz w:val="14"/>
                <w:szCs w:val="14"/>
              </w:rPr>
              <w:t>l</w:t>
            </w:r>
            <w:r w:rsidRPr="00FA0424">
              <w:rPr>
                <w:rFonts w:ascii="Arial Narrow" w:eastAsia="Arial" w:hAnsi="Arial Narrow" w:cs="Arial"/>
                <w:b/>
                <w:spacing w:val="-1"/>
                <w:position w:val="2"/>
                <w:sz w:val="14"/>
                <w:szCs w:val="14"/>
              </w:rPr>
              <w:t>e</w:t>
            </w:r>
            <w:r w:rsidRPr="00FA0424">
              <w:rPr>
                <w:rFonts w:ascii="Arial Narrow" w:eastAsia="Arial" w:hAnsi="Arial Narrow" w:cs="Arial"/>
                <w:b/>
                <w:spacing w:val="2"/>
                <w:position w:val="2"/>
                <w:sz w:val="14"/>
                <w:szCs w:val="14"/>
              </w:rPr>
              <w:t>te</w:t>
            </w:r>
            <w:r w:rsidRPr="00FA0424">
              <w:rPr>
                <w:rFonts w:ascii="Arial Narrow" w:eastAsia="Arial" w:hAnsi="Arial Narrow" w:cs="Arial"/>
                <w:b/>
                <w:position w:val="2"/>
                <w:sz w:val="14"/>
                <w:szCs w:val="14"/>
              </w:rPr>
              <w:t>d</w:t>
            </w:r>
            <w:r w:rsidRPr="00FA0424">
              <w:rPr>
                <w:rFonts w:ascii="Arial Narrow" w:eastAsia="Arial" w:hAnsi="Arial Narrow" w:cs="Arial"/>
                <w:b/>
                <w:spacing w:val="-8"/>
                <w:position w:val="2"/>
                <w:sz w:val="14"/>
                <w:szCs w:val="14"/>
              </w:rPr>
              <w:t xml:space="preserve"> </w:t>
            </w:r>
            <w:r w:rsidRPr="00FA0424">
              <w:rPr>
                <w:rFonts w:ascii="Arial Narrow" w:eastAsia="Arial" w:hAnsi="Arial Narrow" w:cs="Arial"/>
                <w:b/>
                <w:spacing w:val="3"/>
                <w:position w:val="2"/>
                <w:sz w:val="14"/>
                <w:szCs w:val="14"/>
              </w:rPr>
              <w:t>b</w:t>
            </w:r>
            <w:r w:rsidRPr="00FA0424">
              <w:rPr>
                <w:rFonts w:ascii="Arial Narrow" w:eastAsia="Arial" w:hAnsi="Arial Narrow" w:cs="Arial"/>
                <w:b/>
                <w:position w:val="2"/>
                <w:sz w:val="14"/>
                <w:szCs w:val="14"/>
              </w:rPr>
              <w:t>y</w:t>
            </w:r>
            <w:r w:rsidRPr="00F14DBC">
              <w:rPr>
                <w:rFonts w:ascii="Arial Narrow" w:eastAsia="Arial" w:hAnsi="Arial Narrow" w:cs="Arial"/>
                <w:b/>
                <w:spacing w:val="-5"/>
                <w:position w:val="2"/>
                <w:sz w:val="14"/>
                <w:szCs w:val="14"/>
              </w:rPr>
              <w:t xml:space="preserve"> </w:t>
            </w:r>
            <w:r w:rsidRPr="00F14DBC">
              <w:rPr>
                <w:rFonts w:ascii="Arial Narrow" w:eastAsia="Arial" w:hAnsi="Arial Narrow" w:cs="Arial"/>
                <w:b/>
                <w:spacing w:val="1"/>
                <w:position w:val="2"/>
                <w:sz w:val="14"/>
                <w:szCs w:val="14"/>
              </w:rPr>
              <w:t>t</w:t>
            </w:r>
            <w:r w:rsidRPr="00F14DBC">
              <w:rPr>
                <w:rFonts w:ascii="Arial Narrow" w:eastAsia="Arial" w:hAnsi="Arial Narrow" w:cs="Arial"/>
                <w:b/>
                <w:spacing w:val="3"/>
                <w:position w:val="2"/>
                <w:sz w:val="14"/>
                <w:szCs w:val="14"/>
              </w:rPr>
              <w:t>h</w:t>
            </w:r>
            <w:r w:rsidRPr="00F14DBC">
              <w:rPr>
                <w:rFonts w:ascii="Arial Narrow" w:eastAsia="Arial" w:hAnsi="Arial Narrow" w:cs="Arial"/>
                <w:b/>
                <w:position w:val="2"/>
                <w:sz w:val="14"/>
                <w:szCs w:val="14"/>
              </w:rPr>
              <w:t>e</w:t>
            </w:r>
            <w:r w:rsidRPr="00F14DBC">
              <w:rPr>
                <w:rFonts w:ascii="Arial Narrow" w:eastAsia="Arial" w:hAnsi="Arial Narrow" w:cs="Arial"/>
                <w:b/>
                <w:spacing w:val="-3"/>
                <w:position w:val="2"/>
                <w:sz w:val="14"/>
                <w:szCs w:val="14"/>
              </w:rPr>
              <w:t xml:space="preserve"> </w:t>
            </w:r>
            <w:r w:rsidRPr="00F14DBC">
              <w:rPr>
                <w:rFonts w:ascii="Arial Narrow" w:eastAsia="Arial" w:hAnsi="Arial Narrow" w:cs="Arial"/>
                <w:b/>
                <w:spacing w:val="1"/>
                <w:position w:val="2"/>
                <w:sz w:val="14"/>
                <w:szCs w:val="14"/>
              </w:rPr>
              <w:t>a</w:t>
            </w:r>
            <w:r w:rsidRPr="00F14DBC">
              <w:rPr>
                <w:rFonts w:ascii="Arial Narrow" w:eastAsia="Arial" w:hAnsi="Arial Narrow" w:cs="Arial"/>
                <w:b/>
                <w:spacing w:val="-1"/>
                <w:position w:val="2"/>
                <w:sz w:val="14"/>
                <w:szCs w:val="14"/>
              </w:rPr>
              <w:t>p</w:t>
            </w:r>
            <w:r w:rsidRPr="00F14DBC">
              <w:rPr>
                <w:rFonts w:ascii="Arial Narrow" w:eastAsia="Arial" w:hAnsi="Arial Narrow" w:cs="Arial"/>
                <w:b/>
                <w:spacing w:val="1"/>
                <w:position w:val="2"/>
                <w:sz w:val="14"/>
                <w:szCs w:val="14"/>
              </w:rPr>
              <w:t>p</w:t>
            </w:r>
            <w:r w:rsidRPr="00F14DBC">
              <w:rPr>
                <w:rFonts w:ascii="Arial Narrow" w:eastAsia="Arial" w:hAnsi="Arial Narrow" w:cs="Arial"/>
                <w:b/>
                <w:position w:val="2"/>
                <w:sz w:val="14"/>
                <w:szCs w:val="14"/>
              </w:rPr>
              <w:t>l</w:t>
            </w:r>
            <w:r w:rsidRPr="00F14DBC">
              <w:rPr>
                <w:rFonts w:ascii="Arial Narrow" w:eastAsia="Arial" w:hAnsi="Arial Narrow" w:cs="Arial"/>
                <w:b/>
                <w:spacing w:val="-1"/>
                <w:position w:val="2"/>
                <w:sz w:val="14"/>
                <w:szCs w:val="14"/>
              </w:rPr>
              <w:t>i</w:t>
            </w:r>
            <w:r w:rsidRPr="00F14DBC">
              <w:rPr>
                <w:rFonts w:ascii="Arial Narrow" w:eastAsia="Arial" w:hAnsi="Arial Narrow" w:cs="Arial"/>
                <w:b/>
                <w:spacing w:val="2"/>
                <w:position w:val="2"/>
                <w:sz w:val="14"/>
                <w:szCs w:val="14"/>
              </w:rPr>
              <w:t>c</w:t>
            </w:r>
            <w:r w:rsidRPr="00F14DBC">
              <w:rPr>
                <w:rFonts w:ascii="Arial Narrow" w:eastAsia="Arial" w:hAnsi="Arial Narrow" w:cs="Arial"/>
                <w:b/>
                <w:spacing w:val="-1"/>
                <w:position w:val="2"/>
                <w:sz w:val="14"/>
                <w:szCs w:val="14"/>
              </w:rPr>
              <w:t>a</w:t>
            </w:r>
            <w:r w:rsidRPr="00F14DBC">
              <w:rPr>
                <w:rFonts w:ascii="Arial Narrow" w:eastAsia="Arial" w:hAnsi="Arial Narrow" w:cs="Arial"/>
                <w:b/>
                <w:spacing w:val="1"/>
                <w:position w:val="2"/>
                <w:sz w:val="14"/>
                <w:szCs w:val="14"/>
              </w:rPr>
              <w:t>n</w:t>
            </w:r>
            <w:r w:rsidRPr="00F14DBC">
              <w:rPr>
                <w:rFonts w:ascii="Arial Narrow" w:eastAsia="Arial" w:hAnsi="Arial Narrow" w:cs="Arial"/>
                <w:b/>
                <w:position w:val="2"/>
                <w:sz w:val="14"/>
                <w:szCs w:val="14"/>
              </w:rPr>
              <w:t>t</w:t>
            </w:r>
          </w:p>
          <w:p w14:paraId="2F281C80" w14:textId="23852B8E" w:rsidR="005E18FF" w:rsidRPr="00F14DBC" w:rsidRDefault="005E18FF" w:rsidP="00D00977">
            <w:pPr>
              <w:spacing w:before="34" w:line="276" w:lineRule="auto"/>
              <w:ind w:left="8134"/>
              <w:jc w:val="both"/>
              <w:rPr>
                <w:rFonts w:ascii="Arial Narrow" w:eastAsia="Arial" w:hAnsi="Arial Narrow" w:cs="Arial"/>
              </w:rPr>
            </w:pPr>
            <w:r w:rsidRPr="00F14DBC">
              <w:rPr>
                <w:rFonts w:ascii="Arial Narrow" w:eastAsia="Arial" w:hAnsi="Arial Narrow" w:cs="Arial"/>
                <w:b/>
                <w:spacing w:val="-1"/>
                <w:position w:val="1"/>
              </w:rPr>
              <w:t>T</w:t>
            </w:r>
            <w:r w:rsidRPr="00F14DBC">
              <w:rPr>
                <w:rFonts w:ascii="Arial Narrow" w:eastAsia="Arial" w:hAnsi="Arial Narrow" w:cs="Arial"/>
                <w:b/>
                <w:position w:val="1"/>
              </w:rPr>
              <w:t>o</w:t>
            </w:r>
            <w:r w:rsidRPr="00F14DBC">
              <w:rPr>
                <w:rFonts w:ascii="Arial Narrow" w:eastAsia="Arial" w:hAnsi="Arial Narrow" w:cs="Arial"/>
                <w:b/>
                <w:spacing w:val="-1"/>
                <w:position w:val="1"/>
              </w:rPr>
              <w:t xml:space="preserve"> </w:t>
            </w:r>
            <w:r w:rsidRPr="00F14DBC">
              <w:rPr>
                <w:rFonts w:ascii="Arial Narrow" w:eastAsia="Arial" w:hAnsi="Arial Narrow" w:cs="Arial"/>
                <w:b/>
                <w:spacing w:val="1"/>
                <w:position w:val="1"/>
              </w:rPr>
              <w:t>b</w:t>
            </w:r>
            <w:r w:rsidRPr="00F14DBC">
              <w:rPr>
                <w:rFonts w:ascii="Arial Narrow" w:eastAsia="Arial" w:hAnsi="Arial Narrow" w:cs="Arial"/>
                <w:b/>
                <w:position w:val="1"/>
              </w:rPr>
              <w:t>e</w:t>
            </w:r>
            <w:r w:rsidRPr="00F14DBC">
              <w:rPr>
                <w:rFonts w:ascii="Arial Narrow" w:eastAsia="Arial" w:hAnsi="Arial Narrow" w:cs="Arial"/>
                <w:b/>
                <w:spacing w:val="-3"/>
                <w:position w:val="1"/>
              </w:rPr>
              <w:t xml:space="preserve"> </w:t>
            </w:r>
            <w:r w:rsidRPr="00F14DBC">
              <w:rPr>
                <w:rFonts w:ascii="Arial Narrow" w:eastAsia="Arial" w:hAnsi="Arial Narrow" w:cs="Arial"/>
                <w:b/>
                <w:spacing w:val="1"/>
                <w:position w:val="1"/>
              </w:rPr>
              <w:t>c</w:t>
            </w:r>
            <w:r w:rsidRPr="00F14DBC">
              <w:rPr>
                <w:rFonts w:ascii="Arial Narrow" w:eastAsia="Arial" w:hAnsi="Arial Narrow" w:cs="Arial"/>
                <w:b/>
                <w:spacing w:val="-1"/>
                <w:position w:val="1"/>
              </w:rPr>
              <w:t>o</w:t>
            </w:r>
            <w:r w:rsidRPr="00F14DBC">
              <w:rPr>
                <w:rFonts w:ascii="Arial Narrow" w:eastAsia="Arial" w:hAnsi="Arial Narrow" w:cs="Arial"/>
                <w:b/>
                <w:spacing w:val="1"/>
                <w:position w:val="1"/>
              </w:rPr>
              <w:t>mp</w:t>
            </w:r>
            <w:r w:rsidRPr="00F14DBC">
              <w:rPr>
                <w:rFonts w:ascii="Arial Narrow" w:eastAsia="Arial" w:hAnsi="Arial Narrow" w:cs="Arial"/>
                <w:b/>
                <w:position w:val="1"/>
              </w:rPr>
              <w:t>l</w:t>
            </w:r>
            <w:r w:rsidRPr="00F14DBC">
              <w:rPr>
                <w:rFonts w:ascii="Arial Narrow" w:eastAsia="Arial" w:hAnsi="Arial Narrow" w:cs="Arial"/>
                <w:b/>
                <w:spacing w:val="-1"/>
                <w:position w:val="1"/>
              </w:rPr>
              <w:t>e</w:t>
            </w:r>
            <w:r w:rsidRPr="00F14DBC">
              <w:rPr>
                <w:rFonts w:ascii="Arial Narrow" w:eastAsia="Arial" w:hAnsi="Arial Narrow" w:cs="Arial"/>
                <w:b/>
                <w:spacing w:val="2"/>
                <w:position w:val="1"/>
              </w:rPr>
              <w:t>te</w:t>
            </w:r>
            <w:r w:rsidRPr="00F14DBC">
              <w:rPr>
                <w:rFonts w:ascii="Arial Narrow" w:eastAsia="Arial" w:hAnsi="Arial Narrow" w:cs="Arial"/>
                <w:b/>
                <w:position w:val="1"/>
              </w:rPr>
              <w:t>d</w:t>
            </w:r>
            <w:r w:rsidRPr="00F14DBC">
              <w:rPr>
                <w:rFonts w:ascii="Arial Narrow" w:eastAsia="Arial" w:hAnsi="Arial Narrow" w:cs="Arial"/>
                <w:b/>
                <w:spacing w:val="-8"/>
                <w:position w:val="1"/>
              </w:rPr>
              <w:t xml:space="preserve"> </w:t>
            </w:r>
            <w:r w:rsidRPr="00F14DBC">
              <w:rPr>
                <w:rFonts w:ascii="Arial Narrow" w:eastAsia="Arial" w:hAnsi="Arial Narrow" w:cs="Arial"/>
                <w:b/>
                <w:spacing w:val="3"/>
                <w:position w:val="1"/>
              </w:rPr>
              <w:t>b</w:t>
            </w:r>
            <w:r w:rsidRPr="00F14DBC">
              <w:rPr>
                <w:rFonts w:ascii="Arial Narrow" w:eastAsia="Arial" w:hAnsi="Arial Narrow" w:cs="Arial"/>
                <w:b/>
                <w:position w:val="1"/>
              </w:rPr>
              <w:t>y</w:t>
            </w:r>
            <w:r w:rsidRPr="00F14DBC">
              <w:rPr>
                <w:rFonts w:ascii="Arial Narrow" w:eastAsia="Arial" w:hAnsi="Arial Narrow" w:cs="Arial"/>
                <w:b/>
                <w:spacing w:val="-5"/>
                <w:position w:val="1"/>
              </w:rPr>
              <w:t xml:space="preserve"> </w:t>
            </w:r>
            <w:r w:rsidRPr="00F14DBC">
              <w:rPr>
                <w:rFonts w:ascii="Arial Narrow" w:eastAsia="Arial" w:hAnsi="Arial Narrow" w:cs="Arial"/>
                <w:b/>
                <w:spacing w:val="1"/>
                <w:position w:val="1"/>
              </w:rPr>
              <w:t>th</w:t>
            </w:r>
            <w:r w:rsidRPr="00F14DBC">
              <w:rPr>
                <w:rFonts w:ascii="Arial Narrow" w:eastAsia="Arial" w:hAnsi="Arial Narrow" w:cs="Arial"/>
                <w:b/>
                <w:position w:val="1"/>
              </w:rPr>
              <w:t>e</w:t>
            </w:r>
            <w:r w:rsidRPr="00F14DBC">
              <w:rPr>
                <w:rFonts w:ascii="Arial Narrow" w:eastAsia="Arial" w:hAnsi="Arial Narrow" w:cs="Arial"/>
                <w:b/>
                <w:spacing w:val="-3"/>
                <w:position w:val="1"/>
              </w:rPr>
              <w:t xml:space="preserve"> </w:t>
            </w:r>
            <w:r w:rsidRPr="00F14DBC">
              <w:rPr>
                <w:rFonts w:ascii="Arial Narrow" w:eastAsia="Arial" w:hAnsi="Arial Narrow" w:cs="Arial"/>
                <w:b/>
                <w:spacing w:val="1"/>
                <w:position w:val="1"/>
              </w:rPr>
              <w:t>a</w:t>
            </w:r>
            <w:r w:rsidRPr="00F14DBC">
              <w:rPr>
                <w:rFonts w:ascii="Arial Narrow" w:eastAsia="Arial" w:hAnsi="Arial Narrow" w:cs="Arial"/>
                <w:b/>
                <w:spacing w:val="-1"/>
                <w:position w:val="1"/>
              </w:rPr>
              <w:t>p</w:t>
            </w:r>
            <w:r w:rsidRPr="00F14DBC">
              <w:rPr>
                <w:rFonts w:ascii="Arial Narrow" w:eastAsia="Arial" w:hAnsi="Arial Narrow" w:cs="Arial"/>
                <w:b/>
                <w:spacing w:val="1"/>
                <w:position w:val="1"/>
              </w:rPr>
              <w:t>p</w:t>
            </w:r>
            <w:r w:rsidRPr="00F14DBC">
              <w:rPr>
                <w:rFonts w:ascii="Arial Narrow" w:eastAsia="Arial" w:hAnsi="Arial Narrow" w:cs="Arial"/>
                <w:b/>
                <w:position w:val="1"/>
              </w:rPr>
              <w:t>l</w:t>
            </w:r>
            <w:r w:rsidRPr="00F14DBC">
              <w:rPr>
                <w:rFonts w:ascii="Arial Narrow" w:eastAsia="Arial" w:hAnsi="Arial Narrow" w:cs="Arial"/>
                <w:b/>
                <w:spacing w:val="-1"/>
                <w:position w:val="1"/>
              </w:rPr>
              <w:t>i</w:t>
            </w:r>
            <w:r w:rsidRPr="00F14DBC">
              <w:rPr>
                <w:rFonts w:ascii="Arial Narrow" w:eastAsia="Arial" w:hAnsi="Arial Narrow" w:cs="Arial"/>
                <w:b/>
                <w:spacing w:val="2"/>
                <w:position w:val="1"/>
              </w:rPr>
              <w:t>c</w:t>
            </w:r>
            <w:r w:rsidRPr="00F14DBC">
              <w:rPr>
                <w:rFonts w:ascii="Arial Narrow" w:eastAsia="Arial" w:hAnsi="Arial Narrow" w:cs="Arial"/>
                <w:b/>
                <w:spacing w:val="-1"/>
                <w:position w:val="1"/>
              </w:rPr>
              <w:t>a</w:t>
            </w:r>
            <w:r w:rsidRPr="00F14DBC">
              <w:rPr>
                <w:rFonts w:ascii="Arial Narrow" w:eastAsia="Arial" w:hAnsi="Arial Narrow" w:cs="Arial"/>
                <w:b/>
                <w:spacing w:val="1"/>
                <w:position w:val="1"/>
              </w:rPr>
              <w:t>n</w:t>
            </w:r>
            <w:r w:rsidRPr="00F14DBC">
              <w:rPr>
                <w:rFonts w:ascii="Arial Narrow" w:eastAsia="Arial" w:hAnsi="Arial Narrow" w:cs="Arial"/>
                <w:b/>
                <w:position w:val="1"/>
              </w:rPr>
              <w:t>t</w:t>
            </w:r>
          </w:p>
          <w:p w14:paraId="30DA214F" w14:textId="77777777" w:rsidR="005E18FF" w:rsidRPr="00F14DBC" w:rsidRDefault="005E18FF" w:rsidP="00D00977">
            <w:pPr>
              <w:spacing w:before="11" w:line="276" w:lineRule="auto"/>
              <w:jc w:val="both"/>
              <w:rPr>
                <w:rFonts w:ascii="Arial Narrow" w:hAnsi="Arial Narrow"/>
              </w:rPr>
            </w:pPr>
          </w:p>
          <w:p w14:paraId="3B3CA020" w14:textId="77777777" w:rsidR="005E18FF" w:rsidRPr="00367EBA" w:rsidRDefault="005E18FF" w:rsidP="00D00977">
            <w:pPr>
              <w:spacing w:before="37"/>
              <w:ind w:left="108" w:right="295"/>
              <w:jc w:val="both"/>
              <w:rPr>
                <w:rFonts w:ascii="Arial Narrow" w:eastAsia="Arial" w:hAnsi="Arial Narrow" w:cs="Arial"/>
                <w:b/>
                <w:sz w:val="18"/>
                <w:szCs w:val="18"/>
                <w:lang w:val="de-DE"/>
              </w:rPr>
            </w:pPr>
          </w:p>
        </w:tc>
      </w:tr>
      <w:tr w:rsidR="00A84532" w:rsidRPr="00CB4AA4" w14:paraId="51AAC05B" w14:textId="3B9B2440" w:rsidTr="00D36173">
        <w:trPr>
          <w:trHeight w:hRule="exact" w:val="918"/>
        </w:trPr>
        <w:tc>
          <w:tcPr>
            <w:tcW w:w="2581" w:type="dxa"/>
            <w:tcBorders>
              <w:left w:val="single" w:sz="4" w:space="0" w:color="auto"/>
              <w:bottom w:val="single" w:sz="4" w:space="0" w:color="auto"/>
              <w:right w:val="single" w:sz="4" w:space="0" w:color="auto"/>
            </w:tcBorders>
          </w:tcPr>
          <w:p w14:paraId="5EDFDEDF" w14:textId="0E987220" w:rsidR="00D36173" w:rsidRDefault="00D36173" w:rsidP="00071BE4">
            <w:pPr>
              <w:ind w:right="295"/>
              <w:jc w:val="center"/>
              <w:rPr>
                <w:rFonts w:ascii="Arial Narrow" w:eastAsia="Arial" w:hAnsi="Arial Narrow" w:cs="Arial"/>
                <w:sz w:val="18"/>
                <w:szCs w:val="18"/>
              </w:rPr>
            </w:pPr>
            <w:r>
              <w:rPr>
                <w:rFonts w:ascii="Arial Narrow" w:eastAsia="Arial" w:hAnsi="Arial Narrow" w:cs="Arial"/>
                <w:sz w:val="18"/>
                <w:szCs w:val="18"/>
              </w:rPr>
              <w:t>Data e testit të aftësisë</w:t>
            </w:r>
          </w:p>
          <w:p w14:paraId="40CD6C10" w14:textId="0A0AE42A" w:rsidR="00A84532" w:rsidRPr="003F6850" w:rsidRDefault="00A84532" w:rsidP="00071BE4">
            <w:pPr>
              <w:ind w:right="295"/>
              <w:jc w:val="center"/>
              <w:rPr>
                <w:rFonts w:ascii="Arial Narrow" w:eastAsia="Arial" w:hAnsi="Arial Narrow" w:cs="Arial"/>
                <w:b/>
                <w:sz w:val="18"/>
                <w:szCs w:val="18"/>
              </w:rPr>
            </w:pPr>
            <w:r w:rsidRPr="00367EBA">
              <w:rPr>
                <w:rFonts w:ascii="Arial Narrow" w:eastAsia="Arial" w:hAnsi="Arial Narrow" w:cs="Arial"/>
                <w:sz w:val="18"/>
                <w:szCs w:val="18"/>
              </w:rPr>
              <w:t>Da</w:t>
            </w:r>
            <w:r w:rsidRPr="00367EBA">
              <w:rPr>
                <w:rFonts w:ascii="Arial Narrow" w:eastAsia="Arial" w:hAnsi="Arial Narrow" w:cs="Arial"/>
                <w:spacing w:val="1"/>
                <w:sz w:val="18"/>
                <w:szCs w:val="18"/>
              </w:rPr>
              <w:t>t</w:t>
            </w:r>
            <w:r w:rsidRPr="00367EBA">
              <w:rPr>
                <w:rFonts w:ascii="Arial Narrow" w:eastAsia="Arial" w:hAnsi="Arial Narrow" w:cs="Arial"/>
                <w:sz w:val="18"/>
                <w:szCs w:val="18"/>
              </w:rPr>
              <w:t>e</w:t>
            </w:r>
            <w:r w:rsidRPr="00367EBA">
              <w:rPr>
                <w:rFonts w:ascii="Arial Narrow" w:eastAsia="Arial" w:hAnsi="Arial Narrow" w:cs="Arial"/>
                <w:spacing w:val="1"/>
                <w:sz w:val="18"/>
                <w:szCs w:val="18"/>
              </w:rPr>
              <w:t xml:space="preserve"> o</w:t>
            </w:r>
            <w:r w:rsidRPr="00367EBA">
              <w:rPr>
                <w:rFonts w:ascii="Arial Narrow" w:eastAsia="Arial" w:hAnsi="Arial Narrow" w:cs="Arial"/>
                <w:sz w:val="18"/>
                <w:szCs w:val="18"/>
              </w:rPr>
              <w:t>f</w:t>
            </w:r>
            <w:r w:rsidRPr="00367EBA">
              <w:rPr>
                <w:rFonts w:ascii="Arial Narrow" w:eastAsia="Arial" w:hAnsi="Arial Narrow" w:cs="Arial"/>
                <w:spacing w:val="1"/>
                <w:sz w:val="18"/>
                <w:szCs w:val="18"/>
              </w:rPr>
              <w:t xml:space="preserve"> </w:t>
            </w:r>
            <w:r w:rsidRPr="00367EBA">
              <w:rPr>
                <w:rFonts w:ascii="Arial Narrow" w:eastAsia="Arial" w:hAnsi="Arial Narrow" w:cs="Arial"/>
                <w:spacing w:val="-3"/>
                <w:sz w:val="18"/>
                <w:szCs w:val="18"/>
              </w:rPr>
              <w:t>S</w:t>
            </w:r>
            <w:r w:rsidRPr="00367EBA">
              <w:rPr>
                <w:rFonts w:ascii="Arial Narrow" w:eastAsia="Arial" w:hAnsi="Arial Narrow" w:cs="Arial"/>
                <w:spacing w:val="1"/>
                <w:sz w:val="18"/>
                <w:szCs w:val="18"/>
              </w:rPr>
              <w:t>ki</w:t>
            </w:r>
            <w:r w:rsidRPr="00367EBA">
              <w:rPr>
                <w:rFonts w:ascii="Arial Narrow" w:eastAsia="Arial" w:hAnsi="Arial Narrow" w:cs="Arial"/>
                <w:sz w:val="18"/>
                <w:szCs w:val="18"/>
              </w:rPr>
              <w:t>ll</w:t>
            </w:r>
            <w:r w:rsidRPr="00367EBA">
              <w:rPr>
                <w:rFonts w:ascii="Arial Narrow" w:eastAsia="Arial" w:hAnsi="Arial Narrow" w:cs="Arial"/>
                <w:spacing w:val="1"/>
                <w:sz w:val="18"/>
                <w:szCs w:val="18"/>
              </w:rPr>
              <w:t xml:space="preserve"> </w:t>
            </w:r>
            <w:r w:rsidRPr="00367EBA">
              <w:rPr>
                <w:rFonts w:ascii="Arial Narrow" w:eastAsia="Arial" w:hAnsi="Arial Narrow" w:cs="Arial"/>
                <w:spacing w:val="-2"/>
                <w:sz w:val="18"/>
                <w:szCs w:val="18"/>
              </w:rPr>
              <w:t>T</w:t>
            </w:r>
            <w:r w:rsidRPr="00367EBA">
              <w:rPr>
                <w:rFonts w:ascii="Arial Narrow" w:eastAsia="Arial" w:hAnsi="Arial Narrow" w:cs="Arial"/>
                <w:spacing w:val="1"/>
                <w:sz w:val="18"/>
                <w:szCs w:val="18"/>
              </w:rPr>
              <w:t>es</w:t>
            </w:r>
            <w:r w:rsidRPr="00367EBA">
              <w:rPr>
                <w:rFonts w:ascii="Arial Narrow" w:eastAsia="Arial" w:hAnsi="Arial Narrow" w:cs="Arial"/>
                <w:sz w:val="18"/>
                <w:szCs w:val="18"/>
              </w:rPr>
              <w:t xml:space="preserve">t </w:t>
            </w:r>
            <w:r w:rsidRPr="00367EBA">
              <w:rPr>
                <w:rFonts w:ascii="Arial Narrow" w:eastAsia="Arial" w:hAnsi="Arial Narrow" w:cs="Arial"/>
                <w:spacing w:val="1"/>
                <w:sz w:val="18"/>
                <w:szCs w:val="18"/>
              </w:rPr>
              <w:t>pa</w:t>
            </w:r>
            <w:r w:rsidRPr="00367EBA">
              <w:rPr>
                <w:rFonts w:ascii="Arial Narrow" w:eastAsia="Arial" w:hAnsi="Arial Narrow" w:cs="Arial"/>
                <w:spacing w:val="-1"/>
                <w:sz w:val="18"/>
                <w:szCs w:val="18"/>
              </w:rPr>
              <w:t>s</w:t>
            </w:r>
            <w:r w:rsidRPr="00367EBA">
              <w:rPr>
                <w:rFonts w:ascii="Arial Narrow" w:eastAsia="Arial" w:hAnsi="Arial Narrow" w:cs="Arial"/>
                <w:sz w:val="18"/>
                <w:szCs w:val="18"/>
              </w:rPr>
              <w:t>s</w:t>
            </w:r>
          </w:p>
        </w:tc>
        <w:tc>
          <w:tcPr>
            <w:tcW w:w="2353" w:type="dxa"/>
            <w:tcBorders>
              <w:left w:val="single" w:sz="4" w:space="0" w:color="auto"/>
              <w:bottom w:val="single" w:sz="4" w:space="0" w:color="auto"/>
              <w:right w:val="single" w:sz="4" w:space="0" w:color="auto"/>
            </w:tcBorders>
          </w:tcPr>
          <w:p w14:paraId="308D2E76" w14:textId="2AD96F50" w:rsidR="002E1A28" w:rsidRPr="002E1A28" w:rsidRDefault="002E1A28" w:rsidP="00071BE4">
            <w:pPr>
              <w:ind w:right="130"/>
              <w:jc w:val="center"/>
              <w:rPr>
                <w:rFonts w:ascii="Arial Narrow" w:eastAsia="Arial" w:hAnsi="Arial Narrow" w:cs="Arial"/>
                <w:sz w:val="18"/>
                <w:szCs w:val="18"/>
              </w:rPr>
            </w:pPr>
            <w:r w:rsidRPr="001C61F8">
              <w:rPr>
                <w:rFonts w:ascii="Arial Narrow" w:eastAsia="Arial" w:hAnsi="Arial Narrow" w:cs="Arial"/>
                <w:sz w:val="18"/>
                <w:szCs w:val="18"/>
              </w:rPr>
              <w:t xml:space="preserve">Emri </w:t>
            </w:r>
            <w:r>
              <w:rPr>
                <w:rFonts w:ascii="Arial Narrow" w:eastAsia="Arial" w:hAnsi="Arial Narrow" w:cs="Arial"/>
                <w:sz w:val="18"/>
                <w:szCs w:val="18"/>
              </w:rPr>
              <w:t>i</w:t>
            </w:r>
            <w:r w:rsidRPr="001C61F8">
              <w:rPr>
                <w:rFonts w:ascii="Arial Narrow" w:eastAsia="Arial" w:hAnsi="Arial Narrow" w:cs="Arial"/>
                <w:sz w:val="18"/>
                <w:szCs w:val="18"/>
              </w:rPr>
              <w:t xml:space="preserve"> Ekzaminuesit</w:t>
            </w:r>
          </w:p>
          <w:p w14:paraId="048CCF3C" w14:textId="6A85F822" w:rsidR="00A84532" w:rsidRPr="003F6850" w:rsidRDefault="00A84532" w:rsidP="00071BE4">
            <w:pPr>
              <w:ind w:right="295"/>
              <w:jc w:val="center"/>
              <w:rPr>
                <w:rFonts w:ascii="Arial Narrow" w:eastAsia="Arial" w:hAnsi="Arial Narrow" w:cs="Arial"/>
                <w:b/>
                <w:sz w:val="18"/>
                <w:szCs w:val="18"/>
              </w:rPr>
            </w:pPr>
            <w:r w:rsidRPr="00367EBA">
              <w:rPr>
                <w:rFonts w:ascii="Arial Narrow" w:eastAsia="Arial" w:hAnsi="Arial Narrow" w:cs="Arial"/>
                <w:sz w:val="18"/>
                <w:szCs w:val="18"/>
              </w:rPr>
              <w:t>Na</w:t>
            </w:r>
            <w:r w:rsidRPr="00367EBA">
              <w:rPr>
                <w:rFonts w:ascii="Arial Narrow" w:eastAsia="Arial" w:hAnsi="Arial Narrow" w:cs="Arial"/>
                <w:spacing w:val="1"/>
                <w:sz w:val="18"/>
                <w:szCs w:val="18"/>
              </w:rPr>
              <w:t>m</w:t>
            </w:r>
            <w:r w:rsidRPr="00367EBA">
              <w:rPr>
                <w:rFonts w:ascii="Arial Narrow" w:eastAsia="Arial" w:hAnsi="Arial Narrow" w:cs="Arial"/>
                <w:sz w:val="18"/>
                <w:szCs w:val="18"/>
              </w:rPr>
              <w:t>e</w:t>
            </w:r>
            <w:r w:rsidRPr="00367EBA">
              <w:rPr>
                <w:rFonts w:ascii="Arial Narrow" w:eastAsia="Arial" w:hAnsi="Arial Narrow" w:cs="Arial"/>
                <w:spacing w:val="1"/>
                <w:sz w:val="18"/>
                <w:szCs w:val="18"/>
              </w:rPr>
              <w:t xml:space="preserve"> </w:t>
            </w:r>
            <w:r w:rsidRPr="00367EBA">
              <w:rPr>
                <w:rFonts w:ascii="Arial Narrow" w:eastAsia="Arial" w:hAnsi="Arial Narrow" w:cs="Arial"/>
                <w:spacing w:val="-1"/>
                <w:sz w:val="18"/>
                <w:szCs w:val="18"/>
              </w:rPr>
              <w:t>o</w:t>
            </w:r>
            <w:r w:rsidRPr="00367EBA">
              <w:rPr>
                <w:rFonts w:ascii="Arial Narrow" w:eastAsia="Arial" w:hAnsi="Arial Narrow" w:cs="Arial"/>
                <w:sz w:val="18"/>
                <w:szCs w:val="18"/>
              </w:rPr>
              <w:t>f</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E</w:t>
            </w:r>
            <w:r w:rsidRPr="00367EBA">
              <w:rPr>
                <w:rFonts w:ascii="Arial Narrow" w:eastAsia="Arial" w:hAnsi="Arial Narrow" w:cs="Arial"/>
                <w:spacing w:val="-4"/>
                <w:sz w:val="18"/>
                <w:szCs w:val="18"/>
              </w:rPr>
              <w:t>x</w:t>
            </w:r>
            <w:r w:rsidRPr="00367EBA">
              <w:rPr>
                <w:rFonts w:ascii="Arial Narrow" w:eastAsia="Arial" w:hAnsi="Arial Narrow" w:cs="Arial"/>
                <w:spacing w:val="1"/>
                <w:sz w:val="18"/>
                <w:szCs w:val="18"/>
              </w:rPr>
              <w:t>amine</w:t>
            </w:r>
            <w:r w:rsidRPr="00367EBA">
              <w:rPr>
                <w:rFonts w:ascii="Arial Narrow" w:eastAsia="Arial" w:hAnsi="Arial Narrow" w:cs="Arial"/>
                <w:sz w:val="18"/>
                <w:szCs w:val="18"/>
              </w:rPr>
              <w:t>r</w:t>
            </w:r>
          </w:p>
        </w:tc>
        <w:tc>
          <w:tcPr>
            <w:tcW w:w="2443" w:type="dxa"/>
            <w:gridSpan w:val="3"/>
            <w:tcBorders>
              <w:left w:val="single" w:sz="4" w:space="0" w:color="auto"/>
              <w:bottom w:val="single" w:sz="4" w:space="0" w:color="auto"/>
              <w:right w:val="single" w:sz="4" w:space="0" w:color="auto"/>
            </w:tcBorders>
          </w:tcPr>
          <w:p w14:paraId="14F6A9E1" w14:textId="12690322" w:rsidR="002E1A28" w:rsidRPr="002E1A28" w:rsidRDefault="002E1A28" w:rsidP="00071BE4">
            <w:pPr>
              <w:jc w:val="center"/>
              <w:rPr>
                <w:rFonts w:ascii="Arial Narrow" w:eastAsia="Arial" w:hAnsi="Arial Narrow" w:cs="Arial"/>
                <w:spacing w:val="2"/>
                <w:sz w:val="18"/>
                <w:szCs w:val="18"/>
              </w:rPr>
            </w:pPr>
            <w:r w:rsidRPr="001C61F8">
              <w:rPr>
                <w:rFonts w:ascii="Arial Narrow" w:eastAsia="Arial" w:hAnsi="Arial Narrow" w:cs="Arial"/>
                <w:spacing w:val="2"/>
                <w:sz w:val="18"/>
                <w:szCs w:val="18"/>
              </w:rPr>
              <w:t xml:space="preserve">Numri </w:t>
            </w:r>
            <w:r>
              <w:rPr>
                <w:rFonts w:ascii="Arial Narrow" w:eastAsia="Arial" w:hAnsi="Arial Narrow" w:cs="Arial"/>
                <w:spacing w:val="2"/>
                <w:sz w:val="18"/>
                <w:szCs w:val="18"/>
              </w:rPr>
              <w:t>i</w:t>
            </w:r>
            <w:r w:rsidRPr="001C61F8">
              <w:rPr>
                <w:rFonts w:ascii="Arial Narrow" w:eastAsia="Arial" w:hAnsi="Arial Narrow" w:cs="Arial"/>
                <w:spacing w:val="2"/>
                <w:sz w:val="18"/>
                <w:szCs w:val="18"/>
              </w:rPr>
              <w:t xml:space="preserve"> Ekzaminuesit</w:t>
            </w:r>
          </w:p>
          <w:p w14:paraId="23B77FB3" w14:textId="292BEB82" w:rsidR="00A84532" w:rsidRDefault="00A84532" w:rsidP="00071BE4">
            <w:pPr>
              <w:ind w:right="295"/>
              <w:jc w:val="center"/>
              <w:rPr>
                <w:rFonts w:ascii="Arial Narrow" w:eastAsia="Arial" w:hAnsi="Arial Narrow" w:cs="Arial"/>
                <w:b/>
                <w:sz w:val="18"/>
                <w:szCs w:val="18"/>
              </w:rPr>
            </w:pPr>
            <w:r w:rsidRPr="00367EBA">
              <w:rPr>
                <w:rFonts w:ascii="Arial Narrow" w:eastAsia="Arial" w:hAnsi="Arial Narrow" w:cs="Arial"/>
                <w:spacing w:val="2"/>
                <w:sz w:val="18"/>
                <w:szCs w:val="18"/>
              </w:rPr>
              <w:t>E</w:t>
            </w:r>
            <w:r w:rsidRPr="00367EBA">
              <w:rPr>
                <w:rFonts w:ascii="Arial Narrow" w:eastAsia="Arial" w:hAnsi="Arial Narrow" w:cs="Arial"/>
                <w:spacing w:val="-4"/>
                <w:sz w:val="18"/>
                <w:szCs w:val="18"/>
              </w:rPr>
              <w:t>x</w:t>
            </w:r>
            <w:r w:rsidRPr="00367EBA">
              <w:rPr>
                <w:rFonts w:ascii="Arial Narrow" w:eastAsia="Arial" w:hAnsi="Arial Narrow" w:cs="Arial"/>
                <w:spacing w:val="1"/>
                <w:sz w:val="18"/>
                <w:szCs w:val="18"/>
              </w:rPr>
              <w:t>amine</w:t>
            </w:r>
            <w:r w:rsidRPr="00367EBA">
              <w:rPr>
                <w:rFonts w:ascii="Arial Narrow" w:eastAsia="Arial" w:hAnsi="Arial Narrow" w:cs="Arial"/>
                <w:sz w:val="18"/>
                <w:szCs w:val="18"/>
              </w:rPr>
              <w:t>r N</w:t>
            </w:r>
            <w:r w:rsidRPr="00367EBA">
              <w:rPr>
                <w:rFonts w:ascii="Arial Narrow" w:eastAsia="Arial" w:hAnsi="Arial Narrow" w:cs="Arial"/>
                <w:spacing w:val="-2"/>
                <w:sz w:val="18"/>
                <w:szCs w:val="18"/>
              </w:rPr>
              <w:t>u</w:t>
            </w:r>
            <w:r w:rsidRPr="00367EBA">
              <w:rPr>
                <w:rFonts w:ascii="Arial Narrow" w:eastAsia="Arial" w:hAnsi="Arial Narrow" w:cs="Arial"/>
                <w:spacing w:val="1"/>
                <w:sz w:val="18"/>
                <w:szCs w:val="18"/>
              </w:rPr>
              <w:t>m</w:t>
            </w:r>
            <w:r w:rsidRPr="00367EBA">
              <w:rPr>
                <w:rFonts w:ascii="Arial Narrow" w:eastAsia="Arial" w:hAnsi="Arial Narrow" w:cs="Arial"/>
                <w:spacing w:val="-2"/>
                <w:sz w:val="18"/>
                <w:szCs w:val="18"/>
              </w:rPr>
              <w:t>b</w:t>
            </w:r>
            <w:r w:rsidRPr="00367EBA">
              <w:rPr>
                <w:rFonts w:ascii="Arial Narrow" w:eastAsia="Arial" w:hAnsi="Arial Narrow" w:cs="Arial"/>
                <w:spacing w:val="1"/>
                <w:sz w:val="18"/>
                <w:szCs w:val="18"/>
              </w:rPr>
              <w:t>e</w:t>
            </w:r>
            <w:r w:rsidRPr="00367EBA">
              <w:rPr>
                <w:rFonts w:ascii="Arial Narrow" w:eastAsia="Arial" w:hAnsi="Arial Narrow" w:cs="Arial"/>
                <w:sz w:val="18"/>
                <w:szCs w:val="18"/>
              </w:rPr>
              <w:t>r</w:t>
            </w:r>
          </w:p>
        </w:tc>
        <w:tc>
          <w:tcPr>
            <w:tcW w:w="1967" w:type="dxa"/>
            <w:gridSpan w:val="2"/>
            <w:tcBorders>
              <w:left w:val="single" w:sz="4" w:space="0" w:color="auto"/>
              <w:bottom w:val="single" w:sz="4" w:space="0" w:color="auto"/>
              <w:right w:val="single" w:sz="4" w:space="0" w:color="auto"/>
            </w:tcBorders>
          </w:tcPr>
          <w:p w14:paraId="7A5F40F7" w14:textId="575DC03D" w:rsidR="00D36173" w:rsidRDefault="00D36173" w:rsidP="00071BE4">
            <w:pPr>
              <w:ind w:left="166" w:right="245"/>
              <w:jc w:val="center"/>
              <w:rPr>
                <w:rFonts w:ascii="Arial Narrow" w:eastAsia="Arial" w:hAnsi="Arial Narrow" w:cs="Arial"/>
                <w:sz w:val="18"/>
                <w:szCs w:val="18"/>
              </w:rPr>
            </w:pPr>
            <w:r>
              <w:rPr>
                <w:rFonts w:ascii="Arial Narrow" w:eastAsia="Arial" w:hAnsi="Arial Narrow" w:cs="Arial"/>
                <w:sz w:val="18"/>
                <w:szCs w:val="18"/>
              </w:rPr>
              <w:t>Autoriteti Kompetent  ekzaminuesit</w:t>
            </w:r>
          </w:p>
          <w:p w14:paraId="3DB2DEB9" w14:textId="779A6D47" w:rsidR="00A84532" w:rsidRPr="00367EBA" w:rsidRDefault="00A84532" w:rsidP="00071BE4">
            <w:pPr>
              <w:ind w:left="166" w:right="245"/>
              <w:jc w:val="center"/>
              <w:rPr>
                <w:rFonts w:ascii="Arial Narrow" w:eastAsia="Arial" w:hAnsi="Arial Narrow" w:cs="Arial"/>
                <w:sz w:val="18"/>
                <w:szCs w:val="18"/>
              </w:rPr>
            </w:pPr>
            <w:r w:rsidRPr="00367EBA">
              <w:rPr>
                <w:rFonts w:ascii="Arial Narrow" w:eastAsia="Arial" w:hAnsi="Arial Narrow" w:cs="Arial"/>
                <w:sz w:val="18"/>
                <w:szCs w:val="18"/>
              </w:rPr>
              <w:t>Co</w:t>
            </w:r>
            <w:r w:rsidRPr="00367EBA">
              <w:rPr>
                <w:rFonts w:ascii="Arial Narrow" w:eastAsia="Arial" w:hAnsi="Arial Narrow" w:cs="Arial"/>
                <w:spacing w:val="1"/>
                <w:sz w:val="18"/>
                <w:szCs w:val="18"/>
              </w:rPr>
              <w:t>mpe</w:t>
            </w:r>
            <w:r w:rsidRPr="00367EBA">
              <w:rPr>
                <w:rFonts w:ascii="Arial Narrow" w:eastAsia="Arial" w:hAnsi="Arial Narrow" w:cs="Arial"/>
                <w:spacing w:val="-2"/>
                <w:sz w:val="18"/>
                <w:szCs w:val="18"/>
              </w:rPr>
              <w:t>t</w:t>
            </w:r>
            <w:r w:rsidRPr="00367EBA">
              <w:rPr>
                <w:rFonts w:ascii="Arial Narrow" w:eastAsia="Arial" w:hAnsi="Arial Narrow" w:cs="Arial"/>
                <w:spacing w:val="1"/>
                <w:sz w:val="18"/>
                <w:szCs w:val="18"/>
              </w:rPr>
              <w:t>en</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 xml:space="preserve"> </w:t>
            </w:r>
            <w:r w:rsidRPr="00367EBA">
              <w:rPr>
                <w:rFonts w:ascii="Arial Narrow" w:eastAsia="Arial" w:hAnsi="Arial Narrow" w:cs="Arial"/>
                <w:spacing w:val="-3"/>
                <w:sz w:val="18"/>
                <w:szCs w:val="18"/>
              </w:rPr>
              <w:t>A</w:t>
            </w:r>
            <w:r w:rsidRPr="00367EBA">
              <w:rPr>
                <w:rFonts w:ascii="Arial Narrow" w:eastAsia="Arial" w:hAnsi="Arial Narrow" w:cs="Arial"/>
                <w:spacing w:val="1"/>
                <w:sz w:val="18"/>
                <w:szCs w:val="18"/>
              </w:rPr>
              <w:t>u</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ho</w:t>
            </w:r>
            <w:r w:rsidRPr="00367EBA">
              <w:rPr>
                <w:rFonts w:ascii="Arial Narrow" w:eastAsia="Arial" w:hAnsi="Arial Narrow" w:cs="Arial"/>
                <w:spacing w:val="-2"/>
                <w:sz w:val="18"/>
                <w:szCs w:val="18"/>
              </w:rPr>
              <w:t>r</w:t>
            </w:r>
            <w:r w:rsidRPr="00367EBA">
              <w:rPr>
                <w:rFonts w:ascii="Arial Narrow" w:eastAsia="Arial" w:hAnsi="Arial Narrow" w:cs="Arial"/>
                <w:spacing w:val="1"/>
                <w:sz w:val="18"/>
                <w:szCs w:val="18"/>
              </w:rPr>
              <w:t>i</w:t>
            </w:r>
            <w:r w:rsidRPr="00367EBA">
              <w:rPr>
                <w:rFonts w:ascii="Arial Narrow" w:eastAsia="Arial" w:hAnsi="Arial Narrow" w:cs="Arial"/>
                <w:sz w:val="18"/>
                <w:szCs w:val="18"/>
              </w:rPr>
              <w:t>ty</w:t>
            </w:r>
            <w:r w:rsidRPr="00367EBA">
              <w:rPr>
                <w:rFonts w:ascii="Arial Narrow" w:eastAsia="Arial" w:hAnsi="Arial Narrow" w:cs="Arial"/>
                <w:spacing w:val="-1"/>
                <w:sz w:val="18"/>
                <w:szCs w:val="18"/>
              </w:rPr>
              <w:t xml:space="preserve"> </w:t>
            </w:r>
            <w:r w:rsidRPr="00367EBA">
              <w:rPr>
                <w:rFonts w:ascii="Arial Narrow" w:eastAsia="Arial" w:hAnsi="Arial Narrow" w:cs="Arial"/>
                <w:spacing w:val="1"/>
                <w:sz w:val="18"/>
                <w:szCs w:val="18"/>
              </w:rPr>
              <w:t>o</w:t>
            </w:r>
            <w:r w:rsidRPr="00367EBA">
              <w:rPr>
                <w:rFonts w:ascii="Arial Narrow" w:eastAsia="Arial" w:hAnsi="Arial Narrow" w:cs="Arial"/>
                <w:sz w:val="18"/>
                <w:szCs w:val="18"/>
              </w:rPr>
              <w:t>f</w:t>
            </w:r>
          </w:p>
          <w:p w14:paraId="375172AC" w14:textId="12173980" w:rsidR="00A84532" w:rsidRDefault="00A84532" w:rsidP="00071BE4">
            <w:pPr>
              <w:ind w:left="166" w:right="295"/>
              <w:jc w:val="center"/>
              <w:rPr>
                <w:rFonts w:ascii="Arial Narrow" w:eastAsia="Arial" w:hAnsi="Arial Narrow" w:cs="Arial"/>
                <w:b/>
                <w:sz w:val="18"/>
                <w:szCs w:val="18"/>
              </w:rPr>
            </w:pPr>
            <w:r w:rsidRPr="00367EBA">
              <w:rPr>
                <w:rFonts w:ascii="Arial Narrow" w:eastAsia="Arial" w:hAnsi="Arial Narrow" w:cs="Arial"/>
                <w:spacing w:val="2"/>
                <w:sz w:val="18"/>
                <w:szCs w:val="18"/>
              </w:rPr>
              <w:t>E</w:t>
            </w:r>
            <w:r w:rsidRPr="00367EBA">
              <w:rPr>
                <w:rFonts w:ascii="Arial Narrow" w:eastAsia="Arial" w:hAnsi="Arial Narrow" w:cs="Arial"/>
                <w:spacing w:val="-4"/>
                <w:sz w:val="18"/>
                <w:szCs w:val="18"/>
              </w:rPr>
              <w:t>x</w:t>
            </w:r>
            <w:r w:rsidRPr="00367EBA">
              <w:rPr>
                <w:rFonts w:ascii="Arial Narrow" w:eastAsia="Arial" w:hAnsi="Arial Narrow" w:cs="Arial"/>
                <w:spacing w:val="1"/>
                <w:sz w:val="18"/>
                <w:szCs w:val="18"/>
              </w:rPr>
              <w:t>amine</w:t>
            </w:r>
            <w:r w:rsidRPr="00367EBA">
              <w:rPr>
                <w:rFonts w:ascii="Arial Narrow" w:eastAsia="Arial" w:hAnsi="Arial Narrow" w:cs="Arial"/>
                <w:sz w:val="18"/>
                <w:szCs w:val="18"/>
              </w:rPr>
              <w:t>r</w:t>
            </w:r>
          </w:p>
        </w:tc>
        <w:tc>
          <w:tcPr>
            <w:tcW w:w="1605" w:type="dxa"/>
            <w:gridSpan w:val="2"/>
            <w:tcBorders>
              <w:left w:val="single" w:sz="4" w:space="0" w:color="auto"/>
              <w:bottom w:val="single" w:sz="4" w:space="0" w:color="auto"/>
              <w:right w:val="single" w:sz="4" w:space="0" w:color="auto"/>
            </w:tcBorders>
          </w:tcPr>
          <w:p w14:paraId="2EF53503" w14:textId="77777777" w:rsidR="002E1A28" w:rsidRDefault="00A84532" w:rsidP="00071BE4">
            <w:pPr>
              <w:ind w:left="126" w:right="144"/>
              <w:jc w:val="center"/>
              <w:rPr>
                <w:rFonts w:ascii="Arial Narrow" w:eastAsia="Arial" w:hAnsi="Arial Narrow" w:cs="Arial"/>
                <w:sz w:val="18"/>
                <w:szCs w:val="18"/>
              </w:rPr>
            </w:pPr>
            <w:r w:rsidRPr="001C61F8">
              <w:rPr>
                <w:rFonts w:ascii="Arial Narrow" w:eastAsia="Arial" w:hAnsi="Arial Narrow" w:cs="Arial"/>
                <w:sz w:val="18"/>
                <w:szCs w:val="18"/>
              </w:rPr>
              <w:t>Përdorim vetem në AAC</w:t>
            </w:r>
          </w:p>
          <w:p w14:paraId="49CA6CBD" w14:textId="1BEB5A55" w:rsidR="00A84532" w:rsidRPr="002E1A28" w:rsidRDefault="00A84532" w:rsidP="00071BE4">
            <w:pPr>
              <w:ind w:left="126" w:right="144"/>
              <w:jc w:val="center"/>
              <w:rPr>
                <w:rFonts w:ascii="Arial Narrow" w:eastAsia="Arial" w:hAnsi="Arial Narrow" w:cs="Arial"/>
                <w:sz w:val="18"/>
                <w:szCs w:val="18"/>
              </w:rPr>
            </w:pPr>
            <w:r w:rsidRPr="00367EBA">
              <w:rPr>
                <w:rFonts w:ascii="Arial Narrow" w:eastAsia="Arial" w:hAnsi="Arial Narrow" w:cs="Arial"/>
                <w:sz w:val="18"/>
                <w:szCs w:val="18"/>
              </w:rPr>
              <w:t>AAC</w:t>
            </w:r>
            <w:r w:rsidRPr="00367EBA">
              <w:rPr>
                <w:rFonts w:ascii="Arial Narrow" w:eastAsia="Arial" w:hAnsi="Arial Narrow" w:cs="Arial"/>
                <w:spacing w:val="1"/>
                <w:sz w:val="18"/>
                <w:szCs w:val="18"/>
              </w:rPr>
              <w:t xml:space="preserve"> us</w:t>
            </w:r>
            <w:r w:rsidRPr="00367EBA">
              <w:rPr>
                <w:rFonts w:ascii="Arial Narrow" w:eastAsia="Arial" w:hAnsi="Arial Narrow" w:cs="Arial"/>
                <w:sz w:val="18"/>
                <w:szCs w:val="18"/>
              </w:rPr>
              <w:t>e</w:t>
            </w:r>
            <w:r w:rsidRPr="00367EBA">
              <w:rPr>
                <w:rFonts w:ascii="Arial Narrow" w:eastAsia="Arial" w:hAnsi="Arial Narrow" w:cs="Arial"/>
                <w:spacing w:val="-1"/>
                <w:sz w:val="18"/>
                <w:szCs w:val="18"/>
              </w:rPr>
              <w:t xml:space="preserve"> </w:t>
            </w:r>
            <w:r w:rsidRPr="00367EBA">
              <w:rPr>
                <w:rFonts w:ascii="Arial Narrow" w:eastAsia="Arial" w:hAnsi="Arial Narrow" w:cs="Arial"/>
                <w:spacing w:val="1"/>
                <w:sz w:val="18"/>
                <w:szCs w:val="18"/>
              </w:rPr>
              <w:t>onl</w:t>
            </w:r>
            <w:r w:rsidRPr="00367EBA">
              <w:rPr>
                <w:rFonts w:ascii="Arial Narrow" w:eastAsia="Arial" w:hAnsi="Arial Narrow" w:cs="Arial"/>
                <w:sz w:val="18"/>
                <w:szCs w:val="18"/>
              </w:rPr>
              <w:t>y</w:t>
            </w:r>
          </w:p>
        </w:tc>
      </w:tr>
      <w:tr w:rsidR="00A84532" w:rsidRPr="00CB4AA4" w14:paraId="1F7020FC" w14:textId="1F9D3CCE" w:rsidTr="00D36173">
        <w:trPr>
          <w:trHeight w:hRule="exact" w:val="775"/>
        </w:trPr>
        <w:tc>
          <w:tcPr>
            <w:tcW w:w="2581" w:type="dxa"/>
            <w:tcBorders>
              <w:top w:val="single" w:sz="4" w:space="0" w:color="auto"/>
              <w:left w:val="single" w:sz="4" w:space="0" w:color="auto"/>
              <w:right w:val="single" w:sz="4" w:space="0" w:color="auto"/>
            </w:tcBorders>
          </w:tcPr>
          <w:p w14:paraId="04A3EAB7" w14:textId="77777777" w:rsidR="00A84532" w:rsidRPr="00A84532" w:rsidRDefault="00A84532" w:rsidP="001B4A68">
            <w:pPr>
              <w:spacing w:before="37"/>
              <w:ind w:right="295"/>
              <w:jc w:val="both"/>
              <w:rPr>
                <w:rFonts w:ascii="Arial Narrow" w:eastAsia="Arial" w:hAnsi="Arial Narrow" w:cs="Arial"/>
                <w:b/>
                <w:sz w:val="18"/>
                <w:szCs w:val="18"/>
              </w:rPr>
            </w:pPr>
          </w:p>
        </w:tc>
        <w:tc>
          <w:tcPr>
            <w:tcW w:w="2353" w:type="dxa"/>
            <w:tcBorders>
              <w:top w:val="single" w:sz="4" w:space="0" w:color="auto"/>
              <w:left w:val="single" w:sz="4" w:space="0" w:color="auto"/>
              <w:right w:val="single" w:sz="4" w:space="0" w:color="auto"/>
            </w:tcBorders>
          </w:tcPr>
          <w:p w14:paraId="7EFB4960" w14:textId="77777777" w:rsidR="00A84532" w:rsidRPr="00A84532" w:rsidRDefault="00A84532" w:rsidP="001B4A68">
            <w:pPr>
              <w:spacing w:before="37"/>
              <w:ind w:right="295"/>
              <w:jc w:val="both"/>
              <w:rPr>
                <w:rFonts w:ascii="Arial Narrow" w:eastAsia="Arial" w:hAnsi="Arial Narrow" w:cs="Arial"/>
                <w:b/>
                <w:sz w:val="18"/>
                <w:szCs w:val="18"/>
              </w:rPr>
            </w:pPr>
          </w:p>
        </w:tc>
        <w:tc>
          <w:tcPr>
            <w:tcW w:w="2443" w:type="dxa"/>
            <w:gridSpan w:val="3"/>
            <w:tcBorders>
              <w:top w:val="single" w:sz="4" w:space="0" w:color="auto"/>
              <w:left w:val="single" w:sz="4" w:space="0" w:color="auto"/>
              <w:right w:val="single" w:sz="4" w:space="0" w:color="auto"/>
            </w:tcBorders>
          </w:tcPr>
          <w:p w14:paraId="754571CB" w14:textId="311ED72B" w:rsidR="00A84532" w:rsidRPr="00071BE4" w:rsidRDefault="00A84532" w:rsidP="001B4A68">
            <w:pPr>
              <w:spacing w:before="37"/>
              <w:ind w:right="295"/>
              <w:jc w:val="both"/>
              <w:rPr>
                <w:rFonts w:ascii="Arial Narrow" w:eastAsia="Arial" w:hAnsi="Arial Narrow" w:cs="Arial"/>
                <w:b/>
                <w:sz w:val="18"/>
                <w:szCs w:val="18"/>
              </w:rPr>
            </w:pPr>
          </w:p>
        </w:tc>
        <w:tc>
          <w:tcPr>
            <w:tcW w:w="1967" w:type="dxa"/>
            <w:gridSpan w:val="2"/>
            <w:tcBorders>
              <w:top w:val="single" w:sz="4" w:space="0" w:color="auto"/>
              <w:left w:val="single" w:sz="4" w:space="0" w:color="auto"/>
              <w:right w:val="single" w:sz="4" w:space="0" w:color="auto"/>
            </w:tcBorders>
          </w:tcPr>
          <w:p w14:paraId="21FA8282" w14:textId="77777777" w:rsidR="00A84532" w:rsidRPr="00A84532" w:rsidRDefault="00A84532" w:rsidP="001B4A68">
            <w:pPr>
              <w:spacing w:before="37"/>
              <w:ind w:right="295"/>
              <w:jc w:val="both"/>
              <w:rPr>
                <w:rFonts w:ascii="Arial Narrow" w:eastAsia="Arial" w:hAnsi="Arial Narrow" w:cs="Arial"/>
                <w:b/>
                <w:sz w:val="18"/>
                <w:szCs w:val="18"/>
              </w:rPr>
            </w:pPr>
          </w:p>
        </w:tc>
        <w:tc>
          <w:tcPr>
            <w:tcW w:w="1605" w:type="dxa"/>
            <w:gridSpan w:val="2"/>
            <w:tcBorders>
              <w:top w:val="single" w:sz="4" w:space="0" w:color="auto"/>
              <w:left w:val="single" w:sz="4" w:space="0" w:color="auto"/>
              <w:right w:val="single" w:sz="4" w:space="0" w:color="auto"/>
            </w:tcBorders>
          </w:tcPr>
          <w:p w14:paraId="6E3274B6" w14:textId="77777777" w:rsidR="00A84532" w:rsidRDefault="00A84532" w:rsidP="001B4A68">
            <w:pPr>
              <w:spacing w:before="37"/>
              <w:ind w:right="295"/>
              <w:jc w:val="both"/>
              <w:rPr>
                <w:rFonts w:ascii="Arial Narrow" w:eastAsia="Arial" w:hAnsi="Arial Narrow" w:cs="Arial"/>
                <w:b/>
                <w:sz w:val="18"/>
                <w:szCs w:val="18"/>
              </w:rPr>
            </w:pPr>
          </w:p>
        </w:tc>
      </w:tr>
      <w:tr w:rsidR="00071BE4" w:rsidRPr="00367EBA" w14:paraId="5F45CDDB" w14:textId="77777777" w:rsidTr="005E5CC6">
        <w:trPr>
          <w:trHeight w:hRule="exact" w:val="576"/>
        </w:trPr>
        <w:tc>
          <w:tcPr>
            <w:tcW w:w="6259" w:type="dxa"/>
            <w:gridSpan w:val="4"/>
            <w:tcBorders>
              <w:top w:val="single" w:sz="18" w:space="0" w:color="8DB3E2" w:themeColor="text2" w:themeTint="66"/>
              <w:left w:val="single" w:sz="18" w:space="0" w:color="8DB3E2" w:themeColor="text2" w:themeTint="66"/>
              <w:bottom w:val="single" w:sz="18" w:space="0" w:color="8DB3E2" w:themeColor="text2" w:themeTint="66"/>
              <w:right w:val="single" w:sz="18" w:space="0" w:color="8DB3E2" w:themeColor="text2" w:themeTint="66"/>
            </w:tcBorders>
            <w:shd w:val="clear" w:color="auto" w:fill="8DB3E2" w:themeFill="text2" w:themeFillTint="66"/>
          </w:tcPr>
          <w:p w14:paraId="1734C69C" w14:textId="71464B75" w:rsidR="00071BE4" w:rsidRPr="00A84532" w:rsidRDefault="00071BE4" w:rsidP="00D00977">
            <w:pPr>
              <w:spacing w:before="37"/>
              <w:ind w:left="181" w:right="222"/>
              <w:jc w:val="both"/>
              <w:rPr>
                <w:rFonts w:ascii="Arial Narrow" w:eastAsia="Arial" w:hAnsi="Arial Narrow" w:cs="Arial"/>
                <w:b/>
                <w:sz w:val="18"/>
                <w:szCs w:val="18"/>
              </w:rPr>
            </w:pPr>
            <w:r>
              <w:rPr>
                <w:rFonts w:ascii="Arial Narrow" w:eastAsia="Arial" w:hAnsi="Arial Narrow" w:cs="Arial"/>
                <w:b/>
                <w:spacing w:val="-5"/>
                <w:position w:val="-2"/>
              </w:rPr>
              <w:t xml:space="preserve">10. </w:t>
            </w:r>
            <w:r w:rsidRPr="00367EBA">
              <w:rPr>
                <w:rFonts w:ascii="Arial Narrow" w:eastAsia="Arial" w:hAnsi="Arial Narrow" w:cs="Arial"/>
                <w:b/>
                <w:spacing w:val="-5"/>
                <w:position w:val="-2"/>
              </w:rPr>
              <w:t>A</w:t>
            </w:r>
            <w:r w:rsidRPr="00367EBA">
              <w:rPr>
                <w:rFonts w:ascii="Arial Narrow" w:eastAsia="Arial" w:hAnsi="Arial Narrow" w:cs="Arial"/>
                <w:b/>
                <w:spacing w:val="1"/>
                <w:position w:val="-2"/>
              </w:rPr>
              <w:t>P</w:t>
            </w:r>
            <w:r w:rsidRPr="00367EBA">
              <w:rPr>
                <w:rFonts w:ascii="Arial Narrow" w:eastAsia="Arial" w:hAnsi="Arial Narrow" w:cs="Arial"/>
                <w:b/>
                <w:spacing w:val="-1"/>
                <w:position w:val="-2"/>
              </w:rPr>
              <w:t>P</w:t>
            </w:r>
            <w:r w:rsidRPr="00367EBA">
              <w:rPr>
                <w:rFonts w:ascii="Arial Narrow" w:eastAsia="Arial" w:hAnsi="Arial Narrow" w:cs="Arial"/>
                <w:b/>
                <w:spacing w:val="3"/>
                <w:position w:val="-2"/>
              </w:rPr>
              <w:t>L</w:t>
            </w:r>
            <w:r w:rsidRPr="00367EBA">
              <w:rPr>
                <w:rFonts w:ascii="Arial Narrow" w:eastAsia="Arial" w:hAnsi="Arial Narrow" w:cs="Arial"/>
                <w:b/>
                <w:position w:val="-2"/>
              </w:rPr>
              <w:t>I</w:t>
            </w:r>
            <w:r w:rsidRPr="00367EBA">
              <w:rPr>
                <w:rFonts w:ascii="Arial Narrow" w:eastAsia="Arial" w:hAnsi="Arial Narrow" w:cs="Arial"/>
                <w:b/>
                <w:spacing w:val="5"/>
                <w:position w:val="-2"/>
              </w:rPr>
              <w:t>C</w:t>
            </w:r>
            <w:r w:rsidRPr="00367EBA">
              <w:rPr>
                <w:rFonts w:ascii="Arial Narrow" w:eastAsia="Arial" w:hAnsi="Arial Narrow" w:cs="Arial"/>
                <w:b/>
                <w:spacing w:val="-5"/>
                <w:position w:val="-2"/>
              </w:rPr>
              <w:t>A</w:t>
            </w:r>
            <w:r w:rsidRPr="00367EBA">
              <w:rPr>
                <w:rFonts w:ascii="Arial Narrow" w:eastAsia="Arial" w:hAnsi="Arial Narrow" w:cs="Arial"/>
                <w:b/>
                <w:position w:val="-2"/>
              </w:rPr>
              <w:t>N</w:t>
            </w:r>
            <w:r w:rsidRPr="00367EBA">
              <w:rPr>
                <w:rFonts w:ascii="Arial Narrow" w:eastAsia="Arial" w:hAnsi="Arial Narrow" w:cs="Arial"/>
                <w:b/>
                <w:spacing w:val="3"/>
                <w:position w:val="-2"/>
              </w:rPr>
              <w:t>T</w:t>
            </w:r>
            <w:r w:rsidRPr="00367EBA">
              <w:rPr>
                <w:rFonts w:ascii="Arial Narrow" w:eastAsia="Arial" w:hAnsi="Arial Narrow" w:cs="Arial"/>
                <w:b/>
                <w:position w:val="-2"/>
              </w:rPr>
              <w:t>’S</w:t>
            </w:r>
            <w:r w:rsidRPr="00367EBA">
              <w:rPr>
                <w:rFonts w:ascii="Arial Narrow" w:eastAsia="Arial" w:hAnsi="Arial Narrow" w:cs="Arial"/>
                <w:b/>
                <w:spacing w:val="-14"/>
                <w:position w:val="-2"/>
              </w:rPr>
              <w:t xml:space="preserve"> </w:t>
            </w:r>
            <w:r w:rsidRPr="00367EBA">
              <w:rPr>
                <w:rFonts w:ascii="Arial Narrow" w:eastAsia="Arial" w:hAnsi="Arial Narrow" w:cs="Arial"/>
                <w:b/>
                <w:spacing w:val="2"/>
                <w:position w:val="-2"/>
              </w:rPr>
              <w:t>D</w:t>
            </w:r>
            <w:r w:rsidRPr="00367EBA">
              <w:rPr>
                <w:rFonts w:ascii="Arial Narrow" w:eastAsia="Arial" w:hAnsi="Arial Narrow" w:cs="Arial"/>
                <w:b/>
                <w:spacing w:val="-1"/>
                <w:position w:val="-2"/>
              </w:rPr>
              <w:t>E</w:t>
            </w:r>
            <w:r w:rsidRPr="00367EBA">
              <w:rPr>
                <w:rFonts w:ascii="Arial Narrow" w:eastAsia="Arial" w:hAnsi="Arial Narrow" w:cs="Arial"/>
                <w:b/>
                <w:position w:val="-2"/>
              </w:rPr>
              <w:t>C</w:t>
            </w:r>
            <w:r w:rsidRPr="00367EBA">
              <w:rPr>
                <w:rFonts w:ascii="Arial Narrow" w:eastAsia="Arial" w:hAnsi="Arial Narrow" w:cs="Arial"/>
                <w:b/>
                <w:spacing w:val="3"/>
                <w:position w:val="-2"/>
              </w:rPr>
              <w:t>L</w:t>
            </w:r>
            <w:r w:rsidRPr="00367EBA">
              <w:rPr>
                <w:rFonts w:ascii="Arial Narrow" w:eastAsia="Arial" w:hAnsi="Arial Narrow" w:cs="Arial"/>
                <w:b/>
                <w:spacing w:val="-5"/>
                <w:position w:val="-2"/>
              </w:rPr>
              <w:t>A</w:t>
            </w:r>
            <w:r w:rsidRPr="00367EBA">
              <w:rPr>
                <w:rFonts w:ascii="Arial Narrow" w:eastAsia="Arial" w:hAnsi="Arial Narrow" w:cs="Arial"/>
                <w:b/>
                <w:spacing w:val="7"/>
                <w:position w:val="-2"/>
              </w:rPr>
              <w:t>R</w:t>
            </w:r>
            <w:r w:rsidRPr="00367EBA">
              <w:rPr>
                <w:rFonts w:ascii="Arial Narrow" w:eastAsia="Arial" w:hAnsi="Arial Narrow" w:cs="Arial"/>
                <w:b/>
                <w:spacing w:val="-7"/>
                <w:position w:val="-2"/>
              </w:rPr>
              <w:t>A</w:t>
            </w:r>
            <w:r w:rsidRPr="00367EBA">
              <w:rPr>
                <w:rFonts w:ascii="Arial Narrow" w:eastAsia="Arial" w:hAnsi="Arial Narrow" w:cs="Arial"/>
                <w:b/>
                <w:spacing w:val="5"/>
                <w:position w:val="-2"/>
              </w:rPr>
              <w:t>T</w:t>
            </w:r>
            <w:r w:rsidRPr="00367EBA">
              <w:rPr>
                <w:rFonts w:ascii="Arial Narrow" w:eastAsia="Arial" w:hAnsi="Arial Narrow" w:cs="Arial"/>
                <w:b/>
                <w:position w:val="-2"/>
              </w:rPr>
              <w:t>I</w:t>
            </w:r>
            <w:r w:rsidRPr="00367EBA">
              <w:rPr>
                <w:rFonts w:ascii="Arial Narrow" w:eastAsia="Arial" w:hAnsi="Arial Narrow" w:cs="Arial"/>
                <w:b/>
                <w:spacing w:val="1"/>
                <w:position w:val="-2"/>
              </w:rPr>
              <w:t>O</w:t>
            </w:r>
            <w:r w:rsidRPr="00367EBA">
              <w:rPr>
                <w:rFonts w:ascii="Arial Narrow" w:eastAsia="Arial" w:hAnsi="Arial Narrow" w:cs="Arial"/>
                <w:b/>
                <w:position w:val="-2"/>
              </w:rPr>
              <w:t>N</w:t>
            </w:r>
          </w:p>
        </w:tc>
        <w:tc>
          <w:tcPr>
            <w:tcW w:w="4690" w:type="dxa"/>
            <w:gridSpan w:val="5"/>
            <w:tcBorders>
              <w:top w:val="single" w:sz="18" w:space="0" w:color="8DB3E2" w:themeColor="text2" w:themeTint="66"/>
              <w:left w:val="single" w:sz="18" w:space="0" w:color="8DB3E2" w:themeColor="text2" w:themeTint="66"/>
            </w:tcBorders>
            <w:shd w:val="clear" w:color="auto" w:fill="8DB3E2" w:themeFill="text2" w:themeFillTint="66"/>
          </w:tcPr>
          <w:p w14:paraId="5EB415A1" w14:textId="77777777" w:rsidR="00071BE4" w:rsidRDefault="00071BE4" w:rsidP="00D00977">
            <w:pPr>
              <w:shd w:val="clear" w:color="auto" w:fill="FFFFFF" w:themeFill="background1"/>
              <w:spacing w:before="34" w:line="276" w:lineRule="auto"/>
              <w:ind w:left="214"/>
              <w:jc w:val="center"/>
              <w:rPr>
                <w:rFonts w:ascii="Arial Narrow" w:eastAsia="Arial" w:hAnsi="Arial Narrow" w:cs="Arial"/>
                <w:b/>
                <w:spacing w:val="51"/>
              </w:rPr>
            </w:pPr>
            <w:r w:rsidRPr="00F14DBC">
              <w:rPr>
                <w:rFonts w:ascii="Arial Narrow" w:eastAsia="Arial" w:hAnsi="Arial Narrow" w:cs="Arial"/>
                <w:b/>
              </w:rPr>
              <w:t>Të plotësohet nga aplikanti</w:t>
            </w:r>
          </w:p>
          <w:p w14:paraId="3DAE9BDA" w14:textId="77777777" w:rsidR="00071BE4" w:rsidRPr="005E18FF" w:rsidRDefault="00071BE4" w:rsidP="00D00977">
            <w:pPr>
              <w:shd w:val="clear" w:color="auto" w:fill="FFFFFF" w:themeFill="background1"/>
              <w:spacing w:before="34" w:line="276" w:lineRule="auto"/>
              <w:ind w:left="214"/>
              <w:jc w:val="center"/>
              <w:rPr>
                <w:rFonts w:ascii="Arial Narrow" w:eastAsia="Arial" w:hAnsi="Arial Narrow" w:cs="Arial"/>
                <w:b/>
                <w:spacing w:val="51"/>
              </w:rPr>
            </w:pPr>
            <w:r w:rsidRPr="00FA0424">
              <w:rPr>
                <w:rFonts w:ascii="Arial Narrow" w:eastAsia="Arial" w:hAnsi="Arial Narrow" w:cs="Arial"/>
                <w:b/>
                <w:spacing w:val="-1"/>
                <w:position w:val="2"/>
                <w:sz w:val="14"/>
                <w:szCs w:val="14"/>
              </w:rPr>
              <w:t>T</w:t>
            </w:r>
            <w:r w:rsidRPr="00FA0424">
              <w:rPr>
                <w:rFonts w:ascii="Arial Narrow" w:eastAsia="Arial" w:hAnsi="Arial Narrow" w:cs="Arial"/>
                <w:b/>
                <w:position w:val="2"/>
                <w:sz w:val="14"/>
                <w:szCs w:val="14"/>
              </w:rPr>
              <w:t>o</w:t>
            </w:r>
            <w:r w:rsidRPr="00FA0424">
              <w:rPr>
                <w:rFonts w:ascii="Arial Narrow" w:eastAsia="Arial" w:hAnsi="Arial Narrow" w:cs="Arial"/>
                <w:b/>
                <w:spacing w:val="-1"/>
                <w:position w:val="2"/>
                <w:sz w:val="14"/>
                <w:szCs w:val="14"/>
              </w:rPr>
              <w:t xml:space="preserve"> </w:t>
            </w:r>
            <w:r w:rsidRPr="00FA0424">
              <w:rPr>
                <w:rFonts w:ascii="Arial Narrow" w:eastAsia="Arial" w:hAnsi="Arial Narrow" w:cs="Arial"/>
                <w:b/>
                <w:spacing w:val="1"/>
                <w:position w:val="2"/>
                <w:sz w:val="14"/>
                <w:szCs w:val="14"/>
              </w:rPr>
              <w:t>b</w:t>
            </w:r>
            <w:r w:rsidRPr="00FA0424">
              <w:rPr>
                <w:rFonts w:ascii="Arial Narrow" w:eastAsia="Arial" w:hAnsi="Arial Narrow" w:cs="Arial"/>
                <w:b/>
                <w:position w:val="2"/>
                <w:sz w:val="14"/>
                <w:szCs w:val="14"/>
              </w:rPr>
              <w:t>e</w:t>
            </w:r>
            <w:r w:rsidRPr="00FA0424">
              <w:rPr>
                <w:rFonts w:ascii="Arial Narrow" w:eastAsia="Arial" w:hAnsi="Arial Narrow" w:cs="Arial"/>
                <w:b/>
                <w:spacing w:val="-3"/>
                <w:position w:val="2"/>
                <w:sz w:val="14"/>
                <w:szCs w:val="14"/>
              </w:rPr>
              <w:t xml:space="preserve"> </w:t>
            </w:r>
            <w:r w:rsidRPr="00FA0424">
              <w:rPr>
                <w:rFonts w:ascii="Arial Narrow" w:eastAsia="Arial" w:hAnsi="Arial Narrow" w:cs="Arial"/>
                <w:b/>
                <w:spacing w:val="1"/>
                <w:position w:val="2"/>
                <w:sz w:val="14"/>
                <w:szCs w:val="14"/>
              </w:rPr>
              <w:t>c</w:t>
            </w:r>
            <w:r w:rsidRPr="00FA0424">
              <w:rPr>
                <w:rFonts w:ascii="Arial Narrow" w:eastAsia="Arial" w:hAnsi="Arial Narrow" w:cs="Arial"/>
                <w:b/>
                <w:spacing w:val="-1"/>
                <w:position w:val="2"/>
                <w:sz w:val="14"/>
                <w:szCs w:val="14"/>
              </w:rPr>
              <w:t>o</w:t>
            </w:r>
            <w:r w:rsidRPr="00FA0424">
              <w:rPr>
                <w:rFonts w:ascii="Arial Narrow" w:eastAsia="Arial" w:hAnsi="Arial Narrow" w:cs="Arial"/>
                <w:b/>
                <w:spacing w:val="1"/>
                <w:position w:val="2"/>
                <w:sz w:val="14"/>
                <w:szCs w:val="14"/>
              </w:rPr>
              <w:t>mp</w:t>
            </w:r>
            <w:r w:rsidRPr="00FA0424">
              <w:rPr>
                <w:rFonts w:ascii="Arial Narrow" w:eastAsia="Arial" w:hAnsi="Arial Narrow" w:cs="Arial"/>
                <w:b/>
                <w:position w:val="2"/>
                <w:sz w:val="14"/>
                <w:szCs w:val="14"/>
              </w:rPr>
              <w:t>l</w:t>
            </w:r>
            <w:r w:rsidRPr="00FA0424">
              <w:rPr>
                <w:rFonts w:ascii="Arial Narrow" w:eastAsia="Arial" w:hAnsi="Arial Narrow" w:cs="Arial"/>
                <w:b/>
                <w:spacing w:val="-1"/>
                <w:position w:val="2"/>
                <w:sz w:val="14"/>
                <w:szCs w:val="14"/>
              </w:rPr>
              <w:t>e</w:t>
            </w:r>
            <w:r w:rsidRPr="00FA0424">
              <w:rPr>
                <w:rFonts w:ascii="Arial Narrow" w:eastAsia="Arial" w:hAnsi="Arial Narrow" w:cs="Arial"/>
                <w:b/>
                <w:spacing w:val="2"/>
                <w:position w:val="2"/>
                <w:sz w:val="14"/>
                <w:szCs w:val="14"/>
              </w:rPr>
              <w:t>te</w:t>
            </w:r>
            <w:r w:rsidRPr="00FA0424">
              <w:rPr>
                <w:rFonts w:ascii="Arial Narrow" w:eastAsia="Arial" w:hAnsi="Arial Narrow" w:cs="Arial"/>
                <w:b/>
                <w:position w:val="2"/>
                <w:sz w:val="14"/>
                <w:szCs w:val="14"/>
              </w:rPr>
              <w:t>d</w:t>
            </w:r>
            <w:r w:rsidRPr="00FA0424">
              <w:rPr>
                <w:rFonts w:ascii="Arial Narrow" w:eastAsia="Arial" w:hAnsi="Arial Narrow" w:cs="Arial"/>
                <w:b/>
                <w:spacing w:val="-8"/>
                <w:position w:val="2"/>
                <w:sz w:val="14"/>
                <w:szCs w:val="14"/>
              </w:rPr>
              <w:t xml:space="preserve"> </w:t>
            </w:r>
            <w:r w:rsidRPr="00FA0424">
              <w:rPr>
                <w:rFonts w:ascii="Arial Narrow" w:eastAsia="Arial" w:hAnsi="Arial Narrow" w:cs="Arial"/>
                <w:b/>
                <w:spacing w:val="3"/>
                <w:position w:val="2"/>
                <w:sz w:val="14"/>
                <w:szCs w:val="14"/>
              </w:rPr>
              <w:t>b</w:t>
            </w:r>
            <w:r w:rsidRPr="00FA0424">
              <w:rPr>
                <w:rFonts w:ascii="Arial Narrow" w:eastAsia="Arial" w:hAnsi="Arial Narrow" w:cs="Arial"/>
                <w:b/>
                <w:position w:val="2"/>
                <w:sz w:val="14"/>
                <w:szCs w:val="14"/>
              </w:rPr>
              <w:t>y</w:t>
            </w:r>
            <w:r w:rsidRPr="00F14DBC">
              <w:rPr>
                <w:rFonts w:ascii="Arial Narrow" w:eastAsia="Arial" w:hAnsi="Arial Narrow" w:cs="Arial"/>
                <w:b/>
                <w:spacing w:val="-5"/>
                <w:position w:val="2"/>
                <w:sz w:val="14"/>
                <w:szCs w:val="14"/>
              </w:rPr>
              <w:t xml:space="preserve"> </w:t>
            </w:r>
            <w:r w:rsidRPr="00F14DBC">
              <w:rPr>
                <w:rFonts w:ascii="Arial Narrow" w:eastAsia="Arial" w:hAnsi="Arial Narrow" w:cs="Arial"/>
                <w:b/>
                <w:spacing w:val="1"/>
                <w:position w:val="2"/>
                <w:sz w:val="14"/>
                <w:szCs w:val="14"/>
              </w:rPr>
              <w:t>t</w:t>
            </w:r>
            <w:r w:rsidRPr="00F14DBC">
              <w:rPr>
                <w:rFonts w:ascii="Arial Narrow" w:eastAsia="Arial" w:hAnsi="Arial Narrow" w:cs="Arial"/>
                <w:b/>
                <w:spacing w:val="3"/>
                <w:position w:val="2"/>
                <w:sz w:val="14"/>
                <w:szCs w:val="14"/>
              </w:rPr>
              <w:t>h</w:t>
            </w:r>
            <w:r w:rsidRPr="00F14DBC">
              <w:rPr>
                <w:rFonts w:ascii="Arial Narrow" w:eastAsia="Arial" w:hAnsi="Arial Narrow" w:cs="Arial"/>
                <w:b/>
                <w:position w:val="2"/>
                <w:sz w:val="14"/>
                <w:szCs w:val="14"/>
              </w:rPr>
              <w:t>e</w:t>
            </w:r>
            <w:r w:rsidRPr="00F14DBC">
              <w:rPr>
                <w:rFonts w:ascii="Arial Narrow" w:eastAsia="Arial" w:hAnsi="Arial Narrow" w:cs="Arial"/>
                <w:b/>
                <w:spacing w:val="-3"/>
                <w:position w:val="2"/>
                <w:sz w:val="14"/>
                <w:szCs w:val="14"/>
              </w:rPr>
              <w:t xml:space="preserve"> </w:t>
            </w:r>
            <w:r w:rsidRPr="00F14DBC">
              <w:rPr>
                <w:rFonts w:ascii="Arial Narrow" w:eastAsia="Arial" w:hAnsi="Arial Narrow" w:cs="Arial"/>
                <w:b/>
                <w:spacing w:val="1"/>
                <w:position w:val="2"/>
                <w:sz w:val="14"/>
                <w:szCs w:val="14"/>
              </w:rPr>
              <w:t>a</w:t>
            </w:r>
            <w:r w:rsidRPr="00F14DBC">
              <w:rPr>
                <w:rFonts w:ascii="Arial Narrow" w:eastAsia="Arial" w:hAnsi="Arial Narrow" w:cs="Arial"/>
                <w:b/>
                <w:spacing w:val="-1"/>
                <w:position w:val="2"/>
                <w:sz w:val="14"/>
                <w:szCs w:val="14"/>
              </w:rPr>
              <w:t>p</w:t>
            </w:r>
            <w:r w:rsidRPr="00F14DBC">
              <w:rPr>
                <w:rFonts w:ascii="Arial Narrow" w:eastAsia="Arial" w:hAnsi="Arial Narrow" w:cs="Arial"/>
                <w:b/>
                <w:spacing w:val="1"/>
                <w:position w:val="2"/>
                <w:sz w:val="14"/>
                <w:szCs w:val="14"/>
              </w:rPr>
              <w:t>p</w:t>
            </w:r>
            <w:r w:rsidRPr="00F14DBC">
              <w:rPr>
                <w:rFonts w:ascii="Arial Narrow" w:eastAsia="Arial" w:hAnsi="Arial Narrow" w:cs="Arial"/>
                <w:b/>
                <w:position w:val="2"/>
                <w:sz w:val="14"/>
                <w:szCs w:val="14"/>
              </w:rPr>
              <w:t>l</w:t>
            </w:r>
            <w:r w:rsidRPr="00F14DBC">
              <w:rPr>
                <w:rFonts w:ascii="Arial Narrow" w:eastAsia="Arial" w:hAnsi="Arial Narrow" w:cs="Arial"/>
                <w:b/>
                <w:spacing w:val="-1"/>
                <w:position w:val="2"/>
                <w:sz w:val="14"/>
                <w:szCs w:val="14"/>
              </w:rPr>
              <w:t>i</w:t>
            </w:r>
            <w:r w:rsidRPr="00F14DBC">
              <w:rPr>
                <w:rFonts w:ascii="Arial Narrow" w:eastAsia="Arial" w:hAnsi="Arial Narrow" w:cs="Arial"/>
                <w:b/>
                <w:spacing w:val="2"/>
                <w:position w:val="2"/>
                <w:sz w:val="14"/>
                <w:szCs w:val="14"/>
              </w:rPr>
              <w:t>c</w:t>
            </w:r>
            <w:r w:rsidRPr="00F14DBC">
              <w:rPr>
                <w:rFonts w:ascii="Arial Narrow" w:eastAsia="Arial" w:hAnsi="Arial Narrow" w:cs="Arial"/>
                <w:b/>
                <w:spacing w:val="-1"/>
                <w:position w:val="2"/>
                <w:sz w:val="14"/>
                <w:szCs w:val="14"/>
              </w:rPr>
              <w:t>a</w:t>
            </w:r>
            <w:r w:rsidRPr="00F14DBC">
              <w:rPr>
                <w:rFonts w:ascii="Arial Narrow" w:eastAsia="Arial" w:hAnsi="Arial Narrow" w:cs="Arial"/>
                <w:b/>
                <w:spacing w:val="1"/>
                <w:position w:val="2"/>
                <w:sz w:val="14"/>
                <w:szCs w:val="14"/>
              </w:rPr>
              <w:t>n</w:t>
            </w:r>
            <w:r w:rsidRPr="00F14DBC">
              <w:rPr>
                <w:rFonts w:ascii="Arial Narrow" w:eastAsia="Arial" w:hAnsi="Arial Narrow" w:cs="Arial"/>
                <w:b/>
                <w:position w:val="2"/>
                <w:sz w:val="14"/>
                <w:szCs w:val="14"/>
              </w:rPr>
              <w:t>t</w:t>
            </w:r>
          </w:p>
          <w:p w14:paraId="6E9DD648" w14:textId="77777777" w:rsidR="00071BE4" w:rsidRPr="00F14DBC" w:rsidRDefault="00071BE4" w:rsidP="00D00977">
            <w:pPr>
              <w:spacing w:before="34" w:line="276" w:lineRule="auto"/>
              <w:ind w:left="8134"/>
              <w:jc w:val="both"/>
              <w:rPr>
                <w:rFonts w:ascii="Arial Narrow" w:eastAsia="Arial" w:hAnsi="Arial Narrow" w:cs="Arial"/>
              </w:rPr>
            </w:pPr>
            <w:r w:rsidRPr="00F14DBC">
              <w:rPr>
                <w:rFonts w:ascii="Arial Narrow" w:eastAsia="Arial" w:hAnsi="Arial Narrow" w:cs="Arial"/>
                <w:b/>
                <w:spacing w:val="-1"/>
                <w:position w:val="1"/>
              </w:rPr>
              <w:t>T</w:t>
            </w:r>
            <w:r w:rsidRPr="00F14DBC">
              <w:rPr>
                <w:rFonts w:ascii="Arial Narrow" w:eastAsia="Arial" w:hAnsi="Arial Narrow" w:cs="Arial"/>
                <w:b/>
                <w:position w:val="1"/>
              </w:rPr>
              <w:t>o</w:t>
            </w:r>
            <w:r w:rsidRPr="00F14DBC">
              <w:rPr>
                <w:rFonts w:ascii="Arial Narrow" w:eastAsia="Arial" w:hAnsi="Arial Narrow" w:cs="Arial"/>
                <w:b/>
                <w:spacing w:val="-1"/>
                <w:position w:val="1"/>
              </w:rPr>
              <w:t xml:space="preserve"> </w:t>
            </w:r>
            <w:r w:rsidRPr="00F14DBC">
              <w:rPr>
                <w:rFonts w:ascii="Arial Narrow" w:eastAsia="Arial" w:hAnsi="Arial Narrow" w:cs="Arial"/>
                <w:b/>
                <w:spacing w:val="1"/>
                <w:position w:val="1"/>
              </w:rPr>
              <w:t>b</w:t>
            </w:r>
            <w:r w:rsidRPr="00F14DBC">
              <w:rPr>
                <w:rFonts w:ascii="Arial Narrow" w:eastAsia="Arial" w:hAnsi="Arial Narrow" w:cs="Arial"/>
                <w:b/>
                <w:position w:val="1"/>
              </w:rPr>
              <w:t>e</w:t>
            </w:r>
            <w:r w:rsidRPr="00F14DBC">
              <w:rPr>
                <w:rFonts w:ascii="Arial Narrow" w:eastAsia="Arial" w:hAnsi="Arial Narrow" w:cs="Arial"/>
                <w:b/>
                <w:spacing w:val="-3"/>
                <w:position w:val="1"/>
              </w:rPr>
              <w:t xml:space="preserve"> </w:t>
            </w:r>
            <w:r w:rsidRPr="00F14DBC">
              <w:rPr>
                <w:rFonts w:ascii="Arial Narrow" w:eastAsia="Arial" w:hAnsi="Arial Narrow" w:cs="Arial"/>
                <w:b/>
                <w:spacing w:val="1"/>
                <w:position w:val="1"/>
              </w:rPr>
              <w:t>c</w:t>
            </w:r>
            <w:r w:rsidRPr="00F14DBC">
              <w:rPr>
                <w:rFonts w:ascii="Arial Narrow" w:eastAsia="Arial" w:hAnsi="Arial Narrow" w:cs="Arial"/>
                <w:b/>
                <w:spacing w:val="-1"/>
                <w:position w:val="1"/>
              </w:rPr>
              <w:t>o</w:t>
            </w:r>
            <w:r w:rsidRPr="00F14DBC">
              <w:rPr>
                <w:rFonts w:ascii="Arial Narrow" w:eastAsia="Arial" w:hAnsi="Arial Narrow" w:cs="Arial"/>
                <w:b/>
                <w:spacing w:val="1"/>
                <w:position w:val="1"/>
              </w:rPr>
              <w:t>mp</w:t>
            </w:r>
            <w:r w:rsidRPr="00F14DBC">
              <w:rPr>
                <w:rFonts w:ascii="Arial Narrow" w:eastAsia="Arial" w:hAnsi="Arial Narrow" w:cs="Arial"/>
                <w:b/>
                <w:position w:val="1"/>
              </w:rPr>
              <w:t>l</w:t>
            </w:r>
            <w:r w:rsidRPr="00F14DBC">
              <w:rPr>
                <w:rFonts w:ascii="Arial Narrow" w:eastAsia="Arial" w:hAnsi="Arial Narrow" w:cs="Arial"/>
                <w:b/>
                <w:spacing w:val="-1"/>
                <w:position w:val="1"/>
              </w:rPr>
              <w:t>e</w:t>
            </w:r>
            <w:r w:rsidRPr="00F14DBC">
              <w:rPr>
                <w:rFonts w:ascii="Arial Narrow" w:eastAsia="Arial" w:hAnsi="Arial Narrow" w:cs="Arial"/>
                <w:b/>
                <w:spacing w:val="2"/>
                <w:position w:val="1"/>
              </w:rPr>
              <w:t>te</w:t>
            </w:r>
            <w:r w:rsidRPr="00F14DBC">
              <w:rPr>
                <w:rFonts w:ascii="Arial Narrow" w:eastAsia="Arial" w:hAnsi="Arial Narrow" w:cs="Arial"/>
                <w:b/>
                <w:position w:val="1"/>
              </w:rPr>
              <w:t>d</w:t>
            </w:r>
            <w:r w:rsidRPr="00F14DBC">
              <w:rPr>
                <w:rFonts w:ascii="Arial Narrow" w:eastAsia="Arial" w:hAnsi="Arial Narrow" w:cs="Arial"/>
                <w:b/>
                <w:spacing w:val="-8"/>
                <w:position w:val="1"/>
              </w:rPr>
              <w:t xml:space="preserve"> </w:t>
            </w:r>
            <w:r w:rsidRPr="00F14DBC">
              <w:rPr>
                <w:rFonts w:ascii="Arial Narrow" w:eastAsia="Arial" w:hAnsi="Arial Narrow" w:cs="Arial"/>
                <w:b/>
                <w:spacing w:val="3"/>
                <w:position w:val="1"/>
              </w:rPr>
              <w:t>b</w:t>
            </w:r>
            <w:r w:rsidRPr="00F14DBC">
              <w:rPr>
                <w:rFonts w:ascii="Arial Narrow" w:eastAsia="Arial" w:hAnsi="Arial Narrow" w:cs="Arial"/>
                <w:b/>
                <w:position w:val="1"/>
              </w:rPr>
              <w:t>y</w:t>
            </w:r>
            <w:r w:rsidRPr="00F14DBC">
              <w:rPr>
                <w:rFonts w:ascii="Arial Narrow" w:eastAsia="Arial" w:hAnsi="Arial Narrow" w:cs="Arial"/>
                <w:b/>
                <w:spacing w:val="-5"/>
                <w:position w:val="1"/>
              </w:rPr>
              <w:t xml:space="preserve"> </w:t>
            </w:r>
            <w:r w:rsidRPr="00F14DBC">
              <w:rPr>
                <w:rFonts w:ascii="Arial Narrow" w:eastAsia="Arial" w:hAnsi="Arial Narrow" w:cs="Arial"/>
                <w:b/>
                <w:spacing w:val="1"/>
                <w:position w:val="1"/>
              </w:rPr>
              <w:t>th</w:t>
            </w:r>
            <w:r w:rsidRPr="00F14DBC">
              <w:rPr>
                <w:rFonts w:ascii="Arial Narrow" w:eastAsia="Arial" w:hAnsi="Arial Narrow" w:cs="Arial"/>
                <w:b/>
                <w:position w:val="1"/>
              </w:rPr>
              <w:t>e</w:t>
            </w:r>
            <w:r w:rsidRPr="00F14DBC">
              <w:rPr>
                <w:rFonts w:ascii="Arial Narrow" w:eastAsia="Arial" w:hAnsi="Arial Narrow" w:cs="Arial"/>
                <w:b/>
                <w:spacing w:val="-3"/>
                <w:position w:val="1"/>
              </w:rPr>
              <w:t xml:space="preserve"> </w:t>
            </w:r>
            <w:r w:rsidRPr="00F14DBC">
              <w:rPr>
                <w:rFonts w:ascii="Arial Narrow" w:eastAsia="Arial" w:hAnsi="Arial Narrow" w:cs="Arial"/>
                <w:b/>
                <w:spacing w:val="1"/>
                <w:position w:val="1"/>
              </w:rPr>
              <w:t>a</w:t>
            </w:r>
            <w:r w:rsidRPr="00F14DBC">
              <w:rPr>
                <w:rFonts w:ascii="Arial Narrow" w:eastAsia="Arial" w:hAnsi="Arial Narrow" w:cs="Arial"/>
                <w:b/>
                <w:spacing w:val="-1"/>
                <w:position w:val="1"/>
              </w:rPr>
              <w:t>p</w:t>
            </w:r>
            <w:r w:rsidRPr="00F14DBC">
              <w:rPr>
                <w:rFonts w:ascii="Arial Narrow" w:eastAsia="Arial" w:hAnsi="Arial Narrow" w:cs="Arial"/>
                <w:b/>
                <w:spacing w:val="1"/>
                <w:position w:val="1"/>
              </w:rPr>
              <w:t>p</w:t>
            </w:r>
            <w:r w:rsidRPr="00F14DBC">
              <w:rPr>
                <w:rFonts w:ascii="Arial Narrow" w:eastAsia="Arial" w:hAnsi="Arial Narrow" w:cs="Arial"/>
                <w:b/>
                <w:position w:val="1"/>
              </w:rPr>
              <w:t>l</w:t>
            </w:r>
            <w:r w:rsidRPr="00F14DBC">
              <w:rPr>
                <w:rFonts w:ascii="Arial Narrow" w:eastAsia="Arial" w:hAnsi="Arial Narrow" w:cs="Arial"/>
                <w:b/>
                <w:spacing w:val="-1"/>
                <w:position w:val="1"/>
              </w:rPr>
              <w:t>i</w:t>
            </w:r>
            <w:r w:rsidRPr="00F14DBC">
              <w:rPr>
                <w:rFonts w:ascii="Arial Narrow" w:eastAsia="Arial" w:hAnsi="Arial Narrow" w:cs="Arial"/>
                <w:b/>
                <w:spacing w:val="2"/>
                <w:position w:val="1"/>
              </w:rPr>
              <w:t>c</w:t>
            </w:r>
            <w:r w:rsidRPr="00F14DBC">
              <w:rPr>
                <w:rFonts w:ascii="Arial Narrow" w:eastAsia="Arial" w:hAnsi="Arial Narrow" w:cs="Arial"/>
                <w:b/>
                <w:spacing w:val="-1"/>
                <w:position w:val="1"/>
              </w:rPr>
              <w:t>a</w:t>
            </w:r>
            <w:r w:rsidRPr="00F14DBC">
              <w:rPr>
                <w:rFonts w:ascii="Arial Narrow" w:eastAsia="Arial" w:hAnsi="Arial Narrow" w:cs="Arial"/>
                <w:b/>
                <w:spacing w:val="1"/>
                <w:position w:val="1"/>
              </w:rPr>
              <w:t>n</w:t>
            </w:r>
            <w:r w:rsidRPr="00F14DBC">
              <w:rPr>
                <w:rFonts w:ascii="Arial Narrow" w:eastAsia="Arial" w:hAnsi="Arial Narrow" w:cs="Arial"/>
                <w:b/>
                <w:position w:val="1"/>
              </w:rPr>
              <w:t>t</w:t>
            </w:r>
          </w:p>
          <w:p w14:paraId="38326B10" w14:textId="77777777" w:rsidR="00071BE4" w:rsidRPr="00F14DBC" w:rsidRDefault="00071BE4" w:rsidP="00D00977">
            <w:pPr>
              <w:spacing w:before="11" w:line="276" w:lineRule="auto"/>
              <w:jc w:val="both"/>
              <w:rPr>
                <w:rFonts w:ascii="Arial Narrow" w:hAnsi="Arial Narrow"/>
              </w:rPr>
            </w:pPr>
          </w:p>
          <w:p w14:paraId="014215AA" w14:textId="77777777" w:rsidR="00071BE4" w:rsidRPr="00367EBA" w:rsidRDefault="00071BE4" w:rsidP="00D00977">
            <w:pPr>
              <w:spacing w:before="37"/>
              <w:ind w:left="108" w:right="295"/>
              <w:jc w:val="both"/>
              <w:rPr>
                <w:rFonts w:ascii="Arial Narrow" w:eastAsia="Arial" w:hAnsi="Arial Narrow" w:cs="Arial"/>
                <w:b/>
                <w:sz w:val="18"/>
                <w:szCs w:val="18"/>
                <w:lang w:val="de-DE"/>
              </w:rPr>
            </w:pPr>
          </w:p>
        </w:tc>
      </w:tr>
      <w:tr w:rsidR="002636A9" w:rsidRPr="00CB4AA4" w14:paraId="7933CC7C" w14:textId="77777777" w:rsidTr="005E5CC6">
        <w:trPr>
          <w:trHeight w:hRule="exact" w:val="1823"/>
        </w:trPr>
        <w:tc>
          <w:tcPr>
            <w:tcW w:w="10949" w:type="dxa"/>
            <w:gridSpan w:val="9"/>
            <w:tcBorders>
              <w:left w:val="single" w:sz="4" w:space="0" w:color="auto"/>
              <w:right w:val="single" w:sz="4" w:space="0" w:color="auto"/>
            </w:tcBorders>
          </w:tcPr>
          <w:p w14:paraId="793BA05D" w14:textId="0ED9477C" w:rsidR="002636A9" w:rsidRPr="002636A9" w:rsidRDefault="002636A9" w:rsidP="000451A6">
            <w:pPr>
              <w:spacing w:before="37"/>
              <w:ind w:right="295"/>
              <w:jc w:val="both"/>
              <w:rPr>
                <w:rFonts w:ascii="Arial Narrow" w:eastAsia="Arial" w:hAnsi="Arial Narrow" w:cs="Arial"/>
                <w:b/>
                <w:sz w:val="18"/>
                <w:szCs w:val="18"/>
              </w:rPr>
            </w:pPr>
            <w:r w:rsidRPr="005E18FF">
              <w:rPr>
                <w:rFonts w:ascii="Arial Narrow" w:eastAsia="Arial" w:hAnsi="Arial Narrow" w:cs="Arial"/>
                <w:b/>
                <w:spacing w:val="-5"/>
                <w:position w:val="-2"/>
              </w:rPr>
              <w:t xml:space="preserve">   </w:t>
            </w:r>
            <w:r w:rsidRPr="002636A9">
              <w:rPr>
                <w:rFonts w:ascii="Arial Narrow" w:hAnsi="Arial Narrow" w:cs="Arial"/>
                <w:sz w:val="18"/>
                <w:szCs w:val="18"/>
                <w:u w:val="single"/>
              </w:rPr>
              <w:t>Unë deklaroj se:</w:t>
            </w:r>
          </w:p>
          <w:p w14:paraId="7F841095" w14:textId="77777777" w:rsidR="002636A9" w:rsidRPr="000451A6" w:rsidRDefault="002636A9" w:rsidP="000451A6">
            <w:pPr>
              <w:spacing w:before="13"/>
              <w:ind w:right="144"/>
              <w:jc w:val="both"/>
              <w:rPr>
                <w:rFonts w:ascii="Arial Narrow" w:hAnsi="Arial Narrow" w:cs="Arial"/>
                <w:sz w:val="18"/>
                <w:szCs w:val="18"/>
              </w:rPr>
            </w:pPr>
          </w:p>
          <w:p w14:paraId="0543897A" w14:textId="77777777" w:rsidR="002636A9" w:rsidRPr="002636A9" w:rsidRDefault="002636A9" w:rsidP="000451A6">
            <w:pPr>
              <w:pStyle w:val="ListParagraph"/>
              <w:numPr>
                <w:ilvl w:val="0"/>
                <w:numId w:val="5"/>
              </w:numPr>
              <w:spacing w:before="13"/>
              <w:ind w:left="319" w:right="144" w:firstLine="0"/>
              <w:jc w:val="both"/>
              <w:rPr>
                <w:rFonts w:ascii="Arial Narrow" w:hAnsi="Arial Narrow" w:cs="Arial"/>
                <w:color w:val="222222"/>
                <w:sz w:val="18"/>
                <w:szCs w:val="18"/>
                <w:lang w:val="sq-AL"/>
              </w:rPr>
            </w:pPr>
            <w:r w:rsidRPr="002636A9">
              <w:rPr>
                <w:rFonts w:ascii="Arial Narrow" w:hAnsi="Arial Narrow" w:cs="Arial"/>
                <w:color w:val="222222"/>
                <w:sz w:val="18"/>
                <w:szCs w:val="18"/>
                <w:lang w:val="sq-AL"/>
              </w:rPr>
              <w:t>Unë nuk mbaj një licencë Pjesa-FCL të lëshuar nga një shtet tjetër Anëtar i EASA-s;</w:t>
            </w:r>
          </w:p>
          <w:p w14:paraId="6F0FFA27" w14:textId="77777777" w:rsidR="002636A9" w:rsidRDefault="002636A9" w:rsidP="000451A6">
            <w:pPr>
              <w:pStyle w:val="ListParagraph"/>
              <w:numPr>
                <w:ilvl w:val="0"/>
                <w:numId w:val="5"/>
              </w:numPr>
              <w:spacing w:before="13"/>
              <w:ind w:left="602" w:right="144" w:hanging="278"/>
              <w:jc w:val="both"/>
              <w:rPr>
                <w:rFonts w:ascii="Arial Narrow" w:hAnsi="Arial Narrow" w:cs="Arial"/>
                <w:color w:val="222222"/>
                <w:sz w:val="18"/>
                <w:szCs w:val="18"/>
                <w:lang w:val="sq-AL"/>
              </w:rPr>
            </w:pPr>
            <w:r>
              <w:rPr>
                <w:rFonts w:ascii="Arial Narrow" w:hAnsi="Arial Narrow" w:cs="Arial"/>
                <w:color w:val="222222"/>
                <w:sz w:val="18"/>
                <w:szCs w:val="18"/>
              </w:rPr>
              <w:t xml:space="preserve">   </w:t>
            </w:r>
            <w:r w:rsidRPr="002636A9">
              <w:rPr>
                <w:rFonts w:ascii="Arial Narrow" w:hAnsi="Arial Narrow" w:cs="Arial"/>
                <w:color w:val="222222"/>
                <w:sz w:val="18"/>
                <w:szCs w:val="18"/>
                <w:lang w:val="sq-AL"/>
              </w:rPr>
              <w:t>Unë nuk kam aplikuar për një licencë PJESA-FCL tё ekuipazhit të fluturimit në një shtet tjetër anëtar;</w:t>
            </w:r>
          </w:p>
          <w:p w14:paraId="087D2DA0" w14:textId="3922FC2A" w:rsidR="002636A9" w:rsidRPr="000451A6" w:rsidRDefault="002636A9" w:rsidP="000451A6">
            <w:pPr>
              <w:pStyle w:val="ListParagraph"/>
              <w:numPr>
                <w:ilvl w:val="0"/>
                <w:numId w:val="5"/>
              </w:numPr>
              <w:spacing w:before="13"/>
              <w:ind w:left="602" w:right="144" w:hanging="278"/>
              <w:jc w:val="both"/>
              <w:rPr>
                <w:rFonts w:ascii="Arial Narrow" w:hAnsi="Arial Narrow" w:cs="Arial"/>
                <w:color w:val="222222"/>
                <w:sz w:val="18"/>
                <w:szCs w:val="18"/>
                <w:lang w:val="sq-AL"/>
              </w:rPr>
            </w:pPr>
            <w:r>
              <w:rPr>
                <w:rFonts w:ascii="Arial Narrow" w:hAnsi="Arial Narrow" w:cs="Arial"/>
                <w:color w:val="222222"/>
                <w:sz w:val="18"/>
                <w:szCs w:val="18"/>
                <w:lang w:val="sq-AL"/>
              </w:rPr>
              <w:t xml:space="preserve">  </w:t>
            </w:r>
            <w:r w:rsidRPr="002636A9">
              <w:rPr>
                <w:rFonts w:ascii="Arial Narrow" w:hAnsi="Arial Narrow" w:cs="Arial"/>
                <w:color w:val="222222"/>
                <w:sz w:val="18"/>
                <w:szCs w:val="18"/>
                <w:lang w:val="sq-AL"/>
              </w:rPr>
              <w:t>Unë kurrë nuk kam mbajtur një licencë tё ekuipazhit të fluturimit, lëshuar nga  një tjetër Shtet Anëtar, i cila është revokuar apo pezulluar.</w:t>
            </w:r>
          </w:p>
          <w:p w14:paraId="0E30A63C" w14:textId="77777777" w:rsidR="000451A6" w:rsidRPr="002636A9" w:rsidRDefault="000451A6" w:rsidP="000451A6">
            <w:pPr>
              <w:pStyle w:val="ListParagraph"/>
              <w:spacing w:before="13"/>
              <w:ind w:left="602" w:right="144"/>
              <w:jc w:val="both"/>
              <w:rPr>
                <w:rFonts w:ascii="Arial Narrow" w:hAnsi="Arial Narrow" w:cs="Arial"/>
                <w:color w:val="222222"/>
                <w:sz w:val="18"/>
                <w:szCs w:val="18"/>
                <w:lang w:val="sq-AL"/>
              </w:rPr>
            </w:pPr>
          </w:p>
          <w:p w14:paraId="1271FEEE" w14:textId="2DA8B7D8" w:rsidR="002636A9" w:rsidRPr="002636A9" w:rsidRDefault="002636A9" w:rsidP="000451A6">
            <w:pPr>
              <w:spacing w:before="13"/>
              <w:ind w:right="144"/>
              <w:jc w:val="both"/>
              <w:rPr>
                <w:rFonts w:ascii="Arial Narrow" w:hAnsi="Arial Narrow" w:cs="Arial"/>
                <w:b/>
                <w:color w:val="222222"/>
                <w:sz w:val="18"/>
                <w:szCs w:val="18"/>
                <w:lang w:val="sq-AL"/>
              </w:rPr>
            </w:pPr>
            <w:r w:rsidRPr="002636A9">
              <w:rPr>
                <w:rFonts w:ascii="Arial Narrow" w:hAnsi="Arial Narrow" w:cs="Arial"/>
                <w:b/>
                <w:color w:val="222222"/>
                <w:sz w:val="18"/>
                <w:szCs w:val="18"/>
                <w:lang w:val="sq-AL"/>
              </w:rPr>
              <w:t xml:space="preserve">   Unë deklaroj se informacionet e dhëna në këtë formular janë të vërteta dhe të sakta pёr mё tё mirën e njohurive </w:t>
            </w:r>
            <w:r>
              <w:rPr>
                <w:rFonts w:ascii="Arial Narrow" w:hAnsi="Arial Narrow" w:cs="Arial"/>
                <w:b/>
                <w:color w:val="222222"/>
                <w:sz w:val="18"/>
                <w:szCs w:val="18"/>
              </w:rPr>
              <w:t xml:space="preserve"> </w:t>
            </w:r>
            <w:r w:rsidRPr="002636A9">
              <w:rPr>
                <w:rFonts w:ascii="Arial Narrow" w:hAnsi="Arial Narrow" w:cs="Arial"/>
                <w:b/>
                <w:color w:val="222222"/>
                <w:sz w:val="18"/>
                <w:szCs w:val="18"/>
                <w:lang w:val="sq-AL"/>
              </w:rPr>
              <w:t>dhe  besimit tim.</w:t>
            </w:r>
          </w:p>
          <w:p w14:paraId="424278F8" w14:textId="354C467D" w:rsidR="002636A9" w:rsidRPr="002636A9" w:rsidRDefault="002636A9" w:rsidP="000451A6">
            <w:pPr>
              <w:spacing w:before="11"/>
              <w:jc w:val="both"/>
              <w:rPr>
                <w:rFonts w:ascii="Arial Narrow" w:hAnsi="Arial Narrow"/>
              </w:rPr>
            </w:pPr>
          </w:p>
          <w:p w14:paraId="0315DFB5" w14:textId="77777777" w:rsidR="002636A9" w:rsidRDefault="002636A9" w:rsidP="000451A6">
            <w:pPr>
              <w:spacing w:before="37"/>
              <w:ind w:right="295"/>
              <w:jc w:val="both"/>
              <w:rPr>
                <w:rFonts w:ascii="Arial Narrow" w:eastAsia="Arial" w:hAnsi="Arial Narrow" w:cs="Arial"/>
                <w:b/>
                <w:sz w:val="18"/>
                <w:szCs w:val="18"/>
              </w:rPr>
            </w:pPr>
          </w:p>
        </w:tc>
      </w:tr>
      <w:tr w:rsidR="002636A9" w:rsidRPr="00CB4AA4" w14:paraId="6F291DD5" w14:textId="77777777" w:rsidTr="005E5CC6">
        <w:trPr>
          <w:trHeight w:hRule="exact" w:val="576"/>
        </w:trPr>
        <w:tc>
          <w:tcPr>
            <w:tcW w:w="10949" w:type="dxa"/>
            <w:gridSpan w:val="9"/>
            <w:tcBorders>
              <w:left w:val="single" w:sz="4" w:space="0" w:color="auto"/>
              <w:right w:val="single" w:sz="4" w:space="0" w:color="auto"/>
            </w:tcBorders>
          </w:tcPr>
          <w:p w14:paraId="0783E39D" w14:textId="409814B9" w:rsidR="00022626" w:rsidRPr="00367EBA" w:rsidRDefault="00022626" w:rsidP="000451A6">
            <w:pPr>
              <w:ind w:left="214"/>
              <w:jc w:val="both"/>
              <w:rPr>
                <w:rFonts w:ascii="Arial Narrow" w:eastAsia="Arial" w:hAnsi="Arial Narrow" w:cs="Arial"/>
                <w:sz w:val="18"/>
                <w:szCs w:val="18"/>
              </w:rPr>
            </w:pPr>
            <w:r>
              <w:rPr>
                <w:rFonts w:ascii="Arial Narrow" w:eastAsia="Arial" w:hAnsi="Arial Narrow" w:cs="Arial"/>
                <w:b/>
                <w:spacing w:val="-1"/>
                <w:position w:val="1"/>
              </w:rPr>
              <w:t xml:space="preserve">  </w:t>
            </w:r>
            <w:r w:rsidRPr="00367EBA">
              <w:rPr>
                <w:rFonts w:ascii="Arial Narrow" w:hAnsi="Arial Narrow" w:cs="Arial"/>
                <w:color w:val="222222"/>
                <w:sz w:val="22"/>
                <w:szCs w:val="22"/>
                <w:lang w:val="sq-AL"/>
              </w:rPr>
              <w:t>Firma e Aplikantit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pacing w:val="-2"/>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2"/>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2"/>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pacing w:val="-2"/>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2"/>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2"/>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2"/>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pacing w:val="-2"/>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2"/>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2"/>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pacing w:val="-2"/>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pacing w:val="-2"/>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2"/>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2"/>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2"/>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pacing w:val="-2"/>
                <w:sz w:val="18"/>
                <w:szCs w:val="18"/>
                <w:lang w:val="de-DE"/>
              </w:rPr>
              <w:t>.</w:t>
            </w:r>
            <w:r w:rsidRPr="00367EBA">
              <w:rPr>
                <w:rFonts w:ascii="Arial Narrow" w:eastAsia="Arial" w:hAnsi="Arial Narrow" w:cs="Arial"/>
                <w:sz w:val="18"/>
                <w:szCs w:val="18"/>
                <w:lang w:val="de-DE"/>
              </w:rPr>
              <w:t>.</w:t>
            </w:r>
            <w:r w:rsidRPr="00367EBA">
              <w:rPr>
                <w:rFonts w:ascii="Arial Narrow" w:eastAsia="Arial" w:hAnsi="Arial Narrow" w:cs="Arial"/>
                <w:spacing w:val="1"/>
                <w:sz w:val="18"/>
                <w:szCs w:val="18"/>
                <w:lang w:val="de-DE"/>
              </w:rPr>
              <w:t>.</w:t>
            </w:r>
            <w:r w:rsidRPr="00367EBA">
              <w:rPr>
                <w:rFonts w:ascii="Arial Narrow" w:eastAsia="Arial" w:hAnsi="Arial Narrow" w:cs="Arial"/>
                <w:sz w:val="18"/>
                <w:szCs w:val="18"/>
                <w:lang w:val="de-DE"/>
              </w:rPr>
              <w:t xml:space="preserve">.  </w:t>
            </w:r>
            <w:r w:rsidRPr="00367EBA">
              <w:rPr>
                <w:rFonts w:ascii="Arial Narrow" w:eastAsia="Arial" w:hAnsi="Arial Narrow" w:cs="Arial"/>
                <w:spacing w:val="11"/>
                <w:sz w:val="18"/>
                <w:szCs w:val="18"/>
                <w:lang w:val="de-DE"/>
              </w:rPr>
              <w:t xml:space="preserve"> </w:t>
            </w:r>
            <w:r w:rsidRPr="00367EBA">
              <w:rPr>
                <w:rFonts w:ascii="Arial Narrow" w:eastAsia="Arial" w:hAnsi="Arial Narrow" w:cs="Arial"/>
                <w:spacing w:val="-3"/>
                <w:sz w:val="18"/>
                <w:szCs w:val="18"/>
              </w:rPr>
              <w:t>D</w:t>
            </w:r>
            <w:r w:rsidRPr="00367EBA">
              <w:rPr>
                <w:rFonts w:ascii="Arial Narrow" w:eastAsia="Arial" w:hAnsi="Arial Narrow" w:cs="Arial"/>
                <w:spacing w:val="1"/>
                <w:sz w:val="18"/>
                <w:szCs w:val="18"/>
              </w:rPr>
              <w:t>a</w:t>
            </w:r>
            <w:r w:rsidRPr="00367EBA">
              <w:rPr>
                <w:rFonts w:ascii="Arial Narrow" w:eastAsia="Arial" w:hAnsi="Arial Narrow" w:cs="Arial"/>
                <w:sz w:val="18"/>
                <w:szCs w:val="18"/>
              </w:rPr>
              <w:t>te</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Pr>
                <w:rFonts w:ascii="Arial Narrow" w:eastAsia="Arial" w:hAnsi="Arial Narrow" w:cs="Arial"/>
                <w:sz w:val="18"/>
                <w:szCs w:val="18"/>
              </w:rPr>
              <w:t>........................................</w:t>
            </w:r>
          </w:p>
          <w:p w14:paraId="69BFB0D6" w14:textId="77777777" w:rsidR="00022626" w:rsidRPr="00367EBA" w:rsidRDefault="00022626" w:rsidP="000451A6">
            <w:pPr>
              <w:ind w:left="214"/>
              <w:jc w:val="both"/>
              <w:rPr>
                <w:rFonts w:ascii="Arial Narrow" w:eastAsia="Arial" w:hAnsi="Arial Narrow" w:cs="Arial"/>
                <w:i/>
                <w:sz w:val="18"/>
                <w:szCs w:val="18"/>
              </w:rPr>
            </w:pPr>
            <w:r w:rsidRPr="00367EBA">
              <w:rPr>
                <w:rFonts w:ascii="Arial Narrow" w:eastAsia="Arial" w:hAnsi="Arial Narrow" w:cs="Arial"/>
                <w:i/>
                <w:sz w:val="18"/>
                <w:szCs w:val="18"/>
              </w:rPr>
              <w:t xml:space="preserve">   A</w:t>
            </w:r>
            <w:r w:rsidRPr="00367EBA">
              <w:rPr>
                <w:rFonts w:ascii="Arial Narrow" w:eastAsia="Arial" w:hAnsi="Arial Narrow" w:cs="Arial"/>
                <w:i/>
                <w:spacing w:val="1"/>
                <w:sz w:val="18"/>
                <w:szCs w:val="18"/>
              </w:rPr>
              <w:t>ppl</w:t>
            </w:r>
            <w:r w:rsidRPr="00367EBA">
              <w:rPr>
                <w:rFonts w:ascii="Arial Narrow" w:eastAsia="Arial" w:hAnsi="Arial Narrow" w:cs="Arial"/>
                <w:i/>
                <w:spacing w:val="-2"/>
                <w:sz w:val="18"/>
                <w:szCs w:val="18"/>
              </w:rPr>
              <w:t>i</w:t>
            </w:r>
            <w:r w:rsidRPr="00367EBA">
              <w:rPr>
                <w:rFonts w:ascii="Arial Narrow" w:eastAsia="Arial" w:hAnsi="Arial Narrow" w:cs="Arial"/>
                <w:i/>
                <w:spacing w:val="1"/>
                <w:sz w:val="18"/>
                <w:szCs w:val="18"/>
              </w:rPr>
              <w:t>can</w:t>
            </w:r>
            <w:r w:rsidRPr="00367EBA">
              <w:rPr>
                <w:rFonts w:ascii="Arial Narrow" w:eastAsia="Arial" w:hAnsi="Arial Narrow" w:cs="Arial"/>
                <w:i/>
                <w:spacing w:val="-2"/>
                <w:sz w:val="18"/>
                <w:szCs w:val="18"/>
              </w:rPr>
              <w:t>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s</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2"/>
                <w:sz w:val="18"/>
                <w:szCs w:val="18"/>
              </w:rPr>
              <w:t>S</w:t>
            </w:r>
            <w:r w:rsidRPr="00367EBA">
              <w:rPr>
                <w:rFonts w:ascii="Arial Narrow" w:eastAsia="Arial" w:hAnsi="Arial Narrow" w:cs="Arial"/>
                <w:i/>
                <w:spacing w:val="1"/>
                <w:sz w:val="18"/>
                <w:szCs w:val="18"/>
              </w:rPr>
              <w:t>ig</w:t>
            </w:r>
            <w:r w:rsidRPr="00367EBA">
              <w:rPr>
                <w:rFonts w:ascii="Arial Narrow" w:eastAsia="Arial" w:hAnsi="Arial Narrow" w:cs="Arial"/>
                <w:i/>
                <w:spacing w:val="-2"/>
                <w:sz w:val="18"/>
                <w:szCs w:val="18"/>
              </w:rPr>
              <w:t>n</w:t>
            </w:r>
            <w:r w:rsidRPr="00367EBA">
              <w:rPr>
                <w:rFonts w:ascii="Arial Narrow" w:eastAsia="Arial" w:hAnsi="Arial Narrow" w:cs="Arial"/>
                <w:i/>
                <w:spacing w:val="1"/>
                <w:sz w:val="18"/>
                <w:szCs w:val="18"/>
              </w:rPr>
              <w:t>a</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u</w:t>
            </w:r>
            <w:r w:rsidRPr="00367EBA">
              <w:rPr>
                <w:rFonts w:ascii="Arial Narrow" w:eastAsia="Arial" w:hAnsi="Arial Narrow" w:cs="Arial"/>
                <w:i/>
                <w:sz w:val="18"/>
                <w:szCs w:val="18"/>
              </w:rPr>
              <w:t>re</w:t>
            </w:r>
          </w:p>
          <w:p w14:paraId="64614241" w14:textId="77777777" w:rsidR="002636A9" w:rsidRDefault="002636A9" w:rsidP="000451A6">
            <w:pPr>
              <w:spacing w:before="34"/>
              <w:ind w:left="35"/>
              <w:jc w:val="both"/>
              <w:rPr>
                <w:rFonts w:ascii="Arial Narrow" w:eastAsia="Arial" w:hAnsi="Arial Narrow" w:cs="Arial"/>
                <w:b/>
                <w:spacing w:val="-1"/>
                <w:position w:val="1"/>
              </w:rPr>
            </w:pPr>
          </w:p>
          <w:p w14:paraId="28E5200A" w14:textId="77777777" w:rsidR="005E5CC6" w:rsidRPr="005E5CC6" w:rsidRDefault="005E5CC6" w:rsidP="005E5CC6">
            <w:pPr>
              <w:rPr>
                <w:rFonts w:ascii="Arial Narrow" w:eastAsia="Arial" w:hAnsi="Arial Narrow" w:cs="Arial"/>
              </w:rPr>
            </w:pPr>
          </w:p>
          <w:p w14:paraId="314BAB16" w14:textId="77777777" w:rsidR="005E5CC6" w:rsidRPr="005E5CC6" w:rsidRDefault="005E5CC6" w:rsidP="005E5CC6">
            <w:pPr>
              <w:rPr>
                <w:rFonts w:ascii="Arial Narrow" w:eastAsia="Arial" w:hAnsi="Arial Narrow" w:cs="Arial"/>
              </w:rPr>
            </w:pPr>
          </w:p>
          <w:p w14:paraId="7B503B23" w14:textId="77777777" w:rsidR="005E5CC6" w:rsidRPr="005E5CC6" w:rsidRDefault="005E5CC6" w:rsidP="005E5CC6">
            <w:pPr>
              <w:rPr>
                <w:rFonts w:ascii="Arial Narrow" w:eastAsia="Arial" w:hAnsi="Arial Narrow" w:cs="Arial"/>
              </w:rPr>
            </w:pPr>
          </w:p>
          <w:p w14:paraId="34EE8C05" w14:textId="77777777" w:rsidR="005E5CC6" w:rsidRPr="005E5CC6" w:rsidRDefault="005E5CC6" w:rsidP="005E5CC6">
            <w:pPr>
              <w:rPr>
                <w:rFonts w:ascii="Arial Narrow" w:eastAsia="Arial" w:hAnsi="Arial Narrow" w:cs="Arial"/>
              </w:rPr>
            </w:pPr>
          </w:p>
          <w:p w14:paraId="144F2163" w14:textId="77777777" w:rsidR="005E5CC6" w:rsidRPr="005E5CC6" w:rsidRDefault="005E5CC6" w:rsidP="005E5CC6">
            <w:pPr>
              <w:rPr>
                <w:rFonts w:ascii="Arial Narrow" w:eastAsia="Arial" w:hAnsi="Arial Narrow" w:cs="Arial"/>
              </w:rPr>
            </w:pPr>
          </w:p>
          <w:p w14:paraId="0928B540" w14:textId="77777777" w:rsidR="005E5CC6" w:rsidRPr="005E5CC6" w:rsidRDefault="005E5CC6" w:rsidP="005E5CC6">
            <w:pPr>
              <w:rPr>
                <w:rFonts w:ascii="Arial Narrow" w:eastAsia="Arial" w:hAnsi="Arial Narrow" w:cs="Arial"/>
              </w:rPr>
            </w:pPr>
          </w:p>
          <w:p w14:paraId="09D4DBC1" w14:textId="77777777" w:rsidR="005E5CC6" w:rsidRPr="005E5CC6" w:rsidRDefault="005E5CC6" w:rsidP="005E5CC6">
            <w:pPr>
              <w:rPr>
                <w:rFonts w:ascii="Arial Narrow" w:eastAsia="Arial" w:hAnsi="Arial Narrow" w:cs="Arial"/>
              </w:rPr>
            </w:pPr>
          </w:p>
          <w:p w14:paraId="7A642695" w14:textId="45FF43B8" w:rsidR="005E5CC6" w:rsidRPr="005E5CC6" w:rsidRDefault="005E5CC6" w:rsidP="005E5CC6">
            <w:pPr>
              <w:tabs>
                <w:tab w:val="left" w:pos="4125"/>
              </w:tabs>
              <w:rPr>
                <w:rFonts w:ascii="Arial Narrow" w:eastAsia="Arial" w:hAnsi="Arial Narrow" w:cs="Arial"/>
              </w:rPr>
            </w:pPr>
            <w:r>
              <w:rPr>
                <w:rFonts w:ascii="Arial Narrow" w:eastAsia="Arial" w:hAnsi="Arial Narrow" w:cs="Arial"/>
              </w:rPr>
              <w:tab/>
            </w:r>
          </w:p>
        </w:tc>
      </w:tr>
    </w:tbl>
    <w:p w14:paraId="6B86F239" w14:textId="77777777" w:rsidR="000F6E94" w:rsidRDefault="000F6E94" w:rsidP="00022626">
      <w:pPr>
        <w:ind w:left="214"/>
        <w:jc w:val="both"/>
        <w:rPr>
          <w:rFonts w:ascii="Arial Narrow" w:eastAsia="Arial" w:hAnsi="Arial Narrow" w:cs="Arial"/>
          <w:i/>
          <w:sz w:val="18"/>
          <w:szCs w:val="18"/>
          <w:u w:val="single"/>
        </w:rPr>
        <w:sectPr w:rsidR="000F6E94" w:rsidSect="0074494F">
          <w:footerReference w:type="default" r:id="rId12"/>
          <w:pgSz w:w="11907" w:h="16840" w:code="9"/>
          <w:pgMar w:top="2160" w:right="420" w:bottom="278" w:left="440" w:header="227" w:footer="0" w:gutter="0"/>
          <w:pgNumType w:start="5"/>
          <w:cols w:space="720"/>
          <w:docGrid w:linePitch="272"/>
        </w:sectPr>
      </w:pPr>
    </w:p>
    <w:tbl>
      <w:tblPr>
        <w:tblW w:w="10949" w:type="dxa"/>
        <w:tblInd w:w="105" w:type="dxa"/>
        <w:tblLayout w:type="fixed"/>
        <w:tblCellMar>
          <w:left w:w="0" w:type="dxa"/>
          <w:right w:w="0" w:type="dxa"/>
        </w:tblCellMar>
        <w:tblLook w:val="01E0" w:firstRow="1" w:lastRow="1" w:firstColumn="1" w:lastColumn="1" w:noHBand="0" w:noVBand="0"/>
      </w:tblPr>
      <w:tblGrid>
        <w:gridCol w:w="10949"/>
      </w:tblGrid>
      <w:tr w:rsidR="002636A9" w:rsidRPr="00CB4AA4" w14:paraId="344A8A49" w14:textId="77777777" w:rsidTr="005E5CC6">
        <w:trPr>
          <w:trHeight w:hRule="exact" w:val="1779"/>
        </w:trPr>
        <w:tc>
          <w:tcPr>
            <w:tcW w:w="10949" w:type="dxa"/>
            <w:tcBorders>
              <w:left w:val="single" w:sz="4" w:space="0" w:color="auto"/>
              <w:right w:val="single" w:sz="4" w:space="0" w:color="auto"/>
            </w:tcBorders>
          </w:tcPr>
          <w:p w14:paraId="0F5F1F5A" w14:textId="77777777" w:rsidR="00022626" w:rsidRPr="00367EBA" w:rsidRDefault="00022626" w:rsidP="00022626">
            <w:pPr>
              <w:ind w:left="214"/>
              <w:jc w:val="both"/>
              <w:rPr>
                <w:rFonts w:ascii="Arial Narrow" w:eastAsia="Arial" w:hAnsi="Arial Narrow" w:cs="Arial"/>
                <w:i/>
                <w:sz w:val="18"/>
                <w:szCs w:val="18"/>
                <w:u w:val="single"/>
              </w:rPr>
            </w:pPr>
            <w:r w:rsidRPr="00367EBA">
              <w:rPr>
                <w:rFonts w:ascii="Arial Narrow" w:eastAsia="Arial" w:hAnsi="Arial Narrow" w:cs="Arial"/>
                <w:i/>
                <w:sz w:val="18"/>
                <w:szCs w:val="18"/>
                <w:u w:val="single"/>
              </w:rPr>
              <w:lastRenderedPageBreak/>
              <w:t>I</w:t>
            </w:r>
            <w:r w:rsidRPr="00367EBA">
              <w:rPr>
                <w:rFonts w:ascii="Arial Narrow" w:eastAsia="Arial" w:hAnsi="Arial Narrow" w:cs="Arial"/>
                <w:i/>
                <w:spacing w:val="1"/>
                <w:sz w:val="18"/>
                <w:szCs w:val="18"/>
                <w:u w:val="single"/>
              </w:rPr>
              <w:t xml:space="preserve"> he</w:t>
            </w:r>
            <w:r w:rsidRPr="00367EBA">
              <w:rPr>
                <w:rFonts w:ascii="Arial Narrow" w:eastAsia="Arial" w:hAnsi="Arial Narrow" w:cs="Arial"/>
                <w:i/>
                <w:sz w:val="18"/>
                <w:szCs w:val="18"/>
                <w:u w:val="single"/>
              </w:rPr>
              <w:t>r</w:t>
            </w:r>
            <w:r w:rsidRPr="00367EBA">
              <w:rPr>
                <w:rFonts w:ascii="Arial Narrow" w:eastAsia="Arial" w:hAnsi="Arial Narrow" w:cs="Arial"/>
                <w:i/>
                <w:spacing w:val="1"/>
                <w:sz w:val="18"/>
                <w:szCs w:val="18"/>
                <w:u w:val="single"/>
              </w:rPr>
              <w:t>eb</w:t>
            </w:r>
            <w:r w:rsidRPr="00367EBA">
              <w:rPr>
                <w:rFonts w:ascii="Arial Narrow" w:eastAsia="Arial" w:hAnsi="Arial Narrow" w:cs="Arial"/>
                <w:i/>
                <w:sz w:val="18"/>
                <w:szCs w:val="18"/>
                <w:u w:val="single"/>
              </w:rPr>
              <w:t>y</w:t>
            </w:r>
            <w:r w:rsidRPr="00367EBA">
              <w:rPr>
                <w:rFonts w:ascii="Arial Narrow" w:eastAsia="Arial" w:hAnsi="Arial Narrow" w:cs="Arial"/>
                <w:i/>
                <w:spacing w:val="-1"/>
                <w:sz w:val="18"/>
                <w:szCs w:val="18"/>
                <w:u w:val="single"/>
              </w:rPr>
              <w:t xml:space="preserve"> d</w:t>
            </w:r>
            <w:r w:rsidRPr="00367EBA">
              <w:rPr>
                <w:rFonts w:ascii="Arial Narrow" w:eastAsia="Arial" w:hAnsi="Arial Narrow" w:cs="Arial"/>
                <w:i/>
                <w:spacing w:val="1"/>
                <w:sz w:val="18"/>
                <w:szCs w:val="18"/>
                <w:u w:val="single"/>
              </w:rPr>
              <w:t>e</w:t>
            </w:r>
            <w:r w:rsidRPr="00367EBA">
              <w:rPr>
                <w:rFonts w:ascii="Arial Narrow" w:eastAsia="Arial" w:hAnsi="Arial Narrow" w:cs="Arial"/>
                <w:i/>
                <w:spacing w:val="-1"/>
                <w:sz w:val="18"/>
                <w:szCs w:val="18"/>
                <w:u w:val="single"/>
              </w:rPr>
              <w:t>c</w:t>
            </w:r>
            <w:r w:rsidRPr="00367EBA">
              <w:rPr>
                <w:rFonts w:ascii="Arial Narrow" w:eastAsia="Arial" w:hAnsi="Arial Narrow" w:cs="Arial"/>
                <w:i/>
                <w:spacing w:val="1"/>
                <w:sz w:val="18"/>
                <w:szCs w:val="18"/>
                <w:u w:val="single"/>
              </w:rPr>
              <w:t>la</w:t>
            </w:r>
            <w:r w:rsidRPr="00367EBA">
              <w:rPr>
                <w:rFonts w:ascii="Arial Narrow" w:eastAsia="Arial" w:hAnsi="Arial Narrow" w:cs="Arial"/>
                <w:i/>
                <w:sz w:val="18"/>
                <w:szCs w:val="18"/>
                <w:u w:val="single"/>
              </w:rPr>
              <w:t>re</w:t>
            </w:r>
            <w:r w:rsidRPr="00367EBA">
              <w:rPr>
                <w:rFonts w:ascii="Arial Narrow" w:eastAsia="Arial" w:hAnsi="Arial Narrow" w:cs="Arial"/>
                <w:i/>
                <w:spacing w:val="1"/>
                <w:sz w:val="18"/>
                <w:szCs w:val="18"/>
                <w:u w:val="single"/>
              </w:rPr>
              <w:t xml:space="preserve"> </w:t>
            </w:r>
            <w:r w:rsidRPr="00367EBA">
              <w:rPr>
                <w:rFonts w:ascii="Arial Narrow" w:eastAsia="Arial" w:hAnsi="Arial Narrow" w:cs="Arial"/>
                <w:i/>
                <w:spacing w:val="-2"/>
                <w:sz w:val="18"/>
                <w:szCs w:val="18"/>
                <w:u w:val="single"/>
              </w:rPr>
              <w:t>t</w:t>
            </w:r>
            <w:r w:rsidRPr="00367EBA">
              <w:rPr>
                <w:rFonts w:ascii="Arial Narrow" w:eastAsia="Arial" w:hAnsi="Arial Narrow" w:cs="Arial"/>
                <w:i/>
                <w:spacing w:val="1"/>
                <w:sz w:val="18"/>
                <w:szCs w:val="18"/>
                <w:u w:val="single"/>
              </w:rPr>
              <w:t>ha</w:t>
            </w:r>
            <w:r w:rsidRPr="00367EBA">
              <w:rPr>
                <w:rFonts w:ascii="Arial Narrow" w:eastAsia="Arial" w:hAnsi="Arial Narrow" w:cs="Arial"/>
                <w:i/>
                <w:sz w:val="18"/>
                <w:szCs w:val="18"/>
                <w:u w:val="single"/>
              </w:rPr>
              <w:t>t</w:t>
            </w:r>
            <w:r w:rsidRPr="00367EBA">
              <w:rPr>
                <w:rFonts w:ascii="Arial Narrow" w:eastAsia="Arial" w:hAnsi="Arial Narrow" w:cs="Arial"/>
                <w:i/>
                <w:spacing w:val="3"/>
                <w:sz w:val="18"/>
                <w:szCs w:val="18"/>
                <w:u w:val="single"/>
              </w:rPr>
              <w:t>:</w:t>
            </w:r>
            <w:r w:rsidRPr="00367EBA">
              <w:rPr>
                <w:rFonts w:ascii="Arial Narrow" w:eastAsia="Arial" w:hAnsi="Arial Narrow" w:cs="Arial"/>
                <w:i/>
                <w:sz w:val="18"/>
                <w:szCs w:val="18"/>
                <w:u w:val="single"/>
              </w:rPr>
              <w:t xml:space="preserve"> -</w:t>
            </w:r>
          </w:p>
          <w:p w14:paraId="4F4276B1" w14:textId="77777777" w:rsidR="00022626" w:rsidRPr="00367EBA" w:rsidRDefault="00022626" w:rsidP="00022626">
            <w:pPr>
              <w:spacing w:before="9"/>
              <w:jc w:val="both"/>
              <w:rPr>
                <w:rFonts w:ascii="Arial Narrow" w:hAnsi="Arial Narrow"/>
                <w:i/>
                <w:sz w:val="11"/>
                <w:szCs w:val="11"/>
              </w:rPr>
            </w:pPr>
          </w:p>
          <w:p w14:paraId="43D04A94" w14:textId="77777777" w:rsidR="00022626" w:rsidRPr="00367EBA" w:rsidRDefault="00022626" w:rsidP="00022626">
            <w:pPr>
              <w:spacing w:before="9"/>
              <w:jc w:val="both"/>
              <w:rPr>
                <w:rFonts w:ascii="Arial Narrow" w:hAnsi="Arial Narrow"/>
                <w:i/>
                <w:sz w:val="11"/>
                <w:szCs w:val="11"/>
              </w:rPr>
            </w:pPr>
          </w:p>
          <w:p w14:paraId="28C9E749" w14:textId="77777777" w:rsidR="00022626" w:rsidRPr="00367EBA" w:rsidRDefault="00022626" w:rsidP="00022626">
            <w:pPr>
              <w:ind w:left="319"/>
              <w:jc w:val="both"/>
              <w:rPr>
                <w:rFonts w:ascii="Arial Narrow" w:eastAsia="Arial" w:hAnsi="Arial Narrow" w:cs="Arial"/>
                <w:i/>
                <w:sz w:val="18"/>
                <w:szCs w:val="18"/>
              </w:rPr>
            </w:pPr>
            <w:r w:rsidRPr="00367EBA">
              <w:rPr>
                <w:rFonts w:ascii="Arial Narrow" w:eastAsia="Arial" w:hAnsi="Arial Narrow" w:cs="Arial"/>
                <w:i/>
                <w:spacing w:val="1"/>
                <w:sz w:val="18"/>
                <w:szCs w:val="18"/>
              </w:rPr>
              <w:t>1</w:t>
            </w:r>
            <w:r w:rsidRPr="00367EBA">
              <w:rPr>
                <w:rFonts w:ascii="Arial Narrow" w:eastAsia="Arial" w:hAnsi="Arial Narrow" w:cs="Arial"/>
                <w:i/>
                <w:sz w:val="18"/>
                <w:szCs w:val="18"/>
              </w:rPr>
              <w:t>)    I</w:t>
            </w:r>
            <w:r w:rsidRPr="00367EBA">
              <w:rPr>
                <w:rFonts w:ascii="Arial Narrow" w:eastAsia="Arial" w:hAnsi="Arial Narrow" w:cs="Arial"/>
                <w:i/>
                <w:spacing w:val="1"/>
                <w:sz w:val="18"/>
                <w:szCs w:val="18"/>
              </w:rPr>
              <w:t xml:space="preserve"> d</w:t>
            </w:r>
            <w:r w:rsidRPr="00367EBA">
              <w:rPr>
                <w:rFonts w:ascii="Arial Narrow" w:eastAsia="Arial" w:hAnsi="Arial Narrow" w:cs="Arial"/>
                <w:i/>
                <w:sz w:val="18"/>
                <w:szCs w:val="18"/>
              </w:rPr>
              <w:t>o</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n</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2"/>
                <w:sz w:val="18"/>
                <w:szCs w:val="18"/>
              </w:rPr>
              <w:t>h</w:t>
            </w:r>
            <w:r w:rsidRPr="00367EBA">
              <w:rPr>
                <w:rFonts w:ascii="Arial Narrow" w:eastAsia="Arial" w:hAnsi="Arial Narrow" w:cs="Arial"/>
                <w:i/>
                <w:spacing w:val="1"/>
                <w:sz w:val="18"/>
                <w:szCs w:val="18"/>
              </w:rPr>
              <w:t>ol</w:t>
            </w:r>
            <w:r w:rsidRPr="00367EBA">
              <w:rPr>
                <w:rFonts w:ascii="Arial Narrow" w:eastAsia="Arial" w:hAnsi="Arial Narrow" w:cs="Arial"/>
                <w:i/>
                <w:sz w:val="18"/>
                <w:szCs w:val="18"/>
              </w:rPr>
              <w:t>d</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a</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P</w:t>
            </w:r>
            <w:r w:rsidRPr="00367EBA">
              <w:rPr>
                <w:rFonts w:ascii="Arial Narrow" w:eastAsia="Arial" w:hAnsi="Arial Narrow" w:cs="Arial"/>
                <w:i/>
                <w:spacing w:val="1"/>
                <w:sz w:val="18"/>
                <w:szCs w:val="18"/>
              </w:rPr>
              <w:t>a</w:t>
            </w:r>
            <w:r w:rsidRPr="00367EBA">
              <w:rPr>
                <w:rFonts w:ascii="Arial Narrow" w:eastAsia="Arial" w:hAnsi="Arial Narrow" w:cs="Arial"/>
                <w:i/>
                <w:sz w:val="18"/>
                <w:szCs w:val="18"/>
              </w:rPr>
              <w:t>r</w:t>
            </w:r>
            <w:r w:rsidRPr="00367EBA">
              <w:rPr>
                <w:rFonts w:ascii="Arial Narrow" w:eastAsia="Arial" w:hAnsi="Arial Narrow" w:cs="Arial"/>
                <w:i/>
                <w:spacing w:val="2"/>
                <w:sz w:val="18"/>
                <w:szCs w:val="18"/>
              </w:rPr>
              <w:t>t</w:t>
            </w:r>
            <w:r w:rsidRPr="00367EBA">
              <w:rPr>
                <w:rFonts w:ascii="Arial Narrow" w:eastAsia="Arial" w:hAnsi="Arial Narrow" w:cs="Arial"/>
                <w:i/>
                <w:sz w:val="18"/>
                <w:szCs w:val="18"/>
              </w:rPr>
              <w:t>-F</w:t>
            </w:r>
            <w:r w:rsidRPr="00367EBA">
              <w:rPr>
                <w:rFonts w:ascii="Arial Narrow" w:eastAsia="Arial" w:hAnsi="Arial Narrow" w:cs="Arial"/>
                <w:i/>
                <w:spacing w:val="-2"/>
                <w:sz w:val="18"/>
                <w:szCs w:val="18"/>
              </w:rPr>
              <w:t>C</w:t>
            </w:r>
            <w:r w:rsidRPr="00367EBA">
              <w:rPr>
                <w:rFonts w:ascii="Arial Narrow" w:eastAsia="Arial" w:hAnsi="Arial Narrow" w:cs="Arial"/>
                <w:i/>
                <w:sz w:val="18"/>
                <w:szCs w:val="18"/>
              </w:rPr>
              <w:t>L</w:t>
            </w:r>
            <w:r w:rsidRPr="00367EBA">
              <w:rPr>
                <w:rFonts w:ascii="Arial Narrow" w:eastAsia="Arial" w:hAnsi="Arial Narrow" w:cs="Arial"/>
                <w:i/>
                <w:spacing w:val="1"/>
                <w:sz w:val="18"/>
                <w:szCs w:val="18"/>
              </w:rPr>
              <w:t xml:space="preserve"> l</w:t>
            </w:r>
            <w:r w:rsidRPr="00367EBA">
              <w:rPr>
                <w:rFonts w:ascii="Arial Narrow" w:eastAsia="Arial" w:hAnsi="Arial Narrow" w:cs="Arial"/>
                <w:i/>
                <w:spacing w:val="-2"/>
                <w:sz w:val="18"/>
                <w:szCs w:val="18"/>
              </w:rPr>
              <w:t>i</w:t>
            </w:r>
            <w:r w:rsidRPr="00367EBA">
              <w:rPr>
                <w:rFonts w:ascii="Arial Narrow" w:eastAsia="Arial" w:hAnsi="Arial Narrow" w:cs="Arial"/>
                <w:i/>
                <w:spacing w:val="1"/>
                <w:sz w:val="18"/>
                <w:szCs w:val="18"/>
              </w:rPr>
              <w:t>ce</w:t>
            </w:r>
            <w:r w:rsidRPr="00367EBA">
              <w:rPr>
                <w:rFonts w:ascii="Arial Narrow" w:eastAsia="Arial" w:hAnsi="Arial Narrow" w:cs="Arial"/>
                <w:i/>
                <w:spacing w:val="-2"/>
                <w:sz w:val="18"/>
                <w:szCs w:val="18"/>
              </w:rPr>
              <w:t>n</w:t>
            </w:r>
            <w:r w:rsidRPr="00367EBA">
              <w:rPr>
                <w:rFonts w:ascii="Arial Narrow" w:eastAsia="Arial" w:hAnsi="Arial Narrow" w:cs="Arial"/>
                <w:i/>
                <w:spacing w:val="-1"/>
                <w:sz w:val="18"/>
                <w:szCs w:val="18"/>
              </w:rPr>
              <w:t>c</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i</w:t>
            </w:r>
            <w:r w:rsidRPr="00367EBA">
              <w:rPr>
                <w:rFonts w:ascii="Arial Narrow" w:eastAsia="Arial" w:hAnsi="Arial Narrow" w:cs="Arial"/>
                <w:i/>
                <w:spacing w:val="-1"/>
                <w:sz w:val="18"/>
                <w:szCs w:val="18"/>
              </w:rPr>
              <w:t>s</w:t>
            </w:r>
            <w:r w:rsidRPr="00367EBA">
              <w:rPr>
                <w:rFonts w:ascii="Arial Narrow" w:eastAsia="Arial" w:hAnsi="Arial Narrow" w:cs="Arial"/>
                <w:i/>
                <w:spacing w:val="1"/>
                <w:sz w:val="18"/>
                <w:szCs w:val="18"/>
              </w:rPr>
              <w:t>su</w:t>
            </w:r>
            <w:r w:rsidRPr="00367EBA">
              <w:rPr>
                <w:rFonts w:ascii="Arial Narrow" w:eastAsia="Arial" w:hAnsi="Arial Narrow" w:cs="Arial"/>
                <w:i/>
                <w:spacing w:val="-2"/>
                <w:sz w:val="18"/>
                <w:szCs w:val="18"/>
              </w:rPr>
              <w:t>e</w:t>
            </w:r>
            <w:r w:rsidRPr="00367EBA">
              <w:rPr>
                <w:rFonts w:ascii="Arial Narrow" w:eastAsia="Arial" w:hAnsi="Arial Narrow" w:cs="Arial"/>
                <w:i/>
                <w:sz w:val="18"/>
                <w:szCs w:val="18"/>
              </w:rPr>
              <w:t>d</w:t>
            </w:r>
            <w:r w:rsidRPr="00367EBA">
              <w:rPr>
                <w:rFonts w:ascii="Arial Narrow" w:eastAsia="Arial" w:hAnsi="Arial Narrow" w:cs="Arial"/>
                <w:i/>
                <w:spacing w:val="1"/>
                <w:sz w:val="18"/>
                <w:szCs w:val="18"/>
              </w:rPr>
              <w:t xml:space="preserve"> b</w:t>
            </w:r>
            <w:r w:rsidRPr="00367EBA">
              <w:rPr>
                <w:rFonts w:ascii="Arial Narrow" w:eastAsia="Arial" w:hAnsi="Arial Narrow" w:cs="Arial"/>
                <w:i/>
                <w:sz w:val="18"/>
                <w:szCs w:val="18"/>
              </w:rPr>
              <w:t>y</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a</w:t>
            </w:r>
            <w:r w:rsidRPr="00367EBA">
              <w:rPr>
                <w:rFonts w:ascii="Arial Narrow" w:eastAsia="Arial" w:hAnsi="Arial Narrow" w:cs="Arial"/>
                <w:i/>
                <w:spacing w:val="-2"/>
                <w:sz w:val="18"/>
                <w:szCs w:val="18"/>
              </w:rPr>
              <w:t>n</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he</w:t>
            </w:r>
            <w:r w:rsidRPr="00367EBA">
              <w:rPr>
                <w:rFonts w:ascii="Arial Narrow" w:eastAsia="Arial" w:hAnsi="Arial Narrow" w:cs="Arial"/>
                <w:i/>
                <w:sz w:val="18"/>
                <w:szCs w:val="18"/>
              </w:rPr>
              <w:t>r</w:t>
            </w:r>
            <w:r w:rsidRPr="00367EBA">
              <w:rPr>
                <w:rFonts w:ascii="Arial Narrow" w:eastAsia="Arial" w:hAnsi="Arial Narrow" w:cs="Arial"/>
                <w:i/>
                <w:spacing w:val="-2"/>
                <w:sz w:val="18"/>
                <w:szCs w:val="18"/>
              </w:rPr>
              <w:t xml:space="preserve"> </w:t>
            </w:r>
            <w:r w:rsidRPr="00367EBA">
              <w:rPr>
                <w:rFonts w:ascii="Arial Narrow" w:eastAsia="Arial" w:hAnsi="Arial Narrow" w:cs="Arial"/>
                <w:i/>
                <w:sz w:val="18"/>
                <w:szCs w:val="18"/>
              </w:rPr>
              <w:t xml:space="preserve">EASA </w:t>
            </w:r>
            <w:r w:rsidRPr="00367EBA">
              <w:rPr>
                <w:rFonts w:ascii="Arial Narrow" w:eastAsia="Arial" w:hAnsi="Arial Narrow" w:cs="Arial"/>
                <w:i/>
                <w:spacing w:val="-3"/>
                <w:sz w:val="18"/>
                <w:szCs w:val="18"/>
              </w:rPr>
              <w:t>M</w:t>
            </w:r>
            <w:r w:rsidRPr="00367EBA">
              <w:rPr>
                <w:rFonts w:ascii="Arial Narrow" w:eastAsia="Arial" w:hAnsi="Arial Narrow" w:cs="Arial"/>
                <w:i/>
                <w:spacing w:val="3"/>
                <w:sz w:val="18"/>
                <w:szCs w:val="18"/>
              </w:rPr>
              <w:t>e</w:t>
            </w:r>
            <w:r w:rsidRPr="00367EBA">
              <w:rPr>
                <w:rFonts w:ascii="Arial Narrow" w:eastAsia="Arial" w:hAnsi="Arial Narrow" w:cs="Arial"/>
                <w:i/>
                <w:spacing w:val="1"/>
                <w:sz w:val="18"/>
                <w:szCs w:val="18"/>
              </w:rPr>
              <w:t>mbe</w:t>
            </w:r>
            <w:r w:rsidRPr="00367EBA">
              <w:rPr>
                <w:rFonts w:ascii="Arial Narrow" w:eastAsia="Arial" w:hAnsi="Arial Narrow" w:cs="Arial"/>
                <w:i/>
                <w:sz w:val="18"/>
                <w:szCs w:val="18"/>
              </w:rPr>
              <w:t>r S</w:t>
            </w:r>
            <w:r w:rsidRPr="00367EBA">
              <w:rPr>
                <w:rFonts w:ascii="Arial Narrow" w:eastAsia="Arial" w:hAnsi="Arial Narrow" w:cs="Arial"/>
                <w:i/>
                <w:spacing w:val="-2"/>
                <w:sz w:val="18"/>
                <w:szCs w:val="18"/>
              </w:rPr>
              <w:t>t</w:t>
            </w:r>
            <w:r w:rsidRPr="00367EBA">
              <w:rPr>
                <w:rFonts w:ascii="Arial Narrow" w:eastAsia="Arial" w:hAnsi="Arial Narrow" w:cs="Arial"/>
                <w:i/>
                <w:spacing w:val="1"/>
                <w:sz w:val="18"/>
                <w:szCs w:val="18"/>
              </w:rPr>
              <w:t>a</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w:t>
            </w:r>
          </w:p>
          <w:p w14:paraId="64BA94FD" w14:textId="77777777" w:rsidR="00022626" w:rsidRPr="00367EBA" w:rsidRDefault="00022626" w:rsidP="00022626">
            <w:pPr>
              <w:spacing w:before="9"/>
              <w:ind w:left="319"/>
              <w:jc w:val="both"/>
              <w:rPr>
                <w:rFonts w:ascii="Arial Narrow" w:hAnsi="Arial Narrow"/>
                <w:i/>
                <w:sz w:val="11"/>
                <w:szCs w:val="11"/>
              </w:rPr>
            </w:pPr>
          </w:p>
          <w:p w14:paraId="30022296" w14:textId="77777777" w:rsidR="00022626" w:rsidRDefault="00022626" w:rsidP="00022626">
            <w:pPr>
              <w:ind w:left="319"/>
              <w:jc w:val="both"/>
              <w:rPr>
                <w:rFonts w:ascii="Arial Narrow" w:eastAsia="Arial" w:hAnsi="Arial Narrow" w:cs="Arial"/>
                <w:i/>
                <w:sz w:val="18"/>
                <w:szCs w:val="18"/>
              </w:rPr>
            </w:pPr>
            <w:r w:rsidRPr="00367EBA">
              <w:rPr>
                <w:rFonts w:ascii="Arial Narrow" w:eastAsia="Arial" w:hAnsi="Arial Narrow" w:cs="Arial"/>
                <w:i/>
                <w:spacing w:val="1"/>
                <w:sz w:val="18"/>
                <w:szCs w:val="18"/>
              </w:rPr>
              <w:t>2</w:t>
            </w:r>
            <w:r w:rsidRPr="00367EBA">
              <w:rPr>
                <w:rFonts w:ascii="Arial Narrow" w:eastAsia="Arial" w:hAnsi="Arial Narrow" w:cs="Arial"/>
                <w:i/>
                <w:sz w:val="18"/>
                <w:szCs w:val="18"/>
              </w:rPr>
              <w:t>)    I</w:t>
            </w:r>
            <w:r w:rsidRPr="00367EBA">
              <w:rPr>
                <w:rFonts w:ascii="Arial Narrow" w:eastAsia="Arial" w:hAnsi="Arial Narrow" w:cs="Arial"/>
                <w:i/>
                <w:spacing w:val="1"/>
                <w:sz w:val="18"/>
                <w:szCs w:val="18"/>
              </w:rPr>
              <w:t xml:space="preserve"> ha</w:t>
            </w:r>
            <w:r w:rsidRPr="00367EBA">
              <w:rPr>
                <w:rFonts w:ascii="Arial Narrow" w:eastAsia="Arial" w:hAnsi="Arial Narrow" w:cs="Arial"/>
                <w:i/>
                <w:spacing w:val="-1"/>
                <w:sz w:val="18"/>
                <w:szCs w:val="18"/>
              </w:rPr>
              <w:t>v</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n</w:t>
            </w:r>
            <w:r w:rsidRPr="00367EBA">
              <w:rPr>
                <w:rFonts w:ascii="Arial Narrow" w:eastAsia="Arial" w:hAnsi="Arial Narrow" w:cs="Arial"/>
                <w:i/>
                <w:spacing w:val="-2"/>
                <w:sz w:val="18"/>
                <w:szCs w:val="18"/>
              </w:rPr>
              <w:t>o</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 xml:space="preserve"> a</w:t>
            </w:r>
            <w:r w:rsidRPr="00367EBA">
              <w:rPr>
                <w:rFonts w:ascii="Arial Narrow" w:eastAsia="Arial" w:hAnsi="Arial Narrow" w:cs="Arial"/>
                <w:i/>
                <w:spacing w:val="-2"/>
                <w:sz w:val="18"/>
                <w:szCs w:val="18"/>
              </w:rPr>
              <w:t>p</w:t>
            </w:r>
            <w:r w:rsidRPr="00367EBA">
              <w:rPr>
                <w:rFonts w:ascii="Arial Narrow" w:eastAsia="Arial" w:hAnsi="Arial Narrow" w:cs="Arial"/>
                <w:i/>
                <w:spacing w:val="1"/>
                <w:sz w:val="18"/>
                <w:szCs w:val="18"/>
              </w:rPr>
              <w:t>pl</w:t>
            </w:r>
            <w:r w:rsidRPr="00367EBA">
              <w:rPr>
                <w:rFonts w:ascii="Arial Narrow" w:eastAsia="Arial" w:hAnsi="Arial Narrow" w:cs="Arial"/>
                <w:i/>
                <w:spacing w:val="-2"/>
                <w:sz w:val="18"/>
                <w:szCs w:val="18"/>
              </w:rPr>
              <w:t>i</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d</w:t>
            </w:r>
            <w:r w:rsidRPr="00367EBA">
              <w:rPr>
                <w:rFonts w:ascii="Arial Narrow" w:eastAsia="Arial" w:hAnsi="Arial Narrow" w:cs="Arial"/>
                <w:i/>
                <w:spacing w:val="1"/>
                <w:sz w:val="18"/>
                <w:szCs w:val="18"/>
              </w:rPr>
              <w:t xml:space="preserve"> fo</w:t>
            </w:r>
            <w:r w:rsidRPr="00367EBA">
              <w:rPr>
                <w:rFonts w:ascii="Arial Narrow" w:eastAsia="Arial" w:hAnsi="Arial Narrow" w:cs="Arial"/>
                <w:i/>
                <w:sz w:val="18"/>
                <w:szCs w:val="18"/>
              </w:rPr>
              <w:t>r</w:t>
            </w:r>
            <w:r w:rsidRPr="00367EBA">
              <w:rPr>
                <w:rFonts w:ascii="Arial Narrow" w:eastAsia="Arial" w:hAnsi="Arial Narrow" w:cs="Arial"/>
                <w:i/>
                <w:spacing w:val="-2"/>
                <w:sz w:val="18"/>
                <w:szCs w:val="18"/>
              </w:rPr>
              <w:t xml:space="preserve"> </w:t>
            </w:r>
            <w:r w:rsidRPr="00367EBA">
              <w:rPr>
                <w:rFonts w:ascii="Arial Narrow" w:eastAsia="Arial" w:hAnsi="Arial Narrow" w:cs="Arial"/>
                <w:i/>
                <w:sz w:val="18"/>
                <w:szCs w:val="18"/>
              </w:rPr>
              <w:t>a</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P</w:t>
            </w:r>
            <w:r w:rsidRPr="00367EBA">
              <w:rPr>
                <w:rFonts w:ascii="Arial Narrow" w:eastAsia="Arial" w:hAnsi="Arial Narrow" w:cs="Arial"/>
                <w:i/>
                <w:spacing w:val="1"/>
                <w:sz w:val="18"/>
                <w:szCs w:val="18"/>
              </w:rPr>
              <w:t>a</w:t>
            </w:r>
            <w:r w:rsidRPr="00367EBA">
              <w:rPr>
                <w:rFonts w:ascii="Arial Narrow" w:eastAsia="Arial" w:hAnsi="Arial Narrow" w:cs="Arial"/>
                <w:i/>
                <w:spacing w:val="-2"/>
                <w:sz w:val="18"/>
                <w:szCs w:val="18"/>
              </w:rPr>
              <w:t>r</w:t>
            </w:r>
            <w:r w:rsidRPr="00367EBA">
              <w:rPr>
                <w:rFonts w:ascii="Arial Narrow" w:eastAsia="Arial" w:hAnsi="Arial Narrow" w:cs="Arial"/>
                <w:i/>
                <w:spacing w:val="3"/>
                <w:sz w:val="18"/>
                <w:szCs w:val="18"/>
              </w:rPr>
              <w:t>t</w:t>
            </w:r>
            <w:r w:rsidRPr="00367EBA">
              <w:rPr>
                <w:rFonts w:ascii="Arial Narrow" w:eastAsia="Arial" w:hAnsi="Arial Narrow" w:cs="Arial"/>
                <w:i/>
                <w:sz w:val="18"/>
                <w:szCs w:val="18"/>
              </w:rPr>
              <w:t>-</w:t>
            </w:r>
            <w:r w:rsidRPr="00367EBA">
              <w:rPr>
                <w:rFonts w:ascii="Arial Narrow" w:eastAsia="Arial" w:hAnsi="Arial Narrow" w:cs="Arial"/>
                <w:i/>
                <w:spacing w:val="-2"/>
                <w:sz w:val="18"/>
                <w:szCs w:val="18"/>
              </w:rPr>
              <w:t>F</w:t>
            </w:r>
            <w:r w:rsidRPr="00367EBA">
              <w:rPr>
                <w:rFonts w:ascii="Arial Narrow" w:eastAsia="Arial" w:hAnsi="Arial Narrow" w:cs="Arial"/>
                <w:i/>
                <w:sz w:val="18"/>
                <w:szCs w:val="18"/>
              </w:rPr>
              <w:t>CL</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li</w:t>
            </w:r>
            <w:r w:rsidRPr="00367EBA">
              <w:rPr>
                <w:rFonts w:ascii="Arial Narrow" w:eastAsia="Arial" w:hAnsi="Arial Narrow" w:cs="Arial"/>
                <w:i/>
                <w:spacing w:val="-2"/>
                <w:sz w:val="18"/>
                <w:szCs w:val="18"/>
              </w:rPr>
              <w:t>g</w:t>
            </w:r>
            <w:r w:rsidRPr="00367EBA">
              <w:rPr>
                <w:rFonts w:ascii="Arial Narrow" w:eastAsia="Arial" w:hAnsi="Arial Narrow" w:cs="Arial"/>
                <w:i/>
                <w:spacing w:val="1"/>
                <w:sz w:val="18"/>
                <w:szCs w:val="18"/>
              </w:rPr>
              <w:t>h</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c</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w</w:t>
            </w:r>
            <w:r w:rsidRPr="00367EBA">
              <w:rPr>
                <w:rFonts w:ascii="Arial Narrow" w:eastAsia="Arial" w:hAnsi="Arial Narrow" w:cs="Arial"/>
                <w:i/>
                <w:spacing w:val="-3"/>
                <w:sz w:val="18"/>
                <w:szCs w:val="18"/>
              </w:rPr>
              <w:t xml:space="preserve"> </w:t>
            </w:r>
            <w:r w:rsidRPr="00367EBA">
              <w:rPr>
                <w:rFonts w:ascii="Arial Narrow" w:eastAsia="Arial" w:hAnsi="Arial Narrow" w:cs="Arial"/>
                <w:i/>
                <w:spacing w:val="1"/>
                <w:sz w:val="18"/>
                <w:szCs w:val="18"/>
              </w:rPr>
              <w:t>lic</w:t>
            </w:r>
            <w:r w:rsidRPr="00367EBA">
              <w:rPr>
                <w:rFonts w:ascii="Arial Narrow" w:eastAsia="Arial" w:hAnsi="Arial Narrow" w:cs="Arial"/>
                <w:i/>
                <w:spacing w:val="-2"/>
                <w:sz w:val="18"/>
                <w:szCs w:val="18"/>
              </w:rPr>
              <w:t>e</w:t>
            </w:r>
            <w:r w:rsidRPr="00367EBA">
              <w:rPr>
                <w:rFonts w:ascii="Arial Narrow" w:eastAsia="Arial" w:hAnsi="Arial Narrow" w:cs="Arial"/>
                <w:i/>
                <w:spacing w:val="1"/>
                <w:sz w:val="18"/>
                <w:szCs w:val="18"/>
              </w:rPr>
              <w:t>nc</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i</w:t>
            </w:r>
            <w:r w:rsidRPr="00367EBA">
              <w:rPr>
                <w:rFonts w:ascii="Arial Narrow" w:eastAsia="Arial" w:hAnsi="Arial Narrow" w:cs="Arial"/>
                <w:i/>
                <w:sz w:val="18"/>
                <w:szCs w:val="18"/>
              </w:rPr>
              <w:t>n</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ano</w:t>
            </w:r>
            <w:r w:rsidRPr="00367EBA">
              <w:rPr>
                <w:rFonts w:ascii="Arial Narrow" w:eastAsia="Arial" w:hAnsi="Arial Narrow" w:cs="Arial"/>
                <w:i/>
                <w:spacing w:val="-2"/>
                <w:sz w:val="18"/>
                <w:szCs w:val="18"/>
              </w:rPr>
              <w:t>th</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 xml:space="preserve">r </w:t>
            </w:r>
            <w:r w:rsidRPr="00367EBA">
              <w:rPr>
                <w:rFonts w:ascii="Arial Narrow" w:eastAsia="Arial" w:hAnsi="Arial Narrow" w:cs="Arial"/>
                <w:i/>
                <w:spacing w:val="-3"/>
                <w:sz w:val="18"/>
                <w:szCs w:val="18"/>
              </w:rPr>
              <w:t>M</w:t>
            </w:r>
            <w:r w:rsidRPr="00367EBA">
              <w:rPr>
                <w:rFonts w:ascii="Arial Narrow" w:eastAsia="Arial" w:hAnsi="Arial Narrow" w:cs="Arial"/>
                <w:i/>
                <w:spacing w:val="1"/>
                <w:sz w:val="18"/>
                <w:szCs w:val="18"/>
              </w:rPr>
              <w:t>embe</w:t>
            </w:r>
            <w:r w:rsidRPr="00367EBA">
              <w:rPr>
                <w:rFonts w:ascii="Arial Narrow" w:eastAsia="Arial" w:hAnsi="Arial Narrow" w:cs="Arial"/>
                <w:i/>
                <w:sz w:val="18"/>
                <w:szCs w:val="18"/>
              </w:rPr>
              <w:t>r S</w:t>
            </w:r>
            <w:r w:rsidRPr="00367EBA">
              <w:rPr>
                <w:rFonts w:ascii="Arial Narrow" w:eastAsia="Arial" w:hAnsi="Arial Narrow" w:cs="Arial"/>
                <w:i/>
                <w:spacing w:val="1"/>
                <w:sz w:val="18"/>
                <w:szCs w:val="18"/>
              </w:rPr>
              <w:t>ta</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w:t>
            </w:r>
          </w:p>
          <w:p w14:paraId="0DF19427" w14:textId="109EC5D2" w:rsidR="00022626" w:rsidRDefault="00022626" w:rsidP="00022626">
            <w:pPr>
              <w:ind w:left="319"/>
              <w:jc w:val="both"/>
              <w:rPr>
                <w:rFonts w:ascii="Arial Narrow" w:eastAsia="Arial" w:hAnsi="Arial Narrow" w:cs="Arial"/>
                <w:i/>
                <w:sz w:val="18"/>
                <w:szCs w:val="18"/>
              </w:rPr>
            </w:pPr>
            <w:r>
              <w:rPr>
                <w:rFonts w:ascii="Arial Narrow" w:eastAsia="Arial" w:hAnsi="Arial Narrow" w:cs="Arial"/>
                <w:i/>
                <w:sz w:val="18"/>
                <w:szCs w:val="18"/>
              </w:rPr>
              <w:t xml:space="preserve">3)  </w:t>
            </w:r>
            <w:r w:rsidRPr="00367EBA">
              <w:rPr>
                <w:rFonts w:ascii="Arial Narrow" w:eastAsia="Arial" w:hAnsi="Arial Narrow" w:cs="Arial"/>
                <w:i/>
                <w:sz w:val="18"/>
                <w:szCs w:val="18"/>
              </w:rPr>
              <w:t>I</w:t>
            </w:r>
            <w:r w:rsidRPr="00367EBA">
              <w:rPr>
                <w:rFonts w:ascii="Arial Narrow" w:eastAsia="Arial" w:hAnsi="Arial Narrow" w:cs="Arial"/>
                <w:i/>
                <w:spacing w:val="1"/>
                <w:sz w:val="18"/>
                <w:szCs w:val="18"/>
              </w:rPr>
              <w:t xml:space="preserve"> ha</w:t>
            </w:r>
            <w:r w:rsidRPr="00367EBA">
              <w:rPr>
                <w:rFonts w:ascii="Arial Narrow" w:eastAsia="Arial" w:hAnsi="Arial Narrow" w:cs="Arial"/>
                <w:i/>
                <w:spacing w:val="-1"/>
                <w:sz w:val="18"/>
                <w:szCs w:val="18"/>
              </w:rPr>
              <w:t>v</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ne</w:t>
            </w:r>
            <w:r w:rsidRPr="00367EBA">
              <w:rPr>
                <w:rFonts w:ascii="Arial Narrow" w:eastAsia="Arial" w:hAnsi="Arial Narrow" w:cs="Arial"/>
                <w:i/>
                <w:spacing w:val="-1"/>
                <w:sz w:val="18"/>
                <w:szCs w:val="18"/>
              </w:rPr>
              <w:t>v</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r</w:t>
            </w:r>
            <w:r w:rsidRPr="00367EBA">
              <w:rPr>
                <w:rFonts w:ascii="Arial Narrow" w:eastAsia="Arial" w:hAnsi="Arial Narrow" w:cs="Arial"/>
                <w:i/>
                <w:spacing w:val="-2"/>
                <w:sz w:val="18"/>
                <w:szCs w:val="18"/>
              </w:rPr>
              <w:t xml:space="preserve"> </w:t>
            </w:r>
            <w:r w:rsidRPr="00367EBA">
              <w:rPr>
                <w:rFonts w:ascii="Arial Narrow" w:eastAsia="Arial" w:hAnsi="Arial Narrow" w:cs="Arial"/>
                <w:i/>
                <w:spacing w:val="1"/>
                <w:sz w:val="18"/>
                <w:szCs w:val="18"/>
              </w:rPr>
              <w:t>he</w:t>
            </w:r>
            <w:r w:rsidRPr="00367EBA">
              <w:rPr>
                <w:rFonts w:ascii="Arial Narrow" w:eastAsia="Arial" w:hAnsi="Arial Narrow" w:cs="Arial"/>
                <w:i/>
                <w:spacing w:val="-2"/>
                <w:sz w:val="18"/>
                <w:szCs w:val="18"/>
              </w:rPr>
              <w:t>l</w:t>
            </w:r>
            <w:r w:rsidRPr="00367EBA">
              <w:rPr>
                <w:rFonts w:ascii="Arial Narrow" w:eastAsia="Arial" w:hAnsi="Arial Narrow" w:cs="Arial"/>
                <w:i/>
                <w:sz w:val="18"/>
                <w:szCs w:val="18"/>
              </w:rPr>
              <w:t>d</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a</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2"/>
                <w:sz w:val="18"/>
                <w:szCs w:val="18"/>
              </w:rPr>
              <w:t>f</w:t>
            </w:r>
            <w:r w:rsidRPr="00367EBA">
              <w:rPr>
                <w:rFonts w:ascii="Arial Narrow" w:eastAsia="Arial" w:hAnsi="Arial Narrow" w:cs="Arial"/>
                <w:i/>
                <w:spacing w:val="1"/>
                <w:sz w:val="18"/>
                <w:szCs w:val="18"/>
              </w:rPr>
              <w:t>li</w:t>
            </w:r>
            <w:r w:rsidRPr="00367EBA">
              <w:rPr>
                <w:rFonts w:ascii="Arial Narrow" w:eastAsia="Arial" w:hAnsi="Arial Narrow" w:cs="Arial"/>
                <w:i/>
                <w:spacing w:val="-2"/>
                <w:sz w:val="18"/>
                <w:szCs w:val="18"/>
              </w:rPr>
              <w:t>g</w:t>
            </w:r>
            <w:r w:rsidRPr="00367EBA">
              <w:rPr>
                <w:rFonts w:ascii="Arial Narrow" w:eastAsia="Arial" w:hAnsi="Arial Narrow" w:cs="Arial"/>
                <w:i/>
                <w:spacing w:val="1"/>
                <w:sz w:val="18"/>
                <w:szCs w:val="18"/>
              </w:rPr>
              <w:t>h</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 xml:space="preserve"> c</w:t>
            </w:r>
            <w:r w:rsidRPr="00367EBA">
              <w:rPr>
                <w:rFonts w:ascii="Arial Narrow" w:eastAsia="Arial" w:hAnsi="Arial Narrow" w:cs="Arial"/>
                <w:i/>
                <w:spacing w:val="-2"/>
                <w:sz w:val="18"/>
                <w:szCs w:val="18"/>
              </w:rPr>
              <w:t>r</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w</w:t>
            </w:r>
            <w:r w:rsidRPr="00367EBA">
              <w:rPr>
                <w:rFonts w:ascii="Arial Narrow" w:eastAsia="Arial" w:hAnsi="Arial Narrow" w:cs="Arial"/>
                <w:i/>
                <w:spacing w:val="-3"/>
                <w:sz w:val="18"/>
                <w:szCs w:val="18"/>
              </w:rPr>
              <w:t xml:space="preserve"> </w:t>
            </w:r>
            <w:r w:rsidRPr="00367EBA">
              <w:rPr>
                <w:rFonts w:ascii="Arial Narrow" w:eastAsia="Arial" w:hAnsi="Arial Narrow" w:cs="Arial"/>
                <w:i/>
                <w:spacing w:val="1"/>
                <w:sz w:val="18"/>
                <w:szCs w:val="18"/>
              </w:rPr>
              <w:t>lic</w:t>
            </w:r>
            <w:r w:rsidRPr="00367EBA">
              <w:rPr>
                <w:rFonts w:ascii="Arial Narrow" w:eastAsia="Arial" w:hAnsi="Arial Narrow" w:cs="Arial"/>
                <w:i/>
                <w:spacing w:val="-2"/>
                <w:sz w:val="18"/>
                <w:szCs w:val="18"/>
              </w:rPr>
              <w:t>e</w:t>
            </w:r>
            <w:r w:rsidRPr="00367EBA">
              <w:rPr>
                <w:rFonts w:ascii="Arial Narrow" w:eastAsia="Arial" w:hAnsi="Arial Narrow" w:cs="Arial"/>
                <w:i/>
                <w:spacing w:val="1"/>
                <w:sz w:val="18"/>
                <w:szCs w:val="18"/>
              </w:rPr>
              <w:t>n</w:t>
            </w:r>
            <w:r w:rsidRPr="00367EBA">
              <w:rPr>
                <w:rFonts w:ascii="Arial Narrow" w:eastAsia="Arial" w:hAnsi="Arial Narrow" w:cs="Arial"/>
                <w:i/>
                <w:spacing w:val="-1"/>
                <w:sz w:val="18"/>
                <w:szCs w:val="18"/>
              </w:rPr>
              <w:t>c</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2"/>
                <w:sz w:val="18"/>
                <w:szCs w:val="18"/>
              </w:rPr>
              <w:t>i</w:t>
            </w:r>
            <w:r w:rsidRPr="00367EBA">
              <w:rPr>
                <w:rFonts w:ascii="Arial Narrow" w:eastAsia="Arial" w:hAnsi="Arial Narrow" w:cs="Arial"/>
                <w:i/>
                <w:spacing w:val="1"/>
                <w:sz w:val="18"/>
                <w:szCs w:val="18"/>
              </w:rPr>
              <w:t>ss</w:t>
            </w:r>
            <w:r w:rsidRPr="00367EBA">
              <w:rPr>
                <w:rFonts w:ascii="Arial Narrow" w:eastAsia="Arial" w:hAnsi="Arial Narrow" w:cs="Arial"/>
                <w:i/>
                <w:spacing w:val="-2"/>
                <w:sz w:val="18"/>
                <w:szCs w:val="18"/>
              </w:rPr>
              <w:t>u</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d</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a</w:t>
            </w:r>
            <w:r w:rsidRPr="00367EBA">
              <w:rPr>
                <w:rFonts w:ascii="Arial Narrow" w:eastAsia="Arial" w:hAnsi="Arial Narrow" w:cs="Arial"/>
                <w:i/>
                <w:spacing w:val="1"/>
                <w:sz w:val="18"/>
                <w:szCs w:val="18"/>
              </w:rPr>
              <w:t>no</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h</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 xml:space="preserve">r </w:t>
            </w:r>
            <w:r w:rsidRPr="00367EBA">
              <w:rPr>
                <w:rFonts w:ascii="Arial Narrow" w:eastAsia="Arial" w:hAnsi="Arial Narrow" w:cs="Arial"/>
                <w:i/>
                <w:spacing w:val="-3"/>
                <w:sz w:val="18"/>
                <w:szCs w:val="18"/>
              </w:rPr>
              <w:t>M</w:t>
            </w:r>
            <w:r w:rsidRPr="00367EBA">
              <w:rPr>
                <w:rFonts w:ascii="Arial Narrow" w:eastAsia="Arial" w:hAnsi="Arial Narrow" w:cs="Arial"/>
                <w:i/>
                <w:spacing w:val="1"/>
                <w:sz w:val="18"/>
                <w:szCs w:val="18"/>
              </w:rPr>
              <w:t>em</w:t>
            </w:r>
            <w:r w:rsidRPr="00367EBA">
              <w:rPr>
                <w:rFonts w:ascii="Arial Narrow" w:eastAsia="Arial" w:hAnsi="Arial Narrow" w:cs="Arial"/>
                <w:i/>
                <w:spacing w:val="-2"/>
                <w:sz w:val="18"/>
                <w:szCs w:val="18"/>
              </w:rPr>
              <w:t>b</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r S</w:t>
            </w:r>
            <w:r w:rsidRPr="00367EBA">
              <w:rPr>
                <w:rFonts w:ascii="Arial Narrow" w:eastAsia="Arial" w:hAnsi="Arial Narrow" w:cs="Arial"/>
                <w:i/>
                <w:spacing w:val="1"/>
                <w:sz w:val="18"/>
                <w:szCs w:val="18"/>
              </w:rPr>
              <w:t>ta</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w:t>
            </w:r>
            <w:r w:rsidRPr="00367EBA">
              <w:rPr>
                <w:rFonts w:ascii="Arial Narrow" w:eastAsia="Arial" w:hAnsi="Arial Narrow" w:cs="Arial"/>
                <w:i/>
                <w:spacing w:val="5"/>
                <w:sz w:val="18"/>
                <w:szCs w:val="18"/>
              </w:rPr>
              <w:t xml:space="preserve"> </w:t>
            </w:r>
            <w:r w:rsidRPr="00367EBA">
              <w:rPr>
                <w:rFonts w:ascii="Arial Narrow" w:eastAsia="Arial" w:hAnsi="Arial Narrow" w:cs="Arial"/>
                <w:i/>
                <w:spacing w:val="-3"/>
                <w:sz w:val="18"/>
                <w:szCs w:val="18"/>
              </w:rPr>
              <w:t>w</w:t>
            </w:r>
            <w:r w:rsidRPr="00367EBA">
              <w:rPr>
                <w:rFonts w:ascii="Arial Narrow" w:eastAsia="Arial" w:hAnsi="Arial Narrow" w:cs="Arial"/>
                <w:i/>
                <w:spacing w:val="1"/>
                <w:sz w:val="18"/>
                <w:szCs w:val="18"/>
              </w:rPr>
              <w:t>hic</w:t>
            </w:r>
            <w:r w:rsidRPr="00367EBA">
              <w:rPr>
                <w:rFonts w:ascii="Arial Narrow" w:eastAsia="Arial" w:hAnsi="Arial Narrow" w:cs="Arial"/>
                <w:i/>
                <w:sz w:val="18"/>
                <w:szCs w:val="18"/>
              </w:rPr>
              <w:t>h</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2"/>
                <w:sz w:val="18"/>
                <w:szCs w:val="18"/>
              </w:rPr>
              <w:t>w</w:t>
            </w:r>
            <w:r w:rsidRPr="00367EBA">
              <w:rPr>
                <w:rFonts w:ascii="Arial Narrow" w:eastAsia="Arial" w:hAnsi="Arial Narrow" w:cs="Arial"/>
                <w:i/>
                <w:spacing w:val="1"/>
                <w:sz w:val="18"/>
                <w:szCs w:val="18"/>
              </w:rPr>
              <w:t>a</w:t>
            </w:r>
            <w:r w:rsidRPr="00367EBA">
              <w:rPr>
                <w:rFonts w:ascii="Arial Narrow" w:eastAsia="Arial" w:hAnsi="Arial Narrow" w:cs="Arial"/>
                <w:i/>
                <w:sz w:val="18"/>
                <w:szCs w:val="18"/>
              </w:rPr>
              <w:t>s</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e</w:t>
            </w:r>
            <w:r w:rsidRPr="00367EBA">
              <w:rPr>
                <w:rFonts w:ascii="Arial Narrow" w:eastAsia="Arial" w:hAnsi="Arial Narrow" w:cs="Arial"/>
                <w:i/>
                <w:spacing w:val="-1"/>
                <w:sz w:val="18"/>
                <w:szCs w:val="18"/>
              </w:rPr>
              <w:t>v</w:t>
            </w:r>
            <w:r w:rsidRPr="00367EBA">
              <w:rPr>
                <w:rFonts w:ascii="Arial Narrow" w:eastAsia="Arial" w:hAnsi="Arial Narrow" w:cs="Arial"/>
                <w:i/>
                <w:spacing w:val="1"/>
                <w:sz w:val="18"/>
                <w:szCs w:val="18"/>
              </w:rPr>
              <w:t>o</w:t>
            </w:r>
            <w:r w:rsidRPr="00367EBA">
              <w:rPr>
                <w:rFonts w:ascii="Arial Narrow" w:eastAsia="Arial" w:hAnsi="Arial Narrow" w:cs="Arial"/>
                <w:i/>
                <w:spacing w:val="-1"/>
                <w:sz w:val="18"/>
                <w:szCs w:val="18"/>
              </w:rPr>
              <w:t>k</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d</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 xml:space="preserve">r </w:t>
            </w:r>
            <w:r w:rsidRPr="00367EBA">
              <w:rPr>
                <w:rFonts w:ascii="Arial Narrow" w:eastAsia="Arial" w:hAnsi="Arial Narrow" w:cs="Arial"/>
                <w:i/>
                <w:spacing w:val="1"/>
                <w:sz w:val="18"/>
                <w:szCs w:val="18"/>
              </w:rPr>
              <w:t>su</w:t>
            </w:r>
            <w:r w:rsidRPr="00367EBA">
              <w:rPr>
                <w:rFonts w:ascii="Arial Narrow" w:eastAsia="Arial" w:hAnsi="Arial Narrow" w:cs="Arial"/>
                <w:i/>
                <w:spacing w:val="-1"/>
                <w:sz w:val="18"/>
                <w:szCs w:val="18"/>
              </w:rPr>
              <w:t>s</w:t>
            </w:r>
            <w:r w:rsidRPr="00367EBA">
              <w:rPr>
                <w:rFonts w:ascii="Arial Narrow" w:eastAsia="Arial" w:hAnsi="Arial Narrow" w:cs="Arial"/>
                <w:i/>
                <w:spacing w:val="1"/>
                <w:sz w:val="18"/>
                <w:szCs w:val="18"/>
              </w:rPr>
              <w:t>pe</w:t>
            </w:r>
            <w:r w:rsidRPr="00367EBA">
              <w:rPr>
                <w:rFonts w:ascii="Arial Narrow" w:eastAsia="Arial" w:hAnsi="Arial Narrow" w:cs="Arial"/>
                <w:i/>
                <w:spacing w:val="-2"/>
                <w:sz w:val="18"/>
                <w:szCs w:val="18"/>
              </w:rPr>
              <w:t>n</w:t>
            </w:r>
            <w:r w:rsidRPr="00367EBA">
              <w:rPr>
                <w:rFonts w:ascii="Arial Narrow" w:eastAsia="Arial" w:hAnsi="Arial Narrow" w:cs="Arial"/>
                <w:i/>
                <w:spacing w:val="1"/>
                <w:sz w:val="18"/>
                <w:szCs w:val="18"/>
              </w:rPr>
              <w:t>ded</w:t>
            </w:r>
            <w:r w:rsidRPr="00367EBA">
              <w:rPr>
                <w:rFonts w:ascii="Arial Narrow" w:eastAsia="Arial" w:hAnsi="Arial Narrow" w:cs="Arial"/>
                <w:i/>
                <w:sz w:val="18"/>
                <w:szCs w:val="18"/>
              </w:rPr>
              <w:t xml:space="preserve">. </w:t>
            </w:r>
          </w:p>
          <w:p w14:paraId="495809DD" w14:textId="77777777" w:rsidR="00022626" w:rsidRDefault="00022626" w:rsidP="00022626">
            <w:pPr>
              <w:ind w:right="286"/>
              <w:jc w:val="both"/>
              <w:rPr>
                <w:rFonts w:ascii="Arial Narrow" w:eastAsia="Arial" w:hAnsi="Arial Narrow" w:cs="Arial"/>
                <w:i/>
                <w:sz w:val="18"/>
                <w:szCs w:val="18"/>
              </w:rPr>
            </w:pPr>
            <w:r>
              <w:rPr>
                <w:rFonts w:ascii="Arial Narrow" w:eastAsia="Arial" w:hAnsi="Arial Narrow" w:cs="Arial"/>
                <w:i/>
                <w:sz w:val="18"/>
                <w:szCs w:val="18"/>
              </w:rPr>
              <w:t xml:space="preserve">  </w:t>
            </w:r>
          </w:p>
          <w:p w14:paraId="658F4ECD" w14:textId="3617C7C8" w:rsidR="00022626" w:rsidRPr="00367EBA" w:rsidRDefault="00022626" w:rsidP="00022626">
            <w:pPr>
              <w:ind w:right="286"/>
              <w:jc w:val="both"/>
              <w:rPr>
                <w:rFonts w:ascii="Arial Narrow" w:eastAsia="Arial" w:hAnsi="Arial Narrow" w:cs="Arial"/>
                <w:i/>
                <w:sz w:val="18"/>
                <w:szCs w:val="18"/>
              </w:rPr>
            </w:pPr>
            <w:r>
              <w:rPr>
                <w:rFonts w:ascii="Arial Narrow" w:eastAsia="Arial" w:hAnsi="Arial Narrow" w:cs="Arial"/>
                <w:i/>
                <w:sz w:val="18"/>
                <w:szCs w:val="18"/>
              </w:rPr>
              <w:t xml:space="preserve"> </w:t>
            </w:r>
            <w:r w:rsidRPr="00367EBA">
              <w:rPr>
                <w:rFonts w:ascii="Arial Narrow" w:eastAsia="Arial" w:hAnsi="Arial Narrow" w:cs="Arial"/>
                <w:i/>
                <w:sz w:val="18"/>
                <w:szCs w:val="18"/>
              </w:rPr>
              <w:t>I</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u</w:t>
            </w:r>
            <w:r w:rsidRPr="00367EBA">
              <w:rPr>
                <w:rFonts w:ascii="Arial Narrow" w:eastAsia="Arial" w:hAnsi="Arial Narrow" w:cs="Arial"/>
                <w:i/>
                <w:sz w:val="18"/>
                <w:szCs w:val="18"/>
              </w:rPr>
              <w:t>rt</w:t>
            </w:r>
            <w:r w:rsidRPr="00367EBA">
              <w:rPr>
                <w:rFonts w:ascii="Arial Narrow" w:eastAsia="Arial" w:hAnsi="Arial Narrow" w:cs="Arial"/>
                <w:i/>
                <w:spacing w:val="-1"/>
                <w:sz w:val="18"/>
                <w:szCs w:val="18"/>
              </w:rPr>
              <w:t>h</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 xml:space="preserve">r </w:t>
            </w:r>
            <w:r w:rsidRPr="00367EBA">
              <w:rPr>
                <w:rFonts w:ascii="Arial Narrow" w:eastAsia="Arial" w:hAnsi="Arial Narrow" w:cs="Arial"/>
                <w:i/>
                <w:spacing w:val="1"/>
                <w:sz w:val="18"/>
                <w:szCs w:val="18"/>
              </w:rPr>
              <w:t>d</w:t>
            </w:r>
            <w:r w:rsidRPr="00367EBA">
              <w:rPr>
                <w:rFonts w:ascii="Arial Narrow" w:eastAsia="Arial" w:hAnsi="Arial Narrow" w:cs="Arial"/>
                <w:i/>
                <w:spacing w:val="-2"/>
                <w:sz w:val="18"/>
                <w:szCs w:val="18"/>
              </w:rPr>
              <w:t>e</w:t>
            </w:r>
            <w:r w:rsidRPr="00367EBA">
              <w:rPr>
                <w:rFonts w:ascii="Arial Narrow" w:eastAsia="Arial" w:hAnsi="Arial Narrow" w:cs="Arial"/>
                <w:i/>
                <w:spacing w:val="1"/>
                <w:sz w:val="18"/>
                <w:szCs w:val="18"/>
              </w:rPr>
              <w:t>cla</w:t>
            </w:r>
            <w:r w:rsidRPr="00367EBA">
              <w:rPr>
                <w:rFonts w:ascii="Arial Narrow" w:eastAsia="Arial" w:hAnsi="Arial Narrow" w:cs="Arial"/>
                <w:i/>
                <w:spacing w:val="-2"/>
                <w:sz w:val="18"/>
                <w:szCs w:val="18"/>
              </w:rPr>
              <w:t>r</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t</w:t>
            </w:r>
            <w:r w:rsidRPr="00367EBA">
              <w:rPr>
                <w:rFonts w:ascii="Arial Narrow" w:eastAsia="Arial" w:hAnsi="Arial Narrow" w:cs="Arial"/>
                <w:i/>
                <w:spacing w:val="-2"/>
                <w:sz w:val="18"/>
                <w:szCs w:val="18"/>
              </w:rPr>
              <w:t>h</w:t>
            </w:r>
            <w:r w:rsidRPr="00367EBA">
              <w:rPr>
                <w:rFonts w:ascii="Arial Narrow" w:eastAsia="Arial" w:hAnsi="Arial Narrow" w:cs="Arial"/>
                <w:i/>
                <w:spacing w:val="1"/>
                <w:sz w:val="18"/>
                <w:szCs w:val="18"/>
              </w:rPr>
              <w:t>a</w:t>
            </w:r>
            <w:r w:rsidRPr="00367EBA">
              <w:rPr>
                <w:rFonts w:ascii="Arial Narrow" w:eastAsia="Arial" w:hAnsi="Arial Narrow" w:cs="Arial"/>
                <w:i/>
                <w:sz w:val="18"/>
                <w:szCs w:val="18"/>
              </w:rPr>
              <w:t>t</w:t>
            </w:r>
            <w:r>
              <w:rPr>
                <w:rFonts w:ascii="Arial Narrow" w:eastAsia="Arial" w:hAnsi="Arial Narrow" w:cs="Arial"/>
                <w:i/>
                <w:spacing w:val="3"/>
                <w:sz w:val="18"/>
                <w:szCs w:val="18"/>
              </w:rPr>
              <w:t xml:space="preserve"> </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h</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i</w:t>
            </w:r>
            <w:r w:rsidRPr="00367EBA">
              <w:rPr>
                <w:rFonts w:ascii="Arial Narrow" w:eastAsia="Arial" w:hAnsi="Arial Narrow" w:cs="Arial"/>
                <w:i/>
                <w:spacing w:val="-2"/>
                <w:sz w:val="18"/>
                <w:szCs w:val="18"/>
              </w:rPr>
              <w:t>n</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o</w:t>
            </w:r>
            <w:r w:rsidRPr="00367EBA">
              <w:rPr>
                <w:rFonts w:ascii="Arial Narrow" w:eastAsia="Arial" w:hAnsi="Arial Narrow" w:cs="Arial"/>
                <w:i/>
                <w:spacing w:val="-2"/>
                <w:sz w:val="18"/>
                <w:szCs w:val="18"/>
              </w:rPr>
              <w:t>r</w:t>
            </w:r>
            <w:r w:rsidRPr="00367EBA">
              <w:rPr>
                <w:rFonts w:ascii="Arial Narrow" w:eastAsia="Arial" w:hAnsi="Arial Narrow" w:cs="Arial"/>
                <w:i/>
                <w:spacing w:val="1"/>
                <w:sz w:val="18"/>
                <w:szCs w:val="18"/>
              </w:rPr>
              <w:t>ma</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i</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n</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g</w:t>
            </w:r>
            <w:r w:rsidRPr="00367EBA">
              <w:rPr>
                <w:rFonts w:ascii="Arial Narrow" w:eastAsia="Arial" w:hAnsi="Arial Narrow" w:cs="Arial"/>
                <w:i/>
                <w:spacing w:val="1"/>
                <w:sz w:val="18"/>
                <w:szCs w:val="18"/>
              </w:rPr>
              <w:t>i</w:t>
            </w:r>
            <w:r w:rsidRPr="00367EBA">
              <w:rPr>
                <w:rFonts w:ascii="Arial Narrow" w:eastAsia="Arial" w:hAnsi="Arial Narrow" w:cs="Arial"/>
                <w:i/>
                <w:spacing w:val="-1"/>
                <w:sz w:val="18"/>
                <w:szCs w:val="18"/>
              </w:rPr>
              <w:t>v</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n</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i</w:t>
            </w:r>
            <w:r w:rsidRPr="00367EBA">
              <w:rPr>
                <w:rFonts w:ascii="Arial Narrow" w:eastAsia="Arial" w:hAnsi="Arial Narrow" w:cs="Arial"/>
                <w:i/>
                <w:sz w:val="18"/>
                <w:szCs w:val="18"/>
              </w:rPr>
              <w:t>n</w:t>
            </w:r>
            <w:r w:rsidRPr="00367EBA">
              <w:rPr>
                <w:rFonts w:ascii="Arial Narrow" w:eastAsia="Arial" w:hAnsi="Arial Narrow" w:cs="Arial"/>
                <w:i/>
                <w:spacing w:val="1"/>
                <w:sz w:val="18"/>
                <w:szCs w:val="18"/>
              </w:rPr>
              <w:t xml:space="preserve"> th</w:t>
            </w:r>
            <w:r w:rsidRPr="00367EBA">
              <w:rPr>
                <w:rFonts w:ascii="Arial Narrow" w:eastAsia="Arial" w:hAnsi="Arial Narrow" w:cs="Arial"/>
                <w:i/>
                <w:spacing w:val="-2"/>
                <w:sz w:val="18"/>
                <w:szCs w:val="18"/>
              </w:rPr>
              <w:t>i</w:t>
            </w:r>
            <w:r w:rsidRPr="00367EBA">
              <w:rPr>
                <w:rFonts w:ascii="Arial Narrow" w:eastAsia="Arial" w:hAnsi="Arial Narrow" w:cs="Arial"/>
                <w:i/>
                <w:sz w:val="18"/>
                <w:szCs w:val="18"/>
              </w:rPr>
              <w:t>s</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2"/>
                <w:sz w:val="18"/>
                <w:szCs w:val="18"/>
              </w:rPr>
              <w:t>f</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rm</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i</w:t>
            </w:r>
            <w:r w:rsidRPr="00367EBA">
              <w:rPr>
                <w:rFonts w:ascii="Arial Narrow" w:eastAsia="Arial" w:hAnsi="Arial Narrow" w:cs="Arial"/>
                <w:i/>
                <w:sz w:val="18"/>
                <w:szCs w:val="18"/>
              </w:rPr>
              <w:t>s</w:t>
            </w:r>
            <w:r w:rsidRPr="00367EBA">
              <w:rPr>
                <w:rFonts w:ascii="Arial Narrow" w:eastAsia="Arial" w:hAnsi="Arial Narrow" w:cs="Arial"/>
                <w:i/>
                <w:spacing w:val="1"/>
                <w:sz w:val="18"/>
                <w:szCs w:val="18"/>
              </w:rPr>
              <w:t xml:space="preserve"> t</w:t>
            </w:r>
            <w:r w:rsidRPr="00367EBA">
              <w:rPr>
                <w:rFonts w:ascii="Arial Narrow" w:eastAsia="Arial" w:hAnsi="Arial Narrow" w:cs="Arial"/>
                <w:i/>
                <w:spacing w:val="-2"/>
                <w:sz w:val="18"/>
                <w:szCs w:val="18"/>
              </w:rPr>
              <w:t>ru</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an</w:t>
            </w:r>
            <w:r w:rsidRPr="00367EBA">
              <w:rPr>
                <w:rFonts w:ascii="Arial Narrow" w:eastAsia="Arial" w:hAnsi="Arial Narrow" w:cs="Arial"/>
                <w:i/>
                <w:sz w:val="18"/>
                <w:szCs w:val="18"/>
              </w:rPr>
              <w:t>d</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co</w:t>
            </w:r>
            <w:r w:rsidRPr="00367EBA">
              <w:rPr>
                <w:rFonts w:ascii="Arial Narrow" w:eastAsia="Arial" w:hAnsi="Arial Narrow" w:cs="Arial"/>
                <w:i/>
                <w:sz w:val="18"/>
                <w:szCs w:val="18"/>
              </w:rPr>
              <w:t>r</w:t>
            </w:r>
            <w:r w:rsidRPr="00367EBA">
              <w:rPr>
                <w:rFonts w:ascii="Arial Narrow" w:eastAsia="Arial" w:hAnsi="Arial Narrow" w:cs="Arial"/>
                <w:i/>
                <w:spacing w:val="-2"/>
                <w:sz w:val="18"/>
                <w:szCs w:val="18"/>
              </w:rPr>
              <w:t>r</w:t>
            </w:r>
            <w:r w:rsidRPr="00367EBA">
              <w:rPr>
                <w:rFonts w:ascii="Arial Narrow" w:eastAsia="Arial" w:hAnsi="Arial Narrow" w:cs="Arial"/>
                <w:i/>
                <w:spacing w:val="5"/>
                <w:sz w:val="18"/>
                <w:szCs w:val="18"/>
              </w:rPr>
              <w:t>e</w:t>
            </w:r>
            <w:r w:rsidRPr="00367EBA">
              <w:rPr>
                <w:rFonts w:ascii="Arial Narrow" w:eastAsia="Arial" w:hAnsi="Arial Narrow" w:cs="Arial"/>
                <w:i/>
                <w:spacing w:val="1"/>
                <w:sz w:val="18"/>
                <w:szCs w:val="18"/>
              </w:rPr>
              <w:t>c</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to</w:t>
            </w:r>
            <w:r w:rsidRPr="00367EBA">
              <w:rPr>
                <w:rFonts w:ascii="Arial Narrow" w:eastAsia="Arial" w:hAnsi="Arial Narrow" w:cs="Arial"/>
                <w:i/>
                <w:spacing w:val="1"/>
                <w:sz w:val="18"/>
                <w:szCs w:val="18"/>
              </w:rPr>
              <w:t xml:space="preserve"> t</w:t>
            </w:r>
            <w:r w:rsidRPr="00367EBA">
              <w:rPr>
                <w:rFonts w:ascii="Arial Narrow" w:eastAsia="Arial" w:hAnsi="Arial Narrow" w:cs="Arial"/>
                <w:i/>
                <w:spacing w:val="-2"/>
                <w:sz w:val="18"/>
                <w:szCs w:val="18"/>
              </w:rPr>
              <w:t>h</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b</w:t>
            </w:r>
            <w:r w:rsidRPr="00367EBA">
              <w:rPr>
                <w:rFonts w:ascii="Arial Narrow" w:eastAsia="Arial" w:hAnsi="Arial Narrow" w:cs="Arial"/>
                <w:i/>
                <w:spacing w:val="-2"/>
                <w:sz w:val="18"/>
                <w:szCs w:val="18"/>
              </w:rPr>
              <w:t>e</w:t>
            </w:r>
            <w:r w:rsidRPr="00367EBA">
              <w:rPr>
                <w:rFonts w:ascii="Arial Narrow" w:eastAsia="Arial" w:hAnsi="Arial Narrow" w:cs="Arial"/>
                <w:i/>
                <w:spacing w:val="1"/>
                <w:sz w:val="18"/>
                <w:szCs w:val="18"/>
              </w:rPr>
              <w:t>s</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o</w:t>
            </w:r>
            <w:r w:rsidRPr="00367EBA">
              <w:rPr>
                <w:rFonts w:ascii="Arial Narrow" w:eastAsia="Arial" w:hAnsi="Arial Narrow" w:cs="Arial"/>
                <w:i/>
                <w:sz w:val="18"/>
                <w:szCs w:val="18"/>
              </w:rPr>
              <w:t>f</w:t>
            </w:r>
            <w:r w:rsidRPr="00367EBA">
              <w:rPr>
                <w:rFonts w:ascii="Arial Narrow" w:eastAsia="Arial" w:hAnsi="Arial Narrow" w:cs="Arial"/>
                <w:i/>
                <w:spacing w:val="1"/>
                <w:sz w:val="18"/>
                <w:szCs w:val="18"/>
              </w:rPr>
              <w:t xml:space="preserve"> m</w:t>
            </w:r>
            <w:r w:rsidRPr="00367EBA">
              <w:rPr>
                <w:rFonts w:ascii="Arial Narrow" w:eastAsia="Arial" w:hAnsi="Arial Narrow" w:cs="Arial"/>
                <w:i/>
                <w:sz w:val="18"/>
                <w:szCs w:val="18"/>
              </w:rPr>
              <w:t>y</w:t>
            </w:r>
            <w:r w:rsidRPr="00367EBA">
              <w:rPr>
                <w:rFonts w:ascii="Arial Narrow" w:eastAsia="Arial" w:hAnsi="Arial Narrow" w:cs="Arial"/>
                <w:i/>
                <w:spacing w:val="-3"/>
                <w:sz w:val="18"/>
                <w:szCs w:val="18"/>
              </w:rPr>
              <w:t xml:space="preserve"> </w:t>
            </w:r>
            <w:r w:rsidRPr="00367EBA">
              <w:rPr>
                <w:rFonts w:ascii="Arial Narrow" w:eastAsia="Arial" w:hAnsi="Arial Narrow" w:cs="Arial"/>
                <w:i/>
                <w:spacing w:val="1"/>
                <w:sz w:val="18"/>
                <w:szCs w:val="18"/>
              </w:rPr>
              <w:t>kno</w:t>
            </w:r>
            <w:r w:rsidRPr="00367EBA">
              <w:rPr>
                <w:rFonts w:ascii="Arial Narrow" w:eastAsia="Arial" w:hAnsi="Arial Narrow" w:cs="Arial"/>
                <w:i/>
                <w:spacing w:val="-3"/>
                <w:sz w:val="18"/>
                <w:szCs w:val="18"/>
              </w:rPr>
              <w:t>w</w:t>
            </w:r>
            <w:r w:rsidRPr="00367EBA">
              <w:rPr>
                <w:rFonts w:ascii="Arial Narrow" w:eastAsia="Arial" w:hAnsi="Arial Narrow" w:cs="Arial"/>
                <w:i/>
                <w:spacing w:val="1"/>
                <w:sz w:val="18"/>
                <w:szCs w:val="18"/>
              </w:rPr>
              <w:t>led</w:t>
            </w:r>
            <w:r w:rsidRPr="00367EBA">
              <w:rPr>
                <w:rFonts w:ascii="Arial Narrow" w:eastAsia="Arial" w:hAnsi="Arial Narrow" w:cs="Arial"/>
                <w:i/>
                <w:spacing w:val="-2"/>
                <w:sz w:val="18"/>
                <w:szCs w:val="18"/>
              </w:rPr>
              <w:t>g</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a</w:t>
            </w:r>
            <w:r w:rsidRPr="00367EBA">
              <w:rPr>
                <w:rFonts w:ascii="Arial Narrow" w:eastAsia="Arial" w:hAnsi="Arial Narrow" w:cs="Arial"/>
                <w:i/>
                <w:spacing w:val="-2"/>
                <w:sz w:val="18"/>
                <w:szCs w:val="18"/>
              </w:rPr>
              <w:t>n</w:t>
            </w:r>
            <w:r w:rsidRPr="00367EBA">
              <w:rPr>
                <w:rFonts w:ascii="Arial Narrow" w:eastAsia="Arial" w:hAnsi="Arial Narrow" w:cs="Arial"/>
                <w:i/>
                <w:sz w:val="18"/>
                <w:szCs w:val="18"/>
              </w:rPr>
              <w:t>d</w:t>
            </w:r>
            <w:r w:rsidRPr="00367EBA">
              <w:rPr>
                <w:rFonts w:ascii="Arial Narrow" w:eastAsia="Arial" w:hAnsi="Arial Narrow" w:cs="Arial"/>
                <w:i/>
                <w:spacing w:val="1"/>
                <w:sz w:val="18"/>
                <w:szCs w:val="18"/>
              </w:rPr>
              <w:t xml:space="preserve"> b</w:t>
            </w:r>
            <w:r w:rsidRPr="00367EBA">
              <w:rPr>
                <w:rFonts w:ascii="Arial Narrow" w:eastAsia="Arial" w:hAnsi="Arial Narrow" w:cs="Arial"/>
                <w:i/>
                <w:spacing w:val="-2"/>
                <w:sz w:val="18"/>
                <w:szCs w:val="18"/>
              </w:rPr>
              <w:t>e</w:t>
            </w:r>
            <w:r w:rsidRPr="00367EBA">
              <w:rPr>
                <w:rFonts w:ascii="Arial Narrow" w:eastAsia="Arial" w:hAnsi="Arial Narrow" w:cs="Arial"/>
                <w:i/>
                <w:spacing w:val="1"/>
                <w:sz w:val="18"/>
                <w:szCs w:val="18"/>
              </w:rPr>
              <w:t>lie</w:t>
            </w:r>
            <w:r w:rsidRPr="00367EBA">
              <w:rPr>
                <w:rFonts w:ascii="Arial Narrow" w:eastAsia="Arial" w:hAnsi="Arial Narrow" w:cs="Arial"/>
                <w:i/>
                <w:spacing w:val="-2"/>
                <w:sz w:val="18"/>
                <w:szCs w:val="18"/>
              </w:rPr>
              <w:t>f</w:t>
            </w:r>
            <w:r w:rsidRPr="00367EBA">
              <w:rPr>
                <w:rFonts w:ascii="Arial Narrow" w:eastAsia="Arial" w:hAnsi="Arial Narrow" w:cs="Arial"/>
                <w:i/>
                <w:sz w:val="18"/>
                <w:szCs w:val="18"/>
              </w:rPr>
              <w:t>.</w:t>
            </w:r>
          </w:p>
          <w:p w14:paraId="13D382B8" w14:textId="77777777" w:rsidR="002636A9" w:rsidRPr="00022626" w:rsidRDefault="002636A9" w:rsidP="00022626">
            <w:pPr>
              <w:spacing w:before="34" w:line="276" w:lineRule="auto"/>
              <w:ind w:left="35"/>
              <w:jc w:val="both"/>
              <w:rPr>
                <w:rFonts w:ascii="Arial Narrow" w:eastAsia="Arial" w:hAnsi="Arial Narrow" w:cs="Arial"/>
                <w:b/>
                <w:spacing w:val="-1"/>
                <w:position w:val="1"/>
              </w:rPr>
            </w:pPr>
          </w:p>
        </w:tc>
      </w:tr>
      <w:tr w:rsidR="002636A9" w:rsidRPr="00CB4AA4" w14:paraId="182FF10C" w14:textId="77777777" w:rsidTr="005E5CC6">
        <w:trPr>
          <w:trHeight w:hRule="exact" w:val="280"/>
        </w:trPr>
        <w:tc>
          <w:tcPr>
            <w:tcW w:w="10949" w:type="dxa"/>
            <w:tcBorders>
              <w:left w:val="single" w:sz="4" w:space="0" w:color="auto"/>
              <w:bottom w:val="single" w:sz="4" w:space="0" w:color="auto"/>
              <w:right w:val="single" w:sz="4" w:space="0" w:color="auto"/>
            </w:tcBorders>
          </w:tcPr>
          <w:p w14:paraId="023AECF3" w14:textId="77777777" w:rsidR="002636A9" w:rsidRDefault="00022626" w:rsidP="000451A6">
            <w:pPr>
              <w:spacing w:before="34" w:line="276" w:lineRule="auto"/>
              <w:ind w:left="319"/>
              <w:jc w:val="both"/>
              <w:rPr>
                <w:rFonts w:ascii="Arial Narrow" w:eastAsia="Arial" w:hAnsi="Arial Narrow" w:cs="Arial"/>
                <w:b/>
                <w:spacing w:val="-1"/>
                <w:position w:val="1"/>
              </w:rPr>
            </w:pPr>
            <w:r w:rsidRPr="00367EBA">
              <w:rPr>
                <w:rFonts w:ascii="Arial Narrow" w:eastAsia="Arial" w:hAnsi="Arial Narrow" w:cs="Arial"/>
                <w:i/>
                <w:sz w:val="18"/>
                <w:szCs w:val="18"/>
              </w:rPr>
              <w:t>A</w:t>
            </w:r>
            <w:r w:rsidRPr="00367EBA">
              <w:rPr>
                <w:rFonts w:ascii="Arial Narrow" w:eastAsia="Arial" w:hAnsi="Arial Narrow" w:cs="Arial"/>
                <w:i/>
                <w:spacing w:val="1"/>
                <w:sz w:val="18"/>
                <w:szCs w:val="18"/>
              </w:rPr>
              <w:t>ppl</w:t>
            </w:r>
            <w:r w:rsidRPr="00367EBA">
              <w:rPr>
                <w:rFonts w:ascii="Arial Narrow" w:eastAsia="Arial" w:hAnsi="Arial Narrow" w:cs="Arial"/>
                <w:i/>
                <w:spacing w:val="-2"/>
                <w:sz w:val="18"/>
                <w:szCs w:val="18"/>
              </w:rPr>
              <w:t>i</w:t>
            </w:r>
            <w:r w:rsidRPr="00367EBA">
              <w:rPr>
                <w:rFonts w:ascii="Arial Narrow" w:eastAsia="Arial" w:hAnsi="Arial Narrow" w:cs="Arial"/>
                <w:i/>
                <w:spacing w:val="1"/>
                <w:sz w:val="18"/>
                <w:szCs w:val="18"/>
              </w:rPr>
              <w:t>can</w:t>
            </w:r>
            <w:r w:rsidRPr="00367EBA">
              <w:rPr>
                <w:rFonts w:ascii="Arial Narrow" w:eastAsia="Arial" w:hAnsi="Arial Narrow" w:cs="Arial"/>
                <w:i/>
                <w:spacing w:val="-2"/>
                <w:sz w:val="18"/>
                <w:szCs w:val="18"/>
              </w:rPr>
              <w:t>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s</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2"/>
                <w:sz w:val="18"/>
                <w:szCs w:val="18"/>
              </w:rPr>
              <w:t>S</w:t>
            </w:r>
            <w:r w:rsidRPr="00367EBA">
              <w:rPr>
                <w:rFonts w:ascii="Arial Narrow" w:eastAsia="Arial" w:hAnsi="Arial Narrow" w:cs="Arial"/>
                <w:i/>
                <w:spacing w:val="1"/>
                <w:sz w:val="18"/>
                <w:szCs w:val="18"/>
              </w:rPr>
              <w:t>ig</w:t>
            </w:r>
            <w:r w:rsidRPr="00367EBA">
              <w:rPr>
                <w:rFonts w:ascii="Arial Narrow" w:eastAsia="Arial" w:hAnsi="Arial Narrow" w:cs="Arial"/>
                <w:i/>
                <w:spacing w:val="-2"/>
                <w:sz w:val="18"/>
                <w:szCs w:val="18"/>
              </w:rPr>
              <w:t>n</w:t>
            </w:r>
            <w:r w:rsidRPr="00367EBA">
              <w:rPr>
                <w:rFonts w:ascii="Arial Narrow" w:eastAsia="Arial" w:hAnsi="Arial Narrow" w:cs="Arial"/>
                <w:i/>
                <w:spacing w:val="1"/>
                <w:sz w:val="18"/>
                <w:szCs w:val="18"/>
              </w:rPr>
              <w:t>a</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u</w:t>
            </w:r>
            <w:r w:rsidRPr="00367EBA">
              <w:rPr>
                <w:rFonts w:ascii="Arial Narrow" w:eastAsia="Arial" w:hAnsi="Arial Narrow" w:cs="Arial"/>
                <w:i/>
                <w:sz w:val="18"/>
                <w:szCs w:val="18"/>
              </w:rPr>
              <w:t>re</w:t>
            </w:r>
            <w:r>
              <w:rPr>
                <w:rFonts w:ascii="Arial Narrow" w:eastAsia="Arial" w:hAnsi="Arial Narrow" w:cs="Arial"/>
                <w:b/>
                <w:spacing w:val="-1"/>
                <w:position w:val="1"/>
              </w:rPr>
              <w:t xml:space="preserve"> </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 xml:space="preserve">.  </w:t>
            </w:r>
            <w:r w:rsidRPr="00367EBA">
              <w:rPr>
                <w:rFonts w:ascii="Arial Narrow" w:eastAsia="Arial" w:hAnsi="Arial Narrow" w:cs="Arial"/>
                <w:i/>
                <w:spacing w:val="11"/>
                <w:sz w:val="18"/>
                <w:szCs w:val="18"/>
              </w:rPr>
              <w:t xml:space="preserve"> </w:t>
            </w:r>
            <w:r w:rsidRPr="00367EBA">
              <w:rPr>
                <w:rFonts w:ascii="Arial Narrow" w:eastAsia="Arial" w:hAnsi="Arial Narrow" w:cs="Arial"/>
                <w:i/>
                <w:spacing w:val="-3"/>
                <w:sz w:val="18"/>
                <w:szCs w:val="18"/>
              </w:rPr>
              <w:t>D</w:t>
            </w:r>
            <w:r w:rsidRPr="00367EBA">
              <w:rPr>
                <w:rFonts w:ascii="Arial Narrow" w:eastAsia="Arial" w:hAnsi="Arial Narrow" w:cs="Arial"/>
                <w:i/>
                <w:spacing w:val="1"/>
                <w:sz w:val="18"/>
                <w:szCs w:val="18"/>
              </w:rPr>
              <w:t>a</w:t>
            </w:r>
            <w:r w:rsidRPr="00367EBA">
              <w:rPr>
                <w:rFonts w:ascii="Arial Narrow" w:eastAsia="Arial" w:hAnsi="Arial Narrow" w:cs="Arial"/>
                <w:i/>
                <w:sz w:val="18"/>
                <w:szCs w:val="18"/>
              </w:rPr>
              <w:t>te</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pacing w:val="-2"/>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w:t>
            </w:r>
          </w:p>
          <w:p w14:paraId="4F37511F" w14:textId="0CE32CD0" w:rsidR="000451A6" w:rsidRPr="00022626" w:rsidRDefault="000451A6" w:rsidP="000451A6">
            <w:pPr>
              <w:spacing w:before="34" w:line="276" w:lineRule="auto"/>
              <w:ind w:left="319"/>
              <w:jc w:val="both"/>
              <w:rPr>
                <w:rFonts w:ascii="Arial Narrow" w:eastAsia="Arial" w:hAnsi="Arial Narrow" w:cs="Arial"/>
                <w:b/>
                <w:spacing w:val="-1"/>
                <w:position w:val="1"/>
              </w:rPr>
            </w:pPr>
          </w:p>
        </w:tc>
      </w:tr>
    </w:tbl>
    <w:p w14:paraId="58772C89" w14:textId="22C5711B" w:rsidR="00A56B39" w:rsidRPr="00367EBA" w:rsidRDefault="00A56B39" w:rsidP="008F43E1">
      <w:pPr>
        <w:jc w:val="both"/>
        <w:rPr>
          <w:rFonts w:ascii="Arial Narrow" w:eastAsia="Arial" w:hAnsi="Arial Narrow" w:cs="Arial"/>
          <w:b/>
          <w:spacing w:val="2"/>
          <w:sz w:val="28"/>
          <w:szCs w:val="28"/>
        </w:rPr>
        <w:sectPr w:rsidR="00A56B39" w:rsidRPr="00367EBA" w:rsidSect="0074494F">
          <w:footerReference w:type="default" r:id="rId13"/>
          <w:pgSz w:w="11907" w:h="16840" w:code="9"/>
          <w:pgMar w:top="1985" w:right="420" w:bottom="278" w:left="440" w:header="227" w:footer="0" w:gutter="0"/>
          <w:pgNumType w:start="5"/>
          <w:cols w:space="720"/>
          <w:docGrid w:linePitch="272"/>
        </w:sectPr>
      </w:pPr>
    </w:p>
    <w:p w14:paraId="6EF46EEA" w14:textId="63C377B0" w:rsidR="00917825" w:rsidRPr="00966259" w:rsidRDefault="00F23320" w:rsidP="00F23320">
      <w:pPr>
        <w:spacing w:before="25"/>
        <w:jc w:val="both"/>
        <w:rPr>
          <w:rFonts w:ascii="Arial Narrow" w:eastAsia="Arial" w:hAnsi="Arial Narrow" w:cs="Arial"/>
          <w:b/>
          <w:sz w:val="22"/>
          <w:szCs w:val="22"/>
        </w:rPr>
      </w:pPr>
      <w:r>
        <w:rPr>
          <w:rFonts w:ascii="Arial Narrow" w:eastAsia="Arial" w:hAnsi="Arial Narrow" w:cs="Arial"/>
          <w:b/>
          <w:spacing w:val="2"/>
          <w:sz w:val="22"/>
          <w:szCs w:val="22"/>
        </w:rPr>
        <w:lastRenderedPageBreak/>
        <w:t xml:space="preserve">    </w:t>
      </w:r>
      <w:r w:rsidR="00A81CB8" w:rsidRPr="00966259">
        <w:rPr>
          <w:rFonts w:ascii="Arial Narrow" w:eastAsia="Arial" w:hAnsi="Arial Narrow" w:cs="Arial"/>
          <w:b/>
          <w:spacing w:val="2"/>
          <w:sz w:val="22"/>
          <w:szCs w:val="22"/>
        </w:rPr>
        <w:t>P</w:t>
      </w:r>
      <w:r w:rsidR="005C5B05" w:rsidRPr="00966259">
        <w:rPr>
          <w:rFonts w:ascii="Arial Narrow" w:eastAsia="Arial" w:hAnsi="Arial Narrow" w:cs="Arial"/>
          <w:b/>
          <w:spacing w:val="-6"/>
          <w:sz w:val="22"/>
          <w:szCs w:val="22"/>
        </w:rPr>
        <w:t>A</w:t>
      </w:r>
      <w:r w:rsidR="00A81CB8" w:rsidRPr="00966259">
        <w:rPr>
          <w:rFonts w:ascii="Arial Narrow" w:eastAsia="Arial" w:hAnsi="Arial Narrow" w:cs="Arial"/>
          <w:b/>
          <w:spacing w:val="1"/>
          <w:sz w:val="22"/>
          <w:szCs w:val="22"/>
        </w:rPr>
        <w:t>R</w:t>
      </w:r>
      <w:r w:rsidR="00A81CB8" w:rsidRPr="00966259">
        <w:rPr>
          <w:rFonts w:ascii="Arial Narrow" w:eastAsia="Arial" w:hAnsi="Arial Narrow" w:cs="Arial"/>
          <w:b/>
          <w:sz w:val="22"/>
          <w:szCs w:val="22"/>
        </w:rPr>
        <w:t>T 2</w:t>
      </w:r>
      <w:r w:rsidR="00A81CB8" w:rsidRPr="00966259">
        <w:rPr>
          <w:rFonts w:ascii="Arial Narrow" w:eastAsia="Arial" w:hAnsi="Arial Narrow" w:cs="Arial"/>
          <w:b/>
          <w:spacing w:val="3"/>
          <w:sz w:val="22"/>
          <w:szCs w:val="22"/>
        </w:rPr>
        <w:t xml:space="preserve"> </w:t>
      </w:r>
      <w:r w:rsidR="00A81CB8" w:rsidRPr="00966259">
        <w:rPr>
          <w:rFonts w:ascii="Arial Narrow" w:eastAsia="Arial" w:hAnsi="Arial Narrow" w:cs="Arial"/>
          <w:b/>
          <w:sz w:val="22"/>
          <w:szCs w:val="22"/>
        </w:rPr>
        <w:t>–</w:t>
      </w:r>
      <w:r w:rsidR="00917825" w:rsidRPr="00966259">
        <w:rPr>
          <w:rFonts w:ascii="Arial Narrow" w:eastAsia="Arial" w:hAnsi="Arial Narrow" w:cs="Arial"/>
          <w:b/>
          <w:sz w:val="22"/>
          <w:szCs w:val="22"/>
        </w:rPr>
        <w:t xml:space="preserve"> Rapori </w:t>
      </w:r>
      <w:r w:rsidR="00F23150" w:rsidRPr="00966259">
        <w:rPr>
          <w:rFonts w:ascii="Arial Narrow" w:eastAsia="Arial" w:hAnsi="Arial Narrow" w:cs="Arial"/>
          <w:b/>
          <w:sz w:val="22"/>
          <w:szCs w:val="22"/>
        </w:rPr>
        <w:t>i</w:t>
      </w:r>
      <w:r w:rsidR="00917825" w:rsidRPr="00966259">
        <w:rPr>
          <w:rFonts w:ascii="Arial Narrow" w:eastAsia="Arial" w:hAnsi="Arial Narrow" w:cs="Arial"/>
          <w:b/>
          <w:sz w:val="22"/>
          <w:szCs w:val="22"/>
        </w:rPr>
        <w:t xml:space="preserve"> Ekzaminuesit për Testin e Aftësisë për PPL (H)</w:t>
      </w:r>
    </w:p>
    <w:p w14:paraId="324FFD78" w14:textId="37822CF3" w:rsidR="00E70907" w:rsidRDefault="00D92185" w:rsidP="00966259">
      <w:pPr>
        <w:spacing w:before="25"/>
        <w:ind w:left="142"/>
        <w:jc w:val="both"/>
        <w:rPr>
          <w:rFonts w:ascii="Arial Narrow" w:eastAsia="Arial" w:hAnsi="Arial Narrow" w:cs="Arial"/>
          <w:i/>
          <w:sz w:val="22"/>
          <w:szCs w:val="22"/>
        </w:rPr>
      </w:pPr>
      <w:r w:rsidRPr="00966259">
        <w:rPr>
          <w:rFonts w:ascii="Arial Narrow" w:eastAsia="Arial" w:hAnsi="Arial Narrow" w:cs="Arial"/>
          <w:b/>
          <w:sz w:val="22"/>
          <w:szCs w:val="22"/>
        </w:rPr>
        <w:t xml:space="preserve">               </w:t>
      </w:r>
      <w:r w:rsidR="00966259">
        <w:rPr>
          <w:rFonts w:ascii="Arial Narrow" w:eastAsia="Arial" w:hAnsi="Arial Narrow" w:cs="Arial"/>
          <w:b/>
          <w:i/>
          <w:sz w:val="22"/>
          <w:szCs w:val="22"/>
        </w:rPr>
        <w:t xml:space="preserve"> </w:t>
      </w:r>
      <w:r w:rsidR="00A81CB8" w:rsidRPr="00966259">
        <w:rPr>
          <w:rFonts w:ascii="Arial Narrow" w:eastAsia="Arial" w:hAnsi="Arial Narrow" w:cs="Arial"/>
          <w:b/>
          <w:i/>
          <w:sz w:val="22"/>
          <w:szCs w:val="22"/>
        </w:rPr>
        <w:t>E</w:t>
      </w:r>
      <w:r w:rsidR="00A81CB8" w:rsidRPr="00966259">
        <w:rPr>
          <w:rFonts w:ascii="Arial Narrow" w:eastAsia="Arial" w:hAnsi="Arial Narrow" w:cs="Arial"/>
          <w:b/>
          <w:i/>
          <w:spacing w:val="2"/>
          <w:sz w:val="22"/>
          <w:szCs w:val="22"/>
        </w:rPr>
        <w:t>X</w:t>
      </w:r>
      <w:r w:rsidR="00A81CB8" w:rsidRPr="00966259">
        <w:rPr>
          <w:rFonts w:ascii="Arial Narrow" w:eastAsia="Arial" w:hAnsi="Arial Narrow" w:cs="Arial"/>
          <w:b/>
          <w:i/>
          <w:spacing w:val="-8"/>
          <w:sz w:val="22"/>
          <w:szCs w:val="22"/>
        </w:rPr>
        <w:t>A</w:t>
      </w:r>
      <w:r w:rsidR="00A81CB8" w:rsidRPr="00966259">
        <w:rPr>
          <w:rFonts w:ascii="Arial Narrow" w:eastAsia="Arial" w:hAnsi="Arial Narrow" w:cs="Arial"/>
          <w:b/>
          <w:i/>
          <w:spacing w:val="3"/>
          <w:sz w:val="22"/>
          <w:szCs w:val="22"/>
        </w:rPr>
        <w:t>M</w:t>
      </w:r>
      <w:r w:rsidR="00A81CB8" w:rsidRPr="00966259">
        <w:rPr>
          <w:rFonts w:ascii="Arial Narrow" w:eastAsia="Arial" w:hAnsi="Arial Narrow" w:cs="Arial"/>
          <w:b/>
          <w:i/>
          <w:spacing w:val="1"/>
          <w:sz w:val="22"/>
          <w:szCs w:val="22"/>
        </w:rPr>
        <w:t>I</w:t>
      </w:r>
      <w:r w:rsidR="00A81CB8" w:rsidRPr="00966259">
        <w:rPr>
          <w:rFonts w:ascii="Arial Narrow" w:eastAsia="Arial" w:hAnsi="Arial Narrow" w:cs="Arial"/>
          <w:b/>
          <w:i/>
          <w:spacing w:val="-4"/>
          <w:sz w:val="22"/>
          <w:szCs w:val="22"/>
        </w:rPr>
        <w:t>N</w:t>
      </w:r>
      <w:r w:rsidR="00A81CB8" w:rsidRPr="00966259">
        <w:rPr>
          <w:rFonts w:ascii="Arial Narrow" w:eastAsia="Arial" w:hAnsi="Arial Narrow" w:cs="Arial"/>
          <w:b/>
          <w:i/>
          <w:sz w:val="22"/>
          <w:szCs w:val="22"/>
        </w:rPr>
        <w:t xml:space="preserve">ER </w:t>
      </w:r>
      <w:r w:rsidR="00A81CB8" w:rsidRPr="00966259">
        <w:rPr>
          <w:rFonts w:ascii="Arial Narrow" w:eastAsia="Arial" w:hAnsi="Arial Narrow" w:cs="Arial"/>
          <w:b/>
          <w:i/>
          <w:spacing w:val="-1"/>
          <w:sz w:val="22"/>
          <w:szCs w:val="22"/>
        </w:rPr>
        <w:t>R</w:t>
      </w:r>
      <w:r w:rsidR="00A81CB8" w:rsidRPr="00966259">
        <w:rPr>
          <w:rFonts w:ascii="Arial Narrow" w:eastAsia="Arial" w:hAnsi="Arial Narrow" w:cs="Arial"/>
          <w:b/>
          <w:i/>
          <w:sz w:val="22"/>
          <w:szCs w:val="22"/>
        </w:rPr>
        <w:t>EPO</w:t>
      </w:r>
      <w:r w:rsidR="00A81CB8" w:rsidRPr="00966259">
        <w:rPr>
          <w:rFonts w:ascii="Arial Narrow" w:eastAsia="Arial" w:hAnsi="Arial Narrow" w:cs="Arial"/>
          <w:b/>
          <w:i/>
          <w:spacing w:val="-1"/>
          <w:sz w:val="22"/>
          <w:szCs w:val="22"/>
        </w:rPr>
        <w:t>R</w:t>
      </w:r>
      <w:r w:rsidR="00A81CB8" w:rsidRPr="00966259">
        <w:rPr>
          <w:rFonts w:ascii="Arial Narrow" w:eastAsia="Arial" w:hAnsi="Arial Narrow" w:cs="Arial"/>
          <w:b/>
          <w:i/>
          <w:sz w:val="22"/>
          <w:szCs w:val="22"/>
        </w:rPr>
        <w:t xml:space="preserve">T </w:t>
      </w:r>
      <w:r w:rsidR="00A81CB8" w:rsidRPr="00966259">
        <w:rPr>
          <w:rFonts w:ascii="Arial Narrow" w:eastAsia="Arial" w:hAnsi="Arial Narrow" w:cs="Arial"/>
          <w:b/>
          <w:i/>
          <w:spacing w:val="-1"/>
          <w:sz w:val="22"/>
          <w:szCs w:val="22"/>
        </w:rPr>
        <w:t>F</w:t>
      </w:r>
      <w:r w:rsidR="00A81CB8" w:rsidRPr="00966259">
        <w:rPr>
          <w:rFonts w:ascii="Arial Narrow" w:eastAsia="Arial" w:hAnsi="Arial Narrow" w:cs="Arial"/>
          <w:b/>
          <w:i/>
          <w:sz w:val="22"/>
          <w:szCs w:val="22"/>
        </w:rPr>
        <w:t>OR</w:t>
      </w:r>
      <w:r w:rsidR="00A81CB8" w:rsidRPr="00966259">
        <w:rPr>
          <w:rFonts w:ascii="Arial Narrow" w:eastAsia="Arial" w:hAnsi="Arial Narrow" w:cs="Arial"/>
          <w:b/>
          <w:i/>
          <w:spacing w:val="-2"/>
          <w:sz w:val="22"/>
          <w:szCs w:val="22"/>
        </w:rPr>
        <w:t xml:space="preserve"> </w:t>
      </w:r>
      <w:r w:rsidR="00A81CB8" w:rsidRPr="00966259">
        <w:rPr>
          <w:rFonts w:ascii="Arial Narrow" w:eastAsia="Arial" w:hAnsi="Arial Narrow" w:cs="Arial"/>
          <w:b/>
          <w:i/>
          <w:sz w:val="22"/>
          <w:szCs w:val="22"/>
        </w:rPr>
        <w:t>PP</w:t>
      </w:r>
      <w:r w:rsidR="00A81CB8" w:rsidRPr="00966259">
        <w:rPr>
          <w:rFonts w:ascii="Arial Narrow" w:eastAsia="Arial" w:hAnsi="Arial Narrow" w:cs="Arial"/>
          <w:b/>
          <w:i/>
          <w:spacing w:val="-1"/>
          <w:sz w:val="22"/>
          <w:szCs w:val="22"/>
        </w:rPr>
        <w:t>L</w:t>
      </w:r>
      <w:r w:rsidR="00917825" w:rsidRPr="00966259">
        <w:rPr>
          <w:rFonts w:ascii="Arial Narrow" w:eastAsia="Arial" w:hAnsi="Arial Narrow" w:cs="Arial"/>
          <w:b/>
          <w:i/>
          <w:spacing w:val="-1"/>
          <w:sz w:val="22"/>
          <w:szCs w:val="22"/>
        </w:rPr>
        <w:t xml:space="preserve"> </w:t>
      </w:r>
      <w:r w:rsidR="00A81CB8" w:rsidRPr="00966259">
        <w:rPr>
          <w:rFonts w:ascii="Arial Narrow" w:eastAsia="Arial" w:hAnsi="Arial Narrow" w:cs="Arial"/>
          <w:b/>
          <w:i/>
          <w:spacing w:val="2"/>
          <w:sz w:val="22"/>
          <w:szCs w:val="22"/>
        </w:rPr>
        <w:t>(</w:t>
      </w:r>
      <w:r w:rsidR="00A81CB8" w:rsidRPr="00966259">
        <w:rPr>
          <w:rFonts w:ascii="Arial Narrow" w:eastAsia="Arial" w:hAnsi="Arial Narrow" w:cs="Arial"/>
          <w:b/>
          <w:i/>
          <w:spacing w:val="-1"/>
          <w:sz w:val="22"/>
          <w:szCs w:val="22"/>
        </w:rPr>
        <w:t>H</w:t>
      </w:r>
      <w:r w:rsidR="00A81CB8" w:rsidRPr="00966259">
        <w:rPr>
          <w:rFonts w:ascii="Arial Narrow" w:eastAsia="Arial" w:hAnsi="Arial Narrow" w:cs="Arial"/>
          <w:b/>
          <w:i/>
          <w:sz w:val="22"/>
          <w:szCs w:val="22"/>
        </w:rPr>
        <w:t>)</w:t>
      </w:r>
      <w:r w:rsidR="00A81CB8" w:rsidRPr="00966259">
        <w:rPr>
          <w:rFonts w:ascii="Arial Narrow" w:eastAsia="Arial" w:hAnsi="Arial Narrow" w:cs="Arial"/>
          <w:b/>
          <w:i/>
          <w:spacing w:val="1"/>
          <w:sz w:val="22"/>
          <w:szCs w:val="22"/>
        </w:rPr>
        <w:t xml:space="preserve"> </w:t>
      </w:r>
      <w:r w:rsidR="00A81CB8" w:rsidRPr="00966259">
        <w:rPr>
          <w:rFonts w:ascii="Arial Narrow" w:eastAsia="Arial" w:hAnsi="Arial Narrow" w:cs="Arial"/>
          <w:b/>
          <w:i/>
          <w:sz w:val="22"/>
          <w:szCs w:val="22"/>
        </w:rPr>
        <w:t>S</w:t>
      </w:r>
      <w:r w:rsidR="00A81CB8" w:rsidRPr="00966259">
        <w:rPr>
          <w:rFonts w:ascii="Arial Narrow" w:eastAsia="Arial" w:hAnsi="Arial Narrow" w:cs="Arial"/>
          <w:b/>
          <w:i/>
          <w:spacing w:val="-1"/>
          <w:sz w:val="22"/>
          <w:szCs w:val="22"/>
        </w:rPr>
        <w:t>K</w:t>
      </w:r>
      <w:r w:rsidR="00A81CB8" w:rsidRPr="00966259">
        <w:rPr>
          <w:rFonts w:ascii="Arial Narrow" w:eastAsia="Arial" w:hAnsi="Arial Narrow" w:cs="Arial"/>
          <w:b/>
          <w:i/>
          <w:spacing w:val="1"/>
          <w:sz w:val="22"/>
          <w:szCs w:val="22"/>
        </w:rPr>
        <w:t>I</w:t>
      </w:r>
      <w:r w:rsidR="00A81CB8" w:rsidRPr="00966259">
        <w:rPr>
          <w:rFonts w:ascii="Arial Narrow" w:eastAsia="Arial" w:hAnsi="Arial Narrow" w:cs="Arial"/>
          <w:b/>
          <w:i/>
          <w:spacing w:val="-1"/>
          <w:sz w:val="22"/>
          <w:szCs w:val="22"/>
        </w:rPr>
        <w:t>L</w:t>
      </w:r>
      <w:r w:rsidR="00A81CB8" w:rsidRPr="00966259">
        <w:rPr>
          <w:rFonts w:ascii="Arial Narrow" w:eastAsia="Arial" w:hAnsi="Arial Narrow" w:cs="Arial"/>
          <w:b/>
          <w:i/>
          <w:sz w:val="22"/>
          <w:szCs w:val="22"/>
        </w:rPr>
        <w:t xml:space="preserve">L </w:t>
      </w:r>
      <w:r w:rsidR="00A81CB8" w:rsidRPr="00966259">
        <w:rPr>
          <w:rFonts w:ascii="Arial Narrow" w:eastAsia="Arial" w:hAnsi="Arial Narrow" w:cs="Arial"/>
          <w:b/>
          <w:i/>
          <w:spacing w:val="-1"/>
          <w:sz w:val="22"/>
          <w:szCs w:val="22"/>
        </w:rPr>
        <w:t>T</w:t>
      </w:r>
      <w:r w:rsidR="00A81CB8" w:rsidRPr="00966259">
        <w:rPr>
          <w:rFonts w:ascii="Arial Narrow" w:eastAsia="Arial" w:hAnsi="Arial Narrow" w:cs="Arial"/>
          <w:b/>
          <w:i/>
          <w:sz w:val="22"/>
          <w:szCs w:val="22"/>
        </w:rPr>
        <w:t>E</w:t>
      </w:r>
      <w:r w:rsidR="00A81CB8" w:rsidRPr="00966259">
        <w:rPr>
          <w:rFonts w:ascii="Arial Narrow" w:eastAsia="Arial" w:hAnsi="Arial Narrow" w:cs="Arial"/>
          <w:b/>
          <w:i/>
          <w:spacing w:val="-3"/>
          <w:sz w:val="22"/>
          <w:szCs w:val="22"/>
        </w:rPr>
        <w:t>S</w:t>
      </w:r>
      <w:r w:rsidR="00A81CB8" w:rsidRPr="00966259">
        <w:rPr>
          <w:rFonts w:ascii="Arial Narrow" w:eastAsia="Arial" w:hAnsi="Arial Narrow" w:cs="Arial"/>
          <w:b/>
          <w:i/>
          <w:sz w:val="22"/>
          <w:szCs w:val="22"/>
        </w:rPr>
        <w:t>T</w:t>
      </w:r>
    </w:p>
    <w:p w14:paraId="18033ACD" w14:textId="77777777" w:rsidR="00985FAF" w:rsidRDefault="00985FAF" w:rsidP="00966259">
      <w:pPr>
        <w:spacing w:before="25"/>
        <w:ind w:left="142"/>
        <w:jc w:val="both"/>
        <w:rPr>
          <w:rFonts w:ascii="Arial Narrow" w:eastAsia="Arial" w:hAnsi="Arial Narrow" w:cs="Arial"/>
          <w:i/>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1143"/>
        <w:gridCol w:w="1786"/>
        <w:gridCol w:w="852"/>
        <w:gridCol w:w="3833"/>
      </w:tblGrid>
      <w:tr w:rsidR="00985FAF" w:rsidRPr="00985FAF" w14:paraId="6DED622D" w14:textId="77777777" w:rsidTr="00F804EF">
        <w:trPr>
          <w:trHeight w:val="220"/>
        </w:trPr>
        <w:tc>
          <w:tcPr>
            <w:tcW w:w="6950" w:type="dxa"/>
            <w:gridSpan w:val="4"/>
          </w:tcPr>
          <w:p w14:paraId="72F8AEF0" w14:textId="7FCE262B" w:rsidR="00985FAF" w:rsidRPr="004F502D" w:rsidRDefault="00985FAF" w:rsidP="00966259">
            <w:pPr>
              <w:spacing w:before="25"/>
              <w:jc w:val="both"/>
              <w:rPr>
                <w:rFonts w:ascii="Arial Narrow" w:eastAsia="Arial" w:hAnsi="Arial Narrow" w:cs="Arial"/>
                <w:sz w:val="18"/>
                <w:szCs w:val="18"/>
              </w:rPr>
            </w:pPr>
            <w:r w:rsidRPr="004F502D">
              <w:rPr>
                <w:rFonts w:ascii="Arial Narrow" w:eastAsia="Arial" w:hAnsi="Arial Narrow" w:cs="Arial"/>
                <w:spacing w:val="-1"/>
                <w:sz w:val="18"/>
                <w:szCs w:val="18"/>
              </w:rPr>
              <w:t>Na</w:t>
            </w:r>
            <w:r w:rsidRPr="004F502D">
              <w:rPr>
                <w:rFonts w:ascii="Arial Narrow" w:eastAsia="Arial" w:hAnsi="Arial Narrow" w:cs="Arial"/>
                <w:spacing w:val="3"/>
                <w:sz w:val="18"/>
                <w:szCs w:val="18"/>
              </w:rPr>
              <w:t>m</w:t>
            </w:r>
            <w:r w:rsidRPr="004F502D">
              <w:rPr>
                <w:rFonts w:ascii="Arial Narrow" w:eastAsia="Arial" w:hAnsi="Arial Narrow" w:cs="Arial"/>
                <w:sz w:val="18"/>
                <w:szCs w:val="18"/>
              </w:rPr>
              <w:t>e</w:t>
            </w:r>
            <w:r w:rsidRPr="004F502D">
              <w:rPr>
                <w:rFonts w:ascii="Arial Narrow" w:eastAsia="Arial" w:hAnsi="Arial Narrow" w:cs="Arial"/>
                <w:spacing w:val="-2"/>
                <w:sz w:val="18"/>
                <w:szCs w:val="18"/>
              </w:rPr>
              <w:t xml:space="preserve"> </w:t>
            </w:r>
            <w:r w:rsidRPr="004F502D">
              <w:rPr>
                <w:rFonts w:ascii="Arial Narrow" w:eastAsia="Arial" w:hAnsi="Arial Narrow" w:cs="Arial"/>
                <w:spacing w:val="-1"/>
                <w:sz w:val="18"/>
                <w:szCs w:val="18"/>
              </w:rPr>
              <w:t>o</w:t>
            </w:r>
            <w:r w:rsidRPr="004F502D">
              <w:rPr>
                <w:rFonts w:ascii="Arial Narrow" w:eastAsia="Arial" w:hAnsi="Arial Narrow" w:cs="Arial"/>
                <w:sz w:val="18"/>
                <w:szCs w:val="18"/>
              </w:rPr>
              <w:t xml:space="preserve">f </w:t>
            </w:r>
            <w:r w:rsidRPr="004F502D">
              <w:rPr>
                <w:rFonts w:ascii="Arial Narrow" w:eastAsia="Arial" w:hAnsi="Arial Narrow" w:cs="Arial"/>
                <w:spacing w:val="-1"/>
                <w:sz w:val="18"/>
                <w:szCs w:val="18"/>
              </w:rPr>
              <w:t>app</w:t>
            </w:r>
            <w:r w:rsidRPr="004F502D">
              <w:rPr>
                <w:rFonts w:ascii="Arial Narrow" w:eastAsia="Arial" w:hAnsi="Arial Narrow" w:cs="Arial"/>
                <w:sz w:val="18"/>
                <w:szCs w:val="18"/>
              </w:rPr>
              <w:t>li</w:t>
            </w:r>
            <w:r w:rsidRPr="004F502D">
              <w:rPr>
                <w:rFonts w:ascii="Arial Narrow" w:eastAsia="Arial" w:hAnsi="Arial Narrow" w:cs="Arial"/>
                <w:spacing w:val="1"/>
                <w:sz w:val="18"/>
                <w:szCs w:val="18"/>
              </w:rPr>
              <w:t>c</w:t>
            </w:r>
            <w:r w:rsidRPr="004F502D">
              <w:rPr>
                <w:rFonts w:ascii="Arial Narrow" w:eastAsia="Arial" w:hAnsi="Arial Narrow" w:cs="Arial"/>
                <w:spacing w:val="-1"/>
                <w:sz w:val="18"/>
                <w:szCs w:val="18"/>
              </w:rPr>
              <w:t>a</w:t>
            </w:r>
            <w:r w:rsidRPr="004F502D">
              <w:rPr>
                <w:rFonts w:ascii="Arial Narrow" w:eastAsia="Arial" w:hAnsi="Arial Narrow" w:cs="Arial"/>
                <w:spacing w:val="-3"/>
                <w:sz w:val="18"/>
                <w:szCs w:val="18"/>
              </w:rPr>
              <w:t>n</w:t>
            </w:r>
            <w:r w:rsidRPr="004F502D">
              <w:rPr>
                <w:rFonts w:ascii="Arial Narrow" w:eastAsia="Arial" w:hAnsi="Arial Narrow" w:cs="Arial"/>
                <w:spacing w:val="2"/>
                <w:sz w:val="18"/>
                <w:szCs w:val="18"/>
              </w:rPr>
              <w:t>t</w:t>
            </w:r>
            <w:r w:rsidRPr="004F502D">
              <w:rPr>
                <w:rFonts w:ascii="Arial Narrow" w:eastAsia="Arial" w:hAnsi="Arial Narrow" w:cs="Arial"/>
                <w:sz w:val="18"/>
                <w:szCs w:val="18"/>
              </w:rPr>
              <w:t>: …</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pacing w:val="1"/>
                <w:sz w:val="18"/>
                <w:szCs w:val="18"/>
              </w:rPr>
              <w:t>.</w:t>
            </w:r>
            <w:r w:rsidRPr="004F502D">
              <w:rPr>
                <w:rFonts w:ascii="Arial Narrow" w:eastAsia="Arial" w:hAnsi="Arial Narrow" w:cs="Arial"/>
                <w:sz w:val="18"/>
                <w:szCs w:val="18"/>
              </w:rPr>
              <w:t>…</w:t>
            </w:r>
          </w:p>
        </w:tc>
        <w:tc>
          <w:tcPr>
            <w:tcW w:w="3832" w:type="dxa"/>
          </w:tcPr>
          <w:p w14:paraId="495C1DBB" w14:textId="68175FA7" w:rsidR="00985FAF" w:rsidRPr="00985FAF" w:rsidRDefault="00985FAF" w:rsidP="00966259">
            <w:pPr>
              <w:spacing w:before="25"/>
              <w:jc w:val="both"/>
              <w:rPr>
                <w:rFonts w:ascii="Arial Narrow" w:eastAsia="Arial" w:hAnsi="Arial Narrow" w:cs="Arial"/>
                <w:sz w:val="22"/>
                <w:szCs w:val="22"/>
              </w:rPr>
            </w:pPr>
            <w:r w:rsidRPr="00367EBA">
              <w:rPr>
                <w:rFonts w:ascii="Arial Narrow" w:eastAsia="Arial" w:hAnsi="Arial Narrow" w:cs="Arial"/>
                <w:spacing w:val="-1"/>
                <w:sz w:val="16"/>
                <w:szCs w:val="16"/>
              </w:rPr>
              <w:t>Da</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e</w:t>
            </w:r>
            <w:r w:rsidRPr="00367EBA">
              <w:rPr>
                <w:rFonts w:ascii="Arial Narrow" w:eastAsia="Arial" w:hAnsi="Arial Narrow" w:cs="Arial"/>
                <w:spacing w:val="1"/>
                <w:sz w:val="16"/>
                <w:szCs w:val="16"/>
              </w:rPr>
              <w:t xml:space="preserve"> </w:t>
            </w:r>
            <w:r w:rsidRPr="00367EBA">
              <w:rPr>
                <w:rFonts w:ascii="Arial Narrow" w:eastAsia="Arial" w:hAnsi="Arial Narrow" w:cs="Arial"/>
                <w:spacing w:val="-3"/>
                <w:sz w:val="16"/>
                <w:szCs w:val="16"/>
              </w:rPr>
              <w:t>o</w:t>
            </w:r>
            <w:r w:rsidRPr="00367EBA">
              <w:rPr>
                <w:rFonts w:ascii="Arial Narrow" w:eastAsia="Arial" w:hAnsi="Arial Narrow" w:cs="Arial"/>
                <w:sz w:val="16"/>
                <w:szCs w:val="16"/>
              </w:rPr>
              <w:t xml:space="preserve">f </w:t>
            </w:r>
            <w:r w:rsidRPr="00367EBA">
              <w:rPr>
                <w:rFonts w:ascii="Arial Narrow" w:eastAsia="Arial" w:hAnsi="Arial Narrow" w:cs="Arial"/>
                <w:spacing w:val="1"/>
                <w:sz w:val="16"/>
                <w:szCs w:val="16"/>
              </w:rPr>
              <w:t>B</w:t>
            </w:r>
            <w:r w:rsidRPr="00367EBA">
              <w:rPr>
                <w:rFonts w:ascii="Arial Narrow" w:eastAsia="Arial" w:hAnsi="Arial Narrow" w:cs="Arial"/>
                <w:spacing w:val="-2"/>
                <w:sz w:val="16"/>
                <w:szCs w:val="16"/>
              </w:rPr>
              <w:t>i</w:t>
            </w:r>
            <w:r w:rsidRPr="00367EBA">
              <w:rPr>
                <w:rFonts w:ascii="Arial Narrow" w:eastAsia="Arial" w:hAnsi="Arial Narrow" w:cs="Arial"/>
                <w:spacing w:val="-1"/>
                <w:sz w:val="16"/>
                <w:szCs w:val="16"/>
              </w:rPr>
              <w:t>r</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h:</w:t>
            </w:r>
            <w:r w:rsidRPr="00367EBA">
              <w:rPr>
                <w:rFonts w:ascii="Arial Narrow" w:eastAsia="Arial" w:hAnsi="Arial Narrow" w:cs="Arial"/>
                <w:spacing w:val="2"/>
                <w:sz w:val="16"/>
                <w:szCs w:val="16"/>
              </w:rPr>
              <w:t xml:space="preserve"> </w:t>
            </w:r>
            <w:r w:rsidRPr="00367EBA">
              <w:rPr>
                <w:rFonts w:ascii="Arial Narrow" w:eastAsia="Arial" w:hAnsi="Arial Narrow" w:cs="Arial"/>
                <w:sz w:val="18"/>
                <w:szCs w:val="18"/>
              </w:rPr>
              <w:t>(</w:t>
            </w:r>
            <w:r w:rsidRPr="00367EBA">
              <w:rPr>
                <w:rFonts w:ascii="Arial Narrow" w:eastAsia="Arial" w:hAnsi="Arial Narrow" w:cs="Arial"/>
                <w:spacing w:val="-2"/>
                <w:sz w:val="18"/>
                <w:szCs w:val="18"/>
              </w:rPr>
              <w:t>d</w:t>
            </w:r>
            <w:r w:rsidRPr="00367EBA">
              <w:rPr>
                <w:rFonts w:ascii="Arial Narrow" w:eastAsia="Arial" w:hAnsi="Arial Narrow" w:cs="Arial"/>
                <w:spacing w:val="1"/>
                <w:sz w:val="18"/>
                <w:szCs w:val="18"/>
              </w:rPr>
              <w:t>d</w:t>
            </w:r>
            <w:r w:rsidRPr="00367EBA">
              <w:rPr>
                <w:rFonts w:ascii="Arial Narrow" w:eastAsia="Arial" w:hAnsi="Arial Narrow" w:cs="Arial"/>
                <w:sz w:val="18"/>
                <w:szCs w:val="18"/>
              </w:rPr>
              <w:t>/</w:t>
            </w:r>
            <w:r w:rsidRPr="00367EBA">
              <w:rPr>
                <w:rFonts w:ascii="Arial Narrow" w:eastAsia="Arial" w:hAnsi="Arial Narrow" w:cs="Arial"/>
                <w:spacing w:val="-1"/>
                <w:sz w:val="18"/>
                <w:szCs w:val="18"/>
              </w:rPr>
              <w:t>m</w:t>
            </w:r>
            <w:r w:rsidRPr="00367EBA">
              <w:rPr>
                <w:rFonts w:ascii="Arial Narrow" w:eastAsia="Arial" w:hAnsi="Arial Narrow" w:cs="Arial"/>
                <w:spacing w:val="1"/>
                <w:sz w:val="18"/>
                <w:szCs w:val="18"/>
              </w:rPr>
              <w:t>m</w:t>
            </w:r>
            <w:r w:rsidRPr="00367EBA">
              <w:rPr>
                <w:rFonts w:ascii="Arial Narrow" w:eastAsia="Arial" w:hAnsi="Arial Narrow" w:cs="Arial"/>
                <w:sz w:val="18"/>
                <w:szCs w:val="18"/>
              </w:rPr>
              <w:t>/</w:t>
            </w:r>
            <w:r w:rsidRPr="00367EBA">
              <w:rPr>
                <w:rFonts w:ascii="Arial Narrow" w:eastAsia="Arial" w:hAnsi="Arial Narrow" w:cs="Arial"/>
                <w:spacing w:val="-1"/>
                <w:sz w:val="18"/>
                <w:szCs w:val="18"/>
              </w:rPr>
              <w:t>yyyy</w:t>
            </w:r>
            <w:r w:rsidRPr="00367EBA">
              <w:rPr>
                <w:rFonts w:ascii="Arial Narrow" w:eastAsia="Arial" w:hAnsi="Arial Narrow" w:cs="Arial"/>
                <w:sz w:val="18"/>
                <w:szCs w:val="18"/>
              </w:rPr>
              <w:t xml:space="preserve">) </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p>
        </w:tc>
      </w:tr>
      <w:tr w:rsidR="00985FAF" w14:paraId="76A7255D" w14:textId="038EBBA5" w:rsidTr="00F804EF">
        <w:trPr>
          <w:trHeight w:val="331"/>
        </w:trPr>
        <w:tc>
          <w:tcPr>
            <w:tcW w:w="4312" w:type="dxa"/>
            <w:gridSpan w:val="2"/>
          </w:tcPr>
          <w:p w14:paraId="46DC50FB" w14:textId="05E4BB8E" w:rsidR="00985FAF" w:rsidRPr="004F502D" w:rsidRDefault="00985FAF" w:rsidP="00966259">
            <w:pPr>
              <w:spacing w:before="25"/>
              <w:jc w:val="both"/>
              <w:rPr>
                <w:rFonts w:ascii="Arial Narrow" w:eastAsia="Arial" w:hAnsi="Arial Narrow" w:cs="Arial"/>
                <w:sz w:val="18"/>
                <w:szCs w:val="18"/>
              </w:rPr>
            </w:pPr>
            <w:r w:rsidRPr="004F502D">
              <w:rPr>
                <w:rFonts w:ascii="Arial Narrow" w:eastAsia="Arial" w:hAnsi="Arial Narrow" w:cs="Arial"/>
                <w:spacing w:val="1"/>
                <w:sz w:val="18"/>
                <w:szCs w:val="18"/>
              </w:rPr>
              <w:t>Att</w:t>
            </w:r>
            <w:r w:rsidRPr="004F502D">
              <w:rPr>
                <w:rFonts w:ascii="Arial Narrow" w:eastAsia="Arial" w:hAnsi="Arial Narrow" w:cs="Arial"/>
                <w:spacing w:val="-3"/>
                <w:sz w:val="18"/>
                <w:szCs w:val="18"/>
              </w:rPr>
              <w:t>e</w:t>
            </w:r>
            <w:r w:rsidRPr="004F502D">
              <w:rPr>
                <w:rFonts w:ascii="Arial Narrow" w:eastAsia="Arial" w:hAnsi="Arial Narrow" w:cs="Arial"/>
                <w:sz w:val="18"/>
                <w:szCs w:val="18"/>
              </w:rPr>
              <w:t xml:space="preserve">mpt </w:t>
            </w:r>
            <w:r w:rsidRPr="004F502D">
              <w:rPr>
                <w:rFonts w:ascii="Arial Narrow" w:eastAsia="Arial" w:hAnsi="Arial Narrow" w:cs="Arial"/>
                <w:spacing w:val="-1"/>
                <w:sz w:val="18"/>
                <w:szCs w:val="18"/>
              </w:rPr>
              <w:t>No</w:t>
            </w:r>
            <w:r w:rsidRPr="004F502D">
              <w:rPr>
                <w:rFonts w:ascii="Arial Narrow" w:eastAsia="Arial" w:hAnsi="Arial Narrow" w:cs="Arial"/>
                <w:spacing w:val="2"/>
                <w:sz w:val="18"/>
                <w:szCs w:val="18"/>
              </w:rPr>
              <w:t>.</w:t>
            </w:r>
            <w:r w:rsidRPr="004F502D">
              <w:rPr>
                <w:rFonts w:ascii="Arial Narrow" w:eastAsia="Arial" w:hAnsi="Arial Narrow" w:cs="Arial"/>
                <w:sz w:val="18"/>
                <w:szCs w:val="18"/>
              </w:rPr>
              <w:t xml:space="preserve">: </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p>
        </w:tc>
        <w:tc>
          <w:tcPr>
            <w:tcW w:w="2638" w:type="dxa"/>
            <w:gridSpan w:val="2"/>
          </w:tcPr>
          <w:p w14:paraId="3A68B7BB" w14:textId="1020724F" w:rsidR="00985FAF" w:rsidRPr="004F502D" w:rsidRDefault="00985FAF" w:rsidP="00985FAF">
            <w:pPr>
              <w:spacing w:before="25"/>
              <w:jc w:val="both"/>
              <w:rPr>
                <w:rFonts w:ascii="Arial Narrow" w:eastAsia="Arial" w:hAnsi="Arial Narrow" w:cs="Arial"/>
                <w:sz w:val="18"/>
                <w:szCs w:val="18"/>
              </w:rPr>
            </w:pPr>
            <w:r w:rsidRPr="004F502D">
              <w:rPr>
                <w:rFonts w:ascii="Arial Narrow" w:eastAsia="Arial" w:hAnsi="Arial Narrow" w:cs="Arial"/>
                <w:spacing w:val="-1"/>
                <w:sz w:val="18"/>
                <w:szCs w:val="18"/>
              </w:rPr>
              <w:t>Da</w:t>
            </w:r>
            <w:r w:rsidRPr="004F502D">
              <w:rPr>
                <w:rFonts w:ascii="Arial Narrow" w:eastAsia="Arial" w:hAnsi="Arial Narrow" w:cs="Arial"/>
                <w:spacing w:val="1"/>
                <w:sz w:val="18"/>
                <w:szCs w:val="18"/>
              </w:rPr>
              <w:t>t</w:t>
            </w:r>
            <w:r w:rsidRPr="004F502D">
              <w:rPr>
                <w:rFonts w:ascii="Arial Narrow" w:eastAsia="Arial" w:hAnsi="Arial Narrow" w:cs="Arial"/>
                <w:sz w:val="18"/>
                <w:szCs w:val="18"/>
              </w:rPr>
              <w:t>e</w:t>
            </w:r>
            <w:r w:rsidRPr="004F502D">
              <w:rPr>
                <w:rFonts w:ascii="Arial Narrow" w:eastAsia="Arial" w:hAnsi="Arial Narrow" w:cs="Arial"/>
                <w:spacing w:val="-2"/>
                <w:sz w:val="18"/>
                <w:szCs w:val="18"/>
              </w:rPr>
              <w:t xml:space="preserve"> </w:t>
            </w:r>
            <w:r w:rsidRPr="004F502D">
              <w:rPr>
                <w:rFonts w:ascii="Arial Narrow" w:eastAsia="Arial" w:hAnsi="Arial Narrow" w:cs="Arial"/>
                <w:spacing w:val="-1"/>
                <w:sz w:val="18"/>
                <w:szCs w:val="18"/>
              </w:rPr>
              <w:t>o</w:t>
            </w:r>
            <w:r w:rsidRPr="004F502D">
              <w:rPr>
                <w:rFonts w:ascii="Arial Narrow" w:eastAsia="Arial" w:hAnsi="Arial Narrow" w:cs="Arial"/>
                <w:sz w:val="18"/>
                <w:szCs w:val="18"/>
              </w:rPr>
              <w:t>f Te</w:t>
            </w:r>
            <w:r w:rsidRPr="004F502D">
              <w:rPr>
                <w:rFonts w:ascii="Arial Narrow" w:eastAsia="Arial" w:hAnsi="Arial Narrow" w:cs="Arial"/>
                <w:spacing w:val="-2"/>
                <w:sz w:val="18"/>
                <w:szCs w:val="18"/>
              </w:rPr>
              <w:t>s</w:t>
            </w:r>
            <w:r w:rsidRPr="004F502D">
              <w:rPr>
                <w:rFonts w:ascii="Arial Narrow" w:eastAsia="Arial" w:hAnsi="Arial Narrow" w:cs="Arial"/>
                <w:spacing w:val="2"/>
                <w:sz w:val="18"/>
                <w:szCs w:val="18"/>
              </w:rPr>
              <w:t>t</w:t>
            </w:r>
            <w:r w:rsidRPr="004F502D">
              <w:rPr>
                <w:rFonts w:ascii="Arial Narrow" w:eastAsia="Arial" w:hAnsi="Arial Narrow" w:cs="Arial"/>
                <w:sz w:val="18"/>
                <w:szCs w:val="18"/>
              </w:rPr>
              <w:t>: …</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p>
        </w:tc>
        <w:tc>
          <w:tcPr>
            <w:tcW w:w="3832" w:type="dxa"/>
          </w:tcPr>
          <w:p w14:paraId="15C15DEB" w14:textId="08A2B0EB" w:rsidR="00985FAF" w:rsidRDefault="00985FAF" w:rsidP="00966259">
            <w:pPr>
              <w:spacing w:before="25"/>
              <w:jc w:val="both"/>
              <w:rPr>
                <w:rFonts w:ascii="Arial Narrow" w:eastAsia="Arial" w:hAnsi="Arial Narrow" w:cs="Arial"/>
                <w:sz w:val="22"/>
                <w:szCs w:val="22"/>
              </w:rPr>
            </w:pPr>
            <w:r w:rsidRPr="00367EBA">
              <w:rPr>
                <w:rFonts w:ascii="Arial Narrow" w:eastAsia="Arial" w:hAnsi="Arial Narrow" w:cs="Arial"/>
                <w:spacing w:val="1"/>
                <w:sz w:val="16"/>
                <w:szCs w:val="16"/>
              </w:rPr>
              <w:t>P</w:t>
            </w:r>
            <w:r w:rsidRPr="00367EBA">
              <w:rPr>
                <w:rFonts w:ascii="Arial Narrow" w:eastAsia="Arial" w:hAnsi="Arial Narrow" w:cs="Arial"/>
                <w:sz w:val="16"/>
                <w:szCs w:val="16"/>
              </w:rPr>
              <w:t>la</w:t>
            </w:r>
            <w:r w:rsidRPr="00367EBA">
              <w:rPr>
                <w:rFonts w:ascii="Arial Narrow" w:eastAsia="Arial" w:hAnsi="Arial Narrow" w:cs="Arial"/>
                <w:spacing w:val="1"/>
                <w:sz w:val="16"/>
                <w:szCs w:val="16"/>
              </w:rPr>
              <w:t>c</w:t>
            </w:r>
            <w:r w:rsidRPr="00367EBA">
              <w:rPr>
                <w:rFonts w:ascii="Arial Narrow" w:eastAsia="Arial" w:hAnsi="Arial Narrow" w:cs="Arial"/>
                <w:sz w:val="16"/>
                <w:szCs w:val="16"/>
              </w:rPr>
              <w:t>e</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f T</w:t>
            </w:r>
            <w:r w:rsidRPr="00367EBA">
              <w:rPr>
                <w:rFonts w:ascii="Arial Narrow" w:eastAsia="Arial" w:hAnsi="Arial Narrow" w:cs="Arial"/>
                <w:spacing w:val="-3"/>
                <w:sz w:val="16"/>
                <w:szCs w:val="16"/>
              </w:rPr>
              <w:t>e</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w:t>
            </w:r>
            <w:r w:rsidRPr="00367EBA">
              <w:rPr>
                <w:rFonts w:ascii="Arial Narrow" w:eastAsia="Arial" w:hAnsi="Arial Narrow" w:cs="Arial"/>
                <w:spacing w:val="2"/>
                <w:sz w:val="16"/>
                <w:szCs w:val="16"/>
              </w:rPr>
              <w:t xml:space="preserve"> </w:t>
            </w:r>
            <w:r w:rsidRPr="00367EBA">
              <w:rPr>
                <w:rFonts w:ascii="Arial Narrow" w:eastAsia="Arial" w:hAnsi="Arial Narrow" w:cs="Arial"/>
                <w:spacing w:val="-2"/>
                <w:sz w:val="16"/>
                <w:szCs w:val="16"/>
              </w:rPr>
              <w:t>…</w:t>
            </w:r>
            <w:r w:rsidRPr="00367EBA">
              <w:rPr>
                <w:rFonts w:ascii="Arial Narrow" w:eastAsia="Arial" w:hAnsi="Arial Narrow" w:cs="Arial"/>
                <w:sz w:val="16"/>
                <w:szCs w:val="16"/>
              </w:rPr>
              <w:t>…</w:t>
            </w:r>
            <w:r w:rsidRPr="00367EBA">
              <w:rPr>
                <w:rFonts w:ascii="Arial Narrow" w:eastAsia="Arial" w:hAnsi="Arial Narrow" w:cs="Arial"/>
                <w:spacing w:val="-2"/>
                <w:sz w:val="16"/>
                <w:szCs w:val="16"/>
              </w:rPr>
              <w:t>…</w:t>
            </w:r>
            <w:r w:rsidRPr="00367EBA">
              <w:rPr>
                <w:rFonts w:ascii="Arial Narrow" w:eastAsia="Arial" w:hAnsi="Arial Narrow" w:cs="Arial"/>
                <w:sz w:val="16"/>
                <w:szCs w:val="16"/>
              </w:rPr>
              <w:t>………</w:t>
            </w:r>
            <w:r w:rsidRPr="00367EBA">
              <w:rPr>
                <w:rFonts w:ascii="Arial Narrow" w:eastAsia="Arial" w:hAnsi="Arial Narrow" w:cs="Arial"/>
                <w:spacing w:val="-2"/>
                <w:sz w:val="16"/>
                <w:szCs w:val="16"/>
              </w:rPr>
              <w:t>…</w:t>
            </w:r>
            <w:r w:rsidRPr="00367EBA">
              <w:rPr>
                <w:rFonts w:ascii="Arial Narrow" w:eastAsia="Arial" w:hAnsi="Arial Narrow" w:cs="Arial"/>
                <w:sz w:val="16"/>
                <w:szCs w:val="16"/>
              </w:rPr>
              <w:t>……</w:t>
            </w:r>
            <w:r w:rsidRPr="00367EBA">
              <w:rPr>
                <w:rFonts w:ascii="Arial Narrow" w:eastAsia="Arial" w:hAnsi="Arial Narrow" w:cs="Arial"/>
                <w:spacing w:val="-2"/>
                <w:sz w:val="16"/>
                <w:szCs w:val="16"/>
              </w:rPr>
              <w:t>…</w:t>
            </w:r>
          </w:p>
        </w:tc>
      </w:tr>
      <w:tr w:rsidR="00985FAF" w14:paraId="4223A499" w14:textId="69E62B66" w:rsidTr="00F804EF">
        <w:trPr>
          <w:trHeight w:val="614"/>
        </w:trPr>
        <w:tc>
          <w:tcPr>
            <w:tcW w:w="10783" w:type="dxa"/>
            <w:gridSpan w:val="5"/>
          </w:tcPr>
          <w:p w14:paraId="3E1BCD95" w14:textId="232A3523" w:rsidR="00985FAF" w:rsidRPr="004F502D" w:rsidRDefault="00985FAF" w:rsidP="00985FAF">
            <w:pPr>
              <w:spacing w:before="3" w:line="420" w:lineRule="atLeast"/>
              <w:ind w:right="414"/>
              <w:jc w:val="both"/>
              <w:rPr>
                <w:rFonts w:ascii="Arial Narrow" w:eastAsia="Arial" w:hAnsi="Arial Narrow" w:cs="Arial"/>
                <w:sz w:val="18"/>
                <w:szCs w:val="18"/>
              </w:rPr>
            </w:pPr>
            <w:r w:rsidRPr="004F502D">
              <w:rPr>
                <w:rFonts w:ascii="Arial Narrow" w:eastAsia="Arial" w:hAnsi="Arial Narrow" w:cs="Arial"/>
                <w:spacing w:val="1"/>
                <w:sz w:val="18"/>
                <w:szCs w:val="18"/>
              </w:rPr>
              <w:t>A</w:t>
            </w:r>
            <w:r w:rsidRPr="004F502D">
              <w:rPr>
                <w:rFonts w:ascii="Arial Narrow" w:eastAsia="Arial" w:hAnsi="Arial Narrow" w:cs="Arial"/>
                <w:spacing w:val="-1"/>
                <w:sz w:val="18"/>
                <w:szCs w:val="18"/>
              </w:rPr>
              <w:t>pp</w:t>
            </w:r>
            <w:r w:rsidRPr="004F502D">
              <w:rPr>
                <w:rFonts w:ascii="Arial Narrow" w:eastAsia="Arial" w:hAnsi="Arial Narrow" w:cs="Arial"/>
                <w:sz w:val="18"/>
                <w:szCs w:val="18"/>
              </w:rPr>
              <w:t>li</w:t>
            </w:r>
            <w:r w:rsidRPr="004F502D">
              <w:rPr>
                <w:rFonts w:ascii="Arial Narrow" w:eastAsia="Arial" w:hAnsi="Arial Narrow" w:cs="Arial"/>
                <w:spacing w:val="1"/>
                <w:sz w:val="18"/>
                <w:szCs w:val="18"/>
              </w:rPr>
              <w:t>c</w:t>
            </w:r>
            <w:r w:rsidRPr="004F502D">
              <w:rPr>
                <w:rFonts w:ascii="Arial Narrow" w:eastAsia="Arial" w:hAnsi="Arial Narrow" w:cs="Arial"/>
                <w:spacing w:val="-1"/>
                <w:sz w:val="18"/>
                <w:szCs w:val="18"/>
              </w:rPr>
              <w:t>a</w:t>
            </w:r>
            <w:r w:rsidRPr="004F502D">
              <w:rPr>
                <w:rFonts w:ascii="Arial Narrow" w:eastAsia="Arial" w:hAnsi="Arial Narrow" w:cs="Arial"/>
                <w:spacing w:val="-3"/>
                <w:sz w:val="18"/>
                <w:szCs w:val="18"/>
              </w:rPr>
              <w:t>n</w:t>
            </w:r>
            <w:r w:rsidRPr="004F502D">
              <w:rPr>
                <w:rFonts w:ascii="Arial Narrow" w:eastAsia="Arial" w:hAnsi="Arial Narrow" w:cs="Arial"/>
                <w:spacing w:val="1"/>
                <w:sz w:val="18"/>
                <w:szCs w:val="18"/>
              </w:rPr>
              <w:t>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 xml:space="preserve">s </w:t>
            </w:r>
            <w:r w:rsidRPr="004F502D">
              <w:rPr>
                <w:rFonts w:ascii="Arial Narrow" w:eastAsia="Arial" w:hAnsi="Arial Narrow" w:cs="Arial"/>
                <w:spacing w:val="1"/>
                <w:sz w:val="18"/>
                <w:szCs w:val="18"/>
              </w:rPr>
              <w:t>s</w:t>
            </w:r>
            <w:r w:rsidRPr="004F502D">
              <w:rPr>
                <w:rFonts w:ascii="Arial Narrow" w:eastAsia="Arial" w:hAnsi="Arial Narrow" w:cs="Arial"/>
                <w:sz w:val="18"/>
                <w:szCs w:val="18"/>
              </w:rPr>
              <w:t>ig</w:t>
            </w:r>
            <w:r w:rsidRPr="004F502D">
              <w:rPr>
                <w:rFonts w:ascii="Arial Narrow" w:eastAsia="Arial" w:hAnsi="Arial Narrow" w:cs="Arial"/>
                <w:spacing w:val="-1"/>
                <w:sz w:val="18"/>
                <w:szCs w:val="18"/>
              </w:rPr>
              <w:t>na</w:t>
            </w:r>
            <w:r w:rsidRPr="004F502D">
              <w:rPr>
                <w:rFonts w:ascii="Arial Narrow" w:eastAsia="Arial" w:hAnsi="Arial Narrow" w:cs="Arial"/>
                <w:spacing w:val="1"/>
                <w:sz w:val="18"/>
                <w:szCs w:val="18"/>
              </w:rPr>
              <w:t>t</w:t>
            </w:r>
            <w:r w:rsidRPr="004F502D">
              <w:rPr>
                <w:rFonts w:ascii="Arial Narrow" w:eastAsia="Arial" w:hAnsi="Arial Narrow" w:cs="Arial"/>
                <w:spacing w:val="-1"/>
                <w:sz w:val="18"/>
                <w:szCs w:val="18"/>
              </w:rPr>
              <w:t>ur</w:t>
            </w:r>
            <w:r w:rsidRPr="004F502D">
              <w:rPr>
                <w:rFonts w:ascii="Arial Narrow" w:eastAsia="Arial" w:hAnsi="Arial Narrow" w:cs="Arial"/>
                <w:spacing w:val="1"/>
                <w:sz w:val="18"/>
                <w:szCs w:val="18"/>
              </w:rPr>
              <w:t>e</w:t>
            </w:r>
            <w:r w:rsidRPr="004F502D">
              <w:rPr>
                <w:rFonts w:ascii="Arial Narrow" w:eastAsia="Arial" w:hAnsi="Arial Narrow" w:cs="Arial"/>
                <w:sz w:val="18"/>
                <w:szCs w:val="18"/>
              </w:rPr>
              <w:t>: …</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r w:rsidRPr="004F502D">
              <w:rPr>
                <w:rFonts w:ascii="Arial Narrow" w:eastAsia="Arial" w:hAnsi="Arial Narrow" w:cs="Arial"/>
                <w:spacing w:val="-1"/>
                <w:sz w:val="18"/>
                <w:szCs w:val="18"/>
              </w:rPr>
              <w:t>…</w:t>
            </w:r>
            <w:r w:rsidRPr="004F502D">
              <w:rPr>
                <w:rFonts w:ascii="Arial Narrow" w:eastAsia="Arial" w:hAnsi="Arial Narrow" w:cs="Arial"/>
                <w:sz w:val="18"/>
                <w:szCs w:val="18"/>
              </w:rPr>
              <w:t>………</w:t>
            </w:r>
            <w:r w:rsidRPr="004F502D">
              <w:rPr>
                <w:rFonts w:ascii="Arial Narrow" w:eastAsia="Arial" w:hAnsi="Arial Narrow" w:cs="Arial"/>
                <w:spacing w:val="-2"/>
                <w:sz w:val="18"/>
                <w:szCs w:val="18"/>
              </w:rPr>
              <w:t>…</w:t>
            </w:r>
            <w:r w:rsidRPr="004F502D">
              <w:rPr>
                <w:rFonts w:ascii="Arial Narrow" w:eastAsia="Arial" w:hAnsi="Arial Narrow" w:cs="Arial"/>
                <w:sz w:val="18"/>
                <w:szCs w:val="18"/>
              </w:rPr>
              <w:t>…</w:t>
            </w:r>
          </w:p>
        </w:tc>
      </w:tr>
      <w:tr w:rsidR="00D873A5" w14:paraId="7F5578A7" w14:textId="77777777" w:rsidTr="00F804EF">
        <w:trPr>
          <w:trHeight w:val="614"/>
        </w:trPr>
        <w:tc>
          <w:tcPr>
            <w:tcW w:w="10783" w:type="dxa"/>
            <w:gridSpan w:val="5"/>
          </w:tcPr>
          <w:p w14:paraId="38CF2F47" w14:textId="10765F89" w:rsidR="00D873A5" w:rsidRPr="004F502D" w:rsidRDefault="00D873A5" w:rsidP="004F502D">
            <w:pPr>
              <w:spacing w:before="37"/>
              <w:ind w:right="157"/>
              <w:jc w:val="both"/>
              <w:rPr>
                <w:rFonts w:ascii="Arial Narrow" w:eastAsia="Arial" w:hAnsi="Arial Narrow" w:cs="Arial"/>
                <w:spacing w:val="1"/>
                <w:sz w:val="18"/>
                <w:szCs w:val="18"/>
              </w:rPr>
            </w:pPr>
            <w:r w:rsidRPr="004F502D">
              <w:rPr>
                <w:rFonts w:ascii="Arial Narrow" w:hAnsi="Arial Narrow" w:cs="Arial"/>
                <w:color w:val="222222"/>
                <w:sz w:val="18"/>
                <w:szCs w:val="18"/>
                <w:lang w:val="sq-AL"/>
              </w:rPr>
              <w:t xml:space="preserve">Unë vërtetoj se i kam shqyrtuar të dhënat e trajnimit ( si aplikohen) dhe librin e fluturimit tё pilotit (ave)  (emri) .... ................................................ </w:t>
            </w:r>
            <w:r w:rsidRPr="004F502D">
              <w:rPr>
                <w:rFonts w:ascii="Arial Narrow" w:hAnsi="Arial Narrow" w:cs="Arial"/>
                <w:color w:val="222222"/>
                <w:sz w:val="18"/>
                <w:szCs w:val="18"/>
              </w:rPr>
              <w:t>d</w:t>
            </w:r>
            <w:r w:rsidRPr="004F502D">
              <w:rPr>
                <w:rFonts w:ascii="Arial Narrow" w:hAnsi="Arial Narrow" w:cs="Arial"/>
                <w:color w:val="222222"/>
                <w:sz w:val="18"/>
                <w:szCs w:val="18"/>
                <w:lang w:val="sq-AL"/>
              </w:rPr>
              <w:t>he se shënimet që përfshihen aty pёrmbushin, tёrёsisht, kriteret e kualifikim</w:t>
            </w:r>
            <w:r w:rsidR="00F23320">
              <w:rPr>
                <w:rFonts w:ascii="Arial Narrow" w:hAnsi="Arial Narrow" w:cs="Arial"/>
                <w:color w:val="222222"/>
                <w:sz w:val="18"/>
                <w:szCs w:val="18"/>
                <w:lang w:val="sq-AL"/>
              </w:rPr>
              <w:t>it, trajnimit dhe eksperiencёs</w:t>
            </w:r>
            <w:r w:rsidR="00F23320">
              <w:rPr>
                <w:rFonts w:ascii="Arial Narrow" w:hAnsi="Arial Narrow" w:cs="Arial"/>
                <w:color w:val="222222"/>
                <w:sz w:val="18"/>
                <w:szCs w:val="18"/>
              </w:rPr>
              <w:t xml:space="preserve"> </w:t>
            </w:r>
            <w:r w:rsidRPr="004F502D">
              <w:rPr>
                <w:rFonts w:ascii="Arial Narrow" w:hAnsi="Arial Narrow" w:cs="Arial"/>
                <w:color w:val="222222"/>
                <w:sz w:val="18"/>
                <w:szCs w:val="18"/>
                <w:lang w:val="sq-AL"/>
              </w:rPr>
              <w:t>në pёr lëshimin fillestar të një License tё Pilotit Privat Part-FCL (helikopter). Unë e kam bërë aplikantin të vetëdijshëm për pasojat e njё informacioni jo tё plotё, të pasaktё ose tё rremё  në lidhje me trajnimin dhe  përvojën e fluturimit</w:t>
            </w:r>
            <w:r w:rsidRPr="004F502D">
              <w:rPr>
                <w:rFonts w:ascii="Arial Narrow" w:hAnsi="Arial Narrow" w:cs="Arial"/>
                <w:color w:val="222222"/>
                <w:sz w:val="18"/>
                <w:szCs w:val="18"/>
              </w:rPr>
              <w:t>.</w:t>
            </w:r>
            <w:r w:rsidRPr="004F502D">
              <w:rPr>
                <w:rFonts w:ascii="Arial Narrow" w:hAnsi="Arial Narrow" w:cs="Arial"/>
                <w:color w:val="222222"/>
                <w:sz w:val="18"/>
                <w:szCs w:val="18"/>
                <w:lang w:val="sq-AL"/>
              </w:rPr>
              <w:t xml:space="preserve">. </w:t>
            </w:r>
          </w:p>
        </w:tc>
      </w:tr>
      <w:tr w:rsidR="00D873A5" w14:paraId="0E56F079" w14:textId="77777777" w:rsidTr="00F804EF">
        <w:trPr>
          <w:trHeight w:val="705"/>
        </w:trPr>
        <w:tc>
          <w:tcPr>
            <w:tcW w:w="10783" w:type="dxa"/>
            <w:gridSpan w:val="5"/>
          </w:tcPr>
          <w:p w14:paraId="61DA4A08" w14:textId="5F2A9647" w:rsidR="00D873A5" w:rsidRPr="004F502D" w:rsidRDefault="00D873A5" w:rsidP="004F502D">
            <w:pPr>
              <w:spacing w:before="37"/>
              <w:ind w:right="171"/>
              <w:jc w:val="both"/>
              <w:rPr>
                <w:rFonts w:ascii="Arial Narrow" w:eastAsia="Arial" w:hAnsi="Arial Narrow" w:cs="Arial"/>
                <w:i/>
                <w:sz w:val="18"/>
                <w:szCs w:val="18"/>
              </w:rPr>
            </w:pPr>
            <w:r w:rsidRPr="004F502D">
              <w:rPr>
                <w:rFonts w:ascii="Arial Narrow" w:eastAsia="Arial" w:hAnsi="Arial Narrow" w:cs="Arial"/>
                <w:i/>
                <w:sz w:val="18"/>
                <w:szCs w:val="18"/>
              </w:rPr>
              <w:t>I</w:t>
            </w:r>
            <w:r w:rsidRPr="004F502D">
              <w:rPr>
                <w:rFonts w:ascii="Arial Narrow" w:eastAsia="Arial" w:hAnsi="Arial Narrow" w:cs="Arial"/>
                <w:i/>
                <w:spacing w:val="1"/>
                <w:sz w:val="18"/>
                <w:szCs w:val="18"/>
              </w:rPr>
              <w:t xml:space="preserve"> ce</w:t>
            </w:r>
            <w:r w:rsidRPr="004F502D">
              <w:rPr>
                <w:rFonts w:ascii="Arial Narrow" w:eastAsia="Arial" w:hAnsi="Arial Narrow" w:cs="Arial"/>
                <w:i/>
                <w:sz w:val="18"/>
                <w:szCs w:val="18"/>
              </w:rPr>
              <w:t>r</w:t>
            </w:r>
            <w:r w:rsidRPr="004F502D">
              <w:rPr>
                <w:rFonts w:ascii="Arial Narrow" w:eastAsia="Arial" w:hAnsi="Arial Narrow" w:cs="Arial"/>
                <w:i/>
                <w:spacing w:val="-2"/>
                <w:sz w:val="18"/>
                <w:szCs w:val="18"/>
              </w:rPr>
              <w:t>t</w:t>
            </w:r>
            <w:r w:rsidRPr="004F502D">
              <w:rPr>
                <w:rFonts w:ascii="Arial Narrow" w:eastAsia="Arial" w:hAnsi="Arial Narrow" w:cs="Arial"/>
                <w:i/>
                <w:spacing w:val="1"/>
                <w:sz w:val="18"/>
                <w:szCs w:val="18"/>
              </w:rPr>
              <w:t>i</w:t>
            </w:r>
            <w:r w:rsidRPr="004F502D">
              <w:rPr>
                <w:rFonts w:ascii="Arial Narrow" w:eastAsia="Arial" w:hAnsi="Arial Narrow" w:cs="Arial"/>
                <w:i/>
                <w:sz w:val="18"/>
                <w:szCs w:val="18"/>
              </w:rPr>
              <w:t>fy</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tha</w:t>
            </w:r>
            <w:r w:rsidRPr="004F502D">
              <w:rPr>
                <w:rFonts w:ascii="Arial Narrow" w:eastAsia="Arial" w:hAnsi="Arial Narrow" w:cs="Arial"/>
                <w:i/>
                <w:sz w:val="18"/>
                <w:szCs w:val="18"/>
              </w:rPr>
              <w:t>t</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I</w:t>
            </w:r>
            <w:r w:rsidRPr="004F502D">
              <w:rPr>
                <w:rFonts w:ascii="Arial Narrow" w:eastAsia="Arial" w:hAnsi="Arial Narrow" w:cs="Arial"/>
                <w:i/>
                <w:spacing w:val="3"/>
                <w:sz w:val="18"/>
                <w:szCs w:val="18"/>
              </w:rPr>
              <w:t xml:space="preserve"> </w:t>
            </w:r>
            <w:r w:rsidRPr="004F502D">
              <w:rPr>
                <w:rFonts w:ascii="Arial Narrow" w:eastAsia="Arial" w:hAnsi="Arial Narrow" w:cs="Arial"/>
                <w:i/>
                <w:spacing w:val="1"/>
                <w:sz w:val="18"/>
                <w:szCs w:val="18"/>
              </w:rPr>
              <w:t>ha</w:t>
            </w:r>
            <w:r w:rsidRPr="004F502D">
              <w:rPr>
                <w:rFonts w:ascii="Arial Narrow" w:eastAsia="Arial" w:hAnsi="Arial Narrow" w:cs="Arial"/>
                <w:i/>
                <w:spacing w:val="-1"/>
                <w:sz w:val="18"/>
                <w:szCs w:val="18"/>
              </w:rPr>
              <w:t>v</w:t>
            </w:r>
            <w:r w:rsidRPr="004F502D">
              <w:rPr>
                <w:rFonts w:ascii="Arial Narrow" w:eastAsia="Arial" w:hAnsi="Arial Narrow" w:cs="Arial"/>
                <w:i/>
                <w:sz w:val="18"/>
                <w:szCs w:val="18"/>
              </w:rPr>
              <w:t>e</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e</w:t>
            </w:r>
            <w:r w:rsidRPr="004F502D">
              <w:rPr>
                <w:rFonts w:ascii="Arial Narrow" w:eastAsia="Arial" w:hAnsi="Arial Narrow" w:cs="Arial"/>
                <w:i/>
                <w:spacing w:val="-4"/>
                <w:sz w:val="18"/>
                <w:szCs w:val="18"/>
              </w:rPr>
              <w:t>x</w:t>
            </w:r>
            <w:r w:rsidRPr="004F502D">
              <w:rPr>
                <w:rFonts w:ascii="Arial Narrow" w:eastAsia="Arial" w:hAnsi="Arial Narrow" w:cs="Arial"/>
                <w:i/>
                <w:spacing w:val="1"/>
                <w:sz w:val="18"/>
                <w:szCs w:val="18"/>
              </w:rPr>
              <w:t>amine</w:t>
            </w:r>
            <w:r w:rsidRPr="004F502D">
              <w:rPr>
                <w:rFonts w:ascii="Arial Narrow" w:eastAsia="Arial" w:hAnsi="Arial Narrow" w:cs="Arial"/>
                <w:i/>
                <w:sz w:val="18"/>
                <w:szCs w:val="18"/>
              </w:rPr>
              <w:t>d</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2"/>
                <w:sz w:val="18"/>
                <w:szCs w:val="18"/>
              </w:rPr>
              <w:t>t</w:t>
            </w:r>
            <w:r w:rsidRPr="004F502D">
              <w:rPr>
                <w:rFonts w:ascii="Arial Narrow" w:eastAsia="Arial" w:hAnsi="Arial Narrow" w:cs="Arial"/>
                <w:i/>
                <w:spacing w:val="1"/>
                <w:sz w:val="18"/>
                <w:szCs w:val="18"/>
              </w:rPr>
              <w:t>h</w:t>
            </w:r>
            <w:r w:rsidRPr="004F502D">
              <w:rPr>
                <w:rFonts w:ascii="Arial Narrow" w:eastAsia="Arial" w:hAnsi="Arial Narrow" w:cs="Arial"/>
                <w:i/>
                <w:sz w:val="18"/>
                <w:szCs w:val="18"/>
              </w:rPr>
              <w:t>e</w:t>
            </w:r>
            <w:r w:rsidRPr="004F502D">
              <w:rPr>
                <w:rFonts w:ascii="Arial Narrow" w:eastAsia="Arial" w:hAnsi="Arial Narrow" w:cs="Arial"/>
                <w:i/>
                <w:spacing w:val="1"/>
                <w:sz w:val="18"/>
                <w:szCs w:val="18"/>
              </w:rPr>
              <w:t xml:space="preserve"> t</w:t>
            </w:r>
            <w:r w:rsidRPr="004F502D">
              <w:rPr>
                <w:rFonts w:ascii="Arial Narrow" w:eastAsia="Arial" w:hAnsi="Arial Narrow" w:cs="Arial"/>
                <w:i/>
                <w:sz w:val="18"/>
                <w:szCs w:val="18"/>
              </w:rPr>
              <w:t>r</w:t>
            </w:r>
            <w:r w:rsidRPr="004F502D">
              <w:rPr>
                <w:rFonts w:ascii="Arial Narrow" w:eastAsia="Arial" w:hAnsi="Arial Narrow" w:cs="Arial"/>
                <w:i/>
                <w:spacing w:val="-2"/>
                <w:sz w:val="18"/>
                <w:szCs w:val="18"/>
              </w:rPr>
              <w:t>a</w:t>
            </w:r>
            <w:r w:rsidRPr="004F502D">
              <w:rPr>
                <w:rFonts w:ascii="Arial Narrow" w:eastAsia="Arial" w:hAnsi="Arial Narrow" w:cs="Arial"/>
                <w:i/>
                <w:spacing w:val="1"/>
                <w:sz w:val="18"/>
                <w:szCs w:val="18"/>
              </w:rPr>
              <w:t>ini</w:t>
            </w:r>
            <w:r w:rsidRPr="004F502D">
              <w:rPr>
                <w:rFonts w:ascii="Arial Narrow" w:eastAsia="Arial" w:hAnsi="Arial Narrow" w:cs="Arial"/>
                <w:i/>
                <w:spacing w:val="-2"/>
                <w:sz w:val="18"/>
                <w:szCs w:val="18"/>
              </w:rPr>
              <w:t>n</w:t>
            </w:r>
            <w:r w:rsidRPr="004F502D">
              <w:rPr>
                <w:rFonts w:ascii="Arial Narrow" w:eastAsia="Arial" w:hAnsi="Arial Narrow" w:cs="Arial"/>
                <w:i/>
                <w:sz w:val="18"/>
                <w:szCs w:val="18"/>
              </w:rPr>
              <w:t>g</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r</w:t>
            </w:r>
            <w:r w:rsidRPr="004F502D">
              <w:rPr>
                <w:rFonts w:ascii="Arial Narrow" w:eastAsia="Arial" w:hAnsi="Arial Narrow" w:cs="Arial"/>
                <w:i/>
                <w:spacing w:val="-1"/>
                <w:sz w:val="18"/>
                <w:szCs w:val="18"/>
              </w:rPr>
              <w:t>e</w:t>
            </w:r>
            <w:r w:rsidRPr="004F502D">
              <w:rPr>
                <w:rFonts w:ascii="Arial Narrow" w:eastAsia="Arial" w:hAnsi="Arial Narrow" w:cs="Arial"/>
                <w:i/>
                <w:spacing w:val="1"/>
                <w:sz w:val="18"/>
                <w:szCs w:val="18"/>
              </w:rPr>
              <w:t>co</w:t>
            </w:r>
            <w:r w:rsidRPr="004F502D">
              <w:rPr>
                <w:rFonts w:ascii="Arial Narrow" w:eastAsia="Arial" w:hAnsi="Arial Narrow" w:cs="Arial"/>
                <w:i/>
                <w:sz w:val="18"/>
                <w:szCs w:val="18"/>
              </w:rPr>
              <w:t>r</w:t>
            </w:r>
            <w:r w:rsidRPr="004F502D">
              <w:rPr>
                <w:rFonts w:ascii="Arial Narrow" w:eastAsia="Arial" w:hAnsi="Arial Narrow" w:cs="Arial"/>
                <w:i/>
                <w:spacing w:val="-2"/>
                <w:sz w:val="18"/>
                <w:szCs w:val="18"/>
              </w:rPr>
              <w:t>d</w:t>
            </w:r>
            <w:r w:rsidRPr="004F502D">
              <w:rPr>
                <w:rFonts w:ascii="Arial Narrow" w:eastAsia="Arial" w:hAnsi="Arial Narrow" w:cs="Arial"/>
                <w:i/>
                <w:sz w:val="18"/>
                <w:szCs w:val="18"/>
              </w:rPr>
              <w:t>s</w:t>
            </w:r>
            <w:r w:rsidRPr="004F502D">
              <w:rPr>
                <w:rFonts w:ascii="Arial Narrow" w:eastAsia="Arial" w:hAnsi="Arial Narrow" w:cs="Arial"/>
                <w:i/>
                <w:spacing w:val="5"/>
                <w:sz w:val="18"/>
                <w:szCs w:val="18"/>
              </w:rPr>
              <w:t xml:space="preserve"> </w:t>
            </w:r>
            <w:r w:rsidRPr="004F502D">
              <w:rPr>
                <w:rFonts w:ascii="Arial Narrow" w:eastAsia="Arial" w:hAnsi="Arial Narrow" w:cs="Arial"/>
                <w:i/>
                <w:sz w:val="18"/>
                <w:szCs w:val="18"/>
              </w:rPr>
              <w:t>(</w:t>
            </w:r>
            <w:r w:rsidRPr="004F502D">
              <w:rPr>
                <w:rFonts w:ascii="Arial Narrow" w:eastAsia="Arial" w:hAnsi="Arial Narrow" w:cs="Arial"/>
                <w:i/>
                <w:spacing w:val="-2"/>
                <w:sz w:val="18"/>
                <w:szCs w:val="18"/>
              </w:rPr>
              <w:t>a</w:t>
            </w:r>
            <w:r w:rsidRPr="004F502D">
              <w:rPr>
                <w:rFonts w:ascii="Arial Narrow" w:eastAsia="Arial" w:hAnsi="Arial Narrow" w:cs="Arial"/>
                <w:i/>
                <w:sz w:val="18"/>
                <w:szCs w:val="18"/>
              </w:rPr>
              <w:t>s</w:t>
            </w:r>
            <w:r w:rsidRPr="004F502D">
              <w:rPr>
                <w:rFonts w:ascii="Arial Narrow" w:eastAsia="Arial" w:hAnsi="Arial Narrow" w:cs="Arial"/>
                <w:i/>
                <w:spacing w:val="1"/>
                <w:sz w:val="18"/>
                <w:szCs w:val="18"/>
              </w:rPr>
              <w:t xml:space="preserve"> a</w:t>
            </w:r>
            <w:r w:rsidRPr="004F502D">
              <w:rPr>
                <w:rFonts w:ascii="Arial Narrow" w:eastAsia="Arial" w:hAnsi="Arial Narrow" w:cs="Arial"/>
                <w:i/>
                <w:spacing w:val="-2"/>
                <w:sz w:val="18"/>
                <w:szCs w:val="18"/>
              </w:rPr>
              <w:t>p</w:t>
            </w:r>
            <w:r w:rsidRPr="004F502D">
              <w:rPr>
                <w:rFonts w:ascii="Arial Narrow" w:eastAsia="Arial" w:hAnsi="Arial Narrow" w:cs="Arial"/>
                <w:i/>
                <w:spacing w:val="1"/>
                <w:sz w:val="18"/>
                <w:szCs w:val="18"/>
              </w:rPr>
              <w:t>pl</w:t>
            </w:r>
            <w:r w:rsidRPr="004F502D">
              <w:rPr>
                <w:rFonts w:ascii="Arial Narrow" w:eastAsia="Arial" w:hAnsi="Arial Narrow" w:cs="Arial"/>
                <w:i/>
                <w:spacing w:val="-2"/>
                <w:sz w:val="18"/>
                <w:szCs w:val="18"/>
              </w:rPr>
              <w:t>i</w:t>
            </w:r>
            <w:r w:rsidRPr="004F502D">
              <w:rPr>
                <w:rFonts w:ascii="Arial Narrow" w:eastAsia="Arial" w:hAnsi="Arial Narrow" w:cs="Arial"/>
                <w:i/>
                <w:spacing w:val="1"/>
                <w:sz w:val="18"/>
                <w:szCs w:val="18"/>
              </w:rPr>
              <w:t>c</w:t>
            </w:r>
            <w:r w:rsidRPr="004F502D">
              <w:rPr>
                <w:rFonts w:ascii="Arial Narrow" w:eastAsia="Arial" w:hAnsi="Arial Narrow" w:cs="Arial"/>
                <w:i/>
                <w:spacing w:val="-2"/>
                <w:sz w:val="18"/>
                <w:szCs w:val="18"/>
              </w:rPr>
              <w:t>a</w:t>
            </w:r>
            <w:r w:rsidRPr="004F502D">
              <w:rPr>
                <w:rFonts w:ascii="Arial Narrow" w:eastAsia="Arial" w:hAnsi="Arial Narrow" w:cs="Arial"/>
                <w:i/>
                <w:spacing w:val="1"/>
                <w:sz w:val="18"/>
                <w:szCs w:val="18"/>
              </w:rPr>
              <w:t>ble</w:t>
            </w:r>
            <w:r w:rsidRPr="004F502D">
              <w:rPr>
                <w:rFonts w:ascii="Arial Narrow" w:eastAsia="Arial" w:hAnsi="Arial Narrow" w:cs="Arial"/>
                <w:i/>
                <w:sz w:val="18"/>
                <w:szCs w:val="18"/>
              </w:rPr>
              <w:t xml:space="preserve">) </w:t>
            </w:r>
            <w:r w:rsidRPr="004F502D">
              <w:rPr>
                <w:rFonts w:ascii="Arial Narrow" w:eastAsia="Arial" w:hAnsi="Arial Narrow" w:cs="Arial"/>
                <w:i/>
                <w:spacing w:val="-1"/>
                <w:sz w:val="18"/>
                <w:szCs w:val="18"/>
              </w:rPr>
              <w:t>a</w:t>
            </w:r>
            <w:r w:rsidRPr="004F502D">
              <w:rPr>
                <w:rFonts w:ascii="Arial Narrow" w:eastAsia="Arial" w:hAnsi="Arial Narrow" w:cs="Arial"/>
                <w:i/>
                <w:spacing w:val="1"/>
                <w:sz w:val="18"/>
                <w:szCs w:val="18"/>
              </w:rPr>
              <w:t>n</w:t>
            </w:r>
            <w:r w:rsidRPr="004F502D">
              <w:rPr>
                <w:rFonts w:ascii="Arial Narrow" w:eastAsia="Arial" w:hAnsi="Arial Narrow" w:cs="Arial"/>
                <w:i/>
                <w:sz w:val="18"/>
                <w:szCs w:val="18"/>
              </w:rPr>
              <w:t>d</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p</w:t>
            </w:r>
            <w:r w:rsidRPr="004F502D">
              <w:rPr>
                <w:rFonts w:ascii="Arial Narrow" w:eastAsia="Arial" w:hAnsi="Arial Narrow" w:cs="Arial"/>
                <w:i/>
                <w:spacing w:val="1"/>
                <w:sz w:val="18"/>
                <w:szCs w:val="18"/>
              </w:rPr>
              <w:t>il</w:t>
            </w:r>
            <w:r w:rsidRPr="004F502D">
              <w:rPr>
                <w:rFonts w:ascii="Arial Narrow" w:eastAsia="Arial" w:hAnsi="Arial Narrow" w:cs="Arial"/>
                <w:i/>
                <w:spacing w:val="-2"/>
                <w:sz w:val="18"/>
                <w:szCs w:val="18"/>
              </w:rPr>
              <w:t>o</w:t>
            </w:r>
            <w:r w:rsidRPr="004F502D">
              <w:rPr>
                <w:rFonts w:ascii="Arial Narrow" w:eastAsia="Arial" w:hAnsi="Arial Narrow" w:cs="Arial"/>
                <w:i/>
                <w:sz w:val="18"/>
                <w:szCs w:val="18"/>
              </w:rPr>
              <w:t>t</w:t>
            </w:r>
            <w:r w:rsidRPr="004F502D">
              <w:rPr>
                <w:rFonts w:ascii="Arial Narrow" w:eastAsia="Arial" w:hAnsi="Arial Narrow" w:cs="Arial"/>
                <w:i/>
                <w:spacing w:val="1"/>
                <w:sz w:val="18"/>
                <w:szCs w:val="18"/>
              </w:rPr>
              <w:t xml:space="preserve"> l</w:t>
            </w:r>
            <w:r w:rsidRPr="004F502D">
              <w:rPr>
                <w:rFonts w:ascii="Arial Narrow" w:eastAsia="Arial" w:hAnsi="Arial Narrow" w:cs="Arial"/>
                <w:i/>
                <w:spacing w:val="-2"/>
                <w:sz w:val="18"/>
                <w:szCs w:val="18"/>
              </w:rPr>
              <w:t>o</w:t>
            </w:r>
            <w:r w:rsidRPr="004F502D">
              <w:rPr>
                <w:rFonts w:ascii="Arial Narrow" w:eastAsia="Arial" w:hAnsi="Arial Narrow" w:cs="Arial"/>
                <w:i/>
                <w:spacing w:val="1"/>
                <w:sz w:val="18"/>
                <w:szCs w:val="18"/>
              </w:rPr>
              <w:t>gbo</w:t>
            </w:r>
            <w:r w:rsidRPr="004F502D">
              <w:rPr>
                <w:rFonts w:ascii="Arial Narrow" w:eastAsia="Arial" w:hAnsi="Arial Narrow" w:cs="Arial"/>
                <w:i/>
                <w:spacing w:val="-2"/>
                <w:sz w:val="18"/>
                <w:szCs w:val="18"/>
              </w:rPr>
              <w:t>o</w:t>
            </w:r>
            <w:r w:rsidRPr="004F502D">
              <w:rPr>
                <w:rFonts w:ascii="Arial Narrow" w:eastAsia="Arial" w:hAnsi="Arial Narrow" w:cs="Arial"/>
                <w:i/>
                <w:spacing w:val="1"/>
                <w:sz w:val="18"/>
                <w:szCs w:val="18"/>
              </w:rPr>
              <w:t>k</w:t>
            </w:r>
            <w:r w:rsidRPr="004F502D">
              <w:rPr>
                <w:rFonts w:ascii="Arial Narrow" w:eastAsia="Arial" w:hAnsi="Arial Narrow" w:cs="Arial"/>
                <w:i/>
                <w:sz w:val="18"/>
                <w:szCs w:val="18"/>
              </w:rPr>
              <w:t>(</w:t>
            </w:r>
            <w:r w:rsidRPr="004F502D">
              <w:rPr>
                <w:rFonts w:ascii="Arial Narrow" w:eastAsia="Arial" w:hAnsi="Arial Narrow" w:cs="Arial"/>
                <w:i/>
                <w:spacing w:val="1"/>
                <w:sz w:val="18"/>
                <w:szCs w:val="18"/>
              </w:rPr>
              <w:t>s</w:t>
            </w:r>
            <w:r w:rsidRPr="004F502D">
              <w:rPr>
                <w:rFonts w:ascii="Arial Narrow" w:eastAsia="Arial" w:hAnsi="Arial Narrow" w:cs="Arial"/>
                <w:i/>
                <w:sz w:val="18"/>
                <w:szCs w:val="18"/>
              </w:rPr>
              <w:t>)</w:t>
            </w:r>
            <w:r w:rsidRPr="004F502D">
              <w:rPr>
                <w:rFonts w:ascii="Arial Narrow" w:eastAsia="Arial" w:hAnsi="Arial Narrow" w:cs="Arial"/>
                <w:i/>
                <w:spacing w:val="1"/>
                <w:sz w:val="18"/>
                <w:szCs w:val="18"/>
              </w:rPr>
              <w:t xml:space="preserve"> o</w:t>
            </w:r>
            <w:r w:rsidRPr="004F502D">
              <w:rPr>
                <w:rFonts w:ascii="Arial Narrow" w:eastAsia="Arial" w:hAnsi="Arial Narrow" w:cs="Arial"/>
                <w:i/>
                <w:sz w:val="18"/>
                <w:szCs w:val="18"/>
              </w:rPr>
              <w:t>f</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2"/>
                <w:sz w:val="18"/>
                <w:szCs w:val="18"/>
              </w:rPr>
              <w:t>(</w:t>
            </w:r>
            <w:r w:rsidRPr="004F502D">
              <w:rPr>
                <w:rFonts w:ascii="Arial Narrow" w:eastAsia="Arial" w:hAnsi="Arial Narrow" w:cs="Arial"/>
                <w:i/>
                <w:spacing w:val="1"/>
                <w:sz w:val="18"/>
                <w:szCs w:val="18"/>
              </w:rPr>
              <w:t>n</w:t>
            </w:r>
            <w:r w:rsidRPr="004F502D">
              <w:rPr>
                <w:rFonts w:ascii="Arial Narrow" w:eastAsia="Arial" w:hAnsi="Arial Narrow" w:cs="Arial"/>
                <w:i/>
                <w:spacing w:val="-2"/>
                <w:sz w:val="18"/>
                <w:szCs w:val="18"/>
              </w:rPr>
              <w:t>a</w:t>
            </w:r>
            <w:r w:rsidRPr="004F502D">
              <w:rPr>
                <w:rFonts w:ascii="Arial Narrow" w:eastAsia="Arial" w:hAnsi="Arial Narrow" w:cs="Arial"/>
                <w:i/>
                <w:spacing w:val="1"/>
                <w:sz w:val="18"/>
                <w:szCs w:val="18"/>
              </w:rPr>
              <w:t>me</w:t>
            </w:r>
            <w:r w:rsidRPr="004F502D">
              <w:rPr>
                <w:rFonts w:ascii="Arial Narrow" w:eastAsia="Arial" w:hAnsi="Arial Narrow" w:cs="Arial"/>
                <w:i/>
                <w:sz w:val="18"/>
                <w:szCs w:val="18"/>
              </w:rPr>
              <w:t>)</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w:t>
            </w:r>
            <w:r w:rsidRPr="004F502D">
              <w:rPr>
                <w:rFonts w:ascii="Arial Narrow" w:eastAsia="Arial" w:hAnsi="Arial Narrow" w:cs="Arial"/>
                <w:i/>
                <w:spacing w:val="1"/>
                <w:sz w:val="18"/>
                <w:szCs w:val="18"/>
              </w:rPr>
              <w:t>…</w:t>
            </w:r>
            <w:r w:rsidRPr="004F502D">
              <w:rPr>
                <w:rFonts w:ascii="Arial Narrow" w:eastAsia="Arial" w:hAnsi="Arial Narrow" w:cs="Arial"/>
                <w:i/>
                <w:sz w:val="18"/>
                <w:szCs w:val="18"/>
              </w:rPr>
              <w:t>……………</w:t>
            </w:r>
            <w:r w:rsidRPr="004F502D">
              <w:rPr>
                <w:rFonts w:ascii="Arial Narrow" w:eastAsia="Arial" w:hAnsi="Arial Narrow" w:cs="Arial"/>
                <w:i/>
                <w:spacing w:val="-2"/>
                <w:sz w:val="18"/>
                <w:szCs w:val="18"/>
              </w:rPr>
              <w:t>…</w:t>
            </w:r>
            <w:r w:rsidRPr="004F502D">
              <w:rPr>
                <w:rFonts w:ascii="Arial Narrow" w:eastAsia="Arial" w:hAnsi="Arial Narrow" w:cs="Arial"/>
                <w:i/>
                <w:sz w:val="18"/>
                <w:szCs w:val="18"/>
              </w:rPr>
              <w:t xml:space="preserve">……………… </w:t>
            </w:r>
            <w:r w:rsidRPr="004F502D">
              <w:rPr>
                <w:rFonts w:ascii="Arial Narrow" w:eastAsia="Arial" w:hAnsi="Arial Narrow" w:cs="Arial"/>
                <w:i/>
                <w:spacing w:val="1"/>
                <w:sz w:val="18"/>
                <w:szCs w:val="18"/>
              </w:rPr>
              <w:t>an</w:t>
            </w:r>
            <w:r w:rsidRPr="004F502D">
              <w:rPr>
                <w:rFonts w:ascii="Arial Narrow" w:eastAsia="Arial" w:hAnsi="Arial Narrow" w:cs="Arial"/>
                <w:i/>
                <w:sz w:val="18"/>
                <w:szCs w:val="18"/>
              </w:rPr>
              <w:t>d</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t</w:t>
            </w:r>
            <w:r w:rsidRPr="004F502D">
              <w:rPr>
                <w:rFonts w:ascii="Arial Narrow" w:eastAsia="Arial" w:hAnsi="Arial Narrow" w:cs="Arial"/>
                <w:i/>
                <w:spacing w:val="-1"/>
                <w:sz w:val="18"/>
                <w:szCs w:val="18"/>
              </w:rPr>
              <w:t>h</w:t>
            </w:r>
            <w:r w:rsidRPr="004F502D">
              <w:rPr>
                <w:rFonts w:ascii="Arial Narrow" w:eastAsia="Arial" w:hAnsi="Arial Narrow" w:cs="Arial"/>
                <w:i/>
                <w:spacing w:val="1"/>
                <w:sz w:val="18"/>
                <w:szCs w:val="18"/>
              </w:rPr>
              <w:t>a</w:t>
            </w:r>
            <w:r w:rsidRPr="004F502D">
              <w:rPr>
                <w:rFonts w:ascii="Arial Narrow" w:eastAsia="Arial" w:hAnsi="Arial Narrow" w:cs="Arial"/>
                <w:i/>
                <w:sz w:val="18"/>
                <w:szCs w:val="18"/>
              </w:rPr>
              <w:t>t</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2"/>
                <w:sz w:val="18"/>
                <w:szCs w:val="18"/>
              </w:rPr>
              <w:t>t</w:t>
            </w:r>
            <w:r w:rsidRPr="004F502D">
              <w:rPr>
                <w:rFonts w:ascii="Arial Narrow" w:eastAsia="Arial" w:hAnsi="Arial Narrow" w:cs="Arial"/>
                <w:i/>
                <w:spacing w:val="1"/>
                <w:sz w:val="18"/>
                <w:szCs w:val="18"/>
              </w:rPr>
              <w:t>h</w:t>
            </w:r>
            <w:r w:rsidRPr="004F502D">
              <w:rPr>
                <w:rFonts w:ascii="Arial Narrow" w:eastAsia="Arial" w:hAnsi="Arial Narrow" w:cs="Arial"/>
                <w:i/>
                <w:sz w:val="18"/>
                <w:szCs w:val="18"/>
              </w:rPr>
              <w:t>e</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e</w:t>
            </w:r>
            <w:r w:rsidRPr="004F502D">
              <w:rPr>
                <w:rFonts w:ascii="Arial Narrow" w:eastAsia="Arial" w:hAnsi="Arial Narrow" w:cs="Arial"/>
                <w:i/>
                <w:spacing w:val="1"/>
                <w:sz w:val="18"/>
                <w:szCs w:val="18"/>
              </w:rPr>
              <w:t>n</w:t>
            </w:r>
            <w:r w:rsidRPr="004F502D">
              <w:rPr>
                <w:rFonts w:ascii="Arial Narrow" w:eastAsia="Arial" w:hAnsi="Arial Narrow" w:cs="Arial"/>
                <w:i/>
                <w:sz w:val="18"/>
                <w:szCs w:val="18"/>
              </w:rPr>
              <w:t>tr</w:t>
            </w:r>
            <w:r w:rsidRPr="004F502D">
              <w:rPr>
                <w:rFonts w:ascii="Arial Narrow" w:eastAsia="Arial" w:hAnsi="Arial Narrow" w:cs="Arial"/>
                <w:i/>
                <w:spacing w:val="1"/>
                <w:sz w:val="18"/>
                <w:szCs w:val="18"/>
              </w:rPr>
              <w:t>i</w:t>
            </w:r>
            <w:r w:rsidRPr="004F502D">
              <w:rPr>
                <w:rFonts w:ascii="Arial Narrow" w:eastAsia="Arial" w:hAnsi="Arial Narrow" w:cs="Arial"/>
                <w:i/>
                <w:spacing w:val="-2"/>
                <w:sz w:val="18"/>
                <w:szCs w:val="18"/>
              </w:rPr>
              <w:t>e</w:t>
            </w:r>
            <w:r w:rsidRPr="004F502D">
              <w:rPr>
                <w:rFonts w:ascii="Arial Narrow" w:eastAsia="Arial" w:hAnsi="Arial Narrow" w:cs="Arial"/>
                <w:i/>
                <w:sz w:val="18"/>
                <w:szCs w:val="18"/>
              </w:rPr>
              <w:t>s</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c</w:t>
            </w:r>
            <w:r w:rsidRPr="004F502D">
              <w:rPr>
                <w:rFonts w:ascii="Arial Narrow" w:eastAsia="Arial" w:hAnsi="Arial Narrow" w:cs="Arial"/>
                <w:i/>
                <w:spacing w:val="1"/>
                <w:sz w:val="18"/>
                <w:szCs w:val="18"/>
              </w:rPr>
              <w:t>on</w:t>
            </w:r>
            <w:r w:rsidRPr="004F502D">
              <w:rPr>
                <w:rFonts w:ascii="Arial Narrow" w:eastAsia="Arial" w:hAnsi="Arial Narrow" w:cs="Arial"/>
                <w:i/>
                <w:spacing w:val="-2"/>
                <w:sz w:val="18"/>
                <w:szCs w:val="18"/>
              </w:rPr>
              <w:t>t</w:t>
            </w:r>
            <w:r w:rsidRPr="004F502D">
              <w:rPr>
                <w:rFonts w:ascii="Arial Narrow" w:eastAsia="Arial" w:hAnsi="Arial Narrow" w:cs="Arial"/>
                <w:i/>
                <w:spacing w:val="1"/>
                <w:sz w:val="18"/>
                <w:szCs w:val="18"/>
              </w:rPr>
              <w:t>ain</w:t>
            </w:r>
            <w:r w:rsidRPr="004F502D">
              <w:rPr>
                <w:rFonts w:ascii="Arial Narrow" w:eastAsia="Arial" w:hAnsi="Arial Narrow" w:cs="Arial"/>
                <w:i/>
                <w:spacing w:val="-2"/>
                <w:sz w:val="18"/>
                <w:szCs w:val="18"/>
              </w:rPr>
              <w:t>e</w:t>
            </w:r>
            <w:r w:rsidRPr="004F502D">
              <w:rPr>
                <w:rFonts w:ascii="Arial Narrow" w:eastAsia="Arial" w:hAnsi="Arial Narrow" w:cs="Arial"/>
                <w:i/>
                <w:sz w:val="18"/>
                <w:szCs w:val="18"/>
              </w:rPr>
              <w:t>d</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t</w:t>
            </w:r>
            <w:r w:rsidRPr="004F502D">
              <w:rPr>
                <w:rFonts w:ascii="Arial Narrow" w:eastAsia="Arial" w:hAnsi="Arial Narrow" w:cs="Arial"/>
                <w:i/>
                <w:spacing w:val="1"/>
                <w:sz w:val="18"/>
                <w:szCs w:val="18"/>
              </w:rPr>
              <w:t>he</w:t>
            </w:r>
            <w:r w:rsidRPr="004F502D">
              <w:rPr>
                <w:rFonts w:ascii="Arial Narrow" w:eastAsia="Arial" w:hAnsi="Arial Narrow" w:cs="Arial"/>
                <w:i/>
                <w:sz w:val="18"/>
                <w:szCs w:val="18"/>
              </w:rPr>
              <w:t>r</w:t>
            </w:r>
            <w:r w:rsidRPr="004F502D">
              <w:rPr>
                <w:rFonts w:ascii="Arial Narrow" w:eastAsia="Arial" w:hAnsi="Arial Narrow" w:cs="Arial"/>
                <w:i/>
                <w:spacing w:val="1"/>
                <w:sz w:val="18"/>
                <w:szCs w:val="18"/>
              </w:rPr>
              <w:t>e</w:t>
            </w:r>
            <w:r w:rsidRPr="004F502D">
              <w:rPr>
                <w:rFonts w:ascii="Arial Narrow" w:eastAsia="Arial" w:hAnsi="Arial Narrow" w:cs="Arial"/>
                <w:i/>
                <w:spacing w:val="-2"/>
                <w:sz w:val="18"/>
                <w:szCs w:val="18"/>
              </w:rPr>
              <w:t>i</w:t>
            </w:r>
            <w:r w:rsidRPr="004F502D">
              <w:rPr>
                <w:rFonts w:ascii="Arial Narrow" w:eastAsia="Arial" w:hAnsi="Arial Narrow" w:cs="Arial"/>
                <w:i/>
                <w:sz w:val="18"/>
                <w:szCs w:val="18"/>
              </w:rPr>
              <w:t>n</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m</w:t>
            </w:r>
            <w:r w:rsidRPr="004F502D">
              <w:rPr>
                <w:rFonts w:ascii="Arial Narrow" w:eastAsia="Arial" w:hAnsi="Arial Narrow" w:cs="Arial"/>
                <w:i/>
                <w:spacing w:val="1"/>
                <w:sz w:val="18"/>
                <w:szCs w:val="18"/>
              </w:rPr>
              <w:t>ee</w:t>
            </w:r>
            <w:r w:rsidRPr="004F502D">
              <w:rPr>
                <w:rFonts w:ascii="Arial Narrow" w:eastAsia="Arial" w:hAnsi="Arial Narrow" w:cs="Arial"/>
                <w:i/>
                <w:sz w:val="18"/>
                <w:szCs w:val="18"/>
              </w:rPr>
              <w:t>t,</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i</w:t>
            </w:r>
            <w:r w:rsidRPr="004F502D">
              <w:rPr>
                <w:rFonts w:ascii="Arial Narrow" w:eastAsia="Arial" w:hAnsi="Arial Narrow" w:cs="Arial"/>
                <w:i/>
                <w:sz w:val="18"/>
                <w:szCs w:val="18"/>
              </w:rPr>
              <w:t>n</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2"/>
                <w:sz w:val="18"/>
                <w:szCs w:val="18"/>
              </w:rPr>
              <w:t>f</w:t>
            </w:r>
            <w:r w:rsidRPr="004F502D">
              <w:rPr>
                <w:rFonts w:ascii="Arial Narrow" w:eastAsia="Arial" w:hAnsi="Arial Narrow" w:cs="Arial"/>
                <w:i/>
                <w:spacing w:val="1"/>
                <w:sz w:val="18"/>
                <w:szCs w:val="18"/>
              </w:rPr>
              <w:t>ull</w:t>
            </w:r>
            <w:r w:rsidRPr="004F502D">
              <w:rPr>
                <w:rFonts w:ascii="Arial Narrow" w:eastAsia="Arial" w:hAnsi="Arial Narrow" w:cs="Arial"/>
                <w:i/>
                <w:sz w:val="18"/>
                <w:szCs w:val="18"/>
              </w:rPr>
              <w:t>,</w:t>
            </w:r>
            <w:r w:rsidRPr="004F502D">
              <w:rPr>
                <w:rFonts w:ascii="Arial Narrow" w:eastAsia="Arial" w:hAnsi="Arial Narrow" w:cs="Arial"/>
                <w:i/>
                <w:spacing w:val="-2"/>
                <w:sz w:val="18"/>
                <w:szCs w:val="18"/>
              </w:rPr>
              <w:t xml:space="preserve"> </w:t>
            </w:r>
            <w:r w:rsidRPr="004F502D">
              <w:rPr>
                <w:rFonts w:ascii="Arial Narrow" w:eastAsia="Arial" w:hAnsi="Arial Narrow" w:cs="Arial"/>
                <w:i/>
                <w:spacing w:val="1"/>
                <w:sz w:val="18"/>
                <w:szCs w:val="18"/>
              </w:rPr>
              <w:t>th</w:t>
            </w:r>
            <w:r w:rsidRPr="004F502D">
              <w:rPr>
                <w:rFonts w:ascii="Arial Narrow" w:eastAsia="Arial" w:hAnsi="Arial Narrow" w:cs="Arial"/>
                <w:i/>
                <w:sz w:val="18"/>
                <w:szCs w:val="18"/>
              </w:rPr>
              <w:t>e</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qu</w:t>
            </w:r>
            <w:r w:rsidRPr="004F502D">
              <w:rPr>
                <w:rFonts w:ascii="Arial Narrow" w:eastAsia="Arial" w:hAnsi="Arial Narrow" w:cs="Arial"/>
                <w:i/>
                <w:spacing w:val="-2"/>
                <w:sz w:val="18"/>
                <w:szCs w:val="18"/>
              </w:rPr>
              <w:t>a</w:t>
            </w:r>
            <w:r w:rsidRPr="004F502D">
              <w:rPr>
                <w:rFonts w:ascii="Arial Narrow" w:eastAsia="Arial" w:hAnsi="Arial Narrow" w:cs="Arial"/>
                <w:i/>
                <w:spacing w:val="1"/>
                <w:sz w:val="18"/>
                <w:szCs w:val="18"/>
              </w:rPr>
              <w:t>li</w:t>
            </w:r>
            <w:r w:rsidRPr="004F502D">
              <w:rPr>
                <w:rFonts w:ascii="Arial Narrow" w:eastAsia="Arial" w:hAnsi="Arial Narrow" w:cs="Arial"/>
                <w:i/>
                <w:spacing w:val="-2"/>
                <w:sz w:val="18"/>
                <w:szCs w:val="18"/>
              </w:rPr>
              <w:t>fi</w:t>
            </w:r>
            <w:r w:rsidRPr="004F502D">
              <w:rPr>
                <w:rFonts w:ascii="Arial Narrow" w:eastAsia="Arial" w:hAnsi="Arial Narrow" w:cs="Arial"/>
                <w:i/>
                <w:spacing w:val="1"/>
                <w:sz w:val="18"/>
                <w:szCs w:val="18"/>
              </w:rPr>
              <w:t>ca</w:t>
            </w:r>
            <w:r w:rsidRPr="004F502D">
              <w:rPr>
                <w:rFonts w:ascii="Arial Narrow" w:eastAsia="Arial" w:hAnsi="Arial Narrow" w:cs="Arial"/>
                <w:i/>
                <w:sz w:val="18"/>
                <w:szCs w:val="18"/>
              </w:rPr>
              <w:t>t</w:t>
            </w:r>
            <w:r w:rsidRPr="004F502D">
              <w:rPr>
                <w:rFonts w:ascii="Arial Narrow" w:eastAsia="Arial" w:hAnsi="Arial Narrow" w:cs="Arial"/>
                <w:i/>
                <w:spacing w:val="-1"/>
                <w:sz w:val="18"/>
                <w:szCs w:val="18"/>
              </w:rPr>
              <w:t>i</w:t>
            </w:r>
            <w:r w:rsidRPr="004F502D">
              <w:rPr>
                <w:rFonts w:ascii="Arial Narrow" w:eastAsia="Arial" w:hAnsi="Arial Narrow" w:cs="Arial"/>
                <w:i/>
                <w:spacing w:val="1"/>
                <w:sz w:val="18"/>
                <w:szCs w:val="18"/>
              </w:rPr>
              <w:t>on</w:t>
            </w:r>
            <w:r w:rsidRPr="004F502D">
              <w:rPr>
                <w:rFonts w:ascii="Arial Narrow" w:eastAsia="Arial" w:hAnsi="Arial Narrow" w:cs="Arial"/>
                <w:i/>
                <w:sz w:val="18"/>
                <w:szCs w:val="18"/>
              </w:rPr>
              <w:t>,</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t</w:t>
            </w:r>
            <w:r w:rsidRPr="004F502D">
              <w:rPr>
                <w:rFonts w:ascii="Arial Narrow" w:eastAsia="Arial" w:hAnsi="Arial Narrow" w:cs="Arial"/>
                <w:i/>
                <w:spacing w:val="-2"/>
                <w:sz w:val="18"/>
                <w:szCs w:val="18"/>
              </w:rPr>
              <w:t>r</w:t>
            </w:r>
            <w:r w:rsidRPr="004F502D">
              <w:rPr>
                <w:rFonts w:ascii="Arial Narrow" w:eastAsia="Arial" w:hAnsi="Arial Narrow" w:cs="Arial"/>
                <w:i/>
                <w:spacing w:val="1"/>
                <w:sz w:val="18"/>
                <w:szCs w:val="18"/>
              </w:rPr>
              <w:t>ai</w:t>
            </w:r>
            <w:r w:rsidRPr="004F502D">
              <w:rPr>
                <w:rFonts w:ascii="Arial Narrow" w:eastAsia="Arial" w:hAnsi="Arial Narrow" w:cs="Arial"/>
                <w:i/>
                <w:spacing w:val="-2"/>
                <w:sz w:val="18"/>
                <w:szCs w:val="18"/>
              </w:rPr>
              <w:t>n</w:t>
            </w:r>
            <w:r w:rsidRPr="004F502D">
              <w:rPr>
                <w:rFonts w:ascii="Arial Narrow" w:eastAsia="Arial" w:hAnsi="Arial Narrow" w:cs="Arial"/>
                <w:i/>
                <w:spacing w:val="1"/>
                <w:sz w:val="18"/>
                <w:szCs w:val="18"/>
              </w:rPr>
              <w:t>in</w:t>
            </w:r>
            <w:r w:rsidRPr="004F502D">
              <w:rPr>
                <w:rFonts w:ascii="Arial Narrow" w:eastAsia="Arial" w:hAnsi="Arial Narrow" w:cs="Arial"/>
                <w:i/>
                <w:sz w:val="18"/>
                <w:szCs w:val="18"/>
              </w:rPr>
              <w:t>g</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an</w:t>
            </w:r>
            <w:r w:rsidRPr="004F502D">
              <w:rPr>
                <w:rFonts w:ascii="Arial Narrow" w:eastAsia="Arial" w:hAnsi="Arial Narrow" w:cs="Arial"/>
                <w:i/>
                <w:sz w:val="18"/>
                <w:szCs w:val="18"/>
              </w:rPr>
              <w:t>d</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e</w:t>
            </w:r>
            <w:r w:rsidRPr="004F502D">
              <w:rPr>
                <w:rFonts w:ascii="Arial Narrow" w:eastAsia="Arial" w:hAnsi="Arial Narrow" w:cs="Arial"/>
                <w:i/>
                <w:spacing w:val="-4"/>
                <w:sz w:val="18"/>
                <w:szCs w:val="18"/>
              </w:rPr>
              <w:t>x</w:t>
            </w:r>
            <w:r w:rsidRPr="004F502D">
              <w:rPr>
                <w:rFonts w:ascii="Arial Narrow" w:eastAsia="Arial" w:hAnsi="Arial Narrow" w:cs="Arial"/>
                <w:i/>
                <w:spacing w:val="1"/>
                <w:sz w:val="18"/>
                <w:szCs w:val="18"/>
              </w:rPr>
              <w:t>pe</w:t>
            </w:r>
            <w:r w:rsidRPr="004F502D">
              <w:rPr>
                <w:rFonts w:ascii="Arial Narrow" w:eastAsia="Arial" w:hAnsi="Arial Narrow" w:cs="Arial"/>
                <w:i/>
                <w:sz w:val="18"/>
                <w:szCs w:val="18"/>
              </w:rPr>
              <w:t>r</w:t>
            </w:r>
            <w:r w:rsidRPr="004F502D">
              <w:rPr>
                <w:rFonts w:ascii="Arial Narrow" w:eastAsia="Arial" w:hAnsi="Arial Narrow" w:cs="Arial"/>
                <w:i/>
                <w:spacing w:val="1"/>
                <w:sz w:val="18"/>
                <w:szCs w:val="18"/>
              </w:rPr>
              <w:t>ienc</w:t>
            </w:r>
            <w:r w:rsidRPr="004F502D">
              <w:rPr>
                <w:rFonts w:ascii="Arial Narrow" w:eastAsia="Arial" w:hAnsi="Arial Narrow" w:cs="Arial"/>
                <w:i/>
                <w:sz w:val="18"/>
                <w:szCs w:val="18"/>
              </w:rPr>
              <w:t>e</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r</w:t>
            </w:r>
            <w:r w:rsidRPr="004F502D">
              <w:rPr>
                <w:rFonts w:ascii="Arial Narrow" w:eastAsia="Arial" w:hAnsi="Arial Narrow" w:cs="Arial"/>
                <w:i/>
                <w:spacing w:val="1"/>
                <w:sz w:val="18"/>
                <w:szCs w:val="18"/>
              </w:rPr>
              <w:t>equi</w:t>
            </w:r>
            <w:r w:rsidRPr="004F502D">
              <w:rPr>
                <w:rFonts w:ascii="Arial Narrow" w:eastAsia="Arial" w:hAnsi="Arial Narrow" w:cs="Arial"/>
                <w:i/>
                <w:spacing w:val="-2"/>
                <w:sz w:val="18"/>
                <w:szCs w:val="18"/>
              </w:rPr>
              <w:t>r</w:t>
            </w:r>
            <w:r w:rsidRPr="004F502D">
              <w:rPr>
                <w:rFonts w:ascii="Arial Narrow" w:eastAsia="Arial" w:hAnsi="Arial Narrow" w:cs="Arial"/>
                <w:i/>
                <w:spacing w:val="1"/>
                <w:sz w:val="18"/>
                <w:szCs w:val="18"/>
              </w:rPr>
              <w:t>em</w:t>
            </w:r>
            <w:r w:rsidRPr="004F502D">
              <w:rPr>
                <w:rFonts w:ascii="Arial Narrow" w:eastAsia="Arial" w:hAnsi="Arial Narrow" w:cs="Arial"/>
                <w:i/>
                <w:spacing w:val="-2"/>
                <w:sz w:val="18"/>
                <w:szCs w:val="18"/>
              </w:rPr>
              <w:t>e</w:t>
            </w:r>
            <w:r w:rsidRPr="004F502D">
              <w:rPr>
                <w:rFonts w:ascii="Arial Narrow" w:eastAsia="Arial" w:hAnsi="Arial Narrow" w:cs="Arial"/>
                <w:i/>
                <w:spacing w:val="1"/>
                <w:sz w:val="18"/>
                <w:szCs w:val="18"/>
              </w:rPr>
              <w:t>n</w:t>
            </w:r>
            <w:r w:rsidRPr="004F502D">
              <w:rPr>
                <w:rFonts w:ascii="Arial Narrow" w:eastAsia="Arial" w:hAnsi="Arial Narrow" w:cs="Arial"/>
                <w:i/>
                <w:sz w:val="18"/>
                <w:szCs w:val="18"/>
              </w:rPr>
              <w:t>ts</w:t>
            </w:r>
            <w:r w:rsidRPr="004F502D">
              <w:rPr>
                <w:rFonts w:ascii="Arial Narrow" w:eastAsia="Arial" w:hAnsi="Arial Narrow" w:cs="Arial"/>
                <w:i/>
                <w:spacing w:val="10"/>
                <w:sz w:val="18"/>
                <w:szCs w:val="18"/>
              </w:rPr>
              <w:t xml:space="preserve"> </w:t>
            </w:r>
            <w:r w:rsidRPr="004F502D">
              <w:rPr>
                <w:rFonts w:ascii="Arial Narrow" w:eastAsia="Arial" w:hAnsi="Arial Narrow" w:cs="Arial"/>
                <w:i/>
                <w:sz w:val="18"/>
                <w:szCs w:val="18"/>
              </w:rPr>
              <w:t>f</w:t>
            </w:r>
            <w:r w:rsidRPr="004F502D">
              <w:rPr>
                <w:rFonts w:ascii="Arial Narrow" w:eastAsia="Arial" w:hAnsi="Arial Narrow" w:cs="Arial"/>
                <w:i/>
                <w:spacing w:val="1"/>
                <w:sz w:val="18"/>
                <w:szCs w:val="18"/>
              </w:rPr>
              <w:t>o</w:t>
            </w:r>
            <w:r w:rsidRPr="004F502D">
              <w:rPr>
                <w:rFonts w:ascii="Arial Narrow" w:eastAsia="Arial" w:hAnsi="Arial Narrow" w:cs="Arial"/>
                <w:i/>
                <w:sz w:val="18"/>
                <w:szCs w:val="18"/>
              </w:rPr>
              <w:t xml:space="preserve">r </w:t>
            </w:r>
            <w:r w:rsidRPr="004F502D">
              <w:rPr>
                <w:rFonts w:ascii="Arial Narrow" w:eastAsia="Arial" w:hAnsi="Arial Narrow" w:cs="Arial"/>
                <w:i/>
                <w:spacing w:val="-2"/>
                <w:sz w:val="18"/>
                <w:szCs w:val="18"/>
              </w:rPr>
              <w:t>t</w:t>
            </w:r>
            <w:r w:rsidRPr="004F502D">
              <w:rPr>
                <w:rFonts w:ascii="Arial Narrow" w:eastAsia="Arial" w:hAnsi="Arial Narrow" w:cs="Arial"/>
                <w:i/>
                <w:spacing w:val="1"/>
                <w:sz w:val="18"/>
                <w:szCs w:val="18"/>
              </w:rPr>
              <w:t>h</w:t>
            </w:r>
            <w:r w:rsidRPr="004F502D">
              <w:rPr>
                <w:rFonts w:ascii="Arial Narrow" w:eastAsia="Arial" w:hAnsi="Arial Narrow" w:cs="Arial"/>
                <w:i/>
                <w:sz w:val="18"/>
                <w:szCs w:val="18"/>
              </w:rPr>
              <w:t>e</w:t>
            </w:r>
            <w:r w:rsidRPr="004F502D">
              <w:rPr>
                <w:rFonts w:ascii="Arial Narrow" w:eastAsia="Arial" w:hAnsi="Arial Narrow" w:cs="Arial"/>
                <w:i/>
                <w:spacing w:val="2"/>
                <w:sz w:val="18"/>
                <w:szCs w:val="18"/>
              </w:rPr>
              <w:t xml:space="preserve"> </w:t>
            </w:r>
            <w:r w:rsidRPr="004F502D">
              <w:rPr>
                <w:rFonts w:ascii="Arial Narrow" w:eastAsia="Arial" w:hAnsi="Arial Narrow" w:cs="Arial"/>
                <w:i/>
                <w:spacing w:val="-2"/>
                <w:sz w:val="18"/>
                <w:szCs w:val="18"/>
              </w:rPr>
              <w:t>i</w:t>
            </w:r>
            <w:r w:rsidRPr="004F502D">
              <w:rPr>
                <w:rFonts w:ascii="Arial Narrow" w:eastAsia="Arial" w:hAnsi="Arial Narrow" w:cs="Arial"/>
                <w:i/>
                <w:spacing w:val="1"/>
                <w:sz w:val="18"/>
                <w:szCs w:val="18"/>
              </w:rPr>
              <w:t>ni</w:t>
            </w:r>
            <w:r w:rsidRPr="004F502D">
              <w:rPr>
                <w:rFonts w:ascii="Arial Narrow" w:eastAsia="Arial" w:hAnsi="Arial Narrow" w:cs="Arial"/>
                <w:i/>
                <w:spacing w:val="-2"/>
                <w:sz w:val="18"/>
                <w:szCs w:val="18"/>
              </w:rPr>
              <w:t>t</w:t>
            </w:r>
            <w:r w:rsidRPr="004F502D">
              <w:rPr>
                <w:rFonts w:ascii="Arial Narrow" w:eastAsia="Arial" w:hAnsi="Arial Narrow" w:cs="Arial"/>
                <w:i/>
                <w:spacing w:val="1"/>
                <w:sz w:val="18"/>
                <w:szCs w:val="18"/>
              </w:rPr>
              <w:t>ia</w:t>
            </w:r>
            <w:r w:rsidRPr="004F502D">
              <w:rPr>
                <w:rFonts w:ascii="Arial Narrow" w:eastAsia="Arial" w:hAnsi="Arial Narrow" w:cs="Arial"/>
                <w:i/>
                <w:sz w:val="18"/>
                <w:szCs w:val="18"/>
              </w:rPr>
              <w:t xml:space="preserve">l </w:t>
            </w:r>
            <w:r w:rsidRPr="004F502D">
              <w:rPr>
                <w:rFonts w:ascii="Arial Narrow" w:eastAsia="Arial" w:hAnsi="Arial Narrow" w:cs="Arial"/>
                <w:i/>
                <w:spacing w:val="1"/>
                <w:sz w:val="18"/>
                <w:szCs w:val="18"/>
              </w:rPr>
              <w:t>i</w:t>
            </w:r>
            <w:r w:rsidRPr="004F502D">
              <w:rPr>
                <w:rFonts w:ascii="Arial Narrow" w:eastAsia="Arial" w:hAnsi="Arial Narrow" w:cs="Arial"/>
                <w:i/>
                <w:spacing w:val="-1"/>
                <w:sz w:val="18"/>
                <w:szCs w:val="18"/>
              </w:rPr>
              <w:t>ss</w:t>
            </w:r>
            <w:r w:rsidRPr="004F502D">
              <w:rPr>
                <w:rFonts w:ascii="Arial Narrow" w:eastAsia="Arial" w:hAnsi="Arial Narrow" w:cs="Arial"/>
                <w:i/>
                <w:spacing w:val="1"/>
                <w:sz w:val="18"/>
                <w:szCs w:val="18"/>
              </w:rPr>
              <w:t>u</w:t>
            </w:r>
            <w:r w:rsidRPr="004F502D">
              <w:rPr>
                <w:rFonts w:ascii="Arial Narrow" w:eastAsia="Arial" w:hAnsi="Arial Narrow" w:cs="Arial"/>
                <w:i/>
                <w:sz w:val="18"/>
                <w:szCs w:val="18"/>
              </w:rPr>
              <w:t>e</w:t>
            </w:r>
            <w:r w:rsidRPr="004F502D">
              <w:rPr>
                <w:rFonts w:ascii="Arial Narrow" w:eastAsia="Arial" w:hAnsi="Arial Narrow" w:cs="Arial"/>
                <w:i/>
                <w:spacing w:val="2"/>
                <w:sz w:val="18"/>
                <w:szCs w:val="18"/>
              </w:rPr>
              <w:t xml:space="preserve"> </w:t>
            </w:r>
            <w:r w:rsidRPr="004F502D">
              <w:rPr>
                <w:rFonts w:ascii="Arial Narrow" w:eastAsia="Arial" w:hAnsi="Arial Narrow" w:cs="Arial"/>
                <w:i/>
                <w:spacing w:val="1"/>
                <w:sz w:val="18"/>
                <w:szCs w:val="18"/>
              </w:rPr>
              <w:t>o</w:t>
            </w:r>
            <w:r w:rsidRPr="004F502D">
              <w:rPr>
                <w:rFonts w:ascii="Arial Narrow" w:eastAsia="Arial" w:hAnsi="Arial Narrow" w:cs="Arial"/>
                <w:i/>
                <w:sz w:val="18"/>
                <w:szCs w:val="18"/>
              </w:rPr>
              <w:t>f</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a</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P</w:t>
            </w:r>
            <w:r w:rsidRPr="004F502D">
              <w:rPr>
                <w:rFonts w:ascii="Arial Narrow" w:eastAsia="Arial" w:hAnsi="Arial Narrow" w:cs="Arial"/>
                <w:i/>
                <w:spacing w:val="1"/>
                <w:sz w:val="18"/>
                <w:szCs w:val="18"/>
              </w:rPr>
              <w:t>a</w:t>
            </w:r>
            <w:r w:rsidRPr="004F502D">
              <w:rPr>
                <w:rFonts w:ascii="Arial Narrow" w:eastAsia="Arial" w:hAnsi="Arial Narrow" w:cs="Arial"/>
                <w:i/>
                <w:sz w:val="18"/>
                <w:szCs w:val="18"/>
              </w:rPr>
              <w:t>r</w:t>
            </w:r>
            <w:r w:rsidRPr="004F502D">
              <w:rPr>
                <w:rFonts w:ascii="Arial Narrow" w:eastAsia="Arial" w:hAnsi="Arial Narrow" w:cs="Arial"/>
                <w:i/>
                <w:spacing w:val="1"/>
                <w:sz w:val="18"/>
                <w:szCs w:val="18"/>
              </w:rPr>
              <w:t>t</w:t>
            </w:r>
            <w:r w:rsidRPr="004F502D">
              <w:rPr>
                <w:rFonts w:ascii="Arial Narrow" w:eastAsia="Arial" w:hAnsi="Arial Narrow" w:cs="Arial"/>
                <w:i/>
                <w:sz w:val="18"/>
                <w:szCs w:val="18"/>
              </w:rPr>
              <w:t>- FCL</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Pr</w:t>
            </w:r>
            <w:r w:rsidRPr="004F502D">
              <w:rPr>
                <w:rFonts w:ascii="Arial Narrow" w:eastAsia="Arial" w:hAnsi="Arial Narrow" w:cs="Arial"/>
                <w:i/>
                <w:spacing w:val="1"/>
                <w:sz w:val="18"/>
                <w:szCs w:val="18"/>
              </w:rPr>
              <w:t>i</w:t>
            </w:r>
            <w:r w:rsidRPr="004F502D">
              <w:rPr>
                <w:rFonts w:ascii="Arial Narrow" w:eastAsia="Arial" w:hAnsi="Arial Narrow" w:cs="Arial"/>
                <w:i/>
                <w:spacing w:val="-1"/>
                <w:sz w:val="18"/>
                <w:szCs w:val="18"/>
              </w:rPr>
              <w:t>v</w:t>
            </w:r>
            <w:r w:rsidRPr="004F502D">
              <w:rPr>
                <w:rFonts w:ascii="Arial Narrow" w:eastAsia="Arial" w:hAnsi="Arial Narrow" w:cs="Arial"/>
                <w:i/>
                <w:spacing w:val="1"/>
                <w:sz w:val="18"/>
                <w:szCs w:val="18"/>
              </w:rPr>
              <w:t>a</w:t>
            </w:r>
            <w:r w:rsidRPr="004F502D">
              <w:rPr>
                <w:rFonts w:ascii="Arial Narrow" w:eastAsia="Arial" w:hAnsi="Arial Narrow" w:cs="Arial"/>
                <w:i/>
                <w:sz w:val="18"/>
                <w:szCs w:val="18"/>
              </w:rPr>
              <w:t>te</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P</w:t>
            </w:r>
            <w:r w:rsidRPr="004F502D">
              <w:rPr>
                <w:rFonts w:ascii="Arial Narrow" w:eastAsia="Arial" w:hAnsi="Arial Narrow" w:cs="Arial"/>
                <w:i/>
                <w:spacing w:val="-1"/>
                <w:sz w:val="18"/>
                <w:szCs w:val="18"/>
              </w:rPr>
              <w:t>i</w:t>
            </w:r>
            <w:r w:rsidRPr="004F502D">
              <w:rPr>
                <w:rFonts w:ascii="Arial Narrow" w:eastAsia="Arial" w:hAnsi="Arial Narrow" w:cs="Arial"/>
                <w:i/>
                <w:spacing w:val="1"/>
                <w:sz w:val="18"/>
                <w:szCs w:val="18"/>
              </w:rPr>
              <w:t>lo</w:t>
            </w:r>
            <w:r w:rsidRPr="004F502D">
              <w:rPr>
                <w:rFonts w:ascii="Arial Narrow" w:eastAsia="Arial" w:hAnsi="Arial Narrow" w:cs="Arial"/>
                <w:i/>
                <w:sz w:val="18"/>
                <w:szCs w:val="18"/>
              </w:rPr>
              <w:t>t</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L</w:t>
            </w:r>
            <w:r w:rsidRPr="004F502D">
              <w:rPr>
                <w:rFonts w:ascii="Arial Narrow" w:eastAsia="Arial" w:hAnsi="Arial Narrow" w:cs="Arial"/>
                <w:i/>
                <w:spacing w:val="-2"/>
                <w:sz w:val="18"/>
                <w:szCs w:val="18"/>
              </w:rPr>
              <w:t>i</w:t>
            </w:r>
            <w:r w:rsidRPr="004F502D">
              <w:rPr>
                <w:rFonts w:ascii="Arial Narrow" w:eastAsia="Arial" w:hAnsi="Arial Narrow" w:cs="Arial"/>
                <w:i/>
                <w:spacing w:val="1"/>
                <w:sz w:val="18"/>
                <w:szCs w:val="18"/>
              </w:rPr>
              <w:t>ce</w:t>
            </w:r>
            <w:r w:rsidRPr="004F502D">
              <w:rPr>
                <w:rFonts w:ascii="Arial Narrow" w:eastAsia="Arial" w:hAnsi="Arial Narrow" w:cs="Arial"/>
                <w:i/>
                <w:spacing w:val="-2"/>
                <w:sz w:val="18"/>
                <w:szCs w:val="18"/>
              </w:rPr>
              <w:t>n</w:t>
            </w:r>
            <w:r w:rsidRPr="004F502D">
              <w:rPr>
                <w:rFonts w:ascii="Arial Narrow" w:eastAsia="Arial" w:hAnsi="Arial Narrow" w:cs="Arial"/>
                <w:i/>
                <w:spacing w:val="1"/>
                <w:sz w:val="18"/>
                <w:szCs w:val="18"/>
              </w:rPr>
              <w:t>c</w:t>
            </w:r>
            <w:r w:rsidRPr="004F502D">
              <w:rPr>
                <w:rFonts w:ascii="Arial Narrow" w:eastAsia="Arial" w:hAnsi="Arial Narrow" w:cs="Arial"/>
                <w:i/>
                <w:sz w:val="18"/>
                <w:szCs w:val="18"/>
              </w:rPr>
              <w:t>e</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3"/>
                <w:sz w:val="18"/>
                <w:szCs w:val="18"/>
              </w:rPr>
              <w:t>(</w:t>
            </w:r>
            <w:r w:rsidRPr="004F502D">
              <w:rPr>
                <w:rFonts w:ascii="Arial Narrow" w:eastAsia="Arial" w:hAnsi="Arial Narrow" w:cs="Arial"/>
                <w:i/>
                <w:sz w:val="18"/>
                <w:szCs w:val="18"/>
              </w:rPr>
              <w:t>H</w:t>
            </w:r>
            <w:r w:rsidRPr="004F502D">
              <w:rPr>
                <w:rFonts w:ascii="Arial Narrow" w:eastAsia="Arial" w:hAnsi="Arial Narrow" w:cs="Arial"/>
                <w:i/>
                <w:spacing w:val="-2"/>
                <w:sz w:val="18"/>
                <w:szCs w:val="18"/>
              </w:rPr>
              <w:t>e</w:t>
            </w:r>
            <w:r w:rsidRPr="004F502D">
              <w:rPr>
                <w:rFonts w:ascii="Arial Narrow" w:eastAsia="Arial" w:hAnsi="Arial Narrow" w:cs="Arial"/>
                <w:i/>
                <w:spacing w:val="1"/>
                <w:sz w:val="18"/>
                <w:szCs w:val="18"/>
              </w:rPr>
              <w:t>l</w:t>
            </w:r>
            <w:r w:rsidRPr="004F502D">
              <w:rPr>
                <w:rFonts w:ascii="Arial Narrow" w:eastAsia="Arial" w:hAnsi="Arial Narrow" w:cs="Arial"/>
                <w:i/>
                <w:spacing w:val="-2"/>
                <w:sz w:val="18"/>
                <w:szCs w:val="18"/>
              </w:rPr>
              <w:t>i</w:t>
            </w:r>
            <w:r w:rsidRPr="004F502D">
              <w:rPr>
                <w:rFonts w:ascii="Arial Narrow" w:eastAsia="Arial" w:hAnsi="Arial Narrow" w:cs="Arial"/>
                <w:i/>
                <w:spacing w:val="1"/>
                <w:sz w:val="18"/>
                <w:szCs w:val="18"/>
              </w:rPr>
              <w:t>cop</w:t>
            </w:r>
            <w:r w:rsidRPr="004F502D">
              <w:rPr>
                <w:rFonts w:ascii="Arial Narrow" w:eastAsia="Arial" w:hAnsi="Arial Narrow" w:cs="Arial"/>
                <w:i/>
                <w:spacing w:val="-2"/>
                <w:sz w:val="18"/>
                <w:szCs w:val="18"/>
              </w:rPr>
              <w:t>t</w:t>
            </w:r>
            <w:r w:rsidRPr="004F502D">
              <w:rPr>
                <w:rFonts w:ascii="Arial Narrow" w:eastAsia="Arial" w:hAnsi="Arial Narrow" w:cs="Arial"/>
                <w:i/>
                <w:spacing w:val="1"/>
                <w:sz w:val="18"/>
                <w:szCs w:val="18"/>
              </w:rPr>
              <w:t>er</w:t>
            </w:r>
            <w:r w:rsidRPr="004F502D">
              <w:rPr>
                <w:rFonts w:ascii="Arial Narrow" w:eastAsia="Arial" w:hAnsi="Arial Narrow" w:cs="Arial"/>
                <w:i/>
                <w:sz w:val="18"/>
                <w:szCs w:val="18"/>
              </w:rPr>
              <w:t xml:space="preserve">). </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I</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ha</w:t>
            </w:r>
            <w:r w:rsidRPr="004F502D">
              <w:rPr>
                <w:rFonts w:ascii="Arial Narrow" w:eastAsia="Arial" w:hAnsi="Arial Narrow" w:cs="Arial"/>
                <w:i/>
                <w:spacing w:val="-1"/>
                <w:sz w:val="18"/>
                <w:szCs w:val="18"/>
              </w:rPr>
              <w:t>v</w:t>
            </w:r>
            <w:r w:rsidRPr="004F502D">
              <w:rPr>
                <w:rFonts w:ascii="Arial Narrow" w:eastAsia="Arial" w:hAnsi="Arial Narrow" w:cs="Arial"/>
                <w:i/>
                <w:sz w:val="18"/>
                <w:szCs w:val="18"/>
              </w:rPr>
              <w:t>e</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m</w:t>
            </w:r>
            <w:r w:rsidRPr="004F502D">
              <w:rPr>
                <w:rFonts w:ascii="Arial Narrow" w:eastAsia="Arial" w:hAnsi="Arial Narrow" w:cs="Arial"/>
                <w:i/>
                <w:spacing w:val="1"/>
                <w:sz w:val="18"/>
                <w:szCs w:val="18"/>
              </w:rPr>
              <w:t>ad</w:t>
            </w:r>
            <w:r w:rsidRPr="004F502D">
              <w:rPr>
                <w:rFonts w:ascii="Arial Narrow" w:eastAsia="Arial" w:hAnsi="Arial Narrow" w:cs="Arial"/>
                <w:i/>
                <w:sz w:val="18"/>
                <w:szCs w:val="18"/>
              </w:rPr>
              <w:t>e</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t</w:t>
            </w:r>
            <w:r w:rsidRPr="004F502D">
              <w:rPr>
                <w:rFonts w:ascii="Arial Narrow" w:eastAsia="Arial" w:hAnsi="Arial Narrow" w:cs="Arial"/>
                <w:i/>
                <w:spacing w:val="1"/>
                <w:sz w:val="18"/>
                <w:szCs w:val="18"/>
              </w:rPr>
              <w:t>h</w:t>
            </w:r>
            <w:r w:rsidRPr="004F502D">
              <w:rPr>
                <w:rFonts w:ascii="Arial Narrow" w:eastAsia="Arial" w:hAnsi="Arial Narrow" w:cs="Arial"/>
                <w:i/>
                <w:sz w:val="18"/>
                <w:szCs w:val="18"/>
              </w:rPr>
              <w:t>e</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app</w:t>
            </w:r>
            <w:r w:rsidRPr="004F502D">
              <w:rPr>
                <w:rFonts w:ascii="Arial Narrow" w:eastAsia="Arial" w:hAnsi="Arial Narrow" w:cs="Arial"/>
                <w:i/>
                <w:spacing w:val="-2"/>
                <w:sz w:val="18"/>
                <w:szCs w:val="18"/>
              </w:rPr>
              <w:t>li</w:t>
            </w:r>
            <w:r w:rsidRPr="004F502D">
              <w:rPr>
                <w:rFonts w:ascii="Arial Narrow" w:eastAsia="Arial" w:hAnsi="Arial Narrow" w:cs="Arial"/>
                <w:i/>
                <w:spacing w:val="1"/>
                <w:sz w:val="18"/>
                <w:szCs w:val="18"/>
              </w:rPr>
              <w:t>can</w:t>
            </w:r>
            <w:r w:rsidRPr="004F502D">
              <w:rPr>
                <w:rFonts w:ascii="Arial Narrow" w:eastAsia="Arial" w:hAnsi="Arial Narrow" w:cs="Arial"/>
                <w:i/>
                <w:sz w:val="18"/>
                <w:szCs w:val="18"/>
              </w:rPr>
              <w:t>t</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a</w:t>
            </w:r>
            <w:r w:rsidRPr="004F502D">
              <w:rPr>
                <w:rFonts w:ascii="Arial Narrow" w:eastAsia="Arial" w:hAnsi="Arial Narrow" w:cs="Arial"/>
                <w:i/>
                <w:spacing w:val="-3"/>
                <w:sz w:val="18"/>
                <w:szCs w:val="18"/>
              </w:rPr>
              <w:t>w</w:t>
            </w:r>
            <w:r w:rsidRPr="004F502D">
              <w:rPr>
                <w:rFonts w:ascii="Arial Narrow" w:eastAsia="Arial" w:hAnsi="Arial Narrow" w:cs="Arial"/>
                <w:i/>
                <w:spacing w:val="1"/>
                <w:sz w:val="18"/>
                <w:szCs w:val="18"/>
              </w:rPr>
              <w:t>a</w:t>
            </w:r>
            <w:r w:rsidRPr="004F502D">
              <w:rPr>
                <w:rFonts w:ascii="Arial Narrow" w:eastAsia="Arial" w:hAnsi="Arial Narrow" w:cs="Arial"/>
                <w:i/>
                <w:sz w:val="18"/>
                <w:szCs w:val="18"/>
              </w:rPr>
              <w:t>re</w:t>
            </w:r>
            <w:r w:rsidRPr="004F502D">
              <w:rPr>
                <w:rFonts w:ascii="Arial Narrow" w:eastAsia="Arial" w:hAnsi="Arial Narrow" w:cs="Arial"/>
                <w:i/>
                <w:spacing w:val="1"/>
                <w:sz w:val="18"/>
                <w:szCs w:val="18"/>
              </w:rPr>
              <w:t xml:space="preserve"> o</w:t>
            </w:r>
            <w:r w:rsidRPr="004F502D">
              <w:rPr>
                <w:rFonts w:ascii="Arial Narrow" w:eastAsia="Arial" w:hAnsi="Arial Narrow" w:cs="Arial"/>
                <w:i/>
                <w:sz w:val="18"/>
                <w:szCs w:val="18"/>
              </w:rPr>
              <w:t>f</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t</w:t>
            </w:r>
            <w:r w:rsidRPr="004F502D">
              <w:rPr>
                <w:rFonts w:ascii="Arial Narrow" w:eastAsia="Arial" w:hAnsi="Arial Narrow" w:cs="Arial"/>
                <w:i/>
                <w:spacing w:val="-1"/>
                <w:sz w:val="18"/>
                <w:szCs w:val="18"/>
              </w:rPr>
              <w:t>h</w:t>
            </w:r>
            <w:r w:rsidRPr="004F502D">
              <w:rPr>
                <w:rFonts w:ascii="Arial Narrow" w:eastAsia="Arial" w:hAnsi="Arial Narrow" w:cs="Arial"/>
                <w:i/>
                <w:sz w:val="18"/>
                <w:szCs w:val="18"/>
              </w:rPr>
              <w:t>e</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c</w:t>
            </w:r>
            <w:r w:rsidRPr="004F502D">
              <w:rPr>
                <w:rFonts w:ascii="Arial Narrow" w:eastAsia="Arial" w:hAnsi="Arial Narrow" w:cs="Arial"/>
                <w:i/>
                <w:spacing w:val="1"/>
                <w:sz w:val="18"/>
                <w:szCs w:val="18"/>
              </w:rPr>
              <w:t>on</w:t>
            </w:r>
            <w:r w:rsidRPr="004F502D">
              <w:rPr>
                <w:rFonts w:ascii="Arial Narrow" w:eastAsia="Arial" w:hAnsi="Arial Narrow" w:cs="Arial"/>
                <w:i/>
                <w:spacing w:val="-1"/>
                <w:sz w:val="18"/>
                <w:szCs w:val="18"/>
              </w:rPr>
              <w:t>s</w:t>
            </w:r>
            <w:r w:rsidRPr="004F502D">
              <w:rPr>
                <w:rFonts w:ascii="Arial Narrow" w:eastAsia="Arial" w:hAnsi="Arial Narrow" w:cs="Arial"/>
                <w:i/>
                <w:spacing w:val="1"/>
                <w:sz w:val="18"/>
                <w:szCs w:val="18"/>
              </w:rPr>
              <w:t>equ</w:t>
            </w:r>
            <w:r w:rsidRPr="004F502D">
              <w:rPr>
                <w:rFonts w:ascii="Arial Narrow" w:eastAsia="Arial" w:hAnsi="Arial Narrow" w:cs="Arial"/>
                <w:i/>
                <w:spacing w:val="-2"/>
                <w:sz w:val="18"/>
                <w:szCs w:val="18"/>
              </w:rPr>
              <w:t>e</w:t>
            </w:r>
            <w:r w:rsidRPr="004F502D">
              <w:rPr>
                <w:rFonts w:ascii="Arial Narrow" w:eastAsia="Arial" w:hAnsi="Arial Narrow" w:cs="Arial"/>
                <w:i/>
                <w:spacing w:val="1"/>
                <w:sz w:val="18"/>
                <w:szCs w:val="18"/>
              </w:rPr>
              <w:t>n</w:t>
            </w:r>
            <w:r w:rsidRPr="004F502D">
              <w:rPr>
                <w:rFonts w:ascii="Arial Narrow" w:eastAsia="Arial" w:hAnsi="Arial Narrow" w:cs="Arial"/>
                <w:i/>
                <w:spacing w:val="-1"/>
                <w:sz w:val="18"/>
                <w:szCs w:val="18"/>
              </w:rPr>
              <w:t>c</w:t>
            </w:r>
            <w:r w:rsidRPr="004F502D">
              <w:rPr>
                <w:rFonts w:ascii="Arial Narrow" w:eastAsia="Arial" w:hAnsi="Arial Narrow" w:cs="Arial"/>
                <w:i/>
                <w:spacing w:val="1"/>
                <w:sz w:val="18"/>
                <w:szCs w:val="18"/>
              </w:rPr>
              <w:t>e</w:t>
            </w:r>
            <w:r w:rsidRPr="004F502D">
              <w:rPr>
                <w:rFonts w:ascii="Arial Narrow" w:eastAsia="Arial" w:hAnsi="Arial Narrow" w:cs="Arial"/>
                <w:i/>
                <w:sz w:val="18"/>
                <w:szCs w:val="18"/>
              </w:rPr>
              <w:t>s</w:t>
            </w:r>
            <w:r w:rsidRPr="004F502D">
              <w:rPr>
                <w:rFonts w:ascii="Arial Narrow" w:eastAsia="Arial" w:hAnsi="Arial Narrow" w:cs="Arial"/>
                <w:i/>
                <w:spacing w:val="1"/>
                <w:sz w:val="18"/>
                <w:szCs w:val="18"/>
              </w:rPr>
              <w:t xml:space="preserve"> o</w:t>
            </w:r>
            <w:r w:rsidRPr="004F502D">
              <w:rPr>
                <w:rFonts w:ascii="Arial Narrow" w:eastAsia="Arial" w:hAnsi="Arial Narrow" w:cs="Arial"/>
                <w:i/>
                <w:sz w:val="18"/>
                <w:szCs w:val="18"/>
              </w:rPr>
              <w:t>f</w:t>
            </w:r>
            <w:r w:rsidRPr="004F502D">
              <w:rPr>
                <w:rFonts w:ascii="Arial Narrow" w:eastAsia="Arial" w:hAnsi="Arial Narrow" w:cs="Arial"/>
                <w:i/>
                <w:spacing w:val="-2"/>
                <w:sz w:val="18"/>
                <w:szCs w:val="18"/>
              </w:rPr>
              <w:t xml:space="preserve"> </w:t>
            </w:r>
            <w:r w:rsidRPr="004F502D">
              <w:rPr>
                <w:rFonts w:ascii="Arial Narrow" w:eastAsia="Arial" w:hAnsi="Arial Narrow" w:cs="Arial"/>
                <w:i/>
                <w:spacing w:val="1"/>
                <w:sz w:val="18"/>
                <w:szCs w:val="18"/>
              </w:rPr>
              <w:t>p</w:t>
            </w:r>
            <w:r w:rsidRPr="004F502D">
              <w:rPr>
                <w:rFonts w:ascii="Arial Narrow" w:eastAsia="Arial" w:hAnsi="Arial Narrow" w:cs="Arial"/>
                <w:i/>
                <w:sz w:val="18"/>
                <w:szCs w:val="18"/>
              </w:rPr>
              <w:t>r</w:t>
            </w:r>
            <w:r w:rsidRPr="004F502D">
              <w:rPr>
                <w:rFonts w:ascii="Arial Narrow" w:eastAsia="Arial" w:hAnsi="Arial Narrow" w:cs="Arial"/>
                <w:i/>
                <w:spacing w:val="1"/>
                <w:sz w:val="18"/>
                <w:szCs w:val="18"/>
              </w:rPr>
              <w:t>o</w:t>
            </w:r>
            <w:r w:rsidRPr="004F502D">
              <w:rPr>
                <w:rFonts w:ascii="Arial Narrow" w:eastAsia="Arial" w:hAnsi="Arial Narrow" w:cs="Arial"/>
                <w:i/>
                <w:spacing w:val="-1"/>
                <w:sz w:val="18"/>
                <w:szCs w:val="18"/>
              </w:rPr>
              <w:t>v</w:t>
            </w:r>
            <w:r w:rsidRPr="004F502D">
              <w:rPr>
                <w:rFonts w:ascii="Arial Narrow" w:eastAsia="Arial" w:hAnsi="Arial Narrow" w:cs="Arial"/>
                <w:i/>
                <w:spacing w:val="1"/>
                <w:sz w:val="18"/>
                <w:szCs w:val="18"/>
              </w:rPr>
              <w:t>i</w:t>
            </w:r>
            <w:r w:rsidRPr="004F502D">
              <w:rPr>
                <w:rFonts w:ascii="Arial Narrow" w:eastAsia="Arial" w:hAnsi="Arial Narrow" w:cs="Arial"/>
                <w:i/>
                <w:spacing w:val="-2"/>
                <w:sz w:val="18"/>
                <w:szCs w:val="18"/>
              </w:rPr>
              <w:t>d</w:t>
            </w:r>
            <w:r w:rsidRPr="004F502D">
              <w:rPr>
                <w:rFonts w:ascii="Arial Narrow" w:eastAsia="Arial" w:hAnsi="Arial Narrow" w:cs="Arial"/>
                <w:i/>
                <w:spacing w:val="1"/>
                <w:sz w:val="18"/>
                <w:szCs w:val="18"/>
              </w:rPr>
              <w:t>in</w:t>
            </w:r>
            <w:r w:rsidRPr="004F502D">
              <w:rPr>
                <w:rFonts w:ascii="Arial Narrow" w:eastAsia="Arial" w:hAnsi="Arial Narrow" w:cs="Arial"/>
                <w:i/>
                <w:sz w:val="18"/>
                <w:szCs w:val="18"/>
              </w:rPr>
              <w:t>g</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in</w:t>
            </w:r>
            <w:r w:rsidRPr="004F502D">
              <w:rPr>
                <w:rFonts w:ascii="Arial Narrow" w:eastAsia="Arial" w:hAnsi="Arial Narrow" w:cs="Arial"/>
                <w:i/>
                <w:spacing w:val="-1"/>
                <w:sz w:val="18"/>
                <w:szCs w:val="18"/>
              </w:rPr>
              <w:t>c</w:t>
            </w:r>
            <w:r w:rsidRPr="004F502D">
              <w:rPr>
                <w:rFonts w:ascii="Arial Narrow" w:eastAsia="Arial" w:hAnsi="Arial Narrow" w:cs="Arial"/>
                <w:i/>
                <w:spacing w:val="1"/>
                <w:sz w:val="18"/>
                <w:szCs w:val="18"/>
              </w:rPr>
              <w:t>o</w:t>
            </w:r>
            <w:r w:rsidRPr="004F502D">
              <w:rPr>
                <w:rFonts w:ascii="Arial Narrow" w:eastAsia="Arial" w:hAnsi="Arial Narrow" w:cs="Arial"/>
                <w:i/>
                <w:spacing w:val="-1"/>
                <w:sz w:val="18"/>
                <w:szCs w:val="18"/>
              </w:rPr>
              <w:t>m</w:t>
            </w:r>
            <w:r w:rsidRPr="004F502D">
              <w:rPr>
                <w:rFonts w:ascii="Arial Narrow" w:eastAsia="Arial" w:hAnsi="Arial Narrow" w:cs="Arial"/>
                <w:i/>
                <w:spacing w:val="1"/>
                <w:sz w:val="18"/>
                <w:szCs w:val="18"/>
              </w:rPr>
              <w:t>ple</w:t>
            </w:r>
            <w:r w:rsidRPr="004F502D">
              <w:rPr>
                <w:rFonts w:ascii="Arial Narrow" w:eastAsia="Arial" w:hAnsi="Arial Narrow" w:cs="Arial"/>
                <w:i/>
                <w:spacing w:val="-2"/>
                <w:sz w:val="18"/>
                <w:szCs w:val="18"/>
              </w:rPr>
              <w:t>t</w:t>
            </w:r>
            <w:r w:rsidRPr="004F502D">
              <w:rPr>
                <w:rFonts w:ascii="Arial Narrow" w:eastAsia="Arial" w:hAnsi="Arial Narrow" w:cs="Arial"/>
                <w:i/>
                <w:spacing w:val="1"/>
                <w:sz w:val="18"/>
                <w:szCs w:val="18"/>
              </w:rPr>
              <w:t>e</w:t>
            </w:r>
            <w:r w:rsidRPr="004F502D">
              <w:rPr>
                <w:rFonts w:ascii="Arial Narrow" w:eastAsia="Arial" w:hAnsi="Arial Narrow" w:cs="Arial"/>
                <w:i/>
                <w:sz w:val="18"/>
                <w:szCs w:val="18"/>
              </w:rPr>
              <w:t>,</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2"/>
                <w:sz w:val="18"/>
                <w:szCs w:val="18"/>
              </w:rPr>
              <w:t>i</w:t>
            </w:r>
            <w:r w:rsidRPr="004F502D">
              <w:rPr>
                <w:rFonts w:ascii="Arial Narrow" w:eastAsia="Arial" w:hAnsi="Arial Narrow" w:cs="Arial"/>
                <w:i/>
                <w:spacing w:val="1"/>
                <w:sz w:val="18"/>
                <w:szCs w:val="18"/>
              </w:rPr>
              <w:t>n</w:t>
            </w:r>
            <w:r w:rsidRPr="004F502D">
              <w:rPr>
                <w:rFonts w:ascii="Arial Narrow" w:eastAsia="Arial" w:hAnsi="Arial Narrow" w:cs="Arial"/>
                <w:i/>
                <w:spacing w:val="-2"/>
                <w:sz w:val="18"/>
                <w:szCs w:val="18"/>
              </w:rPr>
              <w:t>a</w:t>
            </w:r>
            <w:r w:rsidRPr="004F502D">
              <w:rPr>
                <w:rFonts w:ascii="Arial Narrow" w:eastAsia="Arial" w:hAnsi="Arial Narrow" w:cs="Arial"/>
                <w:i/>
                <w:spacing w:val="1"/>
                <w:sz w:val="18"/>
                <w:szCs w:val="18"/>
              </w:rPr>
              <w:t>ccu</w:t>
            </w:r>
            <w:r w:rsidRPr="004F502D">
              <w:rPr>
                <w:rFonts w:ascii="Arial Narrow" w:eastAsia="Arial" w:hAnsi="Arial Narrow" w:cs="Arial"/>
                <w:i/>
                <w:spacing w:val="-2"/>
                <w:sz w:val="18"/>
                <w:szCs w:val="18"/>
              </w:rPr>
              <w:t>r</w:t>
            </w:r>
            <w:r w:rsidRPr="004F502D">
              <w:rPr>
                <w:rFonts w:ascii="Arial Narrow" w:eastAsia="Arial" w:hAnsi="Arial Narrow" w:cs="Arial"/>
                <w:i/>
                <w:spacing w:val="1"/>
                <w:sz w:val="18"/>
                <w:szCs w:val="18"/>
              </w:rPr>
              <w:t>a</w:t>
            </w:r>
            <w:r w:rsidRPr="004F502D">
              <w:rPr>
                <w:rFonts w:ascii="Arial Narrow" w:eastAsia="Arial" w:hAnsi="Arial Narrow" w:cs="Arial"/>
                <w:i/>
                <w:sz w:val="18"/>
                <w:szCs w:val="18"/>
              </w:rPr>
              <w:t>te</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o</w:t>
            </w:r>
            <w:r w:rsidRPr="004F502D">
              <w:rPr>
                <w:rFonts w:ascii="Arial Narrow" w:eastAsia="Arial" w:hAnsi="Arial Narrow" w:cs="Arial"/>
                <w:i/>
                <w:sz w:val="18"/>
                <w:szCs w:val="18"/>
              </w:rPr>
              <w:t>r f</w:t>
            </w:r>
            <w:r w:rsidRPr="004F502D">
              <w:rPr>
                <w:rFonts w:ascii="Arial Narrow" w:eastAsia="Arial" w:hAnsi="Arial Narrow" w:cs="Arial"/>
                <w:i/>
                <w:spacing w:val="1"/>
                <w:sz w:val="18"/>
                <w:szCs w:val="18"/>
              </w:rPr>
              <w:t>al</w:t>
            </w:r>
            <w:r w:rsidRPr="004F502D">
              <w:rPr>
                <w:rFonts w:ascii="Arial Narrow" w:eastAsia="Arial" w:hAnsi="Arial Narrow" w:cs="Arial"/>
                <w:i/>
                <w:spacing w:val="-1"/>
                <w:sz w:val="18"/>
                <w:szCs w:val="18"/>
              </w:rPr>
              <w:t>s</w:t>
            </w:r>
            <w:r w:rsidRPr="004F502D">
              <w:rPr>
                <w:rFonts w:ascii="Arial Narrow" w:eastAsia="Arial" w:hAnsi="Arial Narrow" w:cs="Arial"/>
                <w:i/>
                <w:sz w:val="18"/>
                <w:szCs w:val="18"/>
              </w:rPr>
              <w:t>e</w:t>
            </w:r>
            <w:r w:rsidRPr="004F502D">
              <w:rPr>
                <w:rFonts w:ascii="Arial Narrow" w:eastAsia="Arial" w:hAnsi="Arial Narrow" w:cs="Arial"/>
                <w:i/>
                <w:spacing w:val="1"/>
                <w:sz w:val="18"/>
                <w:szCs w:val="18"/>
              </w:rPr>
              <w:t xml:space="preserve"> i</w:t>
            </w:r>
            <w:r w:rsidRPr="004F502D">
              <w:rPr>
                <w:rFonts w:ascii="Arial Narrow" w:eastAsia="Arial" w:hAnsi="Arial Narrow" w:cs="Arial"/>
                <w:i/>
                <w:spacing w:val="-2"/>
                <w:sz w:val="18"/>
                <w:szCs w:val="18"/>
              </w:rPr>
              <w:t>n</w:t>
            </w:r>
            <w:r w:rsidRPr="004F502D">
              <w:rPr>
                <w:rFonts w:ascii="Arial Narrow" w:eastAsia="Arial" w:hAnsi="Arial Narrow" w:cs="Arial"/>
                <w:i/>
                <w:sz w:val="18"/>
                <w:szCs w:val="18"/>
              </w:rPr>
              <w:t>f</w:t>
            </w:r>
            <w:r w:rsidRPr="004F502D">
              <w:rPr>
                <w:rFonts w:ascii="Arial Narrow" w:eastAsia="Arial" w:hAnsi="Arial Narrow" w:cs="Arial"/>
                <w:i/>
                <w:spacing w:val="1"/>
                <w:sz w:val="18"/>
                <w:szCs w:val="18"/>
              </w:rPr>
              <w:t>o</w:t>
            </w:r>
            <w:r w:rsidRPr="004F502D">
              <w:rPr>
                <w:rFonts w:ascii="Arial Narrow" w:eastAsia="Arial" w:hAnsi="Arial Narrow" w:cs="Arial"/>
                <w:i/>
                <w:sz w:val="18"/>
                <w:szCs w:val="18"/>
              </w:rPr>
              <w:t>r</w:t>
            </w:r>
            <w:r w:rsidRPr="004F502D">
              <w:rPr>
                <w:rFonts w:ascii="Arial Narrow" w:eastAsia="Arial" w:hAnsi="Arial Narrow" w:cs="Arial"/>
                <w:i/>
                <w:spacing w:val="-1"/>
                <w:sz w:val="18"/>
                <w:szCs w:val="18"/>
              </w:rPr>
              <w:t>m</w:t>
            </w:r>
            <w:r w:rsidRPr="004F502D">
              <w:rPr>
                <w:rFonts w:ascii="Arial Narrow" w:eastAsia="Arial" w:hAnsi="Arial Narrow" w:cs="Arial"/>
                <w:i/>
                <w:spacing w:val="1"/>
                <w:sz w:val="18"/>
                <w:szCs w:val="18"/>
              </w:rPr>
              <w:t>a</w:t>
            </w:r>
            <w:r w:rsidRPr="004F502D">
              <w:rPr>
                <w:rFonts w:ascii="Arial Narrow" w:eastAsia="Arial" w:hAnsi="Arial Narrow" w:cs="Arial"/>
                <w:i/>
                <w:sz w:val="18"/>
                <w:szCs w:val="18"/>
              </w:rPr>
              <w:t>t</w:t>
            </w:r>
            <w:r w:rsidRPr="004F502D">
              <w:rPr>
                <w:rFonts w:ascii="Arial Narrow" w:eastAsia="Arial" w:hAnsi="Arial Narrow" w:cs="Arial"/>
                <w:i/>
                <w:spacing w:val="1"/>
                <w:sz w:val="18"/>
                <w:szCs w:val="18"/>
              </w:rPr>
              <w:t>i</w:t>
            </w:r>
            <w:r w:rsidRPr="004F502D">
              <w:rPr>
                <w:rFonts w:ascii="Arial Narrow" w:eastAsia="Arial" w:hAnsi="Arial Narrow" w:cs="Arial"/>
                <w:i/>
                <w:spacing w:val="-2"/>
                <w:sz w:val="18"/>
                <w:szCs w:val="18"/>
              </w:rPr>
              <w:t>o</w:t>
            </w:r>
            <w:r w:rsidRPr="004F502D">
              <w:rPr>
                <w:rFonts w:ascii="Arial Narrow" w:eastAsia="Arial" w:hAnsi="Arial Narrow" w:cs="Arial"/>
                <w:i/>
                <w:sz w:val="18"/>
                <w:szCs w:val="18"/>
              </w:rPr>
              <w:t>n</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r</w:t>
            </w:r>
            <w:r w:rsidRPr="004F502D">
              <w:rPr>
                <w:rFonts w:ascii="Arial Narrow" w:eastAsia="Arial" w:hAnsi="Arial Narrow" w:cs="Arial"/>
                <w:i/>
                <w:spacing w:val="1"/>
                <w:sz w:val="18"/>
                <w:szCs w:val="18"/>
              </w:rPr>
              <w:t>e</w:t>
            </w:r>
            <w:r w:rsidRPr="004F502D">
              <w:rPr>
                <w:rFonts w:ascii="Arial Narrow" w:eastAsia="Arial" w:hAnsi="Arial Narrow" w:cs="Arial"/>
                <w:i/>
                <w:spacing w:val="-2"/>
                <w:sz w:val="18"/>
                <w:szCs w:val="18"/>
              </w:rPr>
              <w:t>l</w:t>
            </w:r>
            <w:r w:rsidRPr="004F502D">
              <w:rPr>
                <w:rFonts w:ascii="Arial Narrow" w:eastAsia="Arial" w:hAnsi="Arial Narrow" w:cs="Arial"/>
                <w:i/>
                <w:spacing w:val="1"/>
                <w:sz w:val="18"/>
                <w:szCs w:val="18"/>
              </w:rPr>
              <w:t>a</w:t>
            </w:r>
            <w:r w:rsidRPr="004F502D">
              <w:rPr>
                <w:rFonts w:ascii="Arial Narrow" w:eastAsia="Arial" w:hAnsi="Arial Narrow" w:cs="Arial"/>
                <w:i/>
                <w:sz w:val="18"/>
                <w:szCs w:val="18"/>
              </w:rPr>
              <w:t>t</w:t>
            </w:r>
            <w:r w:rsidRPr="004F502D">
              <w:rPr>
                <w:rFonts w:ascii="Arial Narrow" w:eastAsia="Arial" w:hAnsi="Arial Narrow" w:cs="Arial"/>
                <w:i/>
                <w:spacing w:val="-1"/>
                <w:sz w:val="18"/>
                <w:szCs w:val="18"/>
              </w:rPr>
              <w:t>e</w:t>
            </w:r>
            <w:r w:rsidRPr="004F502D">
              <w:rPr>
                <w:rFonts w:ascii="Arial Narrow" w:eastAsia="Arial" w:hAnsi="Arial Narrow" w:cs="Arial"/>
                <w:i/>
                <w:sz w:val="18"/>
                <w:szCs w:val="18"/>
              </w:rPr>
              <w:t>d</w:t>
            </w:r>
            <w:r w:rsidRPr="004F502D">
              <w:rPr>
                <w:rFonts w:ascii="Arial Narrow" w:eastAsia="Arial" w:hAnsi="Arial Narrow" w:cs="Arial"/>
                <w:i/>
                <w:spacing w:val="1"/>
                <w:sz w:val="18"/>
                <w:szCs w:val="18"/>
              </w:rPr>
              <w:t xml:space="preserve"> t</w:t>
            </w:r>
            <w:r w:rsidRPr="004F502D">
              <w:rPr>
                <w:rFonts w:ascii="Arial Narrow" w:eastAsia="Arial" w:hAnsi="Arial Narrow" w:cs="Arial"/>
                <w:i/>
                <w:sz w:val="18"/>
                <w:szCs w:val="18"/>
              </w:rPr>
              <w:t>o</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2"/>
                <w:sz w:val="18"/>
                <w:szCs w:val="18"/>
              </w:rPr>
              <w:t>t</w:t>
            </w:r>
            <w:r w:rsidRPr="004F502D">
              <w:rPr>
                <w:rFonts w:ascii="Arial Narrow" w:eastAsia="Arial" w:hAnsi="Arial Narrow" w:cs="Arial"/>
                <w:i/>
                <w:spacing w:val="1"/>
                <w:sz w:val="18"/>
                <w:szCs w:val="18"/>
              </w:rPr>
              <w:t>h</w:t>
            </w:r>
            <w:r w:rsidRPr="004F502D">
              <w:rPr>
                <w:rFonts w:ascii="Arial Narrow" w:eastAsia="Arial" w:hAnsi="Arial Narrow" w:cs="Arial"/>
                <w:i/>
                <w:spacing w:val="-2"/>
                <w:sz w:val="18"/>
                <w:szCs w:val="18"/>
              </w:rPr>
              <w:t>e</w:t>
            </w:r>
            <w:r w:rsidRPr="004F502D">
              <w:rPr>
                <w:rFonts w:ascii="Arial Narrow" w:eastAsia="Arial" w:hAnsi="Arial Narrow" w:cs="Arial"/>
                <w:i/>
                <w:spacing w:val="1"/>
                <w:sz w:val="18"/>
                <w:szCs w:val="18"/>
              </w:rPr>
              <w:t>i</w:t>
            </w:r>
            <w:r w:rsidRPr="004F502D">
              <w:rPr>
                <w:rFonts w:ascii="Arial Narrow" w:eastAsia="Arial" w:hAnsi="Arial Narrow" w:cs="Arial"/>
                <w:i/>
                <w:sz w:val="18"/>
                <w:szCs w:val="18"/>
              </w:rPr>
              <w:t xml:space="preserve">r </w:t>
            </w:r>
            <w:r w:rsidRPr="004F502D">
              <w:rPr>
                <w:rFonts w:ascii="Arial Narrow" w:eastAsia="Arial" w:hAnsi="Arial Narrow" w:cs="Arial"/>
                <w:i/>
                <w:spacing w:val="1"/>
                <w:sz w:val="18"/>
                <w:szCs w:val="18"/>
              </w:rPr>
              <w:t>t</w:t>
            </w:r>
            <w:r w:rsidRPr="004F502D">
              <w:rPr>
                <w:rFonts w:ascii="Arial Narrow" w:eastAsia="Arial" w:hAnsi="Arial Narrow" w:cs="Arial"/>
                <w:i/>
                <w:sz w:val="18"/>
                <w:szCs w:val="18"/>
              </w:rPr>
              <w:t>r</w:t>
            </w:r>
            <w:r w:rsidRPr="004F502D">
              <w:rPr>
                <w:rFonts w:ascii="Arial Narrow" w:eastAsia="Arial" w:hAnsi="Arial Narrow" w:cs="Arial"/>
                <w:i/>
                <w:spacing w:val="1"/>
                <w:sz w:val="18"/>
                <w:szCs w:val="18"/>
              </w:rPr>
              <w:t>a</w:t>
            </w:r>
            <w:r w:rsidRPr="004F502D">
              <w:rPr>
                <w:rFonts w:ascii="Arial Narrow" w:eastAsia="Arial" w:hAnsi="Arial Narrow" w:cs="Arial"/>
                <w:i/>
                <w:spacing w:val="-2"/>
                <w:sz w:val="18"/>
                <w:szCs w:val="18"/>
              </w:rPr>
              <w:t>i</w:t>
            </w:r>
            <w:r w:rsidRPr="004F502D">
              <w:rPr>
                <w:rFonts w:ascii="Arial Narrow" w:eastAsia="Arial" w:hAnsi="Arial Narrow" w:cs="Arial"/>
                <w:i/>
                <w:spacing w:val="1"/>
                <w:sz w:val="18"/>
                <w:szCs w:val="18"/>
              </w:rPr>
              <w:t>ni</w:t>
            </w:r>
            <w:r w:rsidRPr="004F502D">
              <w:rPr>
                <w:rFonts w:ascii="Arial Narrow" w:eastAsia="Arial" w:hAnsi="Arial Narrow" w:cs="Arial"/>
                <w:i/>
                <w:spacing w:val="-2"/>
                <w:sz w:val="18"/>
                <w:szCs w:val="18"/>
              </w:rPr>
              <w:t>n</w:t>
            </w:r>
            <w:r w:rsidRPr="004F502D">
              <w:rPr>
                <w:rFonts w:ascii="Arial Narrow" w:eastAsia="Arial" w:hAnsi="Arial Narrow" w:cs="Arial"/>
                <w:i/>
                <w:sz w:val="18"/>
                <w:szCs w:val="18"/>
              </w:rPr>
              <w:t>g</w:t>
            </w:r>
            <w:r w:rsidRPr="004F502D">
              <w:rPr>
                <w:rFonts w:ascii="Arial Narrow" w:eastAsia="Arial" w:hAnsi="Arial Narrow" w:cs="Arial"/>
                <w:i/>
                <w:spacing w:val="1"/>
                <w:sz w:val="18"/>
                <w:szCs w:val="18"/>
              </w:rPr>
              <w:t xml:space="preserve"> a</w:t>
            </w:r>
            <w:r w:rsidRPr="004F502D">
              <w:rPr>
                <w:rFonts w:ascii="Arial Narrow" w:eastAsia="Arial" w:hAnsi="Arial Narrow" w:cs="Arial"/>
                <w:i/>
                <w:spacing w:val="-2"/>
                <w:sz w:val="18"/>
                <w:szCs w:val="18"/>
              </w:rPr>
              <w:t>n</w:t>
            </w:r>
            <w:r w:rsidRPr="004F502D">
              <w:rPr>
                <w:rFonts w:ascii="Arial Narrow" w:eastAsia="Arial" w:hAnsi="Arial Narrow" w:cs="Arial"/>
                <w:i/>
                <w:sz w:val="18"/>
                <w:szCs w:val="18"/>
              </w:rPr>
              <w:t>d</w:t>
            </w:r>
            <w:r w:rsidRPr="004F502D">
              <w:rPr>
                <w:rFonts w:ascii="Arial Narrow" w:eastAsia="Arial" w:hAnsi="Arial Narrow" w:cs="Arial"/>
                <w:i/>
                <w:spacing w:val="1"/>
                <w:sz w:val="18"/>
                <w:szCs w:val="18"/>
              </w:rPr>
              <w:t xml:space="preserve"> f</w:t>
            </w:r>
            <w:r w:rsidRPr="004F502D">
              <w:rPr>
                <w:rFonts w:ascii="Arial Narrow" w:eastAsia="Arial" w:hAnsi="Arial Narrow" w:cs="Arial"/>
                <w:i/>
                <w:spacing w:val="-2"/>
                <w:sz w:val="18"/>
                <w:szCs w:val="18"/>
              </w:rPr>
              <w:t>l</w:t>
            </w:r>
            <w:r w:rsidRPr="004F502D">
              <w:rPr>
                <w:rFonts w:ascii="Arial Narrow" w:eastAsia="Arial" w:hAnsi="Arial Narrow" w:cs="Arial"/>
                <w:i/>
                <w:spacing w:val="1"/>
                <w:sz w:val="18"/>
                <w:szCs w:val="18"/>
              </w:rPr>
              <w:t>igh</w:t>
            </w:r>
            <w:r w:rsidRPr="004F502D">
              <w:rPr>
                <w:rFonts w:ascii="Arial Narrow" w:eastAsia="Arial" w:hAnsi="Arial Narrow" w:cs="Arial"/>
                <w:i/>
                <w:sz w:val="18"/>
                <w:szCs w:val="18"/>
              </w:rPr>
              <w:t>t</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e</w:t>
            </w:r>
            <w:r w:rsidRPr="004F502D">
              <w:rPr>
                <w:rFonts w:ascii="Arial Narrow" w:eastAsia="Arial" w:hAnsi="Arial Narrow" w:cs="Arial"/>
                <w:i/>
                <w:spacing w:val="-4"/>
                <w:sz w:val="18"/>
                <w:szCs w:val="18"/>
              </w:rPr>
              <w:t>x</w:t>
            </w:r>
            <w:r w:rsidRPr="004F502D">
              <w:rPr>
                <w:rFonts w:ascii="Arial Narrow" w:eastAsia="Arial" w:hAnsi="Arial Narrow" w:cs="Arial"/>
                <w:i/>
                <w:spacing w:val="1"/>
                <w:sz w:val="18"/>
                <w:szCs w:val="18"/>
              </w:rPr>
              <w:t>pe</w:t>
            </w:r>
            <w:r w:rsidRPr="004F502D">
              <w:rPr>
                <w:rFonts w:ascii="Arial Narrow" w:eastAsia="Arial" w:hAnsi="Arial Narrow" w:cs="Arial"/>
                <w:i/>
                <w:sz w:val="18"/>
                <w:szCs w:val="18"/>
              </w:rPr>
              <w:t>r</w:t>
            </w:r>
            <w:r w:rsidRPr="004F502D">
              <w:rPr>
                <w:rFonts w:ascii="Arial Narrow" w:eastAsia="Arial" w:hAnsi="Arial Narrow" w:cs="Arial"/>
                <w:i/>
                <w:spacing w:val="1"/>
                <w:sz w:val="18"/>
                <w:szCs w:val="18"/>
              </w:rPr>
              <w:t>ienc</w:t>
            </w:r>
            <w:r w:rsidRPr="004F502D">
              <w:rPr>
                <w:rFonts w:ascii="Arial Narrow" w:eastAsia="Arial" w:hAnsi="Arial Narrow" w:cs="Arial"/>
                <w:i/>
                <w:spacing w:val="-2"/>
                <w:sz w:val="18"/>
                <w:szCs w:val="18"/>
              </w:rPr>
              <w:t>e</w:t>
            </w:r>
            <w:r w:rsidRPr="004F502D">
              <w:rPr>
                <w:rFonts w:ascii="Arial Narrow" w:eastAsia="Arial" w:hAnsi="Arial Narrow" w:cs="Arial"/>
                <w:i/>
                <w:sz w:val="18"/>
                <w:szCs w:val="18"/>
              </w:rPr>
              <w:t>.</w:t>
            </w:r>
          </w:p>
        </w:tc>
      </w:tr>
      <w:tr w:rsidR="004F502D" w14:paraId="48E96C85" w14:textId="39A99D04" w:rsidTr="00F804EF">
        <w:trPr>
          <w:trHeight w:val="614"/>
        </w:trPr>
        <w:tc>
          <w:tcPr>
            <w:tcW w:w="3169" w:type="dxa"/>
          </w:tcPr>
          <w:p w14:paraId="7D693A2B" w14:textId="1272702C" w:rsidR="004F502D" w:rsidRPr="004F502D" w:rsidRDefault="004F502D" w:rsidP="004F502D">
            <w:pPr>
              <w:spacing w:before="3" w:line="420" w:lineRule="atLeast"/>
              <w:jc w:val="both"/>
              <w:rPr>
                <w:rFonts w:ascii="Arial Narrow" w:eastAsia="Arial" w:hAnsi="Arial Narrow" w:cs="Arial"/>
                <w:spacing w:val="1"/>
                <w:sz w:val="18"/>
                <w:szCs w:val="18"/>
              </w:rPr>
            </w:pPr>
            <w:r w:rsidRPr="004F502D">
              <w:rPr>
                <w:rFonts w:ascii="Arial Narrow" w:eastAsia="Arial" w:hAnsi="Arial Narrow" w:cs="Arial"/>
                <w:spacing w:val="2"/>
                <w:sz w:val="18"/>
                <w:szCs w:val="18"/>
              </w:rPr>
              <w:t>E</w:t>
            </w:r>
            <w:r w:rsidRPr="004F502D">
              <w:rPr>
                <w:rFonts w:ascii="Arial Narrow" w:eastAsia="Arial" w:hAnsi="Arial Narrow" w:cs="Arial"/>
                <w:spacing w:val="-4"/>
                <w:sz w:val="18"/>
                <w:szCs w:val="18"/>
              </w:rPr>
              <w:t>x</w:t>
            </w:r>
            <w:r w:rsidRPr="004F502D">
              <w:rPr>
                <w:rFonts w:ascii="Arial Narrow" w:eastAsia="Arial" w:hAnsi="Arial Narrow" w:cs="Arial"/>
                <w:spacing w:val="1"/>
                <w:sz w:val="18"/>
                <w:szCs w:val="18"/>
              </w:rPr>
              <w:t>amine</w:t>
            </w:r>
            <w:r w:rsidRPr="004F502D">
              <w:rPr>
                <w:rFonts w:ascii="Arial Narrow" w:eastAsia="Arial" w:hAnsi="Arial Narrow" w:cs="Arial"/>
                <w:spacing w:val="-2"/>
                <w:sz w:val="18"/>
                <w:szCs w:val="18"/>
              </w:rPr>
              <w:t>r</w:t>
            </w:r>
            <w:r w:rsidRPr="004F502D">
              <w:rPr>
                <w:rFonts w:ascii="Arial Narrow" w:eastAsia="Arial" w:hAnsi="Arial Narrow" w:cs="Arial"/>
                <w:spacing w:val="1"/>
                <w:sz w:val="18"/>
                <w:szCs w:val="18"/>
              </w:rPr>
              <w:t>’</w:t>
            </w:r>
            <w:r w:rsidRPr="004F502D">
              <w:rPr>
                <w:rFonts w:ascii="Arial Narrow" w:eastAsia="Arial" w:hAnsi="Arial Narrow" w:cs="Arial"/>
                <w:sz w:val="18"/>
                <w:szCs w:val="18"/>
              </w:rPr>
              <w:t>s</w:t>
            </w:r>
            <w:r w:rsidRPr="004F502D">
              <w:rPr>
                <w:rFonts w:ascii="Arial Narrow" w:eastAsia="Arial" w:hAnsi="Arial Narrow" w:cs="Arial"/>
                <w:spacing w:val="1"/>
                <w:sz w:val="18"/>
                <w:szCs w:val="18"/>
              </w:rPr>
              <w:t xml:space="preserve"> </w:t>
            </w:r>
            <w:r w:rsidRPr="004F502D">
              <w:rPr>
                <w:rFonts w:ascii="Arial Narrow" w:eastAsia="Arial" w:hAnsi="Arial Narrow" w:cs="Arial"/>
                <w:sz w:val="18"/>
                <w:szCs w:val="18"/>
              </w:rPr>
              <w:t>N</w:t>
            </w:r>
            <w:r w:rsidRPr="004F502D">
              <w:rPr>
                <w:rFonts w:ascii="Arial Narrow" w:eastAsia="Arial" w:hAnsi="Arial Narrow" w:cs="Arial"/>
                <w:spacing w:val="-2"/>
                <w:sz w:val="18"/>
                <w:szCs w:val="18"/>
              </w:rPr>
              <w:t>a</w:t>
            </w:r>
            <w:r w:rsidRPr="004F502D">
              <w:rPr>
                <w:rFonts w:ascii="Arial Narrow" w:eastAsia="Arial" w:hAnsi="Arial Narrow" w:cs="Arial"/>
                <w:spacing w:val="1"/>
                <w:sz w:val="18"/>
                <w:szCs w:val="18"/>
              </w:rPr>
              <w:t>me</w:t>
            </w:r>
            <w:r w:rsidRPr="004F502D">
              <w:rPr>
                <w:rFonts w:ascii="Arial Narrow" w:eastAsia="Arial" w:hAnsi="Arial Narrow" w:cs="Arial"/>
                <w:sz w:val="18"/>
                <w:szCs w:val="18"/>
              </w:rPr>
              <w:t>:</w:t>
            </w:r>
            <w:r>
              <w:rPr>
                <w:rFonts w:ascii="Arial Narrow" w:eastAsia="Arial" w:hAnsi="Arial Narrow" w:cs="Arial"/>
                <w:spacing w:val="1"/>
                <w:sz w:val="18"/>
                <w:szCs w:val="18"/>
              </w:rPr>
              <w:t>…………………</w:t>
            </w:r>
          </w:p>
        </w:tc>
        <w:tc>
          <w:tcPr>
            <w:tcW w:w="2929" w:type="dxa"/>
            <w:gridSpan w:val="2"/>
          </w:tcPr>
          <w:p w14:paraId="20B54387" w14:textId="56540773" w:rsidR="004F502D" w:rsidRPr="004F502D" w:rsidRDefault="004F502D" w:rsidP="004F502D">
            <w:pPr>
              <w:spacing w:before="3" w:line="420" w:lineRule="atLeast"/>
              <w:ind w:right="39"/>
              <w:jc w:val="both"/>
              <w:rPr>
                <w:rFonts w:ascii="Arial Narrow" w:eastAsia="Arial" w:hAnsi="Arial Narrow" w:cs="Arial"/>
                <w:spacing w:val="1"/>
                <w:sz w:val="18"/>
                <w:szCs w:val="18"/>
              </w:rPr>
            </w:pPr>
            <w:r w:rsidRPr="004F502D">
              <w:rPr>
                <w:rFonts w:ascii="Arial Narrow" w:eastAsia="Arial" w:hAnsi="Arial Narrow" w:cs="Arial"/>
                <w:sz w:val="18"/>
                <w:szCs w:val="18"/>
              </w:rPr>
              <w:t>E</w:t>
            </w:r>
            <w:r w:rsidRPr="004F502D">
              <w:rPr>
                <w:rFonts w:ascii="Arial Narrow" w:eastAsia="Arial" w:hAnsi="Arial Narrow" w:cs="Arial"/>
                <w:spacing w:val="-4"/>
                <w:sz w:val="18"/>
                <w:szCs w:val="18"/>
              </w:rPr>
              <w:t>x</w:t>
            </w:r>
            <w:r w:rsidRPr="004F502D">
              <w:rPr>
                <w:rFonts w:ascii="Arial Narrow" w:eastAsia="Arial" w:hAnsi="Arial Narrow" w:cs="Arial"/>
                <w:spacing w:val="1"/>
                <w:sz w:val="18"/>
                <w:szCs w:val="18"/>
              </w:rPr>
              <w:t>amine</w:t>
            </w:r>
            <w:r w:rsidRPr="004F502D">
              <w:rPr>
                <w:rFonts w:ascii="Arial Narrow" w:eastAsia="Arial" w:hAnsi="Arial Narrow" w:cs="Arial"/>
                <w:sz w:val="18"/>
                <w:szCs w:val="18"/>
              </w:rPr>
              <w:t>r</w:t>
            </w:r>
            <w:r w:rsidRPr="004F502D">
              <w:rPr>
                <w:rFonts w:ascii="Arial Narrow" w:eastAsia="Arial" w:hAnsi="Arial Narrow" w:cs="Arial"/>
                <w:spacing w:val="1"/>
                <w:sz w:val="18"/>
                <w:szCs w:val="18"/>
              </w:rPr>
              <w:t xml:space="preserve"> </w:t>
            </w:r>
            <w:r w:rsidRPr="004F502D">
              <w:rPr>
                <w:rFonts w:ascii="Arial Narrow" w:eastAsia="Arial" w:hAnsi="Arial Narrow" w:cs="Arial"/>
                <w:sz w:val="18"/>
                <w:szCs w:val="18"/>
              </w:rPr>
              <w:t>N</w:t>
            </w:r>
            <w:r w:rsidRPr="004F502D">
              <w:rPr>
                <w:rFonts w:ascii="Arial Narrow" w:eastAsia="Arial" w:hAnsi="Arial Narrow" w:cs="Arial"/>
                <w:spacing w:val="-2"/>
                <w:sz w:val="18"/>
                <w:szCs w:val="18"/>
              </w:rPr>
              <w:t>u</w:t>
            </w:r>
            <w:r w:rsidRPr="004F502D">
              <w:rPr>
                <w:rFonts w:ascii="Arial Narrow" w:eastAsia="Arial" w:hAnsi="Arial Narrow" w:cs="Arial"/>
                <w:spacing w:val="1"/>
                <w:sz w:val="18"/>
                <w:szCs w:val="18"/>
              </w:rPr>
              <w:t>m</w:t>
            </w:r>
            <w:r w:rsidRPr="004F502D">
              <w:rPr>
                <w:rFonts w:ascii="Arial Narrow" w:eastAsia="Arial" w:hAnsi="Arial Narrow" w:cs="Arial"/>
                <w:spacing w:val="-2"/>
                <w:sz w:val="18"/>
                <w:szCs w:val="18"/>
              </w:rPr>
              <w:t>b</w:t>
            </w:r>
            <w:r w:rsidRPr="004F502D">
              <w:rPr>
                <w:rFonts w:ascii="Arial Narrow" w:eastAsia="Arial" w:hAnsi="Arial Narrow" w:cs="Arial"/>
                <w:spacing w:val="1"/>
                <w:sz w:val="18"/>
                <w:szCs w:val="18"/>
              </w:rPr>
              <w:t>e</w:t>
            </w:r>
            <w:r w:rsidRPr="004F502D">
              <w:rPr>
                <w:rFonts w:ascii="Arial Narrow" w:eastAsia="Arial" w:hAnsi="Arial Narrow" w:cs="Arial"/>
                <w:sz w:val="18"/>
                <w:szCs w:val="18"/>
              </w:rPr>
              <w:t>r:</w:t>
            </w:r>
            <w:r>
              <w:rPr>
                <w:rFonts w:ascii="Arial Narrow" w:eastAsia="Arial" w:hAnsi="Arial Narrow" w:cs="Arial"/>
                <w:spacing w:val="1"/>
                <w:sz w:val="18"/>
                <w:szCs w:val="18"/>
              </w:rPr>
              <w:t>…………………….</w:t>
            </w:r>
          </w:p>
        </w:tc>
        <w:tc>
          <w:tcPr>
            <w:tcW w:w="4684" w:type="dxa"/>
            <w:gridSpan w:val="2"/>
          </w:tcPr>
          <w:p w14:paraId="3AF96B0F" w14:textId="7263A87A" w:rsidR="004F502D" w:rsidRPr="004F502D" w:rsidRDefault="004F502D" w:rsidP="00985FAF">
            <w:pPr>
              <w:spacing w:before="3" w:line="420" w:lineRule="atLeast"/>
              <w:ind w:right="414"/>
              <w:jc w:val="both"/>
              <w:rPr>
                <w:rFonts w:ascii="Arial Narrow" w:eastAsia="Arial" w:hAnsi="Arial Narrow" w:cs="Arial"/>
                <w:spacing w:val="1"/>
                <w:sz w:val="18"/>
                <w:szCs w:val="18"/>
              </w:rPr>
            </w:pPr>
            <w:r w:rsidRPr="004F502D">
              <w:rPr>
                <w:rFonts w:ascii="Arial Narrow" w:eastAsia="Arial" w:hAnsi="Arial Narrow" w:cs="Arial"/>
                <w:sz w:val="18"/>
                <w:szCs w:val="18"/>
              </w:rPr>
              <w:t>I</w:t>
            </w:r>
            <w:r w:rsidRPr="004F502D">
              <w:rPr>
                <w:rFonts w:ascii="Arial Narrow" w:eastAsia="Arial" w:hAnsi="Arial Narrow" w:cs="Arial"/>
                <w:spacing w:val="1"/>
                <w:sz w:val="18"/>
                <w:szCs w:val="18"/>
              </w:rPr>
              <w:t>ss</w:t>
            </w:r>
            <w:r w:rsidRPr="004F502D">
              <w:rPr>
                <w:rFonts w:ascii="Arial Narrow" w:eastAsia="Arial" w:hAnsi="Arial Narrow" w:cs="Arial"/>
                <w:spacing w:val="-2"/>
                <w:sz w:val="18"/>
                <w:szCs w:val="18"/>
              </w:rPr>
              <w:t>u</w:t>
            </w:r>
            <w:r w:rsidRPr="004F502D">
              <w:rPr>
                <w:rFonts w:ascii="Arial Narrow" w:eastAsia="Arial" w:hAnsi="Arial Narrow" w:cs="Arial"/>
                <w:spacing w:val="1"/>
                <w:sz w:val="18"/>
                <w:szCs w:val="18"/>
              </w:rPr>
              <w:t>in</w:t>
            </w:r>
            <w:r w:rsidRPr="004F502D">
              <w:rPr>
                <w:rFonts w:ascii="Arial Narrow" w:eastAsia="Arial" w:hAnsi="Arial Narrow" w:cs="Arial"/>
                <w:sz w:val="18"/>
                <w:szCs w:val="18"/>
              </w:rPr>
              <w:t>g</w:t>
            </w:r>
            <w:r w:rsidRPr="004F502D">
              <w:rPr>
                <w:rFonts w:ascii="Arial Narrow" w:eastAsia="Arial" w:hAnsi="Arial Narrow" w:cs="Arial"/>
                <w:spacing w:val="-1"/>
                <w:sz w:val="18"/>
                <w:szCs w:val="18"/>
              </w:rPr>
              <w:t xml:space="preserve"> </w:t>
            </w:r>
            <w:r w:rsidRPr="004F502D">
              <w:rPr>
                <w:rFonts w:ascii="Arial Narrow" w:eastAsia="Arial" w:hAnsi="Arial Narrow" w:cs="Arial"/>
                <w:sz w:val="18"/>
                <w:szCs w:val="18"/>
              </w:rPr>
              <w:t>C</w:t>
            </w:r>
            <w:r w:rsidRPr="004F502D">
              <w:rPr>
                <w:rFonts w:ascii="Arial Narrow" w:eastAsia="Arial" w:hAnsi="Arial Narrow" w:cs="Arial"/>
                <w:spacing w:val="1"/>
                <w:sz w:val="18"/>
                <w:szCs w:val="18"/>
              </w:rPr>
              <w:t>om</w:t>
            </w:r>
            <w:r w:rsidRPr="004F502D">
              <w:rPr>
                <w:rFonts w:ascii="Arial Narrow" w:eastAsia="Arial" w:hAnsi="Arial Narrow" w:cs="Arial"/>
                <w:spacing w:val="-2"/>
                <w:sz w:val="18"/>
                <w:szCs w:val="18"/>
              </w:rPr>
              <w:t>p</w:t>
            </w:r>
            <w:r w:rsidRPr="004F502D">
              <w:rPr>
                <w:rFonts w:ascii="Arial Narrow" w:eastAsia="Arial" w:hAnsi="Arial Narrow" w:cs="Arial"/>
                <w:spacing w:val="1"/>
                <w:sz w:val="18"/>
                <w:szCs w:val="18"/>
              </w:rPr>
              <w:t>e</w:t>
            </w:r>
            <w:r w:rsidRPr="004F502D">
              <w:rPr>
                <w:rFonts w:ascii="Arial Narrow" w:eastAsia="Arial" w:hAnsi="Arial Narrow" w:cs="Arial"/>
                <w:sz w:val="18"/>
                <w:szCs w:val="18"/>
              </w:rPr>
              <w:t>t</w:t>
            </w:r>
            <w:r w:rsidRPr="004F502D">
              <w:rPr>
                <w:rFonts w:ascii="Arial Narrow" w:eastAsia="Arial" w:hAnsi="Arial Narrow" w:cs="Arial"/>
                <w:spacing w:val="1"/>
                <w:sz w:val="18"/>
                <w:szCs w:val="18"/>
              </w:rPr>
              <w:t>e</w:t>
            </w:r>
            <w:r w:rsidRPr="004F502D">
              <w:rPr>
                <w:rFonts w:ascii="Arial Narrow" w:eastAsia="Arial" w:hAnsi="Arial Narrow" w:cs="Arial"/>
                <w:spacing w:val="-2"/>
                <w:sz w:val="18"/>
                <w:szCs w:val="18"/>
              </w:rPr>
              <w:t>n</w:t>
            </w:r>
            <w:r w:rsidRPr="004F502D">
              <w:rPr>
                <w:rFonts w:ascii="Arial Narrow" w:eastAsia="Arial" w:hAnsi="Arial Narrow" w:cs="Arial"/>
                <w:sz w:val="18"/>
                <w:szCs w:val="18"/>
              </w:rPr>
              <w:t>t</w:t>
            </w:r>
            <w:r w:rsidRPr="004F502D">
              <w:rPr>
                <w:rFonts w:ascii="Arial Narrow" w:eastAsia="Arial" w:hAnsi="Arial Narrow" w:cs="Arial"/>
                <w:spacing w:val="1"/>
                <w:sz w:val="18"/>
                <w:szCs w:val="18"/>
              </w:rPr>
              <w:t xml:space="preserve"> </w:t>
            </w:r>
            <w:r w:rsidRPr="004F502D">
              <w:rPr>
                <w:rFonts w:ascii="Arial Narrow" w:eastAsia="Arial" w:hAnsi="Arial Narrow" w:cs="Arial"/>
                <w:sz w:val="18"/>
                <w:szCs w:val="18"/>
              </w:rPr>
              <w:t>A</w:t>
            </w:r>
            <w:r w:rsidRPr="004F502D">
              <w:rPr>
                <w:rFonts w:ascii="Arial Narrow" w:eastAsia="Arial" w:hAnsi="Arial Narrow" w:cs="Arial"/>
                <w:spacing w:val="1"/>
                <w:sz w:val="18"/>
                <w:szCs w:val="18"/>
              </w:rPr>
              <w:t>u</w:t>
            </w:r>
            <w:r w:rsidRPr="004F502D">
              <w:rPr>
                <w:rFonts w:ascii="Arial Narrow" w:eastAsia="Arial" w:hAnsi="Arial Narrow" w:cs="Arial"/>
                <w:sz w:val="18"/>
                <w:szCs w:val="18"/>
              </w:rPr>
              <w:t>t</w:t>
            </w:r>
            <w:r w:rsidRPr="004F502D">
              <w:rPr>
                <w:rFonts w:ascii="Arial Narrow" w:eastAsia="Arial" w:hAnsi="Arial Narrow" w:cs="Arial"/>
                <w:spacing w:val="-1"/>
                <w:sz w:val="18"/>
                <w:szCs w:val="18"/>
              </w:rPr>
              <w:t>h</w:t>
            </w:r>
            <w:r w:rsidRPr="004F502D">
              <w:rPr>
                <w:rFonts w:ascii="Arial Narrow" w:eastAsia="Arial" w:hAnsi="Arial Narrow" w:cs="Arial"/>
                <w:spacing w:val="1"/>
                <w:sz w:val="18"/>
                <w:szCs w:val="18"/>
              </w:rPr>
              <w:t>o</w:t>
            </w:r>
            <w:r w:rsidRPr="004F502D">
              <w:rPr>
                <w:rFonts w:ascii="Arial Narrow" w:eastAsia="Arial" w:hAnsi="Arial Narrow" w:cs="Arial"/>
                <w:sz w:val="18"/>
                <w:szCs w:val="18"/>
              </w:rPr>
              <w:t>r</w:t>
            </w:r>
            <w:r w:rsidRPr="004F502D">
              <w:rPr>
                <w:rFonts w:ascii="Arial Narrow" w:eastAsia="Arial" w:hAnsi="Arial Narrow" w:cs="Arial"/>
                <w:spacing w:val="1"/>
                <w:sz w:val="18"/>
                <w:szCs w:val="18"/>
              </w:rPr>
              <w:t>i</w:t>
            </w:r>
            <w:r w:rsidRPr="004F502D">
              <w:rPr>
                <w:rFonts w:ascii="Arial Narrow" w:eastAsia="Arial" w:hAnsi="Arial Narrow" w:cs="Arial"/>
                <w:sz w:val="18"/>
                <w:szCs w:val="18"/>
              </w:rPr>
              <w:t>t</w:t>
            </w:r>
            <w:r w:rsidRPr="004F502D">
              <w:rPr>
                <w:rFonts w:ascii="Arial Narrow" w:eastAsia="Arial" w:hAnsi="Arial Narrow" w:cs="Arial"/>
                <w:spacing w:val="-1"/>
                <w:sz w:val="18"/>
                <w:szCs w:val="18"/>
              </w:rPr>
              <w:t>y</w:t>
            </w:r>
            <w:r w:rsidRPr="004F502D">
              <w:rPr>
                <w:rFonts w:ascii="Arial Narrow" w:eastAsia="Arial" w:hAnsi="Arial Narrow" w:cs="Arial"/>
                <w:spacing w:val="1"/>
                <w:sz w:val="18"/>
                <w:szCs w:val="18"/>
              </w:rPr>
              <w:t>:</w:t>
            </w:r>
            <w:r>
              <w:rPr>
                <w:rFonts w:ascii="Arial Narrow" w:eastAsia="Arial" w:hAnsi="Arial Narrow" w:cs="Arial"/>
                <w:spacing w:val="1"/>
                <w:sz w:val="18"/>
                <w:szCs w:val="18"/>
              </w:rPr>
              <w:t>…………………………………</w:t>
            </w:r>
          </w:p>
        </w:tc>
      </w:tr>
      <w:tr w:rsidR="004F502D" w14:paraId="59B4CB22" w14:textId="77777777" w:rsidTr="00F804EF">
        <w:trPr>
          <w:trHeight w:val="465"/>
        </w:trPr>
        <w:tc>
          <w:tcPr>
            <w:tcW w:w="10783" w:type="dxa"/>
            <w:gridSpan w:val="5"/>
          </w:tcPr>
          <w:p w14:paraId="22F630A4" w14:textId="15027301" w:rsidR="004F502D" w:rsidRPr="004F502D" w:rsidRDefault="004F502D" w:rsidP="004F502D">
            <w:pPr>
              <w:spacing w:before="41" w:line="400" w:lineRule="exact"/>
              <w:ind w:left="126" w:right="145"/>
              <w:jc w:val="both"/>
              <w:rPr>
                <w:rFonts w:ascii="Arial Narrow" w:eastAsia="Arial" w:hAnsi="Arial Narrow" w:cs="Arial"/>
                <w:sz w:val="18"/>
                <w:szCs w:val="18"/>
              </w:rPr>
            </w:pPr>
            <w:r w:rsidRPr="00367EBA">
              <w:rPr>
                <w:rFonts w:ascii="Arial Narrow" w:eastAsia="Arial" w:hAnsi="Arial Narrow" w:cs="Arial"/>
                <w:sz w:val="18"/>
                <w:szCs w:val="18"/>
              </w:rPr>
              <w:t>D</w:t>
            </w:r>
            <w:r w:rsidRPr="00367EBA">
              <w:rPr>
                <w:rFonts w:ascii="Arial Narrow" w:eastAsia="Arial" w:hAnsi="Arial Narrow" w:cs="Arial"/>
                <w:spacing w:val="1"/>
                <w:sz w:val="18"/>
                <w:szCs w:val="18"/>
              </w:rPr>
              <w:t>a</w:t>
            </w:r>
            <w:r w:rsidRPr="00367EBA">
              <w:rPr>
                <w:rFonts w:ascii="Arial Narrow" w:eastAsia="Arial" w:hAnsi="Arial Narrow" w:cs="Arial"/>
                <w:sz w:val="18"/>
                <w:szCs w:val="18"/>
              </w:rPr>
              <w:t>te</w:t>
            </w:r>
            <w:r w:rsidRPr="00367EBA">
              <w:rPr>
                <w:rFonts w:ascii="Arial Narrow" w:eastAsia="Arial" w:hAnsi="Arial Narrow" w:cs="Arial"/>
                <w:spacing w:val="-1"/>
                <w:sz w:val="18"/>
                <w:szCs w:val="18"/>
              </w:rPr>
              <w:t xml:space="preserve"> </w:t>
            </w:r>
            <w:r w:rsidRPr="00367EBA">
              <w:rPr>
                <w:rFonts w:ascii="Arial Narrow" w:eastAsia="Arial" w:hAnsi="Arial Narrow" w:cs="Arial"/>
                <w:spacing w:val="1"/>
                <w:sz w:val="18"/>
                <w:szCs w:val="18"/>
              </w:rPr>
              <w:t>o</w:t>
            </w:r>
            <w:r w:rsidRPr="00367EBA">
              <w:rPr>
                <w:rFonts w:ascii="Arial Narrow" w:eastAsia="Arial" w:hAnsi="Arial Narrow" w:cs="Arial"/>
                <w:sz w:val="18"/>
                <w:szCs w:val="18"/>
              </w:rPr>
              <w:t>f</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S</w:t>
            </w:r>
            <w:r w:rsidRPr="00367EBA">
              <w:rPr>
                <w:rFonts w:ascii="Arial Narrow" w:eastAsia="Arial" w:hAnsi="Arial Narrow" w:cs="Arial"/>
                <w:spacing w:val="-1"/>
                <w:sz w:val="18"/>
                <w:szCs w:val="18"/>
              </w:rPr>
              <w:t>k</w:t>
            </w:r>
            <w:r w:rsidRPr="00367EBA">
              <w:rPr>
                <w:rFonts w:ascii="Arial Narrow" w:eastAsia="Arial" w:hAnsi="Arial Narrow" w:cs="Arial"/>
                <w:spacing w:val="1"/>
                <w:sz w:val="18"/>
                <w:szCs w:val="18"/>
              </w:rPr>
              <w:t>il</w:t>
            </w:r>
            <w:r w:rsidRPr="00367EBA">
              <w:rPr>
                <w:rFonts w:ascii="Arial Narrow" w:eastAsia="Arial" w:hAnsi="Arial Narrow" w:cs="Arial"/>
                <w:sz w:val="18"/>
                <w:szCs w:val="18"/>
              </w:rPr>
              <w:t>l</w:t>
            </w:r>
            <w:r w:rsidRPr="00367EBA">
              <w:rPr>
                <w:rFonts w:ascii="Arial Narrow" w:eastAsia="Arial" w:hAnsi="Arial Narrow" w:cs="Arial"/>
                <w:spacing w:val="-1"/>
                <w:sz w:val="18"/>
                <w:szCs w:val="18"/>
              </w:rPr>
              <w:t xml:space="preserve"> </w:t>
            </w:r>
            <w:r w:rsidRPr="00367EBA">
              <w:rPr>
                <w:rFonts w:ascii="Arial Narrow" w:eastAsia="Arial" w:hAnsi="Arial Narrow" w:cs="Arial"/>
                <w:spacing w:val="-2"/>
                <w:sz w:val="18"/>
                <w:szCs w:val="18"/>
              </w:rPr>
              <w:t>T</w:t>
            </w:r>
            <w:r w:rsidRPr="00367EBA">
              <w:rPr>
                <w:rFonts w:ascii="Arial Narrow" w:eastAsia="Arial" w:hAnsi="Arial Narrow" w:cs="Arial"/>
                <w:spacing w:val="1"/>
                <w:sz w:val="18"/>
                <w:szCs w:val="18"/>
              </w:rPr>
              <w:t>es</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No</w:t>
            </w:r>
            <w:r w:rsidRPr="00367EBA">
              <w:rPr>
                <w:rFonts w:ascii="Arial Narrow" w:eastAsia="Arial" w:hAnsi="Arial Narrow" w:cs="Arial"/>
                <w:spacing w:val="1"/>
                <w:sz w:val="18"/>
                <w:szCs w:val="18"/>
              </w:rPr>
              <w:t>t</w:t>
            </w:r>
            <w:r w:rsidRPr="00367EBA">
              <w:rPr>
                <w:rFonts w:ascii="Arial Narrow" w:eastAsia="Arial" w:hAnsi="Arial Narrow" w:cs="Arial"/>
                <w:spacing w:val="-2"/>
                <w:sz w:val="18"/>
                <w:szCs w:val="18"/>
              </w:rPr>
              <w:t>i</w:t>
            </w:r>
            <w:r w:rsidRPr="00367EBA">
              <w:rPr>
                <w:rFonts w:ascii="Arial Narrow" w:eastAsia="Arial" w:hAnsi="Arial Narrow" w:cs="Arial"/>
                <w:sz w:val="18"/>
                <w:szCs w:val="18"/>
              </w:rPr>
              <w:t>f</w:t>
            </w:r>
            <w:r w:rsidRPr="00367EBA">
              <w:rPr>
                <w:rFonts w:ascii="Arial Narrow" w:eastAsia="Arial" w:hAnsi="Arial Narrow" w:cs="Arial"/>
                <w:spacing w:val="1"/>
                <w:sz w:val="18"/>
                <w:szCs w:val="18"/>
              </w:rPr>
              <w:t>i</w:t>
            </w:r>
            <w:r w:rsidRPr="00367EBA">
              <w:rPr>
                <w:rFonts w:ascii="Arial Narrow" w:eastAsia="Arial" w:hAnsi="Arial Narrow" w:cs="Arial"/>
                <w:spacing w:val="-1"/>
                <w:sz w:val="18"/>
                <w:szCs w:val="18"/>
              </w:rPr>
              <w:t>c</w:t>
            </w:r>
            <w:r w:rsidRPr="00367EBA">
              <w:rPr>
                <w:rFonts w:ascii="Arial Narrow" w:eastAsia="Arial" w:hAnsi="Arial Narrow" w:cs="Arial"/>
                <w:spacing w:val="1"/>
                <w:sz w:val="18"/>
                <w:szCs w:val="18"/>
              </w:rPr>
              <w:t>a</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i</w:t>
            </w:r>
            <w:r w:rsidRPr="00367EBA">
              <w:rPr>
                <w:rFonts w:ascii="Arial Narrow" w:eastAsia="Arial" w:hAnsi="Arial Narrow" w:cs="Arial"/>
                <w:spacing w:val="-2"/>
                <w:sz w:val="18"/>
                <w:szCs w:val="18"/>
              </w:rPr>
              <w:t>o</w:t>
            </w:r>
            <w:r w:rsidRPr="00367EBA">
              <w:rPr>
                <w:rFonts w:ascii="Arial Narrow" w:eastAsia="Arial" w:hAnsi="Arial Narrow" w:cs="Arial"/>
                <w:sz w:val="18"/>
                <w:szCs w:val="18"/>
              </w:rPr>
              <w:t>n</w:t>
            </w:r>
            <w:r w:rsidRPr="00367EBA">
              <w:rPr>
                <w:rFonts w:ascii="Arial Narrow" w:eastAsia="Arial" w:hAnsi="Arial Narrow" w:cs="Arial"/>
                <w:spacing w:val="1"/>
                <w:sz w:val="18"/>
                <w:szCs w:val="18"/>
              </w:rPr>
              <w:t xml:space="preserve"> t</w:t>
            </w:r>
            <w:r w:rsidRPr="00367EBA">
              <w:rPr>
                <w:rFonts w:ascii="Arial Narrow" w:eastAsia="Arial" w:hAnsi="Arial Narrow" w:cs="Arial"/>
                <w:sz w:val="18"/>
                <w:szCs w:val="18"/>
              </w:rPr>
              <w:t>o</w:t>
            </w:r>
            <w:r w:rsidRPr="00367EBA">
              <w:rPr>
                <w:rFonts w:ascii="Arial Narrow" w:eastAsia="Arial" w:hAnsi="Arial Narrow" w:cs="Arial"/>
                <w:spacing w:val="-1"/>
                <w:sz w:val="18"/>
                <w:szCs w:val="18"/>
              </w:rPr>
              <w:t xml:space="preserve"> </w:t>
            </w:r>
            <w:r w:rsidRPr="00367EBA">
              <w:rPr>
                <w:rFonts w:ascii="Arial Narrow" w:eastAsia="Arial" w:hAnsi="Arial Narrow" w:cs="Arial"/>
                <w:spacing w:val="1"/>
                <w:sz w:val="18"/>
                <w:szCs w:val="18"/>
              </w:rPr>
              <w:t>th</w:t>
            </w:r>
            <w:r w:rsidRPr="00367EBA">
              <w:rPr>
                <w:rFonts w:ascii="Arial Narrow" w:eastAsia="Arial" w:hAnsi="Arial Narrow" w:cs="Arial"/>
                <w:sz w:val="18"/>
                <w:szCs w:val="18"/>
              </w:rPr>
              <w:t>e</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Authority:</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p>
        </w:tc>
      </w:tr>
      <w:tr w:rsidR="004F502D" w14:paraId="6ADA0D10" w14:textId="77777777" w:rsidTr="00F804EF">
        <w:trPr>
          <w:trHeight w:val="555"/>
        </w:trPr>
        <w:tc>
          <w:tcPr>
            <w:tcW w:w="10783" w:type="dxa"/>
            <w:gridSpan w:val="5"/>
          </w:tcPr>
          <w:p w14:paraId="7D3BE15F" w14:textId="77777777" w:rsidR="004F502D" w:rsidRDefault="004F502D" w:rsidP="004F502D">
            <w:pPr>
              <w:ind w:left="126"/>
              <w:jc w:val="both"/>
              <w:rPr>
                <w:rFonts w:ascii="Arial Narrow" w:eastAsia="Arial" w:hAnsi="Arial Narrow" w:cs="Arial"/>
                <w:spacing w:val="2"/>
                <w:sz w:val="18"/>
                <w:szCs w:val="18"/>
              </w:rPr>
            </w:pPr>
          </w:p>
          <w:p w14:paraId="3CA6ECDF" w14:textId="425620FA" w:rsidR="004F502D" w:rsidRPr="004F502D" w:rsidRDefault="004F502D" w:rsidP="004F502D">
            <w:pPr>
              <w:ind w:left="126"/>
              <w:jc w:val="both"/>
              <w:rPr>
                <w:rFonts w:ascii="Arial Narrow" w:eastAsia="Arial" w:hAnsi="Arial Narrow" w:cs="Arial"/>
                <w:sz w:val="18"/>
                <w:szCs w:val="18"/>
              </w:rPr>
            </w:pPr>
            <w:r w:rsidRPr="00367EBA">
              <w:rPr>
                <w:rFonts w:ascii="Arial Narrow" w:eastAsia="Arial" w:hAnsi="Arial Narrow" w:cs="Arial"/>
                <w:spacing w:val="2"/>
                <w:sz w:val="18"/>
                <w:szCs w:val="18"/>
              </w:rPr>
              <w:t>E</w:t>
            </w:r>
            <w:r w:rsidRPr="00367EBA">
              <w:rPr>
                <w:rFonts w:ascii="Arial Narrow" w:eastAsia="Arial" w:hAnsi="Arial Narrow" w:cs="Arial"/>
                <w:spacing w:val="-4"/>
                <w:sz w:val="18"/>
                <w:szCs w:val="18"/>
              </w:rPr>
              <w:t>x</w:t>
            </w:r>
            <w:r w:rsidRPr="00367EBA">
              <w:rPr>
                <w:rFonts w:ascii="Arial Narrow" w:eastAsia="Arial" w:hAnsi="Arial Narrow" w:cs="Arial"/>
                <w:spacing w:val="1"/>
                <w:sz w:val="18"/>
                <w:szCs w:val="18"/>
              </w:rPr>
              <w:t>amine</w:t>
            </w:r>
            <w:r w:rsidRPr="00367EBA">
              <w:rPr>
                <w:rFonts w:ascii="Arial Narrow" w:eastAsia="Arial" w:hAnsi="Arial Narrow" w:cs="Arial"/>
                <w:spacing w:val="-2"/>
                <w:sz w:val="18"/>
                <w:szCs w:val="18"/>
              </w:rPr>
              <w:t>r</w:t>
            </w:r>
            <w:r w:rsidRPr="00367EBA">
              <w:rPr>
                <w:rFonts w:ascii="Arial Narrow" w:eastAsia="Arial" w:hAnsi="Arial Narrow" w:cs="Arial"/>
                <w:sz w:val="18"/>
                <w:szCs w:val="18"/>
              </w:rPr>
              <w:t>s</w:t>
            </w:r>
            <w:r w:rsidRPr="00367EBA">
              <w:rPr>
                <w:rFonts w:ascii="Arial Narrow" w:eastAsia="Arial" w:hAnsi="Arial Narrow" w:cs="Arial"/>
                <w:spacing w:val="1"/>
                <w:sz w:val="18"/>
                <w:szCs w:val="18"/>
              </w:rPr>
              <w:t xml:space="preserve"> </w:t>
            </w:r>
            <w:r w:rsidRPr="00367EBA">
              <w:rPr>
                <w:rFonts w:ascii="Arial Narrow" w:eastAsia="Arial" w:hAnsi="Arial Narrow" w:cs="Arial"/>
                <w:spacing w:val="-1"/>
                <w:sz w:val="18"/>
                <w:szCs w:val="18"/>
              </w:rPr>
              <w:t>s</w:t>
            </w:r>
            <w:r w:rsidRPr="00367EBA">
              <w:rPr>
                <w:rFonts w:ascii="Arial Narrow" w:eastAsia="Arial" w:hAnsi="Arial Narrow" w:cs="Arial"/>
                <w:spacing w:val="1"/>
                <w:sz w:val="18"/>
                <w:szCs w:val="18"/>
              </w:rPr>
              <w:t>ig</w:t>
            </w:r>
            <w:r w:rsidRPr="00367EBA">
              <w:rPr>
                <w:rFonts w:ascii="Arial Narrow" w:eastAsia="Arial" w:hAnsi="Arial Narrow" w:cs="Arial"/>
                <w:spacing w:val="-2"/>
                <w:sz w:val="18"/>
                <w:szCs w:val="18"/>
              </w:rPr>
              <w:t>n</w:t>
            </w:r>
            <w:r w:rsidRPr="00367EBA">
              <w:rPr>
                <w:rFonts w:ascii="Arial Narrow" w:eastAsia="Arial" w:hAnsi="Arial Narrow" w:cs="Arial"/>
                <w:spacing w:val="1"/>
                <w:sz w:val="18"/>
                <w:szCs w:val="18"/>
              </w:rPr>
              <w:t>a</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u</w:t>
            </w:r>
            <w:r w:rsidRPr="00367EBA">
              <w:rPr>
                <w:rFonts w:ascii="Arial Narrow" w:eastAsia="Arial" w:hAnsi="Arial Narrow" w:cs="Arial"/>
                <w:sz w:val="18"/>
                <w:szCs w:val="18"/>
              </w:rPr>
              <w:t>r</w:t>
            </w:r>
            <w:r w:rsidRPr="00367EBA">
              <w:rPr>
                <w:rFonts w:ascii="Arial Narrow" w:eastAsia="Arial" w:hAnsi="Arial Narrow" w:cs="Arial"/>
                <w:spacing w:val="1"/>
                <w:sz w:val="18"/>
                <w:szCs w:val="18"/>
              </w:rPr>
              <w:t>e</w:t>
            </w:r>
            <w:r w:rsidRPr="00367EBA">
              <w:rPr>
                <w:rFonts w:ascii="Arial Narrow" w:eastAsia="Arial" w:hAnsi="Arial Narrow" w:cs="Arial"/>
                <w:sz w:val="18"/>
                <w:szCs w:val="18"/>
              </w:rPr>
              <w:t>:</w:t>
            </w:r>
            <w:r w:rsidRPr="00367EBA">
              <w:rPr>
                <w:rFonts w:ascii="Arial Narrow" w:eastAsia="Arial" w:hAnsi="Arial Narrow" w:cs="Arial"/>
                <w:spacing w:val="-2"/>
                <w:sz w:val="18"/>
                <w:szCs w:val="18"/>
              </w:rPr>
              <w:t xml:space="preserve"> </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6"/>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r w:rsidRPr="00367EBA">
              <w:rPr>
                <w:rFonts w:ascii="Arial Narrow" w:eastAsia="Arial" w:hAnsi="Arial Narrow" w:cs="Arial"/>
                <w:spacing w:val="5"/>
                <w:sz w:val="18"/>
                <w:szCs w:val="18"/>
              </w:rPr>
              <w:t>.</w:t>
            </w:r>
            <w:r w:rsidRPr="00367EBA">
              <w:rPr>
                <w:rFonts w:ascii="Arial Narrow" w:eastAsia="Arial" w:hAnsi="Arial Narrow" w:cs="Arial"/>
                <w:sz w:val="18"/>
                <w:szCs w:val="18"/>
              </w:rPr>
              <w:t>..</w:t>
            </w:r>
          </w:p>
        </w:tc>
      </w:tr>
      <w:tr w:rsidR="004F502D" w14:paraId="5C24A91D" w14:textId="77777777" w:rsidTr="00F804EF">
        <w:trPr>
          <w:trHeight w:val="1298"/>
        </w:trPr>
        <w:tc>
          <w:tcPr>
            <w:tcW w:w="10783" w:type="dxa"/>
            <w:gridSpan w:val="5"/>
          </w:tcPr>
          <w:p w14:paraId="20D44578" w14:textId="77777777" w:rsidR="004F502D" w:rsidRPr="004F502D" w:rsidRDefault="004F502D" w:rsidP="004F502D">
            <w:pPr>
              <w:spacing w:before="10" w:line="200" w:lineRule="exact"/>
              <w:ind w:right="169"/>
              <w:jc w:val="both"/>
              <w:rPr>
                <w:rFonts w:ascii="Arial Narrow" w:hAnsi="Arial Narrow"/>
                <w:sz w:val="18"/>
                <w:szCs w:val="18"/>
              </w:rPr>
            </w:pPr>
            <w:r w:rsidRPr="004F502D">
              <w:rPr>
                <w:rFonts w:ascii="Arial Narrow" w:hAnsi="Arial Narrow" w:cs="Arial"/>
                <w:color w:val="222222"/>
                <w:sz w:val="18"/>
                <w:szCs w:val="18"/>
                <w:lang w:val="sq-AL"/>
              </w:rPr>
              <w:t xml:space="preserve">Shënim: Ekzaminuesit janë kujtuar se ata duhet të plotёsojnё Pjesa 2 (Raporti i Ekzaminuesit për Testin e Aftёsisё pёr PPL (H) dhe të </w:t>
            </w:r>
            <w:r w:rsidRPr="004F502D">
              <w:rPr>
                <w:rFonts w:ascii="Arial Narrow" w:hAnsi="Arial Narrow" w:cs="Arial"/>
                <w:b/>
                <w:color w:val="222222"/>
                <w:sz w:val="18"/>
                <w:szCs w:val="18"/>
                <w:u w:val="single"/>
                <w:lang w:val="sq-AL"/>
              </w:rPr>
              <w:t>dorëzojnё origjinalin</w:t>
            </w:r>
            <w:r w:rsidRPr="004F502D">
              <w:rPr>
                <w:rFonts w:ascii="Arial Narrow" w:hAnsi="Arial Narrow" w:cs="Arial"/>
                <w:color w:val="222222"/>
                <w:sz w:val="18"/>
                <w:szCs w:val="18"/>
                <w:lang w:val="sq-AL"/>
              </w:rPr>
              <w:t xml:space="preserve"> Zyrës së Licencimit Personelit nё Autoritetin e Aviacionit Civil Shqiptar brenda 7 ditëve nga data e testit të aftësive së bashku me një kopje të "Njoftimit i Test 'email konfirmimi (përfshirë deklaratë të nënshkruar).</w:t>
            </w:r>
          </w:p>
          <w:p w14:paraId="0A79CB9D" w14:textId="77777777" w:rsidR="004F502D" w:rsidRPr="004F502D" w:rsidRDefault="004F502D" w:rsidP="004F502D">
            <w:pPr>
              <w:spacing w:before="10" w:line="200" w:lineRule="exact"/>
              <w:ind w:right="169"/>
              <w:jc w:val="both"/>
              <w:rPr>
                <w:rFonts w:ascii="Arial Narrow" w:hAnsi="Arial Narrow"/>
                <w:sz w:val="18"/>
                <w:szCs w:val="18"/>
              </w:rPr>
            </w:pPr>
          </w:p>
          <w:p w14:paraId="15FB136B" w14:textId="6BEBF0FB" w:rsidR="004F502D" w:rsidRPr="004F502D" w:rsidRDefault="004F502D" w:rsidP="004F502D">
            <w:pPr>
              <w:spacing w:line="200" w:lineRule="exact"/>
              <w:ind w:right="169"/>
              <w:jc w:val="both"/>
              <w:rPr>
                <w:rFonts w:ascii="Arial Narrow" w:eastAsia="Arial" w:hAnsi="Arial Narrow" w:cs="Arial"/>
                <w:sz w:val="18"/>
                <w:szCs w:val="18"/>
              </w:rPr>
            </w:pPr>
            <w:r w:rsidRPr="004F502D">
              <w:rPr>
                <w:rFonts w:ascii="Arial Narrow" w:eastAsia="Arial" w:hAnsi="Arial Narrow" w:cs="Arial"/>
                <w:b/>
                <w:i/>
                <w:sz w:val="18"/>
                <w:szCs w:val="18"/>
              </w:rPr>
              <w:t>Not</w:t>
            </w:r>
            <w:r w:rsidRPr="004F502D">
              <w:rPr>
                <w:rFonts w:ascii="Arial Narrow" w:eastAsia="Arial" w:hAnsi="Arial Narrow" w:cs="Arial"/>
                <w:b/>
                <w:i/>
                <w:spacing w:val="1"/>
                <w:sz w:val="18"/>
                <w:szCs w:val="18"/>
              </w:rPr>
              <w:t>e</w:t>
            </w:r>
            <w:r w:rsidRPr="004F502D">
              <w:rPr>
                <w:rFonts w:ascii="Arial Narrow" w:eastAsia="Arial" w:hAnsi="Arial Narrow" w:cs="Arial"/>
                <w:b/>
                <w:i/>
                <w:sz w:val="18"/>
                <w:szCs w:val="18"/>
              </w:rPr>
              <w:t>:</w:t>
            </w:r>
            <w:r w:rsidRPr="004F502D">
              <w:rPr>
                <w:rFonts w:ascii="Arial Narrow" w:eastAsia="Arial" w:hAnsi="Arial Narrow" w:cs="Arial"/>
                <w:b/>
                <w:i/>
                <w:spacing w:val="1"/>
                <w:sz w:val="18"/>
                <w:szCs w:val="18"/>
              </w:rPr>
              <w:t xml:space="preserve"> </w:t>
            </w:r>
            <w:r w:rsidRPr="004F502D">
              <w:rPr>
                <w:rFonts w:ascii="Arial Narrow" w:eastAsia="Arial" w:hAnsi="Arial Narrow" w:cs="Arial"/>
                <w:i/>
                <w:sz w:val="18"/>
                <w:szCs w:val="18"/>
              </w:rPr>
              <w:t>E</w:t>
            </w:r>
            <w:r w:rsidRPr="004F502D">
              <w:rPr>
                <w:rFonts w:ascii="Arial Narrow" w:eastAsia="Arial" w:hAnsi="Arial Narrow" w:cs="Arial"/>
                <w:i/>
                <w:spacing w:val="1"/>
                <w:sz w:val="18"/>
                <w:szCs w:val="18"/>
              </w:rPr>
              <w:t>xa</w:t>
            </w:r>
            <w:r w:rsidRPr="004F502D">
              <w:rPr>
                <w:rFonts w:ascii="Arial Narrow" w:eastAsia="Arial" w:hAnsi="Arial Narrow" w:cs="Arial"/>
                <w:i/>
                <w:spacing w:val="-1"/>
                <w:sz w:val="18"/>
                <w:szCs w:val="18"/>
              </w:rPr>
              <w:t>m</w:t>
            </w:r>
            <w:r w:rsidRPr="004F502D">
              <w:rPr>
                <w:rFonts w:ascii="Arial Narrow" w:eastAsia="Arial" w:hAnsi="Arial Narrow" w:cs="Arial"/>
                <w:i/>
                <w:spacing w:val="1"/>
                <w:sz w:val="18"/>
                <w:szCs w:val="18"/>
              </w:rPr>
              <w:t>i</w:t>
            </w:r>
            <w:r w:rsidRPr="004F502D">
              <w:rPr>
                <w:rFonts w:ascii="Arial Narrow" w:eastAsia="Arial" w:hAnsi="Arial Narrow" w:cs="Arial"/>
                <w:i/>
                <w:spacing w:val="-2"/>
                <w:sz w:val="18"/>
                <w:szCs w:val="18"/>
              </w:rPr>
              <w:t>n</w:t>
            </w:r>
            <w:r w:rsidRPr="004F502D">
              <w:rPr>
                <w:rFonts w:ascii="Arial Narrow" w:eastAsia="Arial" w:hAnsi="Arial Narrow" w:cs="Arial"/>
                <w:i/>
                <w:spacing w:val="1"/>
                <w:sz w:val="18"/>
                <w:szCs w:val="18"/>
              </w:rPr>
              <w:t>e</w:t>
            </w:r>
            <w:r w:rsidRPr="004F502D">
              <w:rPr>
                <w:rFonts w:ascii="Arial Narrow" w:eastAsia="Arial" w:hAnsi="Arial Narrow" w:cs="Arial"/>
                <w:i/>
                <w:sz w:val="18"/>
                <w:szCs w:val="18"/>
              </w:rPr>
              <w:t>rs</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a</w:t>
            </w:r>
            <w:r w:rsidRPr="004F502D">
              <w:rPr>
                <w:rFonts w:ascii="Arial Narrow" w:eastAsia="Arial" w:hAnsi="Arial Narrow" w:cs="Arial"/>
                <w:i/>
                <w:sz w:val="18"/>
                <w:szCs w:val="18"/>
              </w:rPr>
              <w:t>re</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r</w:t>
            </w:r>
            <w:r w:rsidRPr="004F502D">
              <w:rPr>
                <w:rFonts w:ascii="Arial Narrow" w:eastAsia="Arial" w:hAnsi="Arial Narrow" w:cs="Arial"/>
                <w:i/>
                <w:spacing w:val="1"/>
                <w:sz w:val="18"/>
                <w:szCs w:val="18"/>
              </w:rPr>
              <w:t>e</w:t>
            </w:r>
            <w:r w:rsidRPr="004F502D">
              <w:rPr>
                <w:rFonts w:ascii="Arial Narrow" w:eastAsia="Arial" w:hAnsi="Arial Narrow" w:cs="Arial"/>
                <w:i/>
                <w:spacing w:val="-1"/>
                <w:sz w:val="18"/>
                <w:szCs w:val="18"/>
              </w:rPr>
              <w:t>m</w:t>
            </w:r>
            <w:r w:rsidRPr="004F502D">
              <w:rPr>
                <w:rFonts w:ascii="Arial Narrow" w:eastAsia="Arial" w:hAnsi="Arial Narrow" w:cs="Arial"/>
                <w:i/>
                <w:spacing w:val="-2"/>
                <w:sz w:val="18"/>
                <w:szCs w:val="18"/>
              </w:rPr>
              <w:t>i</w:t>
            </w:r>
            <w:r w:rsidRPr="004F502D">
              <w:rPr>
                <w:rFonts w:ascii="Arial Narrow" w:eastAsia="Arial" w:hAnsi="Arial Narrow" w:cs="Arial"/>
                <w:i/>
                <w:spacing w:val="1"/>
                <w:sz w:val="18"/>
                <w:szCs w:val="18"/>
              </w:rPr>
              <w:t>nd</w:t>
            </w:r>
            <w:r w:rsidRPr="004F502D">
              <w:rPr>
                <w:rFonts w:ascii="Arial Narrow" w:eastAsia="Arial" w:hAnsi="Arial Narrow" w:cs="Arial"/>
                <w:i/>
                <w:spacing w:val="-2"/>
                <w:sz w:val="18"/>
                <w:szCs w:val="18"/>
              </w:rPr>
              <w:t>e</w:t>
            </w:r>
            <w:r w:rsidRPr="004F502D">
              <w:rPr>
                <w:rFonts w:ascii="Arial Narrow" w:eastAsia="Arial" w:hAnsi="Arial Narrow" w:cs="Arial"/>
                <w:i/>
                <w:sz w:val="18"/>
                <w:szCs w:val="18"/>
              </w:rPr>
              <w:t>d</w:t>
            </w:r>
            <w:r w:rsidRPr="004F502D">
              <w:rPr>
                <w:rFonts w:ascii="Arial Narrow" w:eastAsia="Arial" w:hAnsi="Arial Narrow" w:cs="Arial"/>
                <w:i/>
                <w:spacing w:val="1"/>
                <w:sz w:val="18"/>
                <w:szCs w:val="18"/>
              </w:rPr>
              <w:t xml:space="preserve"> tha</w:t>
            </w:r>
            <w:r w:rsidRPr="004F502D">
              <w:rPr>
                <w:rFonts w:ascii="Arial Narrow" w:eastAsia="Arial" w:hAnsi="Arial Narrow" w:cs="Arial"/>
                <w:i/>
                <w:sz w:val="18"/>
                <w:szCs w:val="18"/>
              </w:rPr>
              <w:t>t</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t</w:t>
            </w:r>
            <w:r w:rsidRPr="004F502D">
              <w:rPr>
                <w:rFonts w:ascii="Arial Narrow" w:eastAsia="Arial" w:hAnsi="Arial Narrow" w:cs="Arial"/>
                <w:i/>
                <w:spacing w:val="1"/>
                <w:sz w:val="18"/>
                <w:szCs w:val="18"/>
              </w:rPr>
              <w:t>h</w:t>
            </w:r>
            <w:r w:rsidRPr="004F502D">
              <w:rPr>
                <w:rFonts w:ascii="Arial Narrow" w:eastAsia="Arial" w:hAnsi="Arial Narrow" w:cs="Arial"/>
                <w:i/>
                <w:spacing w:val="-2"/>
                <w:sz w:val="18"/>
                <w:szCs w:val="18"/>
              </w:rPr>
              <w:t>e</w:t>
            </w:r>
            <w:r w:rsidRPr="004F502D">
              <w:rPr>
                <w:rFonts w:ascii="Arial Narrow" w:eastAsia="Arial" w:hAnsi="Arial Narrow" w:cs="Arial"/>
                <w:i/>
                <w:sz w:val="18"/>
                <w:szCs w:val="18"/>
              </w:rPr>
              <w:t>y</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m</w:t>
            </w:r>
            <w:r w:rsidRPr="004F502D">
              <w:rPr>
                <w:rFonts w:ascii="Arial Narrow" w:eastAsia="Arial" w:hAnsi="Arial Narrow" w:cs="Arial"/>
                <w:i/>
                <w:spacing w:val="1"/>
                <w:sz w:val="18"/>
                <w:szCs w:val="18"/>
              </w:rPr>
              <w:t>us</w:t>
            </w:r>
            <w:r w:rsidRPr="004F502D">
              <w:rPr>
                <w:rFonts w:ascii="Arial Narrow" w:eastAsia="Arial" w:hAnsi="Arial Narrow" w:cs="Arial"/>
                <w:i/>
                <w:sz w:val="18"/>
                <w:szCs w:val="18"/>
              </w:rPr>
              <w:t>t</w:t>
            </w:r>
            <w:r w:rsidRPr="004F502D">
              <w:rPr>
                <w:rFonts w:ascii="Arial Narrow" w:eastAsia="Arial" w:hAnsi="Arial Narrow" w:cs="Arial"/>
                <w:i/>
                <w:spacing w:val="-2"/>
                <w:sz w:val="18"/>
                <w:szCs w:val="18"/>
              </w:rPr>
              <w:t xml:space="preserve"> </w:t>
            </w:r>
            <w:r w:rsidRPr="004F502D">
              <w:rPr>
                <w:rFonts w:ascii="Arial Narrow" w:eastAsia="Arial" w:hAnsi="Arial Narrow" w:cs="Arial"/>
                <w:i/>
                <w:spacing w:val="1"/>
                <w:sz w:val="18"/>
                <w:szCs w:val="18"/>
              </w:rPr>
              <w:t>co</w:t>
            </w:r>
            <w:r w:rsidRPr="004F502D">
              <w:rPr>
                <w:rFonts w:ascii="Arial Narrow" w:eastAsia="Arial" w:hAnsi="Arial Narrow" w:cs="Arial"/>
                <w:i/>
                <w:spacing w:val="-1"/>
                <w:sz w:val="18"/>
                <w:szCs w:val="18"/>
              </w:rPr>
              <w:t>m</w:t>
            </w:r>
            <w:r w:rsidRPr="004F502D">
              <w:rPr>
                <w:rFonts w:ascii="Arial Narrow" w:eastAsia="Arial" w:hAnsi="Arial Narrow" w:cs="Arial"/>
                <w:i/>
                <w:spacing w:val="1"/>
                <w:sz w:val="18"/>
                <w:szCs w:val="18"/>
              </w:rPr>
              <w:t>p</w:t>
            </w:r>
            <w:r w:rsidRPr="004F502D">
              <w:rPr>
                <w:rFonts w:ascii="Arial Narrow" w:eastAsia="Arial" w:hAnsi="Arial Narrow" w:cs="Arial"/>
                <w:i/>
                <w:spacing w:val="-2"/>
                <w:sz w:val="18"/>
                <w:szCs w:val="18"/>
              </w:rPr>
              <w:t>l</w:t>
            </w:r>
            <w:r w:rsidRPr="004F502D">
              <w:rPr>
                <w:rFonts w:ascii="Arial Narrow" w:eastAsia="Arial" w:hAnsi="Arial Narrow" w:cs="Arial"/>
                <w:i/>
                <w:spacing w:val="1"/>
                <w:sz w:val="18"/>
                <w:szCs w:val="18"/>
              </w:rPr>
              <w:t>e</w:t>
            </w:r>
            <w:r w:rsidRPr="004F502D">
              <w:rPr>
                <w:rFonts w:ascii="Arial Narrow" w:eastAsia="Arial" w:hAnsi="Arial Narrow" w:cs="Arial"/>
                <w:i/>
                <w:sz w:val="18"/>
                <w:szCs w:val="18"/>
              </w:rPr>
              <w:t>te</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2"/>
                <w:sz w:val="18"/>
                <w:szCs w:val="18"/>
              </w:rPr>
              <w:t>P</w:t>
            </w:r>
            <w:r w:rsidRPr="004F502D">
              <w:rPr>
                <w:rFonts w:ascii="Arial Narrow" w:eastAsia="Arial" w:hAnsi="Arial Narrow" w:cs="Arial"/>
                <w:i/>
                <w:spacing w:val="1"/>
                <w:sz w:val="18"/>
                <w:szCs w:val="18"/>
              </w:rPr>
              <w:t>a</w:t>
            </w:r>
            <w:r w:rsidRPr="004F502D">
              <w:rPr>
                <w:rFonts w:ascii="Arial Narrow" w:eastAsia="Arial" w:hAnsi="Arial Narrow" w:cs="Arial"/>
                <w:i/>
                <w:sz w:val="18"/>
                <w:szCs w:val="18"/>
              </w:rPr>
              <w:t>rt</w:t>
            </w:r>
            <w:r w:rsidRPr="004F502D">
              <w:rPr>
                <w:rFonts w:ascii="Arial Narrow" w:eastAsia="Arial" w:hAnsi="Arial Narrow" w:cs="Arial"/>
                <w:i/>
                <w:spacing w:val="-2"/>
                <w:sz w:val="18"/>
                <w:szCs w:val="18"/>
              </w:rPr>
              <w:t xml:space="preserve"> </w:t>
            </w:r>
            <w:r w:rsidRPr="004F502D">
              <w:rPr>
                <w:rFonts w:ascii="Arial Narrow" w:eastAsia="Arial" w:hAnsi="Arial Narrow" w:cs="Arial"/>
                <w:i/>
                <w:sz w:val="18"/>
                <w:szCs w:val="18"/>
              </w:rPr>
              <w:t>2</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(E</w:t>
            </w:r>
            <w:r w:rsidRPr="004F502D">
              <w:rPr>
                <w:rFonts w:ascii="Arial Narrow" w:eastAsia="Arial" w:hAnsi="Arial Narrow" w:cs="Arial"/>
                <w:i/>
                <w:spacing w:val="1"/>
                <w:sz w:val="18"/>
                <w:szCs w:val="18"/>
              </w:rPr>
              <w:t>xa</w:t>
            </w:r>
            <w:r w:rsidRPr="004F502D">
              <w:rPr>
                <w:rFonts w:ascii="Arial Narrow" w:eastAsia="Arial" w:hAnsi="Arial Narrow" w:cs="Arial"/>
                <w:i/>
                <w:spacing w:val="-1"/>
                <w:sz w:val="18"/>
                <w:szCs w:val="18"/>
              </w:rPr>
              <w:t>m</w:t>
            </w:r>
            <w:r w:rsidRPr="004F502D">
              <w:rPr>
                <w:rFonts w:ascii="Arial Narrow" w:eastAsia="Arial" w:hAnsi="Arial Narrow" w:cs="Arial"/>
                <w:i/>
                <w:spacing w:val="-2"/>
                <w:sz w:val="18"/>
                <w:szCs w:val="18"/>
              </w:rPr>
              <w:t>i</w:t>
            </w:r>
            <w:r w:rsidRPr="004F502D">
              <w:rPr>
                <w:rFonts w:ascii="Arial Narrow" w:eastAsia="Arial" w:hAnsi="Arial Narrow" w:cs="Arial"/>
                <w:i/>
                <w:spacing w:val="1"/>
                <w:sz w:val="18"/>
                <w:szCs w:val="18"/>
              </w:rPr>
              <w:t>ne</w:t>
            </w:r>
            <w:r w:rsidRPr="004F502D">
              <w:rPr>
                <w:rFonts w:ascii="Arial Narrow" w:eastAsia="Arial" w:hAnsi="Arial Narrow" w:cs="Arial"/>
                <w:i/>
                <w:sz w:val="18"/>
                <w:szCs w:val="18"/>
              </w:rPr>
              <w:t>r r</w:t>
            </w:r>
            <w:r w:rsidRPr="004F502D">
              <w:rPr>
                <w:rFonts w:ascii="Arial Narrow" w:eastAsia="Arial" w:hAnsi="Arial Narrow" w:cs="Arial"/>
                <w:i/>
                <w:spacing w:val="-1"/>
                <w:sz w:val="18"/>
                <w:szCs w:val="18"/>
              </w:rPr>
              <w:t>e</w:t>
            </w:r>
            <w:r w:rsidRPr="004F502D">
              <w:rPr>
                <w:rFonts w:ascii="Arial Narrow" w:eastAsia="Arial" w:hAnsi="Arial Narrow" w:cs="Arial"/>
                <w:i/>
                <w:spacing w:val="1"/>
                <w:sz w:val="18"/>
                <w:szCs w:val="18"/>
              </w:rPr>
              <w:t>po</w:t>
            </w:r>
            <w:r w:rsidRPr="004F502D">
              <w:rPr>
                <w:rFonts w:ascii="Arial Narrow" w:eastAsia="Arial" w:hAnsi="Arial Narrow" w:cs="Arial"/>
                <w:i/>
                <w:sz w:val="18"/>
                <w:szCs w:val="18"/>
              </w:rPr>
              <w:t>rt</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2"/>
                <w:sz w:val="18"/>
                <w:szCs w:val="18"/>
              </w:rPr>
              <w:t>f</w:t>
            </w:r>
            <w:r w:rsidRPr="004F502D">
              <w:rPr>
                <w:rFonts w:ascii="Arial Narrow" w:eastAsia="Arial" w:hAnsi="Arial Narrow" w:cs="Arial"/>
                <w:i/>
                <w:spacing w:val="1"/>
                <w:sz w:val="18"/>
                <w:szCs w:val="18"/>
              </w:rPr>
              <w:t>o</w:t>
            </w:r>
            <w:r w:rsidRPr="004F502D">
              <w:rPr>
                <w:rFonts w:ascii="Arial Narrow" w:eastAsia="Arial" w:hAnsi="Arial Narrow" w:cs="Arial"/>
                <w:i/>
                <w:sz w:val="18"/>
                <w:szCs w:val="18"/>
              </w:rPr>
              <w:t>r PP</w:t>
            </w:r>
            <w:r w:rsidRPr="004F502D">
              <w:rPr>
                <w:rFonts w:ascii="Arial Narrow" w:eastAsia="Arial" w:hAnsi="Arial Narrow" w:cs="Arial"/>
                <w:i/>
                <w:spacing w:val="1"/>
                <w:sz w:val="18"/>
                <w:szCs w:val="18"/>
              </w:rPr>
              <w:t>L</w:t>
            </w:r>
            <w:r w:rsidRPr="004F502D">
              <w:rPr>
                <w:rFonts w:ascii="Arial Narrow" w:eastAsia="Arial" w:hAnsi="Arial Narrow" w:cs="Arial"/>
                <w:i/>
                <w:spacing w:val="7"/>
                <w:sz w:val="18"/>
                <w:szCs w:val="18"/>
              </w:rPr>
              <w:t>(</w:t>
            </w:r>
            <w:r w:rsidRPr="004F502D">
              <w:rPr>
                <w:rFonts w:ascii="Arial Narrow" w:eastAsia="Arial" w:hAnsi="Arial Narrow" w:cs="Arial"/>
                <w:i/>
                <w:sz w:val="18"/>
                <w:szCs w:val="18"/>
              </w:rPr>
              <w:t>H)</w:t>
            </w:r>
            <w:r w:rsidRPr="004F502D">
              <w:rPr>
                <w:rFonts w:ascii="Arial Narrow" w:eastAsia="Arial" w:hAnsi="Arial Narrow" w:cs="Arial"/>
                <w:i/>
                <w:spacing w:val="-2"/>
                <w:sz w:val="18"/>
                <w:szCs w:val="18"/>
              </w:rPr>
              <w:t xml:space="preserve"> </w:t>
            </w:r>
            <w:r w:rsidRPr="004F502D">
              <w:rPr>
                <w:rFonts w:ascii="Arial Narrow" w:eastAsia="Arial" w:hAnsi="Arial Narrow" w:cs="Arial"/>
                <w:i/>
                <w:spacing w:val="1"/>
                <w:sz w:val="18"/>
                <w:szCs w:val="18"/>
              </w:rPr>
              <w:t>sk</w:t>
            </w:r>
            <w:r w:rsidRPr="004F502D">
              <w:rPr>
                <w:rFonts w:ascii="Arial Narrow" w:eastAsia="Arial" w:hAnsi="Arial Narrow" w:cs="Arial"/>
                <w:i/>
                <w:spacing w:val="-2"/>
                <w:sz w:val="18"/>
                <w:szCs w:val="18"/>
              </w:rPr>
              <w:t>i</w:t>
            </w:r>
            <w:r w:rsidRPr="004F502D">
              <w:rPr>
                <w:rFonts w:ascii="Arial Narrow" w:eastAsia="Arial" w:hAnsi="Arial Narrow" w:cs="Arial"/>
                <w:i/>
                <w:spacing w:val="1"/>
                <w:sz w:val="18"/>
                <w:szCs w:val="18"/>
              </w:rPr>
              <w:t>l</w:t>
            </w:r>
            <w:r w:rsidRPr="004F502D">
              <w:rPr>
                <w:rFonts w:ascii="Arial Narrow" w:eastAsia="Arial" w:hAnsi="Arial Narrow" w:cs="Arial"/>
                <w:i/>
                <w:sz w:val="18"/>
                <w:szCs w:val="18"/>
              </w:rPr>
              <w:t>l</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2"/>
                <w:sz w:val="18"/>
                <w:szCs w:val="18"/>
              </w:rPr>
              <w:t>t</w:t>
            </w:r>
            <w:r w:rsidRPr="004F502D">
              <w:rPr>
                <w:rFonts w:ascii="Arial Narrow" w:eastAsia="Arial" w:hAnsi="Arial Narrow" w:cs="Arial"/>
                <w:i/>
                <w:spacing w:val="1"/>
                <w:sz w:val="18"/>
                <w:szCs w:val="18"/>
              </w:rPr>
              <w:t>es</w:t>
            </w:r>
            <w:r w:rsidRPr="004F502D">
              <w:rPr>
                <w:rFonts w:ascii="Arial Narrow" w:eastAsia="Arial" w:hAnsi="Arial Narrow" w:cs="Arial"/>
                <w:i/>
                <w:sz w:val="18"/>
                <w:szCs w:val="18"/>
              </w:rPr>
              <w:t>t)</w:t>
            </w:r>
            <w:r w:rsidRPr="004F502D">
              <w:rPr>
                <w:rFonts w:ascii="Arial Narrow" w:eastAsia="Arial" w:hAnsi="Arial Narrow" w:cs="Arial"/>
                <w:i/>
                <w:spacing w:val="-2"/>
                <w:sz w:val="18"/>
                <w:szCs w:val="18"/>
              </w:rPr>
              <w:t xml:space="preserve"> </w:t>
            </w:r>
            <w:r w:rsidRPr="004F502D">
              <w:rPr>
                <w:rFonts w:ascii="Arial Narrow" w:eastAsia="Arial" w:hAnsi="Arial Narrow" w:cs="Arial"/>
                <w:i/>
                <w:spacing w:val="1"/>
                <w:sz w:val="18"/>
                <w:szCs w:val="18"/>
              </w:rPr>
              <w:t>an</w:t>
            </w:r>
            <w:r w:rsidRPr="004F502D">
              <w:rPr>
                <w:rFonts w:ascii="Arial Narrow" w:eastAsia="Arial" w:hAnsi="Arial Narrow" w:cs="Arial"/>
                <w:i/>
                <w:sz w:val="18"/>
                <w:szCs w:val="18"/>
              </w:rPr>
              <w:t>d</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u w:val="single" w:color="000000"/>
              </w:rPr>
              <w:t>s</w:t>
            </w:r>
            <w:r w:rsidRPr="004F502D">
              <w:rPr>
                <w:rFonts w:ascii="Arial Narrow" w:eastAsia="Arial" w:hAnsi="Arial Narrow" w:cs="Arial"/>
                <w:i/>
                <w:spacing w:val="-2"/>
                <w:sz w:val="18"/>
                <w:szCs w:val="18"/>
                <w:u w:val="single" w:color="000000"/>
              </w:rPr>
              <w:t>u</w:t>
            </w:r>
            <w:r w:rsidRPr="004F502D">
              <w:rPr>
                <w:rFonts w:ascii="Arial Narrow" w:eastAsia="Arial" w:hAnsi="Arial Narrow" w:cs="Arial"/>
                <w:i/>
                <w:spacing w:val="1"/>
                <w:sz w:val="18"/>
                <w:szCs w:val="18"/>
                <w:u w:val="single" w:color="000000"/>
              </w:rPr>
              <w:t>b</w:t>
            </w:r>
            <w:r w:rsidRPr="004F502D">
              <w:rPr>
                <w:rFonts w:ascii="Arial Narrow" w:eastAsia="Arial" w:hAnsi="Arial Narrow" w:cs="Arial"/>
                <w:i/>
                <w:spacing w:val="-1"/>
                <w:sz w:val="18"/>
                <w:szCs w:val="18"/>
                <w:u w:val="single" w:color="000000"/>
              </w:rPr>
              <w:t>m</w:t>
            </w:r>
            <w:r w:rsidRPr="004F502D">
              <w:rPr>
                <w:rFonts w:ascii="Arial Narrow" w:eastAsia="Arial" w:hAnsi="Arial Narrow" w:cs="Arial"/>
                <w:i/>
                <w:spacing w:val="1"/>
                <w:sz w:val="18"/>
                <w:szCs w:val="18"/>
                <w:u w:val="single" w:color="000000"/>
              </w:rPr>
              <w:t>i</w:t>
            </w:r>
            <w:r w:rsidRPr="004F502D">
              <w:rPr>
                <w:rFonts w:ascii="Arial Narrow" w:eastAsia="Arial" w:hAnsi="Arial Narrow" w:cs="Arial"/>
                <w:i/>
                <w:sz w:val="18"/>
                <w:szCs w:val="18"/>
                <w:u w:val="single" w:color="000000"/>
              </w:rPr>
              <w:t>t</w:t>
            </w:r>
            <w:r w:rsidRPr="004F502D">
              <w:rPr>
                <w:rFonts w:ascii="Arial Narrow" w:eastAsia="Arial" w:hAnsi="Arial Narrow" w:cs="Arial"/>
                <w:i/>
                <w:spacing w:val="1"/>
                <w:sz w:val="18"/>
                <w:szCs w:val="18"/>
                <w:u w:val="single" w:color="000000"/>
              </w:rPr>
              <w:t xml:space="preserve"> </w:t>
            </w:r>
            <w:r w:rsidRPr="004F502D">
              <w:rPr>
                <w:rFonts w:ascii="Arial Narrow" w:eastAsia="Arial" w:hAnsi="Arial Narrow" w:cs="Arial"/>
                <w:i/>
                <w:sz w:val="18"/>
                <w:szCs w:val="18"/>
                <w:u w:val="single" w:color="000000"/>
              </w:rPr>
              <w:t>t</w:t>
            </w:r>
            <w:r w:rsidRPr="004F502D">
              <w:rPr>
                <w:rFonts w:ascii="Arial Narrow" w:eastAsia="Arial" w:hAnsi="Arial Narrow" w:cs="Arial"/>
                <w:i/>
                <w:spacing w:val="-1"/>
                <w:sz w:val="18"/>
                <w:szCs w:val="18"/>
                <w:u w:val="single" w:color="000000"/>
              </w:rPr>
              <w:t>h</w:t>
            </w:r>
            <w:r w:rsidRPr="004F502D">
              <w:rPr>
                <w:rFonts w:ascii="Arial Narrow" w:eastAsia="Arial" w:hAnsi="Arial Narrow" w:cs="Arial"/>
                <w:i/>
                <w:sz w:val="18"/>
                <w:szCs w:val="18"/>
                <w:u w:val="single" w:color="000000"/>
              </w:rPr>
              <w:t>e</w:t>
            </w:r>
            <w:r w:rsidRPr="004F502D">
              <w:rPr>
                <w:rFonts w:ascii="Arial Narrow" w:eastAsia="Arial" w:hAnsi="Arial Narrow" w:cs="Arial"/>
                <w:i/>
                <w:spacing w:val="1"/>
                <w:sz w:val="18"/>
                <w:szCs w:val="18"/>
                <w:u w:val="single" w:color="000000"/>
              </w:rPr>
              <w:t xml:space="preserve"> o</w:t>
            </w:r>
            <w:r w:rsidRPr="004F502D">
              <w:rPr>
                <w:rFonts w:ascii="Arial Narrow" w:eastAsia="Arial" w:hAnsi="Arial Narrow" w:cs="Arial"/>
                <w:i/>
                <w:sz w:val="18"/>
                <w:szCs w:val="18"/>
                <w:u w:val="single" w:color="000000"/>
              </w:rPr>
              <w:t>r</w:t>
            </w:r>
            <w:r w:rsidRPr="004F502D">
              <w:rPr>
                <w:rFonts w:ascii="Arial Narrow" w:eastAsia="Arial" w:hAnsi="Arial Narrow" w:cs="Arial"/>
                <w:i/>
                <w:spacing w:val="-1"/>
                <w:sz w:val="18"/>
                <w:szCs w:val="18"/>
                <w:u w:val="single" w:color="000000"/>
              </w:rPr>
              <w:t>i</w:t>
            </w:r>
            <w:r w:rsidRPr="004F502D">
              <w:rPr>
                <w:rFonts w:ascii="Arial Narrow" w:eastAsia="Arial" w:hAnsi="Arial Narrow" w:cs="Arial"/>
                <w:i/>
                <w:spacing w:val="1"/>
                <w:sz w:val="18"/>
                <w:szCs w:val="18"/>
                <w:u w:val="single" w:color="000000"/>
              </w:rPr>
              <w:t>g</w:t>
            </w:r>
            <w:r w:rsidRPr="004F502D">
              <w:rPr>
                <w:rFonts w:ascii="Arial Narrow" w:eastAsia="Arial" w:hAnsi="Arial Narrow" w:cs="Arial"/>
                <w:i/>
                <w:spacing w:val="-2"/>
                <w:sz w:val="18"/>
                <w:szCs w:val="18"/>
                <w:u w:val="single" w:color="000000"/>
              </w:rPr>
              <w:t>i</w:t>
            </w:r>
            <w:r w:rsidRPr="004F502D">
              <w:rPr>
                <w:rFonts w:ascii="Arial Narrow" w:eastAsia="Arial" w:hAnsi="Arial Narrow" w:cs="Arial"/>
                <w:i/>
                <w:spacing w:val="1"/>
                <w:sz w:val="18"/>
                <w:szCs w:val="18"/>
                <w:u w:val="single" w:color="000000"/>
              </w:rPr>
              <w:t>na</w:t>
            </w:r>
            <w:r w:rsidRPr="004F502D">
              <w:rPr>
                <w:rFonts w:ascii="Arial Narrow" w:eastAsia="Arial" w:hAnsi="Arial Narrow" w:cs="Arial"/>
                <w:i/>
                <w:sz w:val="18"/>
                <w:szCs w:val="18"/>
                <w:u w:val="single" w:color="000000"/>
              </w:rPr>
              <w:t>l</w:t>
            </w:r>
            <w:r w:rsidRPr="004F502D">
              <w:rPr>
                <w:rFonts w:ascii="Arial Narrow" w:eastAsia="Arial" w:hAnsi="Arial Narrow" w:cs="Arial"/>
                <w:i/>
                <w:spacing w:val="3"/>
                <w:sz w:val="18"/>
                <w:szCs w:val="18"/>
              </w:rPr>
              <w:t xml:space="preserve"> </w:t>
            </w:r>
            <w:r w:rsidRPr="004F502D">
              <w:rPr>
                <w:rFonts w:ascii="Arial Narrow" w:eastAsia="Arial" w:hAnsi="Arial Narrow" w:cs="Arial"/>
                <w:i/>
                <w:spacing w:val="-2"/>
                <w:sz w:val="18"/>
                <w:szCs w:val="18"/>
              </w:rPr>
              <w:t>t</w:t>
            </w:r>
            <w:r w:rsidRPr="004F502D">
              <w:rPr>
                <w:rFonts w:ascii="Arial Narrow" w:eastAsia="Arial" w:hAnsi="Arial Narrow" w:cs="Arial"/>
                <w:i/>
                <w:sz w:val="18"/>
                <w:szCs w:val="18"/>
              </w:rPr>
              <w:t>o</w:t>
            </w:r>
            <w:r w:rsidRPr="004F502D">
              <w:rPr>
                <w:rFonts w:ascii="Arial Narrow" w:eastAsia="Arial" w:hAnsi="Arial Narrow" w:cs="Arial"/>
                <w:i/>
                <w:spacing w:val="1"/>
                <w:sz w:val="18"/>
                <w:szCs w:val="18"/>
              </w:rPr>
              <w:t xml:space="preserve"> th</w:t>
            </w:r>
            <w:r w:rsidRPr="004F502D">
              <w:rPr>
                <w:rFonts w:ascii="Arial Narrow" w:eastAsia="Arial" w:hAnsi="Arial Narrow" w:cs="Arial"/>
                <w:i/>
                <w:sz w:val="18"/>
                <w:szCs w:val="18"/>
              </w:rPr>
              <w:t>e AAC</w:t>
            </w:r>
            <w:r w:rsidRPr="004F502D">
              <w:rPr>
                <w:rFonts w:ascii="Arial Narrow" w:eastAsia="Arial" w:hAnsi="Arial Narrow" w:cs="Arial"/>
                <w:i/>
                <w:spacing w:val="-4"/>
                <w:sz w:val="18"/>
                <w:szCs w:val="18"/>
              </w:rPr>
              <w:t>’</w:t>
            </w:r>
            <w:r w:rsidRPr="004F502D">
              <w:rPr>
                <w:rFonts w:ascii="Arial Narrow" w:eastAsia="Arial" w:hAnsi="Arial Narrow" w:cs="Arial"/>
                <w:i/>
                <w:sz w:val="18"/>
                <w:szCs w:val="18"/>
              </w:rPr>
              <w:t>s</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P</w:t>
            </w:r>
            <w:r w:rsidRPr="004F502D">
              <w:rPr>
                <w:rFonts w:ascii="Arial Narrow" w:eastAsia="Arial" w:hAnsi="Arial Narrow" w:cs="Arial"/>
                <w:i/>
                <w:spacing w:val="1"/>
                <w:sz w:val="18"/>
                <w:szCs w:val="18"/>
              </w:rPr>
              <w:t>e</w:t>
            </w:r>
            <w:r w:rsidRPr="004F502D">
              <w:rPr>
                <w:rFonts w:ascii="Arial Narrow" w:eastAsia="Arial" w:hAnsi="Arial Narrow" w:cs="Arial"/>
                <w:i/>
                <w:sz w:val="18"/>
                <w:szCs w:val="18"/>
              </w:rPr>
              <w:t>r</w:t>
            </w:r>
            <w:r w:rsidRPr="004F502D">
              <w:rPr>
                <w:rFonts w:ascii="Arial Narrow" w:eastAsia="Arial" w:hAnsi="Arial Narrow" w:cs="Arial"/>
                <w:i/>
                <w:spacing w:val="1"/>
                <w:sz w:val="18"/>
                <w:szCs w:val="18"/>
              </w:rPr>
              <w:t>so</w:t>
            </w:r>
            <w:r w:rsidRPr="004F502D">
              <w:rPr>
                <w:rFonts w:ascii="Arial Narrow" w:eastAsia="Arial" w:hAnsi="Arial Narrow" w:cs="Arial"/>
                <w:i/>
                <w:spacing w:val="-2"/>
                <w:sz w:val="18"/>
                <w:szCs w:val="18"/>
              </w:rPr>
              <w:t>n</w:t>
            </w:r>
            <w:r w:rsidRPr="004F502D">
              <w:rPr>
                <w:rFonts w:ascii="Arial Narrow" w:eastAsia="Arial" w:hAnsi="Arial Narrow" w:cs="Arial"/>
                <w:i/>
                <w:spacing w:val="1"/>
                <w:sz w:val="18"/>
                <w:szCs w:val="18"/>
              </w:rPr>
              <w:t>ne</w:t>
            </w:r>
            <w:r w:rsidRPr="004F502D">
              <w:rPr>
                <w:rFonts w:ascii="Arial Narrow" w:eastAsia="Arial" w:hAnsi="Arial Narrow" w:cs="Arial"/>
                <w:i/>
                <w:sz w:val="18"/>
                <w:szCs w:val="18"/>
              </w:rPr>
              <w:t>l</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L</w:t>
            </w:r>
            <w:r w:rsidRPr="004F502D">
              <w:rPr>
                <w:rFonts w:ascii="Arial Narrow" w:eastAsia="Arial" w:hAnsi="Arial Narrow" w:cs="Arial"/>
                <w:i/>
                <w:spacing w:val="-2"/>
                <w:sz w:val="18"/>
                <w:szCs w:val="18"/>
              </w:rPr>
              <w:t>i</w:t>
            </w:r>
            <w:r w:rsidRPr="004F502D">
              <w:rPr>
                <w:rFonts w:ascii="Arial Narrow" w:eastAsia="Arial" w:hAnsi="Arial Narrow" w:cs="Arial"/>
                <w:i/>
                <w:spacing w:val="1"/>
                <w:sz w:val="18"/>
                <w:szCs w:val="18"/>
              </w:rPr>
              <w:t>ce</w:t>
            </w:r>
            <w:r w:rsidRPr="004F502D">
              <w:rPr>
                <w:rFonts w:ascii="Arial Narrow" w:eastAsia="Arial" w:hAnsi="Arial Narrow" w:cs="Arial"/>
                <w:i/>
                <w:spacing w:val="-2"/>
                <w:sz w:val="18"/>
                <w:szCs w:val="18"/>
              </w:rPr>
              <w:t>n</w:t>
            </w:r>
            <w:r w:rsidRPr="004F502D">
              <w:rPr>
                <w:rFonts w:ascii="Arial Narrow" w:eastAsia="Arial" w:hAnsi="Arial Narrow" w:cs="Arial"/>
                <w:i/>
                <w:spacing w:val="1"/>
                <w:sz w:val="18"/>
                <w:szCs w:val="18"/>
              </w:rPr>
              <w:t>si</w:t>
            </w:r>
            <w:r w:rsidRPr="004F502D">
              <w:rPr>
                <w:rFonts w:ascii="Arial Narrow" w:eastAsia="Arial" w:hAnsi="Arial Narrow" w:cs="Arial"/>
                <w:i/>
                <w:spacing w:val="-2"/>
                <w:sz w:val="18"/>
                <w:szCs w:val="18"/>
              </w:rPr>
              <w:t>n</w:t>
            </w:r>
            <w:r w:rsidRPr="004F502D">
              <w:rPr>
                <w:rFonts w:ascii="Arial Narrow" w:eastAsia="Arial" w:hAnsi="Arial Narrow" w:cs="Arial"/>
                <w:i/>
                <w:sz w:val="18"/>
                <w:szCs w:val="18"/>
              </w:rPr>
              <w:t>g</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Off</w:t>
            </w:r>
            <w:r w:rsidRPr="004F502D">
              <w:rPr>
                <w:rFonts w:ascii="Arial Narrow" w:eastAsia="Arial" w:hAnsi="Arial Narrow" w:cs="Arial"/>
                <w:i/>
                <w:spacing w:val="-1"/>
                <w:sz w:val="18"/>
                <w:szCs w:val="18"/>
              </w:rPr>
              <w:t>i</w:t>
            </w:r>
            <w:r w:rsidRPr="004F502D">
              <w:rPr>
                <w:rFonts w:ascii="Arial Narrow" w:eastAsia="Arial" w:hAnsi="Arial Narrow" w:cs="Arial"/>
                <w:i/>
                <w:spacing w:val="1"/>
                <w:sz w:val="18"/>
                <w:szCs w:val="18"/>
              </w:rPr>
              <w:t>c</w:t>
            </w:r>
            <w:r w:rsidRPr="004F502D">
              <w:rPr>
                <w:rFonts w:ascii="Arial Narrow" w:eastAsia="Arial" w:hAnsi="Arial Narrow" w:cs="Arial"/>
                <w:i/>
                <w:sz w:val="18"/>
                <w:szCs w:val="18"/>
              </w:rPr>
              <w:t>e</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w</w:t>
            </w:r>
            <w:r w:rsidRPr="004F502D">
              <w:rPr>
                <w:rFonts w:ascii="Arial Narrow" w:eastAsia="Arial" w:hAnsi="Arial Narrow" w:cs="Arial"/>
                <w:i/>
                <w:spacing w:val="1"/>
                <w:sz w:val="18"/>
                <w:szCs w:val="18"/>
              </w:rPr>
              <w:t>i</w:t>
            </w:r>
            <w:r w:rsidRPr="004F502D">
              <w:rPr>
                <w:rFonts w:ascii="Arial Narrow" w:eastAsia="Arial" w:hAnsi="Arial Narrow" w:cs="Arial"/>
                <w:i/>
                <w:spacing w:val="-2"/>
                <w:sz w:val="18"/>
                <w:szCs w:val="18"/>
              </w:rPr>
              <w:t>t</w:t>
            </w:r>
            <w:r w:rsidRPr="004F502D">
              <w:rPr>
                <w:rFonts w:ascii="Arial Narrow" w:eastAsia="Arial" w:hAnsi="Arial Narrow" w:cs="Arial"/>
                <w:i/>
                <w:spacing w:val="1"/>
                <w:sz w:val="18"/>
                <w:szCs w:val="18"/>
              </w:rPr>
              <w:t>hi</w:t>
            </w:r>
            <w:r w:rsidRPr="004F502D">
              <w:rPr>
                <w:rFonts w:ascii="Arial Narrow" w:eastAsia="Arial" w:hAnsi="Arial Narrow" w:cs="Arial"/>
                <w:i/>
                <w:sz w:val="18"/>
                <w:szCs w:val="18"/>
              </w:rPr>
              <w:t>n</w:t>
            </w:r>
            <w:r w:rsidRPr="004F502D">
              <w:rPr>
                <w:rFonts w:ascii="Arial Narrow" w:eastAsia="Arial" w:hAnsi="Arial Narrow" w:cs="Arial"/>
                <w:i/>
                <w:spacing w:val="2"/>
                <w:sz w:val="18"/>
                <w:szCs w:val="18"/>
              </w:rPr>
              <w:t xml:space="preserve"> </w:t>
            </w:r>
            <w:r w:rsidRPr="004F502D">
              <w:rPr>
                <w:rFonts w:ascii="Arial Narrow" w:eastAsia="Arial" w:hAnsi="Arial Narrow" w:cs="Arial"/>
                <w:b/>
                <w:i/>
                <w:sz w:val="18"/>
                <w:szCs w:val="18"/>
              </w:rPr>
              <w:t>7</w:t>
            </w:r>
            <w:r w:rsidRPr="004F502D">
              <w:rPr>
                <w:rFonts w:ascii="Arial Narrow" w:eastAsia="Arial" w:hAnsi="Arial Narrow" w:cs="Arial"/>
                <w:b/>
                <w:i/>
                <w:spacing w:val="2"/>
                <w:sz w:val="18"/>
                <w:szCs w:val="18"/>
              </w:rPr>
              <w:t xml:space="preserve"> </w:t>
            </w:r>
            <w:r w:rsidRPr="004F502D">
              <w:rPr>
                <w:rFonts w:ascii="Arial Narrow" w:eastAsia="Arial" w:hAnsi="Arial Narrow" w:cs="Arial"/>
                <w:i/>
                <w:spacing w:val="1"/>
                <w:sz w:val="18"/>
                <w:szCs w:val="18"/>
              </w:rPr>
              <w:t>d</w:t>
            </w:r>
            <w:r w:rsidRPr="004F502D">
              <w:rPr>
                <w:rFonts w:ascii="Arial Narrow" w:eastAsia="Arial" w:hAnsi="Arial Narrow" w:cs="Arial"/>
                <w:i/>
                <w:spacing w:val="-2"/>
                <w:sz w:val="18"/>
                <w:szCs w:val="18"/>
              </w:rPr>
              <w:t>a</w:t>
            </w:r>
            <w:r w:rsidRPr="004F502D">
              <w:rPr>
                <w:rFonts w:ascii="Arial Narrow" w:eastAsia="Arial" w:hAnsi="Arial Narrow" w:cs="Arial"/>
                <w:i/>
                <w:spacing w:val="1"/>
                <w:sz w:val="18"/>
                <w:szCs w:val="18"/>
              </w:rPr>
              <w:t>y</w:t>
            </w:r>
            <w:r w:rsidRPr="004F502D">
              <w:rPr>
                <w:rFonts w:ascii="Arial Narrow" w:eastAsia="Arial" w:hAnsi="Arial Narrow" w:cs="Arial"/>
                <w:i/>
                <w:sz w:val="18"/>
                <w:szCs w:val="18"/>
              </w:rPr>
              <w:t xml:space="preserve">s </w:t>
            </w:r>
            <w:r w:rsidRPr="004F502D">
              <w:rPr>
                <w:rFonts w:ascii="Arial Narrow" w:eastAsia="Arial" w:hAnsi="Arial Narrow" w:cs="Arial"/>
                <w:i/>
                <w:spacing w:val="1"/>
                <w:sz w:val="18"/>
                <w:szCs w:val="18"/>
              </w:rPr>
              <w:t>o</w:t>
            </w:r>
            <w:r w:rsidRPr="004F502D">
              <w:rPr>
                <w:rFonts w:ascii="Arial Narrow" w:eastAsia="Arial" w:hAnsi="Arial Narrow" w:cs="Arial"/>
                <w:i/>
                <w:sz w:val="18"/>
                <w:szCs w:val="18"/>
              </w:rPr>
              <w:t>f</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2"/>
                <w:sz w:val="18"/>
                <w:szCs w:val="18"/>
              </w:rPr>
              <w:t>t</w:t>
            </w:r>
            <w:r w:rsidRPr="004F502D">
              <w:rPr>
                <w:rFonts w:ascii="Arial Narrow" w:eastAsia="Arial" w:hAnsi="Arial Narrow" w:cs="Arial"/>
                <w:i/>
                <w:spacing w:val="1"/>
                <w:sz w:val="18"/>
                <w:szCs w:val="18"/>
              </w:rPr>
              <w:t>h</w:t>
            </w:r>
            <w:r w:rsidRPr="004F502D">
              <w:rPr>
                <w:rFonts w:ascii="Arial Narrow" w:eastAsia="Arial" w:hAnsi="Arial Narrow" w:cs="Arial"/>
                <w:i/>
                <w:sz w:val="18"/>
                <w:szCs w:val="18"/>
              </w:rPr>
              <w:t>e</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d</w:t>
            </w:r>
            <w:r w:rsidRPr="004F502D">
              <w:rPr>
                <w:rFonts w:ascii="Arial Narrow" w:eastAsia="Arial" w:hAnsi="Arial Narrow" w:cs="Arial"/>
                <w:i/>
                <w:spacing w:val="1"/>
                <w:sz w:val="18"/>
                <w:szCs w:val="18"/>
              </w:rPr>
              <w:t>a</w:t>
            </w:r>
            <w:r w:rsidRPr="004F502D">
              <w:rPr>
                <w:rFonts w:ascii="Arial Narrow" w:eastAsia="Arial" w:hAnsi="Arial Narrow" w:cs="Arial"/>
                <w:i/>
                <w:sz w:val="18"/>
                <w:szCs w:val="18"/>
              </w:rPr>
              <w:t>te</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o</w:t>
            </w:r>
            <w:r w:rsidRPr="004F502D">
              <w:rPr>
                <w:rFonts w:ascii="Arial Narrow" w:eastAsia="Arial" w:hAnsi="Arial Narrow" w:cs="Arial"/>
                <w:i/>
                <w:sz w:val="18"/>
                <w:szCs w:val="18"/>
              </w:rPr>
              <w:t>f</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sk</w:t>
            </w:r>
            <w:r w:rsidRPr="004F502D">
              <w:rPr>
                <w:rFonts w:ascii="Arial Narrow" w:eastAsia="Arial" w:hAnsi="Arial Narrow" w:cs="Arial"/>
                <w:i/>
                <w:spacing w:val="-2"/>
                <w:sz w:val="18"/>
                <w:szCs w:val="18"/>
              </w:rPr>
              <w:t>i</w:t>
            </w:r>
            <w:r w:rsidRPr="004F502D">
              <w:rPr>
                <w:rFonts w:ascii="Arial Narrow" w:eastAsia="Arial" w:hAnsi="Arial Narrow" w:cs="Arial"/>
                <w:i/>
                <w:spacing w:val="1"/>
                <w:sz w:val="18"/>
                <w:szCs w:val="18"/>
              </w:rPr>
              <w:t>l</w:t>
            </w:r>
            <w:r w:rsidRPr="004F502D">
              <w:rPr>
                <w:rFonts w:ascii="Arial Narrow" w:eastAsia="Arial" w:hAnsi="Arial Narrow" w:cs="Arial"/>
                <w:i/>
                <w:sz w:val="18"/>
                <w:szCs w:val="18"/>
              </w:rPr>
              <w:t>l</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2"/>
                <w:sz w:val="18"/>
                <w:szCs w:val="18"/>
              </w:rPr>
              <w:t>t</w:t>
            </w:r>
            <w:r w:rsidRPr="004F502D">
              <w:rPr>
                <w:rFonts w:ascii="Arial Narrow" w:eastAsia="Arial" w:hAnsi="Arial Narrow" w:cs="Arial"/>
                <w:i/>
                <w:spacing w:val="1"/>
                <w:sz w:val="18"/>
                <w:szCs w:val="18"/>
              </w:rPr>
              <w:t>es</w:t>
            </w:r>
            <w:r w:rsidRPr="004F502D">
              <w:rPr>
                <w:rFonts w:ascii="Arial Narrow" w:eastAsia="Arial" w:hAnsi="Arial Narrow" w:cs="Arial"/>
                <w:i/>
                <w:sz w:val="18"/>
                <w:szCs w:val="18"/>
              </w:rPr>
              <w:t>t</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t</w:t>
            </w:r>
            <w:r w:rsidRPr="004F502D">
              <w:rPr>
                <w:rFonts w:ascii="Arial Narrow" w:eastAsia="Arial" w:hAnsi="Arial Narrow" w:cs="Arial"/>
                <w:i/>
                <w:spacing w:val="1"/>
                <w:sz w:val="18"/>
                <w:szCs w:val="18"/>
              </w:rPr>
              <w:t>og</w:t>
            </w:r>
            <w:r w:rsidRPr="004F502D">
              <w:rPr>
                <w:rFonts w:ascii="Arial Narrow" w:eastAsia="Arial" w:hAnsi="Arial Narrow" w:cs="Arial"/>
                <w:i/>
                <w:spacing w:val="-2"/>
                <w:sz w:val="18"/>
                <w:szCs w:val="18"/>
              </w:rPr>
              <w:t>e</w:t>
            </w:r>
            <w:r w:rsidRPr="004F502D">
              <w:rPr>
                <w:rFonts w:ascii="Arial Narrow" w:eastAsia="Arial" w:hAnsi="Arial Narrow" w:cs="Arial"/>
                <w:i/>
                <w:sz w:val="18"/>
                <w:szCs w:val="18"/>
              </w:rPr>
              <w:t>t</w:t>
            </w:r>
            <w:r w:rsidRPr="004F502D">
              <w:rPr>
                <w:rFonts w:ascii="Arial Narrow" w:eastAsia="Arial" w:hAnsi="Arial Narrow" w:cs="Arial"/>
                <w:i/>
                <w:spacing w:val="1"/>
                <w:sz w:val="18"/>
                <w:szCs w:val="18"/>
              </w:rPr>
              <w:t>he</w:t>
            </w:r>
            <w:r w:rsidRPr="004F502D">
              <w:rPr>
                <w:rFonts w:ascii="Arial Narrow" w:eastAsia="Arial" w:hAnsi="Arial Narrow" w:cs="Arial"/>
                <w:i/>
                <w:sz w:val="18"/>
                <w:szCs w:val="18"/>
              </w:rPr>
              <w:t xml:space="preserve">r </w:t>
            </w:r>
            <w:r w:rsidRPr="004F502D">
              <w:rPr>
                <w:rFonts w:ascii="Arial Narrow" w:eastAsia="Arial" w:hAnsi="Arial Narrow" w:cs="Arial"/>
                <w:i/>
                <w:spacing w:val="-2"/>
                <w:sz w:val="18"/>
                <w:szCs w:val="18"/>
              </w:rPr>
              <w:t>w</w:t>
            </w:r>
            <w:r w:rsidRPr="004F502D">
              <w:rPr>
                <w:rFonts w:ascii="Arial Narrow" w:eastAsia="Arial" w:hAnsi="Arial Narrow" w:cs="Arial"/>
                <w:i/>
                <w:spacing w:val="1"/>
                <w:sz w:val="18"/>
                <w:szCs w:val="18"/>
              </w:rPr>
              <w:t>i</w:t>
            </w:r>
            <w:r w:rsidRPr="004F502D">
              <w:rPr>
                <w:rFonts w:ascii="Arial Narrow" w:eastAsia="Arial" w:hAnsi="Arial Narrow" w:cs="Arial"/>
                <w:i/>
                <w:sz w:val="18"/>
                <w:szCs w:val="18"/>
              </w:rPr>
              <w:t>th</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a</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c</w:t>
            </w:r>
            <w:r w:rsidRPr="004F502D">
              <w:rPr>
                <w:rFonts w:ascii="Arial Narrow" w:eastAsia="Arial" w:hAnsi="Arial Narrow" w:cs="Arial"/>
                <w:i/>
                <w:spacing w:val="-2"/>
                <w:sz w:val="18"/>
                <w:szCs w:val="18"/>
              </w:rPr>
              <w:t>o</w:t>
            </w:r>
            <w:r w:rsidRPr="004F502D">
              <w:rPr>
                <w:rFonts w:ascii="Arial Narrow" w:eastAsia="Arial" w:hAnsi="Arial Narrow" w:cs="Arial"/>
                <w:i/>
                <w:spacing w:val="1"/>
                <w:sz w:val="18"/>
                <w:szCs w:val="18"/>
              </w:rPr>
              <w:t>p</w:t>
            </w:r>
            <w:r w:rsidRPr="004F502D">
              <w:rPr>
                <w:rFonts w:ascii="Arial Narrow" w:eastAsia="Arial" w:hAnsi="Arial Narrow" w:cs="Arial"/>
                <w:i/>
                <w:sz w:val="18"/>
                <w:szCs w:val="18"/>
              </w:rPr>
              <w:t>y</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2"/>
                <w:sz w:val="18"/>
                <w:szCs w:val="18"/>
              </w:rPr>
              <w:t>o</w:t>
            </w:r>
            <w:r w:rsidRPr="004F502D">
              <w:rPr>
                <w:rFonts w:ascii="Arial Narrow" w:eastAsia="Arial" w:hAnsi="Arial Narrow" w:cs="Arial"/>
                <w:i/>
                <w:sz w:val="18"/>
                <w:szCs w:val="18"/>
              </w:rPr>
              <w:t>f</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t</w:t>
            </w:r>
            <w:r w:rsidRPr="004F502D">
              <w:rPr>
                <w:rFonts w:ascii="Arial Narrow" w:eastAsia="Arial" w:hAnsi="Arial Narrow" w:cs="Arial"/>
                <w:i/>
                <w:spacing w:val="1"/>
                <w:sz w:val="18"/>
                <w:szCs w:val="18"/>
              </w:rPr>
              <w:t>h</w:t>
            </w:r>
            <w:r w:rsidRPr="004F502D">
              <w:rPr>
                <w:rFonts w:ascii="Arial Narrow" w:eastAsia="Arial" w:hAnsi="Arial Narrow" w:cs="Arial"/>
                <w:i/>
                <w:sz w:val="18"/>
                <w:szCs w:val="18"/>
              </w:rPr>
              <w:t>e</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w:t>
            </w:r>
            <w:r w:rsidRPr="004F502D">
              <w:rPr>
                <w:rFonts w:ascii="Arial Narrow" w:eastAsia="Arial" w:hAnsi="Arial Narrow" w:cs="Arial"/>
                <w:i/>
                <w:sz w:val="18"/>
                <w:szCs w:val="18"/>
              </w:rPr>
              <w:t>No</w:t>
            </w:r>
            <w:r w:rsidRPr="004F502D">
              <w:rPr>
                <w:rFonts w:ascii="Arial Narrow" w:eastAsia="Arial" w:hAnsi="Arial Narrow" w:cs="Arial"/>
                <w:i/>
                <w:spacing w:val="1"/>
                <w:sz w:val="18"/>
                <w:szCs w:val="18"/>
              </w:rPr>
              <w:t>ti</w:t>
            </w:r>
            <w:r w:rsidRPr="004F502D">
              <w:rPr>
                <w:rFonts w:ascii="Arial Narrow" w:eastAsia="Arial" w:hAnsi="Arial Narrow" w:cs="Arial"/>
                <w:i/>
                <w:spacing w:val="-2"/>
                <w:sz w:val="18"/>
                <w:szCs w:val="18"/>
              </w:rPr>
              <w:t>f</w:t>
            </w:r>
            <w:r w:rsidRPr="004F502D">
              <w:rPr>
                <w:rFonts w:ascii="Arial Narrow" w:eastAsia="Arial" w:hAnsi="Arial Narrow" w:cs="Arial"/>
                <w:i/>
                <w:spacing w:val="1"/>
                <w:sz w:val="18"/>
                <w:szCs w:val="18"/>
              </w:rPr>
              <w:t>ic</w:t>
            </w:r>
            <w:r w:rsidRPr="004F502D">
              <w:rPr>
                <w:rFonts w:ascii="Arial Narrow" w:eastAsia="Arial" w:hAnsi="Arial Narrow" w:cs="Arial"/>
                <w:i/>
                <w:spacing w:val="-2"/>
                <w:sz w:val="18"/>
                <w:szCs w:val="18"/>
              </w:rPr>
              <w:t>a</w:t>
            </w:r>
            <w:r w:rsidRPr="004F502D">
              <w:rPr>
                <w:rFonts w:ascii="Arial Narrow" w:eastAsia="Arial" w:hAnsi="Arial Narrow" w:cs="Arial"/>
                <w:i/>
                <w:sz w:val="18"/>
                <w:szCs w:val="18"/>
              </w:rPr>
              <w:t>t</w:t>
            </w:r>
            <w:r w:rsidRPr="004F502D">
              <w:rPr>
                <w:rFonts w:ascii="Arial Narrow" w:eastAsia="Arial" w:hAnsi="Arial Narrow" w:cs="Arial"/>
                <w:i/>
                <w:spacing w:val="1"/>
                <w:sz w:val="18"/>
                <w:szCs w:val="18"/>
              </w:rPr>
              <w:t>i</w:t>
            </w:r>
            <w:r w:rsidRPr="004F502D">
              <w:rPr>
                <w:rFonts w:ascii="Arial Narrow" w:eastAsia="Arial" w:hAnsi="Arial Narrow" w:cs="Arial"/>
                <w:i/>
                <w:spacing w:val="-2"/>
                <w:sz w:val="18"/>
                <w:szCs w:val="18"/>
              </w:rPr>
              <w:t>o</w:t>
            </w:r>
            <w:r w:rsidRPr="004F502D">
              <w:rPr>
                <w:rFonts w:ascii="Arial Narrow" w:eastAsia="Arial" w:hAnsi="Arial Narrow" w:cs="Arial"/>
                <w:i/>
                <w:sz w:val="18"/>
                <w:szCs w:val="18"/>
              </w:rPr>
              <w:t>n</w:t>
            </w:r>
            <w:r w:rsidRPr="004F502D">
              <w:rPr>
                <w:rFonts w:ascii="Arial Narrow" w:eastAsia="Arial" w:hAnsi="Arial Narrow" w:cs="Arial"/>
                <w:i/>
                <w:spacing w:val="1"/>
                <w:sz w:val="18"/>
                <w:szCs w:val="18"/>
              </w:rPr>
              <w:t xml:space="preserve"> o</w:t>
            </w:r>
            <w:r w:rsidRPr="004F502D">
              <w:rPr>
                <w:rFonts w:ascii="Arial Narrow" w:eastAsia="Arial" w:hAnsi="Arial Narrow" w:cs="Arial"/>
                <w:i/>
                <w:sz w:val="18"/>
                <w:szCs w:val="18"/>
              </w:rPr>
              <w:t>f</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2"/>
                <w:sz w:val="18"/>
                <w:szCs w:val="18"/>
              </w:rPr>
              <w:t>T</w:t>
            </w:r>
            <w:r w:rsidRPr="004F502D">
              <w:rPr>
                <w:rFonts w:ascii="Arial Narrow" w:eastAsia="Arial" w:hAnsi="Arial Narrow" w:cs="Arial"/>
                <w:i/>
                <w:spacing w:val="1"/>
                <w:sz w:val="18"/>
                <w:szCs w:val="18"/>
              </w:rPr>
              <w:t>es</w:t>
            </w:r>
            <w:r w:rsidRPr="004F502D">
              <w:rPr>
                <w:rFonts w:ascii="Arial Narrow" w:eastAsia="Arial" w:hAnsi="Arial Narrow" w:cs="Arial"/>
                <w:i/>
                <w:sz w:val="18"/>
                <w:szCs w:val="18"/>
              </w:rPr>
              <w:t>t’</w:t>
            </w:r>
            <w:r w:rsidRPr="004F502D">
              <w:rPr>
                <w:rFonts w:ascii="Arial Narrow" w:eastAsia="Arial" w:hAnsi="Arial Narrow" w:cs="Arial"/>
                <w:i/>
                <w:spacing w:val="-3"/>
                <w:sz w:val="18"/>
                <w:szCs w:val="18"/>
              </w:rPr>
              <w:t xml:space="preserve"> </w:t>
            </w:r>
            <w:r w:rsidRPr="004F502D">
              <w:rPr>
                <w:rFonts w:ascii="Arial Narrow" w:eastAsia="Arial" w:hAnsi="Arial Narrow" w:cs="Arial"/>
                <w:i/>
                <w:spacing w:val="1"/>
                <w:sz w:val="18"/>
                <w:szCs w:val="18"/>
              </w:rPr>
              <w:t>con</w:t>
            </w:r>
            <w:r w:rsidRPr="004F502D">
              <w:rPr>
                <w:rFonts w:ascii="Arial Narrow" w:eastAsia="Arial" w:hAnsi="Arial Narrow" w:cs="Arial"/>
                <w:i/>
                <w:sz w:val="18"/>
                <w:szCs w:val="18"/>
              </w:rPr>
              <w:t>f</w:t>
            </w:r>
            <w:r w:rsidRPr="004F502D">
              <w:rPr>
                <w:rFonts w:ascii="Arial Narrow" w:eastAsia="Arial" w:hAnsi="Arial Narrow" w:cs="Arial"/>
                <w:i/>
                <w:spacing w:val="-1"/>
                <w:sz w:val="18"/>
                <w:szCs w:val="18"/>
              </w:rPr>
              <w:t>i</w:t>
            </w:r>
            <w:r w:rsidRPr="004F502D">
              <w:rPr>
                <w:rFonts w:ascii="Arial Narrow" w:eastAsia="Arial" w:hAnsi="Arial Narrow" w:cs="Arial"/>
                <w:i/>
                <w:sz w:val="18"/>
                <w:szCs w:val="18"/>
              </w:rPr>
              <w:t>r</w:t>
            </w:r>
            <w:r w:rsidRPr="004F502D">
              <w:rPr>
                <w:rFonts w:ascii="Arial Narrow" w:eastAsia="Arial" w:hAnsi="Arial Narrow" w:cs="Arial"/>
                <w:i/>
                <w:spacing w:val="-1"/>
                <w:sz w:val="18"/>
                <w:szCs w:val="18"/>
              </w:rPr>
              <w:t>m</w:t>
            </w:r>
            <w:r w:rsidRPr="004F502D">
              <w:rPr>
                <w:rFonts w:ascii="Arial Narrow" w:eastAsia="Arial" w:hAnsi="Arial Narrow" w:cs="Arial"/>
                <w:i/>
                <w:spacing w:val="1"/>
                <w:sz w:val="18"/>
                <w:szCs w:val="18"/>
              </w:rPr>
              <w:t>a</w:t>
            </w:r>
            <w:r w:rsidRPr="004F502D">
              <w:rPr>
                <w:rFonts w:ascii="Arial Narrow" w:eastAsia="Arial" w:hAnsi="Arial Narrow" w:cs="Arial"/>
                <w:i/>
                <w:sz w:val="18"/>
                <w:szCs w:val="18"/>
              </w:rPr>
              <w:t>t</w:t>
            </w:r>
            <w:r w:rsidRPr="004F502D">
              <w:rPr>
                <w:rFonts w:ascii="Arial Narrow" w:eastAsia="Arial" w:hAnsi="Arial Narrow" w:cs="Arial"/>
                <w:i/>
                <w:spacing w:val="1"/>
                <w:sz w:val="18"/>
                <w:szCs w:val="18"/>
              </w:rPr>
              <w:t>io</w:t>
            </w:r>
            <w:r w:rsidRPr="004F502D">
              <w:rPr>
                <w:rFonts w:ascii="Arial Narrow" w:eastAsia="Arial" w:hAnsi="Arial Narrow" w:cs="Arial"/>
                <w:i/>
                <w:sz w:val="18"/>
                <w:szCs w:val="18"/>
              </w:rPr>
              <w:t xml:space="preserve">n </w:t>
            </w:r>
            <w:r w:rsidRPr="004F502D">
              <w:rPr>
                <w:rFonts w:ascii="Arial Narrow" w:eastAsia="Arial" w:hAnsi="Arial Narrow" w:cs="Arial"/>
                <w:i/>
                <w:spacing w:val="1"/>
                <w:sz w:val="18"/>
                <w:szCs w:val="18"/>
              </w:rPr>
              <w:t>e</w:t>
            </w:r>
            <w:r w:rsidRPr="004F502D">
              <w:rPr>
                <w:rFonts w:ascii="Arial Narrow" w:eastAsia="Arial" w:hAnsi="Arial Narrow" w:cs="Arial"/>
                <w:i/>
                <w:spacing w:val="-1"/>
                <w:sz w:val="18"/>
                <w:szCs w:val="18"/>
              </w:rPr>
              <w:t>m</w:t>
            </w:r>
            <w:r w:rsidRPr="004F502D">
              <w:rPr>
                <w:rFonts w:ascii="Arial Narrow" w:eastAsia="Arial" w:hAnsi="Arial Narrow" w:cs="Arial"/>
                <w:i/>
                <w:spacing w:val="1"/>
                <w:sz w:val="18"/>
                <w:szCs w:val="18"/>
              </w:rPr>
              <w:t>ai</w:t>
            </w:r>
            <w:r w:rsidRPr="004F502D">
              <w:rPr>
                <w:rFonts w:ascii="Arial Narrow" w:eastAsia="Arial" w:hAnsi="Arial Narrow" w:cs="Arial"/>
                <w:i/>
                <w:sz w:val="18"/>
                <w:szCs w:val="18"/>
              </w:rPr>
              <w:t>l</w:t>
            </w:r>
            <w:r w:rsidRPr="004F502D">
              <w:rPr>
                <w:rFonts w:ascii="Arial Narrow" w:eastAsia="Arial" w:hAnsi="Arial Narrow" w:cs="Arial"/>
                <w:i/>
                <w:spacing w:val="1"/>
                <w:sz w:val="18"/>
                <w:szCs w:val="18"/>
              </w:rPr>
              <w:t xml:space="preserve"> </w:t>
            </w:r>
            <w:r w:rsidRPr="004F502D">
              <w:rPr>
                <w:rFonts w:ascii="Arial Narrow" w:eastAsia="Arial" w:hAnsi="Arial Narrow" w:cs="Arial"/>
                <w:i/>
                <w:sz w:val="18"/>
                <w:szCs w:val="18"/>
              </w:rPr>
              <w:t>(</w:t>
            </w:r>
            <w:r w:rsidRPr="004F502D">
              <w:rPr>
                <w:rFonts w:ascii="Arial Narrow" w:eastAsia="Arial" w:hAnsi="Arial Narrow" w:cs="Arial"/>
                <w:i/>
                <w:spacing w:val="-1"/>
                <w:sz w:val="18"/>
                <w:szCs w:val="18"/>
              </w:rPr>
              <w:t>i</w:t>
            </w:r>
            <w:r w:rsidRPr="004F502D">
              <w:rPr>
                <w:rFonts w:ascii="Arial Narrow" w:eastAsia="Arial" w:hAnsi="Arial Narrow" w:cs="Arial"/>
                <w:i/>
                <w:spacing w:val="1"/>
                <w:sz w:val="18"/>
                <w:szCs w:val="18"/>
              </w:rPr>
              <w:t>nc</w:t>
            </w:r>
            <w:r w:rsidRPr="004F502D">
              <w:rPr>
                <w:rFonts w:ascii="Arial Narrow" w:eastAsia="Arial" w:hAnsi="Arial Narrow" w:cs="Arial"/>
                <w:i/>
                <w:spacing w:val="-2"/>
                <w:sz w:val="18"/>
                <w:szCs w:val="18"/>
              </w:rPr>
              <w:t>l</w:t>
            </w:r>
            <w:r w:rsidRPr="004F502D">
              <w:rPr>
                <w:rFonts w:ascii="Arial Narrow" w:eastAsia="Arial" w:hAnsi="Arial Narrow" w:cs="Arial"/>
                <w:i/>
                <w:spacing w:val="1"/>
                <w:sz w:val="18"/>
                <w:szCs w:val="18"/>
              </w:rPr>
              <w:t>ud</w:t>
            </w:r>
            <w:r w:rsidRPr="004F502D">
              <w:rPr>
                <w:rFonts w:ascii="Arial Narrow" w:eastAsia="Arial" w:hAnsi="Arial Narrow" w:cs="Arial"/>
                <w:i/>
                <w:spacing w:val="-2"/>
                <w:sz w:val="18"/>
                <w:szCs w:val="18"/>
              </w:rPr>
              <w:t>i</w:t>
            </w:r>
            <w:r w:rsidRPr="004F502D">
              <w:rPr>
                <w:rFonts w:ascii="Arial Narrow" w:eastAsia="Arial" w:hAnsi="Arial Narrow" w:cs="Arial"/>
                <w:i/>
                <w:spacing w:val="1"/>
                <w:sz w:val="18"/>
                <w:szCs w:val="18"/>
              </w:rPr>
              <w:t>n</w:t>
            </w:r>
            <w:r w:rsidRPr="004F502D">
              <w:rPr>
                <w:rFonts w:ascii="Arial Narrow" w:eastAsia="Arial" w:hAnsi="Arial Narrow" w:cs="Arial"/>
                <w:i/>
                <w:sz w:val="18"/>
                <w:szCs w:val="18"/>
              </w:rPr>
              <w:t>g</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sig</w:t>
            </w:r>
            <w:r w:rsidRPr="004F502D">
              <w:rPr>
                <w:rFonts w:ascii="Arial Narrow" w:eastAsia="Arial" w:hAnsi="Arial Narrow" w:cs="Arial"/>
                <w:i/>
                <w:spacing w:val="-2"/>
                <w:sz w:val="18"/>
                <w:szCs w:val="18"/>
              </w:rPr>
              <w:t>n</w:t>
            </w:r>
            <w:r w:rsidRPr="004F502D">
              <w:rPr>
                <w:rFonts w:ascii="Arial Narrow" w:eastAsia="Arial" w:hAnsi="Arial Narrow" w:cs="Arial"/>
                <w:i/>
                <w:spacing w:val="1"/>
                <w:sz w:val="18"/>
                <w:szCs w:val="18"/>
              </w:rPr>
              <w:t>e</w:t>
            </w:r>
            <w:r w:rsidRPr="004F502D">
              <w:rPr>
                <w:rFonts w:ascii="Arial Narrow" w:eastAsia="Arial" w:hAnsi="Arial Narrow" w:cs="Arial"/>
                <w:i/>
                <w:sz w:val="18"/>
                <w:szCs w:val="18"/>
              </w:rPr>
              <w:t>d</w:t>
            </w:r>
            <w:r w:rsidRPr="004F502D">
              <w:rPr>
                <w:rFonts w:ascii="Arial Narrow" w:eastAsia="Arial" w:hAnsi="Arial Narrow" w:cs="Arial"/>
                <w:i/>
                <w:spacing w:val="1"/>
                <w:sz w:val="18"/>
                <w:szCs w:val="18"/>
              </w:rPr>
              <w:t xml:space="preserve"> </w:t>
            </w:r>
            <w:r w:rsidRPr="004F502D">
              <w:rPr>
                <w:rFonts w:ascii="Arial Narrow" w:eastAsia="Arial" w:hAnsi="Arial Narrow" w:cs="Arial"/>
                <w:i/>
                <w:spacing w:val="-1"/>
                <w:sz w:val="18"/>
                <w:szCs w:val="18"/>
              </w:rPr>
              <w:t>d</w:t>
            </w:r>
            <w:r w:rsidRPr="004F502D">
              <w:rPr>
                <w:rFonts w:ascii="Arial Narrow" w:eastAsia="Arial" w:hAnsi="Arial Narrow" w:cs="Arial"/>
                <w:i/>
                <w:spacing w:val="1"/>
                <w:sz w:val="18"/>
                <w:szCs w:val="18"/>
              </w:rPr>
              <w:t>e</w:t>
            </w:r>
            <w:r w:rsidRPr="004F502D">
              <w:rPr>
                <w:rFonts w:ascii="Arial Narrow" w:eastAsia="Arial" w:hAnsi="Arial Narrow" w:cs="Arial"/>
                <w:i/>
                <w:spacing w:val="-1"/>
                <w:sz w:val="18"/>
                <w:szCs w:val="18"/>
              </w:rPr>
              <w:t>c</w:t>
            </w:r>
            <w:r w:rsidRPr="004F502D">
              <w:rPr>
                <w:rFonts w:ascii="Arial Narrow" w:eastAsia="Arial" w:hAnsi="Arial Narrow" w:cs="Arial"/>
                <w:i/>
                <w:spacing w:val="1"/>
                <w:sz w:val="18"/>
                <w:szCs w:val="18"/>
              </w:rPr>
              <w:t>la</w:t>
            </w:r>
            <w:r w:rsidRPr="004F502D">
              <w:rPr>
                <w:rFonts w:ascii="Arial Narrow" w:eastAsia="Arial" w:hAnsi="Arial Narrow" w:cs="Arial"/>
                <w:i/>
                <w:spacing w:val="-2"/>
                <w:sz w:val="18"/>
                <w:szCs w:val="18"/>
              </w:rPr>
              <w:t>r</w:t>
            </w:r>
            <w:r w:rsidRPr="004F502D">
              <w:rPr>
                <w:rFonts w:ascii="Arial Narrow" w:eastAsia="Arial" w:hAnsi="Arial Narrow" w:cs="Arial"/>
                <w:i/>
                <w:spacing w:val="1"/>
                <w:sz w:val="18"/>
                <w:szCs w:val="18"/>
              </w:rPr>
              <w:t>a</w:t>
            </w:r>
            <w:r w:rsidRPr="004F502D">
              <w:rPr>
                <w:rFonts w:ascii="Arial Narrow" w:eastAsia="Arial" w:hAnsi="Arial Narrow" w:cs="Arial"/>
                <w:i/>
                <w:sz w:val="18"/>
                <w:szCs w:val="18"/>
              </w:rPr>
              <w:t>t</w:t>
            </w:r>
            <w:r w:rsidRPr="004F502D">
              <w:rPr>
                <w:rFonts w:ascii="Arial Narrow" w:eastAsia="Arial" w:hAnsi="Arial Narrow" w:cs="Arial"/>
                <w:i/>
                <w:spacing w:val="1"/>
                <w:sz w:val="18"/>
                <w:szCs w:val="18"/>
              </w:rPr>
              <w:t>ion</w:t>
            </w:r>
            <w:r w:rsidRPr="004F502D">
              <w:rPr>
                <w:rFonts w:ascii="Arial Narrow" w:eastAsia="Arial" w:hAnsi="Arial Narrow" w:cs="Arial"/>
                <w:i/>
                <w:spacing w:val="-2"/>
                <w:sz w:val="18"/>
                <w:szCs w:val="18"/>
              </w:rPr>
              <w:t>)</w:t>
            </w:r>
            <w:r w:rsidRPr="004F502D">
              <w:rPr>
                <w:rFonts w:ascii="Arial Narrow" w:eastAsia="Arial" w:hAnsi="Arial Narrow" w:cs="Arial"/>
                <w:i/>
                <w:sz w:val="18"/>
                <w:szCs w:val="18"/>
              </w:rPr>
              <w:t>.</w:t>
            </w:r>
          </w:p>
        </w:tc>
      </w:tr>
    </w:tbl>
    <w:p w14:paraId="404F4A72" w14:textId="77777777" w:rsidR="00885D59" w:rsidRPr="00D873A5" w:rsidRDefault="00885D59" w:rsidP="00966259">
      <w:pPr>
        <w:spacing w:before="25"/>
        <w:ind w:left="142"/>
        <w:jc w:val="both"/>
        <w:rPr>
          <w:rFonts w:ascii="Arial Narrow" w:eastAsia="Arial" w:hAnsi="Arial Narrow" w:cs="Arial"/>
          <w:sz w:val="22"/>
          <w:szCs w:val="22"/>
        </w:rPr>
      </w:pPr>
    </w:p>
    <w:p w14:paraId="6B43E117" w14:textId="4E18E190" w:rsidR="00E70907" w:rsidRDefault="005B1116" w:rsidP="002E0FD1">
      <w:pPr>
        <w:ind w:left="126"/>
        <w:jc w:val="both"/>
        <w:rPr>
          <w:rFonts w:ascii="Arial Narrow" w:eastAsia="Arial" w:hAnsi="Arial Narrow" w:cs="Arial"/>
          <w:sz w:val="24"/>
          <w:szCs w:val="24"/>
        </w:rPr>
      </w:pPr>
      <w:r w:rsidRPr="00367EBA">
        <w:rPr>
          <w:rFonts w:ascii="Arial Narrow" w:eastAsia="Arial" w:hAnsi="Arial Narrow" w:cs="Arial"/>
          <w:b/>
          <w:sz w:val="24"/>
          <w:szCs w:val="24"/>
        </w:rPr>
        <w:t>Detaje të Fluturimit/</w:t>
      </w:r>
      <w:r w:rsidR="00A81CB8" w:rsidRPr="00367EBA">
        <w:rPr>
          <w:rFonts w:ascii="Arial Narrow" w:eastAsia="Arial" w:hAnsi="Arial Narrow" w:cs="Arial"/>
          <w:b/>
          <w:sz w:val="24"/>
          <w:szCs w:val="24"/>
        </w:rPr>
        <w:t>DE</w:t>
      </w:r>
      <w:r w:rsidR="00A81CB8" w:rsidRPr="00367EBA">
        <w:rPr>
          <w:rFonts w:ascii="Arial Narrow" w:eastAsia="Arial" w:hAnsi="Arial Narrow" w:cs="Arial"/>
          <w:b/>
          <w:spacing w:val="2"/>
          <w:sz w:val="24"/>
          <w:szCs w:val="24"/>
        </w:rPr>
        <w:t>T</w:t>
      </w:r>
      <w:r w:rsidR="00A81CB8" w:rsidRPr="00367EBA">
        <w:rPr>
          <w:rFonts w:ascii="Arial Narrow" w:eastAsia="Arial" w:hAnsi="Arial Narrow" w:cs="Arial"/>
          <w:b/>
          <w:spacing w:val="-5"/>
          <w:sz w:val="24"/>
          <w:szCs w:val="24"/>
        </w:rPr>
        <w:t>A</w:t>
      </w:r>
      <w:r w:rsidR="00A81CB8" w:rsidRPr="00367EBA">
        <w:rPr>
          <w:rFonts w:ascii="Arial Narrow" w:eastAsia="Arial" w:hAnsi="Arial Narrow" w:cs="Arial"/>
          <w:b/>
          <w:sz w:val="24"/>
          <w:szCs w:val="24"/>
        </w:rPr>
        <w:t>ILS</w:t>
      </w:r>
      <w:r w:rsidR="00A81CB8" w:rsidRPr="00367EBA">
        <w:rPr>
          <w:rFonts w:ascii="Arial Narrow" w:eastAsia="Arial" w:hAnsi="Arial Narrow" w:cs="Arial"/>
          <w:b/>
          <w:spacing w:val="1"/>
          <w:sz w:val="24"/>
          <w:szCs w:val="24"/>
        </w:rPr>
        <w:t xml:space="preserve"> O</w:t>
      </w:r>
      <w:r w:rsidR="00A81CB8" w:rsidRPr="00367EBA">
        <w:rPr>
          <w:rFonts w:ascii="Arial Narrow" w:eastAsia="Arial" w:hAnsi="Arial Narrow" w:cs="Arial"/>
          <w:b/>
          <w:sz w:val="24"/>
          <w:szCs w:val="24"/>
        </w:rPr>
        <w:t>F FLIGHT</w:t>
      </w:r>
      <w:r w:rsidR="00A81CB8" w:rsidRPr="00367EBA">
        <w:rPr>
          <w:rFonts w:ascii="Arial Narrow" w:eastAsia="Arial" w:hAnsi="Arial Narrow" w:cs="Arial"/>
          <w:b/>
          <w:spacing w:val="1"/>
          <w:sz w:val="24"/>
          <w:szCs w:val="24"/>
        </w:rPr>
        <w:t>(</w:t>
      </w:r>
      <w:r w:rsidR="00A81CB8" w:rsidRPr="00367EBA">
        <w:rPr>
          <w:rFonts w:ascii="Arial Narrow" w:eastAsia="Arial" w:hAnsi="Arial Narrow" w:cs="Arial"/>
          <w:b/>
          <w:sz w:val="24"/>
          <w:szCs w:val="24"/>
        </w:rPr>
        <w:t>S)</w:t>
      </w:r>
    </w:p>
    <w:p w14:paraId="261F321B" w14:textId="6F25DBC0" w:rsidR="00E70907" w:rsidRPr="00D00977" w:rsidRDefault="00E70907" w:rsidP="002E0FD1">
      <w:pPr>
        <w:spacing w:before="8" w:line="200" w:lineRule="exact"/>
        <w:jc w:val="both"/>
        <w:rPr>
          <w:rFonts w:ascii="Arial Narrow" w:hAnsi="Arial Narrow"/>
        </w:rPr>
      </w:pPr>
    </w:p>
    <w:tbl>
      <w:tblPr>
        <w:tblW w:w="10945" w:type="dxa"/>
        <w:tblInd w:w="120" w:type="dxa"/>
        <w:tblLayout w:type="fixed"/>
        <w:tblCellMar>
          <w:left w:w="0" w:type="dxa"/>
          <w:right w:w="0" w:type="dxa"/>
        </w:tblCellMar>
        <w:tblLook w:val="01E0" w:firstRow="1" w:lastRow="1" w:firstColumn="1" w:lastColumn="1" w:noHBand="0" w:noVBand="0"/>
      </w:tblPr>
      <w:tblGrid>
        <w:gridCol w:w="1153"/>
        <w:gridCol w:w="143"/>
        <w:gridCol w:w="1444"/>
        <w:gridCol w:w="1581"/>
        <w:gridCol w:w="1872"/>
        <w:gridCol w:w="1871"/>
        <w:gridCol w:w="2881"/>
      </w:tblGrid>
      <w:tr w:rsidR="00E70907" w:rsidRPr="00367EBA" w14:paraId="3736F22E" w14:textId="77777777" w:rsidTr="00F804EF">
        <w:trPr>
          <w:trHeight w:hRule="exact" w:val="434"/>
        </w:trPr>
        <w:tc>
          <w:tcPr>
            <w:tcW w:w="10945" w:type="dxa"/>
            <w:gridSpan w:val="7"/>
            <w:tcBorders>
              <w:top w:val="single" w:sz="5" w:space="0" w:color="000000"/>
              <w:left w:val="single" w:sz="5" w:space="0" w:color="000000"/>
              <w:bottom w:val="nil"/>
              <w:right w:val="single" w:sz="5" w:space="0" w:color="000000"/>
            </w:tcBorders>
          </w:tcPr>
          <w:p w14:paraId="15D20E4D" w14:textId="77777777" w:rsidR="00E70907" w:rsidRPr="00367EBA" w:rsidRDefault="00E70907" w:rsidP="002E0FD1">
            <w:pPr>
              <w:spacing w:before="3" w:line="160" w:lineRule="exact"/>
              <w:jc w:val="both"/>
              <w:rPr>
                <w:rFonts w:ascii="Arial Narrow" w:hAnsi="Arial Narrow"/>
                <w:sz w:val="17"/>
                <w:szCs w:val="17"/>
              </w:rPr>
            </w:pPr>
          </w:p>
          <w:p w14:paraId="367B674E" w14:textId="77777777" w:rsidR="00E70907" w:rsidRPr="00367EBA" w:rsidRDefault="005B1116" w:rsidP="002E0FD1">
            <w:pPr>
              <w:ind w:left="102"/>
              <w:jc w:val="both"/>
              <w:rPr>
                <w:rFonts w:ascii="Arial Narrow" w:eastAsia="Arial" w:hAnsi="Arial Narrow" w:cs="Arial"/>
                <w:sz w:val="18"/>
                <w:szCs w:val="18"/>
              </w:rPr>
            </w:pPr>
            <w:r w:rsidRPr="00367EBA">
              <w:rPr>
                <w:rFonts w:ascii="Arial Narrow" w:eastAsia="Arial" w:hAnsi="Arial Narrow" w:cs="Arial"/>
                <w:b/>
                <w:spacing w:val="-3"/>
                <w:sz w:val="18"/>
                <w:szCs w:val="18"/>
              </w:rPr>
              <w:t>Numri</w:t>
            </w:r>
            <w:r w:rsidR="002B2E38" w:rsidRPr="00367EBA">
              <w:rPr>
                <w:rFonts w:ascii="Arial Narrow" w:eastAsia="Arial" w:hAnsi="Arial Narrow" w:cs="Arial"/>
                <w:b/>
                <w:spacing w:val="-3"/>
                <w:sz w:val="18"/>
                <w:szCs w:val="18"/>
              </w:rPr>
              <w:t xml:space="preserve"> i Tentativës</w:t>
            </w:r>
            <w:r w:rsidRPr="00367EBA">
              <w:rPr>
                <w:rFonts w:ascii="Arial Narrow" w:eastAsia="Arial" w:hAnsi="Arial Narrow" w:cs="Arial"/>
                <w:b/>
                <w:spacing w:val="-3"/>
                <w:sz w:val="18"/>
                <w:szCs w:val="18"/>
              </w:rPr>
              <w:t>/</w:t>
            </w:r>
            <w:r w:rsidR="002B2E38" w:rsidRPr="00367EBA">
              <w:rPr>
                <w:rFonts w:ascii="Arial Narrow" w:eastAsia="Arial" w:hAnsi="Arial Narrow" w:cs="Arial"/>
                <w:b/>
                <w:spacing w:val="-3"/>
                <w:sz w:val="18"/>
                <w:szCs w:val="18"/>
              </w:rPr>
              <w:t xml:space="preserve"> </w:t>
            </w:r>
            <w:r w:rsidR="00A81CB8" w:rsidRPr="00367EBA">
              <w:rPr>
                <w:rFonts w:ascii="Arial Narrow" w:eastAsia="Arial" w:hAnsi="Arial Narrow" w:cs="Arial"/>
                <w:b/>
                <w:spacing w:val="-3"/>
                <w:sz w:val="18"/>
                <w:szCs w:val="18"/>
              </w:rPr>
              <w:t>A</w:t>
            </w:r>
            <w:r w:rsidR="00A81CB8" w:rsidRPr="00367EBA">
              <w:rPr>
                <w:rFonts w:ascii="Arial Narrow" w:eastAsia="Arial" w:hAnsi="Arial Narrow" w:cs="Arial"/>
                <w:b/>
                <w:sz w:val="18"/>
                <w:szCs w:val="18"/>
              </w:rPr>
              <w:t>tt</w:t>
            </w:r>
            <w:r w:rsidR="00A81CB8" w:rsidRPr="00367EBA">
              <w:rPr>
                <w:rFonts w:ascii="Arial Narrow" w:eastAsia="Arial" w:hAnsi="Arial Narrow" w:cs="Arial"/>
                <w:b/>
                <w:spacing w:val="1"/>
                <w:sz w:val="18"/>
                <w:szCs w:val="18"/>
              </w:rPr>
              <w:t>em</w:t>
            </w:r>
            <w:r w:rsidR="00A81CB8" w:rsidRPr="00367EBA">
              <w:rPr>
                <w:rFonts w:ascii="Arial Narrow" w:eastAsia="Arial" w:hAnsi="Arial Narrow" w:cs="Arial"/>
                <w:b/>
                <w:sz w:val="18"/>
                <w:szCs w:val="18"/>
              </w:rPr>
              <w:t>pt</w:t>
            </w:r>
            <w:r w:rsidR="00A81CB8" w:rsidRPr="00367EBA">
              <w:rPr>
                <w:rFonts w:ascii="Arial Narrow" w:eastAsia="Arial" w:hAnsi="Arial Narrow" w:cs="Arial"/>
                <w:b/>
                <w:spacing w:val="2"/>
                <w:sz w:val="18"/>
                <w:szCs w:val="18"/>
              </w:rPr>
              <w:t xml:space="preserve"> </w:t>
            </w:r>
            <w:r w:rsidR="00A81CB8" w:rsidRPr="00367EBA">
              <w:rPr>
                <w:rFonts w:ascii="Arial Narrow" w:eastAsia="Arial" w:hAnsi="Arial Narrow" w:cs="Arial"/>
                <w:b/>
                <w:sz w:val="18"/>
                <w:szCs w:val="18"/>
              </w:rPr>
              <w:t>No.</w:t>
            </w:r>
            <w:r w:rsidR="00A81CB8" w:rsidRPr="00367EBA">
              <w:rPr>
                <w:rFonts w:ascii="Arial Narrow" w:eastAsia="Arial" w:hAnsi="Arial Narrow" w:cs="Arial"/>
                <w:b/>
                <w:spacing w:val="1"/>
                <w:sz w:val="18"/>
                <w:szCs w:val="18"/>
              </w:rPr>
              <w:t xml:space="preserve"> </w:t>
            </w:r>
            <w:r w:rsidR="00A81CB8" w:rsidRPr="00367EBA">
              <w:rPr>
                <w:rFonts w:ascii="Arial Narrow" w:eastAsia="Arial" w:hAnsi="Arial Narrow" w:cs="Arial"/>
                <w:b/>
                <w:sz w:val="18"/>
                <w:szCs w:val="18"/>
              </w:rPr>
              <w:t>………</w:t>
            </w:r>
          </w:p>
        </w:tc>
      </w:tr>
      <w:tr w:rsidR="00E70907" w:rsidRPr="00367EBA" w14:paraId="03F7152B" w14:textId="77777777" w:rsidTr="00F804EF">
        <w:trPr>
          <w:trHeight w:hRule="exact" w:val="576"/>
        </w:trPr>
        <w:tc>
          <w:tcPr>
            <w:tcW w:w="1153" w:type="dxa"/>
            <w:tcBorders>
              <w:top w:val="single" w:sz="5" w:space="0" w:color="000000"/>
              <w:left w:val="single" w:sz="5" w:space="0" w:color="000000"/>
              <w:bottom w:val="single" w:sz="5" w:space="0" w:color="000000"/>
              <w:right w:val="single" w:sz="5" w:space="0" w:color="000000"/>
            </w:tcBorders>
          </w:tcPr>
          <w:p w14:paraId="51F59631" w14:textId="77777777" w:rsidR="00E70907" w:rsidRPr="00367EBA" w:rsidRDefault="00E70907" w:rsidP="002E0FD1">
            <w:pPr>
              <w:spacing w:before="3" w:line="180" w:lineRule="exact"/>
              <w:jc w:val="both"/>
              <w:rPr>
                <w:rFonts w:ascii="Arial Narrow" w:hAnsi="Arial Narrow"/>
                <w:sz w:val="19"/>
                <w:szCs w:val="19"/>
              </w:rPr>
            </w:pPr>
          </w:p>
          <w:p w14:paraId="558FBA94" w14:textId="77777777" w:rsidR="00E70907" w:rsidRPr="00367EBA" w:rsidRDefault="00A81CB8" w:rsidP="002E0FD1">
            <w:pPr>
              <w:ind w:left="371"/>
              <w:jc w:val="both"/>
              <w:rPr>
                <w:rFonts w:ascii="Arial Narrow" w:eastAsia="Arial" w:hAnsi="Arial Narrow" w:cs="Arial"/>
                <w:sz w:val="18"/>
                <w:szCs w:val="18"/>
              </w:rPr>
            </w:pPr>
            <w:r w:rsidRPr="00367EBA">
              <w:rPr>
                <w:rFonts w:ascii="Arial Narrow" w:eastAsia="Arial" w:hAnsi="Arial Narrow" w:cs="Arial"/>
                <w:sz w:val="18"/>
                <w:szCs w:val="18"/>
              </w:rPr>
              <w:t>Da</w:t>
            </w:r>
            <w:r w:rsidRPr="00367EBA">
              <w:rPr>
                <w:rFonts w:ascii="Arial Narrow" w:eastAsia="Arial" w:hAnsi="Arial Narrow" w:cs="Arial"/>
                <w:spacing w:val="1"/>
                <w:sz w:val="18"/>
                <w:szCs w:val="18"/>
              </w:rPr>
              <w:t>t</w:t>
            </w:r>
            <w:r w:rsidRPr="00367EBA">
              <w:rPr>
                <w:rFonts w:ascii="Arial Narrow" w:eastAsia="Arial" w:hAnsi="Arial Narrow" w:cs="Arial"/>
                <w:sz w:val="18"/>
                <w:szCs w:val="18"/>
              </w:rPr>
              <w:t>e</w:t>
            </w:r>
          </w:p>
        </w:tc>
        <w:tc>
          <w:tcPr>
            <w:tcW w:w="1587" w:type="dxa"/>
            <w:gridSpan w:val="2"/>
            <w:tcBorders>
              <w:top w:val="single" w:sz="5" w:space="0" w:color="000000"/>
              <w:left w:val="single" w:sz="5" w:space="0" w:color="000000"/>
              <w:bottom w:val="single" w:sz="5" w:space="0" w:color="000000"/>
              <w:right w:val="single" w:sz="5" w:space="0" w:color="000000"/>
            </w:tcBorders>
          </w:tcPr>
          <w:p w14:paraId="05F5A55F" w14:textId="77777777" w:rsidR="00E70907" w:rsidRPr="00367EBA" w:rsidRDefault="00E70907" w:rsidP="002E0FD1">
            <w:pPr>
              <w:spacing w:before="3" w:line="180" w:lineRule="exact"/>
              <w:jc w:val="both"/>
              <w:rPr>
                <w:rFonts w:ascii="Arial Narrow" w:hAnsi="Arial Narrow"/>
                <w:sz w:val="19"/>
                <w:szCs w:val="19"/>
              </w:rPr>
            </w:pPr>
          </w:p>
          <w:p w14:paraId="3BD5ECAD" w14:textId="77777777" w:rsidR="00E70907" w:rsidRPr="00367EBA" w:rsidRDefault="00A81CB8" w:rsidP="002E0FD1">
            <w:pPr>
              <w:ind w:left="263"/>
              <w:jc w:val="both"/>
              <w:rPr>
                <w:rFonts w:ascii="Arial Narrow" w:eastAsia="Arial" w:hAnsi="Arial Narrow" w:cs="Arial"/>
                <w:sz w:val="18"/>
                <w:szCs w:val="18"/>
              </w:rPr>
            </w:pPr>
            <w:r w:rsidRPr="00367EBA">
              <w:rPr>
                <w:rFonts w:ascii="Arial Narrow" w:eastAsia="Arial" w:hAnsi="Arial Narrow" w:cs="Arial"/>
                <w:sz w:val="18"/>
                <w:szCs w:val="18"/>
              </w:rPr>
              <w:t>A</w:t>
            </w:r>
            <w:r w:rsidRPr="00367EBA">
              <w:rPr>
                <w:rFonts w:ascii="Arial Narrow" w:eastAsia="Arial" w:hAnsi="Arial Narrow" w:cs="Arial"/>
                <w:spacing w:val="1"/>
                <w:sz w:val="18"/>
                <w:szCs w:val="18"/>
              </w:rPr>
              <w:t>i</w:t>
            </w:r>
            <w:r w:rsidRPr="00367EBA">
              <w:rPr>
                <w:rFonts w:ascii="Arial Narrow" w:eastAsia="Arial" w:hAnsi="Arial Narrow" w:cs="Arial"/>
                <w:sz w:val="18"/>
                <w:szCs w:val="18"/>
              </w:rPr>
              <w:t>r</w:t>
            </w:r>
            <w:r w:rsidRPr="00367EBA">
              <w:rPr>
                <w:rFonts w:ascii="Arial Narrow" w:eastAsia="Arial" w:hAnsi="Arial Narrow" w:cs="Arial"/>
                <w:spacing w:val="1"/>
                <w:sz w:val="18"/>
                <w:szCs w:val="18"/>
              </w:rPr>
              <w:t>c</w:t>
            </w:r>
            <w:r w:rsidRPr="00367EBA">
              <w:rPr>
                <w:rFonts w:ascii="Arial Narrow" w:eastAsia="Arial" w:hAnsi="Arial Narrow" w:cs="Arial"/>
                <w:sz w:val="18"/>
                <w:szCs w:val="18"/>
              </w:rPr>
              <w:t>r</w:t>
            </w:r>
            <w:r w:rsidRPr="00367EBA">
              <w:rPr>
                <w:rFonts w:ascii="Arial Narrow" w:eastAsia="Arial" w:hAnsi="Arial Narrow" w:cs="Arial"/>
                <w:spacing w:val="1"/>
                <w:sz w:val="18"/>
                <w:szCs w:val="18"/>
              </w:rPr>
              <w:t>a</w:t>
            </w:r>
            <w:r w:rsidRPr="00367EBA">
              <w:rPr>
                <w:rFonts w:ascii="Arial Narrow" w:eastAsia="Arial" w:hAnsi="Arial Narrow" w:cs="Arial"/>
                <w:sz w:val="18"/>
                <w:szCs w:val="18"/>
              </w:rPr>
              <w:t>ft</w:t>
            </w:r>
            <w:r w:rsidRPr="00367EBA">
              <w:rPr>
                <w:rFonts w:ascii="Arial Narrow" w:eastAsia="Arial" w:hAnsi="Arial Narrow" w:cs="Arial"/>
                <w:spacing w:val="-1"/>
                <w:sz w:val="18"/>
                <w:szCs w:val="18"/>
              </w:rPr>
              <w:t xml:space="preserve"> </w:t>
            </w:r>
            <w:r w:rsidRPr="00367EBA">
              <w:rPr>
                <w:rFonts w:ascii="Arial Narrow" w:eastAsia="Arial" w:hAnsi="Arial Narrow" w:cs="Arial"/>
                <w:spacing w:val="-2"/>
                <w:sz w:val="18"/>
                <w:szCs w:val="18"/>
              </w:rPr>
              <w:t>T</w:t>
            </w:r>
            <w:r w:rsidRPr="00367EBA">
              <w:rPr>
                <w:rFonts w:ascii="Arial Narrow" w:eastAsia="Arial" w:hAnsi="Arial Narrow" w:cs="Arial"/>
                <w:spacing w:val="-1"/>
                <w:sz w:val="18"/>
                <w:szCs w:val="18"/>
              </w:rPr>
              <w:t>y</w:t>
            </w:r>
            <w:r w:rsidRPr="00367EBA">
              <w:rPr>
                <w:rFonts w:ascii="Arial Narrow" w:eastAsia="Arial" w:hAnsi="Arial Narrow" w:cs="Arial"/>
                <w:spacing w:val="1"/>
                <w:sz w:val="18"/>
                <w:szCs w:val="18"/>
              </w:rPr>
              <w:t>p</w:t>
            </w:r>
            <w:r w:rsidRPr="00367EBA">
              <w:rPr>
                <w:rFonts w:ascii="Arial Narrow" w:eastAsia="Arial" w:hAnsi="Arial Narrow" w:cs="Arial"/>
                <w:sz w:val="18"/>
                <w:szCs w:val="18"/>
              </w:rPr>
              <w:t>e</w:t>
            </w:r>
          </w:p>
        </w:tc>
        <w:tc>
          <w:tcPr>
            <w:tcW w:w="1581" w:type="dxa"/>
            <w:tcBorders>
              <w:top w:val="single" w:sz="5" w:space="0" w:color="000000"/>
              <w:left w:val="single" w:sz="5" w:space="0" w:color="000000"/>
              <w:bottom w:val="single" w:sz="5" w:space="0" w:color="000000"/>
              <w:right w:val="single" w:sz="5" w:space="0" w:color="000000"/>
            </w:tcBorders>
          </w:tcPr>
          <w:p w14:paraId="18E58769" w14:textId="77777777" w:rsidR="00E70907" w:rsidRPr="00367EBA" w:rsidRDefault="00E70907" w:rsidP="002E0FD1">
            <w:pPr>
              <w:spacing w:before="3" w:line="180" w:lineRule="exact"/>
              <w:jc w:val="both"/>
              <w:rPr>
                <w:rFonts w:ascii="Arial Narrow" w:hAnsi="Arial Narrow"/>
                <w:sz w:val="19"/>
                <w:szCs w:val="19"/>
              </w:rPr>
            </w:pPr>
          </w:p>
          <w:p w14:paraId="38888376" w14:textId="77777777" w:rsidR="00E70907" w:rsidRPr="00367EBA" w:rsidRDefault="00A81CB8" w:rsidP="002E0FD1">
            <w:pPr>
              <w:ind w:left="290"/>
              <w:jc w:val="both"/>
              <w:rPr>
                <w:rFonts w:ascii="Arial Narrow" w:eastAsia="Arial" w:hAnsi="Arial Narrow" w:cs="Arial"/>
                <w:sz w:val="18"/>
                <w:szCs w:val="18"/>
              </w:rPr>
            </w:pPr>
            <w:r w:rsidRPr="00367EBA">
              <w:rPr>
                <w:rFonts w:ascii="Arial Narrow" w:eastAsia="Arial" w:hAnsi="Arial Narrow" w:cs="Arial"/>
                <w:sz w:val="18"/>
                <w:szCs w:val="18"/>
              </w:rPr>
              <w:t>Re</w:t>
            </w:r>
            <w:r w:rsidRPr="00367EBA">
              <w:rPr>
                <w:rFonts w:ascii="Arial Narrow" w:eastAsia="Arial" w:hAnsi="Arial Narrow" w:cs="Arial"/>
                <w:spacing w:val="1"/>
                <w:sz w:val="18"/>
                <w:szCs w:val="18"/>
              </w:rPr>
              <w:t>gis</w:t>
            </w:r>
            <w:r w:rsidRPr="00367EBA">
              <w:rPr>
                <w:rFonts w:ascii="Arial Narrow" w:eastAsia="Arial" w:hAnsi="Arial Narrow" w:cs="Arial"/>
                <w:sz w:val="18"/>
                <w:szCs w:val="18"/>
              </w:rPr>
              <w:t>t</w:t>
            </w:r>
            <w:r w:rsidRPr="00367EBA">
              <w:rPr>
                <w:rFonts w:ascii="Arial Narrow" w:eastAsia="Arial" w:hAnsi="Arial Narrow" w:cs="Arial"/>
                <w:spacing w:val="-2"/>
                <w:sz w:val="18"/>
                <w:szCs w:val="18"/>
              </w:rPr>
              <w:t>r</w:t>
            </w:r>
            <w:r w:rsidRPr="00367EBA">
              <w:rPr>
                <w:rFonts w:ascii="Arial Narrow" w:eastAsia="Arial" w:hAnsi="Arial Narrow" w:cs="Arial"/>
                <w:spacing w:val="1"/>
                <w:sz w:val="18"/>
                <w:szCs w:val="18"/>
              </w:rPr>
              <w:t>a</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i</w:t>
            </w:r>
            <w:r w:rsidRPr="00367EBA">
              <w:rPr>
                <w:rFonts w:ascii="Arial Narrow" w:eastAsia="Arial" w:hAnsi="Arial Narrow" w:cs="Arial"/>
                <w:spacing w:val="-2"/>
                <w:sz w:val="18"/>
                <w:szCs w:val="18"/>
              </w:rPr>
              <w:t>o</w:t>
            </w:r>
            <w:r w:rsidRPr="00367EBA">
              <w:rPr>
                <w:rFonts w:ascii="Arial Narrow" w:eastAsia="Arial" w:hAnsi="Arial Narrow" w:cs="Arial"/>
                <w:sz w:val="18"/>
                <w:szCs w:val="18"/>
              </w:rPr>
              <w:t>n</w:t>
            </w:r>
          </w:p>
        </w:tc>
        <w:tc>
          <w:tcPr>
            <w:tcW w:w="3743" w:type="dxa"/>
            <w:gridSpan w:val="2"/>
            <w:tcBorders>
              <w:top w:val="single" w:sz="5" w:space="0" w:color="000000"/>
              <w:left w:val="single" w:sz="5" w:space="0" w:color="000000"/>
              <w:bottom w:val="nil"/>
              <w:right w:val="single" w:sz="5" w:space="0" w:color="000000"/>
            </w:tcBorders>
          </w:tcPr>
          <w:p w14:paraId="6828282C" w14:textId="77777777" w:rsidR="00E70907" w:rsidRPr="00367EBA" w:rsidRDefault="00A81CB8" w:rsidP="002E0FD1">
            <w:pPr>
              <w:spacing w:before="58"/>
              <w:ind w:left="1310" w:right="1315"/>
              <w:jc w:val="both"/>
              <w:rPr>
                <w:rFonts w:ascii="Arial Narrow" w:eastAsia="Arial" w:hAnsi="Arial Narrow" w:cs="Arial"/>
                <w:sz w:val="18"/>
                <w:szCs w:val="18"/>
              </w:rPr>
            </w:pPr>
            <w:r w:rsidRPr="00367EBA">
              <w:rPr>
                <w:rFonts w:ascii="Arial Narrow" w:eastAsia="Arial" w:hAnsi="Arial Narrow" w:cs="Arial"/>
                <w:sz w:val="18"/>
                <w:szCs w:val="18"/>
              </w:rPr>
              <w:t>B</w:t>
            </w:r>
            <w:r w:rsidRPr="00367EBA">
              <w:rPr>
                <w:rFonts w:ascii="Arial Narrow" w:eastAsia="Arial" w:hAnsi="Arial Narrow" w:cs="Arial"/>
                <w:spacing w:val="1"/>
                <w:sz w:val="18"/>
                <w:szCs w:val="18"/>
              </w:rPr>
              <w:t>lo</w:t>
            </w:r>
            <w:r w:rsidRPr="00367EBA">
              <w:rPr>
                <w:rFonts w:ascii="Arial Narrow" w:eastAsia="Arial" w:hAnsi="Arial Narrow" w:cs="Arial"/>
                <w:spacing w:val="-1"/>
                <w:sz w:val="18"/>
                <w:szCs w:val="18"/>
              </w:rPr>
              <w:t>c</w:t>
            </w:r>
            <w:r w:rsidRPr="00367EBA">
              <w:rPr>
                <w:rFonts w:ascii="Arial Narrow" w:eastAsia="Arial" w:hAnsi="Arial Narrow" w:cs="Arial"/>
                <w:sz w:val="18"/>
                <w:szCs w:val="18"/>
              </w:rPr>
              <w:t>k</w:t>
            </w:r>
            <w:r w:rsidRPr="00367EBA">
              <w:rPr>
                <w:rFonts w:ascii="Arial Narrow" w:eastAsia="Arial" w:hAnsi="Arial Narrow" w:cs="Arial"/>
                <w:spacing w:val="1"/>
                <w:sz w:val="18"/>
                <w:szCs w:val="18"/>
              </w:rPr>
              <w:t xml:space="preserve"> </w:t>
            </w:r>
            <w:r w:rsidRPr="00367EBA">
              <w:rPr>
                <w:rFonts w:ascii="Arial Narrow" w:eastAsia="Arial" w:hAnsi="Arial Narrow" w:cs="Arial"/>
                <w:spacing w:val="-2"/>
                <w:sz w:val="18"/>
                <w:szCs w:val="18"/>
              </w:rPr>
              <w:t>T</w:t>
            </w:r>
            <w:r w:rsidRPr="00367EBA">
              <w:rPr>
                <w:rFonts w:ascii="Arial Narrow" w:eastAsia="Arial" w:hAnsi="Arial Narrow" w:cs="Arial"/>
                <w:spacing w:val="1"/>
                <w:sz w:val="18"/>
                <w:szCs w:val="18"/>
              </w:rPr>
              <w:t>im</w:t>
            </w:r>
            <w:r w:rsidRPr="00367EBA">
              <w:rPr>
                <w:rFonts w:ascii="Arial Narrow" w:eastAsia="Arial" w:hAnsi="Arial Narrow" w:cs="Arial"/>
                <w:spacing w:val="-2"/>
                <w:sz w:val="18"/>
                <w:szCs w:val="18"/>
              </w:rPr>
              <w:t>e</w:t>
            </w:r>
            <w:r w:rsidRPr="00367EBA">
              <w:rPr>
                <w:rFonts w:ascii="Arial Narrow" w:eastAsia="Arial" w:hAnsi="Arial Narrow" w:cs="Arial"/>
                <w:sz w:val="18"/>
                <w:szCs w:val="18"/>
              </w:rPr>
              <w:t>s</w:t>
            </w:r>
          </w:p>
          <w:p w14:paraId="679A05CF" w14:textId="77777777" w:rsidR="00E70907" w:rsidRPr="00367EBA" w:rsidRDefault="00A81CB8" w:rsidP="002E0FD1">
            <w:pPr>
              <w:spacing w:before="62"/>
              <w:ind w:left="597" w:right="598"/>
              <w:jc w:val="both"/>
              <w:rPr>
                <w:rFonts w:ascii="Arial Narrow" w:eastAsia="Arial" w:hAnsi="Arial Narrow" w:cs="Arial"/>
                <w:sz w:val="18"/>
                <w:szCs w:val="18"/>
              </w:rPr>
            </w:pPr>
            <w:r w:rsidRPr="00367EBA">
              <w:rPr>
                <w:rFonts w:ascii="Arial Narrow" w:eastAsia="Arial" w:hAnsi="Arial Narrow" w:cs="Arial"/>
                <w:sz w:val="18"/>
                <w:szCs w:val="18"/>
              </w:rPr>
              <w:t>De</w:t>
            </w:r>
            <w:r w:rsidRPr="00367EBA">
              <w:rPr>
                <w:rFonts w:ascii="Arial Narrow" w:eastAsia="Arial" w:hAnsi="Arial Narrow" w:cs="Arial"/>
                <w:spacing w:val="1"/>
                <w:sz w:val="18"/>
                <w:szCs w:val="18"/>
              </w:rPr>
              <w:t>pa</w:t>
            </w:r>
            <w:r w:rsidRPr="00367EBA">
              <w:rPr>
                <w:rFonts w:ascii="Arial Narrow" w:eastAsia="Arial" w:hAnsi="Arial Narrow" w:cs="Arial"/>
                <w:sz w:val="18"/>
                <w:szCs w:val="18"/>
              </w:rPr>
              <w:t>rt</w:t>
            </w:r>
            <w:r w:rsidRPr="00367EBA">
              <w:rPr>
                <w:rFonts w:ascii="Arial Narrow" w:eastAsia="Arial" w:hAnsi="Arial Narrow" w:cs="Arial"/>
                <w:spacing w:val="1"/>
                <w:sz w:val="18"/>
                <w:szCs w:val="18"/>
              </w:rPr>
              <w:t>u</w:t>
            </w:r>
            <w:r w:rsidRPr="00367EBA">
              <w:rPr>
                <w:rFonts w:ascii="Arial Narrow" w:eastAsia="Arial" w:hAnsi="Arial Narrow" w:cs="Arial"/>
                <w:sz w:val="18"/>
                <w:szCs w:val="18"/>
              </w:rPr>
              <w:t xml:space="preserve">re                     </w:t>
            </w:r>
            <w:r w:rsidRPr="00367EBA">
              <w:rPr>
                <w:rFonts w:ascii="Arial Narrow" w:eastAsia="Arial" w:hAnsi="Arial Narrow" w:cs="Arial"/>
                <w:spacing w:val="4"/>
                <w:sz w:val="18"/>
                <w:szCs w:val="18"/>
              </w:rPr>
              <w:t xml:space="preserve"> </w:t>
            </w:r>
            <w:r w:rsidRPr="00367EBA">
              <w:rPr>
                <w:rFonts w:ascii="Arial Narrow" w:eastAsia="Arial" w:hAnsi="Arial Narrow" w:cs="Arial"/>
                <w:sz w:val="18"/>
                <w:szCs w:val="18"/>
              </w:rPr>
              <w:t>Arr</w:t>
            </w:r>
            <w:r w:rsidRPr="00367EBA">
              <w:rPr>
                <w:rFonts w:ascii="Arial Narrow" w:eastAsia="Arial" w:hAnsi="Arial Narrow" w:cs="Arial"/>
                <w:spacing w:val="1"/>
                <w:sz w:val="18"/>
                <w:szCs w:val="18"/>
              </w:rPr>
              <w:t>i</w:t>
            </w:r>
            <w:r w:rsidRPr="00367EBA">
              <w:rPr>
                <w:rFonts w:ascii="Arial Narrow" w:eastAsia="Arial" w:hAnsi="Arial Narrow" w:cs="Arial"/>
                <w:spacing w:val="-1"/>
                <w:sz w:val="18"/>
                <w:szCs w:val="18"/>
              </w:rPr>
              <w:t>v</w:t>
            </w:r>
            <w:r w:rsidRPr="00367EBA">
              <w:rPr>
                <w:rFonts w:ascii="Arial Narrow" w:eastAsia="Arial" w:hAnsi="Arial Narrow" w:cs="Arial"/>
                <w:spacing w:val="1"/>
                <w:sz w:val="18"/>
                <w:szCs w:val="18"/>
              </w:rPr>
              <w:t>a</w:t>
            </w:r>
            <w:r w:rsidRPr="00367EBA">
              <w:rPr>
                <w:rFonts w:ascii="Arial Narrow" w:eastAsia="Arial" w:hAnsi="Arial Narrow" w:cs="Arial"/>
                <w:sz w:val="18"/>
                <w:szCs w:val="18"/>
              </w:rPr>
              <w:t>l</w:t>
            </w:r>
          </w:p>
        </w:tc>
        <w:tc>
          <w:tcPr>
            <w:tcW w:w="2879" w:type="dxa"/>
            <w:tcBorders>
              <w:top w:val="single" w:sz="5" w:space="0" w:color="000000"/>
              <w:left w:val="single" w:sz="5" w:space="0" w:color="000000"/>
              <w:bottom w:val="single" w:sz="5" w:space="0" w:color="000000"/>
              <w:right w:val="single" w:sz="5" w:space="0" w:color="000000"/>
            </w:tcBorders>
          </w:tcPr>
          <w:p w14:paraId="1ADDD0A2" w14:textId="77777777" w:rsidR="00E70907" w:rsidRPr="00367EBA" w:rsidRDefault="00E70907" w:rsidP="002E0FD1">
            <w:pPr>
              <w:spacing w:before="3" w:line="180" w:lineRule="exact"/>
              <w:jc w:val="both"/>
              <w:rPr>
                <w:rFonts w:ascii="Arial Narrow" w:hAnsi="Arial Narrow"/>
                <w:sz w:val="19"/>
                <w:szCs w:val="19"/>
              </w:rPr>
            </w:pPr>
          </w:p>
          <w:p w14:paraId="4A99A90C" w14:textId="77777777" w:rsidR="00E70907" w:rsidRPr="00367EBA" w:rsidRDefault="00A81CB8" w:rsidP="002E0FD1">
            <w:pPr>
              <w:ind w:left="1036" w:right="1036"/>
              <w:jc w:val="both"/>
              <w:rPr>
                <w:rFonts w:ascii="Arial Narrow" w:eastAsia="Arial" w:hAnsi="Arial Narrow" w:cs="Arial"/>
                <w:sz w:val="18"/>
                <w:szCs w:val="18"/>
              </w:rPr>
            </w:pPr>
            <w:r w:rsidRPr="00367EBA">
              <w:rPr>
                <w:rFonts w:ascii="Arial Narrow" w:eastAsia="Arial" w:hAnsi="Arial Narrow" w:cs="Arial"/>
                <w:sz w:val="18"/>
                <w:szCs w:val="18"/>
              </w:rPr>
              <w:t>Dur</w:t>
            </w:r>
            <w:r w:rsidRPr="00367EBA">
              <w:rPr>
                <w:rFonts w:ascii="Arial Narrow" w:eastAsia="Arial" w:hAnsi="Arial Narrow" w:cs="Arial"/>
                <w:spacing w:val="1"/>
                <w:sz w:val="18"/>
                <w:szCs w:val="18"/>
              </w:rPr>
              <w:t>ation</w:t>
            </w:r>
          </w:p>
        </w:tc>
      </w:tr>
      <w:tr w:rsidR="00E70907" w:rsidRPr="00367EBA" w14:paraId="3099FC91" w14:textId="77777777" w:rsidTr="00F804EF">
        <w:trPr>
          <w:trHeight w:hRule="exact" w:val="359"/>
        </w:trPr>
        <w:tc>
          <w:tcPr>
            <w:tcW w:w="1153" w:type="dxa"/>
            <w:tcBorders>
              <w:top w:val="single" w:sz="5" w:space="0" w:color="000000"/>
              <w:left w:val="single" w:sz="5" w:space="0" w:color="000000"/>
              <w:bottom w:val="single" w:sz="5" w:space="0" w:color="000000"/>
              <w:right w:val="single" w:sz="5" w:space="0" w:color="000000"/>
            </w:tcBorders>
          </w:tcPr>
          <w:p w14:paraId="38F3C400" w14:textId="77777777" w:rsidR="00E70907" w:rsidRPr="00367EBA" w:rsidRDefault="00E70907" w:rsidP="002E0FD1">
            <w:pPr>
              <w:jc w:val="both"/>
              <w:rPr>
                <w:rFonts w:ascii="Arial Narrow" w:hAnsi="Arial Narrow"/>
              </w:rPr>
            </w:pPr>
          </w:p>
        </w:tc>
        <w:tc>
          <w:tcPr>
            <w:tcW w:w="1587" w:type="dxa"/>
            <w:gridSpan w:val="2"/>
            <w:tcBorders>
              <w:top w:val="single" w:sz="5" w:space="0" w:color="000000"/>
              <w:left w:val="single" w:sz="5" w:space="0" w:color="000000"/>
              <w:bottom w:val="single" w:sz="5" w:space="0" w:color="000000"/>
              <w:right w:val="single" w:sz="5" w:space="0" w:color="000000"/>
            </w:tcBorders>
          </w:tcPr>
          <w:p w14:paraId="7AB3025F" w14:textId="77777777" w:rsidR="00E70907" w:rsidRPr="00367EBA" w:rsidRDefault="00E70907" w:rsidP="002E0FD1">
            <w:pPr>
              <w:jc w:val="both"/>
              <w:rPr>
                <w:rFonts w:ascii="Arial Narrow" w:hAnsi="Arial Narrow"/>
              </w:rPr>
            </w:pPr>
          </w:p>
        </w:tc>
        <w:tc>
          <w:tcPr>
            <w:tcW w:w="1581" w:type="dxa"/>
            <w:tcBorders>
              <w:top w:val="single" w:sz="5" w:space="0" w:color="000000"/>
              <w:left w:val="single" w:sz="5" w:space="0" w:color="000000"/>
              <w:bottom w:val="single" w:sz="5" w:space="0" w:color="000000"/>
              <w:right w:val="single" w:sz="5" w:space="0" w:color="000000"/>
            </w:tcBorders>
          </w:tcPr>
          <w:p w14:paraId="406EF691" w14:textId="77777777" w:rsidR="00E70907" w:rsidRPr="00367EBA" w:rsidRDefault="00E70907" w:rsidP="002E0FD1">
            <w:pPr>
              <w:jc w:val="both"/>
              <w:rPr>
                <w:rFonts w:ascii="Arial Narrow" w:hAnsi="Arial Narrow"/>
              </w:rPr>
            </w:pPr>
          </w:p>
        </w:tc>
        <w:tc>
          <w:tcPr>
            <w:tcW w:w="1872" w:type="dxa"/>
            <w:tcBorders>
              <w:top w:val="single" w:sz="5" w:space="0" w:color="000000"/>
              <w:left w:val="single" w:sz="5" w:space="0" w:color="000000"/>
              <w:bottom w:val="single" w:sz="5" w:space="0" w:color="000000"/>
              <w:right w:val="single" w:sz="5" w:space="0" w:color="000000"/>
            </w:tcBorders>
          </w:tcPr>
          <w:p w14:paraId="7BF5DC7C" w14:textId="77777777" w:rsidR="00E70907" w:rsidRPr="00367EBA" w:rsidRDefault="00E70907" w:rsidP="002E0FD1">
            <w:pPr>
              <w:jc w:val="both"/>
              <w:rPr>
                <w:rFonts w:ascii="Arial Narrow" w:hAnsi="Arial Narrow"/>
              </w:rPr>
            </w:pPr>
          </w:p>
        </w:tc>
        <w:tc>
          <w:tcPr>
            <w:tcW w:w="1871" w:type="dxa"/>
            <w:tcBorders>
              <w:top w:val="single" w:sz="5" w:space="0" w:color="000000"/>
              <w:left w:val="single" w:sz="5" w:space="0" w:color="000000"/>
              <w:bottom w:val="single" w:sz="5" w:space="0" w:color="000000"/>
              <w:right w:val="single" w:sz="5" w:space="0" w:color="000000"/>
            </w:tcBorders>
          </w:tcPr>
          <w:p w14:paraId="221869A6" w14:textId="77777777" w:rsidR="00E70907" w:rsidRPr="00367EBA" w:rsidRDefault="00E70907" w:rsidP="002E0FD1">
            <w:pPr>
              <w:jc w:val="both"/>
              <w:rPr>
                <w:rFonts w:ascii="Arial Narrow" w:hAnsi="Arial Narrow"/>
              </w:rPr>
            </w:pPr>
          </w:p>
        </w:tc>
        <w:tc>
          <w:tcPr>
            <w:tcW w:w="2879" w:type="dxa"/>
            <w:tcBorders>
              <w:top w:val="single" w:sz="5" w:space="0" w:color="000000"/>
              <w:left w:val="single" w:sz="5" w:space="0" w:color="000000"/>
              <w:bottom w:val="single" w:sz="5" w:space="0" w:color="000000"/>
              <w:right w:val="single" w:sz="5" w:space="0" w:color="000000"/>
            </w:tcBorders>
          </w:tcPr>
          <w:p w14:paraId="1D99CEA9" w14:textId="77777777" w:rsidR="00E70907" w:rsidRPr="00367EBA" w:rsidRDefault="00E70907" w:rsidP="002E0FD1">
            <w:pPr>
              <w:jc w:val="both"/>
              <w:rPr>
                <w:rFonts w:ascii="Arial Narrow" w:hAnsi="Arial Narrow"/>
              </w:rPr>
            </w:pPr>
          </w:p>
        </w:tc>
      </w:tr>
      <w:tr w:rsidR="00E70907" w:rsidRPr="00367EBA" w14:paraId="70B19143" w14:textId="77777777" w:rsidTr="00F804EF">
        <w:trPr>
          <w:trHeight w:hRule="exact" w:val="359"/>
        </w:trPr>
        <w:tc>
          <w:tcPr>
            <w:tcW w:w="1153" w:type="dxa"/>
            <w:tcBorders>
              <w:top w:val="single" w:sz="5" w:space="0" w:color="000000"/>
              <w:left w:val="single" w:sz="5" w:space="0" w:color="000000"/>
              <w:bottom w:val="single" w:sz="5" w:space="0" w:color="000000"/>
              <w:right w:val="single" w:sz="5" w:space="0" w:color="000000"/>
            </w:tcBorders>
          </w:tcPr>
          <w:p w14:paraId="1E7B11FB" w14:textId="77777777" w:rsidR="00E70907" w:rsidRPr="00367EBA" w:rsidRDefault="00E70907" w:rsidP="002E0FD1">
            <w:pPr>
              <w:jc w:val="both"/>
              <w:rPr>
                <w:rFonts w:ascii="Arial Narrow" w:hAnsi="Arial Narrow"/>
              </w:rPr>
            </w:pPr>
          </w:p>
        </w:tc>
        <w:tc>
          <w:tcPr>
            <w:tcW w:w="1587" w:type="dxa"/>
            <w:gridSpan w:val="2"/>
            <w:tcBorders>
              <w:top w:val="single" w:sz="5" w:space="0" w:color="000000"/>
              <w:left w:val="single" w:sz="5" w:space="0" w:color="000000"/>
              <w:bottom w:val="single" w:sz="5" w:space="0" w:color="000000"/>
              <w:right w:val="single" w:sz="5" w:space="0" w:color="000000"/>
            </w:tcBorders>
          </w:tcPr>
          <w:p w14:paraId="726D92B6" w14:textId="77777777" w:rsidR="00E70907" w:rsidRPr="00367EBA" w:rsidRDefault="00E70907" w:rsidP="002E0FD1">
            <w:pPr>
              <w:jc w:val="both"/>
              <w:rPr>
                <w:rFonts w:ascii="Arial Narrow" w:hAnsi="Arial Narrow"/>
              </w:rPr>
            </w:pPr>
          </w:p>
        </w:tc>
        <w:tc>
          <w:tcPr>
            <w:tcW w:w="1581" w:type="dxa"/>
            <w:tcBorders>
              <w:top w:val="single" w:sz="5" w:space="0" w:color="000000"/>
              <w:left w:val="single" w:sz="5" w:space="0" w:color="000000"/>
              <w:bottom w:val="single" w:sz="5" w:space="0" w:color="000000"/>
              <w:right w:val="single" w:sz="5" w:space="0" w:color="000000"/>
            </w:tcBorders>
          </w:tcPr>
          <w:p w14:paraId="70A249B9" w14:textId="77777777" w:rsidR="00E70907" w:rsidRPr="00367EBA" w:rsidRDefault="00E70907" w:rsidP="002E0FD1">
            <w:pPr>
              <w:jc w:val="both"/>
              <w:rPr>
                <w:rFonts w:ascii="Arial Narrow" w:hAnsi="Arial Narrow"/>
              </w:rPr>
            </w:pPr>
          </w:p>
        </w:tc>
        <w:tc>
          <w:tcPr>
            <w:tcW w:w="1872" w:type="dxa"/>
            <w:tcBorders>
              <w:top w:val="single" w:sz="5" w:space="0" w:color="000000"/>
              <w:left w:val="single" w:sz="5" w:space="0" w:color="000000"/>
              <w:bottom w:val="single" w:sz="4" w:space="0" w:color="auto"/>
              <w:right w:val="single" w:sz="5" w:space="0" w:color="000000"/>
            </w:tcBorders>
          </w:tcPr>
          <w:p w14:paraId="1CF336EB" w14:textId="77777777" w:rsidR="00E70907" w:rsidRPr="00367EBA" w:rsidRDefault="00E70907" w:rsidP="002E0FD1">
            <w:pPr>
              <w:jc w:val="both"/>
              <w:rPr>
                <w:rFonts w:ascii="Arial Narrow" w:hAnsi="Arial Narrow"/>
              </w:rPr>
            </w:pPr>
          </w:p>
        </w:tc>
        <w:tc>
          <w:tcPr>
            <w:tcW w:w="1871" w:type="dxa"/>
            <w:tcBorders>
              <w:top w:val="single" w:sz="5" w:space="0" w:color="000000"/>
              <w:left w:val="single" w:sz="5" w:space="0" w:color="000000"/>
              <w:bottom w:val="single" w:sz="4" w:space="0" w:color="auto"/>
              <w:right w:val="single" w:sz="5" w:space="0" w:color="000000"/>
            </w:tcBorders>
          </w:tcPr>
          <w:p w14:paraId="398EA0D3" w14:textId="77777777" w:rsidR="00E70907" w:rsidRPr="00367EBA" w:rsidRDefault="00E70907" w:rsidP="002E0FD1">
            <w:pPr>
              <w:jc w:val="both"/>
              <w:rPr>
                <w:rFonts w:ascii="Arial Narrow" w:hAnsi="Arial Narrow"/>
              </w:rPr>
            </w:pPr>
          </w:p>
        </w:tc>
        <w:tc>
          <w:tcPr>
            <w:tcW w:w="2879" w:type="dxa"/>
            <w:tcBorders>
              <w:top w:val="single" w:sz="5" w:space="0" w:color="000000"/>
              <w:left w:val="single" w:sz="5" w:space="0" w:color="000000"/>
              <w:bottom w:val="single" w:sz="5" w:space="0" w:color="000000"/>
              <w:right w:val="single" w:sz="5" w:space="0" w:color="000000"/>
            </w:tcBorders>
          </w:tcPr>
          <w:p w14:paraId="2FBC951F" w14:textId="77777777" w:rsidR="00E70907" w:rsidRPr="00367EBA" w:rsidRDefault="00E70907" w:rsidP="002E0FD1">
            <w:pPr>
              <w:jc w:val="both"/>
              <w:rPr>
                <w:rFonts w:ascii="Arial Narrow" w:hAnsi="Arial Narrow"/>
              </w:rPr>
            </w:pPr>
          </w:p>
        </w:tc>
      </w:tr>
      <w:tr w:rsidR="00E70907" w:rsidRPr="00367EBA" w14:paraId="6F21A3F5" w14:textId="77777777" w:rsidTr="00F804EF">
        <w:trPr>
          <w:trHeight w:hRule="exact" w:val="462"/>
        </w:trPr>
        <w:tc>
          <w:tcPr>
            <w:tcW w:w="10945" w:type="dxa"/>
            <w:gridSpan w:val="7"/>
            <w:tcBorders>
              <w:top w:val="nil"/>
              <w:left w:val="single" w:sz="5" w:space="0" w:color="000000"/>
              <w:bottom w:val="nil"/>
              <w:right w:val="single" w:sz="5" w:space="0" w:color="000000"/>
            </w:tcBorders>
          </w:tcPr>
          <w:p w14:paraId="671EB0B9" w14:textId="77777777" w:rsidR="00E70907" w:rsidRPr="00D00977" w:rsidRDefault="00E70907" w:rsidP="002E0FD1">
            <w:pPr>
              <w:spacing w:before="9" w:line="180" w:lineRule="exact"/>
              <w:jc w:val="both"/>
              <w:rPr>
                <w:rFonts w:ascii="Arial Narrow" w:hAnsi="Arial Narrow"/>
                <w:sz w:val="18"/>
                <w:szCs w:val="18"/>
              </w:rPr>
            </w:pPr>
          </w:p>
          <w:p w14:paraId="1F6E8CF0" w14:textId="26AD2025" w:rsidR="00E70907" w:rsidRPr="00367EBA" w:rsidRDefault="00A81CB8" w:rsidP="002E0FD1">
            <w:pPr>
              <w:ind w:left="102"/>
              <w:jc w:val="both"/>
              <w:rPr>
                <w:rFonts w:ascii="Arial Narrow" w:eastAsia="Arial" w:hAnsi="Arial Narrow" w:cs="Arial"/>
                <w:sz w:val="18"/>
                <w:szCs w:val="18"/>
              </w:rPr>
            </w:pPr>
            <w:r w:rsidRPr="00367EBA">
              <w:rPr>
                <w:rFonts w:ascii="Arial Narrow" w:eastAsia="Arial" w:hAnsi="Arial Narrow" w:cs="Arial"/>
                <w:sz w:val="18"/>
                <w:szCs w:val="18"/>
              </w:rPr>
              <w:t>Re</w:t>
            </w:r>
            <w:r w:rsidRPr="00367EBA">
              <w:rPr>
                <w:rFonts w:ascii="Arial Narrow" w:eastAsia="Arial" w:hAnsi="Arial Narrow" w:cs="Arial"/>
                <w:spacing w:val="1"/>
                <w:sz w:val="18"/>
                <w:szCs w:val="18"/>
              </w:rPr>
              <w:t>sul</w:t>
            </w:r>
            <w:r w:rsidRPr="00367EBA">
              <w:rPr>
                <w:rFonts w:ascii="Arial Narrow" w:eastAsia="Arial" w:hAnsi="Arial Narrow" w:cs="Arial"/>
                <w:spacing w:val="-2"/>
                <w:sz w:val="18"/>
                <w:szCs w:val="18"/>
              </w:rPr>
              <w:t>t</w:t>
            </w:r>
            <w:r w:rsidRPr="00367EBA">
              <w:rPr>
                <w:rFonts w:ascii="Arial Narrow" w:eastAsia="Arial" w:hAnsi="Arial Narrow" w:cs="Arial"/>
                <w:sz w:val="18"/>
                <w:szCs w:val="18"/>
              </w:rPr>
              <w:t xml:space="preserve">:       </w:t>
            </w:r>
            <w:r w:rsidRPr="00367EBA">
              <w:rPr>
                <w:rFonts w:ascii="Arial Narrow" w:eastAsia="Arial" w:hAnsi="Arial Narrow" w:cs="Arial"/>
                <w:spacing w:val="34"/>
                <w:sz w:val="18"/>
                <w:szCs w:val="18"/>
              </w:rPr>
              <w:t xml:space="preserve"> </w:t>
            </w:r>
            <w:sdt>
              <w:sdtPr>
                <w:rPr>
                  <w:rFonts w:ascii="Arial Narrow" w:eastAsia="Arial" w:hAnsi="Arial Narrow" w:cs="Arial"/>
                  <w:spacing w:val="34"/>
                  <w:sz w:val="18"/>
                  <w:szCs w:val="18"/>
                </w:rPr>
                <w:id w:val="-168717856"/>
                <w14:checkbox>
                  <w14:checked w14:val="0"/>
                  <w14:checkedState w14:val="2612" w14:font="MS Gothic"/>
                  <w14:uncheckedState w14:val="2610" w14:font="MS Gothic"/>
                </w14:checkbox>
              </w:sdtPr>
              <w:sdtContent>
                <w:r w:rsidR="00412E53">
                  <w:rPr>
                    <w:rFonts w:ascii="MS Gothic" w:eastAsia="MS Gothic" w:hAnsi="MS Gothic" w:cs="Arial" w:hint="eastAsia"/>
                    <w:spacing w:val="34"/>
                    <w:sz w:val="18"/>
                    <w:szCs w:val="18"/>
                  </w:rPr>
                  <w:t>☐</w:t>
                </w:r>
              </w:sdtContent>
            </w:sdt>
            <w:r w:rsidRPr="00367EBA">
              <w:rPr>
                <w:rFonts w:ascii="Arial Narrow" w:eastAsia="Arial" w:hAnsi="Arial Narrow" w:cs="Arial"/>
                <w:sz w:val="18"/>
                <w:szCs w:val="18"/>
              </w:rPr>
              <w:t>P</w:t>
            </w:r>
            <w:r w:rsidRPr="00367EBA">
              <w:rPr>
                <w:rFonts w:ascii="Arial Narrow" w:eastAsia="Arial" w:hAnsi="Arial Narrow" w:cs="Arial"/>
                <w:spacing w:val="1"/>
                <w:sz w:val="18"/>
                <w:szCs w:val="18"/>
              </w:rPr>
              <w:t>as</w:t>
            </w:r>
            <w:r w:rsidRPr="00367EBA">
              <w:rPr>
                <w:rFonts w:ascii="Arial Narrow" w:eastAsia="Arial" w:hAnsi="Arial Narrow" w:cs="Arial"/>
                <w:sz w:val="18"/>
                <w:szCs w:val="18"/>
              </w:rPr>
              <w:t xml:space="preserve">s                         </w:t>
            </w:r>
            <w:r w:rsidRPr="00367EBA">
              <w:rPr>
                <w:rFonts w:ascii="Arial Narrow" w:eastAsia="Arial" w:hAnsi="Arial Narrow" w:cs="Arial"/>
                <w:spacing w:val="3"/>
                <w:sz w:val="18"/>
                <w:szCs w:val="18"/>
              </w:rPr>
              <w:t xml:space="preserve"> </w:t>
            </w:r>
            <w:sdt>
              <w:sdtPr>
                <w:rPr>
                  <w:rFonts w:ascii="Arial Narrow" w:eastAsia="Arial" w:hAnsi="Arial Narrow" w:cs="Arial"/>
                  <w:spacing w:val="3"/>
                  <w:sz w:val="18"/>
                  <w:szCs w:val="18"/>
                </w:rPr>
                <w:id w:val="-1266529182"/>
                <w14:checkbox>
                  <w14:checked w14:val="0"/>
                  <w14:checkedState w14:val="2612" w14:font="MS Gothic"/>
                  <w14:uncheckedState w14:val="2610" w14:font="MS Gothic"/>
                </w14:checkbox>
              </w:sdtPr>
              <w:sdtContent>
                <w:r w:rsidR="00412E53">
                  <w:rPr>
                    <w:rFonts w:ascii="MS Gothic" w:eastAsia="MS Gothic" w:hAnsi="MS Gothic" w:cs="Arial" w:hint="eastAsia"/>
                    <w:spacing w:val="3"/>
                    <w:sz w:val="18"/>
                    <w:szCs w:val="18"/>
                  </w:rPr>
                  <w:t>☐</w:t>
                </w:r>
              </w:sdtContent>
            </w:sdt>
            <w:r w:rsidRPr="00367EBA">
              <w:rPr>
                <w:rFonts w:ascii="Arial Narrow" w:eastAsia="Arial" w:hAnsi="Arial Narrow" w:cs="Arial"/>
                <w:sz w:val="18"/>
                <w:szCs w:val="18"/>
              </w:rPr>
              <w:t>P</w:t>
            </w:r>
            <w:r w:rsidRPr="00367EBA">
              <w:rPr>
                <w:rFonts w:ascii="Arial Narrow" w:eastAsia="Arial" w:hAnsi="Arial Narrow" w:cs="Arial"/>
                <w:spacing w:val="1"/>
                <w:sz w:val="18"/>
                <w:szCs w:val="18"/>
              </w:rPr>
              <w:t>a</w:t>
            </w:r>
            <w:r w:rsidRPr="00367EBA">
              <w:rPr>
                <w:rFonts w:ascii="Arial Narrow" w:eastAsia="Arial" w:hAnsi="Arial Narrow" w:cs="Arial"/>
                <w:sz w:val="18"/>
                <w:szCs w:val="18"/>
              </w:rPr>
              <w:t>rt</w:t>
            </w:r>
            <w:r w:rsidRPr="00367EBA">
              <w:rPr>
                <w:rFonts w:ascii="Arial Narrow" w:eastAsia="Arial" w:hAnsi="Arial Narrow" w:cs="Arial"/>
                <w:spacing w:val="1"/>
                <w:sz w:val="18"/>
                <w:szCs w:val="18"/>
              </w:rPr>
              <w:t>ia</w:t>
            </w:r>
            <w:r w:rsidRPr="00367EBA">
              <w:rPr>
                <w:rFonts w:ascii="Arial Narrow" w:eastAsia="Arial" w:hAnsi="Arial Narrow" w:cs="Arial"/>
                <w:sz w:val="18"/>
                <w:szCs w:val="18"/>
              </w:rPr>
              <w:t>l</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P</w:t>
            </w:r>
            <w:r w:rsidRPr="00367EBA">
              <w:rPr>
                <w:rFonts w:ascii="Arial Narrow" w:eastAsia="Arial" w:hAnsi="Arial Narrow" w:cs="Arial"/>
                <w:spacing w:val="1"/>
                <w:sz w:val="18"/>
                <w:szCs w:val="18"/>
              </w:rPr>
              <w:t>a</w:t>
            </w:r>
            <w:r w:rsidRPr="00367EBA">
              <w:rPr>
                <w:rFonts w:ascii="Arial Narrow" w:eastAsia="Arial" w:hAnsi="Arial Narrow" w:cs="Arial"/>
                <w:spacing w:val="-1"/>
                <w:sz w:val="18"/>
                <w:szCs w:val="18"/>
              </w:rPr>
              <w:t>s</w:t>
            </w:r>
            <w:r w:rsidRPr="00367EBA">
              <w:rPr>
                <w:rFonts w:ascii="Arial Narrow" w:eastAsia="Arial" w:hAnsi="Arial Narrow" w:cs="Arial"/>
                <w:sz w:val="18"/>
                <w:szCs w:val="18"/>
              </w:rPr>
              <w:t xml:space="preserve">s                      </w:t>
            </w:r>
            <w:r w:rsidRPr="00367EBA">
              <w:rPr>
                <w:rFonts w:ascii="Arial Narrow" w:eastAsia="Arial" w:hAnsi="Arial Narrow" w:cs="Arial"/>
                <w:spacing w:val="20"/>
                <w:sz w:val="18"/>
                <w:szCs w:val="18"/>
              </w:rPr>
              <w:t xml:space="preserve"> </w:t>
            </w:r>
            <w:sdt>
              <w:sdtPr>
                <w:rPr>
                  <w:rFonts w:ascii="Arial Narrow" w:eastAsia="Arial" w:hAnsi="Arial Narrow" w:cs="Arial"/>
                  <w:spacing w:val="20"/>
                  <w:sz w:val="18"/>
                  <w:szCs w:val="18"/>
                </w:rPr>
                <w:id w:val="845679135"/>
                <w14:checkbox>
                  <w14:checked w14:val="0"/>
                  <w14:checkedState w14:val="2612" w14:font="MS Gothic"/>
                  <w14:uncheckedState w14:val="2610" w14:font="MS Gothic"/>
                </w14:checkbox>
              </w:sdtPr>
              <w:sdtContent>
                <w:r w:rsidR="00412E53">
                  <w:rPr>
                    <w:rFonts w:ascii="MS Gothic" w:eastAsia="MS Gothic" w:hAnsi="MS Gothic" w:cs="Arial" w:hint="eastAsia"/>
                    <w:spacing w:val="20"/>
                    <w:sz w:val="18"/>
                    <w:szCs w:val="18"/>
                  </w:rPr>
                  <w:t>☐</w:t>
                </w:r>
              </w:sdtContent>
            </w:sdt>
            <w:r w:rsidRPr="00367EBA">
              <w:rPr>
                <w:rFonts w:ascii="Arial Narrow" w:eastAsia="Arial" w:hAnsi="Arial Narrow" w:cs="Arial"/>
                <w:sz w:val="18"/>
                <w:szCs w:val="18"/>
              </w:rPr>
              <w:t>F</w:t>
            </w:r>
            <w:r w:rsidRPr="00367EBA">
              <w:rPr>
                <w:rFonts w:ascii="Arial Narrow" w:eastAsia="Arial" w:hAnsi="Arial Narrow" w:cs="Arial"/>
                <w:spacing w:val="1"/>
                <w:sz w:val="18"/>
                <w:szCs w:val="18"/>
              </w:rPr>
              <w:t>ai</w:t>
            </w:r>
            <w:r w:rsidRPr="00367EBA">
              <w:rPr>
                <w:rFonts w:ascii="Arial Narrow" w:eastAsia="Arial" w:hAnsi="Arial Narrow" w:cs="Arial"/>
                <w:sz w:val="18"/>
                <w:szCs w:val="18"/>
              </w:rPr>
              <w:t>l</w:t>
            </w:r>
          </w:p>
        </w:tc>
      </w:tr>
      <w:tr w:rsidR="00E70907" w:rsidRPr="00367EBA" w14:paraId="08B9EB42" w14:textId="77777777" w:rsidTr="00F804EF">
        <w:trPr>
          <w:trHeight w:hRule="exact" w:val="1303"/>
        </w:trPr>
        <w:tc>
          <w:tcPr>
            <w:tcW w:w="10945" w:type="dxa"/>
            <w:gridSpan w:val="7"/>
            <w:tcBorders>
              <w:top w:val="nil"/>
              <w:left w:val="single" w:sz="5" w:space="0" w:color="000000"/>
              <w:bottom w:val="nil"/>
              <w:right w:val="single" w:sz="5" w:space="0" w:color="000000"/>
            </w:tcBorders>
          </w:tcPr>
          <w:p w14:paraId="789BE6DC" w14:textId="77777777" w:rsidR="00E70907" w:rsidRPr="00367EBA" w:rsidRDefault="00E70907" w:rsidP="002E0FD1">
            <w:pPr>
              <w:spacing w:before="2" w:line="180" w:lineRule="exact"/>
              <w:jc w:val="both"/>
              <w:rPr>
                <w:rFonts w:ascii="Arial Narrow" w:hAnsi="Arial Narrow"/>
                <w:sz w:val="18"/>
                <w:szCs w:val="18"/>
              </w:rPr>
            </w:pPr>
          </w:p>
          <w:p w14:paraId="0013E088" w14:textId="77777777" w:rsidR="001A353E" w:rsidRPr="00367EBA" w:rsidRDefault="00A81CB8" w:rsidP="002E0FD1">
            <w:pPr>
              <w:ind w:left="102"/>
              <w:jc w:val="both"/>
              <w:rPr>
                <w:rFonts w:ascii="Arial Narrow" w:eastAsia="Arial" w:hAnsi="Arial Narrow" w:cs="Arial"/>
                <w:spacing w:val="2"/>
                <w:sz w:val="18"/>
                <w:szCs w:val="18"/>
              </w:rPr>
            </w:pPr>
            <w:r w:rsidRPr="00367EBA">
              <w:rPr>
                <w:rFonts w:ascii="Arial Narrow" w:eastAsia="Arial" w:hAnsi="Arial Narrow" w:cs="Arial"/>
                <w:b/>
                <w:sz w:val="18"/>
                <w:szCs w:val="18"/>
              </w:rPr>
              <w:t>P</w:t>
            </w:r>
            <w:r w:rsidRPr="00367EBA">
              <w:rPr>
                <w:rFonts w:ascii="Arial Narrow" w:eastAsia="Arial" w:hAnsi="Arial Narrow" w:cs="Arial"/>
                <w:b/>
                <w:spacing w:val="1"/>
                <w:sz w:val="18"/>
                <w:szCs w:val="18"/>
              </w:rPr>
              <w:t>a</w:t>
            </w:r>
            <w:r w:rsidRPr="00367EBA">
              <w:rPr>
                <w:rFonts w:ascii="Arial Narrow" w:eastAsia="Arial" w:hAnsi="Arial Narrow" w:cs="Arial"/>
                <w:b/>
                <w:sz w:val="18"/>
                <w:szCs w:val="18"/>
              </w:rPr>
              <w:t>rti</w:t>
            </w:r>
            <w:r w:rsidRPr="00367EBA">
              <w:rPr>
                <w:rFonts w:ascii="Arial Narrow" w:eastAsia="Arial" w:hAnsi="Arial Narrow" w:cs="Arial"/>
                <w:b/>
                <w:spacing w:val="1"/>
                <w:sz w:val="18"/>
                <w:szCs w:val="18"/>
              </w:rPr>
              <w:t>a</w:t>
            </w:r>
            <w:r w:rsidRPr="00367EBA">
              <w:rPr>
                <w:rFonts w:ascii="Arial Narrow" w:eastAsia="Arial" w:hAnsi="Arial Narrow" w:cs="Arial"/>
                <w:b/>
                <w:sz w:val="18"/>
                <w:szCs w:val="18"/>
              </w:rPr>
              <w:t>l</w:t>
            </w:r>
            <w:r w:rsidRPr="00367EBA">
              <w:rPr>
                <w:rFonts w:ascii="Arial Narrow" w:eastAsia="Arial" w:hAnsi="Arial Narrow" w:cs="Arial"/>
                <w:b/>
                <w:spacing w:val="1"/>
                <w:sz w:val="18"/>
                <w:szCs w:val="18"/>
              </w:rPr>
              <w:t xml:space="preserve"> </w:t>
            </w:r>
            <w:r w:rsidRPr="00367EBA">
              <w:rPr>
                <w:rFonts w:ascii="Arial Narrow" w:eastAsia="Arial" w:hAnsi="Arial Narrow" w:cs="Arial"/>
                <w:b/>
                <w:sz w:val="18"/>
                <w:szCs w:val="18"/>
              </w:rPr>
              <w:t>p</w:t>
            </w:r>
            <w:r w:rsidRPr="00367EBA">
              <w:rPr>
                <w:rFonts w:ascii="Arial Narrow" w:eastAsia="Arial" w:hAnsi="Arial Narrow" w:cs="Arial"/>
                <w:b/>
                <w:spacing w:val="-1"/>
                <w:sz w:val="18"/>
                <w:szCs w:val="18"/>
              </w:rPr>
              <w:t>a</w:t>
            </w:r>
            <w:r w:rsidRPr="00367EBA">
              <w:rPr>
                <w:rFonts w:ascii="Arial Narrow" w:eastAsia="Arial" w:hAnsi="Arial Narrow" w:cs="Arial"/>
                <w:b/>
                <w:spacing w:val="1"/>
                <w:sz w:val="18"/>
                <w:szCs w:val="18"/>
              </w:rPr>
              <w:t>s</w:t>
            </w:r>
            <w:r w:rsidRPr="00367EBA">
              <w:rPr>
                <w:rFonts w:ascii="Arial Narrow" w:eastAsia="Arial" w:hAnsi="Arial Narrow" w:cs="Arial"/>
                <w:b/>
                <w:sz w:val="18"/>
                <w:szCs w:val="18"/>
              </w:rPr>
              <w:t>s</w:t>
            </w:r>
            <w:r w:rsidRPr="00367EBA">
              <w:rPr>
                <w:rFonts w:ascii="Arial Narrow" w:eastAsia="Arial" w:hAnsi="Arial Narrow" w:cs="Arial"/>
                <w:b/>
                <w:spacing w:val="1"/>
                <w:sz w:val="18"/>
                <w:szCs w:val="18"/>
              </w:rPr>
              <w:t xml:space="preserve"> </w:t>
            </w:r>
            <w:r w:rsidRPr="00367EBA">
              <w:rPr>
                <w:rFonts w:ascii="Arial Narrow" w:eastAsia="Arial" w:hAnsi="Arial Narrow" w:cs="Arial"/>
                <w:b/>
                <w:sz w:val="18"/>
                <w:szCs w:val="18"/>
              </w:rPr>
              <w:t>/</w:t>
            </w:r>
            <w:r w:rsidRPr="00367EBA">
              <w:rPr>
                <w:rFonts w:ascii="Arial Narrow" w:eastAsia="Arial" w:hAnsi="Arial Narrow" w:cs="Arial"/>
                <w:b/>
                <w:spacing w:val="-1"/>
                <w:sz w:val="18"/>
                <w:szCs w:val="18"/>
              </w:rPr>
              <w:t xml:space="preserve"> </w:t>
            </w:r>
            <w:r w:rsidRPr="00367EBA">
              <w:rPr>
                <w:rFonts w:ascii="Arial Narrow" w:eastAsia="Arial" w:hAnsi="Arial Narrow" w:cs="Arial"/>
                <w:b/>
                <w:sz w:val="18"/>
                <w:szCs w:val="18"/>
              </w:rPr>
              <w:t>F</w:t>
            </w:r>
            <w:r w:rsidRPr="00367EBA">
              <w:rPr>
                <w:rFonts w:ascii="Arial Narrow" w:eastAsia="Arial" w:hAnsi="Arial Narrow" w:cs="Arial"/>
                <w:b/>
                <w:spacing w:val="1"/>
                <w:sz w:val="18"/>
                <w:szCs w:val="18"/>
              </w:rPr>
              <w:t>a</w:t>
            </w:r>
            <w:r w:rsidRPr="00367EBA">
              <w:rPr>
                <w:rFonts w:ascii="Arial Narrow" w:eastAsia="Arial" w:hAnsi="Arial Narrow" w:cs="Arial"/>
                <w:b/>
                <w:sz w:val="18"/>
                <w:szCs w:val="18"/>
              </w:rPr>
              <w:t>il</w:t>
            </w:r>
            <w:r w:rsidRPr="00367EBA">
              <w:rPr>
                <w:rFonts w:ascii="Arial Narrow" w:eastAsia="Arial" w:hAnsi="Arial Narrow" w:cs="Arial"/>
                <w:b/>
                <w:spacing w:val="-1"/>
                <w:sz w:val="18"/>
                <w:szCs w:val="18"/>
              </w:rPr>
              <w:t xml:space="preserve"> </w:t>
            </w:r>
            <w:r w:rsidRPr="00367EBA">
              <w:rPr>
                <w:rFonts w:ascii="Arial Narrow" w:eastAsia="Arial" w:hAnsi="Arial Narrow" w:cs="Arial"/>
                <w:b/>
                <w:sz w:val="18"/>
                <w:szCs w:val="18"/>
              </w:rPr>
              <w:t>o</w:t>
            </w:r>
            <w:r w:rsidRPr="00367EBA">
              <w:rPr>
                <w:rFonts w:ascii="Arial Narrow" w:eastAsia="Arial" w:hAnsi="Arial Narrow" w:cs="Arial"/>
                <w:b/>
                <w:spacing w:val="1"/>
                <w:sz w:val="18"/>
                <w:szCs w:val="18"/>
              </w:rPr>
              <w:t>n</w:t>
            </w:r>
            <w:r w:rsidRPr="00367EBA">
              <w:rPr>
                <w:rFonts w:ascii="Arial Narrow" w:eastAsia="Arial" w:hAnsi="Arial Narrow" w:cs="Arial"/>
                <w:b/>
                <w:spacing w:val="3"/>
                <w:sz w:val="18"/>
                <w:szCs w:val="18"/>
              </w:rPr>
              <w:t>l</w:t>
            </w:r>
            <w:r w:rsidRPr="00367EBA">
              <w:rPr>
                <w:rFonts w:ascii="Arial Narrow" w:eastAsia="Arial" w:hAnsi="Arial Narrow" w:cs="Arial"/>
                <w:b/>
                <w:spacing w:val="-4"/>
                <w:sz w:val="18"/>
                <w:szCs w:val="18"/>
              </w:rPr>
              <w:t>y</w:t>
            </w:r>
            <w:r w:rsidRPr="00367EBA">
              <w:rPr>
                <w:rFonts w:ascii="Arial Narrow" w:eastAsia="Arial" w:hAnsi="Arial Narrow" w:cs="Arial"/>
                <w:b/>
                <w:sz w:val="18"/>
                <w:szCs w:val="18"/>
              </w:rPr>
              <w:t xml:space="preserve">:  </w:t>
            </w:r>
            <w:r w:rsidR="001A353E" w:rsidRPr="00367EBA">
              <w:rPr>
                <w:rFonts w:ascii="Arial Narrow" w:eastAsia="Arial" w:hAnsi="Arial Narrow" w:cs="Arial"/>
                <w:sz w:val="18"/>
                <w:szCs w:val="18"/>
              </w:rPr>
              <w:t>Nëse ështe e aplikueshme, specifiko kërkesa të mëtejshme për Trajnim</w:t>
            </w:r>
            <w:r w:rsidRPr="00367EBA">
              <w:rPr>
                <w:rFonts w:ascii="Arial Narrow" w:eastAsia="Arial" w:hAnsi="Arial Narrow" w:cs="Arial"/>
                <w:spacing w:val="2"/>
                <w:sz w:val="18"/>
                <w:szCs w:val="18"/>
              </w:rPr>
              <w:t xml:space="preserve"> </w:t>
            </w:r>
            <w:r w:rsidR="001A353E" w:rsidRPr="00367EBA">
              <w:rPr>
                <w:rFonts w:ascii="Arial Narrow" w:eastAsia="Arial" w:hAnsi="Arial Narrow" w:cs="Arial"/>
                <w:spacing w:val="2"/>
                <w:sz w:val="18"/>
                <w:szCs w:val="18"/>
              </w:rPr>
              <w:t xml:space="preserve"> (orët) përpara ri-testimit:</w:t>
            </w:r>
          </w:p>
          <w:p w14:paraId="159962E7" w14:textId="77777777" w:rsidR="00B80A25" w:rsidRPr="00367EBA" w:rsidRDefault="00B80A25" w:rsidP="002E0FD1">
            <w:pPr>
              <w:ind w:left="102"/>
              <w:jc w:val="both"/>
              <w:rPr>
                <w:rFonts w:ascii="Arial Narrow" w:eastAsia="Arial" w:hAnsi="Arial Narrow" w:cs="Arial"/>
                <w:spacing w:val="2"/>
                <w:sz w:val="18"/>
                <w:szCs w:val="18"/>
              </w:rPr>
            </w:pPr>
          </w:p>
          <w:p w14:paraId="3873F2D0" w14:textId="77777777" w:rsidR="00E70907" w:rsidRPr="00367EBA" w:rsidRDefault="00A81CB8" w:rsidP="002E0FD1">
            <w:pPr>
              <w:ind w:left="102"/>
              <w:jc w:val="both"/>
              <w:rPr>
                <w:rFonts w:ascii="Arial Narrow" w:eastAsia="Arial" w:hAnsi="Arial Narrow" w:cs="Arial"/>
                <w:i/>
                <w:sz w:val="18"/>
                <w:szCs w:val="18"/>
              </w:rPr>
            </w:pPr>
            <w:r w:rsidRPr="00367EBA">
              <w:rPr>
                <w:rFonts w:ascii="Arial Narrow" w:eastAsia="Arial" w:hAnsi="Arial Narrow" w:cs="Arial"/>
                <w:i/>
                <w:sz w:val="18"/>
                <w:szCs w:val="18"/>
              </w:rPr>
              <w:t>If</w:t>
            </w:r>
            <w:r w:rsidRPr="00367EBA">
              <w:rPr>
                <w:rFonts w:ascii="Arial Narrow" w:eastAsia="Arial" w:hAnsi="Arial Narrow" w:cs="Arial"/>
                <w:i/>
                <w:spacing w:val="1"/>
                <w:sz w:val="18"/>
                <w:szCs w:val="18"/>
              </w:rPr>
              <w:t xml:space="preserve"> a</w:t>
            </w:r>
            <w:r w:rsidRPr="00367EBA">
              <w:rPr>
                <w:rFonts w:ascii="Arial Narrow" w:eastAsia="Arial" w:hAnsi="Arial Narrow" w:cs="Arial"/>
                <w:i/>
                <w:spacing w:val="-2"/>
                <w:sz w:val="18"/>
                <w:szCs w:val="18"/>
              </w:rPr>
              <w:t>p</w:t>
            </w:r>
            <w:r w:rsidRPr="00367EBA">
              <w:rPr>
                <w:rFonts w:ascii="Arial Narrow" w:eastAsia="Arial" w:hAnsi="Arial Narrow" w:cs="Arial"/>
                <w:i/>
                <w:spacing w:val="1"/>
                <w:sz w:val="18"/>
                <w:szCs w:val="18"/>
              </w:rPr>
              <w:t>pli</w:t>
            </w:r>
            <w:r w:rsidRPr="00367EBA">
              <w:rPr>
                <w:rFonts w:ascii="Arial Narrow" w:eastAsia="Arial" w:hAnsi="Arial Narrow" w:cs="Arial"/>
                <w:i/>
                <w:spacing w:val="-1"/>
                <w:sz w:val="18"/>
                <w:szCs w:val="18"/>
              </w:rPr>
              <w:t>c</w:t>
            </w:r>
            <w:r w:rsidRPr="00367EBA">
              <w:rPr>
                <w:rFonts w:ascii="Arial Narrow" w:eastAsia="Arial" w:hAnsi="Arial Narrow" w:cs="Arial"/>
                <w:i/>
                <w:spacing w:val="1"/>
                <w:sz w:val="18"/>
                <w:szCs w:val="18"/>
              </w:rPr>
              <w:t>ab</w:t>
            </w:r>
            <w:r w:rsidRPr="00367EBA">
              <w:rPr>
                <w:rFonts w:ascii="Arial Narrow" w:eastAsia="Arial" w:hAnsi="Arial Narrow" w:cs="Arial"/>
                <w:i/>
                <w:spacing w:val="-2"/>
                <w:sz w:val="18"/>
                <w:szCs w:val="18"/>
              </w:rPr>
              <w:t>l</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s</w:t>
            </w:r>
            <w:r w:rsidRPr="00367EBA">
              <w:rPr>
                <w:rFonts w:ascii="Arial Narrow" w:eastAsia="Arial" w:hAnsi="Arial Narrow" w:cs="Arial"/>
                <w:i/>
                <w:spacing w:val="1"/>
                <w:sz w:val="18"/>
                <w:szCs w:val="18"/>
              </w:rPr>
              <w:t>p</w:t>
            </w:r>
            <w:r w:rsidRPr="00367EBA">
              <w:rPr>
                <w:rFonts w:ascii="Arial Narrow" w:eastAsia="Arial" w:hAnsi="Arial Narrow" w:cs="Arial"/>
                <w:i/>
                <w:spacing w:val="-2"/>
                <w:sz w:val="18"/>
                <w:szCs w:val="18"/>
              </w:rPr>
              <w:t>e</w:t>
            </w:r>
            <w:r w:rsidRPr="00367EBA">
              <w:rPr>
                <w:rFonts w:ascii="Arial Narrow" w:eastAsia="Arial" w:hAnsi="Arial Narrow" w:cs="Arial"/>
                <w:i/>
                <w:spacing w:val="1"/>
                <w:sz w:val="18"/>
                <w:szCs w:val="18"/>
              </w:rPr>
              <w:t>ci</w:t>
            </w:r>
            <w:r w:rsidRPr="00367EBA">
              <w:rPr>
                <w:rFonts w:ascii="Arial Narrow" w:eastAsia="Arial" w:hAnsi="Arial Narrow" w:cs="Arial"/>
                <w:i/>
                <w:sz w:val="18"/>
                <w:szCs w:val="18"/>
              </w:rPr>
              <w:t>fy</w:t>
            </w:r>
            <w:r w:rsidRPr="00367EBA">
              <w:rPr>
                <w:rFonts w:ascii="Arial Narrow" w:eastAsia="Arial" w:hAnsi="Arial Narrow" w:cs="Arial"/>
                <w:i/>
                <w:spacing w:val="2"/>
                <w:sz w:val="18"/>
                <w:szCs w:val="18"/>
              </w:rPr>
              <w:t xml:space="preserve"> </w:t>
            </w:r>
            <w:r w:rsidRPr="00367EBA">
              <w:rPr>
                <w:rFonts w:ascii="Arial Narrow" w:eastAsia="Arial" w:hAnsi="Arial Narrow" w:cs="Arial"/>
                <w:i/>
                <w:spacing w:val="1"/>
                <w:sz w:val="18"/>
                <w:szCs w:val="18"/>
              </w:rPr>
              <w:t>an</w:t>
            </w:r>
            <w:r w:rsidRPr="00367EBA">
              <w:rPr>
                <w:rFonts w:ascii="Arial Narrow" w:eastAsia="Arial" w:hAnsi="Arial Narrow" w:cs="Arial"/>
                <w:i/>
                <w:sz w:val="18"/>
                <w:szCs w:val="18"/>
              </w:rPr>
              <w:t>y f</w:t>
            </w:r>
            <w:r w:rsidRPr="00367EBA">
              <w:rPr>
                <w:rFonts w:ascii="Arial Narrow" w:eastAsia="Arial" w:hAnsi="Arial Narrow" w:cs="Arial"/>
                <w:i/>
                <w:spacing w:val="1"/>
                <w:sz w:val="18"/>
                <w:szCs w:val="18"/>
              </w:rPr>
              <w:t>u</w:t>
            </w:r>
            <w:r w:rsidRPr="00367EBA">
              <w:rPr>
                <w:rFonts w:ascii="Arial Narrow" w:eastAsia="Arial" w:hAnsi="Arial Narrow" w:cs="Arial"/>
                <w:i/>
                <w:spacing w:val="-2"/>
                <w:sz w:val="18"/>
                <w:szCs w:val="18"/>
              </w:rPr>
              <w:t>r</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he</w:t>
            </w:r>
            <w:r w:rsidRPr="00367EBA">
              <w:rPr>
                <w:rFonts w:ascii="Arial Narrow" w:eastAsia="Arial" w:hAnsi="Arial Narrow" w:cs="Arial"/>
                <w:i/>
                <w:sz w:val="18"/>
                <w:szCs w:val="18"/>
              </w:rPr>
              <w:t xml:space="preserve">r </w:t>
            </w:r>
            <w:r w:rsidRPr="00367EBA">
              <w:rPr>
                <w:rFonts w:ascii="Arial Narrow" w:eastAsia="Arial" w:hAnsi="Arial Narrow" w:cs="Arial"/>
                <w:i/>
                <w:spacing w:val="1"/>
                <w:sz w:val="18"/>
                <w:szCs w:val="18"/>
              </w:rPr>
              <w:t>t</w:t>
            </w:r>
            <w:r w:rsidRPr="00367EBA">
              <w:rPr>
                <w:rFonts w:ascii="Arial Narrow" w:eastAsia="Arial" w:hAnsi="Arial Narrow" w:cs="Arial"/>
                <w:i/>
                <w:spacing w:val="-2"/>
                <w:sz w:val="18"/>
                <w:szCs w:val="18"/>
              </w:rPr>
              <w:t>ra</w:t>
            </w:r>
            <w:r w:rsidRPr="00367EBA">
              <w:rPr>
                <w:rFonts w:ascii="Arial Narrow" w:eastAsia="Arial" w:hAnsi="Arial Narrow" w:cs="Arial"/>
                <w:i/>
                <w:spacing w:val="1"/>
                <w:sz w:val="18"/>
                <w:szCs w:val="18"/>
              </w:rPr>
              <w:t>ini</w:t>
            </w:r>
            <w:r w:rsidRPr="00367EBA">
              <w:rPr>
                <w:rFonts w:ascii="Arial Narrow" w:eastAsia="Arial" w:hAnsi="Arial Narrow" w:cs="Arial"/>
                <w:i/>
                <w:spacing w:val="-2"/>
                <w:sz w:val="18"/>
                <w:szCs w:val="18"/>
              </w:rPr>
              <w:t>n</w:t>
            </w:r>
            <w:r w:rsidRPr="00367EBA">
              <w:rPr>
                <w:rFonts w:ascii="Arial Narrow" w:eastAsia="Arial" w:hAnsi="Arial Narrow" w:cs="Arial"/>
                <w:i/>
                <w:sz w:val="18"/>
                <w:szCs w:val="18"/>
              </w:rPr>
              <w:t>g</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e</w:t>
            </w:r>
            <w:r w:rsidRPr="00367EBA">
              <w:rPr>
                <w:rFonts w:ascii="Arial Narrow" w:eastAsia="Arial" w:hAnsi="Arial Narrow" w:cs="Arial"/>
                <w:i/>
                <w:spacing w:val="-2"/>
                <w:sz w:val="18"/>
                <w:szCs w:val="18"/>
              </w:rPr>
              <w:t>q</w:t>
            </w:r>
            <w:r w:rsidRPr="00367EBA">
              <w:rPr>
                <w:rFonts w:ascii="Arial Narrow" w:eastAsia="Arial" w:hAnsi="Arial Narrow" w:cs="Arial"/>
                <w:i/>
                <w:spacing w:val="1"/>
                <w:sz w:val="18"/>
                <w:szCs w:val="18"/>
              </w:rPr>
              <w:t>ui</w:t>
            </w:r>
            <w:r w:rsidRPr="00367EBA">
              <w:rPr>
                <w:rFonts w:ascii="Arial Narrow" w:eastAsia="Arial" w:hAnsi="Arial Narrow" w:cs="Arial"/>
                <w:i/>
                <w:sz w:val="18"/>
                <w:szCs w:val="18"/>
              </w:rPr>
              <w:t>r</w:t>
            </w:r>
            <w:r w:rsidRPr="00367EBA">
              <w:rPr>
                <w:rFonts w:ascii="Arial Narrow" w:eastAsia="Arial" w:hAnsi="Arial Narrow" w:cs="Arial"/>
                <w:i/>
                <w:spacing w:val="-2"/>
                <w:sz w:val="18"/>
                <w:szCs w:val="18"/>
              </w:rPr>
              <w:t>e</w:t>
            </w:r>
            <w:r w:rsidRPr="00367EBA">
              <w:rPr>
                <w:rFonts w:ascii="Arial Narrow" w:eastAsia="Arial" w:hAnsi="Arial Narrow" w:cs="Arial"/>
                <w:i/>
                <w:spacing w:val="1"/>
                <w:sz w:val="18"/>
                <w:szCs w:val="18"/>
              </w:rPr>
              <w:t>men</w:t>
            </w:r>
            <w:r w:rsidRPr="00367EBA">
              <w:rPr>
                <w:rFonts w:ascii="Arial Narrow" w:eastAsia="Arial" w:hAnsi="Arial Narrow" w:cs="Arial"/>
                <w:i/>
                <w:sz w:val="18"/>
                <w:szCs w:val="18"/>
              </w:rPr>
              <w:t>t</w:t>
            </w:r>
            <w:r w:rsidRPr="00367EBA">
              <w:rPr>
                <w:rFonts w:ascii="Arial Narrow" w:eastAsia="Arial" w:hAnsi="Arial Narrow" w:cs="Arial"/>
                <w:i/>
                <w:spacing w:val="-2"/>
                <w:sz w:val="18"/>
                <w:szCs w:val="18"/>
              </w:rPr>
              <w:t xml:space="preserve"> </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h</w:t>
            </w:r>
            <w:r w:rsidRPr="00367EBA">
              <w:rPr>
                <w:rFonts w:ascii="Arial Narrow" w:eastAsia="Arial" w:hAnsi="Arial Narrow" w:cs="Arial"/>
                <w:i/>
                <w:spacing w:val="-2"/>
                <w:sz w:val="18"/>
                <w:szCs w:val="18"/>
              </w:rPr>
              <w:t>o</w:t>
            </w:r>
            <w:r w:rsidRPr="00367EBA">
              <w:rPr>
                <w:rFonts w:ascii="Arial Narrow" w:eastAsia="Arial" w:hAnsi="Arial Narrow" w:cs="Arial"/>
                <w:i/>
                <w:spacing w:val="1"/>
                <w:sz w:val="18"/>
                <w:szCs w:val="18"/>
              </w:rPr>
              <w:t>u</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s</w:t>
            </w:r>
            <w:r w:rsidRPr="00367EBA">
              <w:rPr>
                <w:rFonts w:ascii="Arial Narrow" w:eastAsia="Arial" w:hAnsi="Arial Narrow" w:cs="Arial"/>
                <w:i/>
                <w:sz w:val="18"/>
                <w:szCs w:val="18"/>
              </w:rPr>
              <w:t xml:space="preserve">) </w:t>
            </w:r>
            <w:r w:rsidRPr="00367EBA">
              <w:rPr>
                <w:rFonts w:ascii="Arial Narrow" w:eastAsia="Arial" w:hAnsi="Arial Narrow" w:cs="Arial"/>
                <w:i/>
                <w:spacing w:val="-1"/>
                <w:sz w:val="18"/>
                <w:szCs w:val="18"/>
              </w:rPr>
              <w:t>p</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io</w:t>
            </w:r>
            <w:r w:rsidRPr="00367EBA">
              <w:rPr>
                <w:rFonts w:ascii="Arial Narrow" w:eastAsia="Arial" w:hAnsi="Arial Narrow" w:cs="Arial"/>
                <w:i/>
                <w:sz w:val="18"/>
                <w:szCs w:val="18"/>
              </w:rPr>
              <w:t>r</w:t>
            </w:r>
            <w:r w:rsidRPr="00367EBA">
              <w:rPr>
                <w:rFonts w:ascii="Arial Narrow" w:eastAsia="Arial" w:hAnsi="Arial Narrow" w:cs="Arial"/>
                <w:i/>
                <w:spacing w:val="-2"/>
                <w:sz w:val="18"/>
                <w:szCs w:val="18"/>
              </w:rPr>
              <w:t xml:space="preserve"> </w:t>
            </w:r>
            <w:r w:rsidRPr="00367EBA">
              <w:rPr>
                <w:rFonts w:ascii="Arial Narrow" w:eastAsia="Arial" w:hAnsi="Arial Narrow" w:cs="Arial"/>
                <w:i/>
                <w:spacing w:val="1"/>
                <w:sz w:val="18"/>
                <w:szCs w:val="18"/>
              </w:rPr>
              <w:t>t</w:t>
            </w:r>
            <w:r w:rsidRPr="00367EBA">
              <w:rPr>
                <w:rFonts w:ascii="Arial Narrow" w:eastAsia="Arial" w:hAnsi="Arial Narrow" w:cs="Arial"/>
                <w:i/>
                <w:sz w:val="18"/>
                <w:szCs w:val="18"/>
              </w:rPr>
              <w:t>o</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r</w:t>
            </w:r>
            <w:r w:rsidRPr="00367EBA">
              <w:rPr>
                <w:rFonts w:ascii="Arial Narrow" w:eastAsia="Arial" w:hAnsi="Arial Narrow" w:cs="Arial"/>
                <w:i/>
                <w:spacing w:val="5"/>
                <w:sz w:val="18"/>
                <w:szCs w:val="18"/>
              </w:rPr>
              <w:t>e</w:t>
            </w:r>
            <w:r w:rsidRPr="00367EBA">
              <w:rPr>
                <w:rFonts w:ascii="Arial Narrow" w:eastAsia="Arial" w:hAnsi="Arial Narrow" w:cs="Arial"/>
                <w:i/>
                <w:sz w:val="18"/>
                <w:szCs w:val="18"/>
              </w:rPr>
              <w:t>-</w:t>
            </w:r>
            <w:r w:rsidRPr="00367EBA">
              <w:rPr>
                <w:rFonts w:ascii="Arial Narrow" w:eastAsia="Arial" w:hAnsi="Arial Narrow" w:cs="Arial"/>
                <w:i/>
                <w:spacing w:val="-2"/>
                <w:sz w:val="18"/>
                <w:szCs w:val="18"/>
              </w:rPr>
              <w:t>t</w:t>
            </w:r>
            <w:r w:rsidRPr="00367EBA">
              <w:rPr>
                <w:rFonts w:ascii="Arial Narrow" w:eastAsia="Arial" w:hAnsi="Arial Narrow" w:cs="Arial"/>
                <w:i/>
                <w:spacing w:val="1"/>
                <w:sz w:val="18"/>
                <w:szCs w:val="18"/>
              </w:rPr>
              <w:t>es</w:t>
            </w:r>
            <w:r w:rsidRPr="00367EBA">
              <w:rPr>
                <w:rFonts w:ascii="Arial Narrow" w:eastAsia="Arial" w:hAnsi="Arial Narrow" w:cs="Arial"/>
                <w:i/>
                <w:sz w:val="18"/>
                <w:szCs w:val="18"/>
              </w:rPr>
              <w:t>t:</w:t>
            </w:r>
          </w:p>
          <w:p w14:paraId="5336F437" w14:textId="77777777" w:rsidR="00E70907" w:rsidRPr="00367EBA" w:rsidRDefault="00E70907" w:rsidP="002E0FD1">
            <w:pPr>
              <w:spacing w:before="2" w:line="120" w:lineRule="exact"/>
              <w:jc w:val="both"/>
              <w:rPr>
                <w:rFonts w:ascii="Arial Narrow" w:hAnsi="Arial Narrow"/>
                <w:sz w:val="12"/>
                <w:szCs w:val="12"/>
              </w:rPr>
            </w:pPr>
          </w:p>
          <w:p w14:paraId="7E43C3C2" w14:textId="77777777" w:rsidR="00E70907" w:rsidRPr="00367EBA" w:rsidRDefault="00A81CB8" w:rsidP="002E0FD1">
            <w:pPr>
              <w:ind w:left="102"/>
              <w:jc w:val="both"/>
              <w:rPr>
                <w:rFonts w:ascii="Arial Narrow" w:eastAsia="Arial" w:hAnsi="Arial Narrow" w:cs="Arial"/>
                <w:sz w:val="18"/>
                <w:szCs w:val="18"/>
              </w:rPr>
            </w:pPr>
            <w:r w:rsidRPr="00367EBA">
              <w:rPr>
                <w:rFonts w:ascii="Arial Narrow" w:eastAsia="Arial" w:hAnsi="Arial Narrow" w:cs="Arial"/>
                <w:sz w:val="18"/>
                <w:szCs w:val="18"/>
              </w:rPr>
              <w:t>A/C …………………………………………</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S</w:t>
            </w:r>
            <w:r w:rsidRPr="00367EBA">
              <w:rPr>
                <w:rFonts w:ascii="Arial Narrow" w:eastAsia="Arial" w:hAnsi="Arial Narrow" w:cs="Arial"/>
                <w:spacing w:val="1"/>
                <w:sz w:val="18"/>
                <w:szCs w:val="18"/>
              </w:rPr>
              <w:t>im</w:t>
            </w:r>
            <w:r w:rsidRPr="00367EBA">
              <w:rPr>
                <w:rFonts w:ascii="Arial Narrow" w:eastAsia="Arial" w:hAnsi="Arial Narrow" w:cs="Arial"/>
                <w:spacing w:val="-2"/>
                <w:sz w:val="18"/>
                <w:szCs w:val="18"/>
              </w:rPr>
              <w:t>/</w:t>
            </w:r>
            <w:r w:rsidRPr="00367EBA">
              <w:rPr>
                <w:rFonts w:ascii="Arial Narrow" w:eastAsia="Arial" w:hAnsi="Arial Narrow" w:cs="Arial"/>
                <w:sz w:val="18"/>
                <w:szCs w:val="18"/>
              </w:rPr>
              <w:t>FNPT</w:t>
            </w:r>
            <w:r w:rsidRPr="00367EBA">
              <w:rPr>
                <w:rFonts w:ascii="Arial Narrow" w:eastAsia="Arial" w:hAnsi="Arial Narrow" w:cs="Arial"/>
                <w:spacing w:val="-2"/>
                <w:sz w:val="18"/>
                <w:szCs w:val="18"/>
              </w:rPr>
              <w:t xml:space="preserve"> </w:t>
            </w:r>
            <w:r w:rsidRPr="00367EBA">
              <w:rPr>
                <w:rFonts w:ascii="Arial Narrow" w:eastAsia="Arial" w:hAnsi="Arial Narrow" w:cs="Arial"/>
                <w:spacing w:val="1"/>
                <w:sz w:val="18"/>
                <w:szCs w:val="18"/>
              </w:rPr>
              <w:t>I</w:t>
            </w:r>
            <w:r w:rsidRPr="00367EBA">
              <w:rPr>
                <w:rFonts w:ascii="Arial Narrow" w:eastAsia="Arial" w:hAnsi="Arial Narrow" w:cs="Arial"/>
                <w:sz w:val="18"/>
                <w:szCs w:val="18"/>
              </w:rPr>
              <w:t>I</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 xml:space="preserve"> G</w:t>
            </w:r>
            <w:r w:rsidRPr="00367EBA">
              <w:rPr>
                <w:rFonts w:ascii="Arial Narrow" w:eastAsia="Arial" w:hAnsi="Arial Narrow" w:cs="Arial"/>
                <w:sz w:val="18"/>
                <w:szCs w:val="18"/>
              </w:rPr>
              <w:t>r</w:t>
            </w:r>
            <w:r w:rsidRPr="00367EBA">
              <w:rPr>
                <w:rFonts w:ascii="Arial Narrow" w:eastAsia="Arial" w:hAnsi="Arial Narrow" w:cs="Arial"/>
                <w:spacing w:val="1"/>
                <w:sz w:val="18"/>
                <w:szCs w:val="18"/>
              </w:rPr>
              <w:t>oun</w:t>
            </w:r>
            <w:r w:rsidRPr="00367EBA">
              <w:rPr>
                <w:rFonts w:ascii="Arial Narrow" w:eastAsia="Arial" w:hAnsi="Arial Narrow" w:cs="Arial"/>
                <w:sz w:val="18"/>
                <w:szCs w:val="18"/>
              </w:rPr>
              <w:t>d</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w:t>
            </w:r>
            <w:r w:rsidRPr="00367EBA">
              <w:rPr>
                <w:rFonts w:ascii="Arial Narrow" w:eastAsia="Arial" w:hAnsi="Arial Narrow" w:cs="Arial"/>
                <w:spacing w:val="4"/>
                <w:sz w:val="18"/>
                <w:szCs w:val="18"/>
              </w:rPr>
              <w:t>…</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p>
        </w:tc>
      </w:tr>
      <w:tr w:rsidR="00965A48" w:rsidRPr="00367EBA" w14:paraId="0802CDA6" w14:textId="77777777" w:rsidTr="00F804EF">
        <w:trPr>
          <w:trHeight w:hRule="exact" w:val="379"/>
        </w:trPr>
        <w:tc>
          <w:tcPr>
            <w:tcW w:w="10945" w:type="dxa"/>
            <w:gridSpan w:val="7"/>
            <w:tcBorders>
              <w:top w:val="single" w:sz="5" w:space="0" w:color="000000"/>
              <w:left w:val="single" w:sz="5" w:space="0" w:color="000000"/>
              <w:bottom w:val="nil"/>
              <w:right w:val="single" w:sz="5" w:space="0" w:color="000000"/>
            </w:tcBorders>
          </w:tcPr>
          <w:p w14:paraId="71402E2F" w14:textId="77777777" w:rsidR="00965A48" w:rsidRPr="00965A48" w:rsidRDefault="00965A48" w:rsidP="00F7599B">
            <w:pPr>
              <w:spacing w:before="3" w:line="100" w:lineRule="exact"/>
              <w:jc w:val="both"/>
              <w:rPr>
                <w:rFonts w:ascii="Arial Narrow" w:hAnsi="Arial Narrow"/>
                <w:sz w:val="11"/>
                <w:szCs w:val="11"/>
              </w:rPr>
            </w:pPr>
          </w:p>
          <w:p w14:paraId="4638B19E" w14:textId="77777777" w:rsidR="00965A48" w:rsidRPr="00367EBA" w:rsidRDefault="00965A48" w:rsidP="00F7599B">
            <w:pPr>
              <w:ind w:left="102"/>
              <w:jc w:val="both"/>
              <w:rPr>
                <w:rFonts w:ascii="Arial Narrow" w:eastAsia="Arial" w:hAnsi="Arial Narrow" w:cs="Arial"/>
              </w:rPr>
            </w:pPr>
            <w:r w:rsidRPr="00367EBA">
              <w:rPr>
                <w:rFonts w:ascii="Arial Narrow" w:eastAsia="Arial" w:hAnsi="Arial Narrow" w:cs="Arial"/>
                <w:b/>
              </w:rPr>
              <w:t>Kalim i pjesshëm Ri-Testim/ P</w:t>
            </w:r>
            <w:r w:rsidRPr="00367EBA">
              <w:rPr>
                <w:rFonts w:ascii="Arial Narrow" w:eastAsia="Arial" w:hAnsi="Arial Narrow" w:cs="Arial"/>
                <w:b/>
                <w:spacing w:val="1"/>
              </w:rPr>
              <w:t>a</w:t>
            </w:r>
            <w:r w:rsidRPr="00367EBA">
              <w:rPr>
                <w:rFonts w:ascii="Arial Narrow" w:eastAsia="Arial" w:hAnsi="Arial Narrow" w:cs="Arial"/>
                <w:b/>
              </w:rPr>
              <w:t>rti</w:t>
            </w:r>
            <w:r w:rsidRPr="00367EBA">
              <w:rPr>
                <w:rFonts w:ascii="Arial Narrow" w:eastAsia="Arial" w:hAnsi="Arial Narrow" w:cs="Arial"/>
                <w:b/>
                <w:spacing w:val="1"/>
              </w:rPr>
              <w:t>a</w:t>
            </w:r>
            <w:r w:rsidRPr="00367EBA">
              <w:rPr>
                <w:rFonts w:ascii="Arial Narrow" w:eastAsia="Arial" w:hAnsi="Arial Narrow" w:cs="Arial"/>
                <w:b/>
              </w:rPr>
              <w:t>l</w:t>
            </w:r>
            <w:r w:rsidRPr="00367EBA">
              <w:rPr>
                <w:rFonts w:ascii="Arial Narrow" w:eastAsia="Arial" w:hAnsi="Arial Narrow" w:cs="Arial"/>
                <w:b/>
                <w:spacing w:val="1"/>
              </w:rPr>
              <w:t xml:space="preserve"> </w:t>
            </w:r>
            <w:r w:rsidRPr="00367EBA">
              <w:rPr>
                <w:rFonts w:ascii="Arial Narrow" w:eastAsia="Arial" w:hAnsi="Arial Narrow" w:cs="Arial"/>
                <w:b/>
              </w:rPr>
              <w:t>P</w:t>
            </w:r>
            <w:r w:rsidRPr="00367EBA">
              <w:rPr>
                <w:rFonts w:ascii="Arial Narrow" w:eastAsia="Arial" w:hAnsi="Arial Narrow" w:cs="Arial"/>
                <w:b/>
                <w:spacing w:val="1"/>
              </w:rPr>
              <w:t>a</w:t>
            </w:r>
            <w:r w:rsidRPr="00367EBA">
              <w:rPr>
                <w:rFonts w:ascii="Arial Narrow" w:eastAsia="Arial" w:hAnsi="Arial Narrow" w:cs="Arial"/>
                <w:b/>
                <w:spacing w:val="-2"/>
              </w:rPr>
              <w:t>s</w:t>
            </w:r>
            <w:r w:rsidRPr="00367EBA">
              <w:rPr>
                <w:rFonts w:ascii="Arial Narrow" w:eastAsia="Arial" w:hAnsi="Arial Narrow" w:cs="Arial"/>
                <w:b/>
              </w:rPr>
              <w:t>s</w:t>
            </w:r>
            <w:r w:rsidRPr="00367EBA">
              <w:rPr>
                <w:rFonts w:ascii="Arial Narrow" w:eastAsia="Arial" w:hAnsi="Arial Narrow" w:cs="Arial"/>
                <w:b/>
                <w:spacing w:val="1"/>
              </w:rPr>
              <w:t xml:space="preserve"> </w:t>
            </w:r>
            <w:r w:rsidRPr="00367EBA">
              <w:rPr>
                <w:rFonts w:ascii="Arial Narrow" w:eastAsia="Arial" w:hAnsi="Arial Narrow" w:cs="Arial"/>
                <w:b/>
              </w:rPr>
              <w:t>R</w:t>
            </w:r>
            <w:r w:rsidRPr="00367EBA">
              <w:rPr>
                <w:rFonts w:ascii="Arial Narrow" w:eastAsia="Arial" w:hAnsi="Arial Narrow" w:cs="Arial"/>
                <w:b/>
                <w:spacing w:val="2"/>
              </w:rPr>
              <w:t>e</w:t>
            </w:r>
            <w:r w:rsidRPr="00367EBA">
              <w:rPr>
                <w:rFonts w:ascii="Arial Narrow" w:eastAsia="Arial" w:hAnsi="Arial Narrow" w:cs="Arial"/>
                <w:b/>
              </w:rPr>
              <w:t>-t</w:t>
            </w:r>
            <w:r w:rsidRPr="00367EBA">
              <w:rPr>
                <w:rFonts w:ascii="Arial Narrow" w:eastAsia="Arial" w:hAnsi="Arial Narrow" w:cs="Arial"/>
                <w:b/>
                <w:spacing w:val="-2"/>
              </w:rPr>
              <w:t>e</w:t>
            </w:r>
            <w:r w:rsidRPr="00367EBA">
              <w:rPr>
                <w:rFonts w:ascii="Arial Narrow" w:eastAsia="Arial" w:hAnsi="Arial Narrow" w:cs="Arial"/>
                <w:b/>
                <w:spacing w:val="1"/>
              </w:rPr>
              <w:t>s</w:t>
            </w:r>
            <w:r w:rsidRPr="00367EBA">
              <w:rPr>
                <w:rFonts w:ascii="Arial Narrow" w:eastAsia="Arial" w:hAnsi="Arial Narrow" w:cs="Arial"/>
                <w:b/>
              </w:rPr>
              <w:t>t</w:t>
            </w:r>
          </w:p>
        </w:tc>
      </w:tr>
      <w:tr w:rsidR="00965A48" w:rsidRPr="00367EBA" w14:paraId="3D0008EB" w14:textId="77777777" w:rsidTr="00F804EF">
        <w:trPr>
          <w:trHeight w:hRule="exact" w:val="573"/>
        </w:trPr>
        <w:tc>
          <w:tcPr>
            <w:tcW w:w="1296" w:type="dxa"/>
            <w:gridSpan w:val="2"/>
            <w:tcBorders>
              <w:top w:val="single" w:sz="5" w:space="0" w:color="000000"/>
              <w:left w:val="single" w:sz="5" w:space="0" w:color="000000"/>
              <w:bottom w:val="single" w:sz="5" w:space="0" w:color="000000"/>
              <w:right w:val="single" w:sz="5" w:space="0" w:color="000000"/>
            </w:tcBorders>
          </w:tcPr>
          <w:p w14:paraId="6E980536" w14:textId="77777777" w:rsidR="00965A48" w:rsidRPr="00367EBA" w:rsidRDefault="00965A48" w:rsidP="00F7599B">
            <w:pPr>
              <w:spacing w:line="180" w:lineRule="exact"/>
              <w:jc w:val="both"/>
              <w:rPr>
                <w:rFonts w:ascii="Arial Narrow" w:hAnsi="Arial Narrow"/>
                <w:sz w:val="19"/>
                <w:szCs w:val="19"/>
              </w:rPr>
            </w:pPr>
          </w:p>
          <w:p w14:paraId="590CD364" w14:textId="77777777" w:rsidR="00965A48" w:rsidRPr="00367EBA" w:rsidRDefault="00965A48" w:rsidP="00F7599B">
            <w:pPr>
              <w:ind w:left="410" w:right="408"/>
              <w:jc w:val="both"/>
              <w:rPr>
                <w:rFonts w:ascii="Arial Narrow" w:eastAsia="Arial" w:hAnsi="Arial Narrow" w:cs="Arial"/>
                <w:sz w:val="18"/>
                <w:szCs w:val="18"/>
              </w:rPr>
            </w:pPr>
            <w:r w:rsidRPr="00367EBA">
              <w:rPr>
                <w:rFonts w:ascii="Arial Narrow" w:eastAsia="Arial" w:hAnsi="Arial Narrow" w:cs="Arial"/>
                <w:sz w:val="18"/>
                <w:szCs w:val="18"/>
              </w:rPr>
              <w:t>Da</w:t>
            </w:r>
            <w:r w:rsidRPr="00367EBA">
              <w:rPr>
                <w:rFonts w:ascii="Arial Narrow" w:eastAsia="Arial" w:hAnsi="Arial Narrow" w:cs="Arial"/>
                <w:spacing w:val="1"/>
                <w:sz w:val="18"/>
                <w:szCs w:val="18"/>
              </w:rPr>
              <w:t>t</w:t>
            </w:r>
            <w:r w:rsidRPr="00367EBA">
              <w:rPr>
                <w:rFonts w:ascii="Arial Narrow" w:eastAsia="Arial" w:hAnsi="Arial Narrow" w:cs="Arial"/>
                <w:sz w:val="18"/>
                <w:szCs w:val="18"/>
              </w:rPr>
              <w:t>e</w:t>
            </w:r>
          </w:p>
        </w:tc>
        <w:tc>
          <w:tcPr>
            <w:tcW w:w="1444" w:type="dxa"/>
            <w:tcBorders>
              <w:top w:val="single" w:sz="5" w:space="0" w:color="000000"/>
              <w:left w:val="single" w:sz="5" w:space="0" w:color="000000"/>
              <w:bottom w:val="single" w:sz="5" w:space="0" w:color="000000"/>
              <w:right w:val="single" w:sz="5" w:space="0" w:color="000000"/>
            </w:tcBorders>
          </w:tcPr>
          <w:p w14:paraId="5C167706" w14:textId="77777777" w:rsidR="00965A48" w:rsidRPr="00367EBA" w:rsidRDefault="00965A48" w:rsidP="00F7599B">
            <w:pPr>
              <w:spacing w:line="180" w:lineRule="exact"/>
              <w:jc w:val="both"/>
              <w:rPr>
                <w:rFonts w:ascii="Arial Narrow" w:hAnsi="Arial Narrow"/>
                <w:sz w:val="19"/>
                <w:szCs w:val="19"/>
              </w:rPr>
            </w:pPr>
          </w:p>
          <w:p w14:paraId="64E0F6E5" w14:textId="77777777" w:rsidR="00965A48" w:rsidRPr="00367EBA" w:rsidRDefault="00965A48" w:rsidP="00F7599B">
            <w:pPr>
              <w:ind w:left="193"/>
              <w:jc w:val="both"/>
              <w:rPr>
                <w:rFonts w:ascii="Arial Narrow" w:eastAsia="Arial" w:hAnsi="Arial Narrow" w:cs="Arial"/>
                <w:sz w:val="18"/>
                <w:szCs w:val="18"/>
              </w:rPr>
            </w:pPr>
            <w:r w:rsidRPr="00367EBA">
              <w:rPr>
                <w:rFonts w:ascii="Arial Narrow" w:eastAsia="Arial" w:hAnsi="Arial Narrow" w:cs="Arial"/>
                <w:sz w:val="18"/>
                <w:szCs w:val="18"/>
              </w:rPr>
              <w:t>A</w:t>
            </w:r>
            <w:r w:rsidRPr="00367EBA">
              <w:rPr>
                <w:rFonts w:ascii="Arial Narrow" w:eastAsia="Arial" w:hAnsi="Arial Narrow" w:cs="Arial"/>
                <w:spacing w:val="1"/>
                <w:sz w:val="18"/>
                <w:szCs w:val="18"/>
              </w:rPr>
              <w:t>i</w:t>
            </w:r>
            <w:r w:rsidRPr="00367EBA">
              <w:rPr>
                <w:rFonts w:ascii="Arial Narrow" w:eastAsia="Arial" w:hAnsi="Arial Narrow" w:cs="Arial"/>
                <w:sz w:val="18"/>
                <w:szCs w:val="18"/>
              </w:rPr>
              <w:t>r</w:t>
            </w:r>
            <w:r w:rsidRPr="00367EBA">
              <w:rPr>
                <w:rFonts w:ascii="Arial Narrow" w:eastAsia="Arial" w:hAnsi="Arial Narrow" w:cs="Arial"/>
                <w:spacing w:val="1"/>
                <w:sz w:val="18"/>
                <w:szCs w:val="18"/>
              </w:rPr>
              <w:t>c</w:t>
            </w:r>
            <w:r w:rsidRPr="00367EBA">
              <w:rPr>
                <w:rFonts w:ascii="Arial Narrow" w:eastAsia="Arial" w:hAnsi="Arial Narrow" w:cs="Arial"/>
                <w:sz w:val="18"/>
                <w:szCs w:val="18"/>
              </w:rPr>
              <w:t>r</w:t>
            </w:r>
            <w:r w:rsidRPr="00367EBA">
              <w:rPr>
                <w:rFonts w:ascii="Arial Narrow" w:eastAsia="Arial" w:hAnsi="Arial Narrow" w:cs="Arial"/>
                <w:spacing w:val="1"/>
                <w:sz w:val="18"/>
                <w:szCs w:val="18"/>
              </w:rPr>
              <w:t>a</w:t>
            </w:r>
            <w:r w:rsidRPr="00367EBA">
              <w:rPr>
                <w:rFonts w:ascii="Arial Narrow" w:eastAsia="Arial" w:hAnsi="Arial Narrow" w:cs="Arial"/>
                <w:sz w:val="18"/>
                <w:szCs w:val="18"/>
              </w:rPr>
              <w:t>ft</w:t>
            </w:r>
            <w:r w:rsidRPr="00367EBA">
              <w:rPr>
                <w:rFonts w:ascii="Arial Narrow" w:eastAsia="Arial" w:hAnsi="Arial Narrow" w:cs="Arial"/>
                <w:spacing w:val="-1"/>
                <w:sz w:val="18"/>
                <w:szCs w:val="18"/>
              </w:rPr>
              <w:t xml:space="preserve"> </w:t>
            </w:r>
            <w:r w:rsidRPr="00367EBA">
              <w:rPr>
                <w:rFonts w:ascii="Arial Narrow" w:eastAsia="Arial" w:hAnsi="Arial Narrow" w:cs="Arial"/>
                <w:spacing w:val="-2"/>
                <w:sz w:val="18"/>
                <w:szCs w:val="18"/>
              </w:rPr>
              <w:t>T</w:t>
            </w:r>
            <w:r w:rsidRPr="00367EBA">
              <w:rPr>
                <w:rFonts w:ascii="Arial Narrow" w:eastAsia="Arial" w:hAnsi="Arial Narrow" w:cs="Arial"/>
                <w:spacing w:val="-1"/>
                <w:sz w:val="18"/>
                <w:szCs w:val="18"/>
              </w:rPr>
              <w:t>y</w:t>
            </w:r>
            <w:r w:rsidRPr="00367EBA">
              <w:rPr>
                <w:rFonts w:ascii="Arial Narrow" w:eastAsia="Arial" w:hAnsi="Arial Narrow" w:cs="Arial"/>
                <w:spacing w:val="1"/>
                <w:sz w:val="18"/>
                <w:szCs w:val="18"/>
              </w:rPr>
              <w:t>p</w:t>
            </w:r>
            <w:r w:rsidRPr="00367EBA">
              <w:rPr>
                <w:rFonts w:ascii="Arial Narrow" w:eastAsia="Arial" w:hAnsi="Arial Narrow" w:cs="Arial"/>
                <w:sz w:val="18"/>
                <w:szCs w:val="18"/>
              </w:rPr>
              <w:t>e</w:t>
            </w:r>
          </w:p>
        </w:tc>
        <w:tc>
          <w:tcPr>
            <w:tcW w:w="1581" w:type="dxa"/>
            <w:tcBorders>
              <w:top w:val="single" w:sz="5" w:space="0" w:color="000000"/>
              <w:left w:val="single" w:sz="5" w:space="0" w:color="000000"/>
              <w:bottom w:val="single" w:sz="5" w:space="0" w:color="000000"/>
              <w:right w:val="single" w:sz="5" w:space="0" w:color="000000"/>
            </w:tcBorders>
          </w:tcPr>
          <w:p w14:paraId="256CA79A" w14:textId="77777777" w:rsidR="00965A48" w:rsidRPr="00367EBA" w:rsidRDefault="00965A48" w:rsidP="00F7599B">
            <w:pPr>
              <w:spacing w:line="180" w:lineRule="exact"/>
              <w:jc w:val="both"/>
              <w:rPr>
                <w:rFonts w:ascii="Arial Narrow" w:hAnsi="Arial Narrow"/>
                <w:sz w:val="19"/>
                <w:szCs w:val="19"/>
              </w:rPr>
            </w:pPr>
          </w:p>
          <w:p w14:paraId="546694D0" w14:textId="77777777" w:rsidR="00965A48" w:rsidRPr="00367EBA" w:rsidRDefault="00965A48" w:rsidP="00F7599B">
            <w:pPr>
              <w:ind w:left="294"/>
              <w:jc w:val="both"/>
              <w:rPr>
                <w:rFonts w:ascii="Arial Narrow" w:eastAsia="Arial" w:hAnsi="Arial Narrow" w:cs="Arial"/>
                <w:sz w:val="18"/>
                <w:szCs w:val="18"/>
              </w:rPr>
            </w:pPr>
            <w:r w:rsidRPr="00367EBA">
              <w:rPr>
                <w:rFonts w:ascii="Arial Narrow" w:eastAsia="Arial" w:hAnsi="Arial Narrow" w:cs="Arial"/>
                <w:sz w:val="18"/>
                <w:szCs w:val="18"/>
              </w:rPr>
              <w:t>Re</w:t>
            </w:r>
            <w:r w:rsidRPr="00367EBA">
              <w:rPr>
                <w:rFonts w:ascii="Arial Narrow" w:eastAsia="Arial" w:hAnsi="Arial Narrow" w:cs="Arial"/>
                <w:spacing w:val="1"/>
                <w:sz w:val="18"/>
                <w:szCs w:val="18"/>
              </w:rPr>
              <w:t>gis</w:t>
            </w:r>
            <w:r w:rsidRPr="00367EBA">
              <w:rPr>
                <w:rFonts w:ascii="Arial Narrow" w:eastAsia="Arial" w:hAnsi="Arial Narrow" w:cs="Arial"/>
                <w:sz w:val="18"/>
                <w:szCs w:val="18"/>
              </w:rPr>
              <w:t>t</w:t>
            </w:r>
            <w:r w:rsidRPr="00367EBA">
              <w:rPr>
                <w:rFonts w:ascii="Arial Narrow" w:eastAsia="Arial" w:hAnsi="Arial Narrow" w:cs="Arial"/>
                <w:spacing w:val="-2"/>
                <w:sz w:val="18"/>
                <w:szCs w:val="18"/>
              </w:rPr>
              <w:t>r</w:t>
            </w:r>
            <w:r w:rsidRPr="00367EBA">
              <w:rPr>
                <w:rFonts w:ascii="Arial Narrow" w:eastAsia="Arial" w:hAnsi="Arial Narrow" w:cs="Arial"/>
                <w:spacing w:val="1"/>
                <w:sz w:val="18"/>
                <w:szCs w:val="18"/>
              </w:rPr>
              <w:t>a</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i</w:t>
            </w:r>
            <w:r w:rsidRPr="00367EBA">
              <w:rPr>
                <w:rFonts w:ascii="Arial Narrow" w:eastAsia="Arial" w:hAnsi="Arial Narrow" w:cs="Arial"/>
                <w:spacing w:val="-2"/>
                <w:sz w:val="18"/>
                <w:szCs w:val="18"/>
              </w:rPr>
              <w:t>o</w:t>
            </w:r>
            <w:r w:rsidRPr="00367EBA">
              <w:rPr>
                <w:rFonts w:ascii="Arial Narrow" w:eastAsia="Arial" w:hAnsi="Arial Narrow" w:cs="Arial"/>
                <w:sz w:val="18"/>
                <w:szCs w:val="18"/>
              </w:rPr>
              <w:t>n</w:t>
            </w:r>
          </w:p>
        </w:tc>
        <w:tc>
          <w:tcPr>
            <w:tcW w:w="3743" w:type="dxa"/>
            <w:gridSpan w:val="2"/>
            <w:tcBorders>
              <w:top w:val="single" w:sz="5" w:space="0" w:color="000000"/>
              <w:left w:val="single" w:sz="5" w:space="0" w:color="000000"/>
              <w:bottom w:val="nil"/>
              <w:right w:val="single" w:sz="5" w:space="0" w:color="000000"/>
            </w:tcBorders>
          </w:tcPr>
          <w:p w14:paraId="7E67CF8B" w14:textId="77777777" w:rsidR="00965A48" w:rsidRPr="00367EBA" w:rsidRDefault="00965A48" w:rsidP="00F7599B">
            <w:pPr>
              <w:spacing w:before="58"/>
              <w:ind w:left="1310" w:right="1315"/>
              <w:jc w:val="both"/>
              <w:rPr>
                <w:rFonts w:ascii="Arial Narrow" w:eastAsia="Arial" w:hAnsi="Arial Narrow" w:cs="Arial"/>
                <w:sz w:val="18"/>
                <w:szCs w:val="18"/>
              </w:rPr>
            </w:pPr>
            <w:r w:rsidRPr="00367EBA">
              <w:rPr>
                <w:rFonts w:ascii="Arial Narrow" w:eastAsia="Arial" w:hAnsi="Arial Narrow" w:cs="Arial"/>
                <w:sz w:val="18"/>
                <w:szCs w:val="18"/>
              </w:rPr>
              <w:t>B</w:t>
            </w:r>
            <w:r w:rsidRPr="00367EBA">
              <w:rPr>
                <w:rFonts w:ascii="Arial Narrow" w:eastAsia="Arial" w:hAnsi="Arial Narrow" w:cs="Arial"/>
                <w:spacing w:val="1"/>
                <w:sz w:val="18"/>
                <w:szCs w:val="18"/>
              </w:rPr>
              <w:t>lo</w:t>
            </w:r>
            <w:r w:rsidRPr="00367EBA">
              <w:rPr>
                <w:rFonts w:ascii="Arial Narrow" w:eastAsia="Arial" w:hAnsi="Arial Narrow" w:cs="Arial"/>
                <w:spacing w:val="-1"/>
                <w:sz w:val="18"/>
                <w:szCs w:val="18"/>
              </w:rPr>
              <w:t>c</w:t>
            </w:r>
            <w:r w:rsidRPr="00367EBA">
              <w:rPr>
                <w:rFonts w:ascii="Arial Narrow" w:eastAsia="Arial" w:hAnsi="Arial Narrow" w:cs="Arial"/>
                <w:sz w:val="18"/>
                <w:szCs w:val="18"/>
              </w:rPr>
              <w:t>k</w:t>
            </w:r>
            <w:r w:rsidRPr="00367EBA">
              <w:rPr>
                <w:rFonts w:ascii="Arial Narrow" w:eastAsia="Arial" w:hAnsi="Arial Narrow" w:cs="Arial"/>
                <w:spacing w:val="1"/>
                <w:sz w:val="18"/>
                <w:szCs w:val="18"/>
              </w:rPr>
              <w:t xml:space="preserve"> </w:t>
            </w:r>
            <w:r w:rsidRPr="00367EBA">
              <w:rPr>
                <w:rFonts w:ascii="Arial Narrow" w:eastAsia="Arial" w:hAnsi="Arial Narrow" w:cs="Arial"/>
                <w:spacing w:val="-2"/>
                <w:sz w:val="18"/>
                <w:szCs w:val="18"/>
              </w:rPr>
              <w:t>T</w:t>
            </w:r>
            <w:r w:rsidRPr="00367EBA">
              <w:rPr>
                <w:rFonts w:ascii="Arial Narrow" w:eastAsia="Arial" w:hAnsi="Arial Narrow" w:cs="Arial"/>
                <w:spacing w:val="1"/>
                <w:sz w:val="18"/>
                <w:szCs w:val="18"/>
              </w:rPr>
              <w:t>im</w:t>
            </w:r>
            <w:r w:rsidRPr="00367EBA">
              <w:rPr>
                <w:rFonts w:ascii="Arial Narrow" w:eastAsia="Arial" w:hAnsi="Arial Narrow" w:cs="Arial"/>
                <w:spacing w:val="-2"/>
                <w:sz w:val="18"/>
                <w:szCs w:val="18"/>
              </w:rPr>
              <w:t>e</w:t>
            </w:r>
            <w:r w:rsidRPr="00367EBA">
              <w:rPr>
                <w:rFonts w:ascii="Arial Narrow" w:eastAsia="Arial" w:hAnsi="Arial Narrow" w:cs="Arial"/>
                <w:sz w:val="18"/>
                <w:szCs w:val="18"/>
              </w:rPr>
              <w:t>s</w:t>
            </w:r>
          </w:p>
          <w:p w14:paraId="6F91FB7C" w14:textId="77777777" w:rsidR="00965A48" w:rsidRPr="00367EBA" w:rsidRDefault="00965A48" w:rsidP="00F7599B">
            <w:pPr>
              <w:spacing w:before="59"/>
              <w:ind w:left="597" w:right="598"/>
              <w:jc w:val="both"/>
              <w:rPr>
                <w:rFonts w:ascii="Arial Narrow" w:eastAsia="Arial" w:hAnsi="Arial Narrow" w:cs="Arial"/>
                <w:sz w:val="18"/>
                <w:szCs w:val="18"/>
              </w:rPr>
            </w:pPr>
            <w:r w:rsidRPr="00367EBA">
              <w:rPr>
                <w:rFonts w:ascii="Arial Narrow" w:eastAsia="Arial" w:hAnsi="Arial Narrow" w:cs="Arial"/>
                <w:sz w:val="18"/>
                <w:szCs w:val="18"/>
              </w:rPr>
              <w:t>De</w:t>
            </w:r>
            <w:r w:rsidRPr="00367EBA">
              <w:rPr>
                <w:rFonts w:ascii="Arial Narrow" w:eastAsia="Arial" w:hAnsi="Arial Narrow" w:cs="Arial"/>
                <w:spacing w:val="1"/>
                <w:sz w:val="18"/>
                <w:szCs w:val="18"/>
              </w:rPr>
              <w:t>pa</w:t>
            </w:r>
            <w:r w:rsidRPr="00367EBA">
              <w:rPr>
                <w:rFonts w:ascii="Arial Narrow" w:eastAsia="Arial" w:hAnsi="Arial Narrow" w:cs="Arial"/>
                <w:sz w:val="18"/>
                <w:szCs w:val="18"/>
              </w:rPr>
              <w:t>rt</w:t>
            </w:r>
            <w:r w:rsidRPr="00367EBA">
              <w:rPr>
                <w:rFonts w:ascii="Arial Narrow" w:eastAsia="Arial" w:hAnsi="Arial Narrow" w:cs="Arial"/>
                <w:spacing w:val="1"/>
                <w:sz w:val="18"/>
                <w:szCs w:val="18"/>
              </w:rPr>
              <w:t>u</w:t>
            </w:r>
            <w:r w:rsidRPr="00367EBA">
              <w:rPr>
                <w:rFonts w:ascii="Arial Narrow" w:eastAsia="Arial" w:hAnsi="Arial Narrow" w:cs="Arial"/>
                <w:sz w:val="18"/>
                <w:szCs w:val="18"/>
              </w:rPr>
              <w:t xml:space="preserve">re                     </w:t>
            </w:r>
            <w:r w:rsidRPr="00367EBA">
              <w:rPr>
                <w:rFonts w:ascii="Arial Narrow" w:eastAsia="Arial" w:hAnsi="Arial Narrow" w:cs="Arial"/>
                <w:spacing w:val="4"/>
                <w:sz w:val="18"/>
                <w:szCs w:val="18"/>
              </w:rPr>
              <w:t xml:space="preserve"> </w:t>
            </w:r>
            <w:r w:rsidRPr="00367EBA">
              <w:rPr>
                <w:rFonts w:ascii="Arial Narrow" w:eastAsia="Arial" w:hAnsi="Arial Narrow" w:cs="Arial"/>
                <w:sz w:val="18"/>
                <w:szCs w:val="18"/>
              </w:rPr>
              <w:t>Arr</w:t>
            </w:r>
            <w:r w:rsidRPr="00367EBA">
              <w:rPr>
                <w:rFonts w:ascii="Arial Narrow" w:eastAsia="Arial" w:hAnsi="Arial Narrow" w:cs="Arial"/>
                <w:spacing w:val="1"/>
                <w:sz w:val="18"/>
                <w:szCs w:val="18"/>
              </w:rPr>
              <w:t>i</w:t>
            </w:r>
            <w:r w:rsidRPr="00367EBA">
              <w:rPr>
                <w:rFonts w:ascii="Arial Narrow" w:eastAsia="Arial" w:hAnsi="Arial Narrow" w:cs="Arial"/>
                <w:spacing w:val="-1"/>
                <w:sz w:val="18"/>
                <w:szCs w:val="18"/>
              </w:rPr>
              <w:t>v</w:t>
            </w:r>
            <w:r w:rsidRPr="00367EBA">
              <w:rPr>
                <w:rFonts w:ascii="Arial Narrow" w:eastAsia="Arial" w:hAnsi="Arial Narrow" w:cs="Arial"/>
                <w:spacing w:val="1"/>
                <w:sz w:val="18"/>
                <w:szCs w:val="18"/>
              </w:rPr>
              <w:t>a</w:t>
            </w:r>
            <w:r w:rsidRPr="00367EBA">
              <w:rPr>
                <w:rFonts w:ascii="Arial Narrow" w:eastAsia="Arial" w:hAnsi="Arial Narrow" w:cs="Arial"/>
                <w:sz w:val="18"/>
                <w:szCs w:val="18"/>
              </w:rPr>
              <w:t>l</w:t>
            </w:r>
          </w:p>
        </w:tc>
        <w:tc>
          <w:tcPr>
            <w:tcW w:w="2879" w:type="dxa"/>
            <w:tcBorders>
              <w:top w:val="single" w:sz="5" w:space="0" w:color="000000"/>
              <w:left w:val="single" w:sz="5" w:space="0" w:color="000000"/>
              <w:bottom w:val="single" w:sz="5" w:space="0" w:color="000000"/>
              <w:right w:val="single" w:sz="5" w:space="0" w:color="000000"/>
            </w:tcBorders>
          </w:tcPr>
          <w:p w14:paraId="4E69A4C7" w14:textId="77777777" w:rsidR="00965A48" w:rsidRPr="00367EBA" w:rsidRDefault="00965A48" w:rsidP="00F7599B">
            <w:pPr>
              <w:spacing w:line="180" w:lineRule="exact"/>
              <w:jc w:val="both"/>
              <w:rPr>
                <w:rFonts w:ascii="Arial Narrow" w:hAnsi="Arial Narrow"/>
                <w:sz w:val="19"/>
                <w:szCs w:val="19"/>
              </w:rPr>
            </w:pPr>
          </w:p>
          <w:p w14:paraId="45E35350" w14:textId="77777777" w:rsidR="00965A48" w:rsidRPr="00367EBA" w:rsidRDefault="00965A48" w:rsidP="00F7599B">
            <w:pPr>
              <w:ind w:left="1036" w:right="1037"/>
              <w:jc w:val="both"/>
              <w:rPr>
                <w:rFonts w:ascii="Arial Narrow" w:eastAsia="Arial" w:hAnsi="Arial Narrow" w:cs="Arial"/>
                <w:sz w:val="18"/>
                <w:szCs w:val="18"/>
              </w:rPr>
            </w:pPr>
            <w:r w:rsidRPr="00367EBA">
              <w:rPr>
                <w:rFonts w:ascii="Arial Narrow" w:eastAsia="Arial" w:hAnsi="Arial Narrow" w:cs="Arial"/>
                <w:sz w:val="18"/>
                <w:szCs w:val="18"/>
              </w:rPr>
              <w:t>Dur</w:t>
            </w:r>
            <w:r w:rsidRPr="00367EBA">
              <w:rPr>
                <w:rFonts w:ascii="Arial Narrow" w:eastAsia="Arial" w:hAnsi="Arial Narrow" w:cs="Arial"/>
                <w:spacing w:val="1"/>
                <w:sz w:val="18"/>
                <w:szCs w:val="18"/>
              </w:rPr>
              <w:t>a</w:t>
            </w:r>
            <w:r w:rsidRPr="00367EBA">
              <w:rPr>
                <w:rFonts w:ascii="Arial Narrow" w:eastAsia="Arial" w:hAnsi="Arial Narrow" w:cs="Arial"/>
                <w:sz w:val="18"/>
                <w:szCs w:val="18"/>
              </w:rPr>
              <w:t>t</w:t>
            </w:r>
            <w:r w:rsidRPr="00367EBA">
              <w:rPr>
                <w:rFonts w:ascii="Arial Narrow" w:eastAsia="Arial" w:hAnsi="Arial Narrow" w:cs="Arial"/>
                <w:spacing w:val="1"/>
                <w:sz w:val="18"/>
                <w:szCs w:val="18"/>
              </w:rPr>
              <w:t>io</w:t>
            </w:r>
            <w:r w:rsidRPr="00367EBA">
              <w:rPr>
                <w:rFonts w:ascii="Arial Narrow" w:eastAsia="Arial" w:hAnsi="Arial Narrow" w:cs="Arial"/>
                <w:sz w:val="18"/>
                <w:szCs w:val="18"/>
              </w:rPr>
              <w:t>n</w:t>
            </w:r>
          </w:p>
        </w:tc>
      </w:tr>
      <w:tr w:rsidR="00965A48" w:rsidRPr="00367EBA" w14:paraId="6A16E640" w14:textId="77777777" w:rsidTr="00F804EF">
        <w:trPr>
          <w:trHeight w:hRule="exact" w:val="359"/>
        </w:trPr>
        <w:tc>
          <w:tcPr>
            <w:tcW w:w="1296" w:type="dxa"/>
            <w:gridSpan w:val="2"/>
            <w:tcBorders>
              <w:top w:val="single" w:sz="5" w:space="0" w:color="000000"/>
              <w:left w:val="single" w:sz="5" w:space="0" w:color="000000"/>
              <w:bottom w:val="single" w:sz="5" w:space="0" w:color="000000"/>
              <w:right w:val="single" w:sz="5" w:space="0" w:color="000000"/>
            </w:tcBorders>
          </w:tcPr>
          <w:p w14:paraId="4562E594" w14:textId="77777777" w:rsidR="00965A48" w:rsidRPr="00367EBA" w:rsidRDefault="00965A48" w:rsidP="00F7599B">
            <w:pPr>
              <w:jc w:val="both"/>
              <w:rPr>
                <w:rFonts w:ascii="Arial Narrow" w:hAnsi="Arial Narrow"/>
              </w:rPr>
            </w:pPr>
          </w:p>
        </w:tc>
        <w:tc>
          <w:tcPr>
            <w:tcW w:w="1444" w:type="dxa"/>
            <w:tcBorders>
              <w:top w:val="single" w:sz="5" w:space="0" w:color="000000"/>
              <w:left w:val="single" w:sz="5" w:space="0" w:color="000000"/>
              <w:bottom w:val="single" w:sz="5" w:space="0" w:color="000000"/>
              <w:right w:val="single" w:sz="5" w:space="0" w:color="000000"/>
            </w:tcBorders>
          </w:tcPr>
          <w:p w14:paraId="7E0E402B" w14:textId="77777777" w:rsidR="00965A48" w:rsidRPr="00367EBA" w:rsidRDefault="00965A48" w:rsidP="00F7599B">
            <w:pPr>
              <w:jc w:val="both"/>
              <w:rPr>
                <w:rFonts w:ascii="Arial Narrow" w:hAnsi="Arial Narrow"/>
              </w:rPr>
            </w:pPr>
          </w:p>
        </w:tc>
        <w:tc>
          <w:tcPr>
            <w:tcW w:w="1581" w:type="dxa"/>
            <w:tcBorders>
              <w:top w:val="single" w:sz="5" w:space="0" w:color="000000"/>
              <w:left w:val="single" w:sz="5" w:space="0" w:color="000000"/>
              <w:bottom w:val="single" w:sz="5" w:space="0" w:color="000000"/>
              <w:right w:val="single" w:sz="5" w:space="0" w:color="000000"/>
            </w:tcBorders>
          </w:tcPr>
          <w:p w14:paraId="03C0B6EC" w14:textId="77777777" w:rsidR="00965A48" w:rsidRPr="00367EBA" w:rsidRDefault="00965A48" w:rsidP="00F7599B">
            <w:pPr>
              <w:jc w:val="both"/>
              <w:rPr>
                <w:rFonts w:ascii="Arial Narrow" w:hAnsi="Arial Narrow"/>
              </w:rPr>
            </w:pPr>
          </w:p>
        </w:tc>
        <w:tc>
          <w:tcPr>
            <w:tcW w:w="1872" w:type="dxa"/>
            <w:tcBorders>
              <w:top w:val="single" w:sz="5" w:space="0" w:color="000000"/>
              <w:left w:val="single" w:sz="5" w:space="0" w:color="000000"/>
              <w:bottom w:val="single" w:sz="5" w:space="0" w:color="000000"/>
              <w:right w:val="single" w:sz="5" w:space="0" w:color="000000"/>
            </w:tcBorders>
          </w:tcPr>
          <w:p w14:paraId="1336349C" w14:textId="77777777" w:rsidR="00965A48" w:rsidRPr="00367EBA" w:rsidRDefault="00965A48" w:rsidP="00F7599B">
            <w:pPr>
              <w:jc w:val="both"/>
              <w:rPr>
                <w:rFonts w:ascii="Arial Narrow" w:hAnsi="Arial Narrow"/>
              </w:rPr>
            </w:pPr>
          </w:p>
        </w:tc>
        <w:tc>
          <w:tcPr>
            <w:tcW w:w="1871" w:type="dxa"/>
            <w:tcBorders>
              <w:top w:val="single" w:sz="5" w:space="0" w:color="000000"/>
              <w:left w:val="single" w:sz="5" w:space="0" w:color="000000"/>
              <w:bottom w:val="single" w:sz="5" w:space="0" w:color="000000"/>
              <w:right w:val="single" w:sz="5" w:space="0" w:color="000000"/>
            </w:tcBorders>
          </w:tcPr>
          <w:p w14:paraId="218CF2FB" w14:textId="77777777" w:rsidR="00965A48" w:rsidRPr="00367EBA" w:rsidRDefault="00965A48" w:rsidP="00F7599B">
            <w:pPr>
              <w:jc w:val="both"/>
              <w:rPr>
                <w:rFonts w:ascii="Arial Narrow" w:hAnsi="Arial Narrow"/>
              </w:rPr>
            </w:pPr>
          </w:p>
        </w:tc>
        <w:tc>
          <w:tcPr>
            <w:tcW w:w="2879" w:type="dxa"/>
            <w:tcBorders>
              <w:top w:val="single" w:sz="5" w:space="0" w:color="000000"/>
              <w:left w:val="single" w:sz="5" w:space="0" w:color="000000"/>
              <w:bottom w:val="single" w:sz="5" w:space="0" w:color="000000"/>
              <w:right w:val="single" w:sz="5" w:space="0" w:color="000000"/>
            </w:tcBorders>
          </w:tcPr>
          <w:p w14:paraId="37524467" w14:textId="77777777" w:rsidR="00965A48" w:rsidRPr="00367EBA" w:rsidRDefault="00965A48" w:rsidP="00F7599B">
            <w:pPr>
              <w:jc w:val="both"/>
              <w:rPr>
                <w:rFonts w:ascii="Arial Narrow" w:hAnsi="Arial Narrow"/>
              </w:rPr>
            </w:pPr>
          </w:p>
        </w:tc>
      </w:tr>
      <w:tr w:rsidR="00965A48" w:rsidRPr="00367EBA" w14:paraId="552DF26D" w14:textId="77777777" w:rsidTr="00F804EF">
        <w:trPr>
          <w:trHeight w:hRule="exact" w:val="359"/>
        </w:trPr>
        <w:tc>
          <w:tcPr>
            <w:tcW w:w="1296" w:type="dxa"/>
            <w:gridSpan w:val="2"/>
            <w:tcBorders>
              <w:top w:val="single" w:sz="5" w:space="0" w:color="000000"/>
              <w:left w:val="single" w:sz="5" w:space="0" w:color="000000"/>
              <w:bottom w:val="single" w:sz="5" w:space="0" w:color="000000"/>
              <w:right w:val="single" w:sz="5" w:space="0" w:color="000000"/>
            </w:tcBorders>
          </w:tcPr>
          <w:p w14:paraId="0B8C265B" w14:textId="77777777" w:rsidR="00965A48" w:rsidRPr="00367EBA" w:rsidRDefault="00965A48" w:rsidP="00F7599B">
            <w:pPr>
              <w:jc w:val="both"/>
              <w:rPr>
                <w:rFonts w:ascii="Arial Narrow" w:hAnsi="Arial Narrow"/>
              </w:rPr>
            </w:pPr>
          </w:p>
        </w:tc>
        <w:tc>
          <w:tcPr>
            <w:tcW w:w="1444" w:type="dxa"/>
            <w:tcBorders>
              <w:top w:val="single" w:sz="5" w:space="0" w:color="000000"/>
              <w:left w:val="single" w:sz="5" w:space="0" w:color="000000"/>
              <w:bottom w:val="single" w:sz="5" w:space="0" w:color="000000"/>
              <w:right w:val="single" w:sz="5" w:space="0" w:color="000000"/>
            </w:tcBorders>
          </w:tcPr>
          <w:p w14:paraId="1AA82343" w14:textId="77777777" w:rsidR="00965A48" w:rsidRPr="00367EBA" w:rsidRDefault="00965A48" w:rsidP="00F7599B">
            <w:pPr>
              <w:jc w:val="both"/>
              <w:rPr>
                <w:rFonts w:ascii="Arial Narrow" w:hAnsi="Arial Narrow"/>
              </w:rPr>
            </w:pPr>
          </w:p>
        </w:tc>
        <w:tc>
          <w:tcPr>
            <w:tcW w:w="1581" w:type="dxa"/>
            <w:tcBorders>
              <w:top w:val="single" w:sz="5" w:space="0" w:color="000000"/>
              <w:left w:val="single" w:sz="5" w:space="0" w:color="000000"/>
              <w:bottom w:val="single" w:sz="5" w:space="0" w:color="000000"/>
              <w:right w:val="single" w:sz="5" w:space="0" w:color="000000"/>
            </w:tcBorders>
          </w:tcPr>
          <w:p w14:paraId="3F5D8FA4" w14:textId="77777777" w:rsidR="00965A48" w:rsidRPr="00367EBA" w:rsidRDefault="00965A48" w:rsidP="00F7599B">
            <w:pPr>
              <w:jc w:val="both"/>
              <w:rPr>
                <w:rFonts w:ascii="Arial Narrow" w:hAnsi="Arial Narrow"/>
              </w:rPr>
            </w:pPr>
          </w:p>
        </w:tc>
        <w:tc>
          <w:tcPr>
            <w:tcW w:w="1872" w:type="dxa"/>
            <w:tcBorders>
              <w:top w:val="single" w:sz="5" w:space="0" w:color="000000"/>
              <w:left w:val="single" w:sz="5" w:space="0" w:color="000000"/>
              <w:bottom w:val="single" w:sz="5" w:space="0" w:color="000000"/>
              <w:right w:val="single" w:sz="5" w:space="0" w:color="000000"/>
            </w:tcBorders>
          </w:tcPr>
          <w:p w14:paraId="035C594E" w14:textId="77777777" w:rsidR="00965A48" w:rsidRPr="00367EBA" w:rsidRDefault="00965A48" w:rsidP="00F7599B">
            <w:pPr>
              <w:jc w:val="both"/>
              <w:rPr>
                <w:rFonts w:ascii="Arial Narrow" w:hAnsi="Arial Narrow"/>
              </w:rPr>
            </w:pPr>
          </w:p>
        </w:tc>
        <w:tc>
          <w:tcPr>
            <w:tcW w:w="1871" w:type="dxa"/>
            <w:tcBorders>
              <w:top w:val="single" w:sz="5" w:space="0" w:color="000000"/>
              <w:left w:val="single" w:sz="5" w:space="0" w:color="000000"/>
              <w:bottom w:val="single" w:sz="5" w:space="0" w:color="000000"/>
              <w:right w:val="single" w:sz="5" w:space="0" w:color="000000"/>
            </w:tcBorders>
          </w:tcPr>
          <w:p w14:paraId="08DAA6D5" w14:textId="77777777" w:rsidR="00965A48" w:rsidRPr="00367EBA" w:rsidRDefault="00965A48" w:rsidP="00F7599B">
            <w:pPr>
              <w:jc w:val="both"/>
              <w:rPr>
                <w:rFonts w:ascii="Arial Narrow" w:hAnsi="Arial Narrow"/>
              </w:rPr>
            </w:pPr>
          </w:p>
        </w:tc>
        <w:tc>
          <w:tcPr>
            <w:tcW w:w="2879" w:type="dxa"/>
            <w:tcBorders>
              <w:top w:val="single" w:sz="5" w:space="0" w:color="000000"/>
              <w:left w:val="single" w:sz="5" w:space="0" w:color="000000"/>
              <w:bottom w:val="single" w:sz="5" w:space="0" w:color="000000"/>
              <w:right w:val="single" w:sz="5" w:space="0" w:color="000000"/>
            </w:tcBorders>
          </w:tcPr>
          <w:p w14:paraId="473EF446" w14:textId="77777777" w:rsidR="00965A48" w:rsidRPr="00367EBA" w:rsidRDefault="00965A48" w:rsidP="00F7599B">
            <w:pPr>
              <w:jc w:val="both"/>
              <w:rPr>
                <w:rFonts w:ascii="Arial Narrow" w:hAnsi="Arial Narrow"/>
              </w:rPr>
            </w:pPr>
          </w:p>
        </w:tc>
      </w:tr>
    </w:tbl>
    <w:p w14:paraId="329F2797" w14:textId="77777777" w:rsidR="000F6E94" w:rsidRDefault="000F6E94" w:rsidP="00F7599B">
      <w:pPr>
        <w:spacing w:before="1" w:line="180" w:lineRule="exact"/>
        <w:jc w:val="both"/>
        <w:rPr>
          <w:rFonts w:ascii="Arial Narrow" w:hAnsi="Arial Narrow"/>
          <w:sz w:val="19"/>
          <w:szCs w:val="19"/>
        </w:rPr>
        <w:sectPr w:rsidR="000F6E94" w:rsidSect="0074494F">
          <w:headerReference w:type="default" r:id="rId14"/>
          <w:footerReference w:type="default" r:id="rId15"/>
          <w:pgSz w:w="11907" w:h="16840" w:code="9"/>
          <w:pgMar w:top="1985" w:right="420" w:bottom="278" w:left="440" w:header="170" w:footer="0" w:gutter="0"/>
          <w:pgNumType w:start="7"/>
          <w:cols w:space="720"/>
          <w:docGrid w:linePitch="272"/>
        </w:sectPr>
      </w:pPr>
    </w:p>
    <w:tbl>
      <w:tblPr>
        <w:tblW w:w="0" w:type="auto"/>
        <w:tblInd w:w="120" w:type="dxa"/>
        <w:tblLayout w:type="fixed"/>
        <w:tblCellMar>
          <w:left w:w="0" w:type="dxa"/>
          <w:right w:w="0" w:type="dxa"/>
        </w:tblCellMar>
        <w:tblLook w:val="01E0" w:firstRow="1" w:lastRow="1" w:firstColumn="1" w:lastColumn="1" w:noHBand="0" w:noVBand="0"/>
      </w:tblPr>
      <w:tblGrid>
        <w:gridCol w:w="10780"/>
      </w:tblGrid>
      <w:tr w:rsidR="00965A48" w:rsidRPr="00367EBA" w14:paraId="3D131406" w14:textId="77777777" w:rsidTr="00F23320">
        <w:trPr>
          <w:trHeight w:hRule="exact" w:val="561"/>
        </w:trPr>
        <w:tc>
          <w:tcPr>
            <w:tcW w:w="10780" w:type="dxa"/>
            <w:tcBorders>
              <w:top w:val="nil"/>
              <w:left w:val="single" w:sz="5" w:space="0" w:color="000000"/>
              <w:bottom w:val="single" w:sz="5" w:space="0" w:color="000000"/>
              <w:right w:val="single" w:sz="5" w:space="0" w:color="000000"/>
            </w:tcBorders>
          </w:tcPr>
          <w:p w14:paraId="5EBA26FF" w14:textId="77777777" w:rsidR="00965A48" w:rsidRPr="00367EBA" w:rsidRDefault="00965A48" w:rsidP="00F7599B">
            <w:pPr>
              <w:spacing w:before="1" w:line="180" w:lineRule="exact"/>
              <w:jc w:val="both"/>
              <w:rPr>
                <w:rFonts w:ascii="Arial Narrow" w:hAnsi="Arial Narrow"/>
                <w:sz w:val="19"/>
                <w:szCs w:val="19"/>
              </w:rPr>
            </w:pPr>
          </w:p>
          <w:p w14:paraId="2676F7F4" w14:textId="77777777" w:rsidR="00965A48" w:rsidRPr="00367EBA" w:rsidRDefault="00965A48" w:rsidP="00F7599B">
            <w:pPr>
              <w:ind w:left="102"/>
              <w:jc w:val="both"/>
              <w:rPr>
                <w:rFonts w:ascii="Arial Narrow" w:eastAsia="Arial" w:hAnsi="Arial Narrow" w:cs="Arial"/>
                <w:sz w:val="18"/>
                <w:szCs w:val="18"/>
              </w:rPr>
            </w:pPr>
            <w:r w:rsidRPr="00367EBA">
              <w:rPr>
                <w:rFonts w:ascii="Arial Narrow" w:eastAsia="Arial" w:hAnsi="Arial Narrow" w:cs="Arial"/>
                <w:sz w:val="18"/>
                <w:szCs w:val="18"/>
              </w:rPr>
              <w:t>Re</w:t>
            </w:r>
            <w:r w:rsidRPr="00367EBA">
              <w:rPr>
                <w:rFonts w:ascii="Arial Narrow" w:eastAsia="Arial" w:hAnsi="Arial Narrow" w:cs="Arial"/>
                <w:spacing w:val="1"/>
                <w:sz w:val="18"/>
                <w:szCs w:val="18"/>
              </w:rPr>
              <w:t>sul</w:t>
            </w:r>
            <w:r w:rsidRPr="00367EBA">
              <w:rPr>
                <w:rFonts w:ascii="Arial Narrow" w:eastAsia="Arial" w:hAnsi="Arial Narrow" w:cs="Arial"/>
                <w:spacing w:val="-2"/>
                <w:sz w:val="18"/>
                <w:szCs w:val="18"/>
              </w:rPr>
              <w:t>t</w:t>
            </w:r>
            <w:r w:rsidRPr="00367EBA">
              <w:rPr>
                <w:rFonts w:ascii="Arial Narrow" w:eastAsia="Arial" w:hAnsi="Arial Narrow" w:cs="Arial"/>
                <w:sz w:val="18"/>
                <w:szCs w:val="18"/>
              </w:rPr>
              <w:t xml:space="preserve">:       </w:t>
            </w:r>
            <w:r w:rsidRPr="00367EBA">
              <w:rPr>
                <w:rFonts w:ascii="Arial Narrow" w:eastAsia="Arial" w:hAnsi="Arial Narrow" w:cs="Arial"/>
                <w:spacing w:val="34"/>
                <w:sz w:val="18"/>
                <w:szCs w:val="18"/>
              </w:rPr>
              <w:t xml:space="preserve"> </w:t>
            </w:r>
            <w:r w:rsidRPr="00367EBA">
              <w:rPr>
                <w:rFonts w:ascii="Arial Narrow" w:eastAsia="Arial" w:hAnsi="Arial Narrow" w:cs="Arial"/>
                <w:sz w:val="18"/>
                <w:szCs w:val="18"/>
              </w:rPr>
              <w:t>P</w:t>
            </w:r>
            <w:r w:rsidRPr="00367EBA">
              <w:rPr>
                <w:rFonts w:ascii="Arial Narrow" w:eastAsia="Arial" w:hAnsi="Arial Narrow" w:cs="Arial"/>
                <w:spacing w:val="1"/>
                <w:sz w:val="18"/>
                <w:szCs w:val="18"/>
              </w:rPr>
              <w:t>as</w:t>
            </w:r>
            <w:r w:rsidRPr="00367EBA">
              <w:rPr>
                <w:rFonts w:ascii="Arial Narrow" w:eastAsia="Arial" w:hAnsi="Arial Narrow" w:cs="Arial"/>
                <w:sz w:val="18"/>
                <w:szCs w:val="18"/>
              </w:rPr>
              <w:t xml:space="preserve">s                      </w:t>
            </w:r>
            <w:r w:rsidRPr="00367EBA">
              <w:rPr>
                <w:rFonts w:ascii="Arial Narrow" w:eastAsia="Arial" w:hAnsi="Arial Narrow" w:cs="Arial"/>
                <w:spacing w:val="11"/>
                <w:sz w:val="18"/>
                <w:szCs w:val="18"/>
              </w:rPr>
              <w:t xml:space="preserve"> </w:t>
            </w:r>
            <w:r w:rsidRPr="00367EBA">
              <w:rPr>
                <w:rFonts w:ascii="Arial Narrow" w:eastAsia="Arial" w:hAnsi="Arial Narrow" w:cs="Arial"/>
                <w:sz w:val="18"/>
                <w:szCs w:val="18"/>
              </w:rPr>
              <w:t>F</w:t>
            </w:r>
            <w:r w:rsidRPr="00367EBA">
              <w:rPr>
                <w:rFonts w:ascii="Arial Narrow" w:eastAsia="Arial" w:hAnsi="Arial Narrow" w:cs="Arial"/>
                <w:spacing w:val="1"/>
                <w:sz w:val="18"/>
                <w:szCs w:val="18"/>
              </w:rPr>
              <w:t>ai</w:t>
            </w:r>
            <w:r w:rsidRPr="00367EBA">
              <w:rPr>
                <w:rFonts w:ascii="Arial Narrow" w:eastAsia="Arial" w:hAnsi="Arial Narrow" w:cs="Arial"/>
                <w:sz w:val="18"/>
                <w:szCs w:val="18"/>
              </w:rPr>
              <w:t>l</w:t>
            </w:r>
          </w:p>
        </w:tc>
      </w:tr>
      <w:tr w:rsidR="00965A48" w:rsidRPr="00367EBA" w14:paraId="1F9AD1DF" w14:textId="77777777" w:rsidTr="00F804EF">
        <w:trPr>
          <w:trHeight w:hRule="exact" w:val="1898"/>
        </w:trPr>
        <w:tc>
          <w:tcPr>
            <w:tcW w:w="10780" w:type="dxa"/>
            <w:tcBorders>
              <w:top w:val="single" w:sz="5" w:space="0" w:color="000000"/>
              <w:left w:val="single" w:sz="5" w:space="0" w:color="000000"/>
              <w:bottom w:val="single" w:sz="5" w:space="0" w:color="000000"/>
              <w:right w:val="single" w:sz="5" w:space="0" w:color="000000"/>
            </w:tcBorders>
          </w:tcPr>
          <w:p w14:paraId="1FF3EF7E" w14:textId="77777777" w:rsidR="00965A48" w:rsidRPr="00367EBA" w:rsidRDefault="00965A48" w:rsidP="00F7599B">
            <w:pPr>
              <w:spacing w:before="3" w:line="160" w:lineRule="exact"/>
              <w:jc w:val="both"/>
              <w:rPr>
                <w:rFonts w:ascii="Arial Narrow" w:hAnsi="Arial Narrow"/>
                <w:sz w:val="17"/>
                <w:szCs w:val="17"/>
              </w:rPr>
            </w:pPr>
          </w:p>
          <w:p w14:paraId="6C3768EC" w14:textId="77777777" w:rsidR="00965A48" w:rsidRPr="00367EBA" w:rsidRDefault="00965A48" w:rsidP="00F7599B">
            <w:pPr>
              <w:ind w:left="102"/>
              <w:jc w:val="both"/>
              <w:rPr>
                <w:rFonts w:ascii="Arial Narrow" w:eastAsia="Arial" w:hAnsi="Arial Narrow" w:cs="Arial"/>
                <w:b/>
                <w:sz w:val="18"/>
                <w:szCs w:val="18"/>
              </w:rPr>
            </w:pPr>
            <w:r w:rsidRPr="00367EBA">
              <w:rPr>
                <w:rFonts w:ascii="Arial Narrow" w:eastAsia="Arial" w:hAnsi="Arial Narrow" w:cs="Arial"/>
                <w:b/>
                <w:sz w:val="18"/>
                <w:szCs w:val="18"/>
              </w:rPr>
              <w:t>F</w:t>
            </w:r>
            <w:r w:rsidRPr="00367EBA">
              <w:rPr>
                <w:rFonts w:ascii="Arial Narrow" w:eastAsia="Arial" w:hAnsi="Arial Narrow" w:cs="Arial"/>
                <w:b/>
                <w:spacing w:val="1"/>
                <w:sz w:val="18"/>
                <w:szCs w:val="18"/>
              </w:rPr>
              <w:t>a</w:t>
            </w:r>
            <w:r w:rsidRPr="00367EBA">
              <w:rPr>
                <w:rFonts w:ascii="Arial Narrow" w:eastAsia="Arial" w:hAnsi="Arial Narrow" w:cs="Arial"/>
                <w:b/>
                <w:sz w:val="18"/>
                <w:szCs w:val="18"/>
              </w:rPr>
              <w:t>il</w:t>
            </w:r>
            <w:r w:rsidRPr="00367EBA">
              <w:rPr>
                <w:rFonts w:ascii="Arial Narrow" w:eastAsia="Arial" w:hAnsi="Arial Narrow" w:cs="Arial"/>
                <w:b/>
                <w:spacing w:val="1"/>
                <w:sz w:val="18"/>
                <w:szCs w:val="18"/>
              </w:rPr>
              <w:t xml:space="preserve"> o</w:t>
            </w:r>
            <w:r w:rsidRPr="00367EBA">
              <w:rPr>
                <w:rFonts w:ascii="Arial Narrow" w:eastAsia="Arial" w:hAnsi="Arial Narrow" w:cs="Arial"/>
                <w:b/>
                <w:sz w:val="18"/>
                <w:szCs w:val="18"/>
              </w:rPr>
              <w:t>n</w:t>
            </w:r>
            <w:r w:rsidRPr="00367EBA">
              <w:rPr>
                <w:rFonts w:ascii="Arial Narrow" w:eastAsia="Arial" w:hAnsi="Arial Narrow" w:cs="Arial"/>
                <w:b/>
                <w:spacing w:val="3"/>
                <w:sz w:val="18"/>
                <w:szCs w:val="18"/>
              </w:rPr>
              <w:t>l</w:t>
            </w:r>
            <w:r w:rsidRPr="00367EBA">
              <w:rPr>
                <w:rFonts w:ascii="Arial Narrow" w:eastAsia="Arial" w:hAnsi="Arial Narrow" w:cs="Arial"/>
                <w:b/>
                <w:sz w:val="18"/>
                <w:szCs w:val="18"/>
              </w:rPr>
              <w:t>y</w:t>
            </w:r>
          </w:p>
          <w:p w14:paraId="24C10FC3" w14:textId="77777777" w:rsidR="00965A48" w:rsidRPr="00367EBA" w:rsidRDefault="00965A48" w:rsidP="00F7599B">
            <w:pPr>
              <w:ind w:left="102"/>
              <w:jc w:val="both"/>
              <w:rPr>
                <w:rFonts w:ascii="Arial Narrow" w:eastAsia="Arial" w:hAnsi="Arial Narrow" w:cs="Arial"/>
                <w:sz w:val="18"/>
                <w:szCs w:val="18"/>
              </w:rPr>
            </w:pPr>
          </w:p>
          <w:p w14:paraId="1D866038" w14:textId="77777777" w:rsidR="00965A48" w:rsidRPr="00367EBA" w:rsidRDefault="00965A48" w:rsidP="00F7599B">
            <w:pPr>
              <w:ind w:left="102"/>
              <w:jc w:val="both"/>
              <w:rPr>
                <w:rFonts w:ascii="Arial Narrow" w:eastAsia="Arial" w:hAnsi="Arial Narrow" w:cs="Arial"/>
                <w:spacing w:val="2"/>
                <w:sz w:val="18"/>
                <w:szCs w:val="18"/>
              </w:rPr>
            </w:pPr>
            <w:r w:rsidRPr="00367EBA">
              <w:rPr>
                <w:rFonts w:ascii="Arial Narrow" w:eastAsia="Arial" w:hAnsi="Arial Narrow" w:cs="Arial"/>
                <w:sz w:val="18"/>
                <w:szCs w:val="18"/>
              </w:rPr>
              <w:t>Nëse ështe e aplikueshme, specifiko kërkesa të mëtejshme për Trajnim</w:t>
            </w:r>
            <w:r w:rsidRPr="00367EBA">
              <w:rPr>
                <w:rFonts w:ascii="Arial Narrow" w:eastAsia="Arial" w:hAnsi="Arial Narrow" w:cs="Arial"/>
                <w:spacing w:val="2"/>
                <w:sz w:val="18"/>
                <w:szCs w:val="18"/>
              </w:rPr>
              <w:t xml:space="preserve">  (orët) përpara ri-testimit:</w:t>
            </w:r>
          </w:p>
          <w:p w14:paraId="4725F68C" w14:textId="77777777" w:rsidR="00965A48" w:rsidRPr="00367EBA" w:rsidRDefault="00965A48" w:rsidP="00F7599B">
            <w:pPr>
              <w:spacing w:before="4" w:line="120" w:lineRule="exact"/>
              <w:jc w:val="both"/>
              <w:rPr>
                <w:rFonts w:ascii="Arial Narrow" w:hAnsi="Arial Narrow"/>
                <w:sz w:val="12"/>
                <w:szCs w:val="12"/>
              </w:rPr>
            </w:pPr>
          </w:p>
          <w:p w14:paraId="1670272A" w14:textId="77777777" w:rsidR="00965A48" w:rsidRPr="00367EBA" w:rsidRDefault="00965A48" w:rsidP="00F7599B">
            <w:pPr>
              <w:ind w:left="102"/>
              <w:jc w:val="both"/>
              <w:rPr>
                <w:rFonts w:ascii="Arial Narrow" w:eastAsia="Arial" w:hAnsi="Arial Narrow" w:cs="Arial"/>
                <w:i/>
                <w:sz w:val="18"/>
                <w:szCs w:val="18"/>
              </w:rPr>
            </w:pPr>
            <w:r w:rsidRPr="00367EBA">
              <w:rPr>
                <w:rFonts w:ascii="Arial Narrow" w:eastAsia="Arial" w:hAnsi="Arial Narrow" w:cs="Arial"/>
                <w:i/>
                <w:sz w:val="18"/>
                <w:szCs w:val="18"/>
              </w:rPr>
              <w:t>If</w:t>
            </w:r>
            <w:r w:rsidRPr="00367EBA">
              <w:rPr>
                <w:rFonts w:ascii="Arial Narrow" w:eastAsia="Arial" w:hAnsi="Arial Narrow" w:cs="Arial"/>
                <w:i/>
                <w:spacing w:val="1"/>
                <w:sz w:val="18"/>
                <w:szCs w:val="18"/>
              </w:rPr>
              <w:t xml:space="preserve"> ap</w:t>
            </w:r>
            <w:r w:rsidRPr="00367EBA">
              <w:rPr>
                <w:rFonts w:ascii="Arial Narrow" w:eastAsia="Arial" w:hAnsi="Arial Narrow" w:cs="Arial"/>
                <w:i/>
                <w:spacing w:val="-2"/>
                <w:sz w:val="18"/>
                <w:szCs w:val="18"/>
              </w:rPr>
              <w:t>p</w:t>
            </w:r>
            <w:r w:rsidRPr="00367EBA">
              <w:rPr>
                <w:rFonts w:ascii="Arial Narrow" w:eastAsia="Arial" w:hAnsi="Arial Narrow" w:cs="Arial"/>
                <w:i/>
                <w:spacing w:val="1"/>
                <w:sz w:val="18"/>
                <w:szCs w:val="18"/>
              </w:rPr>
              <w:t>l</w:t>
            </w:r>
            <w:r w:rsidRPr="00367EBA">
              <w:rPr>
                <w:rFonts w:ascii="Arial Narrow" w:eastAsia="Arial" w:hAnsi="Arial Narrow" w:cs="Arial"/>
                <w:i/>
                <w:spacing w:val="-2"/>
                <w:sz w:val="18"/>
                <w:szCs w:val="18"/>
              </w:rPr>
              <w:t>i</w:t>
            </w:r>
            <w:r w:rsidRPr="00367EBA">
              <w:rPr>
                <w:rFonts w:ascii="Arial Narrow" w:eastAsia="Arial" w:hAnsi="Arial Narrow" w:cs="Arial"/>
                <w:i/>
                <w:spacing w:val="1"/>
                <w:sz w:val="18"/>
                <w:szCs w:val="18"/>
              </w:rPr>
              <w:t>cab</w:t>
            </w:r>
            <w:r w:rsidRPr="00367EBA">
              <w:rPr>
                <w:rFonts w:ascii="Arial Narrow" w:eastAsia="Arial" w:hAnsi="Arial Narrow" w:cs="Arial"/>
                <w:i/>
                <w:spacing w:val="-2"/>
                <w:sz w:val="18"/>
                <w:szCs w:val="18"/>
              </w:rPr>
              <w:t>l</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 xml:space="preserve"> </w:t>
            </w:r>
            <w:r w:rsidRPr="00367EBA">
              <w:rPr>
                <w:rFonts w:ascii="Arial Narrow" w:eastAsia="Arial" w:hAnsi="Arial Narrow" w:cs="Arial"/>
                <w:i/>
                <w:spacing w:val="1"/>
                <w:sz w:val="18"/>
                <w:szCs w:val="18"/>
              </w:rPr>
              <w:t>sp</w:t>
            </w:r>
            <w:r w:rsidRPr="00367EBA">
              <w:rPr>
                <w:rFonts w:ascii="Arial Narrow" w:eastAsia="Arial" w:hAnsi="Arial Narrow" w:cs="Arial"/>
                <w:i/>
                <w:spacing w:val="-2"/>
                <w:sz w:val="18"/>
                <w:szCs w:val="18"/>
              </w:rPr>
              <w:t>e</w:t>
            </w:r>
            <w:r w:rsidRPr="00367EBA">
              <w:rPr>
                <w:rFonts w:ascii="Arial Narrow" w:eastAsia="Arial" w:hAnsi="Arial Narrow" w:cs="Arial"/>
                <w:i/>
                <w:spacing w:val="1"/>
                <w:sz w:val="18"/>
                <w:szCs w:val="18"/>
              </w:rPr>
              <w:t>ci</w:t>
            </w:r>
            <w:r w:rsidRPr="00367EBA">
              <w:rPr>
                <w:rFonts w:ascii="Arial Narrow" w:eastAsia="Arial" w:hAnsi="Arial Narrow" w:cs="Arial"/>
                <w:i/>
                <w:sz w:val="18"/>
                <w:szCs w:val="18"/>
              </w:rPr>
              <w:t>fy</w:t>
            </w:r>
            <w:r w:rsidRPr="00367EBA">
              <w:rPr>
                <w:rFonts w:ascii="Arial Narrow" w:eastAsia="Arial" w:hAnsi="Arial Narrow" w:cs="Arial"/>
                <w:i/>
                <w:spacing w:val="2"/>
                <w:sz w:val="18"/>
                <w:szCs w:val="18"/>
              </w:rPr>
              <w:t xml:space="preserve"> </w:t>
            </w:r>
            <w:r w:rsidRPr="00367EBA">
              <w:rPr>
                <w:rFonts w:ascii="Arial Narrow" w:eastAsia="Arial" w:hAnsi="Arial Narrow" w:cs="Arial"/>
                <w:i/>
                <w:spacing w:val="1"/>
                <w:sz w:val="18"/>
                <w:szCs w:val="18"/>
              </w:rPr>
              <w:t>an</w:t>
            </w:r>
            <w:r w:rsidRPr="00367EBA">
              <w:rPr>
                <w:rFonts w:ascii="Arial Narrow" w:eastAsia="Arial" w:hAnsi="Arial Narrow" w:cs="Arial"/>
                <w:i/>
                <w:sz w:val="18"/>
                <w:szCs w:val="18"/>
              </w:rPr>
              <w:t>y f</w:t>
            </w:r>
            <w:r w:rsidRPr="00367EBA">
              <w:rPr>
                <w:rFonts w:ascii="Arial Narrow" w:eastAsia="Arial" w:hAnsi="Arial Narrow" w:cs="Arial"/>
                <w:i/>
                <w:spacing w:val="1"/>
                <w:sz w:val="18"/>
                <w:szCs w:val="18"/>
              </w:rPr>
              <w:t>u</w:t>
            </w:r>
            <w:r w:rsidRPr="00367EBA">
              <w:rPr>
                <w:rFonts w:ascii="Arial Narrow" w:eastAsia="Arial" w:hAnsi="Arial Narrow" w:cs="Arial"/>
                <w:i/>
                <w:spacing w:val="-2"/>
                <w:sz w:val="18"/>
                <w:szCs w:val="18"/>
              </w:rPr>
              <w:t>r</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h</w:t>
            </w:r>
            <w:r w:rsidRPr="00367EBA">
              <w:rPr>
                <w:rFonts w:ascii="Arial Narrow" w:eastAsia="Arial" w:hAnsi="Arial Narrow" w:cs="Arial"/>
                <w:i/>
                <w:spacing w:val="1"/>
                <w:sz w:val="18"/>
                <w:szCs w:val="18"/>
              </w:rPr>
              <w:t>e</w:t>
            </w:r>
            <w:r w:rsidRPr="00367EBA">
              <w:rPr>
                <w:rFonts w:ascii="Arial Narrow" w:eastAsia="Arial" w:hAnsi="Arial Narrow" w:cs="Arial"/>
                <w:i/>
                <w:sz w:val="18"/>
                <w:szCs w:val="18"/>
              </w:rPr>
              <w:t xml:space="preserve">r </w:t>
            </w:r>
            <w:r w:rsidRPr="00367EBA">
              <w:rPr>
                <w:rFonts w:ascii="Arial Narrow" w:eastAsia="Arial" w:hAnsi="Arial Narrow" w:cs="Arial"/>
                <w:i/>
                <w:spacing w:val="1"/>
                <w:sz w:val="18"/>
                <w:szCs w:val="18"/>
              </w:rPr>
              <w:t>t</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a</w:t>
            </w:r>
            <w:r w:rsidRPr="00367EBA">
              <w:rPr>
                <w:rFonts w:ascii="Arial Narrow" w:eastAsia="Arial" w:hAnsi="Arial Narrow" w:cs="Arial"/>
                <w:i/>
                <w:spacing w:val="-2"/>
                <w:sz w:val="18"/>
                <w:szCs w:val="18"/>
              </w:rPr>
              <w:t>i</w:t>
            </w:r>
            <w:r w:rsidRPr="00367EBA">
              <w:rPr>
                <w:rFonts w:ascii="Arial Narrow" w:eastAsia="Arial" w:hAnsi="Arial Narrow" w:cs="Arial"/>
                <w:i/>
                <w:spacing w:val="1"/>
                <w:sz w:val="18"/>
                <w:szCs w:val="18"/>
              </w:rPr>
              <w:t>nin</w:t>
            </w:r>
            <w:r w:rsidRPr="00367EBA">
              <w:rPr>
                <w:rFonts w:ascii="Arial Narrow" w:eastAsia="Arial" w:hAnsi="Arial Narrow" w:cs="Arial"/>
                <w:i/>
                <w:sz w:val="18"/>
                <w:szCs w:val="18"/>
              </w:rPr>
              <w:t>g</w:t>
            </w:r>
            <w:r w:rsidRPr="00367EBA">
              <w:rPr>
                <w:rFonts w:ascii="Arial Narrow" w:eastAsia="Arial" w:hAnsi="Arial Narrow" w:cs="Arial"/>
                <w:i/>
                <w:spacing w:val="-1"/>
                <w:sz w:val="18"/>
                <w:szCs w:val="18"/>
              </w:rPr>
              <w:t xml:space="preserve"> </w:t>
            </w:r>
            <w:r w:rsidRPr="00367EBA">
              <w:rPr>
                <w:rFonts w:ascii="Arial Narrow" w:eastAsia="Arial" w:hAnsi="Arial Narrow" w:cs="Arial"/>
                <w:i/>
                <w:sz w:val="18"/>
                <w:szCs w:val="18"/>
              </w:rPr>
              <w:t>r</w:t>
            </w:r>
            <w:r w:rsidRPr="00367EBA">
              <w:rPr>
                <w:rFonts w:ascii="Arial Narrow" w:eastAsia="Arial" w:hAnsi="Arial Narrow" w:cs="Arial"/>
                <w:i/>
                <w:spacing w:val="1"/>
                <w:sz w:val="18"/>
                <w:szCs w:val="18"/>
              </w:rPr>
              <w:t>e</w:t>
            </w:r>
            <w:r w:rsidRPr="00367EBA">
              <w:rPr>
                <w:rFonts w:ascii="Arial Narrow" w:eastAsia="Arial" w:hAnsi="Arial Narrow" w:cs="Arial"/>
                <w:i/>
                <w:spacing w:val="-2"/>
                <w:sz w:val="18"/>
                <w:szCs w:val="18"/>
              </w:rPr>
              <w:t>q</w:t>
            </w:r>
            <w:r w:rsidRPr="00367EBA">
              <w:rPr>
                <w:rFonts w:ascii="Arial Narrow" w:eastAsia="Arial" w:hAnsi="Arial Narrow" w:cs="Arial"/>
                <w:i/>
                <w:spacing w:val="1"/>
                <w:sz w:val="18"/>
                <w:szCs w:val="18"/>
              </w:rPr>
              <w:t>ui</w:t>
            </w:r>
            <w:r w:rsidRPr="00367EBA">
              <w:rPr>
                <w:rFonts w:ascii="Arial Narrow" w:eastAsia="Arial" w:hAnsi="Arial Narrow" w:cs="Arial"/>
                <w:i/>
                <w:sz w:val="18"/>
                <w:szCs w:val="18"/>
              </w:rPr>
              <w:t>r</w:t>
            </w:r>
            <w:r w:rsidRPr="00367EBA">
              <w:rPr>
                <w:rFonts w:ascii="Arial Narrow" w:eastAsia="Arial" w:hAnsi="Arial Narrow" w:cs="Arial"/>
                <w:i/>
                <w:spacing w:val="-2"/>
                <w:sz w:val="18"/>
                <w:szCs w:val="18"/>
              </w:rPr>
              <w:t>e</w:t>
            </w:r>
            <w:r w:rsidRPr="00367EBA">
              <w:rPr>
                <w:rFonts w:ascii="Arial Narrow" w:eastAsia="Arial" w:hAnsi="Arial Narrow" w:cs="Arial"/>
                <w:i/>
                <w:spacing w:val="1"/>
                <w:sz w:val="18"/>
                <w:szCs w:val="18"/>
              </w:rPr>
              <w:t>men</w:t>
            </w:r>
            <w:r w:rsidRPr="00367EBA">
              <w:rPr>
                <w:rFonts w:ascii="Arial Narrow" w:eastAsia="Arial" w:hAnsi="Arial Narrow" w:cs="Arial"/>
                <w:i/>
                <w:sz w:val="18"/>
                <w:szCs w:val="18"/>
              </w:rPr>
              <w:t>t</w:t>
            </w:r>
            <w:r w:rsidRPr="00367EBA">
              <w:rPr>
                <w:rFonts w:ascii="Arial Narrow" w:eastAsia="Arial" w:hAnsi="Arial Narrow" w:cs="Arial"/>
                <w:i/>
                <w:spacing w:val="-2"/>
                <w:sz w:val="18"/>
                <w:szCs w:val="18"/>
              </w:rPr>
              <w:t xml:space="preserve"> </w:t>
            </w:r>
            <w:r w:rsidRPr="00367EBA">
              <w:rPr>
                <w:rFonts w:ascii="Arial Narrow" w:eastAsia="Arial" w:hAnsi="Arial Narrow" w:cs="Arial"/>
                <w:i/>
                <w:sz w:val="18"/>
                <w:szCs w:val="18"/>
              </w:rPr>
              <w:t>(</w:t>
            </w:r>
            <w:r w:rsidRPr="00367EBA">
              <w:rPr>
                <w:rFonts w:ascii="Arial Narrow" w:eastAsia="Arial" w:hAnsi="Arial Narrow" w:cs="Arial"/>
                <w:i/>
                <w:spacing w:val="1"/>
                <w:sz w:val="18"/>
                <w:szCs w:val="18"/>
              </w:rPr>
              <w:t>hou</w:t>
            </w:r>
            <w:r w:rsidRPr="00367EBA">
              <w:rPr>
                <w:rFonts w:ascii="Arial Narrow" w:eastAsia="Arial" w:hAnsi="Arial Narrow" w:cs="Arial"/>
                <w:i/>
                <w:spacing w:val="-2"/>
                <w:sz w:val="18"/>
                <w:szCs w:val="18"/>
              </w:rPr>
              <w:t>r</w:t>
            </w:r>
            <w:r w:rsidRPr="00367EBA">
              <w:rPr>
                <w:rFonts w:ascii="Arial Narrow" w:eastAsia="Arial" w:hAnsi="Arial Narrow" w:cs="Arial"/>
                <w:i/>
                <w:spacing w:val="1"/>
                <w:sz w:val="18"/>
                <w:szCs w:val="18"/>
              </w:rPr>
              <w:t>s</w:t>
            </w:r>
            <w:r w:rsidRPr="00367EBA">
              <w:rPr>
                <w:rFonts w:ascii="Arial Narrow" w:eastAsia="Arial" w:hAnsi="Arial Narrow" w:cs="Arial"/>
                <w:i/>
                <w:sz w:val="18"/>
                <w:szCs w:val="18"/>
              </w:rPr>
              <w:t>)</w:t>
            </w:r>
            <w:r w:rsidRPr="00367EBA">
              <w:rPr>
                <w:rFonts w:ascii="Arial Narrow" w:eastAsia="Arial" w:hAnsi="Arial Narrow" w:cs="Arial"/>
                <w:i/>
                <w:spacing w:val="-2"/>
                <w:sz w:val="18"/>
                <w:szCs w:val="18"/>
              </w:rPr>
              <w:t xml:space="preserve"> </w:t>
            </w:r>
            <w:r w:rsidRPr="00367EBA">
              <w:rPr>
                <w:rFonts w:ascii="Arial Narrow" w:eastAsia="Arial" w:hAnsi="Arial Narrow" w:cs="Arial"/>
                <w:i/>
                <w:spacing w:val="1"/>
                <w:sz w:val="18"/>
                <w:szCs w:val="18"/>
              </w:rPr>
              <w:t>p</w:t>
            </w:r>
            <w:r w:rsidRPr="00367EBA">
              <w:rPr>
                <w:rFonts w:ascii="Arial Narrow" w:eastAsia="Arial" w:hAnsi="Arial Narrow" w:cs="Arial"/>
                <w:i/>
                <w:spacing w:val="4"/>
                <w:sz w:val="18"/>
                <w:szCs w:val="18"/>
              </w:rPr>
              <w:t>r</w:t>
            </w:r>
            <w:r w:rsidRPr="00367EBA">
              <w:rPr>
                <w:rFonts w:ascii="Arial Narrow" w:eastAsia="Arial" w:hAnsi="Arial Narrow" w:cs="Arial"/>
                <w:i/>
                <w:spacing w:val="1"/>
                <w:sz w:val="18"/>
                <w:szCs w:val="18"/>
              </w:rPr>
              <w:t>io</w:t>
            </w:r>
            <w:r w:rsidRPr="00367EBA">
              <w:rPr>
                <w:rFonts w:ascii="Arial Narrow" w:eastAsia="Arial" w:hAnsi="Arial Narrow" w:cs="Arial"/>
                <w:i/>
                <w:sz w:val="18"/>
                <w:szCs w:val="18"/>
              </w:rPr>
              <w:t xml:space="preserve">r </w:t>
            </w:r>
            <w:r w:rsidRPr="00367EBA">
              <w:rPr>
                <w:rFonts w:ascii="Arial Narrow" w:eastAsia="Arial" w:hAnsi="Arial Narrow" w:cs="Arial"/>
                <w:i/>
                <w:spacing w:val="-2"/>
                <w:sz w:val="18"/>
                <w:szCs w:val="18"/>
              </w:rPr>
              <w:t>t</w:t>
            </w:r>
            <w:r w:rsidRPr="00367EBA">
              <w:rPr>
                <w:rFonts w:ascii="Arial Narrow" w:eastAsia="Arial" w:hAnsi="Arial Narrow" w:cs="Arial"/>
                <w:i/>
                <w:sz w:val="18"/>
                <w:szCs w:val="18"/>
              </w:rPr>
              <w:t>o</w:t>
            </w:r>
            <w:r w:rsidRPr="00367EBA">
              <w:rPr>
                <w:rFonts w:ascii="Arial Narrow" w:eastAsia="Arial" w:hAnsi="Arial Narrow" w:cs="Arial"/>
                <w:i/>
                <w:spacing w:val="2"/>
                <w:sz w:val="18"/>
                <w:szCs w:val="18"/>
              </w:rPr>
              <w:t xml:space="preserve"> </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h</w:t>
            </w:r>
            <w:r w:rsidRPr="00367EBA">
              <w:rPr>
                <w:rFonts w:ascii="Arial Narrow" w:eastAsia="Arial" w:hAnsi="Arial Narrow" w:cs="Arial"/>
                <w:i/>
                <w:sz w:val="18"/>
                <w:szCs w:val="18"/>
              </w:rPr>
              <w:t>e</w:t>
            </w:r>
            <w:r w:rsidRPr="00367EBA">
              <w:rPr>
                <w:rFonts w:ascii="Arial Narrow" w:eastAsia="Arial" w:hAnsi="Arial Narrow" w:cs="Arial"/>
                <w:i/>
                <w:spacing w:val="1"/>
                <w:sz w:val="18"/>
                <w:szCs w:val="18"/>
              </w:rPr>
              <w:t xml:space="preserve"> ne</w:t>
            </w:r>
            <w:r w:rsidRPr="00367EBA">
              <w:rPr>
                <w:rFonts w:ascii="Arial Narrow" w:eastAsia="Arial" w:hAnsi="Arial Narrow" w:cs="Arial"/>
                <w:i/>
                <w:spacing w:val="-4"/>
                <w:sz w:val="18"/>
                <w:szCs w:val="18"/>
              </w:rPr>
              <w:t>x</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 xml:space="preserve"> a</w:t>
            </w:r>
            <w:r w:rsidRPr="00367EBA">
              <w:rPr>
                <w:rFonts w:ascii="Arial Narrow" w:eastAsia="Arial" w:hAnsi="Arial Narrow" w:cs="Arial"/>
                <w:i/>
                <w:sz w:val="18"/>
                <w:szCs w:val="18"/>
              </w:rPr>
              <w:t>t</w:t>
            </w:r>
            <w:r w:rsidRPr="00367EBA">
              <w:rPr>
                <w:rFonts w:ascii="Arial Narrow" w:eastAsia="Arial" w:hAnsi="Arial Narrow" w:cs="Arial"/>
                <w:i/>
                <w:spacing w:val="1"/>
                <w:sz w:val="18"/>
                <w:szCs w:val="18"/>
              </w:rPr>
              <w:t>t</w:t>
            </w:r>
            <w:r w:rsidRPr="00367EBA">
              <w:rPr>
                <w:rFonts w:ascii="Arial Narrow" w:eastAsia="Arial" w:hAnsi="Arial Narrow" w:cs="Arial"/>
                <w:i/>
                <w:spacing w:val="-2"/>
                <w:sz w:val="18"/>
                <w:szCs w:val="18"/>
              </w:rPr>
              <w:t>e</w:t>
            </w:r>
            <w:r w:rsidRPr="00367EBA">
              <w:rPr>
                <w:rFonts w:ascii="Arial Narrow" w:eastAsia="Arial" w:hAnsi="Arial Narrow" w:cs="Arial"/>
                <w:i/>
                <w:spacing w:val="1"/>
                <w:sz w:val="18"/>
                <w:szCs w:val="18"/>
              </w:rPr>
              <w:t>mp</w:t>
            </w:r>
            <w:r w:rsidRPr="00367EBA">
              <w:rPr>
                <w:rFonts w:ascii="Arial Narrow" w:eastAsia="Arial" w:hAnsi="Arial Narrow" w:cs="Arial"/>
                <w:i/>
                <w:sz w:val="18"/>
                <w:szCs w:val="18"/>
              </w:rPr>
              <w:t>t</w:t>
            </w:r>
            <w:r w:rsidRPr="00367EBA">
              <w:rPr>
                <w:rFonts w:ascii="Arial Narrow" w:eastAsia="Arial" w:hAnsi="Arial Narrow" w:cs="Arial"/>
                <w:i/>
                <w:spacing w:val="2"/>
                <w:sz w:val="18"/>
                <w:szCs w:val="18"/>
              </w:rPr>
              <w:t>:</w:t>
            </w:r>
          </w:p>
          <w:p w14:paraId="679B229D" w14:textId="77777777" w:rsidR="00965A48" w:rsidRPr="00367EBA" w:rsidRDefault="00965A48" w:rsidP="00F7599B">
            <w:pPr>
              <w:spacing w:before="2" w:line="120" w:lineRule="exact"/>
              <w:jc w:val="both"/>
              <w:rPr>
                <w:rFonts w:ascii="Arial Narrow" w:hAnsi="Arial Narrow"/>
                <w:sz w:val="12"/>
                <w:szCs w:val="12"/>
              </w:rPr>
            </w:pPr>
          </w:p>
          <w:p w14:paraId="458BCF41" w14:textId="77777777" w:rsidR="00965A48" w:rsidRPr="00367EBA" w:rsidRDefault="00965A48" w:rsidP="00F7599B">
            <w:pPr>
              <w:ind w:left="102"/>
              <w:jc w:val="both"/>
              <w:rPr>
                <w:rFonts w:ascii="Arial Narrow" w:eastAsia="Arial" w:hAnsi="Arial Narrow" w:cs="Arial"/>
                <w:sz w:val="18"/>
                <w:szCs w:val="18"/>
              </w:rPr>
            </w:pPr>
            <w:r w:rsidRPr="00367EBA">
              <w:rPr>
                <w:rFonts w:ascii="Arial Narrow" w:eastAsia="Arial" w:hAnsi="Arial Narrow" w:cs="Arial"/>
                <w:sz w:val="18"/>
                <w:szCs w:val="18"/>
              </w:rPr>
              <w:t>A/C …………………………………………</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S</w:t>
            </w:r>
            <w:r w:rsidRPr="00367EBA">
              <w:rPr>
                <w:rFonts w:ascii="Arial Narrow" w:eastAsia="Arial" w:hAnsi="Arial Narrow" w:cs="Arial"/>
                <w:spacing w:val="1"/>
                <w:sz w:val="18"/>
                <w:szCs w:val="18"/>
              </w:rPr>
              <w:t>im</w:t>
            </w:r>
            <w:r w:rsidRPr="00367EBA">
              <w:rPr>
                <w:rFonts w:ascii="Arial Narrow" w:eastAsia="Arial" w:hAnsi="Arial Narrow" w:cs="Arial"/>
                <w:spacing w:val="-2"/>
                <w:sz w:val="18"/>
                <w:szCs w:val="18"/>
              </w:rPr>
              <w:t>/</w:t>
            </w:r>
            <w:r w:rsidRPr="00367EBA">
              <w:rPr>
                <w:rFonts w:ascii="Arial Narrow" w:eastAsia="Arial" w:hAnsi="Arial Narrow" w:cs="Arial"/>
                <w:sz w:val="18"/>
                <w:szCs w:val="18"/>
              </w:rPr>
              <w:t>FNPT</w:t>
            </w:r>
            <w:r w:rsidRPr="00367EBA">
              <w:rPr>
                <w:rFonts w:ascii="Arial Narrow" w:eastAsia="Arial" w:hAnsi="Arial Narrow" w:cs="Arial"/>
                <w:spacing w:val="-2"/>
                <w:sz w:val="18"/>
                <w:szCs w:val="18"/>
              </w:rPr>
              <w:t xml:space="preserve"> </w:t>
            </w:r>
            <w:r w:rsidRPr="00367EBA">
              <w:rPr>
                <w:rFonts w:ascii="Arial Narrow" w:eastAsia="Arial" w:hAnsi="Arial Narrow" w:cs="Arial"/>
                <w:spacing w:val="1"/>
                <w:sz w:val="18"/>
                <w:szCs w:val="18"/>
              </w:rPr>
              <w:t>I</w:t>
            </w:r>
            <w:r w:rsidRPr="00367EBA">
              <w:rPr>
                <w:rFonts w:ascii="Arial Narrow" w:eastAsia="Arial" w:hAnsi="Arial Narrow" w:cs="Arial"/>
                <w:sz w:val="18"/>
                <w:szCs w:val="18"/>
              </w:rPr>
              <w:t>I</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w:t>
            </w:r>
            <w:r w:rsidRPr="00367EBA">
              <w:rPr>
                <w:rFonts w:ascii="Arial Narrow" w:eastAsia="Arial" w:hAnsi="Arial Narrow" w:cs="Arial"/>
                <w:spacing w:val="1"/>
                <w:sz w:val="18"/>
                <w:szCs w:val="18"/>
              </w:rPr>
              <w:t>.</w:t>
            </w:r>
            <w:r w:rsidRPr="00367EBA">
              <w:rPr>
                <w:rFonts w:ascii="Arial Narrow" w:eastAsia="Arial" w:hAnsi="Arial Narrow" w:cs="Arial"/>
                <w:sz w:val="18"/>
                <w:szCs w:val="18"/>
              </w:rPr>
              <w:t>……………………………….</w:t>
            </w:r>
            <w:r w:rsidRPr="00367EBA">
              <w:rPr>
                <w:rFonts w:ascii="Arial Narrow" w:eastAsia="Arial" w:hAnsi="Arial Narrow" w:cs="Arial"/>
                <w:spacing w:val="-1"/>
                <w:sz w:val="18"/>
                <w:szCs w:val="18"/>
              </w:rPr>
              <w:t xml:space="preserve"> G</w:t>
            </w:r>
            <w:r w:rsidRPr="00367EBA">
              <w:rPr>
                <w:rFonts w:ascii="Arial Narrow" w:eastAsia="Arial" w:hAnsi="Arial Narrow" w:cs="Arial"/>
                <w:sz w:val="18"/>
                <w:szCs w:val="18"/>
              </w:rPr>
              <w:t>r</w:t>
            </w:r>
            <w:r w:rsidRPr="00367EBA">
              <w:rPr>
                <w:rFonts w:ascii="Arial Narrow" w:eastAsia="Arial" w:hAnsi="Arial Narrow" w:cs="Arial"/>
                <w:spacing w:val="1"/>
                <w:sz w:val="18"/>
                <w:szCs w:val="18"/>
              </w:rPr>
              <w:t>oun</w:t>
            </w:r>
            <w:r w:rsidRPr="00367EBA">
              <w:rPr>
                <w:rFonts w:ascii="Arial Narrow" w:eastAsia="Arial" w:hAnsi="Arial Narrow" w:cs="Arial"/>
                <w:sz w:val="18"/>
                <w:szCs w:val="18"/>
              </w:rPr>
              <w:t>d</w:t>
            </w:r>
            <w:r w:rsidRPr="00367EBA">
              <w:rPr>
                <w:rFonts w:ascii="Arial Narrow" w:eastAsia="Arial" w:hAnsi="Arial Narrow" w:cs="Arial"/>
                <w:spacing w:val="1"/>
                <w:sz w:val="18"/>
                <w:szCs w:val="18"/>
              </w:rPr>
              <w:t xml:space="preserve"> </w:t>
            </w:r>
            <w:r w:rsidRPr="00367EBA">
              <w:rPr>
                <w:rFonts w:ascii="Arial Narrow" w:eastAsia="Arial" w:hAnsi="Arial Narrow" w:cs="Arial"/>
                <w:sz w:val="18"/>
                <w:szCs w:val="18"/>
              </w:rPr>
              <w:t>………………………</w:t>
            </w:r>
            <w:r w:rsidRPr="00367EBA">
              <w:rPr>
                <w:rFonts w:ascii="Arial Narrow" w:eastAsia="Arial" w:hAnsi="Arial Narrow" w:cs="Arial"/>
                <w:spacing w:val="-2"/>
                <w:sz w:val="18"/>
                <w:szCs w:val="18"/>
              </w:rPr>
              <w:t>…</w:t>
            </w:r>
            <w:r w:rsidRPr="00367EBA">
              <w:rPr>
                <w:rFonts w:ascii="Arial Narrow" w:eastAsia="Arial" w:hAnsi="Arial Narrow" w:cs="Arial"/>
                <w:sz w:val="18"/>
                <w:szCs w:val="18"/>
              </w:rPr>
              <w:t>…………</w:t>
            </w:r>
          </w:p>
        </w:tc>
      </w:tr>
    </w:tbl>
    <w:p w14:paraId="5F82E72A" w14:textId="77777777" w:rsidR="00E70907" w:rsidRPr="00367EBA" w:rsidRDefault="00E70907" w:rsidP="002E0FD1">
      <w:pPr>
        <w:spacing w:before="5" w:line="180" w:lineRule="exact"/>
        <w:jc w:val="both"/>
        <w:rPr>
          <w:rFonts w:ascii="Arial Narrow" w:hAnsi="Arial Narrow"/>
          <w:sz w:val="19"/>
          <w:szCs w:val="19"/>
        </w:rPr>
      </w:pPr>
    </w:p>
    <w:p w14:paraId="3BEB2C32" w14:textId="77777777" w:rsidR="00B80A25" w:rsidRPr="00367EBA" w:rsidRDefault="00B80A25" w:rsidP="002E0FD1">
      <w:pPr>
        <w:spacing w:before="5" w:line="180" w:lineRule="exact"/>
        <w:jc w:val="both"/>
        <w:rPr>
          <w:rFonts w:ascii="Arial Narrow" w:hAnsi="Arial Narrow"/>
          <w:sz w:val="19"/>
          <w:szCs w:val="19"/>
        </w:rPr>
      </w:pPr>
    </w:p>
    <w:p w14:paraId="480B5042" w14:textId="77777777" w:rsidR="00B80A25" w:rsidRPr="00D00977" w:rsidRDefault="00B80A25" w:rsidP="002E0FD1">
      <w:pPr>
        <w:spacing w:before="5" w:line="180" w:lineRule="exact"/>
        <w:jc w:val="both"/>
        <w:rPr>
          <w:rFonts w:ascii="Arial Narrow" w:hAnsi="Arial Narrow"/>
          <w:sz w:val="19"/>
          <w:szCs w:val="19"/>
        </w:rPr>
      </w:pPr>
    </w:p>
    <w:p w14:paraId="7512C280" w14:textId="71E80B52" w:rsidR="00B80A25" w:rsidRPr="00367EBA" w:rsidRDefault="00B80A25" w:rsidP="002E0FD1">
      <w:pPr>
        <w:spacing w:before="5" w:line="180" w:lineRule="exact"/>
        <w:jc w:val="both"/>
        <w:rPr>
          <w:rFonts w:ascii="Arial Narrow" w:hAnsi="Arial Narrow"/>
          <w:sz w:val="19"/>
          <w:szCs w:val="19"/>
        </w:rPr>
      </w:pPr>
    </w:p>
    <w:p w14:paraId="6BBC9020" w14:textId="77777777" w:rsidR="005F402E" w:rsidRPr="00D00977" w:rsidRDefault="005F402E" w:rsidP="00FD01E8">
      <w:pPr>
        <w:spacing w:before="5" w:line="180" w:lineRule="exact"/>
        <w:ind w:firstLine="720"/>
        <w:jc w:val="both"/>
        <w:rPr>
          <w:rFonts w:ascii="Arial Narrow" w:hAnsi="Arial Narrow"/>
          <w:sz w:val="19"/>
          <w:szCs w:val="19"/>
        </w:rPr>
      </w:pPr>
    </w:p>
    <w:p w14:paraId="3BF1FD8F" w14:textId="77777777" w:rsidR="005F402E" w:rsidRPr="00367EBA" w:rsidRDefault="005F402E" w:rsidP="002E0FD1">
      <w:pPr>
        <w:spacing w:before="5" w:line="180" w:lineRule="exact"/>
        <w:jc w:val="both"/>
        <w:rPr>
          <w:rFonts w:ascii="Arial Narrow" w:hAnsi="Arial Narrow"/>
          <w:sz w:val="19"/>
          <w:szCs w:val="19"/>
        </w:rPr>
      </w:pPr>
    </w:p>
    <w:p w14:paraId="4D991A02" w14:textId="77777777" w:rsidR="00B80A25" w:rsidRPr="00367EBA" w:rsidRDefault="00B80A25" w:rsidP="002E0FD1">
      <w:pPr>
        <w:spacing w:before="5" w:line="180" w:lineRule="exact"/>
        <w:jc w:val="both"/>
        <w:rPr>
          <w:rFonts w:ascii="Arial Narrow" w:hAnsi="Arial Narrow"/>
          <w:sz w:val="19"/>
          <w:szCs w:val="19"/>
        </w:rPr>
      </w:pPr>
    </w:p>
    <w:p w14:paraId="0587AE60" w14:textId="77777777" w:rsidR="00B80A25" w:rsidRPr="00367EBA" w:rsidRDefault="00B80A25" w:rsidP="002E0FD1">
      <w:pPr>
        <w:spacing w:before="5" w:line="180" w:lineRule="exact"/>
        <w:jc w:val="both"/>
        <w:rPr>
          <w:rFonts w:ascii="Arial Narrow" w:hAnsi="Arial Narrow"/>
          <w:sz w:val="19"/>
          <w:szCs w:val="19"/>
        </w:rPr>
      </w:pPr>
    </w:p>
    <w:p w14:paraId="627AAEEF" w14:textId="77777777" w:rsidR="00E70907" w:rsidRPr="005A605E" w:rsidRDefault="00E70907" w:rsidP="002E0FD1">
      <w:pPr>
        <w:jc w:val="both"/>
        <w:rPr>
          <w:rFonts w:ascii="Arial Narrow" w:hAnsi="Arial Narrow"/>
        </w:rPr>
        <w:sectPr w:rsidR="00E70907" w:rsidRPr="005A605E" w:rsidSect="0074494F">
          <w:footerReference w:type="default" r:id="rId16"/>
          <w:pgSz w:w="11907" w:h="16840" w:code="9"/>
          <w:pgMar w:top="1843" w:right="420" w:bottom="278" w:left="440" w:header="170" w:footer="0" w:gutter="0"/>
          <w:pgNumType w:start="7"/>
          <w:cols w:space="720"/>
          <w:docGrid w:linePitch="272"/>
        </w:sectPr>
      </w:pPr>
    </w:p>
    <w:p w14:paraId="1796035C" w14:textId="77777777" w:rsidR="00E70907" w:rsidRPr="00367EBA" w:rsidRDefault="00E70907" w:rsidP="002E0FD1">
      <w:pPr>
        <w:spacing w:before="6" w:line="180" w:lineRule="exact"/>
        <w:jc w:val="both"/>
        <w:rPr>
          <w:rFonts w:ascii="Arial Narrow" w:hAnsi="Arial Narrow"/>
          <w:sz w:val="19"/>
          <w:szCs w:val="19"/>
        </w:rPr>
      </w:pPr>
    </w:p>
    <w:p w14:paraId="710B8F8D" w14:textId="77777777" w:rsidR="00E70907" w:rsidRPr="00367EBA" w:rsidRDefault="00E70907" w:rsidP="002E0FD1">
      <w:pPr>
        <w:spacing w:line="200" w:lineRule="exact"/>
        <w:jc w:val="both"/>
        <w:rPr>
          <w:rFonts w:ascii="Arial Narrow" w:hAnsi="Arial Narrow"/>
        </w:rPr>
      </w:pPr>
    </w:p>
    <w:p w14:paraId="638EF7BA" w14:textId="16408C5C" w:rsidR="00E70907" w:rsidRPr="00367EBA" w:rsidRDefault="004E3352" w:rsidP="002E0FD1">
      <w:pPr>
        <w:spacing w:before="37" w:line="200" w:lineRule="exact"/>
        <w:ind w:left="234"/>
        <w:jc w:val="both"/>
        <w:rPr>
          <w:rFonts w:ascii="Arial Narrow" w:eastAsia="Arial" w:hAnsi="Arial Narrow" w:cs="Arial"/>
          <w:sz w:val="18"/>
          <w:szCs w:val="18"/>
        </w:rPr>
      </w:pPr>
      <w:r w:rsidRPr="00367EBA">
        <w:rPr>
          <w:rFonts w:ascii="Arial Narrow" w:hAnsi="Arial Narrow"/>
          <w:noProof/>
          <w:lang w:val="en-GB" w:eastAsia="en-GB"/>
        </w:rPr>
        <mc:AlternateContent>
          <mc:Choice Requires="wpg">
            <w:drawing>
              <wp:anchor distT="0" distB="0" distL="114300" distR="114300" simplePos="0" relativeHeight="251643392" behindDoc="1" locked="0" layoutInCell="1" allowOverlap="1" wp14:anchorId="43E9C007" wp14:editId="6C97CA80">
                <wp:simplePos x="0" y="0"/>
                <wp:positionH relativeFrom="page">
                  <wp:posOffset>354965</wp:posOffset>
                </wp:positionH>
                <wp:positionV relativeFrom="paragraph">
                  <wp:posOffset>-147320</wp:posOffset>
                </wp:positionV>
                <wp:extent cx="6854190" cy="322580"/>
                <wp:effectExtent l="2540" t="2540" r="1270" b="8255"/>
                <wp:wrapNone/>
                <wp:docPr id="80"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190" cy="322580"/>
                          <a:chOff x="559" y="-232"/>
                          <a:chExt cx="10794" cy="508"/>
                        </a:xfrm>
                      </wpg:grpSpPr>
                      <wpg:grpSp>
                        <wpg:cNvPr id="81" name="Group 508"/>
                        <wpg:cNvGrpSpPr>
                          <a:grpSpLocks/>
                        </wpg:cNvGrpSpPr>
                        <wpg:grpSpPr bwMode="auto">
                          <a:xfrm>
                            <a:off x="595" y="-212"/>
                            <a:ext cx="10737" cy="0"/>
                            <a:chOff x="595" y="-212"/>
                            <a:chExt cx="10737" cy="0"/>
                          </a:xfrm>
                        </wpg:grpSpPr>
                        <wps:wsp>
                          <wps:cNvPr id="82" name="Freeform 515"/>
                          <wps:cNvSpPr>
                            <a:spLocks/>
                          </wps:cNvSpPr>
                          <wps:spPr bwMode="auto">
                            <a:xfrm>
                              <a:off x="595" y="-212"/>
                              <a:ext cx="10737" cy="0"/>
                            </a:xfrm>
                            <a:custGeom>
                              <a:avLst/>
                              <a:gdLst>
                                <a:gd name="T0" fmla="+- 0 595 595"/>
                                <a:gd name="T1" fmla="*/ T0 w 10737"/>
                                <a:gd name="T2" fmla="+- 0 11332 595"/>
                                <a:gd name="T3" fmla="*/ T2 w 10737"/>
                              </a:gdLst>
                              <a:ahLst/>
                              <a:cxnLst>
                                <a:cxn ang="0">
                                  <a:pos x="T1" y="0"/>
                                </a:cxn>
                                <a:cxn ang="0">
                                  <a:pos x="T3" y="0"/>
                                </a:cxn>
                              </a:cxnLst>
                              <a:rect l="0" t="0" r="r" b="b"/>
                              <a:pathLst>
                                <a:path w="10737">
                                  <a:moveTo>
                                    <a:pt x="0" y="0"/>
                                  </a:moveTo>
                                  <a:lnTo>
                                    <a:pt x="1073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3" name="Group 509"/>
                          <wpg:cNvGrpSpPr>
                            <a:grpSpLocks/>
                          </wpg:cNvGrpSpPr>
                          <wpg:grpSpPr bwMode="auto">
                            <a:xfrm>
                              <a:off x="569" y="-221"/>
                              <a:ext cx="0" cy="487"/>
                              <a:chOff x="569" y="-221"/>
                              <a:chExt cx="0" cy="487"/>
                            </a:xfrm>
                          </wpg:grpSpPr>
                          <wps:wsp>
                            <wps:cNvPr id="84" name="Freeform 514"/>
                            <wps:cNvSpPr>
                              <a:spLocks/>
                            </wps:cNvSpPr>
                            <wps:spPr bwMode="auto">
                              <a:xfrm>
                                <a:off x="569" y="-221"/>
                                <a:ext cx="0" cy="487"/>
                              </a:xfrm>
                              <a:custGeom>
                                <a:avLst/>
                                <a:gdLst>
                                  <a:gd name="T0" fmla="+- 0 -221 -221"/>
                                  <a:gd name="T1" fmla="*/ -221 h 487"/>
                                  <a:gd name="T2" fmla="+- 0 266 -221"/>
                                  <a:gd name="T3" fmla="*/ 266 h 487"/>
                                </a:gdLst>
                                <a:ahLst/>
                                <a:cxnLst>
                                  <a:cxn ang="0">
                                    <a:pos x="0" y="T1"/>
                                  </a:cxn>
                                  <a:cxn ang="0">
                                    <a:pos x="0" y="T3"/>
                                  </a:cxn>
                                </a:cxnLst>
                                <a:rect l="0" t="0" r="r" b="b"/>
                                <a:pathLst>
                                  <a:path h="487">
                                    <a:moveTo>
                                      <a:pt x="0" y="0"/>
                                    </a:moveTo>
                                    <a:lnTo>
                                      <a:pt x="0" y="48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5" name="Group 510"/>
                            <wpg:cNvGrpSpPr>
                              <a:grpSpLocks/>
                            </wpg:cNvGrpSpPr>
                            <wpg:grpSpPr bwMode="auto">
                              <a:xfrm>
                                <a:off x="576" y="256"/>
                                <a:ext cx="10756" cy="0"/>
                                <a:chOff x="576" y="256"/>
                                <a:chExt cx="10756" cy="0"/>
                              </a:xfrm>
                            </wpg:grpSpPr>
                            <wps:wsp>
                              <wps:cNvPr id="86" name="Freeform 513"/>
                              <wps:cNvSpPr>
                                <a:spLocks/>
                              </wps:cNvSpPr>
                              <wps:spPr bwMode="auto">
                                <a:xfrm>
                                  <a:off x="576" y="256"/>
                                  <a:ext cx="10756" cy="0"/>
                                </a:xfrm>
                                <a:custGeom>
                                  <a:avLst/>
                                  <a:gdLst>
                                    <a:gd name="T0" fmla="+- 0 576 576"/>
                                    <a:gd name="T1" fmla="*/ T0 w 10756"/>
                                    <a:gd name="T2" fmla="+- 0 11332 576"/>
                                    <a:gd name="T3" fmla="*/ T2 w 10756"/>
                                  </a:gdLst>
                                  <a:ahLst/>
                                  <a:cxnLst>
                                    <a:cxn ang="0">
                                      <a:pos x="T1" y="0"/>
                                    </a:cxn>
                                    <a:cxn ang="0">
                                      <a:pos x="T3" y="0"/>
                                    </a:cxn>
                                  </a:cxnLst>
                                  <a:rect l="0" t="0" r="r" b="b"/>
                                  <a:pathLst>
                                    <a:path w="10756">
                                      <a:moveTo>
                                        <a:pt x="0" y="0"/>
                                      </a:moveTo>
                                      <a:lnTo>
                                        <a:pt x="1075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7" name="Group 511"/>
                              <wpg:cNvGrpSpPr>
                                <a:grpSpLocks/>
                              </wpg:cNvGrpSpPr>
                              <wpg:grpSpPr bwMode="auto">
                                <a:xfrm>
                                  <a:off x="11342" y="-221"/>
                                  <a:ext cx="0" cy="487"/>
                                  <a:chOff x="11342" y="-221"/>
                                  <a:chExt cx="0" cy="487"/>
                                </a:xfrm>
                              </wpg:grpSpPr>
                              <wps:wsp>
                                <wps:cNvPr id="88" name="Freeform 512"/>
                                <wps:cNvSpPr>
                                  <a:spLocks/>
                                </wps:cNvSpPr>
                                <wps:spPr bwMode="auto">
                                  <a:xfrm>
                                    <a:off x="11342" y="-221"/>
                                    <a:ext cx="0" cy="487"/>
                                  </a:xfrm>
                                  <a:custGeom>
                                    <a:avLst/>
                                    <a:gdLst>
                                      <a:gd name="T0" fmla="+- 0 -221 -221"/>
                                      <a:gd name="T1" fmla="*/ -221 h 487"/>
                                      <a:gd name="T2" fmla="+- 0 266 -221"/>
                                      <a:gd name="T3" fmla="*/ 266 h 487"/>
                                    </a:gdLst>
                                    <a:ahLst/>
                                    <a:cxnLst>
                                      <a:cxn ang="0">
                                        <a:pos x="0" y="T1"/>
                                      </a:cxn>
                                      <a:cxn ang="0">
                                        <a:pos x="0" y="T3"/>
                                      </a:cxn>
                                    </a:cxnLst>
                                    <a:rect l="0" t="0" r="r" b="b"/>
                                    <a:pathLst>
                                      <a:path h="487">
                                        <a:moveTo>
                                          <a:pt x="0" y="0"/>
                                        </a:moveTo>
                                        <a:lnTo>
                                          <a:pt x="0" y="487"/>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EE0CE8C" id="Group 507" o:spid="_x0000_s1026" style="position:absolute;margin-left:27.95pt;margin-top:-11.6pt;width:539.7pt;height:25.4pt;z-index:-251673088;mso-position-horizontal-relative:page" coordorigin="559,-232" coordsize="1079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">
                <v:group id="Group 508" o:spid="_x0000_s1027" style="position:absolute;left:595;top:-212;width:10737;height:0" coordorigin="595,-212" coordsize="10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515" o:spid="_x0000_s1028" style="position:absolute;left:595;top:-212;width:10737;height:0;visibility:visible;mso-wrap-style:square;v-text-anchor:top" coordsize="10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" path="m,l10737,e" filled="f" strokeweight="1.06pt">
                    <v:path arrowok="t" o:connecttype="custom" o:connectlocs="0,0;10737,0" o:connectangles="0,0"/>
                  </v:shape>
                  <v:group id="Group 509" o:spid="_x0000_s1029" style="position:absolute;left:569;top:-221;width:0;height:487" coordorigin="569,-221" coordsize="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514" o:spid="_x0000_s1030" style="position:absolute;left:569;top:-221;width:0;height:487;visibility:visible;mso-wrap-style:square;v-text-anchor:top" coordsize="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" path="m,l,487e" filled="f" strokeweight="1.06pt">
                      <v:path arrowok="t" o:connecttype="custom" o:connectlocs="0,-221;0,266" o:connectangles="0,0"/>
                    </v:shape>
                    <v:group id="Group 510" o:spid="_x0000_s1031" style="position:absolute;left:576;top:256;width:10756;height:0" coordorigin="576,256" coordsize="10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513" o:spid="_x0000_s1032" style="position:absolute;left:576;top:256;width:10756;height:0;visibility:visible;mso-wrap-style:square;v-text-anchor:top" coordsize="10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" path="m,l10756,e" filled="f" strokeweight="1.06pt">
                        <v:path arrowok="t" o:connecttype="custom" o:connectlocs="0,0;10756,0" o:connectangles="0,0"/>
                      </v:shape>
                      <v:group id="Group 511" o:spid="_x0000_s1033" style="position:absolute;left:11342;top:-221;width:0;height:487" coordorigin="11342,-221" coordsize="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512" o:spid="_x0000_s1034" style="position:absolute;left:11342;top:-221;width:0;height:487;visibility:visible;mso-wrap-style:square;v-text-anchor:top" coordsize="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" path="m,l,487e" filled="f" strokeweight=".37392mm">
                          <v:path arrowok="t" o:connecttype="custom" o:connectlocs="0,-221;0,266" o:connectangles="0,0"/>
                        </v:shape>
                      </v:group>
                    </v:group>
                  </v:group>
                </v:group>
                <w10:wrap anchorx="page"/>
              </v:group>
            </w:pict>
          </mc:Fallback>
        </mc:AlternateContent>
      </w:r>
      <w:r w:rsidR="00A81CB8" w:rsidRPr="00367EBA">
        <w:rPr>
          <w:rFonts w:ascii="Arial Narrow" w:eastAsia="Arial" w:hAnsi="Arial Narrow" w:cs="Arial"/>
          <w:spacing w:val="-1"/>
          <w:position w:val="-1"/>
          <w:sz w:val="16"/>
          <w:szCs w:val="16"/>
        </w:rPr>
        <w:t>Na</w:t>
      </w:r>
      <w:r w:rsidR="00A81CB8" w:rsidRPr="00367EBA">
        <w:rPr>
          <w:rFonts w:ascii="Arial Narrow" w:eastAsia="Arial" w:hAnsi="Arial Narrow" w:cs="Arial"/>
          <w:spacing w:val="3"/>
          <w:position w:val="-1"/>
          <w:sz w:val="16"/>
          <w:szCs w:val="16"/>
        </w:rPr>
        <w:t>m</w:t>
      </w:r>
      <w:r w:rsidR="00A81CB8" w:rsidRPr="00367EBA">
        <w:rPr>
          <w:rFonts w:ascii="Arial Narrow" w:eastAsia="Arial" w:hAnsi="Arial Narrow" w:cs="Arial"/>
          <w:position w:val="-1"/>
          <w:sz w:val="16"/>
          <w:szCs w:val="16"/>
        </w:rPr>
        <w:t>e</w:t>
      </w:r>
      <w:r w:rsidR="00A81CB8" w:rsidRPr="00367EBA">
        <w:rPr>
          <w:rFonts w:ascii="Arial Narrow" w:eastAsia="Arial" w:hAnsi="Arial Narrow" w:cs="Arial"/>
          <w:spacing w:val="-2"/>
          <w:position w:val="-1"/>
          <w:sz w:val="16"/>
          <w:szCs w:val="16"/>
        </w:rPr>
        <w:t xml:space="preserve"> </w:t>
      </w:r>
      <w:r w:rsidR="00A81CB8" w:rsidRPr="00367EBA">
        <w:rPr>
          <w:rFonts w:ascii="Arial Narrow" w:eastAsia="Arial" w:hAnsi="Arial Narrow" w:cs="Arial"/>
          <w:spacing w:val="-1"/>
          <w:position w:val="-1"/>
          <w:sz w:val="16"/>
          <w:szCs w:val="16"/>
        </w:rPr>
        <w:t>o</w:t>
      </w:r>
      <w:r w:rsidR="00A81CB8" w:rsidRPr="00367EBA">
        <w:rPr>
          <w:rFonts w:ascii="Arial Narrow" w:eastAsia="Arial" w:hAnsi="Arial Narrow" w:cs="Arial"/>
          <w:position w:val="-1"/>
          <w:sz w:val="16"/>
          <w:szCs w:val="16"/>
        </w:rPr>
        <w:t xml:space="preserve">f </w:t>
      </w:r>
      <w:r w:rsidR="00A81CB8" w:rsidRPr="00367EBA">
        <w:rPr>
          <w:rFonts w:ascii="Arial Narrow" w:eastAsia="Arial" w:hAnsi="Arial Narrow" w:cs="Arial"/>
          <w:spacing w:val="-1"/>
          <w:position w:val="-1"/>
          <w:sz w:val="16"/>
          <w:szCs w:val="16"/>
        </w:rPr>
        <w:t>app</w:t>
      </w:r>
      <w:r w:rsidR="00A81CB8" w:rsidRPr="00367EBA">
        <w:rPr>
          <w:rFonts w:ascii="Arial Narrow" w:eastAsia="Arial" w:hAnsi="Arial Narrow" w:cs="Arial"/>
          <w:position w:val="-1"/>
          <w:sz w:val="16"/>
          <w:szCs w:val="16"/>
        </w:rPr>
        <w:t>li</w:t>
      </w:r>
      <w:r w:rsidR="00A81CB8" w:rsidRPr="00367EBA">
        <w:rPr>
          <w:rFonts w:ascii="Arial Narrow" w:eastAsia="Arial" w:hAnsi="Arial Narrow" w:cs="Arial"/>
          <w:spacing w:val="1"/>
          <w:position w:val="-1"/>
          <w:sz w:val="16"/>
          <w:szCs w:val="16"/>
        </w:rPr>
        <w:t>c</w:t>
      </w:r>
      <w:r w:rsidR="00A81CB8" w:rsidRPr="00367EBA">
        <w:rPr>
          <w:rFonts w:ascii="Arial Narrow" w:eastAsia="Arial" w:hAnsi="Arial Narrow" w:cs="Arial"/>
          <w:spacing w:val="-1"/>
          <w:position w:val="-1"/>
          <w:sz w:val="16"/>
          <w:szCs w:val="16"/>
        </w:rPr>
        <w:t>a</w:t>
      </w:r>
      <w:r w:rsidR="00A81CB8" w:rsidRPr="00367EBA">
        <w:rPr>
          <w:rFonts w:ascii="Arial Narrow" w:eastAsia="Arial" w:hAnsi="Arial Narrow" w:cs="Arial"/>
          <w:spacing w:val="-3"/>
          <w:position w:val="-1"/>
          <w:sz w:val="16"/>
          <w:szCs w:val="16"/>
        </w:rPr>
        <w:t>n</w:t>
      </w:r>
      <w:r w:rsidR="00A81CB8" w:rsidRPr="00367EBA">
        <w:rPr>
          <w:rFonts w:ascii="Arial Narrow" w:eastAsia="Arial" w:hAnsi="Arial Narrow" w:cs="Arial"/>
          <w:position w:val="-1"/>
          <w:sz w:val="16"/>
          <w:szCs w:val="16"/>
        </w:rPr>
        <w:t>t</w:t>
      </w:r>
      <w:r w:rsidR="00A81CB8" w:rsidRPr="00367EBA">
        <w:rPr>
          <w:rFonts w:ascii="Arial Narrow" w:eastAsia="Arial" w:hAnsi="Arial Narrow" w:cs="Arial"/>
          <w:spacing w:val="2"/>
          <w:position w:val="-1"/>
          <w:sz w:val="16"/>
          <w:szCs w:val="16"/>
        </w:rPr>
        <w:t xml:space="preserve"> </w:t>
      </w:r>
      <w:r w:rsidR="00A81CB8" w:rsidRPr="00367EBA">
        <w:rPr>
          <w:rFonts w:ascii="Arial Narrow" w:eastAsia="Arial" w:hAnsi="Arial Narrow" w:cs="Arial"/>
          <w:spacing w:val="-2"/>
          <w:position w:val="-1"/>
          <w:sz w:val="16"/>
          <w:szCs w:val="16"/>
        </w:rPr>
        <w:t>…</w:t>
      </w:r>
      <w:r w:rsidR="00A81CB8" w:rsidRPr="00367EBA">
        <w:rPr>
          <w:rFonts w:ascii="Arial Narrow" w:eastAsia="Arial" w:hAnsi="Arial Narrow" w:cs="Arial"/>
          <w:position w:val="-1"/>
          <w:sz w:val="16"/>
          <w:szCs w:val="16"/>
        </w:rPr>
        <w:t>……</w:t>
      </w:r>
      <w:r w:rsidR="00A81CB8" w:rsidRPr="00367EBA">
        <w:rPr>
          <w:rFonts w:ascii="Arial Narrow" w:eastAsia="Arial" w:hAnsi="Arial Narrow" w:cs="Arial"/>
          <w:spacing w:val="-2"/>
          <w:position w:val="-1"/>
          <w:sz w:val="16"/>
          <w:szCs w:val="16"/>
        </w:rPr>
        <w:t>…</w:t>
      </w:r>
      <w:r w:rsidR="00A81CB8" w:rsidRPr="00367EBA">
        <w:rPr>
          <w:rFonts w:ascii="Arial Narrow" w:eastAsia="Arial" w:hAnsi="Arial Narrow" w:cs="Arial"/>
          <w:position w:val="-1"/>
          <w:sz w:val="16"/>
          <w:szCs w:val="16"/>
        </w:rPr>
        <w:t>……</w:t>
      </w:r>
      <w:r w:rsidR="00A81CB8" w:rsidRPr="00367EBA">
        <w:rPr>
          <w:rFonts w:ascii="Arial Narrow" w:eastAsia="Arial" w:hAnsi="Arial Narrow" w:cs="Arial"/>
          <w:spacing w:val="-2"/>
          <w:position w:val="-1"/>
          <w:sz w:val="16"/>
          <w:szCs w:val="16"/>
        </w:rPr>
        <w:t>…</w:t>
      </w:r>
      <w:r w:rsidR="00A81CB8" w:rsidRPr="00367EBA">
        <w:rPr>
          <w:rFonts w:ascii="Arial Narrow" w:eastAsia="Arial" w:hAnsi="Arial Narrow" w:cs="Arial"/>
          <w:position w:val="-1"/>
          <w:sz w:val="16"/>
          <w:szCs w:val="16"/>
        </w:rPr>
        <w:t>………</w:t>
      </w:r>
      <w:r w:rsidR="00A81CB8" w:rsidRPr="00367EBA">
        <w:rPr>
          <w:rFonts w:ascii="Arial Narrow" w:eastAsia="Arial" w:hAnsi="Arial Narrow" w:cs="Arial"/>
          <w:spacing w:val="-2"/>
          <w:position w:val="-1"/>
          <w:sz w:val="16"/>
          <w:szCs w:val="16"/>
        </w:rPr>
        <w:t>…</w:t>
      </w:r>
      <w:r w:rsidR="00A81CB8" w:rsidRPr="00367EBA">
        <w:rPr>
          <w:rFonts w:ascii="Arial Narrow" w:eastAsia="Arial" w:hAnsi="Arial Narrow" w:cs="Arial"/>
          <w:position w:val="-1"/>
          <w:sz w:val="16"/>
          <w:szCs w:val="16"/>
        </w:rPr>
        <w:t>……</w:t>
      </w:r>
      <w:r w:rsidR="00A81CB8" w:rsidRPr="00367EBA">
        <w:rPr>
          <w:rFonts w:ascii="Arial Narrow" w:eastAsia="Arial" w:hAnsi="Arial Narrow" w:cs="Arial"/>
          <w:spacing w:val="-2"/>
          <w:position w:val="-1"/>
          <w:sz w:val="16"/>
          <w:szCs w:val="16"/>
        </w:rPr>
        <w:t>…</w:t>
      </w:r>
      <w:r w:rsidR="00A81CB8" w:rsidRPr="00367EBA">
        <w:rPr>
          <w:rFonts w:ascii="Arial Narrow" w:eastAsia="Arial" w:hAnsi="Arial Narrow" w:cs="Arial"/>
          <w:position w:val="-1"/>
          <w:sz w:val="16"/>
          <w:szCs w:val="16"/>
        </w:rPr>
        <w:t>……</w:t>
      </w:r>
      <w:r w:rsidR="00A81CB8" w:rsidRPr="00367EBA">
        <w:rPr>
          <w:rFonts w:ascii="Arial Narrow" w:eastAsia="Arial" w:hAnsi="Arial Narrow" w:cs="Arial"/>
          <w:spacing w:val="-2"/>
          <w:position w:val="-1"/>
          <w:sz w:val="16"/>
          <w:szCs w:val="16"/>
        </w:rPr>
        <w:t>…</w:t>
      </w:r>
      <w:r w:rsidR="00A81CB8" w:rsidRPr="00367EBA">
        <w:rPr>
          <w:rFonts w:ascii="Arial Narrow" w:eastAsia="Arial" w:hAnsi="Arial Narrow" w:cs="Arial"/>
          <w:position w:val="-1"/>
          <w:sz w:val="16"/>
          <w:szCs w:val="16"/>
        </w:rPr>
        <w:t>……</w:t>
      </w:r>
      <w:r w:rsidR="00A81CB8" w:rsidRPr="00367EBA">
        <w:rPr>
          <w:rFonts w:ascii="Arial Narrow" w:eastAsia="Arial" w:hAnsi="Arial Narrow" w:cs="Arial"/>
          <w:spacing w:val="-2"/>
          <w:position w:val="-1"/>
          <w:sz w:val="16"/>
          <w:szCs w:val="16"/>
        </w:rPr>
        <w:t>…</w:t>
      </w:r>
      <w:r w:rsidR="00A81CB8" w:rsidRPr="00367EBA">
        <w:rPr>
          <w:rFonts w:ascii="Arial Narrow" w:eastAsia="Arial" w:hAnsi="Arial Narrow" w:cs="Arial"/>
          <w:position w:val="-1"/>
          <w:sz w:val="16"/>
          <w:szCs w:val="16"/>
        </w:rPr>
        <w:t>…</w:t>
      </w:r>
      <w:r w:rsidR="00A81CB8" w:rsidRPr="00367EBA">
        <w:rPr>
          <w:rFonts w:ascii="Arial Narrow" w:eastAsia="Arial" w:hAnsi="Arial Narrow" w:cs="Arial"/>
          <w:spacing w:val="-2"/>
          <w:position w:val="-1"/>
          <w:sz w:val="16"/>
          <w:szCs w:val="16"/>
        </w:rPr>
        <w:t>…</w:t>
      </w:r>
      <w:r w:rsidR="00A81CB8" w:rsidRPr="00367EBA">
        <w:rPr>
          <w:rFonts w:ascii="Arial Narrow" w:eastAsia="Arial" w:hAnsi="Arial Narrow" w:cs="Arial"/>
          <w:position w:val="-1"/>
          <w:sz w:val="16"/>
          <w:szCs w:val="16"/>
        </w:rPr>
        <w:t>………</w:t>
      </w:r>
      <w:r w:rsidR="00A81CB8" w:rsidRPr="00367EBA">
        <w:rPr>
          <w:rFonts w:ascii="Arial Narrow" w:eastAsia="Arial" w:hAnsi="Arial Narrow" w:cs="Arial"/>
          <w:spacing w:val="-2"/>
          <w:position w:val="-1"/>
          <w:sz w:val="16"/>
          <w:szCs w:val="16"/>
        </w:rPr>
        <w:t>…</w:t>
      </w:r>
      <w:r w:rsidR="00A81CB8" w:rsidRPr="00367EBA">
        <w:rPr>
          <w:rFonts w:ascii="Arial Narrow" w:eastAsia="Arial" w:hAnsi="Arial Narrow" w:cs="Arial"/>
          <w:position w:val="-1"/>
          <w:sz w:val="16"/>
          <w:szCs w:val="16"/>
        </w:rPr>
        <w:t>……</w:t>
      </w:r>
      <w:r w:rsidR="00A81CB8" w:rsidRPr="00367EBA">
        <w:rPr>
          <w:rFonts w:ascii="Arial Narrow" w:eastAsia="Arial" w:hAnsi="Arial Narrow" w:cs="Arial"/>
          <w:spacing w:val="-2"/>
          <w:position w:val="-1"/>
          <w:sz w:val="16"/>
          <w:szCs w:val="16"/>
        </w:rPr>
        <w:t>…</w:t>
      </w:r>
      <w:r w:rsidR="00A81CB8" w:rsidRPr="00367EBA">
        <w:rPr>
          <w:rFonts w:ascii="Arial Narrow" w:eastAsia="Arial" w:hAnsi="Arial Narrow" w:cs="Arial"/>
          <w:position w:val="-1"/>
          <w:sz w:val="16"/>
          <w:szCs w:val="16"/>
        </w:rPr>
        <w:t>……</w:t>
      </w:r>
      <w:r w:rsidR="00A81CB8" w:rsidRPr="00367EBA">
        <w:rPr>
          <w:rFonts w:ascii="Arial Narrow" w:eastAsia="Arial" w:hAnsi="Arial Narrow" w:cs="Arial"/>
          <w:spacing w:val="-2"/>
          <w:position w:val="-1"/>
          <w:sz w:val="16"/>
          <w:szCs w:val="16"/>
        </w:rPr>
        <w:t>…</w:t>
      </w:r>
      <w:r w:rsidR="00A81CB8" w:rsidRPr="00367EBA">
        <w:rPr>
          <w:rFonts w:ascii="Arial Narrow" w:eastAsia="Arial" w:hAnsi="Arial Narrow" w:cs="Arial"/>
          <w:spacing w:val="3"/>
          <w:position w:val="-1"/>
          <w:sz w:val="16"/>
          <w:szCs w:val="16"/>
        </w:rPr>
        <w:t>…</w:t>
      </w:r>
      <w:r w:rsidR="00A81CB8" w:rsidRPr="00367EBA">
        <w:rPr>
          <w:rFonts w:ascii="Arial Narrow" w:eastAsia="Arial" w:hAnsi="Arial Narrow" w:cs="Arial"/>
          <w:spacing w:val="-1"/>
          <w:position w:val="-1"/>
          <w:sz w:val="16"/>
          <w:szCs w:val="16"/>
        </w:rPr>
        <w:t>Da</w:t>
      </w:r>
      <w:r w:rsidR="00A81CB8" w:rsidRPr="00367EBA">
        <w:rPr>
          <w:rFonts w:ascii="Arial Narrow" w:eastAsia="Arial" w:hAnsi="Arial Narrow" w:cs="Arial"/>
          <w:spacing w:val="1"/>
          <w:position w:val="-1"/>
          <w:sz w:val="16"/>
          <w:szCs w:val="16"/>
        </w:rPr>
        <w:t>t</w:t>
      </w:r>
      <w:r w:rsidR="00A81CB8" w:rsidRPr="00367EBA">
        <w:rPr>
          <w:rFonts w:ascii="Arial Narrow" w:eastAsia="Arial" w:hAnsi="Arial Narrow" w:cs="Arial"/>
          <w:position w:val="-1"/>
          <w:sz w:val="16"/>
          <w:szCs w:val="16"/>
        </w:rPr>
        <w:t>e</w:t>
      </w:r>
      <w:r w:rsidR="00A81CB8" w:rsidRPr="00367EBA">
        <w:rPr>
          <w:rFonts w:ascii="Arial Narrow" w:eastAsia="Arial" w:hAnsi="Arial Narrow" w:cs="Arial"/>
          <w:spacing w:val="1"/>
          <w:position w:val="-1"/>
          <w:sz w:val="16"/>
          <w:szCs w:val="16"/>
        </w:rPr>
        <w:t xml:space="preserve"> </w:t>
      </w:r>
      <w:r w:rsidR="00A81CB8" w:rsidRPr="00367EBA">
        <w:rPr>
          <w:rFonts w:ascii="Arial Narrow" w:eastAsia="Arial" w:hAnsi="Arial Narrow" w:cs="Arial"/>
          <w:spacing w:val="-3"/>
          <w:position w:val="-1"/>
          <w:sz w:val="16"/>
          <w:szCs w:val="16"/>
        </w:rPr>
        <w:t>o</w:t>
      </w:r>
      <w:r w:rsidR="00A81CB8" w:rsidRPr="00367EBA">
        <w:rPr>
          <w:rFonts w:ascii="Arial Narrow" w:eastAsia="Arial" w:hAnsi="Arial Narrow" w:cs="Arial"/>
          <w:position w:val="-1"/>
          <w:sz w:val="16"/>
          <w:szCs w:val="16"/>
        </w:rPr>
        <w:t xml:space="preserve">f </w:t>
      </w:r>
      <w:r w:rsidR="00A81CB8" w:rsidRPr="00367EBA">
        <w:rPr>
          <w:rFonts w:ascii="Arial Narrow" w:eastAsia="Arial" w:hAnsi="Arial Narrow" w:cs="Arial"/>
          <w:spacing w:val="-2"/>
          <w:position w:val="-1"/>
          <w:sz w:val="16"/>
          <w:szCs w:val="16"/>
        </w:rPr>
        <w:t>B</w:t>
      </w:r>
      <w:r w:rsidR="00A81CB8" w:rsidRPr="00367EBA">
        <w:rPr>
          <w:rFonts w:ascii="Arial Narrow" w:eastAsia="Arial" w:hAnsi="Arial Narrow" w:cs="Arial"/>
          <w:position w:val="-1"/>
          <w:sz w:val="16"/>
          <w:szCs w:val="16"/>
        </w:rPr>
        <w:t>irth</w:t>
      </w:r>
      <w:r w:rsidR="00A81CB8" w:rsidRPr="00367EBA">
        <w:rPr>
          <w:rFonts w:ascii="Arial Narrow" w:eastAsia="Arial" w:hAnsi="Arial Narrow" w:cs="Arial"/>
          <w:spacing w:val="2"/>
          <w:position w:val="-1"/>
          <w:sz w:val="16"/>
          <w:szCs w:val="16"/>
        </w:rPr>
        <w:t xml:space="preserve"> </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d</w:t>
      </w:r>
      <w:r w:rsidR="00A81CB8" w:rsidRPr="00367EBA">
        <w:rPr>
          <w:rFonts w:ascii="Arial Narrow" w:eastAsia="Arial" w:hAnsi="Arial Narrow" w:cs="Arial"/>
          <w:spacing w:val="-2"/>
          <w:position w:val="-1"/>
          <w:sz w:val="18"/>
          <w:szCs w:val="18"/>
        </w:rPr>
        <w:t>d</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m</w:t>
      </w:r>
      <w:r w:rsidR="00A81CB8" w:rsidRPr="00367EBA">
        <w:rPr>
          <w:rFonts w:ascii="Arial Narrow" w:eastAsia="Arial" w:hAnsi="Arial Narrow" w:cs="Arial"/>
          <w:spacing w:val="1"/>
          <w:position w:val="-1"/>
          <w:sz w:val="18"/>
          <w:szCs w:val="18"/>
        </w:rPr>
        <w:t>m</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yyyy</w:t>
      </w:r>
      <w:r w:rsidR="00A81CB8" w:rsidRPr="00367EBA">
        <w:rPr>
          <w:rFonts w:ascii="Arial Narrow" w:eastAsia="Arial" w:hAnsi="Arial Narrow" w:cs="Arial"/>
          <w:position w:val="-1"/>
          <w:sz w:val="18"/>
          <w:szCs w:val="18"/>
        </w:rPr>
        <w:t xml:space="preserve">) </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2"/>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2"/>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spacing w:val="-2"/>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2"/>
          <w:position w:val="-1"/>
          <w:sz w:val="18"/>
          <w:szCs w:val="18"/>
        </w:rPr>
        <w:t>.</w:t>
      </w:r>
      <w:r w:rsidR="00A81CB8" w:rsidRPr="00367EBA">
        <w:rPr>
          <w:rFonts w:ascii="Arial Narrow" w:eastAsia="Arial" w:hAnsi="Arial Narrow" w:cs="Arial"/>
          <w:position w:val="-1"/>
          <w:sz w:val="18"/>
          <w:szCs w:val="18"/>
        </w:rPr>
        <w:t>.</w:t>
      </w:r>
    </w:p>
    <w:p w14:paraId="7EC27CCC" w14:textId="77777777" w:rsidR="00E70907" w:rsidRPr="00367EBA" w:rsidRDefault="00E70907" w:rsidP="002E0FD1">
      <w:pPr>
        <w:spacing w:before="7" w:line="140" w:lineRule="exact"/>
        <w:jc w:val="both"/>
        <w:rPr>
          <w:rFonts w:ascii="Arial Narrow" w:hAnsi="Arial Narrow"/>
          <w:sz w:val="15"/>
          <w:szCs w:val="15"/>
        </w:rPr>
      </w:pPr>
    </w:p>
    <w:p w14:paraId="063AA356" w14:textId="26A37ED9" w:rsidR="00E70907" w:rsidRPr="00367EBA" w:rsidRDefault="00EF0BD0" w:rsidP="00965A48">
      <w:pPr>
        <w:ind w:left="142"/>
        <w:jc w:val="both"/>
        <w:rPr>
          <w:rFonts w:ascii="Arial Narrow" w:eastAsia="Arial" w:hAnsi="Arial Narrow" w:cs="Arial"/>
          <w:sz w:val="16"/>
          <w:szCs w:val="16"/>
        </w:rPr>
      </w:pPr>
      <w:r>
        <w:rPr>
          <w:rFonts w:ascii="Arial Narrow" w:eastAsia="Arial" w:hAnsi="Arial Narrow" w:cs="Arial"/>
          <w:b/>
          <w:spacing w:val="-1"/>
          <w:sz w:val="16"/>
          <w:szCs w:val="16"/>
        </w:rPr>
        <w:t xml:space="preserve">   </w:t>
      </w:r>
      <w:r w:rsidR="00A81CB8" w:rsidRPr="00367EBA">
        <w:rPr>
          <w:rFonts w:ascii="Arial Narrow" w:eastAsia="Arial" w:hAnsi="Arial Narrow" w:cs="Arial"/>
          <w:b/>
          <w:spacing w:val="-1"/>
          <w:sz w:val="16"/>
          <w:szCs w:val="16"/>
        </w:rPr>
        <w:t>Us</w:t>
      </w:r>
      <w:r w:rsidR="00A81CB8" w:rsidRPr="00367EBA">
        <w:rPr>
          <w:rFonts w:ascii="Arial Narrow" w:eastAsia="Arial" w:hAnsi="Arial Narrow" w:cs="Arial"/>
          <w:b/>
          <w:sz w:val="16"/>
          <w:szCs w:val="16"/>
        </w:rPr>
        <w:t>e</w:t>
      </w:r>
      <w:r w:rsidR="00A81CB8" w:rsidRPr="00367EBA">
        <w:rPr>
          <w:rFonts w:ascii="Arial Narrow" w:eastAsia="Arial" w:hAnsi="Arial Narrow" w:cs="Arial"/>
          <w:b/>
          <w:spacing w:val="1"/>
          <w:sz w:val="16"/>
          <w:szCs w:val="16"/>
        </w:rPr>
        <w:t xml:space="preserve"> </w:t>
      </w:r>
      <w:r w:rsidR="00A81CB8" w:rsidRPr="00367EBA">
        <w:rPr>
          <w:rFonts w:ascii="Arial Narrow" w:eastAsia="Arial" w:hAnsi="Arial Narrow" w:cs="Arial"/>
          <w:b/>
          <w:sz w:val="16"/>
          <w:szCs w:val="16"/>
        </w:rPr>
        <w:t>of</w:t>
      </w:r>
      <w:r w:rsidR="00A81CB8" w:rsidRPr="00367EBA">
        <w:rPr>
          <w:rFonts w:ascii="Arial Narrow" w:eastAsia="Arial" w:hAnsi="Arial Narrow" w:cs="Arial"/>
          <w:b/>
          <w:spacing w:val="1"/>
          <w:sz w:val="16"/>
          <w:szCs w:val="16"/>
        </w:rPr>
        <w:t xml:space="preserve"> </w:t>
      </w:r>
      <w:r w:rsidR="00A81CB8" w:rsidRPr="00367EBA">
        <w:rPr>
          <w:rFonts w:ascii="Arial Narrow" w:eastAsia="Arial" w:hAnsi="Arial Narrow" w:cs="Arial"/>
          <w:b/>
          <w:spacing w:val="-1"/>
          <w:sz w:val="16"/>
          <w:szCs w:val="16"/>
        </w:rPr>
        <w:t>c</w:t>
      </w:r>
      <w:r w:rsidR="00A81CB8" w:rsidRPr="00367EBA">
        <w:rPr>
          <w:rFonts w:ascii="Arial Narrow" w:eastAsia="Arial" w:hAnsi="Arial Narrow" w:cs="Arial"/>
          <w:b/>
          <w:sz w:val="16"/>
          <w:szCs w:val="16"/>
        </w:rPr>
        <w:t>he</w:t>
      </w:r>
      <w:r w:rsidR="00A81CB8" w:rsidRPr="00367EBA">
        <w:rPr>
          <w:rFonts w:ascii="Arial Narrow" w:eastAsia="Arial" w:hAnsi="Arial Narrow" w:cs="Arial"/>
          <w:b/>
          <w:spacing w:val="-1"/>
          <w:sz w:val="16"/>
          <w:szCs w:val="16"/>
        </w:rPr>
        <w:t>ckl</w:t>
      </w:r>
      <w:r w:rsidR="00A81CB8" w:rsidRPr="00367EBA">
        <w:rPr>
          <w:rFonts w:ascii="Arial Narrow" w:eastAsia="Arial" w:hAnsi="Arial Narrow" w:cs="Arial"/>
          <w:b/>
          <w:spacing w:val="1"/>
          <w:sz w:val="16"/>
          <w:szCs w:val="16"/>
        </w:rPr>
        <w:t>i</w:t>
      </w:r>
      <w:r w:rsidR="00A81CB8" w:rsidRPr="00367EBA">
        <w:rPr>
          <w:rFonts w:ascii="Arial Narrow" w:eastAsia="Arial" w:hAnsi="Arial Narrow" w:cs="Arial"/>
          <w:b/>
          <w:spacing w:val="-1"/>
          <w:sz w:val="16"/>
          <w:szCs w:val="16"/>
        </w:rPr>
        <w:t>st</w:t>
      </w:r>
      <w:r w:rsidR="00A81CB8" w:rsidRPr="00367EBA">
        <w:rPr>
          <w:rFonts w:ascii="Arial Narrow" w:eastAsia="Arial" w:hAnsi="Arial Narrow" w:cs="Arial"/>
          <w:b/>
          <w:sz w:val="16"/>
          <w:szCs w:val="16"/>
        </w:rPr>
        <w:t>,</w:t>
      </w:r>
      <w:r w:rsidR="00A81CB8" w:rsidRPr="00367EBA">
        <w:rPr>
          <w:rFonts w:ascii="Arial Narrow" w:eastAsia="Arial" w:hAnsi="Arial Narrow" w:cs="Arial"/>
          <w:b/>
          <w:spacing w:val="2"/>
          <w:sz w:val="16"/>
          <w:szCs w:val="16"/>
        </w:rPr>
        <w:t xml:space="preserve"> </w:t>
      </w:r>
      <w:r w:rsidR="00A81CB8" w:rsidRPr="00367EBA">
        <w:rPr>
          <w:rFonts w:ascii="Arial Narrow" w:eastAsia="Arial" w:hAnsi="Arial Narrow" w:cs="Arial"/>
          <w:b/>
          <w:spacing w:val="-3"/>
          <w:sz w:val="16"/>
          <w:szCs w:val="16"/>
        </w:rPr>
        <w:t>a</w:t>
      </w:r>
      <w:r w:rsidR="00A81CB8" w:rsidRPr="00367EBA">
        <w:rPr>
          <w:rFonts w:ascii="Arial Narrow" w:eastAsia="Arial" w:hAnsi="Arial Narrow" w:cs="Arial"/>
          <w:b/>
          <w:spacing w:val="1"/>
          <w:sz w:val="16"/>
          <w:szCs w:val="16"/>
        </w:rPr>
        <w:t>i</w:t>
      </w:r>
      <w:r w:rsidR="00A81CB8" w:rsidRPr="00367EBA">
        <w:rPr>
          <w:rFonts w:ascii="Arial Narrow" w:eastAsia="Arial" w:hAnsi="Arial Narrow" w:cs="Arial"/>
          <w:b/>
          <w:sz w:val="16"/>
          <w:szCs w:val="16"/>
        </w:rPr>
        <w:t>r</w:t>
      </w:r>
      <w:r w:rsidR="00A81CB8" w:rsidRPr="00367EBA">
        <w:rPr>
          <w:rFonts w:ascii="Arial Narrow" w:eastAsia="Arial" w:hAnsi="Arial Narrow" w:cs="Arial"/>
          <w:b/>
          <w:spacing w:val="1"/>
          <w:sz w:val="16"/>
          <w:szCs w:val="16"/>
        </w:rPr>
        <w:t>m</w:t>
      </w:r>
      <w:r w:rsidR="00A81CB8" w:rsidRPr="00367EBA">
        <w:rPr>
          <w:rFonts w:ascii="Arial Narrow" w:eastAsia="Arial" w:hAnsi="Arial Narrow" w:cs="Arial"/>
          <w:b/>
          <w:spacing w:val="-3"/>
          <w:sz w:val="16"/>
          <w:szCs w:val="16"/>
        </w:rPr>
        <w:t>a</w:t>
      </w:r>
      <w:r w:rsidR="00A81CB8" w:rsidRPr="00367EBA">
        <w:rPr>
          <w:rFonts w:ascii="Arial Narrow" w:eastAsia="Arial" w:hAnsi="Arial Narrow" w:cs="Arial"/>
          <w:b/>
          <w:sz w:val="16"/>
          <w:szCs w:val="16"/>
        </w:rPr>
        <w:t>nsh</w:t>
      </w:r>
      <w:r w:rsidR="00A81CB8" w:rsidRPr="00367EBA">
        <w:rPr>
          <w:rFonts w:ascii="Arial Narrow" w:eastAsia="Arial" w:hAnsi="Arial Narrow" w:cs="Arial"/>
          <w:b/>
          <w:spacing w:val="-2"/>
          <w:sz w:val="16"/>
          <w:szCs w:val="16"/>
        </w:rPr>
        <w:t>i</w:t>
      </w:r>
      <w:r w:rsidR="00A81CB8" w:rsidRPr="00367EBA">
        <w:rPr>
          <w:rFonts w:ascii="Arial Narrow" w:eastAsia="Arial" w:hAnsi="Arial Narrow" w:cs="Arial"/>
          <w:b/>
          <w:sz w:val="16"/>
          <w:szCs w:val="16"/>
        </w:rPr>
        <w:t xml:space="preserve">p, </w:t>
      </w:r>
      <w:r w:rsidR="00A81CB8" w:rsidRPr="00367EBA">
        <w:rPr>
          <w:rFonts w:ascii="Arial Narrow" w:eastAsia="Arial" w:hAnsi="Arial Narrow" w:cs="Arial"/>
          <w:b/>
          <w:spacing w:val="-1"/>
          <w:sz w:val="16"/>
          <w:szCs w:val="16"/>
        </w:rPr>
        <w:t>c</w:t>
      </w:r>
      <w:r w:rsidR="00A81CB8" w:rsidRPr="00367EBA">
        <w:rPr>
          <w:rFonts w:ascii="Arial Narrow" w:eastAsia="Arial" w:hAnsi="Arial Narrow" w:cs="Arial"/>
          <w:b/>
          <w:spacing w:val="-2"/>
          <w:sz w:val="16"/>
          <w:szCs w:val="16"/>
        </w:rPr>
        <w:t>o</w:t>
      </w:r>
      <w:r w:rsidR="00A81CB8" w:rsidRPr="00367EBA">
        <w:rPr>
          <w:rFonts w:ascii="Arial Narrow" w:eastAsia="Arial" w:hAnsi="Arial Narrow" w:cs="Arial"/>
          <w:b/>
          <w:sz w:val="16"/>
          <w:szCs w:val="16"/>
        </w:rPr>
        <w:t>n</w:t>
      </w:r>
      <w:r w:rsidR="00A81CB8" w:rsidRPr="00367EBA">
        <w:rPr>
          <w:rFonts w:ascii="Arial Narrow" w:eastAsia="Arial" w:hAnsi="Arial Narrow" w:cs="Arial"/>
          <w:b/>
          <w:spacing w:val="-1"/>
          <w:sz w:val="16"/>
          <w:szCs w:val="16"/>
        </w:rPr>
        <w:t>t</w:t>
      </w:r>
      <w:r w:rsidR="00A81CB8" w:rsidRPr="00367EBA">
        <w:rPr>
          <w:rFonts w:ascii="Arial Narrow" w:eastAsia="Arial" w:hAnsi="Arial Narrow" w:cs="Arial"/>
          <w:b/>
          <w:sz w:val="16"/>
          <w:szCs w:val="16"/>
        </w:rPr>
        <w:t>rol of</w:t>
      </w:r>
      <w:r w:rsidR="00A81CB8" w:rsidRPr="00367EBA">
        <w:rPr>
          <w:rFonts w:ascii="Arial Narrow" w:eastAsia="Arial" w:hAnsi="Arial Narrow" w:cs="Arial"/>
          <w:b/>
          <w:spacing w:val="1"/>
          <w:sz w:val="16"/>
          <w:szCs w:val="16"/>
        </w:rPr>
        <w:t xml:space="preserve"> </w:t>
      </w:r>
      <w:r w:rsidR="00A81CB8" w:rsidRPr="00367EBA">
        <w:rPr>
          <w:rFonts w:ascii="Arial Narrow" w:eastAsia="Arial" w:hAnsi="Arial Narrow" w:cs="Arial"/>
          <w:b/>
          <w:sz w:val="16"/>
          <w:szCs w:val="16"/>
        </w:rPr>
        <w:t>h</w:t>
      </w:r>
      <w:r w:rsidR="00A81CB8" w:rsidRPr="00367EBA">
        <w:rPr>
          <w:rFonts w:ascii="Arial Narrow" w:eastAsia="Arial" w:hAnsi="Arial Narrow" w:cs="Arial"/>
          <w:b/>
          <w:spacing w:val="-3"/>
          <w:sz w:val="16"/>
          <w:szCs w:val="16"/>
        </w:rPr>
        <w:t>e</w:t>
      </w:r>
      <w:r w:rsidR="00A81CB8" w:rsidRPr="00367EBA">
        <w:rPr>
          <w:rFonts w:ascii="Arial Narrow" w:eastAsia="Arial" w:hAnsi="Arial Narrow" w:cs="Arial"/>
          <w:b/>
          <w:spacing w:val="1"/>
          <w:sz w:val="16"/>
          <w:szCs w:val="16"/>
        </w:rPr>
        <w:t>li</w:t>
      </w:r>
      <w:r w:rsidR="00A81CB8" w:rsidRPr="00367EBA">
        <w:rPr>
          <w:rFonts w:ascii="Arial Narrow" w:eastAsia="Arial" w:hAnsi="Arial Narrow" w:cs="Arial"/>
          <w:b/>
          <w:spacing w:val="-1"/>
          <w:sz w:val="16"/>
          <w:szCs w:val="16"/>
        </w:rPr>
        <w:t>c</w:t>
      </w:r>
      <w:r w:rsidR="00A81CB8" w:rsidRPr="00367EBA">
        <w:rPr>
          <w:rFonts w:ascii="Arial Narrow" w:eastAsia="Arial" w:hAnsi="Arial Narrow" w:cs="Arial"/>
          <w:b/>
          <w:spacing w:val="-2"/>
          <w:sz w:val="16"/>
          <w:szCs w:val="16"/>
        </w:rPr>
        <w:t>o</w:t>
      </w:r>
      <w:r w:rsidR="00A81CB8" w:rsidRPr="00367EBA">
        <w:rPr>
          <w:rFonts w:ascii="Arial Narrow" w:eastAsia="Arial" w:hAnsi="Arial Narrow" w:cs="Arial"/>
          <w:b/>
          <w:sz w:val="16"/>
          <w:szCs w:val="16"/>
        </w:rPr>
        <w:t>p</w:t>
      </w:r>
      <w:r w:rsidR="00A81CB8" w:rsidRPr="00367EBA">
        <w:rPr>
          <w:rFonts w:ascii="Arial Narrow" w:eastAsia="Arial" w:hAnsi="Arial Narrow" w:cs="Arial"/>
          <w:b/>
          <w:spacing w:val="-1"/>
          <w:sz w:val="16"/>
          <w:szCs w:val="16"/>
        </w:rPr>
        <w:t>te</w:t>
      </w:r>
      <w:r w:rsidR="00A81CB8" w:rsidRPr="00367EBA">
        <w:rPr>
          <w:rFonts w:ascii="Arial Narrow" w:eastAsia="Arial" w:hAnsi="Arial Narrow" w:cs="Arial"/>
          <w:b/>
          <w:sz w:val="16"/>
          <w:szCs w:val="16"/>
        </w:rPr>
        <w:t>r</w:t>
      </w:r>
      <w:r w:rsidR="00A81CB8" w:rsidRPr="00367EBA">
        <w:rPr>
          <w:rFonts w:ascii="Arial Narrow" w:eastAsia="Arial" w:hAnsi="Arial Narrow" w:cs="Arial"/>
          <w:b/>
          <w:spacing w:val="1"/>
          <w:sz w:val="16"/>
          <w:szCs w:val="16"/>
        </w:rPr>
        <w:t xml:space="preserve"> </w:t>
      </w:r>
      <w:r w:rsidR="00A81CB8" w:rsidRPr="00367EBA">
        <w:rPr>
          <w:rFonts w:ascii="Arial Narrow" w:eastAsia="Arial" w:hAnsi="Arial Narrow" w:cs="Arial"/>
          <w:b/>
          <w:spacing w:val="2"/>
          <w:sz w:val="16"/>
          <w:szCs w:val="16"/>
        </w:rPr>
        <w:t>b</w:t>
      </w:r>
      <w:r w:rsidR="00A81CB8" w:rsidRPr="00367EBA">
        <w:rPr>
          <w:rFonts w:ascii="Arial Narrow" w:eastAsia="Arial" w:hAnsi="Arial Narrow" w:cs="Arial"/>
          <w:b/>
          <w:sz w:val="16"/>
          <w:szCs w:val="16"/>
        </w:rPr>
        <w:t>y</w:t>
      </w:r>
      <w:r w:rsidR="00A81CB8" w:rsidRPr="00367EBA">
        <w:rPr>
          <w:rFonts w:ascii="Arial Narrow" w:eastAsia="Arial" w:hAnsi="Arial Narrow" w:cs="Arial"/>
          <w:b/>
          <w:spacing w:val="-7"/>
          <w:sz w:val="16"/>
          <w:szCs w:val="16"/>
        </w:rPr>
        <w:t xml:space="preserve"> </w:t>
      </w:r>
      <w:r w:rsidR="00A81CB8" w:rsidRPr="00367EBA">
        <w:rPr>
          <w:rFonts w:ascii="Arial Narrow" w:eastAsia="Arial" w:hAnsi="Arial Narrow" w:cs="Arial"/>
          <w:b/>
          <w:spacing w:val="-1"/>
          <w:sz w:val="16"/>
          <w:szCs w:val="16"/>
        </w:rPr>
        <w:t>exte</w:t>
      </w:r>
      <w:r w:rsidR="00A81CB8" w:rsidRPr="00367EBA">
        <w:rPr>
          <w:rFonts w:ascii="Arial Narrow" w:eastAsia="Arial" w:hAnsi="Arial Narrow" w:cs="Arial"/>
          <w:b/>
          <w:sz w:val="16"/>
          <w:szCs w:val="16"/>
        </w:rPr>
        <w:t>rn</w:t>
      </w:r>
      <w:r w:rsidR="00A81CB8" w:rsidRPr="00367EBA">
        <w:rPr>
          <w:rFonts w:ascii="Arial Narrow" w:eastAsia="Arial" w:hAnsi="Arial Narrow" w:cs="Arial"/>
          <w:b/>
          <w:spacing w:val="-1"/>
          <w:sz w:val="16"/>
          <w:szCs w:val="16"/>
        </w:rPr>
        <w:t>a</w:t>
      </w:r>
      <w:r w:rsidR="00A81CB8" w:rsidRPr="00367EBA">
        <w:rPr>
          <w:rFonts w:ascii="Arial Narrow" w:eastAsia="Arial" w:hAnsi="Arial Narrow" w:cs="Arial"/>
          <w:b/>
          <w:sz w:val="16"/>
          <w:szCs w:val="16"/>
        </w:rPr>
        <w:t>l</w:t>
      </w:r>
      <w:r w:rsidR="00A81CB8" w:rsidRPr="00367EBA">
        <w:rPr>
          <w:rFonts w:ascii="Arial Narrow" w:eastAsia="Arial" w:hAnsi="Arial Narrow" w:cs="Arial"/>
          <w:b/>
          <w:spacing w:val="2"/>
          <w:sz w:val="16"/>
          <w:szCs w:val="16"/>
        </w:rPr>
        <w:t xml:space="preserve"> </w:t>
      </w:r>
      <w:r w:rsidR="00A81CB8" w:rsidRPr="00367EBA">
        <w:rPr>
          <w:rFonts w:ascii="Arial Narrow" w:eastAsia="Arial" w:hAnsi="Arial Narrow" w:cs="Arial"/>
          <w:b/>
          <w:spacing w:val="-1"/>
          <w:sz w:val="16"/>
          <w:szCs w:val="16"/>
        </w:rPr>
        <w:t>vis</w:t>
      </w:r>
      <w:r w:rsidR="00A81CB8" w:rsidRPr="00367EBA">
        <w:rPr>
          <w:rFonts w:ascii="Arial Narrow" w:eastAsia="Arial" w:hAnsi="Arial Narrow" w:cs="Arial"/>
          <w:b/>
          <w:sz w:val="16"/>
          <w:szCs w:val="16"/>
        </w:rPr>
        <w:t>ual</w:t>
      </w:r>
      <w:r w:rsidR="00A81CB8" w:rsidRPr="00367EBA">
        <w:rPr>
          <w:rFonts w:ascii="Arial Narrow" w:eastAsia="Arial" w:hAnsi="Arial Narrow" w:cs="Arial"/>
          <w:b/>
          <w:spacing w:val="2"/>
          <w:sz w:val="16"/>
          <w:szCs w:val="16"/>
        </w:rPr>
        <w:t xml:space="preserve"> </w:t>
      </w:r>
      <w:r w:rsidR="00A81CB8" w:rsidRPr="00367EBA">
        <w:rPr>
          <w:rFonts w:ascii="Arial Narrow" w:eastAsia="Arial" w:hAnsi="Arial Narrow" w:cs="Arial"/>
          <w:b/>
          <w:sz w:val="16"/>
          <w:szCs w:val="16"/>
        </w:rPr>
        <w:t>r</w:t>
      </w:r>
      <w:r w:rsidR="00A81CB8" w:rsidRPr="00367EBA">
        <w:rPr>
          <w:rFonts w:ascii="Arial Narrow" w:eastAsia="Arial" w:hAnsi="Arial Narrow" w:cs="Arial"/>
          <w:b/>
          <w:spacing w:val="-1"/>
          <w:sz w:val="16"/>
          <w:szCs w:val="16"/>
        </w:rPr>
        <w:t>efe</w:t>
      </w:r>
      <w:r w:rsidR="00A81CB8" w:rsidRPr="00367EBA">
        <w:rPr>
          <w:rFonts w:ascii="Arial Narrow" w:eastAsia="Arial" w:hAnsi="Arial Narrow" w:cs="Arial"/>
          <w:b/>
          <w:sz w:val="16"/>
          <w:szCs w:val="16"/>
        </w:rPr>
        <w:t>r</w:t>
      </w:r>
      <w:r w:rsidR="00A81CB8" w:rsidRPr="00367EBA">
        <w:rPr>
          <w:rFonts w:ascii="Arial Narrow" w:eastAsia="Arial" w:hAnsi="Arial Narrow" w:cs="Arial"/>
          <w:b/>
          <w:spacing w:val="-1"/>
          <w:sz w:val="16"/>
          <w:szCs w:val="16"/>
        </w:rPr>
        <w:t>e</w:t>
      </w:r>
      <w:r w:rsidR="00A81CB8" w:rsidRPr="00367EBA">
        <w:rPr>
          <w:rFonts w:ascii="Arial Narrow" w:eastAsia="Arial" w:hAnsi="Arial Narrow" w:cs="Arial"/>
          <w:b/>
          <w:sz w:val="16"/>
          <w:szCs w:val="16"/>
        </w:rPr>
        <w:t>nc</w:t>
      </w:r>
      <w:r w:rsidR="00A81CB8" w:rsidRPr="00367EBA">
        <w:rPr>
          <w:rFonts w:ascii="Arial Narrow" w:eastAsia="Arial" w:hAnsi="Arial Narrow" w:cs="Arial"/>
          <w:b/>
          <w:spacing w:val="-1"/>
          <w:sz w:val="16"/>
          <w:szCs w:val="16"/>
        </w:rPr>
        <w:t>e</w:t>
      </w:r>
      <w:r w:rsidR="00A81CB8" w:rsidRPr="00367EBA">
        <w:rPr>
          <w:rFonts w:ascii="Arial Narrow" w:eastAsia="Arial" w:hAnsi="Arial Narrow" w:cs="Arial"/>
          <w:b/>
          <w:sz w:val="16"/>
          <w:szCs w:val="16"/>
        </w:rPr>
        <w:t xml:space="preserve">, </w:t>
      </w:r>
      <w:r w:rsidR="00A81CB8" w:rsidRPr="00367EBA">
        <w:rPr>
          <w:rFonts w:ascii="Arial Narrow" w:eastAsia="Arial" w:hAnsi="Arial Narrow" w:cs="Arial"/>
          <w:b/>
          <w:spacing w:val="-1"/>
          <w:sz w:val="16"/>
          <w:szCs w:val="16"/>
        </w:rPr>
        <w:t>a</w:t>
      </w:r>
      <w:r w:rsidR="00A81CB8" w:rsidRPr="00367EBA">
        <w:rPr>
          <w:rFonts w:ascii="Arial Narrow" w:eastAsia="Arial" w:hAnsi="Arial Narrow" w:cs="Arial"/>
          <w:b/>
          <w:sz w:val="16"/>
          <w:szCs w:val="16"/>
        </w:rPr>
        <w:t>n</w:t>
      </w:r>
      <w:r w:rsidR="00A81CB8" w:rsidRPr="00367EBA">
        <w:rPr>
          <w:rFonts w:ascii="Arial Narrow" w:eastAsia="Arial" w:hAnsi="Arial Narrow" w:cs="Arial"/>
          <w:b/>
          <w:spacing w:val="-1"/>
          <w:sz w:val="16"/>
          <w:szCs w:val="16"/>
        </w:rPr>
        <w:t>t</w:t>
      </w:r>
      <w:r w:rsidR="00A81CB8" w:rsidRPr="00367EBA">
        <w:rPr>
          <w:rFonts w:ascii="Arial Narrow" w:eastAsia="Arial" w:hAnsi="Arial Narrow" w:cs="Arial"/>
          <w:b/>
          <w:spacing w:val="5"/>
          <w:sz w:val="16"/>
          <w:szCs w:val="16"/>
        </w:rPr>
        <w:t>i</w:t>
      </w:r>
      <w:r w:rsidR="00A81CB8" w:rsidRPr="00367EBA">
        <w:rPr>
          <w:rFonts w:ascii="Arial Narrow" w:eastAsia="Arial" w:hAnsi="Arial Narrow" w:cs="Arial"/>
          <w:b/>
          <w:spacing w:val="-3"/>
          <w:sz w:val="16"/>
          <w:szCs w:val="16"/>
        </w:rPr>
        <w:t>-</w:t>
      </w:r>
      <w:r w:rsidR="00A81CB8" w:rsidRPr="00367EBA">
        <w:rPr>
          <w:rFonts w:ascii="Arial Narrow" w:eastAsia="Arial" w:hAnsi="Arial Narrow" w:cs="Arial"/>
          <w:b/>
          <w:spacing w:val="1"/>
          <w:sz w:val="16"/>
          <w:szCs w:val="16"/>
        </w:rPr>
        <w:t>i</w:t>
      </w:r>
      <w:r w:rsidR="00A81CB8" w:rsidRPr="00367EBA">
        <w:rPr>
          <w:rFonts w:ascii="Arial Narrow" w:eastAsia="Arial" w:hAnsi="Arial Narrow" w:cs="Arial"/>
          <w:b/>
          <w:spacing w:val="-1"/>
          <w:sz w:val="16"/>
          <w:szCs w:val="16"/>
        </w:rPr>
        <w:t>c</w:t>
      </w:r>
      <w:r w:rsidR="00A81CB8" w:rsidRPr="00367EBA">
        <w:rPr>
          <w:rFonts w:ascii="Arial Narrow" w:eastAsia="Arial" w:hAnsi="Arial Narrow" w:cs="Arial"/>
          <w:b/>
          <w:spacing w:val="1"/>
          <w:sz w:val="16"/>
          <w:szCs w:val="16"/>
        </w:rPr>
        <w:t>i</w:t>
      </w:r>
      <w:r w:rsidR="00A81CB8" w:rsidRPr="00367EBA">
        <w:rPr>
          <w:rFonts w:ascii="Arial Narrow" w:eastAsia="Arial" w:hAnsi="Arial Narrow" w:cs="Arial"/>
          <w:b/>
          <w:sz w:val="16"/>
          <w:szCs w:val="16"/>
        </w:rPr>
        <w:t>ng</w:t>
      </w:r>
      <w:r w:rsidR="00A81CB8" w:rsidRPr="00367EBA">
        <w:rPr>
          <w:rFonts w:ascii="Arial Narrow" w:eastAsia="Arial" w:hAnsi="Arial Narrow" w:cs="Arial"/>
          <w:b/>
          <w:spacing w:val="-1"/>
          <w:sz w:val="16"/>
          <w:szCs w:val="16"/>
        </w:rPr>
        <w:t xml:space="preserve"> </w:t>
      </w:r>
      <w:r w:rsidR="00A81CB8" w:rsidRPr="00367EBA">
        <w:rPr>
          <w:rFonts w:ascii="Arial Narrow" w:eastAsia="Arial" w:hAnsi="Arial Narrow" w:cs="Arial"/>
          <w:b/>
          <w:sz w:val="16"/>
          <w:szCs w:val="16"/>
        </w:rPr>
        <w:t>p</w:t>
      </w:r>
      <w:r w:rsidR="00A81CB8" w:rsidRPr="00367EBA">
        <w:rPr>
          <w:rFonts w:ascii="Arial Narrow" w:eastAsia="Arial" w:hAnsi="Arial Narrow" w:cs="Arial"/>
          <w:b/>
          <w:spacing w:val="-2"/>
          <w:sz w:val="16"/>
          <w:szCs w:val="16"/>
        </w:rPr>
        <w:t>r</w:t>
      </w:r>
      <w:r w:rsidR="00A81CB8" w:rsidRPr="00367EBA">
        <w:rPr>
          <w:rFonts w:ascii="Arial Narrow" w:eastAsia="Arial" w:hAnsi="Arial Narrow" w:cs="Arial"/>
          <w:b/>
          <w:sz w:val="16"/>
          <w:szCs w:val="16"/>
        </w:rPr>
        <w:t>oc</w:t>
      </w:r>
      <w:r w:rsidR="00A81CB8" w:rsidRPr="00367EBA">
        <w:rPr>
          <w:rFonts w:ascii="Arial Narrow" w:eastAsia="Arial" w:hAnsi="Arial Narrow" w:cs="Arial"/>
          <w:b/>
          <w:spacing w:val="-1"/>
          <w:sz w:val="16"/>
          <w:szCs w:val="16"/>
        </w:rPr>
        <w:t>e</w:t>
      </w:r>
      <w:r w:rsidR="00A81CB8" w:rsidRPr="00367EBA">
        <w:rPr>
          <w:rFonts w:ascii="Arial Narrow" w:eastAsia="Arial" w:hAnsi="Arial Narrow" w:cs="Arial"/>
          <w:b/>
          <w:sz w:val="16"/>
          <w:szCs w:val="16"/>
        </w:rPr>
        <w:t>dure</w:t>
      </w:r>
      <w:r w:rsidR="00A81CB8" w:rsidRPr="00367EBA">
        <w:rPr>
          <w:rFonts w:ascii="Arial Narrow" w:eastAsia="Arial" w:hAnsi="Arial Narrow" w:cs="Arial"/>
          <w:b/>
          <w:spacing w:val="-1"/>
          <w:sz w:val="16"/>
          <w:szCs w:val="16"/>
        </w:rPr>
        <w:t>s</w:t>
      </w:r>
      <w:r w:rsidR="00A81CB8" w:rsidRPr="00367EBA">
        <w:rPr>
          <w:rFonts w:ascii="Arial Narrow" w:eastAsia="Arial" w:hAnsi="Arial Narrow" w:cs="Arial"/>
          <w:b/>
          <w:sz w:val="16"/>
          <w:szCs w:val="16"/>
        </w:rPr>
        <w:t>,</w:t>
      </w:r>
      <w:r w:rsidR="00A81CB8" w:rsidRPr="00367EBA">
        <w:rPr>
          <w:rFonts w:ascii="Arial Narrow" w:eastAsia="Arial" w:hAnsi="Arial Narrow" w:cs="Arial"/>
          <w:b/>
          <w:spacing w:val="2"/>
          <w:sz w:val="16"/>
          <w:szCs w:val="16"/>
        </w:rPr>
        <w:t xml:space="preserve"> </w:t>
      </w:r>
      <w:r w:rsidR="00A81CB8" w:rsidRPr="00367EBA">
        <w:rPr>
          <w:rFonts w:ascii="Arial Narrow" w:eastAsia="Arial" w:hAnsi="Arial Narrow" w:cs="Arial"/>
          <w:b/>
          <w:spacing w:val="-1"/>
          <w:sz w:val="16"/>
          <w:szCs w:val="16"/>
        </w:rPr>
        <w:t>et</w:t>
      </w:r>
      <w:r w:rsidR="00A81CB8" w:rsidRPr="00367EBA">
        <w:rPr>
          <w:rFonts w:ascii="Arial Narrow" w:eastAsia="Arial" w:hAnsi="Arial Narrow" w:cs="Arial"/>
          <w:b/>
          <w:spacing w:val="-3"/>
          <w:sz w:val="16"/>
          <w:szCs w:val="16"/>
        </w:rPr>
        <w:t>c</w:t>
      </w:r>
      <w:r w:rsidR="00A81CB8" w:rsidRPr="00367EBA">
        <w:rPr>
          <w:rFonts w:ascii="Arial Narrow" w:eastAsia="Arial" w:hAnsi="Arial Narrow" w:cs="Arial"/>
          <w:b/>
          <w:sz w:val="16"/>
          <w:szCs w:val="16"/>
        </w:rPr>
        <w:t>.</w:t>
      </w:r>
      <w:r w:rsidR="00A81CB8" w:rsidRPr="00367EBA">
        <w:rPr>
          <w:rFonts w:ascii="Arial Narrow" w:eastAsia="Arial" w:hAnsi="Arial Narrow" w:cs="Arial"/>
          <w:b/>
          <w:spacing w:val="2"/>
          <w:sz w:val="16"/>
          <w:szCs w:val="16"/>
        </w:rPr>
        <w:t xml:space="preserve"> </w:t>
      </w:r>
      <w:r w:rsidR="00A81CB8" w:rsidRPr="00367EBA">
        <w:rPr>
          <w:rFonts w:ascii="Arial Narrow" w:eastAsia="Arial" w:hAnsi="Arial Narrow" w:cs="Arial"/>
          <w:b/>
          <w:spacing w:val="-1"/>
          <w:sz w:val="16"/>
          <w:szCs w:val="16"/>
        </w:rPr>
        <w:t>a</w:t>
      </w:r>
      <w:r w:rsidR="00A81CB8" w:rsidRPr="00367EBA">
        <w:rPr>
          <w:rFonts w:ascii="Arial Narrow" w:eastAsia="Arial" w:hAnsi="Arial Narrow" w:cs="Arial"/>
          <w:b/>
          <w:sz w:val="16"/>
          <w:szCs w:val="16"/>
        </w:rPr>
        <w:t>p</w:t>
      </w:r>
      <w:r w:rsidR="00A81CB8" w:rsidRPr="00367EBA">
        <w:rPr>
          <w:rFonts w:ascii="Arial Narrow" w:eastAsia="Arial" w:hAnsi="Arial Narrow" w:cs="Arial"/>
          <w:b/>
          <w:spacing w:val="-2"/>
          <w:sz w:val="16"/>
          <w:szCs w:val="16"/>
        </w:rPr>
        <w:t>p</w:t>
      </w:r>
      <w:r w:rsidR="00A81CB8" w:rsidRPr="00367EBA">
        <w:rPr>
          <w:rFonts w:ascii="Arial Narrow" w:eastAsia="Arial" w:hAnsi="Arial Narrow" w:cs="Arial"/>
          <w:b/>
          <w:spacing w:val="3"/>
          <w:sz w:val="16"/>
          <w:szCs w:val="16"/>
        </w:rPr>
        <w:t>l</w:t>
      </w:r>
      <w:r w:rsidR="00A81CB8" w:rsidRPr="00367EBA">
        <w:rPr>
          <w:rFonts w:ascii="Arial Narrow" w:eastAsia="Arial" w:hAnsi="Arial Narrow" w:cs="Arial"/>
          <w:b/>
          <w:sz w:val="16"/>
          <w:szCs w:val="16"/>
        </w:rPr>
        <w:t>y</w:t>
      </w:r>
      <w:r w:rsidR="00A81CB8" w:rsidRPr="00367EBA">
        <w:rPr>
          <w:rFonts w:ascii="Arial Narrow" w:eastAsia="Arial" w:hAnsi="Arial Narrow" w:cs="Arial"/>
          <w:b/>
          <w:spacing w:val="-7"/>
          <w:sz w:val="16"/>
          <w:szCs w:val="16"/>
        </w:rPr>
        <w:t xml:space="preserve"> </w:t>
      </w:r>
      <w:r w:rsidR="00A81CB8" w:rsidRPr="00367EBA">
        <w:rPr>
          <w:rFonts w:ascii="Arial Narrow" w:eastAsia="Arial" w:hAnsi="Arial Narrow" w:cs="Arial"/>
          <w:b/>
          <w:spacing w:val="1"/>
          <w:sz w:val="16"/>
          <w:szCs w:val="16"/>
        </w:rPr>
        <w:t>i</w:t>
      </w:r>
      <w:r w:rsidR="00A81CB8" w:rsidRPr="00367EBA">
        <w:rPr>
          <w:rFonts w:ascii="Arial Narrow" w:eastAsia="Arial" w:hAnsi="Arial Narrow" w:cs="Arial"/>
          <w:b/>
          <w:sz w:val="16"/>
          <w:szCs w:val="16"/>
        </w:rPr>
        <w:t>n</w:t>
      </w:r>
      <w:r w:rsidR="00A81CB8" w:rsidRPr="00367EBA">
        <w:rPr>
          <w:rFonts w:ascii="Arial Narrow" w:eastAsia="Arial" w:hAnsi="Arial Narrow" w:cs="Arial"/>
          <w:b/>
          <w:spacing w:val="1"/>
          <w:sz w:val="16"/>
          <w:szCs w:val="16"/>
        </w:rPr>
        <w:t xml:space="preserve"> </w:t>
      </w:r>
      <w:r w:rsidR="00A81CB8" w:rsidRPr="00367EBA">
        <w:rPr>
          <w:rFonts w:ascii="Arial Narrow" w:eastAsia="Arial" w:hAnsi="Arial Narrow" w:cs="Arial"/>
          <w:b/>
          <w:spacing w:val="-1"/>
          <w:sz w:val="16"/>
          <w:szCs w:val="16"/>
        </w:rPr>
        <w:t>a</w:t>
      </w:r>
      <w:r w:rsidR="00A81CB8" w:rsidRPr="00367EBA">
        <w:rPr>
          <w:rFonts w:ascii="Arial Narrow" w:eastAsia="Arial" w:hAnsi="Arial Narrow" w:cs="Arial"/>
          <w:b/>
          <w:spacing w:val="1"/>
          <w:sz w:val="16"/>
          <w:szCs w:val="16"/>
        </w:rPr>
        <w:t>l</w:t>
      </w:r>
      <w:r w:rsidR="00A81CB8" w:rsidRPr="00367EBA">
        <w:rPr>
          <w:rFonts w:ascii="Arial Narrow" w:eastAsia="Arial" w:hAnsi="Arial Narrow" w:cs="Arial"/>
          <w:b/>
          <w:sz w:val="16"/>
          <w:szCs w:val="16"/>
        </w:rPr>
        <w:t xml:space="preserve">l </w:t>
      </w:r>
      <w:r w:rsidR="00A81CB8" w:rsidRPr="00367EBA">
        <w:rPr>
          <w:rFonts w:ascii="Arial Narrow" w:eastAsia="Arial" w:hAnsi="Arial Narrow" w:cs="Arial"/>
          <w:b/>
          <w:spacing w:val="-1"/>
          <w:sz w:val="16"/>
          <w:szCs w:val="16"/>
        </w:rPr>
        <w:t>sect</w:t>
      </w:r>
      <w:r w:rsidR="00A81CB8" w:rsidRPr="00367EBA">
        <w:rPr>
          <w:rFonts w:ascii="Arial Narrow" w:eastAsia="Arial" w:hAnsi="Arial Narrow" w:cs="Arial"/>
          <w:b/>
          <w:spacing w:val="1"/>
          <w:sz w:val="16"/>
          <w:szCs w:val="16"/>
        </w:rPr>
        <w:t>i</w:t>
      </w:r>
      <w:r w:rsidR="00A81CB8" w:rsidRPr="00367EBA">
        <w:rPr>
          <w:rFonts w:ascii="Arial Narrow" w:eastAsia="Arial" w:hAnsi="Arial Narrow" w:cs="Arial"/>
          <w:b/>
          <w:sz w:val="16"/>
          <w:szCs w:val="16"/>
        </w:rPr>
        <w:t>ons</w:t>
      </w:r>
    </w:p>
    <w:p w14:paraId="1298CC39" w14:textId="77777777" w:rsidR="00E70907" w:rsidRPr="00367EBA" w:rsidRDefault="00E70907" w:rsidP="002E0FD1">
      <w:pPr>
        <w:spacing w:before="3" w:line="120" w:lineRule="exact"/>
        <w:jc w:val="both"/>
        <w:rPr>
          <w:rFonts w:ascii="Arial Narrow" w:hAnsi="Arial Narrow"/>
          <w:sz w:val="13"/>
          <w:szCs w:val="13"/>
        </w:rPr>
      </w:pPr>
    </w:p>
    <w:tbl>
      <w:tblPr>
        <w:tblW w:w="0" w:type="auto"/>
        <w:tblInd w:w="120" w:type="dxa"/>
        <w:tblLayout w:type="fixed"/>
        <w:tblCellMar>
          <w:left w:w="0" w:type="dxa"/>
          <w:right w:w="0" w:type="dxa"/>
        </w:tblCellMar>
        <w:tblLook w:val="01E0" w:firstRow="1" w:lastRow="1" w:firstColumn="1" w:lastColumn="1" w:noHBand="0" w:noVBand="0"/>
      </w:tblPr>
      <w:tblGrid>
        <w:gridCol w:w="427"/>
        <w:gridCol w:w="4692"/>
        <w:gridCol w:w="567"/>
        <w:gridCol w:w="709"/>
        <w:gridCol w:w="567"/>
        <w:gridCol w:w="709"/>
        <w:gridCol w:w="3105"/>
      </w:tblGrid>
      <w:tr w:rsidR="00E70907" w:rsidRPr="00367EBA" w14:paraId="3676A488" w14:textId="77777777">
        <w:trPr>
          <w:trHeight w:hRule="exact" w:val="334"/>
        </w:trPr>
        <w:tc>
          <w:tcPr>
            <w:tcW w:w="10776" w:type="dxa"/>
            <w:gridSpan w:val="7"/>
            <w:tcBorders>
              <w:top w:val="single" w:sz="5" w:space="0" w:color="000000"/>
              <w:left w:val="single" w:sz="5" w:space="0" w:color="000000"/>
              <w:bottom w:val="nil"/>
              <w:right w:val="single" w:sz="8" w:space="0" w:color="000000"/>
            </w:tcBorders>
            <w:shd w:val="clear" w:color="auto" w:fill="D9D9D9"/>
          </w:tcPr>
          <w:p w14:paraId="0ADF601B" w14:textId="77777777" w:rsidR="00E70907" w:rsidRPr="00367EBA" w:rsidRDefault="00A81CB8" w:rsidP="002E0FD1">
            <w:pPr>
              <w:spacing w:before="53"/>
              <w:ind w:left="102"/>
              <w:jc w:val="both"/>
              <w:rPr>
                <w:rFonts w:ascii="Arial Narrow" w:eastAsia="Arial" w:hAnsi="Arial Narrow" w:cs="Arial"/>
                <w:sz w:val="18"/>
                <w:szCs w:val="18"/>
              </w:rPr>
            </w:pPr>
            <w:r w:rsidRPr="00367EBA">
              <w:rPr>
                <w:rFonts w:ascii="Arial Narrow" w:eastAsia="Arial" w:hAnsi="Arial Narrow" w:cs="Arial"/>
                <w:b/>
                <w:sz w:val="18"/>
                <w:szCs w:val="18"/>
              </w:rPr>
              <w:t>S</w:t>
            </w:r>
            <w:r w:rsidRPr="00367EBA">
              <w:rPr>
                <w:rFonts w:ascii="Arial Narrow" w:eastAsia="Arial" w:hAnsi="Arial Narrow" w:cs="Arial"/>
                <w:b/>
                <w:spacing w:val="1"/>
                <w:sz w:val="18"/>
                <w:szCs w:val="18"/>
              </w:rPr>
              <w:t>ec</w:t>
            </w:r>
            <w:r w:rsidRPr="00367EBA">
              <w:rPr>
                <w:rFonts w:ascii="Arial Narrow" w:eastAsia="Arial" w:hAnsi="Arial Narrow" w:cs="Arial"/>
                <w:b/>
                <w:sz w:val="18"/>
                <w:szCs w:val="18"/>
              </w:rPr>
              <w:t>ti</w:t>
            </w:r>
            <w:r w:rsidRPr="00367EBA">
              <w:rPr>
                <w:rFonts w:ascii="Arial Narrow" w:eastAsia="Arial" w:hAnsi="Arial Narrow" w:cs="Arial"/>
                <w:b/>
                <w:spacing w:val="1"/>
                <w:sz w:val="18"/>
                <w:szCs w:val="18"/>
              </w:rPr>
              <w:t>o</w:t>
            </w:r>
            <w:r w:rsidRPr="00367EBA">
              <w:rPr>
                <w:rFonts w:ascii="Arial Narrow" w:eastAsia="Arial" w:hAnsi="Arial Narrow" w:cs="Arial"/>
                <w:b/>
                <w:sz w:val="18"/>
                <w:szCs w:val="18"/>
              </w:rPr>
              <w:t>n</w:t>
            </w:r>
            <w:r w:rsidRPr="00367EBA">
              <w:rPr>
                <w:rFonts w:ascii="Arial Narrow" w:eastAsia="Arial" w:hAnsi="Arial Narrow" w:cs="Arial"/>
                <w:b/>
                <w:spacing w:val="-1"/>
                <w:sz w:val="18"/>
                <w:szCs w:val="18"/>
              </w:rPr>
              <w:t xml:space="preserve"> </w:t>
            </w:r>
            <w:r w:rsidRPr="00367EBA">
              <w:rPr>
                <w:rFonts w:ascii="Arial Narrow" w:eastAsia="Arial" w:hAnsi="Arial Narrow" w:cs="Arial"/>
                <w:b/>
                <w:sz w:val="18"/>
                <w:szCs w:val="18"/>
              </w:rPr>
              <w:t>1</w:t>
            </w:r>
            <w:r w:rsidRPr="00367EBA">
              <w:rPr>
                <w:rFonts w:ascii="Arial Narrow" w:eastAsia="Arial" w:hAnsi="Arial Narrow" w:cs="Arial"/>
                <w:b/>
                <w:spacing w:val="2"/>
                <w:sz w:val="18"/>
                <w:szCs w:val="18"/>
              </w:rPr>
              <w:t xml:space="preserve"> </w:t>
            </w:r>
            <w:r w:rsidRPr="00367EBA">
              <w:rPr>
                <w:rFonts w:ascii="Arial Narrow" w:eastAsia="Arial" w:hAnsi="Arial Narrow" w:cs="Arial"/>
                <w:b/>
                <w:sz w:val="18"/>
                <w:szCs w:val="18"/>
              </w:rPr>
              <w:t>–</w:t>
            </w:r>
            <w:r w:rsidRPr="00367EBA">
              <w:rPr>
                <w:rFonts w:ascii="Arial Narrow" w:eastAsia="Arial" w:hAnsi="Arial Narrow" w:cs="Arial"/>
                <w:b/>
                <w:spacing w:val="1"/>
                <w:sz w:val="18"/>
                <w:szCs w:val="18"/>
              </w:rPr>
              <w:t xml:space="preserve"> </w:t>
            </w:r>
            <w:r w:rsidRPr="00367EBA">
              <w:rPr>
                <w:rFonts w:ascii="Arial Narrow" w:eastAsia="Arial" w:hAnsi="Arial Narrow" w:cs="Arial"/>
                <w:b/>
                <w:sz w:val="18"/>
                <w:szCs w:val="18"/>
              </w:rPr>
              <w:t>Pre-f</w:t>
            </w:r>
            <w:r w:rsidRPr="00367EBA">
              <w:rPr>
                <w:rFonts w:ascii="Arial Narrow" w:eastAsia="Arial" w:hAnsi="Arial Narrow" w:cs="Arial"/>
                <w:b/>
                <w:spacing w:val="-2"/>
                <w:sz w:val="18"/>
                <w:szCs w:val="18"/>
              </w:rPr>
              <w:t>l</w:t>
            </w:r>
            <w:r w:rsidRPr="00367EBA">
              <w:rPr>
                <w:rFonts w:ascii="Arial Narrow" w:eastAsia="Arial" w:hAnsi="Arial Narrow" w:cs="Arial"/>
                <w:b/>
                <w:sz w:val="18"/>
                <w:szCs w:val="18"/>
              </w:rPr>
              <w:t>i</w:t>
            </w:r>
            <w:r w:rsidRPr="00367EBA">
              <w:rPr>
                <w:rFonts w:ascii="Arial Narrow" w:eastAsia="Arial" w:hAnsi="Arial Narrow" w:cs="Arial"/>
                <w:b/>
                <w:spacing w:val="1"/>
                <w:sz w:val="18"/>
                <w:szCs w:val="18"/>
              </w:rPr>
              <w:t>g</w:t>
            </w:r>
            <w:r w:rsidRPr="00367EBA">
              <w:rPr>
                <w:rFonts w:ascii="Arial Narrow" w:eastAsia="Arial" w:hAnsi="Arial Narrow" w:cs="Arial"/>
                <w:b/>
                <w:sz w:val="18"/>
                <w:szCs w:val="18"/>
              </w:rPr>
              <w:t>ht</w:t>
            </w:r>
            <w:r w:rsidRPr="00367EBA">
              <w:rPr>
                <w:rFonts w:ascii="Arial Narrow" w:eastAsia="Arial" w:hAnsi="Arial Narrow" w:cs="Arial"/>
                <w:b/>
                <w:spacing w:val="1"/>
                <w:sz w:val="18"/>
                <w:szCs w:val="18"/>
              </w:rPr>
              <w:t xml:space="preserve"> </w:t>
            </w:r>
            <w:r w:rsidRPr="00367EBA">
              <w:rPr>
                <w:rFonts w:ascii="Arial Narrow" w:eastAsia="Arial" w:hAnsi="Arial Narrow" w:cs="Arial"/>
                <w:b/>
                <w:sz w:val="18"/>
                <w:szCs w:val="18"/>
              </w:rPr>
              <w:t xml:space="preserve">or </w:t>
            </w:r>
            <w:r w:rsidRPr="00367EBA">
              <w:rPr>
                <w:rFonts w:ascii="Arial Narrow" w:eastAsia="Arial" w:hAnsi="Arial Narrow" w:cs="Arial"/>
                <w:b/>
                <w:spacing w:val="-2"/>
                <w:sz w:val="18"/>
                <w:szCs w:val="18"/>
              </w:rPr>
              <w:t>p</w:t>
            </w:r>
            <w:r w:rsidRPr="00367EBA">
              <w:rPr>
                <w:rFonts w:ascii="Arial Narrow" w:eastAsia="Arial" w:hAnsi="Arial Narrow" w:cs="Arial"/>
                <w:b/>
                <w:sz w:val="18"/>
                <w:szCs w:val="18"/>
              </w:rPr>
              <w:t>o</w:t>
            </w:r>
            <w:r w:rsidRPr="00367EBA">
              <w:rPr>
                <w:rFonts w:ascii="Arial Narrow" w:eastAsia="Arial" w:hAnsi="Arial Narrow" w:cs="Arial"/>
                <w:b/>
                <w:spacing w:val="1"/>
                <w:sz w:val="18"/>
                <w:szCs w:val="18"/>
              </w:rPr>
              <w:t>s</w:t>
            </w:r>
            <w:r w:rsidRPr="00367EBA">
              <w:rPr>
                <w:rFonts w:ascii="Arial Narrow" w:eastAsia="Arial" w:hAnsi="Arial Narrow" w:cs="Arial"/>
                <w:b/>
                <w:spacing w:val="-2"/>
                <w:sz w:val="18"/>
                <w:szCs w:val="18"/>
              </w:rPr>
              <w:t>t</w:t>
            </w:r>
            <w:r w:rsidRPr="00367EBA">
              <w:rPr>
                <w:rFonts w:ascii="Arial Narrow" w:eastAsia="Arial" w:hAnsi="Arial Narrow" w:cs="Arial"/>
                <w:b/>
                <w:sz w:val="18"/>
                <w:szCs w:val="18"/>
              </w:rPr>
              <w:t>-fl</w:t>
            </w:r>
            <w:r w:rsidRPr="00367EBA">
              <w:rPr>
                <w:rFonts w:ascii="Arial Narrow" w:eastAsia="Arial" w:hAnsi="Arial Narrow" w:cs="Arial"/>
                <w:b/>
                <w:spacing w:val="1"/>
                <w:sz w:val="18"/>
                <w:szCs w:val="18"/>
              </w:rPr>
              <w:t>i</w:t>
            </w:r>
            <w:r w:rsidRPr="00367EBA">
              <w:rPr>
                <w:rFonts w:ascii="Arial Narrow" w:eastAsia="Arial" w:hAnsi="Arial Narrow" w:cs="Arial"/>
                <w:b/>
                <w:sz w:val="18"/>
                <w:szCs w:val="18"/>
              </w:rPr>
              <w:t>g</w:t>
            </w:r>
            <w:r w:rsidRPr="00367EBA">
              <w:rPr>
                <w:rFonts w:ascii="Arial Narrow" w:eastAsia="Arial" w:hAnsi="Arial Narrow" w:cs="Arial"/>
                <w:b/>
                <w:spacing w:val="1"/>
                <w:sz w:val="18"/>
                <w:szCs w:val="18"/>
              </w:rPr>
              <w:t>h</w:t>
            </w:r>
            <w:r w:rsidRPr="00367EBA">
              <w:rPr>
                <w:rFonts w:ascii="Arial Narrow" w:eastAsia="Arial" w:hAnsi="Arial Narrow" w:cs="Arial"/>
                <w:b/>
                <w:sz w:val="18"/>
                <w:szCs w:val="18"/>
              </w:rPr>
              <w:t xml:space="preserve">t </w:t>
            </w:r>
            <w:r w:rsidRPr="00367EBA">
              <w:rPr>
                <w:rFonts w:ascii="Arial Narrow" w:eastAsia="Arial" w:hAnsi="Arial Narrow" w:cs="Arial"/>
                <w:b/>
                <w:spacing w:val="1"/>
                <w:sz w:val="18"/>
                <w:szCs w:val="18"/>
              </w:rPr>
              <w:t>c</w:t>
            </w:r>
            <w:r w:rsidRPr="00367EBA">
              <w:rPr>
                <w:rFonts w:ascii="Arial Narrow" w:eastAsia="Arial" w:hAnsi="Arial Narrow" w:cs="Arial"/>
                <w:b/>
                <w:spacing w:val="-2"/>
                <w:sz w:val="18"/>
                <w:szCs w:val="18"/>
              </w:rPr>
              <w:t>h</w:t>
            </w:r>
            <w:r w:rsidRPr="00367EBA">
              <w:rPr>
                <w:rFonts w:ascii="Arial Narrow" w:eastAsia="Arial" w:hAnsi="Arial Narrow" w:cs="Arial"/>
                <w:b/>
                <w:spacing w:val="1"/>
                <w:sz w:val="18"/>
                <w:szCs w:val="18"/>
              </w:rPr>
              <w:t>ec</w:t>
            </w:r>
            <w:r w:rsidRPr="00367EBA">
              <w:rPr>
                <w:rFonts w:ascii="Arial Narrow" w:eastAsia="Arial" w:hAnsi="Arial Narrow" w:cs="Arial"/>
                <w:b/>
                <w:spacing w:val="-2"/>
                <w:sz w:val="18"/>
                <w:szCs w:val="18"/>
              </w:rPr>
              <w:t>k</w:t>
            </w:r>
            <w:r w:rsidRPr="00367EBA">
              <w:rPr>
                <w:rFonts w:ascii="Arial Narrow" w:eastAsia="Arial" w:hAnsi="Arial Narrow" w:cs="Arial"/>
                <w:b/>
                <w:sz w:val="18"/>
                <w:szCs w:val="18"/>
              </w:rPr>
              <w:t>s</w:t>
            </w:r>
            <w:r w:rsidRPr="00367EBA">
              <w:rPr>
                <w:rFonts w:ascii="Arial Narrow" w:eastAsia="Arial" w:hAnsi="Arial Narrow" w:cs="Arial"/>
                <w:b/>
                <w:spacing w:val="3"/>
                <w:sz w:val="18"/>
                <w:szCs w:val="18"/>
              </w:rPr>
              <w:t xml:space="preserve"> </w:t>
            </w:r>
            <w:r w:rsidRPr="00367EBA">
              <w:rPr>
                <w:rFonts w:ascii="Arial Narrow" w:eastAsia="Arial" w:hAnsi="Arial Narrow" w:cs="Arial"/>
                <w:b/>
                <w:spacing w:val="1"/>
                <w:sz w:val="18"/>
                <w:szCs w:val="18"/>
              </w:rPr>
              <w:t>a</w:t>
            </w:r>
            <w:r w:rsidRPr="00367EBA">
              <w:rPr>
                <w:rFonts w:ascii="Arial Narrow" w:eastAsia="Arial" w:hAnsi="Arial Narrow" w:cs="Arial"/>
                <w:b/>
                <w:sz w:val="18"/>
                <w:szCs w:val="18"/>
              </w:rPr>
              <w:t>nd</w:t>
            </w:r>
            <w:r w:rsidRPr="00367EBA">
              <w:rPr>
                <w:rFonts w:ascii="Arial Narrow" w:eastAsia="Arial" w:hAnsi="Arial Narrow" w:cs="Arial"/>
                <w:b/>
                <w:spacing w:val="-1"/>
                <w:sz w:val="18"/>
                <w:szCs w:val="18"/>
              </w:rPr>
              <w:t xml:space="preserve"> </w:t>
            </w:r>
            <w:r w:rsidRPr="00367EBA">
              <w:rPr>
                <w:rFonts w:ascii="Arial Narrow" w:eastAsia="Arial" w:hAnsi="Arial Narrow" w:cs="Arial"/>
                <w:b/>
                <w:sz w:val="18"/>
                <w:szCs w:val="18"/>
              </w:rPr>
              <w:t>pro</w:t>
            </w:r>
            <w:r w:rsidRPr="00367EBA">
              <w:rPr>
                <w:rFonts w:ascii="Arial Narrow" w:eastAsia="Arial" w:hAnsi="Arial Narrow" w:cs="Arial"/>
                <w:b/>
                <w:spacing w:val="1"/>
                <w:sz w:val="18"/>
                <w:szCs w:val="18"/>
              </w:rPr>
              <w:t>ce</w:t>
            </w:r>
            <w:r w:rsidRPr="00367EBA">
              <w:rPr>
                <w:rFonts w:ascii="Arial Narrow" w:eastAsia="Arial" w:hAnsi="Arial Narrow" w:cs="Arial"/>
                <w:b/>
                <w:spacing w:val="-2"/>
                <w:sz w:val="18"/>
                <w:szCs w:val="18"/>
              </w:rPr>
              <w:t>d</w:t>
            </w:r>
            <w:r w:rsidRPr="00367EBA">
              <w:rPr>
                <w:rFonts w:ascii="Arial Narrow" w:eastAsia="Arial" w:hAnsi="Arial Narrow" w:cs="Arial"/>
                <w:b/>
                <w:sz w:val="18"/>
                <w:szCs w:val="18"/>
              </w:rPr>
              <w:t>ur</w:t>
            </w:r>
            <w:r w:rsidRPr="00367EBA">
              <w:rPr>
                <w:rFonts w:ascii="Arial Narrow" w:eastAsia="Arial" w:hAnsi="Arial Narrow" w:cs="Arial"/>
                <w:b/>
                <w:spacing w:val="1"/>
                <w:sz w:val="18"/>
                <w:szCs w:val="18"/>
              </w:rPr>
              <w:t>e</w:t>
            </w:r>
            <w:r w:rsidRPr="00367EBA">
              <w:rPr>
                <w:rFonts w:ascii="Arial Narrow" w:eastAsia="Arial" w:hAnsi="Arial Narrow" w:cs="Arial"/>
                <w:b/>
                <w:sz w:val="18"/>
                <w:szCs w:val="18"/>
              </w:rPr>
              <w:t>s</w:t>
            </w:r>
          </w:p>
        </w:tc>
      </w:tr>
      <w:tr w:rsidR="00E70907" w:rsidRPr="00367EBA" w14:paraId="12A5EF68" w14:textId="77777777" w:rsidTr="00161B69">
        <w:trPr>
          <w:trHeight w:hRule="exact" w:val="264"/>
        </w:trPr>
        <w:tc>
          <w:tcPr>
            <w:tcW w:w="427" w:type="dxa"/>
            <w:vMerge w:val="restart"/>
            <w:tcBorders>
              <w:top w:val="single" w:sz="5" w:space="0" w:color="000000"/>
              <w:left w:val="single" w:sz="5" w:space="0" w:color="000000"/>
              <w:right w:val="single" w:sz="5" w:space="0" w:color="000000"/>
            </w:tcBorders>
          </w:tcPr>
          <w:p w14:paraId="0092BC25" w14:textId="77777777" w:rsidR="00E70907" w:rsidRPr="00367EBA" w:rsidRDefault="00E70907" w:rsidP="002E0FD1">
            <w:pPr>
              <w:jc w:val="both"/>
              <w:rPr>
                <w:rFonts w:ascii="Arial Narrow" w:hAnsi="Arial Narrow"/>
              </w:rPr>
            </w:pPr>
          </w:p>
        </w:tc>
        <w:tc>
          <w:tcPr>
            <w:tcW w:w="4692" w:type="dxa"/>
            <w:vMerge w:val="restart"/>
            <w:tcBorders>
              <w:top w:val="single" w:sz="5" w:space="0" w:color="000000"/>
              <w:left w:val="single" w:sz="5" w:space="0" w:color="000000"/>
              <w:right w:val="single" w:sz="12" w:space="0" w:color="000000"/>
            </w:tcBorders>
          </w:tcPr>
          <w:p w14:paraId="1848768A" w14:textId="77777777" w:rsidR="00E70907" w:rsidRPr="000440F6" w:rsidRDefault="00E70907" w:rsidP="002E0FD1">
            <w:pPr>
              <w:jc w:val="both"/>
              <w:rPr>
                <w:rFonts w:ascii="Arial Narrow" w:hAnsi="Arial Narrow"/>
              </w:rPr>
            </w:pPr>
          </w:p>
        </w:tc>
        <w:tc>
          <w:tcPr>
            <w:tcW w:w="1276" w:type="dxa"/>
            <w:gridSpan w:val="2"/>
            <w:tcBorders>
              <w:top w:val="single" w:sz="5" w:space="0" w:color="000000"/>
              <w:left w:val="single" w:sz="12" w:space="0" w:color="000000"/>
              <w:bottom w:val="nil"/>
              <w:right w:val="single" w:sz="12" w:space="0" w:color="000000"/>
            </w:tcBorders>
          </w:tcPr>
          <w:p w14:paraId="2EF84E39" w14:textId="77777777" w:rsidR="00E70907" w:rsidRPr="00367EBA" w:rsidRDefault="00A81CB8" w:rsidP="00A437C4">
            <w:pPr>
              <w:spacing w:before="43"/>
              <w:ind w:left="93"/>
              <w:jc w:val="center"/>
              <w:rPr>
                <w:rFonts w:ascii="Arial Narrow" w:eastAsia="Arial" w:hAnsi="Arial Narrow" w:cs="Arial"/>
                <w:sz w:val="16"/>
                <w:szCs w:val="16"/>
              </w:rPr>
            </w:pPr>
            <w:r w:rsidRPr="00367EBA">
              <w:rPr>
                <w:rFonts w:ascii="Arial Narrow" w:eastAsia="Arial" w:hAnsi="Arial Narrow" w:cs="Arial"/>
                <w:b/>
                <w:spacing w:val="-1"/>
                <w:sz w:val="16"/>
                <w:szCs w:val="16"/>
              </w:rPr>
              <w:t>1</w:t>
            </w:r>
            <w:r w:rsidRPr="00367EBA">
              <w:rPr>
                <w:rFonts w:ascii="Arial Narrow" w:eastAsia="Arial" w:hAnsi="Arial Narrow" w:cs="Arial"/>
                <w:b/>
                <w:spacing w:val="-1"/>
                <w:position w:val="8"/>
                <w:sz w:val="10"/>
                <w:szCs w:val="10"/>
              </w:rPr>
              <w:t>s</w:t>
            </w:r>
            <w:r w:rsidRPr="00367EBA">
              <w:rPr>
                <w:rFonts w:ascii="Arial Narrow" w:eastAsia="Arial" w:hAnsi="Arial Narrow" w:cs="Arial"/>
                <w:b/>
                <w:position w:val="8"/>
                <w:sz w:val="10"/>
                <w:szCs w:val="10"/>
              </w:rPr>
              <w:t>t</w:t>
            </w:r>
            <w:r w:rsidRPr="00367EBA">
              <w:rPr>
                <w:rFonts w:ascii="Arial Narrow" w:eastAsia="Arial" w:hAnsi="Arial Narrow" w:cs="Arial"/>
                <w:b/>
                <w:spacing w:val="21"/>
                <w:position w:val="8"/>
                <w:sz w:val="10"/>
                <w:szCs w:val="10"/>
              </w:rPr>
              <w:t xml:space="preserve"> </w:t>
            </w:r>
            <w:r w:rsidRPr="00367EBA">
              <w:rPr>
                <w:rFonts w:ascii="Arial Narrow" w:eastAsia="Arial" w:hAnsi="Arial Narrow" w:cs="Arial"/>
                <w:b/>
                <w:spacing w:val="-6"/>
                <w:sz w:val="16"/>
                <w:szCs w:val="16"/>
              </w:rPr>
              <w:t>A</w:t>
            </w:r>
            <w:r w:rsidRPr="00367EBA">
              <w:rPr>
                <w:rFonts w:ascii="Arial Narrow" w:eastAsia="Arial" w:hAnsi="Arial Narrow" w:cs="Arial"/>
                <w:b/>
                <w:spacing w:val="-1"/>
                <w:sz w:val="16"/>
                <w:szCs w:val="16"/>
              </w:rPr>
              <w:t>tte</w:t>
            </w:r>
            <w:r w:rsidRPr="00367EBA">
              <w:rPr>
                <w:rFonts w:ascii="Arial Narrow" w:eastAsia="Arial" w:hAnsi="Arial Narrow" w:cs="Arial"/>
                <w:b/>
                <w:spacing w:val="1"/>
                <w:sz w:val="16"/>
                <w:szCs w:val="16"/>
              </w:rPr>
              <w:t>m</w:t>
            </w:r>
            <w:r w:rsidRPr="00367EBA">
              <w:rPr>
                <w:rFonts w:ascii="Arial Narrow" w:eastAsia="Arial" w:hAnsi="Arial Narrow" w:cs="Arial"/>
                <w:b/>
                <w:sz w:val="16"/>
                <w:szCs w:val="16"/>
              </w:rPr>
              <w:t>pt</w:t>
            </w:r>
          </w:p>
        </w:tc>
        <w:tc>
          <w:tcPr>
            <w:tcW w:w="1276" w:type="dxa"/>
            <w:gridSpan w:val="2"/>
            <w:tcBorders>
              <w:top w:val="single" w:sz="5" w:space="0" w:color="000000"/>
              <w:left w:val="single" w:sz="12" w:space="0" w:color="000000"/>
              <w:bottom w:val="nil"/>
              <w:right w:val="single" w:sz="12" w:space="0" w:color="000000"/>
            </w:tcBorders>
          </w:tcPr>
          <w:p w14:paraId="06DDA7A1" w14:textId="77777777" w:rsidR="00E70907" w:rsidRPr="00367EBA" w:rsidRDefault="00A81CB8" w:rsidP="00A437C4">
            <w:pPr>
              <w:spacing w:before="43"/>
              <w:ind w:left="93" w:right="-12"/>
              <w:jc w:val="center"/>
              <w:rPr>
                <w:rFonts w:ascii="Arial Narrow" w:eastAsia="Arial" w:hAnsi="Arial Narrow" w:cs="Arial"/>
                <w:sz w:val="16"/>
                <w:szCs w:val="16"/>
              </w:rPr>
            </w:pPr>
            <w:r w:rsidRPr="00367EBA">
              <w:rPr>
                <w:rFonts w:ascii="Arial Narrow" w:eastAsia="Arial" w:hAnsi="Arial Narrow" w:cs="Arial"/>
                <w:b/>
                <w:spacing w:val="-1"/>
                <w:sz w:val="16"/>
                <w:szCs w:val="16"/>
              </w:rPr>
              <w:t>2</w:t>
            </w:r>
            <w:r w:rsidRPr="00367EBA">
              <w:rPr>
                <w:rFonts w:ascii="Arial Narrow" w:eastAsia="Arial" w:hAnsi="Arial Narrow" w:cs="Arial"/>
                <w:b/>
                <w:spacing w:val="1"/>
                <w:position w:val="8"/>
                <w:sz w:val="10"/>
                <w:szCs w:val="10"/>
              </w:rPr>
              <w:t>n</w:t>
            </w:r>
            <w:r w:rsidRPr="00367EBA">
              <w:rPr>
                <w:rFonts w:ascii="Arial Narrow" w:eastAsia="Arial" w:hAnsi="Arial Narrow" w:cs="Arial"/>
                <w:b/>
                <w:position w:val="8"/>
                <w:sz w:val="10"/>
                <w:szCs w:val="10"/>
              </w:rPr>
              <w:t>d</w:t>
            </w:r>
            <w:r w:rsidRPr="00367EBA">
              <w:rPr>
                <w:rFonts w:ascii="Arial Narrow" w:eastAsia="Arial" w:hAnsi="Arial Narrow" w:cs="Arial"/>
                <w:b/>
                <w:spacing w:val="21"/>
                <w:position w:val="8"/>
                <w:sz w:val="10"/>
                <w:szCs w:val="10"/>
              </w:rPr>
              <w:t xml:space="preserve"> </w:t>
            </w:r>
            <w:r w:rsidRPr="00367EBA">
              <w:rPr>
                <w:rFonts w:ascii="Arial Narrow" w:eastAsia="Arial" w:hAnsi="Arial Narrow" w:cs="Arial"/>
                <w:b/>
                <w:spacing w:val="-8"/>
                <w:sz w:val="16"/>
                <w:szCs w:val="16"/>
              </w:rPr>
              <w:t>A</w:t>
            </w:r>
            <w:r w:rsidRPr="00367EBA">
              <w:rPr>
                <w:rFonts w:ascii="Arial Narrow" w:eastAsia="Arial" w:hAnsi="Arial Narrow" w:cs="Arial"/>
                <w:b/>
                <w:spacing w:val="-1"/>
                <w:sz w:val="16"/>
                <w:szCs w:val="16"/>
              </w:rPr>
              <w:t>tte</w:t>
            </w:r>
            <w:r w:rsidRPr="00367EBA">
              <w:rPr>
                <w:rFonts w:ascii="Arial Narrow" w:eastAsia="Arial" w:hAnsi="Arial Narrow" w:cs="Arial"/>
                <w:b/>
                <w:spacing w:val="1"/>
                <w:sz w:val="16"/>
                <w:szCs w:val="16"/>
              </w:rPr>
              <w:t>m</w:t>
            </w:r>
            <w:r w:rsidRPr="00367EBA">
              <w:rPr>
                <w:rFonts w:ascii="Arial Narrow" w:eastAsia="Arial" w:hAnsi="Arial Narrow" w:cs="Arial"/>
                <w:b/>
                <w:sz w:val="16"/>
                <w:szCs w:val="16"/>
              </w:rPr>
              <w:t>pt</w:t>
            </w:r>
          </w:p>
        </w:tc>
        <w:tc>
          <w:tcPr>
            <w:tcW w:w="3105" w:type="dxa"/>
            <w:vMerge w:val="restart"/>
            <w:tcBorders>
              <w:top w:val="single" w:sz="8" w:space="0" w:color="000000"/>
              <w:left w:val="single" w:sz="12" w:space="0" w:color="000000"/>
              <w:right w:val="single" w:sz="8" w:space="0" w:color="000000"/>
            </w:tcBorders>
          </w:tcPr>
          <w:p w14:paraId="00748F31" w14:textId="77777777" w:rsidR="00E70907" w:rsidRPr="00367EBA" w:rsidRDefault="00A81CB8" w:rsidP="002E0FD1">
            <w:pPr>
              <w:spacing w:before="63"/>
              <w:ind w:left="93"/>
              <w:jc w:val="both"/>
              <w:rPr>
                <w:rFonts w:ascii="Arial Narrow" w:eastAsia="Arial" w:hAnsi="Arial Narrow" w:cs="Arial"/>
                <w:sz w:val="18"/>
                <w:szCs w:val="18"/>
              </w:rPr>
            </w:pPr>
            <w:r w:rsidRPr="00367EBA">
              <w:rPr>
                <w:rFonts w:ascii="Arial Narrow" w:eastAsia="Arial" w:hAnsi="Arial Narrow" w:cs="Arial"/>
                <w:b/>
                <w:sz w:val="18"/>
                <w:szCs w:val="18"/>
              </w:rPr>
              <w:t>Co</w:t>
            </w:r>
            <w:r w:rsidRPr="00367EBA">
              <w:rPr>
                <w:rFonts w:ascii="Arial Narrow" w:eastAsia="Arial" w:hAnsi="Arial Narrow" w:cs="Arial"/>
                <w:b/>
                <w:spacing w:val="1"/>
                <w:sz w:val="18"/>
                <w:szCs w:val="18"/>
              </w:rPr>
              <w:t>mme</w:t>
            </w:r>
            <w:r w:rsidRPr="00367EBA">
              <w:rPr>
                <w:rFonts w:ascii="Arial Narrow" w:eastAsia="Arial" w:hAnsi="Arial Narrow" w:cs="Arial"/>
                <w:b/>
                <w:sz w:val="18"/>
                <w:szCs w:val="18"/>
              </w:rPr>
              <w:t>nts</w:t>
            </w:r>
          </w:p>
        </w:tc>
      </w:tr>
      <w:tr w:rsidR="00914BCC" w:rsidRPr="00367EBA" w14:paraId="3CB732B1" w14:textId="77777777" w:rsidTr="00914BCC">
        <w:trPr>
          <w:trHeight w:hRule="exact" w:val="427"/>
        </w:trPr>
        <w:tc>
          <w:tcPr>
            <w:tcW w:w="427" w:type="dxa"/>
            <w:vMerge/>
            <w:tcBorders>
              <w:left w:val="single" w:sz="5" w:space="0" w:color="000000"/>
              <w:bottom w:val="single" w:sz="5" w:space="0" w:color="000000"/>
              <w:right w:val="single" w:sz="5" w:space="0" w:color="000000"/>
            </w:tcBorders>
          </w:tcPr>
          <w:p w14:paraId="02DE2524" w14:textId="77777777" w:rsidR="00E70907" w:rsidRPr="00367EBA" w:rsidRDefault="00E70907" w:rsidP="002E0FD1">
            <w:pPr>
              <w:jc w:val="both"/>
              <w:rPr>
                <w:rFonts w:ascii="Arial Narrow" w:hAnsi="Arial Narrow"/>
              </w:rPr>
            </w:pPr>
          </w:p>
        </w:tc>
        <w:tc>
          <w:tcPr>
            <w:tcW w:w="4692" w:type="dxa"/>
            <w:vMerge/>
            <w:tcBorders>
              <w:left w:val="single" w:sz="5" w:space="0" w:color="000000"/>
              <w:bottom w:val="single" w:sz="5" w:space="0" w:color="000000"/>
              <w:right w:val="single" w:sz="12" w:space="0" w:color="000000"/>
            </w:tcBorders>
          </w:tcPr>
          <w:p w14:paraId="1F438DD4" w14:textId="77777777" w:rsidR="00E70907" w:rsidRPr="00367EBA" w:rsidRDefault="00E70907" w:rsidP="002E0FD1">
            <w:pPr>
              <w:jc w:val="both"/>
              <w:rPr>
                <w:rFonts w:ascii="Arial Narrow" w:hAnsi="Arial Narrow"/>
              </w:rPr>
            </w:pPr>
          </w:p>
        </w:tc>
        <w:tc>
          <w:tcPr>
            <w:tcW w:w="567" w:type="dxa"/>
            <w:tcBorders>
              <w:top w:val="nil"/>
              <w:left w:val="single" w:sz="12" w:space="0" w:color="000000"/>
              <w:bottom w:val="single" w:sz="5" w:space="0" w:color="000000"/>
              <w:right w:val="single" w:sz="5" w:space="0" w:color="000000"/>
            </w:tcBorders>
          </w:tcPr>
          <w:p w14:paraId="7DA4B6E3" w14:textId="77777777" w:rsidR="00E70907" w:rsidRPr="000440F6" w:rsidRDefault="00A81CB8" w:rsidP="002E0FD1">
            <w:pPr>
              <w:spacing w:before="5"/>
              <w:ind w:left="105"/>
              <w:jc w:val="both"/>
              <w:rPr>
                <w:rFonts w:ascii="Arial Narrow" w:eastAsia="Arial" w:hAnsi="Arial Narrow" w:cs="Arial"/>
                <w:sz w:val="18"/>
                <w:szCs w:val="18"/>
              </w:rPr>
            </w:pPr>
            <w:r w:rsidRPr="000440F6">
              <w:rPr>
                <w:rFonts w:ascii="Arial Narrow" w:eastAsia="Arial" w:hAnsi="Arial Narrow" w:cs="Arial"/>
                <w:b/>
                <w:spacing w:val="1"/>
                <w:sz w:val="18"/>
                <w:szCs w:val="18"/>
              </w:rPr>
              <w:t>P</w:t>
            </w:r>
            <w:r w:rsidRPr="000440F6">
              <w:rPr>
                <w:rFonts w:ascii="Arial Narrow" w:eastAsia="Arial" w:hAnsi="Arial Narrow" w:cs="Arial"/>
                <w:b/>
                <w:spacing w:val="-1"/>
                <w:sz w:val="18"/>
                <w:szCs w:val="18"/>
              </w:rPr>
              <w:t>as</w:t>
            </w:r>
            <w:r w:rsidRPr="000440F6">
              <w:rPr>
                <w:rFonts w:ascii="Arial Narrow" w:eastAsia="Arial" w:hAnsi="Arial Narrow" w:cs="Arial"/>
                <w:b/>
                <w:sz w:val="18"/>
                <w:szCs w:val="18"/>
              </w:rPr>
              <w:t>s</w:t>
            </w:r>
          </w:p>
          <w:p w14:paraId="33090E23" w14:textId="1F162906" w:rsidR="00E70907" w:rsidRPr="000440F6" w:rsidRDefault="00A81CB8" w:rsidP="002E0FD1">
            <w:pPr>
              <w:spacing w:before="1"/>
              <w:ind w:left="121"/>
              <w:jc w:val="both"/>
              <w:rPr>
                <w:rFonts w:ascii="Arial Narrow" w:eastAsia="Arial" w:hAnsi="Arial Narrow" w:cs="Arial"/>
                <w:sz w:val="18"/>
                <w:szCs w:val="18"/>
              </w:rPr>
            </w:pPr>
            <w:r w:rsidRPr="000440F6">
              <w:rPr>
                <w:rFonts w:ascii="Arial Narrow" w:eastAsia="Arial" w:hAnsi="Arial Narrow" w:cs="Arial"/>
                <w:b/>
                <w:spacing w:val="-1"/>
                <w:sz w:val="18"/>
                <w:szCs w:val="18"/>
              </w:rPr>
              <w:t>(</w:t>
            </w:r>
            <w:sdt>
              <w:sdtPr>
                <w:rPr>
                  <w:rFonts w:ascii="Arial Narrow" w:eastAsia="Arial" w:hAnsi="Arial Narrow" w:cs="Arial"/>
                  <w:b/>
                  <w:spacing w:val="-1"/>
                  <w:sz w:val="18"/>
                  <w:szCs w:val="18"/>
                </w:rPr>
                <w:id w:val="1093129258"/>
                <w14:checkbox>
                  <w14:checked w14:val="0"/>
                  <w14:checkedState w14:val="2612" w14:font="MS Gothic"/>
                  <w14:uncheckedState w14:val="2610" w14:font="MS Gothic"/>
                </w14:checkbox>
              </w:sdtPr>
              <w:sdtContent>
                <w:r w:rsidR="000440F6">
                  <w:rPr>
                    <w:rFonts w:ascii="MS Gothic" w:eastAsia="MS Gothic" w:hAnsi="MS Gothic" w:cs="Arial" w:hint="eastAsia"/>
                    <w:b/>
                    <w:spacing w:val="-1"/>
                    <w:sz w:val="18"/>
                    <w:szCs w:val="18"/>
                  </w:rPr>
                  <w:t>☐</w:t>
                </w:r>
              </w:sdtContent>
            </w:sdt>
            <w:r w:rsidRPr="000440F6">
              <w:rPr>
                <w:rFonts w:ascii="Arial Narrow" w:eastAsia="Arial" w:hAnsi="Arial Narrow" w:cs="Arial"/>
                <w:sz w:val="18"/>
                <w:szCs w:val="18"/>
              </w:rPr>
              <w:t>)</w:t>
            </w:r>
          </w:p>
        </w:tc>
        <w:tc>
          <w:tcPr>
            <w:tcW w:w="709" w:type="dxa"/>
            <w:tcBorders>
              <w:top w:val="nil"/>
              <w:left w:val="single" w:sz="5" w:space="0" w:color="000000"/>
              <w:bottom w:val="single" w:sz="5" w:space="0" w:color="000000"/>
              <w:right w:val="single" w:sz="12" w:space="0" w:color="000000"/>
            </w:tcBorders>
          </w:tcPr>
          <w:p w14:paraId="7D702F4D" w14:textId="77777777" w:rsidR="00E70907" w:rsidRPr="000440F6" w:rsidRDefault="00A81CB8" w:rsidP="002E0FD1">
            <w:pPr>
              <w:spacing w:before="5"/>
              <w:ind w:left="157"/>
              <w:jc w:val="both"/>
              <w:rPr>
                <w:rFonts w:ascii="Arial Narrow" w:eastAsia="Arial" w:hAnsi="Arial Narrow" w:cs="Arial"/>
                <w:sz w:val="18"/>
                <w:szCs w:val="18"/>
              </w:rPr>
            </w:pPr>
            <w:r w:rsidRPr="000440F6">
              <w:rPr>
                <w:rFonts w:ascii="Arial Narrow" w:eastAsia="Arial" w:hAnsi="Arial Narrow" w:cs="Arial"/>
                <w:b/>
                <w:spacing w:val="-1"/>
                <w:sz w:val="18"/>
                <w:szCs w:val="18"/>
              </w:rPr>
              <w:t>Fa</w:t>
            </w:r>
            <w:r w:rsidRPr="000440F6">
              <w:rPr>
                <w:rFonts w:ascii="Arial Narrow" w:eastAsia="Arial" w:hAnsi="Arial Narrow" w:cs="Arial"/>
                <w:b/>
                <w:sz w:val="18"/>
                <w:szCs w:val="18"/>
              </w:rPr>
              <w:t>il</w:t>
            </w:r>
          </w:p>
          <w:p w14:paraId="53D38DF7" w14:textId="0C442452" w:rsidR="00E70907" w:rsidRPr="000440F6" w:rsidRDefault="00A81CB8" w:rsidP="002E0FD1">
            <w:pPr>
              <w:spacing w:before="1"/>
              <w:ind w:left="131"/>
              <w:jc w:val="both"/>
              <w:rPr>
                <w:rFonts w:ascii="Arial Narrow" w:eastAsia="Arial" w:hAnsi="Arial Narrow" w:cs="Arial"/>
                <w:sz w:val="18"/>
                <w:szCs w:val="18"/>
              </w:rPr>
            </w:pPr>
            <w:r w:rsidRPr="000440F6">
              <w:rPr>
                <w:rFonts w:ascii="Arial Narrow" w:eastAsia="Arial" w:hAnsi="Arial Narrow" w:cs="Arial"/>
                <w:b/>
                <w:spacing w:val="-1"/>
                <w:sz w:val="18"/>
                <w:szCs w:val="18"/>
              </w:rPr>
              <w:t>(</w:t>
            </w:r>
            <w:sdt>
              <w:sdtPr>
                <w:rPr>
                  <w:rFonts w:ascii="Arial Narrow" w:eastAsia="Arial" w:hAnsi="Arial Narrow" w:cs="Arial"/>
                  <w:b/>
                  <w:spacing w:val="-1"/>
                  <w:sz w:val="18"/>
                  <w:szCs w:val="18"/>
                </w:rPr>
                <w:id w:val="-335840660"/>
                <w14:checkbox>
                  <w14:checked w14:val="0"/>
                  <w14:checkedState w14:val="2612" w14:font="MS Gothic"/>
                  <w14:uncheckedState w14:val="2610" w14:font="MS Gothic"/>
                </w14:checkbox>
              </w:sdtPr>
              <w:sdtContent>
                <w:r w:rsidR="000440F6">
                  <w:rPr>
                    <w:rFonts w:ascii="MS Gothic" w:eastAsia="MS Gothic" w:hAnsi="MS Gothic" w:cs="Arial" w:hint="eastAsia"/>
                    <w:b/>
                    <w:spacing w:val="-1"/>
                    <w:sz w:val="18"/>
                    <w:szCs w:val="18"/>
                  </w:rPr>
                  <w:t>☐</w:t>
                </w:r>
              </w:sdtContent>
            </w:sdt>
            <w:r w:rsidRPr="000440F6">
              <w:rPr>
                <w:rFonts w:ascii="Arial Narrow" w:eastAsia="Arial" w:hAnsi="Arial Narrow" w:cs="Arial"/>
                <w:sz w:val="18"/>
                <w:szCs w:val="18"/>
              </w:rPr>
              <w:t>)</w:t>
            </w:r>
          </w:p>
        </w:tc>
        <w:tc>
          <w:tcPr>
            <w:tcW w:w="567" w:type="dxa"/>
            <w:tcBorders>
              <w:top w:val="nil"/>
              <w:left w:val="single" w:sz="12" w:space="0" w:color="000000"/>
              <w:bottom w:val="single" w:sz="5" w:space="0" w:color="000000"/>
              <w:right w:val="single" w:sz="5" w:space="0" w:color="000000"/>
            </w:tcBorders>
          </w:tcPr>
          <w:p w14:paraId="75FA1345" w14:textId="77777777" w:rsidR="00E70907" w:rsidRPr="000440F6" w:rsidRDefault="00A81CB8" w:rsidP="002E0FD1">
            <w:pPr>
              <w:spacing w:before="5"/>
              <w:ind w:left="105"/>
              <w:jc w:val="both"/>
              <w:rPr>
                <w:rFonts w:ascii="Arial Narrow" w:eastAsia="Arial" w:hAnsi="Arial Narrow" w:cs="Arial"/>
                <w:sz w:val="18"/>
                <w:szCs w:val="18"/>
              </w:rPr>
            </w:pPr>
            <w:r w:rsidRPr="000440F6">
              <w:rPr>
                <w:rFonts w:ascii="Arial Narrow" w:eastAsia="Arial" w:hAnsi="Arial Narrow" w:cs="Arial"/>
                <w:b/>
                <w:spacing w:val="1"/>
                <w:sz w:val="18"/>
                <w:szCs w:val="18"/>
              </w:rPr>
              <w:t>P</w:t>
            </w:r>
            <w:r w:rsidRPr="000440F6">
              <w:rPr>
                <w:rFonts w:ascii="Arial Narrow" w:eastAsia="Arial" w:hAnsi="Arial Narrow" w:cs="Arial"/>
                <w:b/>
                <w:spacing w:val="-1"/>
                <w:sz w:val="18"/>
                <w:szCs w:val="18"/>
              </w:rPr>
              <w:t>as</w:t>
            </w:r>
            <w:r w:rsidRPr="000440F6">
              <w:rPr>
                <w:rFonts w:ascii="Arial Narrow" w:eastAsia="Arial" w:hAnsi="Arial Narrow" w:cs="Arial"/>
                <w:b/>
                <w:sz w:val="18"/>
                <w:szCs w:val="18"/>
              </w:rPr>
              <w:t>s</w:t>
            </w:r>
          </w:p>
          <w:p w14:paraId="15C23667" w14:textId="1E064451" w:rsidR="00E70907" w:rsidRPr="000440F6" w:rsidRDefault="00A81CB8" w:rsidP="002E0FD1">
            <w:pPr>
              <w:spacing w:before="1"/>
              <w:ind w:left="121"/>
              <w:jc w:val="both"/>
              <w:rPr>
                <w:rFonts w:ascii="Arial Narrow" w:eastAsia="Arial" w:hAnsi="Arial Narrow" w:cs="Arial"/>
                <w:sz w:val="18"/>
                <w:szCs w:val="18"/>
              </w:rPr>
            </w:pPr>
            <w:r w:rsidRPr="000440F6">
              <w:rPr>
                <w:rFonts w:ascii="Arial Narrow" w:eastAsia="Arial" w:hAnsi="Arial Narrow" w:cs="Arial"/>
                <w:b/>
                <w:spacing w:val="-1"/>
                <w:sz w:val="18"/>
                <w:szCs w:val="18"/>
              </w:rPr>
              <w:t>(</w:t>
            </w:r>
            <w:sdt>
              <w:sdtPr>
                <w:rPr>
                  <w:rFonts w:ascii="Arial Narrow" w:eastAsia="Arial" w:hAnsi="Arial Narrow" w:cs="Arial"/>
                  <w:b/>
                  <w:spacing w:val="-1"/>
                  <w:sz w:val="18"/>
                  <w:szCs w:val="18"/>
                </w:rPr>
                <w:id w:val="1242375322"/>
                <w14:checkbox>
                  <w14:checked w14:val="0"/>
                  <w14:checkedState w14:val="2612" w14:font="MS Gothic"/>
                  <w14:uncheckedState w14:val="2610" w14:font="MS Gothic"/>
                </w14:checkbox>
              </w:sdtPr>
              <w:sdtContent>
                <w:r w:rsidR="000440F6">
                  <w:rPr>
                    <w:rFonts w:ascii="MS Gothic" w:eastAsia="MS Gothic" w:hAnsi="MS Gothic" w:cs="Arial" w:hint="eastAsia"/>
                    <w:b/>
                    <w:spacing w:val="-1"/>
                    <w:sz w:val="18"/>
                    <w:szCs w:val="18"/>
                  </w:rPr>
                  <w:t>☐</w:t>
                </w:r>
              </w:sdtContent>
            </w:sdt>
            <w:r w:rsidRPr="000440F6">
              <w:rPr>
                <w:rFonts w:ascii="Arial Narrow" w:eastAsia="Arial" w:hAnsi="Arial Narrow" w:cs="Arial"/>
                <w:sz w:val="18"/>
                <w:szCs w:val="18"/>
              </w:rPr>
              <w:t>)</w:t>
            </w:r>
          </w:p>
        </w:tc>
        <w:tc>
          <w:tcPr>
            <w:tcW w:w="709" w:type="dxa"/>
            <w:tcBorders>
              <w:top w:val="nil"/>
              <w:left w:val="single" w:sz="5" w:space="0" w:color="000000"/>
              <w:bottom w:val="single" w:sz="5" w:space="0" w:color="000000"/>
              <w:right w:val="single" w:sz="12" w:space="0" w:color="000000"/>
            </w:tcBorders>
          </w:tcPr>
          <w:p w14:paraId="56ADDC77" w14:textId="77777777" w:rsidR="00E70907" w:rsidRPr="000440F6" w:rsidRDefault="00A81CB8" w:rsidP="000440F6">
            <w:pPr>
              <w:spacing w:before="5"/>
              <w:ind w:left="160" w:right="-153" w:hanging="17"/>
              <w:jc w:val="both"/>
              <w:rPr>
                <w:rFonts w:ascii="Arial Narrow" w:eastAsia="Arial" w:hAnsi="Arial Narrow" w:cs="Arial"/>
                <w:sz w:val="18"/>
                <w:szCs w:val="18"/>
              </w:rPr>
            </w:pPr>
            <w:r w:rsidRPr="000440F6">
              <w:rPr>
                <w:rFonts w:ascii="Arial Narrow" w:eastAsia="Arial" w:hAnsi="Arial Narrow" w:cs="Arial"/>
                <w:b/>
                <w:spacing w:val="-1"/>
                <w:sz w:val="18"/>
                <w:szCs w:val="18"/>
              </w:rPr>
              <w:t>Fa</w:t>
            </w:r>
            <w:r w:rsidRPr="000440F6">
              <w:rPr>
                <w:rFonts w:ascii="Arial Narrow" w:eastAsia="Arial" w:hAnsi="Arial Narrow" w:cs="Arial"/>
                <w:b/>
                <w:sz w:val="18"/>
                <w:szCs w:val="18"/>
              </w:rPr>
              <w:t>il</w:t>
            </w:r>
          </w:p>
          <w:p w14:paraId="66EFB345" w14:textId="5399BB16" w:rsidR="00E70907" w:rsidRPr="000440F6" w:rsidRDefault="00A81CB8" w:rsidP="000440F6">
            <w:pPr>
              <w:spacing w:before="1"/>
              <w:ind w:left="160" w:right="-153" w:hanging="17"/>
              <w:jc w:val="both"/>
              <w:rPr>
                <w:rFonts w:ascii="Arial Narrow" w:eastAsia="Arial" w:hAnsi="Arial Narrow" w:cs="Arial"/>
                <w:sz w:val="18"/>
                <w:szCs w:val="18"/>
              </w:rPr>
            </w:pPr>
            <w:r w:rsidRPr="000440F6">
              <w:rPr>
                <w:rFonts w:ascii="Arial Narrow" w:eastAsia="Arial" w:hAnsi="Arial Narrow" w:cs="Arial"/>
                <w:b/>
                <w:spacing w:val="-1"/>
                <w:sz w:val="18"/>
                <w:szCs w:val="18"/>
              </w:rPr>
              <w:t>(</w:t>
            </w:r>
            <w:sdt>
              <w:sdtPr>
                <w:rPr>
                  <w:rFonts w:ascii="Arial Narrow" w:eastAsia="Arial" w:hAnsi="Arial Narrow" w:cs="Arial"/>
                  <w:b/>
                  <w:spacing w:val="-1"/>
                  <w:sz w:val="18"/>
                  <w:szCs w:val="18"/>
                </w:rPr>
                <w:id w:val="1608778895"/>
                <w14:checkbox>
                  <w14:checked w14:val="0"/>
                  <w14:checkedState w14:val="2612" w14:font="MS Gothic"/>
                  <w14:uncheckedState w14:val="2610" w14:font="MS Gothic"/>
                </w14:checkbox>
              </w:sdtPr>
              <w:sdtContent>
                <w:r w:rsidR="000440F6">
                  <w:rPr>
                    <w:rFonts w:ascii="MS Gothic" w:eastAsia="MS Gothic" w:hAnsi="MS Gothic" w:cs="Arial" w:hint="eastAsia"/>
                    <w:b/>
                    <w:spacing w:val="-1"/>
                    <w:sz w:val="18"/>
                    <w:szCs w:val="18"/>
                  </w:rPr>
                  <w:t>☐</w:t>
                </w:r>
              </w:sdtContent>
            </w:sdt>
            <w:r w:rsidRPr="000440F6">
              <w:rPr>
                <w:rFonts w:ascii="Arial Narrow" w:eastAsia="Arial" w:hAnsi="Arial Narrow" w:cs="Arial"/>
                <w:sz w:val="18"/>
                <w:szCs w:val="18"/>
              </w:rPr>
              <w:t>)</w:t>
            </w:r>
          </w:p>
        </w:tc>
        <w:tc>
          <w:tcPr>
            <w:tcW w:w="3105" w:type="dxa"/>
            <w:vMerge/>
            <w:tcBorders>
              <w:left w:val="single" w:sz="12" w:space="0" w:color="000000"/>
              <w:bottom w:val="single" w:sz="5" w:space="0" w:color="000000"/>
              <w:right w:val="single" w:sz="8" w:space="0" w:color="000000"/>
            </w:tcBorders>
          </w:tcPr>
          <w:p w14:paraId="14BD4971" w14:textId="77777777" w:rsidR="00E70907" w:rsidRPr="00367EBA" w:rsidRDefault="00E70907" w:rsidP="002E0FD1">
            <w:pPr>
              <w:jc w:val="both"/>
              <w:rPr>
                <w:rFonts w:ascii="Arial Narrow" w:hAnsi="Arial Narrow"/>
              </w:rPr>
            </w:pPr>
          </w:p>
        </w:tc>
      </w:tr>
      <w:tr w:rsidR="00914BCC" w:rsidRPr="00367EBA" w14:paraId="6B954833" w14:textId="77777777" w:rsidTr="00914BCC">
        <w:trPr>
          <w:trHeight w:hRule="exact" w:val="608"/>
        </w:trPr>
        <w:tc>
          <w:tcPr>
            <w:tcW w:w="427" w:type="dxa"/>
            <w:tcBorders>
              <w:top w:val="single" w:sz="5" w:space="0" w:color="000000"/>
              <w:left w:val="single" w:sz="5" w:space="0" w:color="000000"/>
              <w:bottom w:val="single" w:sz="5" w:space="0" w:color="000000"/>
              <w:right w:val="single" w:sz="5" w:space="0" w:color="000000"/>
            </w:tcBorders>
          </w:tcPr>
          <w:p w14:paraId="5B208472" w14:textId="77777777" w:rsidR="00E70907" w:rsidRPr="00367EBA" w:rsidRDefault="00A81CB8" w:rsidP="002E0FD1">
            <w:pPr>
              <w:spacing w:before="77"/>
              <w:ind w:left="102"/>
              <w:jc w:val="both"/>
              <w:rPr>
                <w:rFonts w:ascii="Arial Narrow" w:eastAsia="Arial" w:hAnsi="Arial Narrow" w:cs="Arial"/>
                <w:sz w:val="18"/>
                <w:szCs w:val="18"/>
              </w:rPr>
            </w:pPr>
            <w:r w:rsidRPr="00367EBA">
              <w:rPr>
                <w:rFonts w:ascii="Arial Narrow" w:eastAsia="Arial" w:hAnsi="Arial Narrow" w:cs="Arial"/>
                <w:sz w:val="18"/>
                <w:szCs w:val="18"/>
              </w:rPr>
              <w:t>a</w:t>
            </w:r>
          </w:p>
        </w:tc>
        <w:tc>
          <w:tcPr>
            <w:tcW w:w="4692" w:type="dxa"/>
            <w:tcBorders>
              <w:top w:val="single" w:sz="5" w:space="0" w:color="000000"/>
              <w:left w:val="single" w:sz="5" w:space="0" w:color="000000"/>
              <w:bottom w:val="single" w:sz="5" w:space="0" w:color="000000"/>
              <w:right w:val="single" w:sz="12" w:space="0" w:color="000000"/>
            </w:tcBorders>
          </w:tcPr>
          <w:p w14:paraId="0985E295" w14:textId="77777777" w:rsidR="00E70907" w:rsidRPr="00367EBA" w:rsidRDefault="00A81CB8" w:rsidP="002E0FD1">
            <w:pPr>
              <w:spacing w:before="74"/>
              <w:ind w:left="102" w:right="160"/>
              <w:jc w:val="both"/>
              <w:rPr>
                <w:rFonts w:ascii="Arial Narrow" w:eastAsia="Arial" w:hAnsi="Arial Narrow" w:cs="Arial"/>
                <w:sz w:val="16"/>
                <w:szCs w:val="16"/>
              </w:rPr>
            </w:pPr>
            <w:r w:rsidRPr="00367EBA">
              <w:rPr>
                <w:rFonts w:ascii="Arial Narrow" w:eastAsia="Arial" w:hAnsi="Arial Narrow" w:cs="Arial"/>
                <w:spacing w:val="-1"/>
                <w:sz w:val="16"/>
                <w:szCs w:val="16"/>
              </w:rPr>
              <w:t>He</w:t>
            </w:r>
            <w:r w:rsidRPr="00367EBA">
              <w:rPr>
                <w:rFonts w:ascii="Arial Narrow" w:eastAsia="Arial" w:hAnsi="Arial Narrow" w:cs="Arial"/>
                <w:sz w:val="16"/>
                <w:szCs w:val="16"/>
              </w:rPr>
              <w:t>li</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op</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e</w:t>
            </w:r>
            <w:r w:rsidRPr="00367EBA">
              <w:rPr>
                <w:rFonts w:ascii="Arial Narrow" w:eastAsia="Arial" w:hAnsi="Arial Narrow" w:cs="Arial"/>
                <w:sz w:val="16"/>
                <w:szCs w:val="16"/>
              </w:rPr>
              <w:t>r</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k</w:t>
            </w:r>
            <w:r w:rsidRPr="00367EBA">
              <w:rPr>
                <w:rFonts w:ascii="Arial Narrow" w:eastAsia="Arial" w:hAnsi="Arial Narrow" w:cs="Arial"/>
                <w:spacing w:val="-1"/>
                <w:sz w:val="16"/>
                <w:szCs w:val="16"/>
              </w:rPr>
              <w:t>no</w:t>
            </w:r>
            <w:r w:rsidRPr="00367EBA">
              <w:rPr>
                <w:rFonts w:ascii="Arial Narrow" w:eastAsia="Arial" w:hAnsi="Arial Narrow" w:cs="Arial"/>
                <w:spacing w:val="-3"/>
                <w:sz w:val="16"/>
                <w:szCs w:val="16"/>
              </w:rPr>
              <w:t>w</w:t>
            </w:r>
            <w:r w:rsidRPr="00367EBA">
              <w:rPr>
                <w:rFonts w:ascii="Arial Narrow" w:eastAsia="Arial" w:hAnsi="Arial Narrow" w:cs="Arial"/>
                <w:sz w:val="16"/>
                <w:szCs w:val="16"/>
              </w:rPr>
              <w:t>le</w:t>
            </w:r>
            <w:r w:rsidRPr="00367EBA">
              <w:rPr>
                <w:rFonts w:ascii="Arial Narrow" w:eastAsia="Arial" w:hAnsi="Arial Narrow" w:cs="Arial"/>
                <w:spacing w:val="-1"/>
                <w:sz w:val="16"/>
                <w:szCs w:val="16"/>
              </w:rPr>
              <w:t>dge</w:t>
            </w:r>
            <w:r w:rsidRPr="00367EBA">
              <w:rPr>
                <w:rFonts w:ascii="Arial Narrow" w:eastAsia="Arial" w:hAnsi="Arial Narrow" w:cs="Arial"/>
                <w:sz w:val="16"/>
                <w:szCs w:val="16"/>
              </w:rPr>
              <w:t>,</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 xml:space="preserve">r </w:t>
            </w:r>
            <w:r w:rsidRPr="00367EBA">
              <w:rPr>
                <w:rFonts w:ascii="Arial Narrow" w:eastAsia="Arial" w:hAnsi="Arial Narrow" w:cs="Arial"/>
                <w:spacing w:val="-1"/>
                <w:sz w:val="16"/>
                <w:szCs w:val="16"/>
              </w:rPr>
              <w:t>e</w:t>
            </w:r>
            <w:r w:rsidRPr="00367EBA">
              <w:rPr>
                <w:rFonts w:ascii="Arial Narrow" w:eastAsia="Arial" w:hAnsi="Arial Narrow" w:cs="Arial"/>
                <w:spacing w:val="-4"/>
                <w:sz w:val="16"/>
                <w:szCs w:val="16"/>
              </w:rPr>
              <w:t>x</w:t>
            </w:r>
            <w:r w:rsidRPr="00367EBA">
              <w:rPr>
                <w:rFonts w:ascii="Arial Narrow" w:eastAsia="Arial" w:hAnsi="Arial Narrow" w:cs="Arial"/>
                <w:spacing w:val="-1"/>
                <w:sz w:val="16"/>
                <w:szCs w:val="16"/>
              </w:rPr>
              <w:t>a</w:t>
            </w:r>
            <w:r w:rsidRPr="00367EBA">
              <w:rPr>
                <w:rFonts w:ascii="Arial Narrow" w:eastAsia="Arial" w:hAnsi="Arial Narrow" w:cs="Arial"/>
                <w:spacing w:val="3"/>
                <w:sz w:val="16"/>
                <w:szCs w:val="16"/>
              </w:rPr>
              <w:t>m</w:t>
            </w:r>
            <w:r w:rsidRPr="00367EBA">
              <w:rPr>
                <w:rFonts w:ascii="Arial Narrow" w:eastAsia="Arial" w:hAnsi="Arial Narrow" w:cs="Arial"/>
                <w:spacing w:val="-1"/>
                <w:sz w:val="16"/>
                <w:szCs w:val="16"/>
              </w:rPr>
              <w:t>p</w:t>
            </w:r>
            <w:r w:rsidRPr="00367EBA">
              <w:rPr>
                <w:rFonts w:ascii="Arial Narrow" w:eastAsia="Arial" w:hAnsi="Arial Narrow" w:cs="Arial"/>
                <w:spacing w:val="-2"/>
                <w:sz w:val="16"/>
                <w:szCs w:val="16"/>
              </w:rPr>
              <w:t>l</w:t>
            </w:r>
            <w:r w:rsidRPr="00367EBA">
              <w:rPr>
                <w:rFonts w:ascii="Arial Narrow" w:eastAsia="Arial" w:hAnsi="Arial Narrow" w:cs="Arial"/>
                <w:sz w:val="16"/>
                <w:szCs w:val="16"/>
              </w:rPr>
              <w:t>e</w:t>
            </w:r>
            <w:r w:rsidRPr="00367EBA">
              <w:rPr>
                <w:rFonts w:ascii="Arial Narrow" w:eastAsia="Arial" w:hAnsi="Arial Narrow" w:cs="Arial"/>
                <w:spacing w:val="1"/>
                <w:sz w:val="16"/>
                <w:szCs w:val="16"/>
              </w:rPr>
              <w:t xml:space="preserve"> t</w:t>
            </w:r>
            <w:r w:rsidRPr="00367EBA">
              <w:rPr>
                <w:rFonts w:ascii="Arial Narrow" w:eastAsia="Arial" w:hAnsi="Arial Narrow" w:cs="Arial"/>
                <w:spacing w:val="-1"/>
                <w:sz w:val="16"/>
                <w:szCs w:val="16"/>
              </w:rPr>
              <w:t>e</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hn</w:t>
            </w:r>
            <w:r w:rsidRPr="00367EBA">
              <w:rPr>
                <w:rFonts w:ascii="Arial Narrow" w:eastAsia="Arial" w:hAnsi="Arial Narrow" w:cs="Arial"/>
                <w:spacing w:val="-2"/>
                <w:sz w:val="16"/>
                <w:szCs w:val="16"/>
              </w:rPr>
              <w:t>i</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a</w:t>
            </w:r>
            <w:r w:rsidRPr="00367EBA">
              <w:rPr>
                <w:rFonts w:ascii="Arial Narrow" w:eastAsia="Arial" w:hAnsi="Arial Narrow" w:cs="Arial"/>
                <w:sz w:val="16"/>
                <w:szCs w:val="16"/>
              </w:rPr>
              <w:t>l</w:t>
            </w:r>
            <w:r w:rsidRPr="00367EBA">
              <w:rPr>
                <w:rFonts w:ascii="Arial Narrow" w:eastAsia="Arial" w:hAnsi="Arial Narrow" w:cs="Arial"/>
                <w:spacing w:val="-1"/>
                <w:sz w:val="16"/>
                <w:szCs w:val="16"/>
              </w:rPr>
              <w:t xml:space="preserve"> </w:t>
            </w:r>
            <w:r w:rsidRPr="00367EBA">
              <w:rPr>
                <w:rFonts w:ascii="Arial Narrow" w:eastAsia="Arial" w:hAnsi="Arial Narrow" w:cs="Arial"/>
                <w:sz w:val="16"/>
                <w:szCs w:val="16"/>
              </w:rPr>
              <w:t>lo</w:t>
            </w:r>
            <w:r w:rsidRPr="00367EBA">
              <w:rPr>
                <w:rFonts w:ascii="Arial Narrow" w:eastAsia="Arial" w:hAnsi="Arial Narrow" w:cs="Arial"/>
                <w:spacing w:val="-1"/>
                <w:sz w:val="16"/>
                <w:szCs w:val="16"/>
              </w:rPr>
              <w:t>g</w:t>
            </w:r>
            <w:r w:rsidRPr="00367EBA">
              <w:rPr>
                <w:rFonts w:ascii="Arial Narrow" w:eastAsia="Arial" w:hAnsi="Arial Narrow" w:cs="Arial"/>
                <w:sz w:val="16"/>
                <w:szCs w:val="16"/>
              </w:rPr>
              <w:t xml:space="preserve">, </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ue</w:t>
            </w:r>
            <w:r w:rsidRPr="00367EBA">
              <w:rPr>
                <w:rFonts w:ascii="Arial Narrow" w:eastAsia="Arial" w:hAnsi="Arial Narrow" w:cs="Arial"/>
                <w:spacing w:val="-2"/>
                <w:sz w:val="16"/>
                <w:szCs w:val="16"/>
              </w:rPr>
              <w:t>l</w:t>
            </w:r>
            <w:r w:rsidRPr="00367EBA">
              <w:rPr>
                <w:rFonts w:ascii="Arial Narrow" w:eastAsia="Arial" w:hAnsi="Arial Narrow" w:cs="Arial"/>
                <w:sz w:val="16"/>
                <w:szCs w:val="16"/>
              </w:rPr>
              <w:t>, ma</w:t>
            </w:r>
            <w:r w:rsidRPr="00367EBA">
              <w:rPr>
                <w:rFonts w:ascii="Arial Narrow" w:eastAsia="Arial" w:hAnsi="Arial Narrow" w:cs="Arial"/>
                <w:spacing w:val="-1"/>
                <w:sz w:val="16"/>
                <w:szCs w:val="16"/>
              </w:rPr>
              <w:t>s</w:t>
            </w:r>
            <w:r w:rsidRPr="00367EBA">
              <w:rPr>
                <w:rFonts w:ascii="Arial Narrow" w:eastAsia="Arial" w:hAnsi="Arial Narrow" w:cs="Arial"/>
                <w:sz w:val="16"/>
                <w:szCs w:val="16"/>
              </w:rPr>
              <w:t>s</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 xml:space="preserve">d </w:t>
            </w:r>
            <w:r w:rsidRPr="00367EBA">
              <w:rPr>
                <w:rFonts w:ascii="Arial Narrow" w:eastAsia="Arial" w:hAnsi="Arial Narrow" w:cs="Arial"/>
                <w:spacing w:val="-1"/>
                <w:sz w:val="16"/>
                <w:szCs w:val="16"/>
              </w:rPr>
              <w:t>ba</w:t>
            </w:r>
            <w:r w:rsidRPr="00367EBA">
              <w:rPr>
                <w:rFonts w:ascii="Arial Narrow" w:eastAsia="Arial" w:hAnsi="Arial Narrow" w:cs="Arial"/>
                <w:sz w:val="16"/>
                <w:szCs w:val="16"/>
              </w:rPr>
              <w:t>la</w:t>
            </w:r>
            <w:r w:rsidRPr="00367EBA">
              <w:rPr>
                <w:rFonts w:ascii="Arial Narrow" w:eastAsia="Arial" w:hAnsi="Arial Narrow" w:cs="Arial"/>
                <w:spacing w:val="-1"/>
                <w:sz w:val="16"/>
                <w:szCs w:val="16"/>
              </w:rPr>
              <w:t>n</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e</w:t>
            </w:r>
            <w:r w:rsidRPr="00367EBA">
              <w:rPr>
                <w:rFonts w:ascii="Arial Narrow" w:eastAsia="Arial" w:hAnsi="Arial Narrow" w:cs="Arial"/>
                <w:sz w:val="16"/>
                <w:szCs w:val="16"/>
              </w:rPr>
              <w:t>,</w:t>
            </w:r>
            <w:r w:rsidRPr="00367EBA">
              <w:rPr>
                <w:rFonts w:ascii="Arial Narrow" w:eastAsia="Arial" w:hAnsi="Arial Narrow" w:cs="Arial"/>
                <w:spacing w:val="2"/>
                <w:sz w:val="16"/>
                <w:szCs w:val="16"/>
              </w:rPr>
              <w:t xml:space="preserve"> </w:t>
            </w:r>
            <w:r w:rsidRPr="00367EBA">
              <w:rPr>
                <w:rFonts w:ascii="Arial Narrow" w:eastAsia="Arial" w:hAnsi="Arial Narrow" w:cs="Arial"/>
                <w:sz w:val="16"/>
                <w:szCs w:val="16"/>
              </w:rPr>
              <w:t>p</w:t>
            </w:r>
            <w:r w:rsidRPr="00367EBA">
              <w:rPr>
                <w:rFonts w:ascii="Arial Narrow" w:eastAsia="Arial" w:hAnsi="Arial Narrow" w:cs="Arial"/>
                <w:spacing w:val="-1"/>
                <w:sz w:val="16"/>
                <w:szCs w:val="16"/>
              </w:rPr>
              <w:t>e</w:t>
            </w:r>
            <w:r w:rsidRPr="00367EBA">
              <w:rPr>
                <w:rFonts w:ascii="Arial Narrow" w:eastAsia="Arial" w:hAnsi="Arial Narrow" w:cs="Arial"/>
                <w:spacing w:val="-3"/>
                <w:sz w:val="16"/>
                <w:szCs w:val="16"/>
              </w:rPr>
              <w:t>r</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o</w:t>
            </w:r>
            <w:r w:rsidRPr="00367EBA">
              <w:rPr>
                <w:rFonts w:ascii="Arial Narrow" w:eastAsia="Arial" w:hAnsi="Arial Narrow" w:cs="Arial"/>
                <w:spacing w:val="-3"/>
                <w:sz w:val="16"/>
                <w:szCs w:val="16"/>
              </w:rPr>
              <w:t>r</w:t>
            </w:r>
            <w:r w:rsidRPr="00367EBA">
              <w:rPr>
                <w:rFonts w:ascii="Arial Narrow" w:eastAsia="Arial" w:hAnsi="Arial Narrow" w:cs="Arial"/>
                <w:spacing w:val="3"/>
                <w:sz w:val="16"/>
                <w:szCs w:val="16"/>
              </w:rPr>
              <w:t>m</w:t>
            </w:r>
            <w:r w:rsidRPr="00367EBA">
              <w:rPr>
                <w:rFonts w:ascii="Arial Narrow" w:eastAsia="Arial" w:hAnsi="Arial Narrow" w:cs="Arial"/>
                <w:spacing w:val="-1"/>
                <w:sz w:val="16"/>
                <w:szCs w:val="16"/>
              </w:rPr>
              <w:t>an</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e)</w:t>
            </w:r>
            <w:r w:rsidRPr="00367EBA">
              <w:rPr>
                <w:rFonts w:ascii="Arial Narrow" w:eastAsia="Arial" w:hAnsi="Arial Narrow" w:cs="Arial"/>
                <w:sz w:val="16"/>
                <w:szCs w:val="16"/>
              </w:rPr>
              <w:t xml:space="preserve">, </w:t>
            </w:r>
            <w:r w:rsidRPr="00367EBA">
              <w:rPr>
                <w:rFonts w:ascii="Arial Narrow" w:eastAsia="Arial" w:hAnsi="Arial Narrow" w:cs="Arial"/>
                <w:spacing w:val="-1"/>
                <w:sz w:val="16"/>
                <w:szCs w:val="16"/>
              </w:rPr>
              <w:t>f</w:t>
            </w:r>
            <w:r w:rsidRPr="00367EBA">
              <w:rPr>
                <w:rFonts w:ascii="Arial Narrow" w:eastAsia="Arial" w:hAnsi="Arial Narrow" w:cs="Arial"/>
                <w:sz w:val="16"/>
                <w:szCs w:val="16"/>
              </w:rPr>
              <w:t>li</w:t>
            </w:r>
            <w:r w:rsidRPr="00367EBA">
              <w:rPr>
                <w:rFonts w:ascii="Arial Narrow" w:eastAsia="Arial" w:hAnsi="Arial Narrow" w:cs="Arial"/>
                <w:spacing w:val="-1"/>
                <w:sz w:val="16"/>
                <w:szCs w:val="16"/>
              </w:rPr>
              <w:t>gh</w:t>
            </w:r>
            <w:r w:rsidRPr="00367EBA">
              <w:rPr>
                <w:rFonts w:ascii="Arial Narrow" w:eastAsia="Arial" w:hAnsi="Arial Narrow" w:cs="Arial"/>
                <w:sz w:val="16"/>
                <w:szCs w:val="16"/>
              </w:rPr>
              <w:t xml:space="preserve">t </w:t>
            </w:r>
            <w:r w:rsidRPr="00367EBA">
              <w:rPr>
                <w:rFonts w:ascii="Arial Narrow" w:eastAsia="Arial" w:hAnsi="Arial Narrow" w:cs="Arial"/>
                <w:spacing w:val="-1"/>
                <w:sz w:val="16"/>
                <w:szCs w:val="16"/>
              </w:rPr>
              <w:t>p</w:t>
            </w:r>
            <w:r w:rsidRPr="00367EBA">
              <w:rPr>
                <w:rFonts w:ascii="Arial Narrow" w:eastAsia="Arial" w:hAnsi="Arial Narrow" w:cs="Arial"/>
                <w:sz w:val="16"/>
                <w:szCs w:val="16"/>
              </w:rPr>
              <w:t>la</w:t>
            </w:r>
            <w:r w:rsidRPr="00367EBA">
              <w:rPr>
                <w:rFonts w:ascii="Arial Narrow" w:eastAsia="Arial" w:hAnsi="Arial Narrow" w:cs="Arial"/>
                <w:spacing w:val="-1"/>
                <w:sz w:val="16"/>
                <w:szCs w:val="16"/>
              </w:rPr>
              <w:t>nn</w:t>
            </w:r>
            <w:r w:rsidRPr="00367EBA">
              <w:rPr>
                <w:rFonts w:ascii="Arial Narrow" w:eastAsia="Arial" w:hAnsi="Arial Narrow" w:cs="Arial"/>
                <w:sz w:val="16"/>
                <w:szCs w:val="16"/>
              </w:rPr>
              <w:t>in</w:t>
            </w:r>
            <w:r w:rsidRPr="00367EBA">
              <w:rPr>
                <w:rFonts w:ascii="Arial Narrow" w:eastAsia="Arial" w:hAnsi="Arial Narrow" w:cs="Arial"/>
                <w:spacing w:val="-1"/>
                <w:sz w:val="16"/>
                <w:szCs w:val="16"/>
              </w:rPr>
              <w:t>g</w:t>
            </w:r>
            <w:r w:rsidRPr="00367EBA">
              <w:rPr>
                <w:rFonts w:ascii="Arial Narrow" w:eastAsia="Arial" w:hAnsi="Arial Narrow" w:cs="Arial"/>
                <w:sz w:val="16"/>
                <w:szCs w:val="16"/>
              </w:rPr>
              <w:t>,</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N</w:t>
            </w:r>
            <w:r w:rsidRPr="00367EBA">
              <w:rPr>
                <w:rFonts w:ascii="Arial Narrow" w:eastAsia="Arial" w:hAnsi="Arial Narrow" w:cs="Arial"/>
                <w:sz w:val="16"/>
                <w:szCs w:val="16"/>
              </w:rPr>
              <w:t>O</w:t>
            </w:r>
            <w:r w:rsidRPr="00367EBA">
              <w:rPr>
                <w:rFonts w:ascii="Arial Narrow" w:eastAsia="Arial" w:hAnsi="Arial Narrow" w:cs="Arial"/>
                <w:spacing w:val="-3"/>
                <w:sz w:val="16"/>
                <w:szCs w:val="16"/>
              </w:rPr>
              <w:t>T</w:t>
            </w:r>
            <w:r w:rsidRPr="00367EBA">
              <w:rPr>
                <w:rFonts w:ascii="Arial Narrow" w:eastAsia="Arial" w:hAnsi="Arial Narrow" w:cs="Arial"/>
                <w:spacing w:val="1"/>
                <w:sz w:val="16"/>
                <w:szCs w:val="16"/>
              </w:rPr>
              <w:t>A</w:t>
            </w:r>
            <w:r w:rsidRPr="00367EBA">
              <w:rPr>
                <w:rFonts w:ascii="Arial Narrow" w:eastAsia="Arial" w:hAnsi="Arial Narrow" w:cs="Arial"/>
                <w:sz w:val="16"/>
                <w:szCs w:val="16"/>
              </w:rPr>
              <w:t>M</w:t>
            </w:r>
            <w:r w:rsidRPr="00367EBA">
              <w:rPr>
                <w:rFonts w:ascii="Arial Narrow" w:eastAsia="Arial" w:hAnsi="Arial Narrow" w:cs="Arial"/>
                <w:spacing w:val="-1"/>
                <w:sz w:val="16"/>
                <w:szCs w:val="16"/>
              </w:rPr>
              <w:t xml:space="preserve"> 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3"/>
                <w:sz w:val="16"/>
                <w:szCs w:val="16"/>
              </w:rPr>
              <w:t>w</w:t>
            </w:r>
            <w:r w:rsidRPr="00367EBA">
              <w:rPr>
                <w:rFonts w:ascii="Arial Narrow" w:eastAsia="Arial" w:hAnsi="Arial Narrow" w:cs="Arial"/>
                <w:spacing w:val="-1"/>
                <w:sz w:val="16"/>
                <w:szCs w:val="16"/>
              </w:rPr>
              <w:t>ea</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he</w:t>
            </w:r>
            <w:r w:rsidRPr="00367EBA">
              <w:rPr>
                <w:rFonts w:ascii="Arial Narrow" w:eastAsia="Arial" w:hAnsi="Arial Narrow" w:cs="Arial"/>
                <w:sz w:val="16"/>
                <w:szCs w:val="16"/>
              </w:rPr>
              <w:t xml:space="preserve">r </w:t>
            </w:r>
            <w:r w:rsidRPr="00367EBA">
              <w:rPr>
                <w:rFonts w:ascii="Arial Narrow" w:eastAsia="Arial" w:hAnsi="Arial Narrow" w:cs="Arial"/>
                <w:spacing w:val="-1"/>
                <w:sz w:val="16"/>
                <w:szCs w:val="16"/>
              </w:rPr>
              <w:t>br</w:t>
            </w:r>
            <w:r w:rsidRPr="00367EBA">
              <w:rPr>
                <w:rFonts w:ascii="Arial Narrow" w:eastAsia="Arial" w:hAnsi="Arial Narrow" w:cs="Arial"/>
                <w:sz w:val="16"/>
                <w:szCs w:val="16"/>
              </w:rPr>
              <w:t>iefing</w:t>
            </w:r>
          </w:p>
        </w:tc>
        <w:tc>
          <w:tcPr>
            <w:tcW w:w="567" w:type="dxa"/>
            <w:tcBorders>
              <w:top w:val="single" w:sz="5" w:space="0" w:color="000000"/>
              <w:left w:val="single" w:sz="12" w:space="0" w:color="000000"/>
              <w:bottom w:val="single" w:sz="5" w:space="0" w:color="000000"/>
              <w:right w:val="single" w:sz="5" w:space="0" w:color="000000"/>
            </w:tcBorders>
          </w:tcPr>
          <w:p w14:paraId="70522772" w14:textId="77777777" w:rsidR="00E70907" w:rsidRPr="00367EBA" w:rsidRDefault="00E70907" w:rsidP="002E0FD1">
            <w:pPr>
              <w:jc w:val="both"/>
              <w:rPr>
                <w:rFonts w:ascii="Arial Narrow" w:hAnsi="Arial Narrow"/>
              </w:rPr>
            </w:pPr>
          </w:p>
        </w:tc>
        <w:tc>
          <w:tcPr>
            <w:tcW w:w="709" w:type="dxa"/>
            <w:tcBorders>
              <w:top w:val="single" w:sz="5" w:space="0" w:color="000000"/>
              <w:left w:val="single" w:sz="5" w:space="0" w:color="000000"/>
              <w:bottom w:val="single" w:sz="5" w:space="0" w:color="000000"/>
              <w:right w:val="single" w:sz="12" w:space="0" w:color="000000"/>
            </w:tcBorders>
          </w:tcPr>
          <w:p w14:paraId="1AC03EE5" w14:textId="77777777" w:rsidR="00E70907" w:rsidRPr="00367EBA" w:rsidRDefault="00E70907" w:rsidP="002E0FD1">
            <w:pPr>
              <w:jc w:val="both"/>
              <w:rPr>
                <w:rFonts w:ascii="Arial Narrow" w:hAnsi="Arial Narrow"/>
              </w:rPr>
            </w:pPr>
          </w:p>
        </w:tc>
        <w:tc>
          <w:tcPr>
            <w:tcW w:w="567" w:type="dxa"/>
            <w:tcBorders>
              <w:top w:val="single" w:sz="5" w:space="0" w:color="000000"/>
              <w:left w:val="single" w:sz="12" w:space="0" w:color="000000"/>
              <w:bottom w:val="single" w:sz="5" w:space="0" w:color="000000"/>
              <w:right w:val="single" w:sz="5" w:space="0" w:color="000000"/>
            </w:tcBorders>
          </w:tcPr>
          <w:p w14:paraId="5C39A20B" w14:textId="77777777" w:rsidR="00E70907" w:rsidRPr="00367EBA" w:rsidRDefault="00E70907" w:rsidP="002E0FD1">
            <w:pPr>
              <w:jc w:val="both"/>
              <w:rPr>
                <w:rFonts w:ascii="Arial Narrow" w:hAnsi="Arial Narrow"/>
              </w:rPr>
            </w:pPr>
          </w:p>
        </w:tc>
        <w:tc>
          <w:tcPr>
            <w:tcW w:w="709" w:type="dxa"/>
            <w:tcBorders>
              <w:top w:val="single" w:sz="5" w:space="0" w:color="000000"/>
              <w:left w:val="single" w:sz="5" w:space="0" w:color="000000"/>
              <w:bottom w:val="single" w:sz="5" w:space="0" w:color="000000"/>
              <w:right w:val="single" w:sz="12" w:space="0" w:color="000000"/>
            </w:tcBorders>
          </w:tcPr>
          <w:p w14:paraId="2A0A6B72" w14:textId="77777777" w:rsidR="00E70907" w:rsidRPr="00367EBA" w:rsidRDefault="00E70907" w:rsidP="002E0FD1">
            <w:pPr>
              <w:jc w:val="both"/>
              <w:rPr>
                <w:rFonts w:ascii="Arial Narrow" w:hAnsi="Arial Narrow"/>
              </w:rPr>
            </w:pPr>
          </w:p>
        </w:tc>
        <w:tc>
          <w:tcPr>
            <w:tcW w:w="3105" w:type="dxa"/>
            <w:tcBorders>
              <w:top w:val="single" w:sz="5" w:space="0" w:color="000000"/>
              <w:left w:val="single" w:sz="12" w:space="0" w:color="000000"/>
              <w:bottom w:val="single" w:sz="5" w:space="0" w:color="000000"/>
              <w:right w:val="single" w:sz="8" w:space="0" w:color="000000"/>
            </w:tcBorders>
          </w:tcPr>
          <w:p w14:paraId="6CC8BA05" w14:textId="77777777" w:rsidR="00E70907" w:rsidRPr="00367EBA" w:rsidRDefault="00E70907" w:rsidP="002E0FD1">
            <w:pPr>
              <w:jc w:val="both"/>
              <w:rPr>
                <w:rFonts w:ascii="Arial Narrow" w:hAnsi="Arial Narrow"/>
              </w:rPr>
            </w:pPr>
          </w:p>
        </w:tc>
      </w:tr>
      <w:tr w:rsidR="00914BCC" w:rsidRPr="00367EBA" w14:paraId="366FBA35" w14:textId="77777777" w:rsidTr="00914BCC">
        <w:trPr>
          <w:trHeight w:hRule="exact" w:val="377"/>
        </w:trPr>
        <w:tc>
          <w:tcPr>
            <w:tcW w:w="427" w:type="dxa"/>
            <w:tcBorders>
              <w:top w:val="single" w:sz="5" w:space="0" w:color="000000"/>
              <w:left w:val="single" w:sz="5" w:space="0" w:color="000000"/>
              <w:bottom w:val="single" w:sz="5" w:space="0" w:color="000000"/>
              <w:right w:val="single" w:sz="5" w:space="0" w:color="000000"/>
            </w:tcBorders>
          </w:tcPr>
          <w:p w14:paraId="58FFCC6E" w14:textId="77777777" w:rsidR="00E70907" w:rsidRPr="00367EBA" w:rsidRDefault="00A81CB8" w:rsidP="002E0FD1">
            <w:pPr>
              <w:spacing w:before="77"/>
              <w:ind w:left="102"/>
              <w:jc w:val="both"/>
              <w:rPr>
                <w:rFonts w:ascii="Arial Narrow" w:eastAsia="Arial" w:hAnsi="Arial Narrow" w:cs="Arial"/>
                <w:sz w:val="18"/>
                <w:szCs w:val="18"/>
              </w:rPr>
            </w:pPr>
            <w:r w:rsidRPr="00367EBA">
              <w:rPr>
                <w:rFonts w:ascii="Arial Narrow" w:eastAsia="Arial" w:hAnsi="Arial Narrow" w:cs="Arial"/>
                <w:sz w:val="18"/>
                <w:szCs w:val="18"/>
              </w:rPr>
              <w:t>b</w:t>
            </w:r>
          </w:p>
        </w:tc>
        <w:tc>
          <w:tcPr>
            <w:tcW w:w="4692" w:type="dxa"/>
            <w:tcBorders>
              <w:top w:val="single" w:sz="5" w:space="0" w:color="000000"/>
              <w:left w:val="single" w:sz="5" w:space="0" w:color="000000"/>
              <w:bottom w:val="single" w:sz="5" w:space="0" w:color="000000"/>
              <w:right w:val="single" w:sz="12" w:space="0" w:color="000000"/>
            </w:tcBorders>
          </w:tcPr>
          <w:p w14:paraId="68527432" w14:textId="77777777" w:rsidR="00E70907" w:rsidRPr="00367EBA" w:rsidRDefault="00A81CB8" w:rsidP="002E0FD1">
            <w:pPr>
              <w:spacing w:before="77"/>
              <w:ind w:left="102"/>
              <w:jc w:val="both"/>
              <w:rPr>
                <w:rFonts w:ascii="Arial Narrow" w:eastAsia="Arial" w:hAnsi="Arial Narrow" w:cs="Arial"/>
                <w:sz w:val="16"/>
                <w:szCs w:val="16"/>
              </w:rPr>
            </w:pPr>
            <w:r w:rsidRPr="00367EBA">
              <w:rPr>
                <w:rFonts w:ascii="Arial Narrow" w:eastAsia="Arial" w:hAnsi="Arial Narrow" w:cs="Arial"/>
                <w:spacing w:val="1"/>
                <w:sz w:val="16"/>
                <w:szCs w:val="16"/>
              </w:rPr>
              <w:t>P</w:t>
            </w:r>
            <w:r w:rsidRPr="00367EBA">
              <w:rPr>
                <w:rFonts w:ascii="Arial Narrow" w:eastAsia="Arial" w:hAnsi="Arial Narrow" w:cs="Arial"/>
                <w:spacing w:val="-1"/>
                <w:sz w:val="16"/>
                <w:szCs w:val="16"/>
              </w:rPr>
              <w:t>r</w:t>
            </w:r>
            <w:r w:rsidRPr="00367EBA">
              <w:rPr>
                <w:rFonts w:ascii="Arial Narrow" w:eastAsia="Arial" w:hAnsi="Arial Narrow" w:cs="Arial"/>
                <w:sz w:val="16"/>
                <w:szCs w:val="16"/>
              </w:rPr>
              <w:t>e</w:t>
            </w:r>
            <w:r w:rsidRPr="00367EBA">
              <w:rPr>
                <w:rFonts w:ascii="Arial Narrow" w:eastAsia="Arial" w:hAnsi="Arial Narrow" w:cs="Arial"/>
                <w:spacing w:val="-1"/>
                <w:sz w:val="16"/>
                <w:szCs w:val="16"/>
              </w:rPr>
              <w:t>-</w:t>
            </w:r>
            <w:r w:rsidRPr="00367EBA">
              <w:rPr>
                <w:rFonts w:ascii="Arial Narrow" w:eastAsia="Arial" w:hAnsi="Arial Narrow" w:cs="Arial"/>
                <w:spacing w:val="1"/>
                <w:sz w:val="16"/>
                <w:szCs w:val="16"/>
              </w:rPr>
              <w:t>f</w:t>
            </w:r>
            <w:r w:rsidRPr="00367EBA">
              <w:rPr>
                <w:rFonts w:ascii="Arial Narrow" w:eastAsia="Arial" w:hAnsi="Arial Narrow" w:cs="Arial"/>
                <w:sz w:val="16"/>
                <w:szCs w:val="16"/>
              </w:rPr>
              <w:t>li</w:t>
            </w:r>
            <w:r w:rsidRPr="00367EBA">
              <w:rPr>
                <w:rFonts w:ascii="Arial Narrow" w:eastAsia="Arial" w:hAnsi="Arial Narrow" w:cs="Arial"/>
                <w:spacing w:val="-1"/>
                <w:sz w:val="16"/>
                <w:szCs w:val="16"/>
              </w:rPr>
              <w:t>gh</w:t>
            </w:r>
            <w:r w:rsidRPr="00367EBA">
              <w:rPr>
                <w:rFonts w:ascii="Arial Narrow" w:eastAsia="Arial" w:hAnsi="Arial Narrow" w:cs="Arial"/>
                <w:sz w:val="16"/>
                <w:szCs w:val="16"/>
              </w:rPr>
              <w:t>t in</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p</w:t>
            </w:r>
            <w:r w:rsidRPr="00367EBA">
              <w:rPr>
                <w:rFonts w:ascii="Arial Narrow" w:eastAsia="Arial" w:hAnsi="Arial Narrow" w:cs="Arial"/>
                <w:spacing w:val="-3"/>
                <w:sz w:val="16"/>
                <w:szCs w:val="16"/>
              </w:rPr>
              <w:t>e</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 xml:space="preserve">ion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 xml:space="preserve">r </w:t>
            </w:r>
            <w:r w:rsidRPr="00367EBA">
              <w:rPr>
                <w:rFonts w:ascii="Arial Narrow" w:eastAsia="Arial" w:hAnsi="Arial Narrow" w:cs="Arial"/>
                <w:spacing w:val="-3"/>
                <w:sz w:val="16"/>
                <w:szCs w:val="16"/>
              </w:rPr>
              <w:t>a</w:t>
            </w:r>
            <w:r w:rsidRPr="00367EBA">
              <w:rPr>
                <w:rFonts w:ascii="Arial Narrow" w:eastAsia="Arial" w:hAnsi="Arial Narrow" w:cs="Arial"/>
                <w:spacing w:val="1"/>
                <w:sz w:val="16"/>
                <w:szCs w:val="16"/>
              </w:rPr>
              <w:t>ct</w:t>
            </w:r>
            <w:r w:rsidRPr="00367EBA">
              <w:rPr>
                <w:rFonts w:ascii="Arial Narrow" w:eastAsia="Arial" w:hAnsi="Arial Narrow" w:cs="Arial"/>
                <w:sz w:val="16"/>
                <w:szCs w:val="16"/>
              </w:rPr>
              <w:t>io</w:t>
            </w:r>
            <w:r w:rsidRPr="00367EBA">
              <w:rPr>
                <w:rFonts w:ascii="Arial Narrow" w:eastAsia="Arial" w:hAnsi="Arial Narrow" w:cs="Arial"/>
                <w:spacing w:val="-3"/>
                <w:sz w:val="16"/>
                <w:szCs w:val="16"/>
              </w:rPr>
              <w:t>n</w:t>
            </w:r>
            <w:r w:rsidRPr="00367EBA">
              <w:rPr>
                <w:rFonts w:ascii="Arial Narrow" w:eastAsia="Arial" w:hAnsi="Arial Narrow" w:cs="Arial"/>
                <w:sz w:val="16"/>
                <w:szCs w:val="16"/>
              </w:rPr>
              <w:t>,</w:t>
            </w:r>
            <w:r w:rsidRPr="00367EBA">
              <w:rPr>
                <w:rFonts w:ascii="Arial Narrow" w:eastAsia="Arial" w:hAnsi="Arial Narrow" w:cs="Arial"/>
                <w:spacing w:val="2"/>
                <w:sz w:val="16"/>
                <w:szCs w:val="16"/>
              </w:rPr>
              <w:t xml:space="preserve"> </w:t>
            </w:r>
            <w:r w:rsidRPr="00367EBA">
              <w:rPr>
                <w:rFonts w:ascii="Arial Narrow" w:eastAsia="Arial" w:hAnsi="Arial Narrow" w:cs="Arial"/>
                <w:sz w:val="16"/>
                <w:szCs w:val="16"/>
              </w:rPr>
              <w:t>l</w:t>
            </w:r>
            <w:r w:rsidRPr="00367EBA">
              <w:rPr>
                <w:rFonts w:ascii="Arial Narrow" w:eastAsia="Arial" w:hAnsi="Arial Narrow" w:cs="Arial"/>
                <w:spacing w:val="-3"/>
                <w:sz w:val="16"/>
                <w:szCs w:val="16"/>
              </w:rPr>
              <w:t>o</w:t>
            </w:r>
            <w:r w:rsidRPr="00367EBA">
              <w:rPr>
                <w:rFonts w:ascii="Arial Narrow" w:eastAsia="Arial" w:hAnsi="Arial Narrow" w:cs="Arial"/>
                <w:spacing w:val="1"/>
                <w:sz w:val="16"/>
                <w:szCs w:val="16"/>
              </w:rPr>
              <w:t>c</w:t>
            </w:r>
            <w:r w:rsidRPr="00367EBA">
              <w:rPr>
                <w:rFonts w:ascii="Arial Narrow" w:eastAsia="Arial" w:hAnsi="Arial Narrow" w:cs="Arial"/>
                <w:spacing w:val="-3"/>
                <w:sz w:val="16"/>
                <w:szCs w:val="16"/>
              </w:rPr>
              <w:t>a</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 xml:space="preserve">ion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 xml:space="preserve">f </w:t>
            </w:r>
            <w:r w:rsidRPr="00367EBA">
              <w:rPr>
                <w:rFonts w:ascii="Arial Narrow" w:eastAsia="Arial" w:hAnsi="Arial Narrow" w:cs="Arial"/>
                <w:spacing w:val="-1"/>
                <w:sz w:val="16"/>
                <w:szCs w:val="16"/>
              </w:rPr>
              <w:t>part</w:t>
            </w:r>
            <w:r w:rsidRPr="00367EBA">
              <w:rPr>
                <w:rFonts w:ascii="Arial Narrow" w:eastAsia="Arial" w:hAnsi="Arial Narrow" w:cs="Arial"/>
                <w:sz w:val="16"/>
                <w:szCs w:val="16"/>
              </w:rPr>
              <w:t>s</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purpo</w:t>
            </w:r>
            <w:r w:rsidRPr="00367EBA">
              <w:rPr>
                <w:rFonts w:ascii="Arial Narrow" w:eastAsia="Arial" w:hAnsi="Arial Narrow" w:cs="Arial"/>
                <w:spacing w:val="1"/>
                <w:sz w:val="16"/>
                <w:szCs w:val="16"/>
              </w:rPr>
              <w:t>s</w:t>
            </w:r>
            <w:r w:rsidRPr="00367EBA">
              <w:rPr>
                <w:rFonts w:ascii="Arial Narrow" w:eastAsia="Arial" w:hAnsi="Arial Narrow" w:cs="Arial"/>
                <w:sz w:val="16"/>
                <w:szCs w:val="16"/>
              </w:rPr>
              <w:t>e</w:t>
            </w:r>
          </w:p>
        </w:tc>
        <w:tc>
          <w:tcPr>
            <w:tcW w:w="567" w:type="dxa"/>
            <w:tcBorders>
              <w:top w:val="single" w:sz="5" w:space="0" w:color="000000"/>
              <w:left w:val="single" w:sz="12" w:space="0" w:color="000000"/>
              <w:bottom w:val="single" w:sz="5" w:space="0" w:color="000000"/>
              <w:right w:val="single" w:sz="5" w:space="0" w:color="000000"/>
            </w:tcBorders>
          </w:tcPr>
          <w:p w14:paraId="3E409302" w14:textId="77777777" w:rsidR="00E70907" w:rsidRPr="00367EBA" w:rsidRDefault="00E70907" w:rsidP="002E0FD1">
            <w:pPr>
              <w:jc w:val="both"/>
              <w:rPr>
                <w:rFonts w:ascii="Arial Narrow" w:hAnsi="Arial Narrow"/>
              </w:rPr>
            </w:pPr>
          </w:p>
        </w:tc>
        <w:tc>
          <w:tcPr>
            <w:tcW w:w="709" w:type="dxa"/>
            <w:tcBorders>
              <w:top w:val="single" w:sz="5" w:space="0" w:color="000000"/>
              <w:left w:val="single" w:sz="5" w:space="0" w:color="000000"/>
              <w:bottom w:val="single" w:sz="5" w:space="0" w:color="000000"/>
              <w:right w:val="single" w:sz="12" w:space="0" w:color="000000"/>
            </w:tcBorders>
          </w:tcPr>
          <w:p w14:paraId="4E547C55" w14:textId="77777777" w:rsidR="00E70907" w:rsidRPr="00367EBA" w:rsidRDefault="00E70907" w:rsidP="002E0FD1">
            <w:pPr>
              <w:jc w:val="both"/>
              <w:rPr>
                <w:rFonts w:ascii="Arial Narrow" w:hAnsi="Arial Narrow"/>
              </w:rPr>
            </w:pPr>
          </w:p>
        </w:tc>
        <w:tc>
          <w:tcPr>
            <w:tcW w:w="567" w:type="dxa"/>
            <w:tcBorders>
              <w:top w:val="single" w:sz="5" w:space="0" w:color="000000"/>
              <w:left w:val="single" w:sz="12" w:space="0" w:color="000000"/>
              <w:bottom w:val="single" w:sz="5" w:space="0" w:color="000000"/>
              <w:right w:val="single" w:sz="5" w:space="0" w:color="000000"/>
            </w:tcBorders>
          </w:tcPr>
          <w:p w14:paraId="1A32A318" w14:textId="77777777" w:rsidR="00E70907" w:rsidRPr="00367EBA" w:rsidRDefault="00E70907" w:rsidP="002E0FD1">
            <w:pPr>
              <w:jc w:val="both"/>
              <w:rPr>
                <w:rFonts w:ascii="Arial Narrow" w:hAnsi="Arial Narrow"/>
              </w:rPr>
            </w:pPr>
          </w:p>
        </w:tc>
        <w:tc>
          <w:tcPr>
            <w:tcW w:w="709" w:type="dxa"/>
            <w:tcBorders>
              <w:top w:val="single" w:sz="5" w:space="0" w:color="000000"/>
              <w:left w:val="single" w:sz="5" w:space="0" w:color="000000"/>
              <w:bottom w:val="single" w:sz="5" w:space="0" w:color="000000"/>
              <w:right w:val="single" w:sz="12" w:space="0" w:color="000000"/>
            </w:tcBorders>
          </w:tcPr>
          <w:p w14:paraId="23A79DDF" w14:textId="77777777" w:rsidR="00E70907" w:rsidRPr="00367EBA" w:rsidRDefault="00E70907" w:rsidP="002E0FD1">
            <w:pPr>
              <w:jc w:val="both"/>
              <w:rPr>
                <w:rFonts w:ascii="Arial Narrow" w:hAnsi="Arial Narrow"/>
              </w:rPr>
            </w:pPr>
          </w:p>
        </w:tc>
        <w:tc>
          <w:tcPr>
            <w:tcW w:w="3105" w:type="dxa"/>
            <w:tcBorders>
              <w:top w:val="single" w:sz="5" w:space="0" w:color="000000"/>
              <w:left w:val="single" w:sz="12" w:space="0" w:color="000000"/>
              <w:bottom w:val="single" w:sz="5" w:space="0" w:color="000000"/>
              <w:right w:val="single" w:sz="8" w:space="0" w:color="000000"/>
            </w:tcBorders>
          </w:tcPr>
          <w:p w14:paraId="706038CB" w14:textId="77777777" w:rsidR="00E70907" w:rsidRPr="00367EBA" w:rsidRDefault="00E70907" w:rsidP="002E0FD1">
            <w:pPr>
              <w:jc w:val="both"/>
              <w:rPr>
                <w:rFonts w:ascii="Arial Narrow" w:hAnsi="Arial Narrow"/>
              </w:rPr>
            </w:pPr>
          </w:p>
        </w:tc>
      </w:tr>
      <w:tr w:rsidR="00914BCC" w:rsidRPr="00367EBA" w14:paraId="5E514D37" w14:textId="77777777" w:rsidTr="00914BCC">
        <w:trPr>
          <w:trHeight w:hRule="exact" w:val="377"/>
        </w:trPr>
        <w:tc>
          <w:tcPr>
            <w:tcW w:w="427" w:type="dxa"/>
            <w:tcBorders>
              <w:top w:val="single" w:sz="5" w:space="0" w:color="000000"/>
              <w:left w:val="single" w:sz="5" w:space="0" w:color="000000"/>
              <w:bottom w:val="single" w:sz="5" w:space="0" w:color="000000"/>
              <w:right w:val="single" w:sz="5" w:space="0" w:color="000000"/>
            </w:tcBorders>
          </w:tcPr>
          <w:p w14:paraId="774763D5" w14:textId="77777777" w:rsidR="00E70907" w:rsidRPr="00367EBA" w:rsidRDefault="00A81CB8" w:rsidP="002E0FD1">
            <w:pPr>
              <w:spacing w:before="77"/>
              <w:ind w:left="102"/>
              <w:jc w:val="both"/>
              <w:rPr>
                <w:rFonts w:ascii="Arial Narrow" w:eastAsia="Arial" w:hAnsi="Arial Narrow" w:cs="Arial"/>
                <w:sz w:val="18"/>
                <w:szCs w:val="18"/>
              </w:rPr>
            </w:pPr>
            <w:r w:rsidRPr="00367EBA">
              <w:rPr>
                <w:rFonts w:ascii="Arial Narrow" w:eastAsia="Arial" w:hAnsi="Arial Narrow" w:cs="Arial"/>
                <w:sz w:val="18"/>
                <w:szCs w:val="18"/>
              </w:rPr>
              <w:t>c</w:t>
            </w:r>
          </w:p>
        </w:tc>
        <w:tc>
          <w:tcPr>
            <w:tcW w:w="4692" w:type="dxa"/>
            <w:tcBorders>
              <w:top w:val="single" w:sz="5" w:space="0" w:color="000000"/>
              <w:left w:val="single" w:sz="5" w:space="0" w:color="000000"/>
              <w:bottom w:val="single" w:sz="5" w:space="0" w:color="000000"/>
              <w:right w:val="single" w:sz="12" w:space="0" w:color="000000"/>
            </w:tcBorders>
          </w:tcPr>
          <w:p w14:paraId="08CDE7C1" w14:textId="77777777" w:rsidR="00E70907" w:rsidRPr="00367EBA" w:rsidRDefault="00A81CB8" w:rsidP="002E0FD1">
            <w:pPr>
              <w:spacing w:before="77"/>
              <w:ind w:left="102"/>
              <w:jc w:val="both"/>
              <w:rPr>
                <w:rFonts w:ascii="Arial Narrow" w:eastAsia="Arial" w:hAnsi="Arial Narrow" w:cs="Arial"/>
                <w:sz w:val="16"/>
                <w:szCs w:val="16"/>
              </w:rPr>
            </w:pPr>
            <w:r w:rsidRPr="00367EBA">
              <w:rPr>
                <w:rFonts w:ascii="Arial Narrow" w:eastAsia="Arial" w:hAnsi="Arial Narrow" w:cs="Arial"/>
                <w:spacing w:val="-1"/>
                <w:sz w:val="16"/>
                <w:szCs w:val="16"/>
              </w:rPr>
              <w:t>Co</w:t>
            </w:r>
            <w:r w:rsidRPr="00367EBA">
              <w:rPr>
                <w:rFonts w:ascii="Arial Narrow" w:eastAsia="Arial" w:hAnsi="Arial Narrow" w:cs="Arial"/>
                <w:spacing w:val="1"/>
                <w:sz w:val="16"/>
                <w:szCs w:val="16"/>
              </w:rPr>
              <w:t>ck</w:t>
            </w:r>
            <w:r w:rsidRPr="00367EBA">
              <w:rPr>
                <w:rFonts w:ascii="Arial Narrow" w:eastAsia="Arial" w:hAnsi="Arial Narrow" w:cs="Arial"/>
                <w:spacing w:val="-1"/>
                <w:sz w:val="16"/>
                <w:szCs w:val="16"/>
              </w:rPr>
              <w:t>p</w:t>
            </w:r>
            <w:r w:rsidRPr="00367EBA">
              <w:rPr>
                <w:rFonts w:ascii="Arial Narrow" w:eastAsia="Arial" w:hAnsi="Arial Narrow" w:cs="Arial"/>
                <w:spacing w:val="-2"/>
                <w:sz w:val="16"/>
                <w:szCs w:val="16"/>
              </w:rPr>
              <w:t>i</w:t>
            </w:r>
            <w:r w:rsidRPr="00367EBA">
              <w:rPr>
                <w:rFonts w:ascii="Arial Narrow" w:eastAsia="Arial" w:hAnsi="Arial Narrow" w:cs="Arial"/>
                <w:sz w:val="16"/>
                <w:szCs w:val="16"/>
              </w:rPr>
              <w:t>t</w:t>
            </w:r>
            <w:r w:rsidRPr="00367EBA">
              <w:rPr>
                <w:rFonts w:ascii="Arial Narrow" w:eastAsia="Arial" w:hAnsi="Arial Narrow" w:cs="Arial"/>
                <w:spacing w:val="3"/>
                <w:sz w:val="16"/>
                <w:szCs w:val="16"/>
              </w:rPr>
              <w:t xml:space="preserve"> </w:t>
            </w:r>
            <w:r w:rsidRPr="00367EBA">
              <w:rPr>
                <w:rFonts w:ascii="Arial Narrow" w:eastAsia="Arial" w:hAnsi="Arial Narrow" w:cs="Arial"/>
                <w:sz w:val="16"/>
                <w:szCs w:val="16"/>
              </w:rPr>
              <w:t>i</w:t>
            </w:r>
            <w:r w:rsidRPr="00367EBA">
              <w:rPr>
                <w:rFonts w:ascii="Arial Narrow" w:eastAsia="Arial" w:hAnsi="Arial Narrow" w:cs="Arial"/>
                <w:spacing w:val="-3"/>
                <w:sz w:val="16"/>
                <w:szCs w:val="16"/>
              </w:rPr>
              <w:t>n</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pec</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ion</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ar</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 xml:space="preserve">ing </w:t>
            </w:r>
            <w:r w:rsidRPr="00367EBA">
              <w:rPr>
                <w:rFonts w:ascii="Arial Narrow" w:eastAsia="Arial" w:hAnsi="Arial Narrow" w:cs="Arial"/>
                <w:spacing w:val="-1"/>
                <w:sz w:val="16"/>
                <w:szCs w:val="16"/>
              </w:rPr>
              <w:t>pr</w:t>
            </w:r>
            <w:r w:rsidRPr="00367EBA">
              <w:rPr>
                <w:rFonts w:ascii="Arial Narrow" w:eastAsia="Arial" w:hAnsi="Arial Narrow" w:cs="Arial"/>
                <w:spacing w:val="-3"/>
                <w:sz w:val="16"/>
                <w:szCs w:val="16"/>
              </w:rPr>
              <w:t>o</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edur</w:t>
            </w:r>
            <w:r w:rsidRPr="00367EBA">
              <w:rPr>
                <w:rFonts w:ascii="Arial Narrow" w:eastAsia="Arial" w:hAnsi="Arial Narrow" w:cs="Arial"/>
                <w:sz w:val="16"/>
                <w:szCs w:val="16"/>
              </w:rPr>
              <w:t>e</w:t>
            </w:r>
          </w:p>
        </w:tc>
        <w:tc>
          <w:tcPr>
            <w:tcW w:w="567" w:type="dxa"/>
            <w:tcBorders>
              <w:top w:val="single" w:sz="5" w:space="0" w:color="000000"/>
              <w:left w:val="single" w:sz="12" w:space="0" w:color="000000"/>
              <w:bottom w:val="single" w:sz="5" w:space="0" w:color="000000"/>
              <w:right w:val="single" w:sz="5" w:space="0" w:color="000000"/>
            </w:tcBorders>
          </w:tcPr>
          <w:p w14:paraId="5E4096E0" w14:textId="77777777" w:rsidR="00E70907" w:rsidRPr="00367EBA" w:rsidRDefault="00E70907" w:rsidP="002E0FD1">
            <w:pPr>
              <w:jc w:val="both"/>
              <w:rPr>
                <w:rFonts w:ascii="Arial Narrow" w:hAnsi="Arial Narrow"/>
              </w:rPr>
            </w:pPr>
          </w:p>
        </w:tc>
        <w:tc>
          <w:tcPr>
            <w:tcW w:w="709" w:type="dxa"/>
            <w:tcBorders>
              <w:top w:val="single" w:sz="5" w:space="0" w:color="000000"/>
              <w:left w:val="single" w:sz="5" w:space="0" w:color="000000"/>
              <w:bottom w:val="single" w:sz="5" w:space="0" w:color="000000"/>
              <w:right w:val="single" w:sz="12" w:space="0" w:color="000000"/>
            </w:tcBorders>
          </w:tcPr>
          <w:p w14:paraId="6EE8FF51" w14:textId="77777777" w:rsidR="00E70907" w:rsidRPr="00367EBA" w:rsidRDefault="00E70907" w:rsidP="002E0FD1">
            <w:pPr>
              <w:jc w:val="both"/>
              <w:rPr>
                <w:rFonts w:ascii="Arial Narrow" w:hAnsi="Arial Narrow"/>
              </w:rPr>
            </w:pPr>
          </w:p>
        </w:tc>
        <w:tc>
          <w:tcPr>
            <w:tcW w:w="567" w:type="dxa"/>
            <w:tcBorders>
              <w:top w:val="single" w:sz="5" w:space="0" w:color="000000"/>
              <w:left w:val="single" w:sz="12" w:space="0" w:color="000000"/>
              <w:bottom w:val="single" w:sz="5" w:space="0" w:color="000000"/>
              <w:right w:val="single" w:sz="5" w:space="0" w:color="000000"/>
            </w:tcBorders>
          </w:tcPr>
          <w:p w14:paraId="7B97AE7F" w14:textId="77777777" w:rsidR="00E70907" w:rsidRPr="00367EBA" w:rsidRDefault="00E70907" w:rsidP="002E0FD1">
            <w:pPr>
              <w:jc w:val="both"/>
              <w:rPr>
                <w:rFonts w:ascii="Arial Narrow" w:hAnsi="Arial Narrow"/>
              </w:rPr>
            </w:pPr>
          </w:p>
        </w:tc>
        <w:tc>
          <w:tcPr>
            <w:tcW w:w="709" w:type="dxa"/>
            <w:tcBorders>
              <w:top w:val="single" w:sz="5" w:space="0" w:color="000000"/>
              <w:left w:val="single" w:sz="5" w:space="0" w:color="000000"/>
              <w:bottom w:val="single" w:sz="5" w:space="0" w:color="000000"/>
              <w:right w:val="single" w:sz="12" w:space="0" w:color="000000"/>
            </w:tcBorders>
          </w:tcPr>
          <w:p w14:paraId="050E49E2" w14:textId="77777777" w:rsidR="00E70907" w:rsidRPr="00367EBA" w:rsidRDefault="00E70907" w:rsidP="002E0FD1">
            <w:pPr>
              <w:jc w:val="both"/>
              <w:rPr>
                <w:rFonts w:ascii="Arial Narrow" w:hAnsi="Arial Narrow"/>
              </w:rPr>
            </w:pPr>
          </w:p>
        </w:tc>
        <w:tc>
          <w:tcPr>
            <w:tcW w:w="3105" w:type="dxa"/>
            <w:tcBorders>
              <w:top w:val="single" w:sz="5" w:space="0" w:color="000000"/>
              <w:left w:val="single" w:sz="12" w:space="0" w:color="000000"/>
              <w:bottom w:val="single" w:sz="5" w:space="0" w:color="000000"/>
              <w:right w:val="single" w:sz="8" w:space="0" w:color="000000"/>
            </w:tcBorders>
          </w:tcPr>
          <w:p w14:paraId="10350D70" w14:textId="77777777" w:rsidR="00E70907" w:rsidRPr="00367EBA" w:rsidRDefault="00E70907" w:rsidP="002E0FD1">
            <w:pPr>
              <w:jc w:val="both"/>
              <w:rPr>
                <w:rFonts w:ascii="Arial Narrow" w:hAnsi="Arial Narrow"/>
              </w:rPr>
            </w:pPr>
          </w:p>
        </w:tc>
      </w:tr>
      <w:tr w:rsidR="00914BCC" w:rsidRPr="00367EBA" w14:paraId="72DB4EC0" w14:textId="77777777" w:rsidTr="00914BCC">
        <w:trPr>
          <w:trHeight w:hRule="exact" w:val="538"/>
        </w:trPr>
        <w:tc>
          <w:tcPr>
            <w:tcW w:w="427" w:type="dxa"/>
            <w:tcBorders>
              <w:top w:val="single" w:sz="5" w:space="0" w:color="000000"/>
              <w:left w:val="single" w:sz="5" w:space="0" w:color="000000"/>
              <w:bottom w:val="single" w:sz="5" w:space="0" w:color="000000"/>
              <w:right w:val="single" w:sz="5" w:space="0" w:color="000000"/>
            </w:tcBorders>
          </w:tcPr>
          <w:p w14:paraId="700C146A" w14:textId="77777777" w:rsidR="00E70907" w:rsidRPr="00367EBA" w:rsidRDefault="00A81CB8" w:rsidP="002E0FD1">
            <w:pPr>
              <w:spacing w:before="77"/>
              <w:ind w:left="102"/>
              <w:jc w:val="both"/>
              <w:rPr>
                <w:rFonts w:ascii="Arial Narrow" w:eastAsia="Arial" w:hAnsi="Arial Narrow" w:cs="Arial"/>
                <w:sz w:val="18"/>
                <w:szCs w:val="18"/>
              </w:rPr>
            </w:pPr>
            <w:r w:rsidRPr="00367EBA">
              <w:rPr>
                <w:rFonts w:ascii="Arial Narrow" w:eastAsia="Arial" w:hAnsi="Arial Narrow" w:cs="Arial"/>
                <w:sz w:val="18"/>
                <w:szCs w:val="18"/>
              </w:rPr>
              <w:t>d</w:t>
            </w:r>
          </w:p>
        </w:tc>
        <w:tc>
          <w:tcPr>
            <w:tcW w:w="4692" w:type="dxa"/>
            <w:tcBorders>
              <w:top w:val="single" w:sz="5" w:space="0" w:color="000000"/>
              <w:left w:val="single" w:sz="5" w:space="0" w:color="000000"/>
              <w:bottom w:val="single" w:sz="5" w:space="0" w:color="000000"/>
              <w:right w:val="single" w:sz="12" w:space="0" w:color="000000"/>
            </w:tcBorders>
          </w:tcPr>
          <w:p w14:paraId="1A7813C2" w14:textId="77777777" w:rsidR="00E70907" w:rsidRPr="00367EBA" w:rsidRDefault="00A81CB8" w:rsidP="002E0FD1">
            <w:pPr>
              <w:spacing w:before="74"/>
              <w:ind w:left="102" w:right="169"/>
              <w:jc w:val="both"/>
              <w:rPr>
                <w:rFonts w:ascii="Arial Narrow" w:eastAsia="Arial" w:hAnsi="Arial Narrow" w:cs="Arial"/>
                <w:sz w:val="16"/>
                <w:szCs w:val="16"/>
              </w:rPr>
            </w:pPr>
            <w:r w:rsidRPr="00367EBA">
              <w:rPr>
                <w:rFonts w:ascii="Arial Narrow" w:eastAsia="Arial" w:hAnsi="Arial Narrow" w:cs="Arial"/>
                <w:spacing w:val="-1"/>
                <w:sz w:val="16"/>
                <w:szCs w:val="16"/>
              </w:rPr>
              <w:t>Co</w:t>
            </w:r>
            <w:r w:rsidRPr="00367EBA">
              <w:rPr>
                <w:rFonts w:ascii="Arial Narrow" w:eastAsia="Arial" w:hAnsi="Arial Narrow" w:cs="Arial"/>
                <w:sz w:val="16"/>
                <w:szCs w:val="16"/>
              </w:rPr>
              <w:t>m</w:t>
            </w:r>
            <w:r w:rsidRPr="00367EBA">
              <w:rPr>
                <w:rFonts w:ascii="Arial Narrow" w:eastAsia="Arial" w:hAnsi="Arial Narrow" w:cs="Arial"/>
                <w:spacing w:val="1"/>
                <w:sz w:val="16"/>
                <w:szCs w:val="16"/>
              </w:rPr>
              <w:t>m</w:t>
            </w:r>
            <w:r w:rsidRPr="00367EBA">
              <w:rPr>
                <w:rFonts w:ascii="Arial Narrow" w:eastAsia="Arial" w:hAnsi="Arial Narrow" w:cs="Arial"/>
                <w:spacing w:val="-1"/>
                <w:sz w:val="16"/>
                <w:szCs w:val="16"/>
              </w:rPr>
              <w:t>un</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c</w:t>
            </w:r>
            <w:r w:rsidRPr="00367EBA">
              <w:rPr>
                <w:rFonts w:ascii="Arial Narrow" w:eastAsia="Arial" w:hAnsi="Arial Narrow" w:cs="Arial"/>
                <w:spacing w:val="-3"/>
                <w:sz w:val="16"/>
                <w:szCs w:val="16"/>
              </w:rPr>
              <w:t>a</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 xml:space="preserve">ion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nav</w:t>
            </w:r>
            <w:r w:rsidRPr="00367EBA">
              <w:rPr>
                <w:rFonts w:ascii="Arial Narrow" w:eastAsia="Arial" w:hAnsi="Arial Narrow" w:cs="Arial"/>
                <w:sz w:val="16"/>
                <w:szCs w:val="16"/>
              </w:rPr>
              <w:t>ig</w:t>
            </w:r>
            <w:r w:rsidRPr="00367EBA">
              <w:rPr>
                <w:rFonts w:ascii="Arial Narrow" w:eastAsia="Arial" w:hAnsi="Arial Narrow" w:cs="Arial"/>
                <w:spacing w:val="-1"/>
                <w:sz w:val="16"/>
                <w:szCs w:val="16"/>
              </w:rPr>
              <w:t>a</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 xml:space="preserve">ion </w:t>
            </w:r>
            <w:r w:rsidRPr="00367EBA">
              <w:rPr>
                <w:rFonts w:ascii="Arial Narrow" w:eastAsia="Arial" w:hAnsi="Arial Narrow" w:cs="Arial"/>
                <w:spacing w:val="-1"/>
                <w:sz w:val="16"/>
                <w:szCs w:val="16"/>
              </w:rPr>
              <w:t>e</w:t>
            </w:r>
            <w:r w:rsidRPr="00367EBA">
              <w:rPr>
                <w:rFonts w:ascii="Arial Narrow" w:eastAsia="Arial" w:hAnsi="Arial Narrow" w:cs="Arial"/>
                <w:spacing w:val="-3"/>
                <w:sz w:val="16"/>
                <w:szCs w:val="16"/>
              </w:rPr>
              <w:t>q</w:t>
            </w:r>
            <w:r w:rsidRPr="00367EBA">
              <w:rPr>
                <w:rFonts w:ascii="Arial Narrow" w:eastAsia="Arial" w:hAnsi="Arial Narrow" w:cs="Arial"/>
                <w:spacing w:val="-1"/>
                <w:sz w:val="16"/>
                <w:szCs w:val="16"/>
              </w:rPr>
              <w:t>u</w:t>
            </w:r>
            <w:r w:rsidRPr="00367EBA">
              <w:rPr>
                <w:rFonts w:ascii="Arial Narrow" w:eastAsia="Arial" w:hAnsi="Arial Narrow" w:cs="Arial"/>
                <w:sz w:val="16"/>
                <w:szCs w:val="16"/>
              </w:rPr>
              <w:t>ip</w:t>
            </w:r>
            <w:r w:rsidRPr="00367EBA">
              <w:rPr>
                <w:rFonts w:ascii="Arial Narrow" w:eastAsia="Arial" w:hAnsi="Arial Narrow" w:cs="Arial"/>
                <w:spacing w:val="2"/>
                <w:sz w:val="16"/>
                <w:szCs w:val="16"/>
              </w:rPr>
              <w:t>m</w:t>
            </w:r>
            <w:r w:rsidRPr="00367EBA">
              <w:rPr>
                <w:rFonts w:ascii="Arial Narrow" w:eastAsia="Arial" w:hAnsi="Arial Narrow" w:cs="Arial"/>
                <w:spacing w:val="-1"/>
                <w:sz w:val="16"/>
                <w:szCs w:val="16"/>
              </w:rPr>
              <w:t>e</w:t>
            </w:r>
            <w:r w:rsidRPr="00367EBA">
              <w:rPr>
                <w:rFonts w:ascii="Arial Narrow" w:eastAsia="Arial" w:hAnsi="Arial Narrow" w:cs="Arial"/>
                <w:spacing w:val="-3"/>
                <w:sz w:val="16"/>
                <w:szCs w:val="16"/>
              </w:rPr>
              <w:t>n</w:t>
            </w:r>
            <w:r w:rsidRPr="00367EBA">
              <w:rPr>
                <w:rFonts w:ascii="Arial Narrow" w:eastAsia="Arial" w:hAnsi="Arial Narrow" w:cs="Arial"/>
                <w:sz w:val="16"/>
                <w:szCs w:val="16"/>
              </w:rPr>
              <w:t xml:space="preserve">t </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heck</w:t>
            </w:r>
            <w:r w:rsidRPr="00367EBA">
              <w:rPr>
                <w:rFonts w:ascii="Arial Narrow" w:eastAsia="Arial" w:hAnsi="Arial Narrow" w:cs="Arial"/>
                <w:spacing w:val="1"/>
                <w:sz w:val="16"/>
                <w:szCs w:val="16"/>
              </w:rPr>
              <w:t>s</w:t>
            </w:r>
            <w:r w:rsidRPr="00367EBA">
              <w:rPr>
                <w:rFonts w:ascii="Arial Narrow" w:eastAsia="Arial" w:hAnsi="Arial Narrow" w:cs="Arial"/>
                <w:sz w:val="16"/>
                <w:szCs w:val="16"/>
              </w:rPr>
              <w:t xml:space="preserve">, </w:t>
            </w:r>
            <w:r w:rsidRPr="00367EBA">
              <w:rPr>
                <w:rFonts w:ascii="Arial Narrow" w:eastAsia="Arial" w:hAnsi="Arial Narrow" w:cs="Arial"/>
                <w:spacing w:val="1"/>
                <w:sz w:val="16"/>
                <w:szCs w:val="16"/>
              </w:rPr>
              <w:t>s</w:t>
            </w:r>
            <w:r w:rsidRPr="00367EBA">
              <w:rPr>
                <w:rFonts w:ascii="Arial Narrow" w:eastAsia="Arial" w:hAnsi="Arial Narrow" w:cs="Arial"/>
                <w:spacing w:val="-3"/>
                <w:sz w:val="16"/>
                <w:szCs w:val="16"/>
              </w:rPr>
              <w:t>e</w:t>
            </w:r>
            <w:r w:rsidRPr="00367EBA">
              <w:rPr>
                <w:rFonts w:ascii="Arial Narrow" w:eastAsia="Arial" w:hAnsi="Arial Narrow" w:cs="Arial"/>
                <w:sz w:val="16"/>
                <w:szCs w:val="16"/>
              </w:rPr>
              <w:t>le</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 xml:space="preserve">ing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 xml:space="preserve">d </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et</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ing</w:t>
            </w:r>
            <w:r w:rsidRPr="00367EBA">
              <w:rPr>
                <w:rFonts w:ascii="Arial Narrow" w:eastAsia="Arial" w:hAnsi="Arial Narrow" w:cs="Arial"/>
                <w:spacing w:val="-2"/>
                <w:sz w:val="16"/>
                <w:szCs w:val="16"/>
              </w:rPr>
              <w:t xml:space="preserve"> </w:t>
            </w:r>
            <w:r w:rsidRPr="00367EBA">
              <w:rPr>
                <w:rFonts w:ascii="Arial Narrow" w:eastAsia="Arial" w:hAnsi="Arial Narrow" w:cs="Arial"/>
                <w:spacing w:val="2"/>
                <w:sz w:val="16"/>
                <w:szCs w:val="16"/>
              </w:rPr>
              <w:t>f</w:t>
            </w:r>
            <w:r w:rsidRPr="00367EBA">
              <w:rPr>
                <w:rFonts w:ascii="Arial Narrow" w:eastAsia="Arial" w:hAnsi="Arial Narrow" w:cs="Arial"/>
                <w:spacing w:val="-1"/>
                <w:sz w:val="16"/>
                <w:szCs w:val="16"/>
              </w:rPr>
              <w:t>requen</w:t>
            </w:r>
            <w:r w:rsidRPr="00367EBA">
              <w:rPr>
                <w:rFonts w:ascii="Arial Narrow" w:eastAsia="Arial" w:hAnsi="Arial Narrow" w:cs="Arial"/>
                <w:spacing w:val="1"/>
                <w:sz w:val="16"/>
                <w:szCs w:val="16"/>
              </w:rPr>
              <w:t>c</w:t>
            </w:r>
            <w:r w:rsidRPr="00367EBA">
              <w:rPr>
                <w:rFonts w:ascii="Arial Narrow" w:eastAsia="Arial" w:hAnsi="Arial Narrow" w:cs="Arial"/>
                <w:sz w:val="16"/>
                <w:szCs w:val="16"/>
              </w:rPr>
              <w:t>ies</w:t>
            </w:r>
          </w:p>
        </w:tc>
        <w:tc>
          <w:tcPr>
            <w:tcW w:w="567" w:type="dxa"/>
            <w:tcBorders>
              <w:top w:val="single" w:sz="5" w:space="0" w:color="000000"/>
              <w:left w:val="single" w:sz="12" w:space="0" w:color="000000"/>
              <w:bottom w:val="single" w:sz="5" w:space="0" w:color="000000"/>
              <w:right w:val="single" w:sz="5" w:space="0" w:color="000000"/>
            </w:tcBorders>
          </w:tcPr>
          <w:p w14:paraId="0B9AA6A9" w14:textId="77777777" w:rsidR="00E70907" w:rsidRPr="00367EBA" w:rsidRDefault="00E70907" w:rsidP="002E0FD1">
            <w:pPr>
              <w:jc w:val="both"/>
              <w:rPr>
                <w:rFonts w:ascii="Arial Narrow" w:hAnsi="Arial Narrow"/>
              </w:rPr>
            </w:pPr>
          </w:p>
        </w:tc>
        <w:tc>
          <w:tcPr>
            <w:tcW w:w="709" w:type="dxa"/>
            <w:tcBorders>
              <w:top w:val="single" w:sz="5" w:space="0" w:color="000000"/>
              <w:left w:val="single" w:sz="5" w:space="0" w:color="000000"/>
              <w:bottom w:val="single" w:sz="5" w:space="0" w:color="000000"/>
              <w:right w:val="single" w:sz="12" w:space="0" w:color="000000"/>
            </w:tcBorders>
          </w:tcPr>
          <w:p w14:paraId="46F8692D" w14:textId="77777777" w:rsidR="00E70907" w:rsidRPr="00367EBA" w:rsidRDefault="00E70907" w:rsidP="002E0FD1">
            <w:pPr>
              <w:jc w:val="both"/>
              <w:rPr>
                <w:rFonts w:ascii="Arial Narrow" w:hAnsi="Arial Narrow"/>
              </w:rPr>
            </w:pPr>
          </w:p>
        </w:tc>
        <w:tc>
          <w:tcPr>
            <w:tcW w:w="567" w:type="dxa"/>
            <w:tcBorders>
              <w:top w:val="single" w:sz="5" w:space="0" w:color="000000"/>
              <w:left w:val="single" w:sz="12" w:space="0" w:color="000000"/>
              <w:bottom w:val="single" w:sz="5" w:space="0" w:color="000000"/>
              <w:right w:val="single" w:sz="5" w:space="0" w:color="000000"/>
            </w:tcBorders>
          </w:tcPr>
          <w:p w14:paraId="42E7BDA3" w14:textId="77777777" w:rsidR="00E70907" w:rsidRPr="00367EBA" w:rsidRDefault="00E70907" w:rsidP="002E0FD1">
            <w:pPr>
              <w:jc w:val="both"/>
              <w:rPr>
                <w:rFonts w:ascii="Arial Narrow" w:hAnsi="Arial Narrow"/>
              </w:rPr>
            </w:pPr>
          </w:p>
        </w:tc>
        <w:tc>
          <w:tcPr>
            <w:tcW w:w="709" w:type="dxa"/>
            <w:tcBorders>
              <w:top w:val="single" w:sz="5" w:space="0" w:color="000000"/>
              <w:left w:val="single" w:sz="5" w:space="0" w:color="000000"/>
              <w:bottom w:val="single" w:sz="5" w:space="0" w:color="000000"/>
              <w:right w:val="single" w:sz="12" w:space="0" w:color="000000"/>
            </w:tcBorders>
          </w:tcPr>
          <w:p w14:paraId="4F62EB55" w14:textId="77777777" w:rsidR="00E70907" w:rsidRPr="00367EBA" w:rsidRDefault="00E70907" w:rsidP="002E0FD1">
            <w:pPr>
              <w:jc w:val="both"/>
              <w:rPr>
                <w:rFonts w:ascii="Arial Narrow" w:hAnsi="Arial Narrow"/>
              </w:rPr>
            </w:pPr>
          </w:p>
        </w:tc>
        <w:tc>
          <w:tcPr>
            <w:tcW w:w="3105" w:type="dxa"/>
            <w:tcBorders>
              <w:top w:val="single" w:sz="5" w:space="0" w:color="000000"/>
              <w:left w:val="single" w:sz="12" w:space="0" w:color="000000"/>
              <w:bottom w:val="single" w:sz="5" w:space="0" w:color="000000"/>
              <w:right w:val="single" w:sz="8" w:space="0" w:color="000000"/>
            </w:tcBorders>
          </w:tcPr>
          <w:p w14:paraId="20EB02E8" w14:textId="77777777" w:rsidR="00E70907" w:rsidRPr="00367EBA" w:rsidRDefault="00E70907" w:rsidP="002E0FD1">
            <w:pPr>
              <w:jc w:val="both"/>
              <w:rPr>
                <w:rFonts w:ascii="Arial Narrow" w:hAnsi="Arial Narrow"/>
              </w:rPr>
            </w:pPr>
          </w:p>
        </w:tc>
      </w:tr>
      <w:tr w:rsidR="00914BCC" w:rsidRPr="00367EBA" w14:paraId="35D6E359" w14:textId="77777777" w:rsidTr="00914BCC">
        <w:trPr>
          <w:trHeight w:hRule="exact" w:val="379"/>
        </w:trPr>
        <w:tc>
          <w:tcPr>
            <w:tcW w:w="427" w:type="dxa"/>
            <w:tcBorders>
              <w:top w:val="single" w:sz="5" w:space="0" w:color="000000"/>
              <w:left w:val="single" w:sz="5" w:space="0" w:color="000000"/>
              <w:bottom w:val="single" w:sz="5" w:space="0" w:color="000000"/>
              <w:right w:val="single" w:sz="5" w:space="0" w:color="000000"/>
            </w:tcBorders>
          </w:tcPr>
          <w:p w14:paraId="62691F19" w14:textId="77777777" w:rsidR="00E70907" w:rsidRPr="00367EBA" w:rsidRDefault="00A81CB8" w:rsidP="002E0FD1">
            <w:pPr>
              <w:spacing w:before="79"/>
              <w:ind w:left="102"/>
              <w:jc w:val="both"/>
              <w:rPr>
                <w:rFonts w:ascii="Arial Narrow" w:eastAsia="Arial" w:hAnsi="Arial Narrow" w:cs="Arial"/>
                <w:sz w:val="18"/>
                <w:szCs w:val="18"/>
              </w:rPr>
            </w:pPr>
            <w:r w:rsidRPr="00367EBA">
              <w:rPr>
                <w:rFonts w:ascii="Arial Narrow" w:eastAsia="Arial" w:hAnsi="Arial Narrow" w:cs="Arial"/>
                <w:sz w:val="18"/>
                <w:szCs w:val="18"/>
              </w:rPr>
              <w:t>e</w:t>
            </w:r>
          </w:p>
        </w:tc>
        <w:tc>
          <w:tcPr>
            <w:tcW w:w="4692" w:type="dxa"/>
            <w:tcBorders>
              <w:top w:val="single" w:sz="5" w:space="0" w:color="000000"/>
              <w:left w:val="single" w:sz="5" w:space="0" w:color="000000"/>
              <w:bottom w:val="single" w:sz="5" w:space="0" w:color="000000"/>
              <w:right w:val="single" w:sz="12" w:space="0" w:color="000000"/>
            </w:tcBorders>
          </w:tcPr>
          <w:p w14:paraId="75DAEBF4" w14:textId="77777777" w:rsidR="00E70907" w:rsidRPr="00367EBA" w:rsidRDefault="00A81CB8" w:rsidP="002E0FD1">
            <w:pPr>
              <w:spacing w:before="79"/>
              <w:ind w:left="102"/>
              <w:jc w:val="both"/>
              <w:rPr>
                <w:rFonts w:ascii="Arial Narrow" w:eastAsia="Arial" w:hAnsi="Arial Narrow" w:cs="Arial"/>
                <w:sz w:val="16"/>
                <w:szCs w:val="16"/>
              </w:rPr>
            </w:pPr>
            <w:r w:rsidRPr="00367EBA">
              <w:rPr>
                <w:rFonts w:ascii="Arial Narrow" w:eastAsia="Arial" w:hAnsi="Arial Narrow" w:cs="Arial"/>
                <w:spacing w:val="1"/>
                <w:sz w:val="16"/>
                <w:szCs w:val="16"/>
              </w:rPr>
              <w:t>P</w:t>
            </w:r>
            <w:r w:rsidRPr="00367EBA">
              <w:rPr>
                <w:rFonts w:ascii="Arial Narrow" w:eastAsia="Arial" w:hAnsi="Arial Narrow" w:cs="Arial"/>
                <w:spacing w:val="-1"/>
                <w:sz w:val="16"/>
                <w:szCs w:val="16"/>
              </w:rPr>
              <w:t>r</w:t>
            </w:r>
            <w:r w:rsidRPr="00367EBA">
              <w:rPr>
                <w:rFonts w:ascii="Arial Narrow" w:eastAsia="Arial" w:hAnsi="Arial Narrow" w:cs="Arial"/>
                <w:sz w:val="16"/>
                <w:szCs w:val="16"/>
              </w:rPr>
              <w:t>e</w:t>
            </w:r>
            <w:r w:rsidRPr="00367EBA">
              <w:rPr>
                <w:rFonts w:ascii="Arial Narrow" w:eastAsia="Arial" w:hAnsi="Arial Narrow" w:cs="Arial"/>
                <w:spacing w:val="-1"/>
                <w:sz w:val="16"/>
                <w:szCs w:val="16"/>
              </w:rPr>
              <w:t>-</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a</w:t>
            </w:r>
            <w:r w:rsidRPr="00367EBA">
              <w:rPr>
                <w:rFonts w:ascii="Arial Narrow" w:eastAsia="Arial" w:hAnsi="Arial Narrow" w:cs="Arial"/>
                <w:spacing w:val="1"/>
                <w:sz w:val="16"/>
                <w:szCs w:val="16"/>
              </w:rPr>
              <w:t>k</w:t>
            </w:r>
            <w:r w:rsidRPr="00367EBA">
              <w:rPr>
                <w:rFonts w:ascii="Arial Narrow" w:eastAsia="Arial" w:hAnsi="Arial Narrow" w:cs="Arial"/>
                <w:sz w:val="16"/>
                <w:szCs w:val="16"/>
              </w:rPr>
              <w:t>e</w:t>
            </w:r>
            <w:r w:rsidRPr="00367EBA">
              <w:rPr>
                <w:rFonts w:ascii="Arial Narrow" w:eastAsia="Arial" w:hAnsi="Arial Narrow" w:cs="Arial"/>
                <w:spacing w:val="-1"/>
                <w:sz w:val="16"/>
                <w:szCs w:val="16"/>
              </w:rPr>
              <w:t>-of</w:t>
            </w:r>
            <w:r w:rsidRPr="00367EBA">
              <w:rPr>
                <w:rFonts w:ascii="Arial Narrow" w:eastAsia="Arial" w:hAnsi="Arial Narrow" w:cs="Arial"/>
                <w:sz w:val="16"/>
                <w:szCs w:val="16"/>
              </w:rPr>
              <w:t>f</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pro</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edure</w:t>
            </w:r>
            <w:r w:rsidRPr="00367EBA">
              <w:rPr>
                <w:rFonts w:ascii="Arial Narrow" w:eastAsia="Arial" w:hAnsi="Arial Narrow" w:cs="Arial"/>
                <w:sz w:val="16"/>
                <w:szCs w:val="16"/>
              </w:rPr>
              <w:t xml:space="preserve">, </w:t>
            </w:r>
            <w:r w:rsidRPr="00367EBA">
              <w:rPr>
                <w:rFonts w:ascii="Arial Narrow" w:eastAsia="Arial" w:hAnsi="Arial Narrow" w:cs="Arial"/>
                <w:spacing w:val="-1"/>
                <w:sz w:val="16"/>
                <w:szCs w:val="16"/>
              </w:rPr>
              <w:t>R/</w:t>
            </w:r>
            <w:r w:rsidRPr="00367EBA">
              <w:rPr>
                <w:rFonts w:ascii="Arial Narrow" w:eastAsia="Arial" w:hAnsi="Arial Narrow" w:cs="Arial"/>
                <w:sz w:val="16"/>
                <w:szCs w:val="16"/>
              </w:rPr>
              <w:t>T</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pro</w:t>
            </w:r>
            <w:r w:rsidRPr="00367EBA">
              <w:rPr>
                <w:rFonts w:ascii="Arial Narrow" w:eastAsia="Arial" w:hAnsi="Arial Narrow" w:cs="Arial"/>
                <w:spacing w:val="1"/>
                <w:sz w:val="16"/>
                <w:szCs w:val="16"/>
              </w:rPr>
              <w:t>c</w:t>
            </w:r>
            <w:r w:rsidRPr="00367EBA">
              <w:rPr>
                <w:rFonts w:ascii="Arial Narrow" w:eastAsia="Arial" w:hAnsi="Arial Narrow" w:cs="Arial"/>
                <w:spacing w:val="-3"/>
                <w:sz w:val="16"/>
                <w:szCs w:val="16"/>
              </w:rPr>
              <w:t>e</w:t>
            </w:r>
            <w:r w:rsidRPr="00367EBA">
              <w:rPr>
                <w:rFonts w:ascii="Arial Narrow" w:eastAsia="Arial" w:hAnsi="Arial Narrow" w:cs="Arial"/>
                <w:spacing w:val="-1"/>
                <w:sz w:val="16"/>
                <w:szCs w:val="16"/>
              </w:rPr>
              <w:t>dur</w:t>
            </w:r>
            <w:r w:rsidRPr="00367EBA">
              <w:rPr>
                <w:rFonts w:ascii="Arial Narrow" w:eastAsia="Arial" w:hAnsi="Arial Narrow" w:cs="Arial"/>
                <w:sz w:val="16"/>
                <w:szCs w:val="16"/>
              </w:rPr>
              <w:t>e</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A</w:t>
            </w:r>
            <w:r w:rsidRPr="00367EBA">
              <w:rPr>
                <w:rFonts w:ascii="Arial Narrow" w:eastAsia="Arial" w:hAnsi="Arial Narrow" w:cs="Arial"/>
                <w:sz w:val="16"/>
                <w:szCs w:val="16"/>
              </w:rPr>
              <w:t>TC</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c</w:t>
            </w:r>
            <w:r w:rsidRPr="00367EBA">
              <w:rPr>
                <w:rFonts w:ascii="Arial Narrow" w:eastAsia="Arial" w:hAnsi="Arial Narrow" w:cs="Arial"/>
                <w:spacing w:val="-3"/>
                <w:sz w:val="16"/>
                <w:szCs w:val="16"/>
              </w:rPr>
              <w:t>o</w:t>
            </w:r>
            <w:r w:rsidRPr="00367EBA">
              <w:rPr>
                <w:rFonts w:ascii="Arial Narrow" w:eastAsia="Arial" w:hAnsi="Arial Narrow" w:cs="Arial"/>
                <w:spacing w:val="3"/>
                <w:sz w:val="16"/>
                <w:szCs w:val="16"/>
              </w:rPr>
              <w:t>m</w:t>
            </w:r>
            <w:r w:rsidRPr="00367EBA">
              <w:rPr>
                <w:rFonts w:ascii="Arial Narrow" w:eastAsia="Arial" w:hAnsi="Arial Narrow" w:cs="Arial"/>
                <w:spacing w:val="-3"/>
                <w:sz w:val="16"/>
                <w:szCs w:val="16"/>
              </w:rPr>
              <w:t>p</w:t>
            </w:r>
            <w:r w:rsidRPr="00367EBA">
              <w:rPr>
                <w:rFonts w:ascii="Arial Narrow" w:eastAsia="Arial" w:hAnsi="Arial Narrow" w:cs="Arial"/>
                <w:sz w:val="16"/>
                <w:szCs w:val="16"/>
              </w:rPr>
              <w:t>li</w:t>
            </w:r>
            <w:r w:rsidRPr="00367EBA">
              <w:rPr>
                <w:rFonts w:ascii="Arial Narrow" w:eastAsia="Arial" w:hAnsi="Arial Narrow" w:cs="Arial"/>
                <w:spacing w:val="-1"/>
                <w:sz w:val="16"/>
                <w:szCs w:val="16"/>
              </w:rPr>
              <w:t>an</w:t>
            </w:r>
            <w:r w:rsidRPr="00367EBA">
              <w:rPr>
                <w:rFonts w:ascii="Arial Narrow" w:eastAsia="Arial" w:hAnsi="Arial Narrow" w:cs="Arial"/>
                <w:spacing w:val="1"/>
                <w:sz w:val="16"/>
                <w:szCs w:val="16"/>
              </w:rPr>
              <w:t>c</w:t>
            </w:r>
            <w:r w:rsidRPr="00367EBA">
              <w:rPr>
                <w:rFonts w:ascii="Arial Narrow" w:eastAsia="Arial" w:hAnsi="Arial Narrow" w:cs="Arial"/>
                <w:sz w:val="16"/>
                <w:szCs w:val="16"/>
              </w:rPr>
              <w:t>e</w:t>
            </w:r>
          </w:p>
        </w:tc>
        <w:tc>
          <w:tcPr>
            <w:tcW w:w="567" w:type="dxa"/>
            <w:tcBorders>
              <w:top w:val="single" w:sz="5" w:space="0" w:color="000000"/>
              <w:left w:val="single" w:sz="12" w:space="0" w:color="000000"/>
              <w:bottom w:val="single" w:sz="5" w:space="0" w:color="000000"/>
              <w:right w:val="single" w:sz="5" w:space="0" w:color="000000"/>
            </w:tcBorders>
          </w:tcPr>
          <w:p w14:paraId="6A9AE2BA" w14:textId="77777777" w:rsidR="00E70907" w:rsidRPr="00367EBA" w:rsidRDefault="00E70907" w:rsidP="002E0FD1">
            <w:pPr>
              <w:jc w:val="both"/>
              <w:rPr>
                <w:rFonts w:ascii="Arial Narrow" w:hAnsi="Arial Narrow"/>
              </w:rPr>
            </w:pPr>
          </w:p>
        </w:tc>
        <w:tc>
          <w:tcPr>
            <w:tcW w:w="709" w:type="dxa"/>
            <w:tcBorders>
              <w:top w:val="single" w:sz="5" w:space="0" w:color="000000"/>
              <w:left w:val="single" w:sz="5" w:space="0" w:color="000000"/>
              <w:bottom w:val="single" w:sz="5" w:space="0" w:color="000000"/>
              <w:right w:val="single" w:sz="12" w:space="0" w:color="000000"/>
            </w:tcBorders>
          </w:tcPr>
          <w:p w14:paraId="52F8F9C6" w14:textId="77777777" w:rsidR="00E70907" w:rsidRPr="00367EBA" w:rsidRDefault="00E70907" w:rsidP="002E0FD1">
            <w:pPr>
              <w:jc w:val="both"/>
              <w:rPr>
                <w:rFonts w:ascii="Arial Narrow" w:hAnsi="Arial Narrow"/>
              </w:rPr>
            </w:pPr>
          </w:p>
        </w:tc>
        <w:tc>
          <w:tcPr>
            <w:tcW w:w="567" w:type="dxa"/>
            <w:tcBorders>
              <w:top w:val="single" w:sz="5" w:space="0" w:color="000000"/>
              <w:left w:val="single" w:sz="12" w:space="0" w:color="000000"/>
              <w:bottom w:val="single" w:sz="5" w:space="0" w:color="000000"/>
              <w:right w:val="single" w:sz="5" w:space="0" w:color="000000"/>
            </w:tcBorders>
          </w:tcPr>
          <w:p w14:paraId="3492F29A" w14:textId="77777777" w:rsidR="00E70907" w:rsidRPr="00367EBA" w:rsidRDefault="00E70907" w:rsidP="002E0FD1">
            <w:pPr>
              <w:jc w:val="both"/>
              <w:rPr>
                <w:rFonts w:ascii="Arial Narrow" w:hAnsi="Arial Narrow"/>
              </w:rPr>
            </w:pPr>
          </w:p>
        </w:tc>
        <w:tc>
          <w:tcPr>
            <w:tcW w:w="709" w:type="dxa"/>
            <w:tcBorders>
              <w:top w:val="single" w:sz="5" w:space="0" w:color="000000"/>
              <w:left w:val="single" w:sz="5" w:space="0" w:color="000000"/>
              <w:bottom w:val="single" w:sz="5" w:space="0" w:color="000000"/>
              <w:right w:val="single" w:sz="12" w:space="0" w:color="000000"/>
            </w:tcBorders>
          </w:tcPr>
          <w:p w14:paraId="0471D757" w14:textId="77777777" w:rsidR="00E70907" w:rsidRPr="00367EBA" w:rsidRDefault="00E70907" w:rsidP="002E0FD1">
            <w:pPr>
              <w:jc w:val="both"/>
              <w:rPr>
                <w:rFonts w:ascii="Arial Narrow" w:hAnsi="Arial Narrow"/>
              </w:rPr>
            </w:pPr>
          </w:p>
        </w:tc>
        <w:tc>
          <w:tcPr>
            <w:tcW w:w="3105" w:type="dxa"/>
            <w:tcBorders>
              <w:top w:val="single" w:sz="5" w:space="0" w:color="000000"/>
              <w:left w:val="single" w:sz="12" w:space="0" w:color="000000"/>
              <w:bottom w:val="single" w:sz="5" w:space="0" w:color="000000"/>
              <w:right w:val="single" w:sz="8" w:space="0" w:color="000000"/>
            </w:tcBorders>
          </w:tcPr>
          <w:p w14:paraId="1E5ECC78" w14:textId="77777777" w:rsidR="00E70907" w:rsidRPr="00367EBA" w:rsidRDefault="00E70907" w:rsidP="002E0FD1">
            <w:pPr>
              <w:jc w:val="both"/>
              <w:rPr>
                <w:rFonts w:ascii="Arial Narrow" w:hAnsi="Arial Narrow"/>
              </w:rPr>
            </w:pPr>
          </w:p>
        </w:tc>
      </w:tr>
      <w:tr w:rsidR="00914BCC" w:rsidRPr="00367EBA" w14:paraId="7ED95505" w14:textId="77777777" w:rsidTr="00914BCC">
        <w:trPr>
          <w:trHeight w:hRule="exact" w:val="377"/>
        </w:trPr>
        <w:tc>
          <w:tcPr>
            <w:tcW w:w="427" w:type="dxa"/>
            <w:tcBorders>
              <w:top w:val="single" w:sz="5" w:space="0" w:color="000000"/>
              <w:left w:val="single" w:sz="5" w:space="0" w:color="000000"/>
              <w:bottom w:val="single" w:sz="5" w:space="0" w:color="000000"/>
              <w:right w:val="single" w:sz="5" w:space="0" w:color="000000"/>
            </w:tcBorders>
          </w:tcPr>
          <w:p w14:paraId="0FDC9950" w14:textId="77777777" w:rsidR="00E70907" w:rsidRPr="00367EBA" w:rsidRDefault="00A81CB8" w:rsidP="002E0FD1">
            <w:pPr>
              <w:spacing w:before="77"/>
              <w:ind w:left="102"/>
              <w:jc w:val="both"/>
              <w:rPr>
                <w:rFonts w:ascii="Arial Narrow" w:eastAsia="Arial" w:hAnsi="Arial Narrow" w:cs="Arial"/>
                <w:sz w:val="18"/>
                <w:szCs w:val="18"/>
              </w:rPr>
            </w:pPr>
            <w:r w:rsidRPr="00367EBA">
              <w:rPr>
                <w:rFonts w:ascii="Arial Narrow" w:eastAsia="Arial" w:hAnsi="Arial Narrow" w:cs="Arial"/>
                <w:sz w:val="18"/>
                <w:szCs w:val="18"/>
              </w:rPr>
              <w:t>f</w:t>
            </w:r>
          </w:p>
        </w:tc>
        <w:tc>
          <w:tcPr>
            <w:tcW w:w="4692" w:type="dxa"/>
            <w:tcBorders>
              <w:top w:val="single" w:sz="5" w:space="0" w:color="000000"/>
              <w:left w:val="single" w:sz="5" w:space="0" w:color="000000"/>
              <w:bottom w:val="single" w:sz="5" w:space="0" w:color="000000"/>
              <w:right w:val="single" w:sz="12" w:space="0" w:color="000000"/>
            </w:tcBorders>
          </w:tcPr>
          <w:p w14:paraId="1CF24C95" w14:textId="77777777" w:rsidR="00E70907" w:rsidRPr="00367EBA" w:rsidRDefault="00A81CB8" w:rsidP="002E0FD1">
            <w:pPr>
              <w:spacing w:before="77"/>
              <w:ind w:left="102"/>
              <w:jc w:val="both"/>
              <w:rPr>
                <w:rFonts w:ascii="Arial Narrow" w:eastAsia="Arial" w:hAnsi="Arial Narrow" w:cs="Arial"/>
                <w:sz w:val="16"/>
                <w:szCs w:val="16"/>
              </w:rPr>
            </w:pPr>
            <w:r w:rsidRPr="00367EBA">
              <w:rPr>
                <w:rFonts w:ascii="Arial Narrow" w:eastAsia="Arial" w:hAnsi="Arial Narrow" w:cs="Arial"/>
                <w:spacing w:val="1"/>
                <w:sz w:val="16"/>
                <w:szCs w:val="16"/>
              </w:rPr>
              <w:t>P</w:t>
            </w:r>
            <w:r w:rsidRPr="00367EBA">
              <w:rPr>
                <w:rFonts w:ascii="Arial Narrow" w:eastAsia="Arial" w:hAnsi="Arial Narrow" w:cs="Arial"/>
                <w:spacing w:val="-1"/>
                <w:sz w:val="16"/>
                <w:szCs w:val="16"/>
              </w:rPr>
              <w:t>ar</w:t>
            </w:r>
            <w:r w:rsidRPr="00367EBA">
              <w:rPr>
                <w:rFonts w:ascii="Arial Narrow" w:eastAsia="Arial" w:hAnsi="Arial Narrow" w:cs="Arial"/>
                <w:spacing w:val="1"/>
                <w:sz w:val="16"/>
                <w:szCs w:val="16"/>
              </w:rPr>
              <w:t>k</w:t>
            </w:r>
            <w:r w:rsidRPr="00367EBA">
              <w:rPr>
                <w:rFonts w:ascii="Arial Narrow" w:eastAsia="Arial" w:hAnsi="Arial Narrow" w:cs="Arial"/>
                <w:sz w:val="16"/>
                <w:szCs w:val="16"/>
              </w:rPr>
              <w:t>in</w:t>
            </w:r>
            <w:r w:rsidRPr="00367EBA">
              <w:rPr>
                <w:rFonts w:ascii="Arial Narrow" w:eastAsia="Arial" w:hAnsi="Arial Narrow" w:cs="Arial"/>
                <w:spacing w:val="-1"/>
                <w:sz w:val="16"/>
                <w:szCs w:val="16"/>
              </w:rPr>
              <w:t>g</w:t>
            </w:r>
            <w:r w:rsidRPr="00367EBA">
              <w:rPr>
                <w:rFonts w:ascii="Arial Narrow" w:eastAsia="Arial" w:hAnsi="Arial Narrow" w:cs="Arial"/>
                <w:sz w:val="16"/>
                <w:szCs w:val="16"/>
              </w:rPr>
              <w:t>,</w:t>
            </w:r>
            <w:r w:rsidRPr="00367EBA">
              <w:rPr>
                <w:rFonts w:ascii="Arial Narrow" w:eastAsia="Arial" w:hAnsi="Arial Narrow" w:cs="Arial"/>
                <w:spacing w:val="-3"/>
                <w:sz w:val="16"/>
                <w:szCs w:val="16"/>
              </w:rPr>
              <w:t xml:space="preserve"> </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hu</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do</w:t>
            </w:r>
            <w:r w:rsidRPr="00367EBA">
              <w:rPr>
                <w:rFonts w:ascii="Arial Narrow" w:eastAsia="Arial" w:hAnsi="Arial Narrow" w:cs="Arial"/>
                <w:spacing w:val="-3"/>
                <w:sz w:val="16"/>
                <w:szCs w:val="16"/>
              </w:rPr>
              <w:t>w</w:t>
            </w:r>
            <w:r w:rsidRPr="00367EBA">
              <w:rPr>
                <w:rFonts w:ascii="Arial Narrow" w:eastAsia="Arial" w:hAnsi="Arial Narrow" w:cs="Arial"/>
                <w:sz w:val="16"/>
                <w:szCs w:val="16"/>
              </w:rPr>
              <w:t>n</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po</w:t>
            </w:r>
            <w:r w:rsidRPr="00367EBA">
              <w:rPr>
                <w:rFonts w:ascii="Arial Narrow" w:eastAsia="Arial" w:hAnsi="Arial Narrow" w:cs="Arial"/>
                <w:spacing w:val="1"/>
                <w:sz w:val="16"/>
                <w:szCs w:val="16"/>
              </w:rPr>
              <w:t>s</w:t>
            </w:r>
            <w:r w:rsidRPr="00367EBA">
              <w:rPr>
                <w:rFonts w:ascii="Arial Narrow" w:eastAsia="Arial" w:hAnsi="Arial Narrow" w:cs="Arial"/>
                <w:spacing w:val="3"/>
                <w:sz w:val="16"/>
                <w:szCs w:val="16"/>
              </w:rPr>
              <w:t>t</w:t>
            </w:r>
            <w:r w:rsidRPr="00367EBA">
              <w:rPr>
                <w:rFonts w:ascii="Arial Narrow" w:eastAsia="Arial" w:hAnsi="Arial Narrow" w:cs="Arial"/>
                <w:spacing w:val="-1"/>
                <w:sz w:val="16"/>
                <w:szCs w:val="16"/>
              </w:rPr>
              <w:t>-f</w:t>
            </w:r>
            <w:r w:rsidRPr="00367EBA">
              <w:rPr>
                <w:rFonts w:ascii="Arial Narrow" w:eastAsia="Arial" w:hAnsi="Arial Narrow" w:cs="Arial"/>
                <w:sz w:val="16"/>
                <w:szCs w:val="16"/>
              </w:rPr>
              <w:t>li</w:t>
            </w:r>
            <w:r w:rsidRPr="00367EBA">
              <w:rPr>
                <w:rFonts w:ascii="Arial Narrow" w:eastAsia="Arial" w:hAnsi="Arial Narrow" w:cs="Arial"/>
                <w:spacing w:val="-1"/>
                <w:sz w:val="16"/>
                <w:szCs w:val="16"/>
              </w:rPr>
              <w:t>gh</w:t>
            </w:r>
            <w:r w:rsidRPr="00367EBA">
              <w:rPr>
                <w:rFonts w:ascii="Arial Narrow" w:eastAsia="Arial" w:hAnsi="Arial Narrow" w:cs="Arial"/>
                <w:sz w:val="16"/>
                <w:szCs w:val="16"/>
              </w:rPr>
              <w:t>t</w:t>
            </w:r>
            <w:r w:rsidRPr="00367EBA">
              <w:rPr>
                <w:rFonts w:ascii="Arial Narrow" w:eastAsia="Arial" w:hAnsi="Arial Narrow" w:cs="Arial"/>
                <w:spacing w:val="-3"/>
                <w:sz w:val="16"/>
                <w:szCs w:val="16"/>
              </w:rPr>
              <w:t xml:space="preserve"> </w:t>
            </w:r>
            <w:r w:rsidRPr="00367EBA">
              <w:rPr>
                <w:rFonts w:ascii="Arial Narrow" w:eastAsia="Arial" w:hAnsi="Arial Narrow" w:cs="Arial"/>
                <w:spacing w:val="-1"/>
                <w:sz w:val="16"/>
                <w:szCs w:val="16"/>
              </w:rPr>
              <w:t>pro</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edur</w:t>
            </w:r>
            <w:r w:rsidRPr="00367EBA">
              <w:rPr>
                <w:rFonts w:ascii="Arial Narrow" w:eastAsia="Arial" w:hAnsi="Arial Narrow" w:cs="Arial"/>
                <w:sz w:val="16"/>
                <w:szCs w:val="16"/>
              </w:rPr>
              <w:t>e</w:t>
            </w:r>
          </w:p>
        </w:tc>
        <w:tc>
          <w:tcPr>
            <w:tcW w:w="567" w:type="dxa"/>
            <w:tcBorders>
              <w:top w:val="single" w:sz="5" w:space="0" w:color="000000"/>
              <w:left w:val="single" w:sz="12" w:space="0" w:color="000000"/>
              <w:bottom w:val="single" w:sz="12" w:space="0" w:color="000000"/>
              <w:right w:val="single" w:sz="5" w:space="0" w:color="000000"/>
            </w:tcBorders>
          </w:tcPr>
          <w:p w14:paraId="1670C4A7" w14:textId="77777777" w:rsidR="00E70907" w:rsidRPr="00367EBA" w:rsidRDefault="00E70907" w:rsidP="002E0FD1">
            <w:pPr>
              <w:jc w:val="both"/>
              <w:rPr>
                <w:rFonts w:ascii="Arial Narrow" w:hAnsi="Arial Narrow"/>
              </w:rPr>
            </w:pPr>
          </w:p>
        </w:tc>
        <w:tc>
          <w:tcPr>
            <w:tcW w:w="709" w:type="dxa"/>
            <w:tcBorders>
              <w:top w:val="single" w:sz="5" w:space="0" w:color="000000"/>
              <w:left w:val="single" w:sz="5" w:space="0" w:color="000000"/>
              <w:bottom w:val="single" w:sz="12" w:space="0" w:color="000000"/>
              <w:right w:val="single" w:sz="12" w:space="0" w:color="000000"/>
            </w:tcBorders>
          </w:tcPr>
          <w:p w14:paraId="7F34E9F2" w14:textId="77777777" w:rsidR="00E70907" w:rsidRPr="00367EBA" w:rsidRDefault="00E70907" w:rsidP="002E0FD1">
            <w:pPr>
              <w:jc w:val="both"/>
              <w:rPr>
                <w:rFonts w:ascii="Arial Narrow" w:hAnsi="Arial Narrow"/>
              </w:rPr>
            </w:pPr>
          </w:p>
        </w:tc>
        <w:tc>
          <w:tcPr>
            <w:tcW w:w="567" w:type="dxa"/>
            <w:tcBorders>
              <w:top w:val="single" w:sz="5" w:space="0" w:color="000000"/>
              <w:left w:val="single" w:sz="12" w:space="0" w:color="000000"/>
              <w:bottom w:val="single" w:sz="12" w:space="0" w:color="000000"/>
              <w:right w:val="single" w:sz="5" w:space="0" w:color="000000"/>
            </w:tcBorders>
          </w:tcPr>
          <w:p w14:paraId="2BFFDA5B" w14:textId="77777777" w:rsidR="00E70907" w:rsidRPr="00367EBA" w:rsidRDefault="00E70907" w:rsidP="002E0FD1">
            <w:pPr>
              <w:jc w:val="both"/>
              <w:rPr>
                <w:rFonts w:ascii="Arial Narrow" w:hAnsi="Arial Narrow"/>
              </w:rPr>
            </w:pPr>
          </w:p>
        </w:tc>
        <w:tc>
          <w:tcPr>
            <w:tcW w:w="709" w:type="dxa"/>
            <w:tcBorders>
              <w:top w:val="single" w:sz="5" w:space="0" w:color="000000"/>
              <w:left w:val="single" w:sz="5" w:space="0" w:color="000000"/>
              <w:bottom w:val="single" w:sz="12" w:space="0" w:color="000000"/>
              <w:right w:val="single" w:sz="12" w:space="0" w:color="000000"/>
            </w:tcBorders>
          </w:tcPr>
          <w:p w14:paraId="1168AF33" w14:textId="77777777" w:rsidR="00E70907" w:rsidRPr="00367EBA" w:rsidRDefault="00E70907" w:rsidP="002E0FD1">
            <w:pPr>
              <w:jc w:val="both"/>
              <w:rPr>
                <w:rFonts w:ascii="Arial Narrow" w:hAnsi="Arial Narrow"/>
              </w:rPr>
            </w:pPr>
          </w:p>
        </w:tc>
        <w:tc>
          <w:tcPr>
            <w:tcW w:w="3105" w:type="dxa"/>
            <w:tcBorders>
              <w:top w:val="single" w:sz="5" w:space="0" w:color="000000"/>
              <w:left w:val="single" w:sz="12" w:space="0" w:color="000000"/>
              <w:bottom w:val="single" w:sz="5" w:space="0" w:color="000000"/>
              <w:right w:val="single" w:sz="8" w:space="0" w:color="000000"/>
            </w:tcBorders>
          </w:tcPr>
          <w:p w14:paraId="7815FEB5" w14:textId="77777777" w:rsidR="00E70907" w:rsidRPr="00367EBA" w:rsidRDefault="00E70907" w:rsidP="002E0FD1">
            <w:pPr>
              <w:jc w:val="both"/>
              <w:rPr>
                <w:rFonts w:ascii="Arial Narrow" w:hAnsi="Arial Narrow"/>
              </w:rPr>
            </w:pPr>
          </w:p>
        </w:tc>
      </w:tr>
      <w:tr w:rsidR="00E70907" w:rsidRPr="00367EBA" w14:paraId="1B67FFD0" w14:textId="77777777" w:rsidTr="00161B69">
        <w:trPr>
          <w:trHeight w:hRule="exact" w:val="398"/>
        </w:trPr>
        <w:tc>
          <w:tcPr>
            <w:tcW w:w="427" w:type="dxa"/>
            <w:tcBorders>
              <w:top w:val="single" w:sz="5" w:space="0" w:color="000000"/>
              <w:left w:val="single" w:sz="5" w:space="0" w:color="000000"/>
              <w:bottom w:val="single" w:sz="5" w:space="0" w:color="000000"/>
              <w:right w:val="single" w:sz="5" w:space="0" w:color="000000"/>
            </w:tcBorders>
          </w:tcPr>
          <w:p w14:paraId="729F96FA" w14:textId="77777777" w:rsidR="00E70907" w:rsidRPr="00367EBA" w:rsidRDefault="00E70907" w:rsidP="002E0FD1">
            <w:pPr>
              <w:jc w:val="both"/>
              <w:rPr>
                <w:rFonts w:ascii="Arial Narrow" w:hAnsi="Arial Narrow"/>
              </w:rPr>
            </w:pPr>
          </w:p>
        </w:tc>
        <w:tc>
          <w:tcPr>
            <w:tcW w:w="4692" w:type="dxa"/>
            <w:tcBorders>
              <w:top w:val="single" w:sz="5" w:space="0" w:color="000000"/>
              <w:left w:val="single" w:sz="5" w:space="0" w:color="000000"/>
              <w:bottom w:val="single" w:sz="5" w:space="0" w:color="000000"/>
              <w:right w:val="single" w:sz="12" w:space="0" w:color="000000"/>
            </w:tcBorders>
          </w:tcPr>
          <w:p w14:paraId="6F6FDFE4" w14:textId="77777777" w:rsidR="00E70907" w:rsidRPr="00367EBA" w:rsidRDefault="00E70907" w:rsidP="002E0FD1">
            <w:pPr>
              <w:spacing w:line="120" w:lineRule="exact"/>
              <w:jc w:val="both"/>
              <w:rPr>
                <w:rFonts w:ascii="Arial Narrow" w:hAnsi="Arial Narrow"/>
                <w:sz w:val="12"/>
                <w:szCs w:val="12"/>
              </w:rPr>
            </w:pPr>
          </w:p>
          <w:p w14:paraId="31ED1D66" w14:textId="77777777" w:rsidR="00E70907" w:rsidRPr="00367EBA" w:rsidRDefault="00A81CB8" w:rsidP="002E0FD1">
            <w:pPr>
              <w:ind w:left="1958"/>
              <w:jc w:val="both"/>
              <w:rPr>
                <w:rFonts w:ascii="Arial Narrow" w:eastAsia="Arial" w:hAnsi="Arial Narrow" w:cs="Arial"/>
                <w:sz w:val="16"/>
                <w:szCs w:val="16"/>
              </w:rPr>
            </w:pPr>
            <w:r w:rsidRPr="00367EBA">
              <w:rPr>
                <w:rFonts w:ascii="Arial Narrow" w:eastAsia="Arial" w:hAnsi="Arial Narrow" w:cs="Arial"/>
                <w:b/>
                <w:i/>
                <w:spacing w:val="-1"/>
                <w:sz w:val="16"/>
                <w:szCs w:val="16"/>
              </w:rPr>
              <w:t>Res</w:t>
            </w:r>
            <w:r w:rsidRPr="00367EBA">
              <w:rPr>
                <w:rFonts w:ascii="Arial Narrow" w:eastAsia="Arial" w:hAnsi="Arial Narrow" w:cs="Arial"/>
                <w:b/>
                <w:i/>
                <w:sz w:val="16"/>
                <w:szCs w:val="16"/>
              </w:rPr>
              <w:t>u</w:t>
            </w:r>
            <w:r w:rsidRPr="00367EBA">
              <w:rPr>
                <w:rFonts w:ascii="Arial Narrow" w:eastAsia="Arial" w:hAnsi="Arial Narrow" w:cs="Arial"/>
                <w:b/>
                <w:i/>
                <w:spacing w:val="-1"/>
                <w:sz w:val="16"/>
                <w:szCs w:val="16"/>
              </w:rPr>
              <w:t>l</w:t>
            </w:r>
            <w:r w:rsidRPr="00367EBA">
              <w:rPr>
                <w:rFonts w:ascii="Arial Narrow" w:eastAsia="Arial" w:hAnsi="Arial Narrow" w:cs="Arial"/>
                <w:b/>
                <w:i/>
                <w:sz w:val="16"/>
                <w:szCs w:val="16"/>
              </w:rPr>
              <w:t>t of</w:t>
            </w:r>
            <w:r w:rsidRPr="00367EBA">
              <w:rPr>
                <w:rFonts w:ascii="Arial Narrow" w:eastAsia="Arial" w:hAnsi="Arial Narrow" w:cs="Arial"/>
                <w:b/>
                <w:i/>
                <w:spacing w:val="1"/>
                <w:sz w:val="16"/>
                <w:szCs w:val="16"/>
              </w:rPr>
              <w:t xml:space="preserve"> S</w:t>
            </w:r>
            <w:r w:rsidRPr="00367EBA">
              <w:rPr>
                <w:rFonts w:ascii="Arial Narrow" w:eastAsia="Arial" w:hAnsi="Arial Narrow" w:cs="Arial"/>
                <w:b/>
                <w:i/>
                <w:spacing w:val="-1"/>
                <w:sz w:val="16"/>
                <w:szCs w:val="16"/>
              </w:rPr>
              <w:t>ect</w:t>
            </w:r>
            <w:r w:rsidRPr="00367EBA">
              <w:rPr>
                <w:rFonts w:ascii="Arial Narrow" w:eastAsia="Arial" w:hAnsi="Arial Narrow" w:cs="Arial"/>
                <w:b/>
                <w:i/>
                <w:spacing w:val="1"/>
                <w:sz w:val="16"/>
                <w:szCs w:val="16"/>
              </w:rPr>
              <w:t>i</w:t>
            </w:r>
            <w:r w:rsidRPr="00367EBA">
              <w:rPr>
                <w:rFonts w:ascii="Arial Narrow" w:eastAsia="Arial" w:hAnsi="Arial Narrow" w:cs="Arial"/>
                <w:b/>
                <w:i/>
                <w:sz w:val="16"/>
                <w:szCs w:val="16"/>
              </w:rPr>
              <w:t xml:space="preserve">on </w:t>
            </w:r>
            <w:r w:rsidRPr="00367EBA">
              <w:rPr>
                <w:rFonts w:ascii="Arial Narrow" w:eastAsia="Arial" w:hAnsi="Arial Narrow" w:cs="Arial"/>
                <w:i/>
                <w:spacing w:val="-1"/>
                <w:sz w:val="16"/>
                <w:szCs w:val="16"/>
              </w:rPr>
              <w:t>(c</w:t>
            </w:r>
            <w:r w:rsidRPr="00367EBA">
              <w:rPr>
                <w:rFonts w:ascii="Arial Narrow" w:eastAsia="Arial" w:hAnsi="Arial Narrow" w:cs="Arial"/>
                <w:i/>
                <w:sz w:val="16"/>
                <w:szCs w:val="16"/>
              </w:rPr>
              <w:t>ir</w:t>
            </w:r>
            <w:r w:rsidRPr="00367EBA">
              <w:rPr>
                <w:rFonts w:ascii="Arial Narrow" w:eastAsia="Arial" w:hAnsi="Arial Narrow" w:cs="Arial"/>
                <w:i/>
                <w:spacing w:val="1"/>
                <w:sz w:val="16"/>
                <w:szCs w:val="16"/>
              </w:rPr>
              <w:t>c</w:t>
            </w:r>
            <w:r w:rsidRPr="00367EBA">
              <w:rPr>
                <w:rFonts w:ascii="Arial Narrow" w:eastAsia="Arial" w:hAnsi="Arial Narrow" w:cs="Arial"/>
                <w:i/>
                <w:sz w:val="16"/>
                <w:szCs w:val="16"/>
              </w:rPr>
              <w:t>le</w:t>
            </w:r>
            <w:r w:rsidRPr="00367EBA">
              <w:rPr>
                <w:rFonts w:ascii="Arial Narrow" w:eastAsia="Arial" w:hAnsi="Arial Narrow" w:cs="Arial"/>
                <w:i/>
                <w:spacing w:val="-2"/>
                <w:sz w:val="16"/>
                <w:szCs w:val="16"/>
              </w:rPr>
              <w:t xml:space="preserve"> </w:t>
            </w:r>
            <w:r w:rsidRPr="00367EBA">
              <w:rPr>
                <w:rFonts w:ascii="Arial Narrow" w:eastAsia="Arial" w:hAnsi="Arial Narrow" w:cs="Arial"/>
                <w:i/>
                <w:spacing w:val="-1"/>
                <w:sz w:val="16"/>
                <w:szCs w:val="16"/>
              </w:rPr>
              <w:t>a</w:t>
            </w:r>
            <w:r w:rsidRPr="00367EBA">
              <w:rPr>
                <w:rFonts w:ascii="Arial Narrow" w:eastAsia="Arial" w:hAnsi="Arial Narrow" w:cs="Arial"/>
                <w:i/>
                <w:sz w:val="16"/>
                <w:szCs w:val="16"/>
              </w:rPr>
              <w:t xml:space="preserve">s </w:t>
            </w:r>
            <w:r w:rsidRPr="00367EBA">
              <w:rPr>
                <w:rFonts w:ascii="Arial Narrow" w:eastAsia="Arial" w:hAnsi="Arial Narrow" w:cs="Arial"/>
                <w:i/>
                <w:spacing w:val="-1"/>
                <w:sz w:val="16"/>
                <w:szCs w:val="16"/>
              </w:rPr>
              <w:t>app</w:t>
            </w:r>
            <w:r w:rsidRPr="00367EBA">
              <w:rPr>
                <w:rFonts w:ascii="Arial Narrow" w:eastAsia="Arial" w:hAnsi="Arial Narrow" w:cs="Arial"/>
                <w:i/>
                <w:sz w:val="16"/>
                <w:szCs w:val="16"/>
              </w:rPr>
              <w:t>li</w:t>
            </w:r>
            <w:r w:rsidRPr="00367EBA">
              <w:rPr>
                <w:rFonts w:ascii="Arial Narrow" w:eastAsia="Arial" w:hAnsi="Arial Narrow" w:cs="Arial"/>
                <w:i/>
                <w:spacing w:val="-1"/>
                <w:sz w:val="16"/>
                <w:szCs w:val="16"/>
              </w:rPr>
              <w:t>cab</w:t>
            </w:r>
            <w:r w:rsidRPr="00367EBA">
              <w:rPr>
                <w:rFonts w:ascii="Arial Narrow" w:eastAsia="Arial" w:hAnsi="Arial Narrow" w:cs="Arial"/>
                <w:i/>
                <w:sz w:val="16"/>
                <w:szCs w:val="16"/>
              </w:rPr>
              <w:t>le)</w:t>
            </w:r>
          </w:p>
        </w:tc>
        <w:tc>
          <w:tcPr>
            <w:tcW w:w="1276" w:type="dxa"/>
            <w:gridSpan w:val="2"/>
            <w:tcBorders>
              <w:top w:val="nil"/>
              <w:left w:val="single" w:sz="12" w:space="0" w:color="000000"/>
              <w:bottom w:val="single" w:sz="4" w:space="0" w:color="auto"/>
              <w:right w:val="single" w:sz="12" w:space="0" w:color="000000"/>
            </w:tcBorders>
          </w:tcPr>
          <w:p w14:paraId="708D975C" w14:textId="77777777" w:rsidR="00E70907" w:rsidRPr="000440F6" w:rsidRDefault="00E70907" w:rsidP="002E0FD1">
            <w:pPr>
              <w:spacing w:before="3" w:line="120" w:lineRule="exact"/>
              <w:jc w:val="both"/>
              <w:rPr>
                <w:rFonts w:ascii="Arial Narrow" w:hAnsi="Arial Narrow"/>
                <w:sz w:val="16"/>
                <w:szCs w:val="16"/>
              </w:rPr>
            </w:pPr>
          </w:p>
          <w:p w14:paraId="02F4A54D" w14:textId="002B4E1B" w:rsidR="00E70907" w:rsidRPr="000440F6" w:rsidRDefault="00A81CB8" w:rsidP="002E0FD1">
            <w:pPr>
              <w:ind w:left="105"/>
              <w:jc w:val="both"/>
              <w:rPr>
                <w:rFonts w:ascii="Arial Narrow" w:eastAsia="Arial" w:hAnsi="Arial Narrow" w:cs="Arial"/>
                <w:sz w:val="16"/>
                <w:szCs w:val="16"/>
              </w:rPr>
            </w:pPr>
            <w:r w:rsidRPr="000440F6">
              <w:rPr>
                <w:rFonts w:ascii="Arial Narrow" w:eastAsia="Arial" w:hAnsi="Arial Narrow" w:cs="Arial"/>
                <w:b/>
                <w:spacing w:val="1"/>
                <w:sz w:val="16"/>
                <w:szCs w:val="16"/>
              </w:rPr>
              <w:t>P</w:t>
            </w:r>
            <w:r w:rsidRPr="000440F6">
              <w:rPr>
                <w:rFonts w:ascii="Arial Narrow" w:eastAsia="Arial" w:hAnsi="Arial Narrow" w:cs="Arial"/>
                <w:b/>
                <w:spacing w:val="-1"/>
                <w:sz w:val="16"/>
                <w:szCs w:val="16"/>
              </w:rPr>
              <w:t>as</w:t>
            </w:r>
            <w:r w:rsidRPr="000440F6">
              <w:rPr>
                <w:rFonts w:ascii="Arial Narrow" w:eastAsia="Arial" w:hAnsi="Arial Narrow" w:cs="Arial"/>
                <w:b/>
                <w:sz w:val="16"/>
                <w:szCs w:val="16"/>
              </w:rPr>
              <w:t xml:space="preserve">s      </w:t>
            </w:r>
            <w:r w:rsidRPr="000440F6">
              <w:rPr>
                <w:rFonts w:ascii="Arial Narrow" w:eastAsia="Arial" w:hAnsi="Arial Narrow" w:cs="Arial"/>
                <w:b/>
                <w:spacing w:val="11"/>
                <w:sz w:val="16"/>
                <w:szCs w:val="16"/>
              </w:rPr>
              <w:t xml:space="preserve"> </w:t>
            </w:r>
            <w:r w:rsidR="00C73E99">
              <w:rPr>
                <w:rFonts w:ascii="Arial Narrow" w:eastAsia="Arial" w:hAnsi="Arial Narrow" w:cs="Arial"/>
                <w:b/>
                <w:spacing w:val="-1"/>
                <w:sz w:val="16"/>
                <w:szCs w:val="16"/>
              </w:rPr>
              <w:t xml:space="preserve">   </w:t>
            </w:r>
            <w:r w:rsidRPr="000440F6">
              <w:rPr>
                <w:rFonts w:ascii="Arial Narrow" w:eastAsia="Arial" w:hAnsi="Arial Narrow" w:cs="Arial"/>
                <w:b/>
                <w:spacing w:val="-1"/>
                <w:sz w:val="16"/>
                <w:szCs w:val="16"/>
              </w:rPr>
              <w:t>Fa</w:t>
            </w:r>
            <w:r w:rsidRPr="000440F6">
              <w:rPr>
                <w:rFonts w:ascii="Arial Narrow" w:eastAsia="Arial" w:hAnsi="Arial Narrow" w:cs="Arial"/>
                <w:b/>
                <w:sz w:val="16"/>
                <w:szCs w:val="16"/>
              </w:rPr>
              <w:t>il</w:t>
            </w:r>
          </w:p>
        </w:tc>
        <w:tc>
          <w:tcPr>
            <w:tcW w:w="1276" w:type="dxa"/>
            <w:gridSpan w:val="2"/>
            <w:tcBorders>
              <w:top w:val="nil"/>
              <w:left w:val="single" w:sz="12" w:space="0" w:color="000000"/>
              <w:bottom w:val="single" w:sz="4" w:space="0" w:color="auto"/>
              <w:right w:val="single" w:sz="12" w:space="0" w:color="000000"/>
            </w:tcBorders>
          </w:tcPr>
          <w:p w14:paraId="7E763EA1" w14:textId="77777777" w:rsidR="00E70907" w:rsidRPr="000440F6" w:rsidRDefault="00E70907" w:rsidP="002E0FD1">
            <w:pPr>
              <w:spacing w:before="3" w:line="120" w:lineRule="exact"/>
              <w:jc w:val="both"/>
              <w:rPr>
                <w:rFonts w:ascii="Arial Narrow" w:hAnsi="Arial Narrow"/>
                <w:sz w:val="16"/>
                <w:szCs w:val="16"/>
              </w:rPr>
            </w:pPr>
          </w:p>
          <w:p w14:paraId="194DA785" w14:textId="4F99C5C3" w:rsidR="00E70907" w:rsidRPr="000440F6" w:rsidRDefault="00A81CB8" w:rsidP="002E0FD1">
            <w:pPr>
              <w:ind w:left="105"/>
              <w:jc w:val="both"/>
              <w:rPr>
                <w:rFonts w:ascii="Arial Narrow" w:eastAsia="Arial" w:hAnsi="Arial Narrow" w:cs="Arial"/>
                <w:sz w:val="16"/>
                <w:szCs w:val="16"/>
              </w:rPr>
            </w:pPr>
            <w:r w:rsidRPr="000440F6">
              <w:rPr>
                <w:rFonts w:ascii="Arial Narrow" w:eastAsia="Arial" w:hAnsi="Arial Narrow" w:cs="Arial"/>
                <w:b/>
                <w:spacing w:val="1"/>
                <w:sz w:val="16"/>
                <w:szCs w:val="16"/>
              </w:rPr>
              <w:t>P</w:t>
            </w:r>
            <w:r w:rsidRPr="000440F6">
              <w:rPr>
                <w:rFonts w:ascii="Arial Narrow" w:eastAsia="Arial" w:hAnsi="Arial Narrow" w:cs="Arial"/>
                <w:b/>
                <w:spacing w:val="-1"/>
                <w:sz w:val="16"/>
                <w:szCs w:val="16"/>
              </w:rPr>
              <w:t>as</w:t>
            </w:r>
            <w:r w:rsidRPr="000440F6">
              <w:rPr>
                <w:rFonts w:ascii="Arial Narrow" w:eastAsia="Arial" w:hAnsi="Arial Narrow" w:cs="Arial"/>
                <w:b/>
                <w:sz w:val="16"/>
                <w:szCs w:val="16"/>
              </w:rPr>
              <w:t xml:space="preserve">s      </w:t>
            </w:r>
            <w:r w:rsidR="00C73E99">
              <w:rPr>
                <w:rFonts w:ascii="Arial Narrow" w:eastAsia="Arial" w:hAnsi="Arial Narrow" w:cs="Arial"/>
                <w:b/>
                <w:spacing w:val="13"/>
                <w:sz w:val="16"/>
                <w:szCs w:val="16"/>
              </w:rPr>
              <w:t xml:space="preserve">    </w:t>
            </w:r>
            <w:r w:rsidRPr="000440F6">
              <w:rPr>
                <w:rFonts w:ascii="Arial Narrow" w:eastAsia="Arial" w:hAnsi="Arial Narrow" w:cs="Arial"/>
                <w:b/>
                <w:spacing w:val="13"/>
                <w:sz w:val="16"/>
                <w:szCs w:val="16"/>
              </w:rPr>
              <w:t xml:space="preserve"> </w:t>
            </w:r>
            <w:r w:rsidRPr="000440F6">
              <w:rPr>
                <w:rFonts w:ascii="Arial Narrow" w:eastAsia="Arial" w:hAnsi="Arial Narrow" w:cs="Arial"/>
                <w:b/>
                <w:spacing w:val="-1"/>
                <w:sz w:val="16"/>
                <w:szCs w:val="16"/>
              </w:rPr>
              <w:t>Fa</w:t>
            </w:r>
            <w:r w:rsidRPr="000440F6">
              <w:rPr>
                <w:rFonts w:ascii="Arial Narrow" w:eastAsia="Arial" w:hAnsi="Arial Narrow" w:cs="Arial"/>
                <w:b/>
                <w:sz w:val="16"/>
                <w:szCs w:val="16"/>
              </w:rPr>
              <w:t>il</w:t>
            </w:r>
          </w:p>
        </w:tc>
        <w:tc>
          <w:tcPr>
            <w:tcW w:w="3105" w:type="dxa"/>
            <w:tcBorders>
              <w:top w:val="single" w:sz="5" w:space="0" w:color="000000"/>
              <w:left w:val="single" w:sz="12" w:space="0" w:color="000000"/>
              <w:bottom w:val="single" w:sz="5" w:space="0" w:color="000000"/>
              <w:right w:val="single" w:sz="8" w:space="0" w:color="000000"/>
            </w:tcBorders>
          </w:tcPr>
          <w:p w14:paraId="53205BA1" w14:textId="77777777" w:rsidR="00E70907" w:rsidRPr="00367EBA" w:rsidRDefault="00E70907" w:rsidP="002E0FD1">
            <w:pPr>
              <w:jc w:val="both"/>
              <w:rPr>
                <w:rFonts w:ascii="Arial Narrow" w:hAnsi="Arial Narrow"/>
              </w:rPr>
            </w:pPr>
          </w:p>
        </w:tc>
      </w:tr>
    </w:tbl>
    <w:p w14:paraId="7FCD9D9C" w14:textId="77777777" w:rsidR="00E70907" w:rsidRPr="000440F6" w:rsidRDefault="00E70907" w:rsidP="002E0FD1">
      <w:pPr>
        <w:spacing w:before="4" w:line="140" w:lineRule="exact"/>
        <w:jc w:val="both"/>
        <w:rPr>
          <w:rFonts w:ascii="Arial Narrow" w:hAnsi="Arial Narrow"/>
          <w:sz w:val="14"/>
          <w:szCs w:val="14"/>
        </w:rPr>
      </w:pPr>
    </w:p>
    <w:tbl>
      <w:tblPr>
        <w:tblW w:w="0" w:type="auto"/>
        <w:tblInd w:w="120" w:type="dxa"/>
        <w:tblLayout w:type="fixed"/>
        <w:tblCellMar>
          <w:left w:w="0" w:type="dxa"/>
          <w:right w:w="0" w:type="dxa"/>
        </w:tblCellMar>
        <w:tblLook w:val="01E0" w:firstRow="1" w:lastRow="1" w:firstColumn="1" w:lastColumn="1" w:noHBand="0" w:noVBand="0"/>
      </w:tblPr>
      <w:tblGrid>
        <w:gridCol w:w="427"/>
        <w:gridCol w:w="4692"/>
        <w:gridCol w:w="567"/>
        <w:gridCol w:w="709"/>
        <w:gridCol w:w="567"/>
        <w:gridCol w:w="709"/>
        <w:gridCol w:w="3105"/>
      </w:tblGrid>
      <w:tr w:rsidR="00E70907" w:rsidRPr="00367EBA" w14:paraId="23DF40A4" w14:textId="77777777" w:rsidTr="00D92185">
        <w:trPr>
          <w:trHeight w:hRule="exact" w:val="331"/>
        </w:trPr>
        <w:tc>
          <w:tcPr>
            <w:tcW w:w="10776" w:type="dxa"/>
            <w:gridSpan w:val="7"/>
            <w:tcBorders>
              <w:top w:val="single" w:sz="5" w:space="0" w:color="000000"/>
              <w:left w:val="single" w:sz="5" w:space="0" w:color="000000"/>
              <w:bottom w:val="nil"/>
              <w:right w:val="single" w:sz="8" w:space="0" w:color="000000"/>
            </w:tcBorders>
            <w:shd w:val="clear" w:color="auto" w:fill="D9D9D9"/>
          </w:tcPr>
          <w:p w14:paraId="0E245BB7" w14:textId="77777777" w:rsidR="00E70907" w:rsidRPr="00367EBA" w:rsidRDefault="00A81CB8" w:rsidP="002E0FD1">
            <w:pPr>
              <w:spacing w:before="53"/>
              <w:ind w:left="102"/>
              <w:jc w:val="both"/>
              <w:rPr>
                <w:rFonts w:ascii="Arial Narrow" w:eastAsia="Arial" w:hAnsi="Arial Narrow" w:cs="Arial"/>
                <w:sz w:val="18"/>
                <w:szCs w:val="18"/>
              </w:rPr>
            </w:pPr>
            <w:r w:rsidRPr="00367EBA">
              <w:rPr>
                <w:rFonts w:ascii="Arial Narrow" w:eastAsia="Arial" w:hAnsi="Arial Narrow" w:cs="Arial"/>
                <w:b/>
                <w:sz w:val="18"/>
                <w:szCs w:val="18"/>
              </w:rPr>
              <w:t>S</w:t>
            </w:r>
            <w:r w:rsidRPr="00367EBA">
              <w:rPr>
                <w:rFonts w:ascii="Arial Narrow" w:eastAsia="Arial" w:hAnsi="Arial Narrow" w:cs="Arial"/>
                <w:b/>
                <w:spacing w:val="1"/>
                <w:sz w:val="18"/>
                <w:szCs w:val="18"/>
              </w:rPr>
              <w:t>ec</w:t>
            </w:r>
            <w:r w:rsidRPr="00367EBA">
              <w:rPr>
                <w:rFonts w:ascii="Arial Narrow" w:eastAsia="Arial" w:hAnsi="Arial Narrow" w:cs="Arial"/>
                <w:b/>
                <w:sz w:val="18"/>
                <w:szCs w:val="18"/>
              </w:rPr>
              <w:t>ti</w:t>
            </w:r>
            <w:r w:rsidRPr="00367EBA">
              <w:rPr>
                <w:rFonts w:ascii="Arial Narrow" w:eastAsia="Arial" w:hAnsi="Arial Narrow" w:cs="Arial"/>
                <w:b/>
                <w:spacing w:val="1"/>
                <w:sz w:val="18"/>
                <w:szCs w:val="18"/>
              </w:rPr>
              <w:t>o</w:t>
            </w:r>
            <w:r w:rsidRPr="00367EBA">
              <w:rPr>
                <w:rFonts w:ascii="Arial Narrow" w:eastAsia="Arial" w:hAnsi="Arial Narrow" w:cs="Arial"/>
                <w:b/>
                <w:sz w:val="18"/>
                <w:szCs w:val="18"/>
              </w:rPr>
              <w:t>n</w:t>
            </w:r>
            <w:r w:rsidRPr="00367EBA">
              <w:rPr>
                <w:rFonts w:ascii="Arial Narrow" w:eastAsia="Arial" w:hAnsi="Arial Narrow" w:cs="Arial"/>
                <w:b/>
                <w:spacing w:val="-1"/>
                <w:sz w:val="18"/>
                <w:szCs w:val="18"/>
              </w:rPr>
              <w:t xml:space="preserve"> </w:t>
            </w:r>
            <w:r w:rsidRPr="00367EBA">
              <w:rPr>
                <w:rFonts w:ascii="Arial Narrow" w:eastAsia="Arial" w:hAnsi="Arial Narrow" w:cs="Arial"/>
                <w:b/>
                <w:sz w:val="18"/>
                <w:szCs w:val="18"/>
              </w:rPr>
              <w:t>2</w:t>
            </w:r>
            <w:r w:rsidRPr="00367EBA">
              <w:rPr>
                <w:rFonts w:ascii="Arial Narrow" w:eastAsia="Arial" w:hAnsi="Arial Narrow" w:cs="Arial"/>
                <w:b/>
                <w:spacing w:val="2"/>
                <w:sz w:val="18"/>
                <w:szCs w:val="18"/>
              </w:rPr>
              <w:t xml:space="preserve"> </w:t>
            </w:r>
            <w:r w:rsidRPr="00367EBA">
              <w:rPr>
                <w:rFonts w:ascii="Arial Narrow" w:eastAsia="Arial" w:hAnsi="Arial Narrow" w:cs="Arial"/>
                <w:b/>
                <w:sz w:val="18"/>
                <w:szCs w:val="18"/>
              </w:rPr>
              <w:t>–</w:t>
            </w:r>
            <w:r w:rsidRPr="00367EBA">
              <w:rPr>
                <w:rFonts w:ascii="Arial Narrow" w:eastAsia="Arial" w:hAnsi="Arial Narrow" w:cs="Arial"/>
                <w:b/>
                <w:spacing w:val="1"/>
                <w:sz w:val="18"/>
                <w:szCs w:val="18"/>
              </w:rPr>
              <w:t xml:space="preserve"> </w:t>
            </w:r>
            <w:r w:rsidRPr="00367EBA">
              <w:rPr>
                <w:rFonts w:ascii="Arial Narrow" w:eastAsia="Arial" w:hAnsi="Arial Narrow" w:cs="Arial"/>
                <w:b/>
                <w:sz w:val="18"/>
                <w:szCs w:val="18"/>
              </w:rPr>
              <w:t>Ho</w:t>
            </w:r>
            <w:r w:rsidRPr="00367EBA">
              <w:rPr>
                <w:rFonts w:ascii="Arial Narrow" w:eastAsia="Arial" w:hAnsi="Arial Narrow" w:cs="Arial"/>
                <w:b/>
                <w:spacing w:val="-2"/>
                <w:sz w:val="18"/>
                <w:szCs w:val="18"/>
              </w:rPr>
              <w:t>v</w:t>
            </w:r>
            <w:r w:rsidRPr="00367EBA">
              <w:rPr>
                <w:rFonts w:ascii="Arial Narrow" w:eastAsia="Arial" w:hAnsi="Arial Narrow" w:cs="Arial"/>
                <w:b/>
                <w:spacing w:val="1"/>
                <w:sz w:val="18"/>
                <w:szCs w:val="18"/>
              </w:rPr>
              <w:t>e</w:t>
            </w:r>
            <w:r w:rsidRPr="00367EBA">
              <w:rPr>
                <w:rFonts w:ascii="Arial Narrow" w:eastAsia="Arial" w:hAnsi="Arial Narrow" w:cs="Arial"/>
                <w:b/>
                <w:sz w:val="18"/>
                <w:szCs w:val="18"/>
              </w:rPr>
              <w:t xml:space="preserve">r </w:t>
            </w:r>
            <w:r w:rsidRPr="00367EBA">
              <w:rPr>
                <w:rFonts w:ascii="Arial Narrow" w:eastAsia="Arial" w:hAnsi="Arial Narrow" w:cs="Arial"/>
                <w:b/>
                <w:spacing w:val="1"/>
                <w:sz w:val="18"/>
                <w:szCs w:val="18"/>
              </w:rPr>
              <w:t>ma</w:t>
            </w:r>
            <w:r w:rsidRPr="00367EBA">
              <w:rPr>
                <w:rFonts w:ascii="Arial Narrow" w:eastAsia="Arial" w:hAnsi="Arial Narrow" w:cs="Arial"/>
                <w:b/>
                <w:spacing w:val="-2"/>
                <w:sz w:val="18"/>
                <w:szCs w:val="18"/>
              </w:rPr>
              <w:t>n</w:t>
            </w:r>
            <w:r w:rsidRPr="00367EBA">
              <w:rPr>
                <w:rFonts w:ascii="Arial Narrow" w:eastAsia="Arial" w:hAnsi="Arial Narrow" w:cs="Arial"/>
                <w:b/>
                <w:sz w:val="18"/>
                <w:szCs w:val="18"/>
              </w:rPr>
              <w:t>o</w:t>
            </w:r>
            <w:r w:rsidRPr="00367EBA">
              <w:rPr>
                <w:rFonts w:ascii="Arial Narrow" w:eastAsia="Arial" w:hAnsi="Arial Narrow" w:cs="Arial"/>
                <w:b/>
                <w:spacing w:val="1"/>
                <w:sz w:val="18"/>
                <w:szCs w:val="18"/>
              </w:rPr>
              <w:t>e</w:t>
            </w:r>
            <w:r w:rsidRPr="00367EBA">
              <w:rPr>
                <w:rFonts w:ascii="Arial Narrow" w:eastAsia="Arial" w:hAnsi="Arial Narrow" w:cs="Arial"/>
                <w:b/>
                <w:sz w:val="18"/>
                <w:szCs w:val="18"/>
              </w:rPr>
              <w:t>u</w:t>
            </w:r>
            <w:r w:rsidRPr="00367EBA">
              <w:rPr>
                <w:rFonts w:ascii="Arial Narrow" w:eastAsia="Arial" w:hAnsi="Arial Narrow" w:cs="Arial"/>
                <w:b/>
                <w:spacing w:val="-1"/>
                <w:sz w:val="18"/>
                <w:szCs w:val="18"/>
              </w:rPr>
              <w:t>v</w:t>
            </w:r>
            <w:r w:rsidRPr="00367EBA">
              <w:rPr>
                <w:rFonts w:ascii="Arial Narrow" w:eastAsia="Arial" w:hAnsi="Arial Narrow" w:cs="Arial"/>
                <w:b/>
                <w:sz w:val="18"/>
                <w:szCs w:val="18"/>
              </w:rPr>
              <w:t>re</w:t>
            </w:r>
            <w:r w:rsidRPr="00367EBA">
              <w:rPr>
                <w:rFonts w:ascii="Arial Narrow" w:eastAsia="Arial" w:hAnsi="Arial Narrow" w:cs="Arial"/>
                <w:b/>
                <w:spacing w:val="1"/>
                <w:sz w:val="18"/>
                <w:szCs w:val="18"/>
              </w:rPr>
              <w:t>s</w:t>
            </w:r>
            <w:r w:rsidRPr="00367EBA">
              <w:rPr>
                <w:rFonts w:ascii="Arial Narrow" w:eastAsia="Arial" w:hAnsi="Arial Narrow" w:cs="Arial"/>
                <w:b/>
                <w:sz w:val="18"/>
                <w:szCs w:val="18"/>
              </w:rPr>
              <w:t>,</w:t>
            </w:r>
            <w:r w:rsidRPr="00367EBA">
              <w:rPr>
                <w:rFonts w:ascii="Arial Narrow" w:eastAsia="Arial" w:hAnsi="Arial Narrow" w:cs="Arial"/>
                <w:b/>
                <w:spacing w:val="1"/>
                <w:sz w:val="18"/>
                <w:szCs w:val="18"/>
              </w:rPr>
              <w:t xml:space="preserve"> a</w:t>
            </w:r>
            <w:r w:rsidRPr="00367EBA">
              <w:rPr>
                <w:rFonts w:ascii="Arial Narrow" w:eastAsia="Arial" w:hAnsi="Arial Narrow" w:cs="Arial"/>
                <w:b/>
                <w:sz w:val="18"/>
                <w:szCs w:val="18"/>
              </w:rPr>
              <w:t>d</w:t>
            </w:r>
            <w:r w:rsidRPr="00367EBA">
              <w:rPr>
                <w:rFonts w:ascii="Arial Narrow" w:eastAsia="Arial" w:hAnsi="Arial Narrow" w:cs="Arial"/>
                <w:b/>
                <w:spacing w:val="-1"/>
                <w:sz w:val="18"/>
                <w:szCs w:val="18"/>
              </w:rPr>
              <w:t>v</w:t>
            </w:r>
            <w:r w:rsidRPr="00367EBA">
              <w:rPr>
                <w:rFonts w:ascii="Arial Narrow" w:eastAsia="Arial" w:hAnsi="Arial Narrow" w:cs="Arial"/>
                <w:b/>
                <w:spacing w:val="1"/>
                <w:sz w:val="18"/>
                <w:szCs w:val="18"/>
              </w:rPr>
              <w:t>a</w:t>
            </w:r>
            <w:r w:rsidRPr="00367EBA">
              <w:rPr>
                <w:rFonts w:ascii="Arial Narrow" w:eastAsia="Arial" w:hAnsi="Arial Narrow" w:cs="Arial"/>
                <w:b/>
                <w:sz w:val="18"/>
                <w:szCs w:val="18"/>
              </w:rPr>
              <w:t>n</w:t>
            </w:r>
            <w:r w:rsidRPr="00367EBA">
              <w:rPr>
                <w:rFonts w:ascii="Arial Narrow" w:eastAsia="Arial" w:hAnsi="Arial Narrow" w:cs="Arial"/>
                <w:b/>
                <w:spacing w:val="-1"/>
                <w:sz w:val="18"/>
                <w:szCs w:val="18"/>
              </w:rPr>
              <w:t>c</w:t>
            </w:r>
            <w:r w:rsidRPr="00367EBA">
              <w:rPr>
                <w:rFonts w:ascii="Arial Narrow" w:eastAsia="Arial" w:hAnsi="Arial Narrow" w:cs="Arial"/>
                <w:b/>
                <w:spacing w:val="1"/>
                <w:sz w:val="18"/>
                <w:szCs w:val="18"/>
              </w:rPr>
              <w:t>e</w:t>
            </w:r>
            <w:r w:rsidRPr="00367EBA">
              <w:rPr>
                <w:rFonts w:ascii="Arial Narrow" w:eastAsia="Arial" w:hAnsi="Arial Narrow" w:cs="Arial"/>
                <w:b/>
                <w:sz w:val="18"/>
                <w:szCs w:val="18"/>
              </w:rPr>
              <w:t>d</w:t>
            </w:r>
            <w:r w:rsidRPr="00367EBA">
              <w:rPr>
                <w:rFonts w:ascii="Arial Narrow" w:eastAsia="Arial" w:hAnsi="Arial Narrow" w:cs="Arial"/>
                <w:b/>
                <w:spacing w:val="1"/>
                <w:sz w:val="18"/>
                <w:szCs w:val="18"/>
              </w:rPr>
              <w:t xml:space="preserve"> </w:t>
            </w:r>
            <w:r w:rsidRPr="00367EBA">
              <w:rPr>
                <w:rFonts w:ascii="Arial Narrow" w:eastAsia="Arial" w:hAnsi="Arial Narrow" w:cs="Arial"/>
                <w:b/>
                <w:sz w:val="18"/>
                <w:szCs w:val="18"/>
              </w:rPr>
              <w:t>h</w:t>
            </w:r>
            <w:r w:rsidRPr="00367EBA">
              <w:rPr>
                <w:rFonts w:ascii="Arial Narrow" w:eastAsia="Arial" w:hAnsi="Arial Narrow" w:cs="Arial"/>
                <w:b/>
                <w:spacing w:val="-1"/>
                <w:sz w:val="18"/>
                <w:szCs w:val="18"/>
              </w:rPr>
              <w:t>a</w:t>
            </w:r>
            <w:r w:rsidRPr="00367EBA">
              <w:rPr>
                <w:rFonts w:ascii="Arial Narrow" w:eastAsia="Arial" w:hAnsi="Arial Narrow" w:cs="Arial"/>
                <w:b/>
                <w:sz w:val="18"/>
                <w:szCs w:val="18"/>
              </w:rPr>
              <w:t>n</w:t>
            </w:r>
            <w:r w:rsidRPr="00367EBA">
              <w:rPr>
                <w:rFonts w:ascii="Arial Narrow" w:eastAsia="Arial" w:hAnsi="Arial Narrow" w:cs="Arial"/>
                <w:b/>
                <w:spacing w:val="1"/>
                <w:sz w:val="18"/>
                <w:szCs w:val="18"/>
              </w:rPr>
              <w:t>d</w:t>
            </w:r>
            <w:r w:rsidRPr="00367EBA">
              <w:rPr>
                <w:rFonts w:ascii="Arial Narrow" w:eastAsia="Arial" w:hAnsi="Arial Narrow" w:cs="Arial"/>
                <w:b/>
                <w:sz w:val="18"/>
                <w:szCs w:val="18"/>
              </w:rPr>
              <w:t>l</w:t>
            </w:r>
            <w:r w:rsidRPr="00367EBA">
              <w:rPr>
                <w:rFonts w:ascii="Arial Narrow" w:eastAsia="Arial" w:hAnsi="Arial Narrow" w:cs="Arial"/>
                <w:b/>
                <w:spacing w:val="1"/>
                <w:sz w:val="18"/>
                <w:szCs w:val="18"/>
              </w:rPr>
              <w:t>i</w:t>
            </w:r>
            <w:r w:rsidRPr="00367EBA">
              <w:rPr>
                <w:rFonts w:ascii="Arial Narrow" w:eastAsia="Arial" w:hAnsi="Arial Narrow" w:cs="Arial"/>
                <w:b/>
                <w:spacing w:val="-2"/>
                <w:sz w:val="18"/>
                <w:szCs w:val="18"/>
              </w:rPr>
              <w:t>n</w:t>
            </w:r>
            <w:r w:rsidRPr="00367EBA">
              <w:rPr>
                <w:rFonts w:ascii="Arial Narrow" w:eastAsia="Arial" w:hAnsi="Arial Narrow" w:cs="Arial"/>
                <w:b/>
                <w:sz w:val="18"/>
                <w:szCs w:val="18"/>
              </w:rPr>
              <w:t>g</w:t>
            </w:r>
            <w:r w:rsidRPr="00367EBA">
              <w:rPr>
                <w:rFonts w:ascii="Arial Narrow" w:eastAsia="Arial" w:hAnsi="Arial Narrow" w:cs="Arial"/>
                <w:b/>
                <w:spacing w:val="1"/>
                <w:sz w:val="18"/>
                <w:szCs w:val="18"/>
              </w:rPr>
              <w:t xml:space="preserve"> a</w:t>
            </w:r>
            <w:r w:rsidRPr="00367EBA">
              <w:rPr>
                <w:rFonts w:ascii="Arial Narrow" w:eastAsia="Arial" w:hAnsi="Arial Narrow" w:cs="Arial"/>
                <w:b/>
                <w:sz w:val="18"/>
                <w:szCs w:val="18"/>
              </w:rPr>
              <w:t>nd</w:t>
            </w:r>
            <w:r w:rsidRPr="00367EBA">
              <w:rPr>
                <w:rFonts w:ascii="Arial Narrow" w:eastAsia="Arial" w:hAnsi="Arial Narrow" w:cs="Arial"/>
                <w:b/>
                <w:spacing w:val="-1"/>
                <w:sz w:val="18"/>
                <w:szCs w:val="18"/>
              </w:rPr>
              <w:t xml:space="preserve"> c</w:t>
            </w:r>
            <w:r w:rsidRPr="00367EBA">
              <w:rPr>
                <w:rFonts w:ascii="Arial Narrow" w:eastAsia="Arial" w:hAnsi="Arial Narrow" w:cs="Arial"/>
                <w:b/>
                <w:sz w:val="18"/>
                <w:szCs w:val="18"/>
              </w:rPr>
              <w:t>o</w:t>
            </w:r>
            <w:r w:rsidRPr="00367EBA">
              <w:rPr>
                <w:rFonts w:ascii="Arial Narrow" w:eastAsia="Arial" w:hAnsi="Arial Narrow" w:cs="Arial"/>
                <w:b/>
                <w:spacing w:val="1"/>
                <w:sz w:val="18"/>
                <w:szCs w:val="18"/>
              </w:rPr>
              <w:t>n</w:t>
            </w:r>
            <w:r w:rsidRPr="00367EBA">
              <w:rPr>
                <w:rFonts w:ascii="Arial Narrow" w:eastAsia="Arial" w:hAnsi="Arial Narrow" w:cs="Arial"/>
                <w:b/>
                <w:sz w:val="18"/>
                <w:szCs w:val="18"/>
              </w:rPr>
              <w:t>f</w:t>
            </w:r>
            <w:r w:rsidRPr="00367EBA">
              <w:rPr>
                <w:rFonts w:ascii="Arial Narrow" w:eastAsia="Arial" w:hAnsi="Arial Narrow" w:cs="Arial"/>
                <w:b/>
                <w:spacing w:val="4"/>
                <w:sz w:val="18"/>
                <w:szCs w:val="18"/>
              </w:rPr>
              <w:t>i</w:t>
            </w:r>
            <w:r w:rsidRPr="00367EBA">
              <w:rPr>
                <w:rFonts w:ascii="Arial Narrow" w:eastAsia="Arial" w:hAnsi="Arial Narrow" w:cs="Arial"/>
                <w:b/>
                <w:sz w:val="18"/>
                <w:szCs w:val="18"/>
              </w:rPr>
              <w:t>n</w:t>
            </w:r>
            <w:r w:rsidRPr="00367EBA">
              <w:rPr>
                <w:rFonts w:ascii="Arial Narrow" w:eastAsia="Arial" w:hAnsi="Arial Narrow" w:cs="Arial"/>
                <w:b/>
                <w:spacing w:val="1"/>
                <w:sz w:val="18"/>
                <w:szCs w:val="18"/>
              </w:rPr>
              <w:t>e</w:t>
            </w:r>
            <w:r w:rsidRPr="00367EBA">
              <w:rPr>
                <w:rFonts w:ascii="Arial Narrow" w:eastAsia="Arial" w:hAnsi="Arial Narrow" w:cs="Arial"/>
                <w:b/>
                <w:sz w:val="18"/>
                <w:szCs w:val="18"/>
              </w:rPr>
              <w:t>d</w:t>
            </w:r>
            <w:r w:rsidRPr="00367EBA">
              <w:rPr>
                <w:rFonts w:ascii="Arial Narrow" w:eastAsia="Arial" w:hAnsi="Arial Narrow" w:cs="Arial"/>
                <w:b/>
                <w:spacing w:val="-1"/>
                <w:sz w:val="18"/>
                <w:szCs w:val="18"/>
              </w:rPr>
              <w:t xml:space="preserve"> </w:t>
            </w:r>
            <w:r w:rsidRPr="00367EBA">
              <w:rPr>
                <w:rFonts w:ascii="Arial Narrow" w:eastAsia="Arial" w:hAnsi="Arial Narrow" w:cs="Arial"/>
                <w:b/>
                <w:spacing w:val="1"/>
                <w:sz w:val="18"/>
                <w:szCs w:val="18"/>
              </w:rPr>
              <w:t>a</w:t>
            </w:r>
            <w:r w:rsidRPr="00367EBA">
              <w:rPr>
                <w:rFonts w:ascii="Arial Narrow" w:eastAsia="Arial" w:hAnsi="Arial Narrow" w:cs="Arial"/>
                <w:b/>
                <w:sz w:val="18"/>
                <w:szCs w:val="18"/>
              </w:rPr>
              <w:t>re</w:t>
            </w:r>
            <w:r w:rsidRPr="00367EBA">
              <w:rPr>
                <w:rFonts w:ascii="Arial Narrow" w:eastAsia="Arial" w:hAnsi="Arial Narrow" w:cs="Arial"/>
                <w:b/>
                <w:spacing w:val="1"/>
                <w:sz w:val="18"/>
                <w:szCs w:val="18"/>
              </w:rPr>
              <w:t>a</w:t>
            </w:r>
            <w:r w:rsidRPr="00367EBA">
              <w:rPr>
                <w:rFonts w:ascii="Arial Narrow" w:eastAsia="Arial" w:hAnsi="Arial Narrow" w:cs="Arial"/>
                <w:b/>
                <w:sz w:val="18"/>
                <w:szCs w:val="18"/>
              </w:rPr>
              <w:t>s</w:t>
            </w:r>
          </w:p>
        </w:tc>
      </w:tr>
      <w:tr w:rsidR="00E70907" w:rsidRPr="00367EBA" w14:paraId="1B2FD2A0" w14:textId="77777777" w:rsidTr="00914BCC">
        <w:trPr>
          <w:trHeight w:hRule="exact" w:val="460"/>
        </w:trPr>
        <w:tc>
          <w:tcPr>
            <w:tcW w:w="427" w:type="dxa"/>
            <w:vMerge w:val="restart"/>
            <w:tcBorders>
              <w:top w:val="single" w:sz="5" w:space="0" w:color="000000"/>
              <w:left w:val="single" w:sz="5" w:space="0" w:color="000000"/>
              <w:right w:val="single" w:sz="5" w:space="0" w:color="000000"/>
            </w:tcBorders>
          </w:tcPr>
          <w:p w14:paraId="46BFA028" w14:textId="77777777" w:rsidR="00E70907" w:rsidRPr="00367EBA" w:rsidRDefault="00E70907" w:rsidP="002E0FD1">
            <w:pPr>
              <w:jc w:val="both"/>
              <w:rPr>
                <w:rFonts w:ascii="Arial Narrow" w:hAnsi="Arial Narrow"/>
              </w:rPr>
            </w:pPr>
          </w:p>
        </w:tc>
        <w:tc>
          <w:tcPr>
            <w:tcW w:w="4692" w:type="dxa"/>
            <w:vMerge w:val="restart"/>
            <w:tcBorders>
              <w:top w:val="single" w:sz="5" w:space="0" w:color="000000"/>
              <w:left w:val="single" w:sz="5" w:space="0" w:color="000000"/>
              <w:right w:val="single" w:sz="12" w:space="0" w:color="000000"/>
            </w:tcBorders>
          </w:tcPr>
          <w:p w14:paraId="406FEA6F" w14:textId="77777777" w:rsidR="00E70907" w:rsidRPr="00367EBA" w:rsidRDefault="00E70907" w:rsidP="002E0FD1">
            <w:pPr>
              <w:jc w:val="both"/>
              <w:rPr>
                <w:rFonts w:ascii="Arial Narrow" w:hAnsi="Arial Narrow"/>
              </w:rPr>
            </w:pPr>
          </w:p>
        </w:tc>
        <w:tc>
          <w:tcPr>
            <w:tcW w:w="1276" w:type="dxa"/>
            <w:gridSpan w:val="2"/>
            <w:tcBorders>
              <w:top w:val="single" w:sz="5" w:space="0" w:color="000000"/>
              <w:left w:val="single" w:sz="12" w:space="0" w:color="000000"/>
              <w:bottom w:val="nil"/>
              <w:right w:val="single" w:sz="12" w:space="0" w:color="000000"/>
            </w:tcBorders>
          </w:tcPr>
          <w:p w14:paraId="20817E3E" w14:textId="77777777" w:rsidR="00E70907" w:rsidRPr="00A437C4" w:rsidRDefault="00A81CB8" w:rsidP="002E0FD1">
            <w:pPr>
              <w:spacing w:before="34"/>
              <w:ind w:left="93"/>
              <w:jc w:val="both"/>
              <w:rPr>
                <w:rFonts w:ascii="Arial Narrow" w:eastAsia="Arial" w:hAnsi="Arial Narrow" w:cs="Arial"/>
                <w:sz w:val="16"/>
                <w:szCs w:val="16"/>
              </w:rPr>
            </w:pPr>
            <w:r w:rsidRPr="00A437C4">
              <w:rPr>
                <w:rFonts w:ascii="Arial Narrow" w:eastAsia="Arial" w:hAnsi="Arial Narrow" w:cs="Arial"/>
                <w:b/>
                <w:spacing w:val="-1"/>
                <w:sz w:val="16"/>
                <w:szCs w:val="16"/>
              </w:rPr>
              <w:t>1</w:t>
            </w:r>
            <w:r w:rsidRPr="00A437C4">
              <w:rPr>
                <w:rFonts w:ascii="Arial Narrow" w:eastAsia="Arial" w:hAnsi="Arial Narrow" w:cs="Arial"/>
                <w:b/>
                <w:spacing w:val="-1"/>
                <w:position w:val="8"/>
                <w:sz w:val="16"/>
                <w:szCs w:val="16"/>
              </w:rPr>
              <w:t>s</w:t>
            </w:r>
            <w:r w:rsidRPr="00A437C4">
              <w:rPr>
                <w:rFonts w:ascii="Arial Narrow" w:eastAsia="Arial" w:hAnsi="Arial Narrow" w:cs="Arial"/>
                <w:b/>
                <w:position w:val="8"/>
                <w:sz w:val="16"/>
                <w:szCs w:val="16"/>
              </w:rPr>
              <w:t>t</w:t>
            </w:r>
            <w:r w:rsidRPr="00A437C4">
              <w:rPr>
                <w:rFonts w:ascii="Arial Narrow" w:eastAsia="Arial" w:hAnsi="Arial Narrow" w:cs="Arial"/>
                <w:b/>
                <w:spacing w:val="21"/>
                <w:position w:val="8"/>
                <w:sz w:val="16"/>
                <w:szCs w:val="16"/>
              </w:rPr>
              <w:t xml:space="preserve"> </w:t>
            </w:r>
            <w:r w:rsidRPr="00A437C4">
              <w:rPr>
                <w:rFonts w:ascii="Arial Narrow" w:eastAsia="Arial" w:hAnsi="Arial Narrow" w:cs="Arial"/>
                <w:b/>
                <w:spacing w:val="-6"/>
                <w:sz w:val="16"/>
                <w:szCs w:val="16"/>
              </w:rPr>
              <w:t>A</w:t>
            </w:r>
            <w:r w:rsidRPr="00A437C4">
              <w:rPr>
                <w:rFonts w:ascii="Arial Narrow" w:eastAsia="Arial" w:hAnsi="Arial Narrow" w:cs="Arial"/>
                <w:b/>
                <w:spacing w:val="-1"/>
                <w:sz w:val="16"/>
                <w:szCs w:val="16"/>
              </w:rPr>
              <w:t>tte</w:t>
            </w:r>
            <w:r w:rsidRPr="00A437C4">
              <w:rPr>
                <w:rFonts w:ascii="Arial Narrow" w:eastAsia="Arial" w:hAnsi="Arial Narrow" w:cs="Arial"/>
                <w:b/>
                <w:spacing w:val="1"/>
                <w:sz w:val="16"/>
                <w:szCs w:val="16"/>
              </w:rPr>
              <w:t>m</w:t>
            </w:r>
            <w:r w:rsidRPr="00A437C4">
              <w:rPr>
                <w:rFonts w:ascii="Arial Narrow" w:eastAsia="Arial" w:hAnsi="Arial Narrow" w:cs="Arial"/>
                <w:b/>
                <w:sz w:val="16"/>
                <w:szCs w:val="16"/>
              </w:rPr>
              <w:t>pt</w:t>
            </w:r>
          </w:p>
        </w:tc>
        <w:tc>
          <w:tcPr>
            <w:tcW w:w="1276" w:type="dxa"/>
            <w:gridSpan w:val="2"/>
            <w:tcBorders>
              <w:top w:val="single" w:sz="5" w:space="0" w:color="000000"/>
              <w:left w:val="single" w:sz="12" w:space="0" w:color="000000"/>
              <w:bottom w:val="nil"/>
              <w:right w:val="single" w:sz="12" w:space="0" w:color="000000"/>
            </w:tcBorders>
          </w:tcPr>
          <w:p w14:paraId="22D4C2CD" w14:textId="77777777" w:rsidR="00E70907" w:rsidRPr="00A437C4" w:rsidRDefault="00A81CB8" w:rsidP="002E0FD1">
            <w:pPr>
              <w:spacing w:before="34"/>
              <w:ind w:left="93"/>
              <w:jc w:val="both"/>
              <w:rPr>
                <w:rFonts w:ascii="Arial Narrow" w:eastAsia="Arial" w:hAnsi="Arial Narrow" w:cs="Arial"/>
                <w:sz w:val="16"/>
                <w:szCs w:val="16"/>
              </w:rPr>
            </w:pPr>
            <w:r w:rsidRPr="00A437C4">
              <w:rPr>
                <w:rFonts w:ascii="Arial Narrow" w:eastAsia="Arial" w:hAnsi="Arial Narrow" w:cs="Arial"/>
                <w:b/>
                <w:spacing w:val="-1"/>
                <w:sz w:val="16"/>
                <w:szCs w:val="16"/>
              </w:rPr>
              <w:t>2</w:t>
            </w:r>
            <w:r w:rsidRPr="00A437C4">
              <w:rPr>
                <w:rFonts w:ascii="Arial Narrow" w:eastAsia="Arial" w:hAnsi="Arial Narrow" w:cs="Arial"/>
                <w:b/>
                <w:spacing w:val="1"/>
                <w:position w:val="8"/>
                <w:sz w:val="16"/>
                <w:szCs w:val="16"/>
              </w:rPr>
              <w:t>n</w:t>
            </w:r>
            <w:r w:rsidRPr="00A437C4">
              <w:rPr>
                <w:rFonts w:ascii="Arial Narrow" w:eastAsia="Arial" w:hAnsi="Arial Narrow" w:cs="Arial"/>
                <w:b/>
                <w:position w:val="8"/>
                <w:sz w:val="16"/>
                <w:szCs w:val="16"/>
              </w:rPr>
              <w:t>d</w:t>
            </w:r>
            <w:r w:rsidRPr="00A437C4">
              <w:rPr>
                <w:rFonts w:ascii="Arial Narrow" w:eastAsia="Arial" w:hAnsi="Arial Narrow" w:cs="Arial"/>
                <w:b/>
                <w:spacing w:val="21"/>
                <w:position w:val="8"/>
                <w:sz w:val="16"/>
                <w:szCs w:val="16"/>
              </w:rPr>
              <w:t xml:space="preserve"> </w:t>
            </w:r>
            <w:r w:rsidRPr="00A437C4">
              <w:rPr>
                <w:rFonts w:ascii="Arial Narrow" w:eastAsia="Arial" w:hAnsi="Arial Narrow" w:cs="Arial"/>
                <w:b/>
                <w:spacing w:val="-8"/>
                <w:sz w:val="16"/>
                <w:szCs w:val="16"/>
              </w:rPr>
              <w:t>A</w:t>
            </w:r>
            <w:r w:rsidRPr="00A437C4">
              <w:rPr>
                <w:rFonts w:ascii="Arial Narrow" w:eastAsia="Arial" w:hAnsi="Arial Narrow" w:cs="Arial"/>
                <w:b/>
                <w:spacing w:val="-1"/>
                <w:sz w:val="16"/>
                <w:szCs w:val="16"/>
              </w:rPr>
              <w:t>tte</w:t>
            </w:r>
            <w:r w:rsidRPr="00A437C4">
              <w:rPr>
                <w:rFonts w:ascii="Arial Narrow" w:eastAsia="Arial" w:hAnsi="Arial Narrow" w:cs="Arial"/>
                <w:b/>
                <w:spacing w:val="1"/>
                <w:sz w:val="16"/>
                <w:szCs w:val="16"/>
              </w:rPr>
              <w:t>m</w:t>
            </w:r>
            <w:r w:rsidRPr="00A437C4">
              <w:rPr>
                <w:rFonts w:ascii="Arial Narrow" w:eastAsia="Arial" w:hAnsi="Arial Narrow" w:cs="Arial"/>
                <w:b/>
                <w:sz w:val="16"/>
                <w:szCs w:val="16"/>
              </w:rPr>
              <w:t>pt</w:t>
            </w:r>
          </w:p>
        </w:tc>
        <w:tc>
          <w:tcPr>
            <w:tcW w:w="3105" w:type="dxa"/>
            <w:vMerge w:val="restart"/>
            <w:tcBorders>
              <w:top w:val="single" w:sz="5" w:space="0" w:color="000000"/>
              <w:left w:val="single" w:sz="12" w:space="0" w:color="000000"/>
              <w:right w:val="single" w:sz="8" w:space="0" w:color="000000"/>
            </w:tcBorders>
          </w:tcPr>
          <w:p w14:paraId="574207BD" w14:textId="77777777" w:rsidR="00E70907" w:rsidRPr="00367EBA" w:rsidRDefault="00A81CB8" w:rsidP="002E0FD1">
            <w:pPr>
              <w:spacing w:before="58"/>
              <w:ind w:left="93"/>
              <w:jc w:val="both"/>
              <w:rPr>
                <w:rFonts w:ascii="Arial Narrow" w:eastAsia="Arial" w:hAnsi="Arial Narrow" w:cs="Arial"/>
                <w:sz w:val="18"/>
                <w:szCs w:val="18"/>
              </w:rPr>
            </w:pPr>
            <w:r w:rsidRPr="00367EBA">
              <w:rPr>
                <w:rFonts w:ascii="Arial Narrow" w:eastAsia="Arial" w:hAnsi="Arial Narrow" w:cs="Arial"/>
                <w:b/>
                <w:sz w:val="18"/>
                <w:szCs w:val="18"/>
              </w:rPr>
              <w:t>Co</w:t>
            </w:r>
            <w:r w:rsidRPr="00367EBA">
              <w:rPr>
                <w:rFonts w:ascii="Arial Narrow" w:eastAsia="Arial" w:hAnsi="Arial Narrow" w:cs="Arial"/>
                <w:b/>
                <w:spacing w:val="1"/>
                <w:sz w:val="18"/>
                <w:szCs w:val="18"/>
              </w:rPr>
              <w:t>mme</w:t>
            </w:r>
            <w:r w:rsidRPr="00367EBA">
              <w:rPr>
                <w:rFonts w:ascii="Arial Narrow" w:eastAsia="Arial" w:hAnsi="Arial Narrow" w:cs="Arial"/>
                <w:b/>
                <w:sz w:val="18"/>
                <w:szCs w:val="18"/>
              </w:rPr>
              <w:t>nts</w:t>
            </w:r>
          </w:p>
        </w:tc>
      </w:tr>
      <w:tr w:rsidR="00E70907" w:rsidRPr="00367EBA" w14:paraId="1AE461BC" w14:textId="77777777" w:rsidTr="000201BF">
        <w:trPr>
          <w:trHeight w:hRule="exact" w:val="427"/>
        </w:trPr>
        <w:tc>
          <w:tcPr>
            <w:tcW w:w="427" w:type="dxa"/>
            <w:vMerge/>
            <w:tcBorders>
              <w:left w:val="single" w:sz="5" w:space="0" w:color="000000"/>
              <w:bottom w:val="single" w:sz="5" w:space="0" w:color="000000"/>
              <w:right w:val="single" w:sz="5" w:space="0" w:color="000000"/>
            </w:tcBorders>
          </w:tcPr>
          <w:p w14:paraId="14B00C5C" w14:textId="77777777" w:rsidR="00E70907" w:rsidRPr="00367EBA" w:rsidRDefault="00E70907" w:rsidP="002E0FD1">
            <w:pPr>
              <w:jc w:val="both"/>
              <w:rPr>
                <w:rFonts w:ascii="Arial Narrow" w:hAnsi="Arial Narrow"/>
              </w:rPr>
            </w:pPr>
          </w:p>
        </w:tc>
        <w:tc>
          <w:tcPr>
            <w:tcW w:w="4692" w:type="dxa"/>
            <w:vMerge/>
            <w:tcBorders>
              <w:left w:val="single" w:sz="5" w:space="0" w:color="000000"/>
              <w:bottom w:val="single" w:sz="5" w:space="0" w:color="000000"/>
              <w:right w:val="single" w:sz="12" w:space="0" w:color="000000"/>
            </w:tcBorders>
          </w:tcPr>
          <w:p w14:paraId="40D6DCCB" w14:textId="77777777" w:rsidR="00E70907" w:rsidRPr="00367EBA" w:rsidRDefault="00E70907" w:rsidP="002E0FD1">
            <w:pPr>
              <w:jc w:val="both"/>
              <w:rPr>
                <w:rFonts w:ascii="Arial Narrow" w:hAnsi="Arial Narrow"/>
              </w:rPr>
            </w:pPr>
          </w:p>
        </w:tc>
        <w:tc>
          <w:tcPr>
            <w:tcW w:w="567" w:type="dxa"/>
            <w:tcBorders>
              <w:top w:val="nil"/>
              <w:left w:val="single" w:sz="12" w:space="0" w:color="000000"/>
              <w:bottom w:val="single" w:sz="5" w:space="0" w:color="000000"/>
              <w:right w:val="single" w:sz="4" w:space="0" w:color="auto"/>
            </w:tcBorders>
          </w:tcPr>
          <w:p w14:paraId="0DE13A81" w14:textId="77777777" w:rsidR="00E70907" w:rsidRPr="00A437C4" w:rsidRDefault="00A81CB8" w:rsidP="002E0FD1">
            <w:pPr>
              <w:spacing w:before="5"/>
              <w:ind w:left="105"/>
              <w:jc w:val="both"/>
              <w:rPr>
                <w:rFonts w:ascii="Arial Narrow" w:eastAsia="Arial" w:hAnsi="Arial Narrow" w:cs="Arial"/>
                <w:sz w:val="16"/>
                <w:szCs w:val="16"/>
              </w:rPr>
            </w:pPr>
            <w:r w:rsidRPr="00A437C4">
              <w:rPr>
                <w:rFonts w:ascii="Arial Narrow" w:eastAsia="Arial" w:hAnsi="Arial Narrow" w:cs="Arial"/>
                <w:b/>
                <w:spacing w:val="1"/>
                <w:sz w:val="16"/>
                <w:szCs w:val="16"/>
              </w:rPr>
              <w:t>P</w:t>
            </w:r>
            <w:r w:rsidRPr="00A437C4">
              <w:rPr>
                <w:rFonts w:ascii="Arial Narrow" w:eastAsia="Arial" w:hAnsi="Arial Narrow" w:cs="Arial"/>
                <w:b/>
                <w:spacing w:val="-1"/>
                <w:sz w:val="16"/>
                <w:szCs w:val="16"/>
              </w:rPr>
              <w:t>as</w:t>
            </w:r>
            <w:r w:rsidRPr="00A437C4">
              <w:rPr>
                <w:rFonts w:ascii="Arial Narrow" w:eastAsia="Arial" w:hAnsi="Arial Narrow" w:cs="Arial"/>
                <w:b/>
                <w:sz w:val="16"/>
                <w:szCs w:val="16"/>
              </w:rPr>
              <w:t>s</w:t>
            </w:r>
          </w:p>
          <w:p w14:paraId="148E29C7" w14:textId="40D7C7ED" w:rsidR="00E70907" w:rsidRPr="00A437C4" w:rsidRDefault="00A81CB8" w:rsidP="002E0FD1">
            <w:pPr>
              <w:spacing w:before="1"/>
              <w:ind w:left="121"/>
              <w:jc w:val="both"/>
              <w:rPr>
                <w:rFonts w:ascii="Arial Narrow" w:eastAsia="Arial" w:hAnsi="Arial Narrow" w:cs="Arial"/>
                <w:sz w:val="16"/>
                <w:szCs w:val="16"/>
              </w:rPr>
            </w:pPr>
            <w:r w:rsidRPr="00A437C4">
              <w:rPr>
                <w:rFonts w:ascii="Arial Narrow" w:eastAsia="Arial" w:hAnsi="Arial Narrow" w:cs="Arial"/>
                <w:b/>
                <w:spacing w:val="-1"/>
                <w:sz w:val="16"/>
                <w:szCs w:val="16"/>
              </w:rPr>
              <w:t>(</w:t>
            </w:r>
            <w:sdt>
              <w:sdtPr>
                <w:rPr>
                  <w:rFonts w:ascii="Arial Narrow" w:eastAsia="Arial" w:hAnsi="Arial Narrow" w:cs="Arial"/>
                  <w:b/>
                  <w:spacing w:val="-1"/>
                  <w:sz w:val="16"/>
                  <w:szCs w:val="16"/>
                </w:rPr>
                <w:id w:val="-126703783"/>
                <w14:checkbox>
                  <w14:checked w14:val="0"/>
                  <w14:checkedState w14:val="2612" w14:font="MS Gothic"/>
                  <w14:uncheckedState w14:val="2610" w14:font="MS Gothic"/>
                </w14:checkbox>
              </w:sdtPr>
              <w:sdtContent>
                <w:r w:rsidR="00A437C4">
                  <w:rPr>
                    <w:rFonts w:ascii="MS Gothic" w:eastAsia="MS Gothic" w:hAnsi="MS Gothic" w:cs="Arial" w:hint="eastAsia"/>
                    <w:b/>
                    <w:spacing w:val="-1"/>
                    <w:sz w:val="16"/>
                    <w:szCs w:val="16"/>
                  </w:rPr>
                  <w:t>☐</w:t>
                </w:r>
              </w:sdtContent>
            </w:sdt>
            <w:r w:rsidRPr="00A437C4">
              <w:rPr>
                <w:rFonts w:ascii="Arial Narrow" w:eastAsia="Arial" w:hAnsi="Arial Narrow" w:cs="Arial"/>
                <w:sz w:val="16"/>
                <w:szCs w:val="16"/>
              </w:rPr>
              <w:t>)</w:t>
            </w:r>
          </w:p>
        </w:tc>
        <w:tc>
          <w:tcPr>
            <w:tcW w:w="709" w:type="dxa"/>
            <w:tcBorders>
              <w:top w:val="nil"/>
              <w:left w:val="single" w:sz="4" w:space="0" w:color="auto"/>
              <w:bottom w:val="single" w:sz="5" w:space="0" w:color="000000"/>
              <w:right w:val="single" w:sz="12" w:space="0" w:color="000000"/>
            </w:tcBorders>
          </w:tcPr>
          <w:p w14:paraId="2CE572A3" w14:textId="77777777" w:rsidR="00E70907" w:rsidRPr="00A437C4" w:rsidRDefault="00A81CB8" w:rsidP="002E0FD1">
            <w:pPr>
              <w:spacing w:before="5"/>
              <w:ind w:left="135"/>
              <w:jc w:val="both"/>
              <w:rPr>
                <w:rFonts w:ascii="Arial Narrow" w:eastAsia="Arial" w:hAnsi="Arial Narrow" w:cs="Arial"/>
                <w:sz w:val="16"/>
                <w:szCs w:val="16"/>
              </w:rPr>
            </w:pPr>
            <w:r w:rsidRPr="00A437C4">
              <w:rPr>
                <w:rFonts w:ascii="Arial Narrow" w:eastAsia="Arial" w:hAnsi="Arial Narrow" w:cs="Arial"/>
                <w:b/>
                <w:spacing w:val="-1"/>
                <w:sz w:val="16"/>
                <w:szCs w:val="16"/>
              </w:rPr>
              <w:t>Fa</w:t>
            </w:r>
            <w:r w:rsidRPr="00A437C4">
              <w:rPr>
                <w:rFonts w:ascii="Arial Narrow" w:eastAsia="Arial" w:hAnsi="Arial Narrow" w:cs="Arial"/>
                <w:b/>
                <w:sz w:val="16"/>
                <w:szCs w:val="16"/>
              </w:rPr>
              <w:t>il</w:t>
            </w:r>
          </w:p>
          <w:p w14:paraId="796BABA8" w14:textId="2F50B9FA" w:rsidR="00E70907" w:rsidRPr="00A437C4" w:rsidRDefault="00A81CB8" w:rsidP="002E0FD1">
            <w:pPr>
              <w:spacing w:before="1"/>
              <w:ind w:left="108"/>
              <w:jc w:val="both"/>
              <w:rPr>
                <w:rFonts w:ascii="Arial Narrow" w:eastAsia="Arial" w:hAnsi="Arial Narrow" w:cs="Arial"/>
                <w:sz w:val="16"/>
                <w:szCs w:val="16"/>
              </w:rPr>
            </w:pPr>
            <w:r w:rsidRPr="00A437C4">
              <w:rPr>
                <w:rFonts w:ascii="Arial Narrow" w:eastAsia="Arial" w:hAnsi="Arial Narrow" w:cs="Arial"/>
                <w:b/>
                <w:spacing w:val="-1"/>
                <w:sz w:val="16"/>
                <w:szCs w:val="16"/>
              </w:rPr>
              <w:t>(</w:t>
            </w:r>
            <w:sdt>
              <w:sdtPr>
                <w:rPr>
                  <w:rFonts w:ascii="Arial Narrow" w:eastAsia="Arial" w:hAnsi="Arial Narrow" w:cs="Arial"/>
                  <w:b/>
                  <w:spacing w:val="-1"/>
                  <w:sz w:val="16"/>
                  <w:szCs w:val="16"/>
                </w:rPr>
                <w:id w:val="-403457704"/>
                <w14:checkbox>
                  <w14:checked w14:val="0"/>
                  <w14:checkedState w14:val="2612" w14:font="MS Gothic"/>
                  <w14:uncheckedState w14:val="2610" w14:font="MS Gothic"/>
                </w14:checkbox>
              </w:sdtPr>
              <w:sdtContent>
                <w:r w:rsidR="00A437C4">
                  <w:rPr>
                    <w:rFonts w:ascii="MS Gothic" w:eastAsia="MS Gothic" w:hAnsi="MS Gothic" w:cs="Arial" w:hint="eastAsia"/>
                    <w:b/>
                    <w:spacing w:val="-1"/>
                    <w:sz w:val="16"/>
                    <w:szCs w:val="16"/>
                  </w:rPr>
                  <w:t>☐</w:t>
                </w:r>
              </w:sdtContent>
            </w:sdt>
            <w:r w:rsidRPr="00A437C4">
              <w:rPr>
                <w:rFonts w:ascii="Arial Narrow" w:eastAsia="Arial" w:hAnsi="Arial Narrow" w:cs="Arial"/>
                <w:sz w:val="16"/>
                <w:szCs w:val="16"/>
              </w:rPr>
              <w:t>)</w:t>
            </w:r>
          </w:p>
        </w:tc>
        <w:tc>
          <w:tcPr>
            <w:tcW w:w="567" w:type="dxa"/>
            <w:tcBorders>
              <w:top w:val="nil"/>
              <w:left w:val="single" w:sz="12" w:space="0" w:color="000000"/>
              <w:bottom w:val="single" w:sz="5" w:space="0" w:color="000000"/>
              <w:right w:val="single" w:sz="4" w:space="0" w:color="auto"/>
            </w:tcBorders>
          </w:tcPr>
          <w:p w14:paraId="32A54112" w14:textId="77777777" w:rsidR="00E70907" w:rsidRPr="00A437C4" w:rsidRDefault="00A81CB8" w:rsidP="002E0FD1">
            <w:pPr>
              <w:spacing w:before="5"/>
              <w:ind w:left="105"/>
              <w:jc w:val="both"/>
              <w:rPr>
                <w:rFonts w:ascii="Arial Narrow" w:eastAsia="Arial" w:hAnsi="Arial Narrow" w:cs="Arial"/>
                <w:sz w:val="16"/>
                <w:szCs w:val="16"/>
              </w:rPr>
            </w:pPr>
            <w:r w:rsidRPr="00A437C4">
              <w:rPr>
                <w:rFonts w:ascii="Arial Narrow" w:eastAsia="Arial" w:hAnsi="Arial Narrow" w:cs="Arial"/>
                <w:b/>
                <w:spacing w:val="1"/>
                <w:sz w:val="16"/>
                <w:szCs w:val="16"/>
              </w:rPr>
              <w:t>P</w:t>
            </w:r>
            <w:r w:rsidRPr="00A437C4">
              <w:rPr>
                <w:rFonts w:ascii="Arial Narrow" w:eastAsia="Arial" w:hAnsi="Arial Narrow" w:cs="Arial"/>
                <w:b/>
                <w:spacing w:val="-1"/>
                <w:sz w:val="16"/>
                <w:szCs w:val="16"/>
              </w:rPr>
              <w:t>as</w:t>
            </w:r>
            <w:r w:rsidRPr="00A437C4">
              <w:rPr>
                <w:rFonts w:ascii="Arial Narrow" w:eastAsia="Arial" w:hAnsi="Arial Narrow" w:cs="Arial"/>
                <w:b/>
                <w:sz w:val="16"/>
                <w:szCs w:val="16"/>
              </w:rPr>
              <w:t>s</w:t>
            </w:r>
          </w:p>
          <w:p w14:paraId="08BE1EE4" w14:textId="745DACCA" w:rsidR="00E70907" w:rsidRPr="00A437C4" w:rsidRDefault="00A81CB8" w:rsidP="002E0FD1">
            <w:pPr>
              <w:spacing w:before="1"/>
              <w:ind w:left="121"/>
              <w:jc w:val="both"/>
              <w:rPr>
                <w:rFonts w:ascii="Arial Narrow" w:eastAsia="Arial" w:hAnsi="Arial Narrow" w:cs="Arial"/>
                <w:sz w:val="16"/>
                <w:szCs w:val="16"/>
              </w:rPr>
            </w:pPr>
            <w:r w:rsidRPr="00A437C4">
              <w:rPr>
                <w:rFonts w:ascii="Arial Narrow" w:eastAsia="Arial" w:hAnsi="Arial Narrow" w:cs="Arial"/>
                <w:b/>
                <w:spacing w:val="-1"/>
                <w:sz w:val="16"/>
                <w:szCs w:val="16"/>
              </w:rPr>
              <w:t>(</w:t>
            </w:r>
            <w:sdt>
              <w:sdtPr>
                <w:rPr>
                  <w:rFonts w:ascii="Arial Narrow" w:eastAsia="Arial" w:hAnsi="Arial Narrow" w:cs="Arial"/>
                  <w:b/>
                  <w:spacing w:val="-1"/>
                  <w:sz w:val="16"/>
                  <w:szCs w:val="16"/>
                </w:rPr>
                <w:id w:val="-572119375"/>
                <w14:checkbox>
                  <w14:checked w14:val="0"/>
                  <w14:checkedState w14:val="2612" w14:font="MS Gothic"/>
                  <w14:uncheckedState w14:val="2610" w14:font="MS Gothic"/>
                </w14:checkbox>
              </w:sdtPr>
              <w:sdtContent>
                <w:r w:rsidR="00A437C4">
                  <w:rPr>
                    <w:rFonts w:ascii="MS Gothic" w:eastAsia="MS Gothic" w:hAnsi="MS Gothic" w:cs="Arial" w:hint="eastAsia"/>
                    <w:b/>
                    <w:spacing w:val="-1"/>
                    <w:sz w:val="16"/>
                    <w:szCs w:val="16"/>
                  </w:rPr>
                  <w:t>☐</w:t>
                </w:r>
              </w:sdtContent>
            </w:sdt>
            <w:r w:rsidRPr="00A437C4">
              <w:rPr>
                <w:rFonts w:ascii="Arial Narrow" w:eastAsia="Arial" w:hAnsi="Arial Narrow" w:cs="Arial"/>
                <w:sz w:val="16"/>
                <w:szCs w:val="16"/>
              </w:rPr>
              <w:t>)</w:t>
            </w:r>
          </w:p>
        </w:tc>
        <w:tc>
          <w:tcPr>
            <w:tcW w:w="709" w:type="dxa"/>
            <w:tcBorders>
              <w:top w:val="nil"/>
              <w:left w:val="single" w:sz="4" w:space="0" w:color="auto"/>
              <w:bottom w:val="single" w:sz="5" w:space="0" w:color="000000"/>
              <w:right w:val="single" w:sz="12" w:space="0" w:color="000000"/>
            </w:tcBorders>
          </w:tcPr>
          <w:p w14:paraId="00B3D205" w14:textId="77777777" w:rsidR="00E70907" w:rsidRPr="00A437C4" w:rsidRDefault="00A81CB8" w:rsidP="002E0FD1">
            <w:pPr>
              <w:spacing w:before="5"/>
              <w:ind w:left="138"/>
              <w:jc w:val="both"/>
              <w:rPr>
                <w:rFonts w:ascii="Arial Narrow" w:eastAsia="Arial" w:hAnsi="Arial Narrow" w:cs="Arial"/>
                <w:sz w:val="16"/>
                <w:szCs w:val="16"/>
              </w:rPr>
            </w:pPr>
            <w:r w:rsidRPr="00A437C4">
              <w:rPr>
                <w:rFonts w:ascii="Arial Narrow" w:eastAsia="Arial" w:hAnsi="Arial Narrow" w:cs="Arial"/>
                <w:b/>
                <w:spacing w:val="-1"/>
                <w:sz w:val="16"/>
                <w:szCs w:val="16"/>
              </w:rPr>
              <w:t>Fa</w:t>
            </w:r>
            <w:r w:rsidRPr="00A437C4">
              <w:rPr>
                <w:rFonts w:ascii="Arial Narrow" w:eastAsia="Arial" w:hAnsi="Arial Narrow" w:cs="Arial"/>
                <w:b/>
                <w:sz w:val="16"/>
                <w:szCs w:val="16"/>
              </w:rPr>
              <w:t>il</w:t>
            </w:r>
          </w:p>
          <w:p w14:paraId="0D8CBE58" w14:textId="605F109D" w:rsidR="00E70907" w:rsidRPr="00A437C4" w:rsidRDefault="00A81CB8" w:rsidP="002E0FD1">
            <w:pPr>
              <w:spacing w:before="1"/>
              <w:ind w:left="112"/>
              <w:jc w:val="both"/>
              <w:rPr>
                <w:rFonts w:ascii="Arial Narrow" w:eastAsia="Arial" w:hAnsi="Arial Narrow" w:cs="Arial"/>
                <w:sz w:val="16"/>
                <w:szCs w:val="16"/>
              </w:rPr>
            </w:pPr>
            <w:r w:rsidRPr="00A437C4">
              <w:rPr>
                <w:rFonts w:ascii="Arial Narrow" w:eastAsia="Arial" w:hAnsi="Arial Narrow" w:cs="Arial"/>
                <w:b/>
                <w:spacing w:val="-1"/>
                <w:sz w:val="16"/>
                <w:szCs w:val="16"/>
              </w:rPr>
              <w:t>(</w:t>
            </w:r>
            <w:sdt>
              <w:sdtPr>
                <w:rPr>
                  <w:rFonts w:ascii="Arial Narrow" w:eastAsia="Arial" w:hAnsi="Arial Narrow" w:cs="Arial"/>
                  <w:b/>
                  <w:spacing w:val="-1"/>
                  <w:sz w:val="16"/>
                  <w:szCs w:val="16"/>
                </w:rPr>
                <w:id w:val="1748462375"/>
                <w14:checkbox>
                  <w14:checked w14:val="0"/>
                  <w14:checkedState w14:val="2612" w14:font="MS Gothic"/>
                  <w14:uncheckedState w14:val="2610" w14:font="MS Gothic"/>
                </w14:checkbox>
              </w:sdtPr>
              <w:sdtContent>
                <w:r w:rsidR="00A437C4">
                  <w:rPr>
                    <w:rFonts w:ascii="MS Gothic" w:eastAsia="MS Gothic" w:hAnsi="MS Gothic" w:cs="Arial" w:hint="eastAsia"/>
                    <w:b/>
                    <w:spacing w:val="-1"/>
                    <w:sz w:val="16"/>
                    <w:szCs w:val="16"/>
                  </w:rPr>
                  <w:t>☐</w:t>
                </w:r>
              </w:sdtContent>
            </w:sdt>
            <w:r w:rsidRPr="00A437C4">
              <w:rPr>
                <w:rFonts w:ascii="Arial Narrow" w:eastAsia="Arial" w:hAnsi="Arial Narrow" w:cs="Arial"/>
                <w:sz w:val="16"/>
                <w:szCs w:val="16"/>
              </w:rPr>
              <w:t>)</w:t>
            </w:r>
          </w:p>
        </w:tc>
        <w:tc>
          <w:tcPr>
            <w:tcW w:w="3105" w:type="dxa"/>
            <w:vMerge/>
            <w:tcBorders>
              <w:left w:val="single" w:sz="12" w:space="0" w:color="000000"/>
              <w:bottom w:val="single" w:sz="5" w:space="0" w:color="000000"/>
              <w:right w:val="single" w:sz="8" w:space="0" w:color="000000"/>
            </w:tcBorders>
          </w:tcPr>
          <w:p w14:paraId="6B6EF61B" w14:textId="77777777" w:rsidR="00E70907" w:rsidRPr="00367EBA" w:rsidRDefault="00E70907" w:rsidP="002E0FD1">
            <w:pPr>
              <w:jc w:val="both"/>
              <w:rPr>
                <w:rFonts w:ascii="Arial Narrow" w:hAnsi="Arial Narrow"/>
              </w:rPr>
            </w:pPr>
          </w:p>
        </w:tc>
      </w:tr>
      <w:tr w:rsidR="00E70907" w:rsidRPr="00367EBA" w14:paraId="63F3B4ED" w14:textId="77777777" w:rsidTr="000201BF">
        <w:trPr>
          <w:trHeight w:hRule="exact" w:val="379"/>
        </w:trPr>
        <w:tc>
          <w:tcPr>
            <w:tcW w:w="427" w:type="dxa"/>
            <w:tcBorders>
              <w:top w:val="single" w:sz="5" w:space="0" w:color="000000"/>
              <w:left w:val="single" w:sz="5" w:space="0" w:color="000000"/>
              <w:bottom w:val="single" w:sz="5" w:space="0" w:color="000000"/>
              <w:right w:val="single" w:sz="5" w:space="0" w:color="000000"/>
            </w:tcBorders>
          </w:tcPr>
          <w:p w14:paraId="4686252A" w14:textId="77777777" w:rsidR="00E70907" w:rsidRPr="00367EBA" w:rsidRDefault="00A81CB8" w:rsidP="002E0FD1">
            <w:pPr>
              <w:spacing w:before="79"/>
              <w:ind w:left="102"/>
              <w:jc w:val="both"/>
              <w:rPr>
                <w:rFonts w:ascii="Arial Narrow" w:eastAsia="Arial" w:hAnsi="Arial Narrow" w:cs="Arial"/>
                <w:sz w:val="18"/>
                <w:szCs w:val="18"/>
              </w:rPr>
            </w:pPr>
            <w:r w:rsidRPr="00367EBA">
              <w:rPr>
                <w:rFonts w:ascii="Arial Narrow" w:eastAsia="Arial" w:hAnsi="Arial Narrow" w:cs="Arial"/>
                <w:sz w:val="18"/>
                <w:szCs w:val="18"/>
              </w:rPr>
              <w:t>a</w:t>
            </w:r>
          </w:p>
        </w:tc>
        <w:tc>
          <w:tcPr>
            <w:tcW w:w="4692" w:type="dxa"/>
            <w:tcBorders>
              <w:top w:val="single" w:sz="5" w:space="0" w:color="000000"/>
              <w:left w:val="single" w:sz="5" w:space="0" w:color="000000"/>
              <w:bottom w:val="single" w:sz="5" w:space="0" w:color="000000"/>
              <w:right w:val="single" w:sz="12" w:space="0" w:color="000000"/>
            </w:tcBorders>
          </w:tcPr>
          <w:p w14:paraId="234C9B1E" w14:textId="77777777" w:rsidR="00E70907" w:rsidRPr="00367EBA" w:rsidRDefault="00A81CB8" w:rsidP="002E0FD1">
            <w:pPr>
              <w:spacing w:before="79"/>
              <w:ind w:left="102"/>
              <w:jc w:val="both"/>
              <w:rPr>
                <w:rFonts w:ascii="Arial Narrow" w:eastAsia="Arial" w:hAnsi="Arial Narrow" w:cs="Arial"/>
                <w:sz w:val="16"/>
                <w:szCs w:val="16"/>
              </w:rPr>
            </w:pPr>
            <w:r w:rsidRPr="00367EBA">
              <w:rPr>
                <w:rFonts w:ascii="Arial Narrow" w:eastAsia="Arial" w:hAnsi="Arial Narrow" w:cs="Arial"/>
                <w:sz w:val="16"/>
                <w:szCs w:val="16"/>
              </w:rPr>
              <w:t>Ta</w:t>
            </w:r>
            <w:r w:rsidRPr="00367EBA">
              <w:rPr>
                <w:rFonts w:ascii="Arial Narrow" w:eastAsia="Arial" w:hAnsi="Arial Narrow" w:cs="Arial"/>
                <w:spacing w:val="1"/>
                <w:sz w:val="16"/>
                <w:szCs w:val="16"/>
              </w:rPr>
              <w:t>k</w:t>
            </w:r>
            <w:r w:rsidRPr="00367EBA">
              <w:rPr>
                <w:rFonts w:ascii="Arial Narrow" w:eastAsia="Arial" w:hAnsi="Arial Narrow" w:cs="Arial"/>
                <w:sz w:val="16"/>
                <w:szCs w:val="16"/>
              </w:rPr>
              <w:t>e</w:t>
            </w:r>
            <w:r w:rsidRPr="00367EBA">
              <w:rPr>
                <w:rFonts w:ascii="Arial Narrow" w:eastAsia="Arial" w:hAnsi="Arial Narrow" w:cs="Arial"/>
                <w:spacing w:val="-1"/>
                <w:sz w:val="16"/>
                <w:szCs w:val="16"/>
              </w:rPr>
              <w:t>-o</w:t>
            </w:r>
            <w:r w:rsidRPr="00367EBA">
              <w:rPr>
                <w:rFonts w:ascii="Arial Narrow" w:eastAsia="Arial" w:hAnsi="Arial Narrow" w:cs="Arial"/>
                <w:spacing w:val="1"/>
                <w:sz w:val="16"/>
                <w:szCs w:val="16"/>
              </w:rPr>
              <w:t>f</w:t>
            </w:r>
            <w:r w:rsidRPr="00367EBA">
              <w:rPr>
                <w:rFonts w:ascii="Arial Narrow" w:eastAsia="Arial" w:hAnsi="Arial Narrow" w:cs="Arial"/>
                <w:sz w:val="16"/>
                <w:szCs w:val="16"/>
              </w:rPr>
              <w:t xml:space="preserve">f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z w:val="16"/>
                <w:szCs w:val="16"/>
              </w:rPr>
              <w:t>la</w:t>
            </w:r>
            <w:r w:rsidRPr="00367EBA">
              <w:rPr>
                <w:rFonts w:ascii="Arial Narrow" w:eastAsia="Arial" w:hAnsi="Arial Narrow" w:cs="Arial"/>
                <w:spacing w:val="-1"/>
                <w:sz w:val="16"/>
                <w:szCs w:val="16"/>
              </w:rPr>
              <w:t>nd</w:t>
            </w:r>
            <w:r w:rsidRPr="00367EBA">
              <w:rPr>
                <w:rFonts w:ascii="Arial Narrow" w:eastAsia="Arial" w:hAnsi="Arial Narrow" w:cs="Arial"/>
                <w:sz w:val="16"/>
                <w:szCs w:val="16"/>
              </w:rPr>
              <w:t>ing</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w:t>
            </w:r>
            <w:r w:rsidRPr="00367EBA">
              <w:rPr>
                <w:rFonts w:ascii="Arial Narrow" w:eastAsia="Arial" w:hAnsi="Arial Narrow" w:cs="Arial"/>
                <w:sz w:val="16"/>
                <w:szCs w:val="16"/>
              </w:rPr>
              <w:t>li</w:t>
            </w:r>
            <w:r w:rsidRPr="00367EBA">
              <w:rPr>
                <w:rFonts w:ascii="Arial Narrow" w:eastAsia="Arial" w:hAnsi="Arial Narrow" w:cs="Arial"/>
                <w:spacing w:val="-1"/>
                <w:sz w:val="16"/>
                <w:szCs w:val="16"/>
              </w:rPr>
              <w:t>f</w:t>
            </w:r>
            <w:r w:rsidRPr="00367EBA">
              <w:rPr>
                <w:rFonts w:ascii="Arial Narrow" w:eastAsia="Arial" w:hAnsi="Arial Narrow" w:cs="Arial"/>
                <w:spacing w:val="2"/>
                <w:sz w:val="16"/>
                <w:szCs w:val="16"/>
              </w:rPr>
              <w:t>t</w:t>
            </w:r>
            <w:r w:rsidRPr="00367EBA">
              <w:rPr>
                <w:rFonts w:ascii="Arial Narrow" w:eastAsia="Arial" w:hAnsi="Arial Narrow" w:cs="Arial"/>
                <w:spacing w:val="-1"/>
                <w:sz w:val="16"/>
                <w:szCs w:val="16"/>
              </w:rPr>
              <w:t>-o</w:t>
            </w:r>
            <w:r w:rsidRPr="00367EBA">
              <w:rPr>
                <w:rFonts w:ascii="Arial Narrow" w:eastAsia="Arial" w:hAnsi="Arial Narrow" w:cs="Arial"/>
                <w:spacing w:val="1"/>
                <w:sz w:val="16"/>
                <w:szCs w:val="16"/>
              </w:rPr>
              <w:t>f</w:t>
            </w:r>
            <w:r w:rsidRPr="00367EBA">
              <w:rPr>
                <w:rFonts w:ascii="Arial Narrow" w:eastAsia="Arial" w:hAnsi="Arial Narrow" w:cs="Arial"/>
                <w:sz w:val="16"/>
                <w:szCs w:val="16"/>
              </w:rPr>
              <w:t xml:space="preserve">f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t</w:t>
            </w:r>
            <w:r w:rsidRPr="00367EBA">
              <w:rPr>
                <w:rFonts w:ascii="Arial Narrow" w:eastAsia="Arial" w:hAnsi="Arial Narrow" w:cs="Arial"/>
                <w:spacing w:val="-3"/>
                <w:sz w:val="16"/>
                <w:szCs w:val="16"/>
              </w:rPr>
              <w:t>o</w:t>
            </w:r>
            <w:r w:rsidRPr="00367EBA">
              <w:rPr>
                <w:rFonts w:ascii="Arial Narrow" w:eastAsia="Arial" w:hAnsi="Arial Narrow" w:cs="Arial"/>
                <w:spacing w:val="-1"/>
                <w:sz w:val="16"/>
                <w:szCs w:val="16"/>
              </w:rPr>
              <w:t>u</w:t>
            </w:r>
            <w:r w:rsidRPr="00367EBA">
              <w:rPr>
                <w:rFonts w:ascii="Arial Narrow" w:eastAsia="Arial" w:hAnsi="Arial Narrow" w:cs="Arial"/>
                <w:spacing w:val="1"/>
                <w:sz w:val="16"/>
                <w:szCs w:val="16"/>
              </w:rPr>
              <w:t>c</w:t>
            </w:r>
            <w:r w:rsidRPr="00367EBA">
              <w:rPr>
                <w:rFonts w:ascii="Arial Narrow" w:eastAsia="Arial" w:hAnsi="Arial Narrow" w:cs="Arial"/>
                <w:sz w:val="16"/>
                <w:szCs w:val="16"/>
              </w:rPr>
              <w:t>h</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do</w:t>
            </w:r>
            <w:r w:rsidRPr="00367EBA">
              <w:rPr>
                <w:rFonts w:ascii="Arial Narrow" w:eastAsia="Arial" w:hAnsi="Arial Narrow" w:cs="Arial"/>
                <w:spacing w:val="-3"/>
                <w:sz w:val="16"/>
                <w:szCs w:val="16"/>
              </w:rPr>
              <w:t>w</w:t>
            </w:r>
            <w:r w:rsidRPr="00367EBA">
              <w:rPr>
                <w:rFonts w:ascii="Arial Narrow" w:eastAsia="Arial" w:hAnsi="Arial Narrow" w:cs="Arial"/>
                <w:spacing w:val="-1"/>
                <w:sz w:val="16"/>
                <w:szCs w:val="16"/>
              </w:rPr>
              <w:t>n</w:t>
            </w:r>
            <w:r w:rsidRPr="00367EBA">
              <w:rPr>
                <w:rFonts w:ascii="Arial Narrow" w:eastAsia="Arial" w:hAnsi="Arial Narrow" w:cs="Arial"/>
                <w:sz w:val="16"/>
                <w:szCs w:val="16"/>
              </w:rPr>
              <w:t>)</w:t>
            </w:r>
          </w:p>
        </w:tc>
        <w:tc>
          <w:tcPr>
            <w:tcW w:w="567" w:type="dxa"/>
            <w:tcBorders>
              <w:top w:val="single" w:sz="5" w:space="0" w:color="000000"/>
              <w:left w:val="single" w:sz="12" w:space="0" w:color="000000"/>
              <w:bottom w:val="single" w:sz="5" w:space="0" w:color="000000"/>
              <w:right w:val="single" w:sz="4" w:space="0" w:color="auto"/>
            </w:tcBorders>
          </w:tcPr>
          <w:p w14:paraId="4CE7A617" w14:textId="77777777" w:rsidR="00E70907" w:rsidRPr="00367EBA" w:rsidRDefault="00E70907" w:rsidP="002E0FD1">
            <w:pPr>
              <w:jc w:val="both"/>
              <w:rPr>
                <w:rFonts w:ascii="Arial Narrow" w:hAnsi="Arial Narrow"/>
              </w:rPr>
            </w:pPr>
          </w:p>
        </w:tc>
        <w:tc>
          <w:tcPr>
            <w:tcW w:w="709" w:type="dxa"/>
            <w:tcBorders>
              <w:top w:val="single" w:sz="5" w:space="0" w:color="000000"/>
              <w:left w:val="single" w:sz="4" w:space="0" w:color="auto"/>
              <w:bottom w:val="single" w:sz="5" w:space="0" w:color="000000"/>
              <w:right w:val="single" w:sz="12" w:space="0" w:color="000000"/>
            </w:tcBorders>
          </w:tcPr>
          <w:p w14:paraId="6DDB922D" w14:textId="77777777" w:rsidR="00E70907" w:rsidRPr="00367EBA" w:rsidRDefault="00E70907" w:rsidP="002E0FD1">
            <w:pPr>
              <w:jc w:val="both"/>
              <w:rPr>
                <w:rFonts w:ascii="Arial Narrow" w:hAnsi="Arial Narrow"/>
              </w:rPr>
            </w:pPr>
          </w:p>
        </w:tc>
        <w:tc>
          <w:tcPr>
            <w:tcW w:w="567" w:type="dxa"/>
            <w:tcBorders>
              <w:top w:val="single" w:sz="5" w:space="0" w:color="000000"/>
              <w:left w:val="single" w:sz="12" w:space="0" w:color="000000"/>
              <w:bottom w:val="single" w:sz="5" w:space="0" w:color="000000"/>
              <w:right w:val="single" w:sz="4" w:space="0" w:color="auto"/>
            </w:tcBorders>
          </w:tcPr>
          <w:p w14:paraId="1B83AFAD" w14:textId="77777777" w:rsidR="00E70907" w:rsidRPr="00367EBA" w:rsidRDefault="00E70907" w:rsidP="002E0FD1">
            <w:pPr>
              <w:jc w:val="both"/>
              <w:rPr>
                <w:rFonts w:ascii="Arial Narrow" w:hAnsi="Arial Narrow"/>
              </w:rPr>
            </w:pPr>
          </w:p>
        </w:tc>
        <w:tc>
          <w:tcPr>
            <w:tcW w:w="709" w:type="dxa"/>
            <w:tcBorders>
              <w:top w:val="single" w:sz="5" w:space="0" w:color="000000"/>
              <w:left w:val="single" w:sz="4" w:space="0" w:color="auto"/>
              <w:bottom w:val="single" w:sz="5" w:space="0" w:color="000000"/>
              <w:right w:val="single" w:sz="12" w:space="0" w:color="000000"/>
            </w:tcBorders>
          </w:tcPr>
          <w:p w14:paraId="25F745E8" w14:textId="77777777" w:rsidR="00E70907" w:rsidRPr="00367EBA" w:rsidRDefault="00E70907" w:rsidP="002E0FD1">
            <w:pPr>
              <w:jc w:val="both"/>
              <w:rPr>
                <w:rFonts w:ascii="Arial Narrow" w:hAnsi="Arial Narrow"/>
              </w:rPr>
            </w:pPr>
          </w:p>
        </w:tc>
        <w:tc>
          <w:tcPr>
            <w:tcW w:w="3105" w:type="dxa"/>
            <w:tcBorders>
              <w:top w:val="single" w:sz="5" w:space="0" w:color="000000"/>
              <w:left w:val="single" w:sz="12" w:space="0" w:color="000000"/>
              <w:bottom w:val="single" w:sz="5" w:space="0" w:color="000000"/>
              <w:right w:val="single" w:sz="8" w:space="0" w:color="000000"/>
            </w:tcBorders>
          </w:tcPr>
          <w:p w14:paraId="1A41A8C1" w14:textId="77777777" w:rsidR="00E70907" w:rsidRPr="00367EBA" w:rsidRDefault="00E70907" w:rsidP="002E0FD1">
            <w:pPr>
              <w:jc w:val="both"/>
              <w:rPr>
                <w:rFonts w:ascii="Arial Narrow" w:hAnsi="Arial Narrow"/>
              </w:rPr>
            </w:pPr>
          </w:p>
        </w:tc>
      </w:tr>
      <w:tr w:rsidR="00E70907" w:rsidRPr="00367EBA" w14:paraId="5CC83A46" w14:textId="77777777" w:rsidTr="000201BF">
        <w:trPr>
          <w:trHeight w:hRule="exact" w:val="377"/>
        </w:trPr>
        <w:tc>
          <w:tcPr>
            <w:tcW w:w="427" w:type="dxa"/>
            <w:tcBorders>
              <w:top w:val="single" w:sz="5" w:space="0" w:color="000000"/>
              <w:left w:val="single" w:sz="5" w:space="0" w:color="000000"/>
              <w:bottom w:val="single" w:sz="5" w:space="0" w:color="000000"/>
              <w:right w:val="single" w:sz="5" w:space="0" w:color="000000"/>
            </w:tcBorders>
          </w:tcPr>
          <w:p w14:paraId="1770C683" w14:textId="77777777" w:rsidR="00E70907" w:rsidRPr="00367EBA" w:rsidRDefault="00A81CB8" w:rsidP="002E0FD1">
            <w:pPr>
              <w:spacing w:before="77"/>
              <w:ind w:left="102"/>
              <w:jc w:val="both"/>
              <w:rPr>
                <w:rFonts w:ascii="Arial Narrow" w:eastAsia="Arial" w:hAnsi="Arial Narrow" w:cs="Arial"/>
                <w:sz w:val="18"/>
                <w:szCs w:val="18"/>
              </w:rPr>
            </w:pPr>
            <w:r w:rsidRPr="00367EBA">
              <w:rPr>
                <w:rFonts w:ascii="Arial Narrow" w:eastAsia="Arial" w:hAnsi="Arial Narrow" w:cs="Arial"/>
                <w:sz w:val="18"/>
                <w:szCs w:val="18"/>
              </w:rPr>
              <w:t>b</w:t>
            </w:r>
          </w:p>
        </w:tc>
        <w:tc>
          <w:tcPr>
            <w:tcW w:w="4692" w:type="dxa"/>
            <w:tcBorders>
              <w:top w:val="single" w:sz="5" w:space="0" w:color="000000"/>
              <w:left w:val="single" w:sz="5" w:space="0" w:color="000000"/>
              <w:bottom w:val="single" w:sz="5" w:space="0" w:color="000000"/>
              <w:right w:val="single" w:sz="12" w:space="0" w:color="000000"/>
            </w:tcBorders>
          </w:tcPr>
          <w:p w14:paraId="5C7C3DF8" w14:textId="77777777" w:rsidR="00E70907" w:rsidRPr="00367EBA" w:rsidRDefault="00A81CB8" w:rsidP="002E0FD1">
            <w:pPr>
              <w:spacing w:before="77"/>
              <w:ind w:left="102"/>
              <w:jc w:val="both"/>
              <w:rPr>
                <w:rFonts w:ascii="Arial Narrow" w:eastAsia="Arial" w:hAnsi="Arial Narrow" w:cs="Arial"/>
                <w:sz w:val="16"/>
                <w:szCs w:val="16"/>
              </w:rPr>
            </w:pPr>
            <w:r w:rsidRPr="00367EBA">
              <w:rPr>
                <w:rFonts w:ascii="Arial Narrow" w:eastAsia="Arial" w:hAnsi="Arial Narrow" w:cs="Arial"/>
                <w:sz w:val="16"/>
                <w:szCs w:val="16"/>
              </w:rPr>
              <w:t>Ta</w:t>
            </w:r>
            <w:r w:rsidRPr="00367EBA">
              <w:rPr>
                <w:rFonts w:ascii="Arial Narrow" w:eastAsia="Arial" w:hAnsi="Arial Narrow" w:cs="Arial"/>
                <w:spacing w:val="-4"/>
                <w:sz w:val="16"/>
                <w:szCs w:val="16"/>
              </w:rPr>
              <w:t>x</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hove</w:t>
            </w:r>
            <w:r w:rsidRPr="00367EBA">
              <w:rPr>
                <w:rFonts w:ascii="Arial Narrow" w:eastAsia="Arial" w:hAnsi="Arial Narrow" w:cs="Arial"/>
                <w:sz w:val="16"/>
                <w:szCs w:val="16"/>
              </w:rPr>
              <w:t xml:space="preserve">r </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a</w:t>
            </w:r>
            <w:r w:rsidRPr="00367EBA">
              <w:rPr>
                <w:rFonts w:ascii="Arial Narrow" w:eastAsia="Arial" w:hAnsi="Arial Narrow" w:cs="Arial"/>
                <w:spacing w:val="-4"/>
                <w:sz w:val="16"/>
                <w:szCs w:val="16"/>
              </w:rPr>
              <w:t>x</w:t>
            </w:r>
            <w:r w:rsidRPr="00367EBA">
              <w:rPr>
                <w:rFonts w:ascii="Arial Narrow" w:eastAsia="Arial" w:hAnsi="Arial Narrow" w:cs="Arial"/>
                <w:sz w:val="16"/>
                <w:szCs w:val="16"/>
              </w:rPr>
              <w:t>i</w:t>
            </w:r>
          </w:p>
        </w:tc>
        <w:tc>
          <w:tcPr>
            <w:tcW w:w="567" w:type="dxa"/>
            <w:tcBorders>
              <w:top w:val="single" w:sz="5" w:space="0" w:color="000000"/>
              <w:left w:val="single" w:sz="12" w:space="0" w:color="000000"/>
              <w:bottom w:val="single" w:sz="5" w:space="0" w:color="000000"/>
              <w:right w:val="single" w:sz="4" w:space="0" w:color="auto"/>
            </w:tcBorders>
          </w:tcPr>
          <w:p w14:paraId="25623DA5" w14:textId="77777777" w:rsidR="00E70907" w:rsidRPr="00367EBA" w:rsidRDefault="00E70907" w:rsidP="002E0FD1">
            <w:pPr>
              <w:jc w:val="both"/>
              <w:rPr>
                <w:rFonts w:ascii="Arial Narrow" w:hAnsi="Arial Narrow"/>
              </w:rPr>
            </w:pPr>
          </w:p>
        </w:tc>
        <w:tc>
          <w:tcPr>
            <w:tcW w:w="709" w:type="dxa"/>
            <w:tcBorders>
              <w:top w:val="single" w:sz="5" w:space="0" w:color="000000"/>
              <w:left w:val="single" w:sz="4" w:space="0" w:color="auto"/>
              <w:bottom w:val="single" w:sz="5" w:space="0" w:color="000000"/>
              <w:right w:val="single" w:sz="12" w:space="0" w:color="000000"/>
            </w:tcBorders>
          </w:tcPr>
          <w:p w14:paraId="44E3A1A8" w14:textId="77777777" w:rsidR="00E70907" w:rsidRPr="00367EBA" w:rsidRDefault="00E70907" w:rsidP="002E0FD1">
            <w:pPr>
              <w:jc w:val="both"/>
              <w:rPr>
                <w:rFonts w:ascii="Arial Narrow" w:hAnsi="Arial Narrow"/>
              </w:rPr>
            </w:pPr>
          </w:p>
        </w:tc>
        <w:tc>
          <w:tcPr>
            <w:tcW w:w="567" w:type="dxa"/>
            <w:tcBorders>
              <w:top w:val="single" w:sz="5" w:space="0" w:color="000000"/>
              <w:left w:val="single" w:sz="12" w:space="0" w:color="000000"/>
              <w:bottom w:val="single" w:sz="5" w:space="0" w:color="000000"/>
              <w:right w:val="single" w:sz="4" w:space="0" w:color="auto"/>
            </w:tcBorders>
          </w:tcPr>
          <w:p w14:paraId="6BBD8524" w14:textId="77777777" w:rsidR="00E70907" w:rsidRPr="00367EBA" w:rsidRDefault="00E70907" w:rsidP="002E0FD1">
            <w:pPr>
              <w:jc w:val="both"/>
              <w:rPr>
                <w:rFonts w:ascii="Arial Narrow" w:hAnsi="Arial Narrow"/>
              </w:rPr>
            </w:pPr>
          </w:p>
        </w:tc>
        <w:tc>
          <w:tcPr>
            <w:tcW w:w="709" w:type="dxa"/>
            <w:tcBorders>
              <w:top w:val="single" w:sz="5" w:space="0" w:color="000000"/>
              <w:left w:val="single" w:sz="4" w:space="0" w:color="auto"/>
              <w:bottom w:val="single" w:sz="5" w:space="0" w:color="000000"/>
              <w:right w:val="single" w:sz="12" w:space="0" w:color="000000"/>
            </w:tcBorders>
          </w:tcPr>
          <w:p w14:paraId="60A9B17C" w14:textId="77777777" w:rsidR="00E70907" w:rsidRPr="00367EBA" w:rsidRDefault="00E70907" w:rsidP="002E0FD1">
            <w:pPr>
              <w:jc w:val="both"/>
              <w:rPr>
                <w:rFonts w:ascii="Arial Narrow" w:hAnsi="Arial Narrow"/>
              </w:rPr>
            </w:pPr>
          </w:p>
        </w:tc>
        <w:tc>
          <w:tcPr>
            <w:tcW w:w="3105" w:type="dxa"/>
            <w:tcBorders>
              <w:top w:val="single" w:sz="5" w:space="0" w:color="000000"/>
              <w:left w:val="single" w:sz="12" w:space="0" w:color="000000"/>
              <w:bottom w:val="single" w:sz="5" w:space="0" w:color="000000"/>
              <w:right w:val="single" w:sz="8" w:space="0" w:color="000000"/>
            </w:tcBorders>
          </w:tcPr>
          <w:p w14:paraId="690AC22D" w14:textId="77777777" w:rsidR="00E70907" w:rsidRPr="00367EBA" w:rsidRDefault="00E70907" w:rsidP="002E0FD1">
            <w:pPr>
              <w:jc w:val="both"/>
              <w:rPr>
                <w:rFonts w:ascii="Arial Narrow" w:hAnsi="Arial Narrow"/>
              </w:rPr>
            </w:pPr>
          </w:p>
        </w:tc>
      </w:tr>
      <w:tr w:rsidR="00E70907" w:rsidRPr="00367EBA" w14:paraId="240AF274" w14:textId="77777777" w:rsidTr="000201BF">
        <w:trPr>
          <w:trHeight w:hRule="exact" w:val="377"/>
        </w:trPr>
        <w:tc>
          <w:tcPr>
            <w:tcW w:w="427" w:type="dxa"/>
            <w:tcBorders>
              <w:top w:val="single" w:sz="5" w:space="0" w:color="000000"/>
              <w:left w:val="single" w:sz="5" w:space="0" w:color="000000"/>
              <w:bottom w:val="single" w:sz="5" w:space="0" w:color="000000"/>
              <w:right w:val="single" w:sz="5" w:space="0" w:color="000000"/>
            </w:tcBorders>
          </w:tcPr>
          <w:p w14:paraId="087067EC" w14:textId="77777777" w:rsidR="00E70907" w:rsidRPr="00367EBA" w:rsidRDefault="00A81CB8" w:rsidP="002E0FD1">
            <w:pPr>
              <w:spacing w:before="77"/>
              <w:ind w:left="102"/>
              <w:jc w:val="both"/>
              <w:rPr>
                <w:rFonts w:ascii="Arial Narrow" w:eastAsia="Arial" w:hAnsi="Arial Narrow" w:cs="Arial"/>
                <w:sz w:val="18"/>
                <w:szCs w:val="18"/>
              </w:rPr>
            </w:pPr>
            <w:r w:rsidRPr="00367EBA">
              <w:rPr>
                <w:rFonts w:ascii="Arial Narrow" w:eastAsia="Arial" w:hAnsi="Arial Narrow" w:cs="Arial"/>
                <w:sz w:val="18"/>
                <w:szCs w:val="18"/>
              </w:rPr>
              <w:t>c</w:t>
            </w:r>
          </w:p>
        </w:tc>
        <w:tc>
          <w:tcPr>
            <w:tcW w:w="4692" w:type="dxa"/>
            <w:tcBorders>
              <w:top w:val="single" w:sz="5" w:space="0" w:color="000000"/>
              <w:left w:val="single" w:sz="5" w:space="0" w:color="000000"/>
              <w:bottom w:val="single" w:sz="5" w:space="0" w:color="000000"/>
              <w:right w:val="single" w:sz="12" w:space="0" w:color="000000"/>
            </w:tcBorders>
          </w:tcPr>
          <w:p w14:paraId="5B4F9011" w14:textId="77777777" w:rsidR="00E70907" w:rsidRPr="00367EBA" w:rsidRDefault="00A81CB8" w:rsidP="002E0FD1">
            <w:pPr>
              <w:spacing w:before="77"/>
              <w:ind w:left="102"/>
              <w:jc w:val="both"/>
              <w:rPr>
                <w:rFonts w:ascii="Arial Narrow" w:eastAsia="Arial" w:hAnsi="Arial Narrow" w:cs="Arial"/>
                <w:sz w:val="16"/>
                <w:szCs w:val="16"/>
              </w:rPr>
            </w:pPr>
            <w:r w:rsidRPr="00367EBA">
              <w:rPr>
                <w:rFonts w:ascii="Arial Narrow" w:eastAsia="Arial" w:hAnsi="Arial Narrow" w:cs="Arial"/>
                <w:spacing w:val="1"/>
                <w:sz w:val="16"/>
                <w:szCs w:val="16"/>
              </w:rPr>
              <w:t>St</w:t>
            </w:r>
            <w:r w:rsidRPr="00367EBA">
              <w:rPr>
                <w:rFonts w:ascii="Arial Narrow" w:eastAsia="Arial" w:hAnsi="Arial Narrow" w:cs="Arial"/>
                <w:spacing w:val="-1"/>
                <w:sz w:val="16"/>
                <w:szCs w:val="16"/>
              </w:rPr>
              <w:t>at</w:t>
            </w:r>
            <w:r w:rsidRPr="00367EBA">
              <w:rPr>
                <w:rFonts w:ascii="Arial Narrow" w:eastAsia="Arial" w:hAnsi="Arial Narrow" w:cs="Arial"/>
                <w:sz w:val="16"/>
                <w:szCs w:val="16"/>
              </w:rPr>
              <w:t>io</w:t>
            </w:r>
            <w:r w:rsidRPr="00367EBA">
              <w:rPr>
                <w:rFonts w:ascii="Arial Narrow" w:eastAsia="Arial" w:hAnsi="Arial Narrow" w:cs="Arial"/>
                <w:spacing w:val="-1"/>
                <w:sz w:val="16"/>
                <w:szCs w:val="16"/>
              </w:rPr>
              <w:t>nar</w:t>
            </w:r>
            <w:r w:rsidRPr="00367EBA">
              <w:rPr>
                <w:rFonts w:ascii="Arial Narrow" w:eastAsia="Arial" w:hAnsi="Arial Narrow" w:cs="Arial"/>
                <w:sz w:val="16"/>
                <w:szCs w:val="16"/>
              </w:rPr>
              <w:t xml:space="preserve">y </w:t>
            </w:r>
            <w:r w:rsidRPr="00367EBA">
              <w:rPr>
                <w:rFonts w:ascii="Arial Narrow" w:eastAsia="Arial" w:hAnsi="Arial Narrow" w:cs="Arial"/>
                <w:spacing w:val="-1"/>
                <w:sz w:val="16"/>
                <w:szCs w:val="16"/>
              </w:rPr>
              <w:t>hove</w:t>
            </w:r>
            <w:r w:rsidRPr="00367EBA">
              <w:rPr>
                <w:rFonts w:ascii="Arial Narrow" w:eastAsia="Arial" w:hAnsi="Arial Narrow" w:cs="Arial"/>
                <w:sz w:val="16"/>
                <w:szCs w:val="16"/>
              </w:rPr>
              <w:t xml:space="preserve">r </w:t>
            </w:r>
            <w:r w:rsidRPr="00367EBA">
              <w:rPr>
                <w:rFonts w:ascii="Arial Narrow" w:eastAsia="Arial" w:hAnsi="Arial Narrow" w:cs="Arial"/>
                <w:spacing w:val="-3"/>
                <w:sz w:val="16"/>
                <w:szCs w:val="16"/>
              </w:rPr>
              <w:t>w</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h</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head</w:t>
            </w:r>
            <w:r w:rsidRPr="00367EBA">
              <w:rPr>
                <w:rFonts w:ascii="Arial Narrow" w:eastAsia="Arial" w:hAnsi="Arial Narrow" w:cs="Arial"/>
                <w:sz w:val="16"/>
                <w:szCs w:val="16"/>
              </w:rPr>
              <w:t>,</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r</w:t>
            </w:r>
            <w:r w:rsidRPr="00367EBA">
              <w:rPr>
                <w:rFonts w:ascii="Arial Narrow" w:eastAsia="Arial" w:hAnsi="Arial Narrow" w:cs="Arial"/>
                <w:spacing w:val="-3"/>
                <w:sz w:val="16"/>
                <w:szCs w:val="16"/>
              </w:rPr>
              <w:t>o</w:t>
            </w:r>
            <w:r w:rsidRPr="00367EBA">
              <w:rPr>
                <w:rFonts w:ascii="Arial Narrow" w:eastAsia="Arial" w:hAnsi="Arial Narrow" w:cs="Arial"/>
                <w:spacing w:val="1"/>
                <w:sz w:val="16"/>
                <w:szCs w:val="16"/>
              </w:rPr>
              <w:t>s</w:t>
            </w:r>
            <w:r w:rsidRPr="00367EBA">
              <w:rPr>
                <w:rFonts w:ascii="Arial Narrow" w:eastAsia="Arial" w:hAnsi="Arial Narrow" w:cs="Arial"/>
                <w:sz w:val="16"/>
                <w:szCs w:val="16"/>
              </w:rPr>
              <w:t>s</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 xml:space="preserve">r </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a</w:t>
            </w:r>
            <w:r w:rsidRPr="00367EBA">
              <w:rPr>
                <w:rFonts w:ascii="Arial Narrow" w:eastAsia="Arial" w:hAnsi="Arial Narrow" w:cs="Arial"/>
                <w:sz w:val="16"/>
                <w:szCs w:val="16"/>
              </w:rPr>
              <w:t>il</w:t>
            </w:r>
            <w:r w:rsidRPr="00367EBA">
              <w:rPr>
                <w:rFonts w:ascii="Arial Narrow" w:eastAsia="Arial" w:hAnsi="Arial Narrow" w:cs="Arial"/>
                <w:spacing w:val="2"/>
                <w:sz w:val="16"/>
                <w:szCs w:val="16"/>
              </w:rPr>
              <w:t xml:space="preserve"> </w:t>
            </w:r>
            <w:r w:rsidRPr="00367EBA">
              <w:rPr>
                <w:rFonts w:ascii="Arial Narrow" w:eastAsia="Arial" w:hAnsi="Arial Narrow" w:cs="Arial"/>
                <w:spacing w:val="-3"/>
                <w:sz w:val="16"/>
                <w:szCs w:val="16"/>
              </w:rPr>
              <w:t>w</w:t>
            </w:r>
            <w:r w:rsidRPr="00367EBA">
              <w:rPr>
                <w:rFonts w:ascii="Arial Narrow" w:eastAsia="Arial" w:hAnsi="Arial Narrow" w:cs="Arial"/>
                <w:sz w:val="16"/>
                <w:szCs w:val="16"/>
              </w:rPr>
              <w:t>ind</w:t>
            </w:r>
          </w:p>
        </w:tc>
        <w:tc>
          <w:tcPr>
            <w:tcW w:w="567" w:type="dxa"/>
            <w:tcBorders>
              <w:top w:val="single" w:sz="5" w:space="0" w:color="000000"/>
              <w:left w:val="single" w:sz="12" w:space="0" w:color="000000"/>
              <w:bottom w:val="single" w:sz="5" w:space="0" w:color="000000"/>
              <w:right w:val="single" w:sz="4" w:space="0" w:color="auto"/>
            </w:tcBorders>
          </w:tcPr>
          <w:p w14:paraId="1656B305" w14:textId="77777777" w:rsidR="00E70907" w:rsidRPr="00367EBA" w:rsidRDefault="00E70907" w:rsidP="002E0FD1">
            <w:pPr>
              <w:jc w:val="both"/>
              <w:rPr>
                <w:rFonts w:ascii="Arial Narrow" w:hAnsi="Arial Narrow"/>
              </w:rPr>
            </w:pPr>
          </w:p>
        </w:tc>
        <w:tc>
          <w:tcPr>
            <w:tcW w:w="709" w:type="dxa"/>
            <w:tcBorders>
              <w:top w:val="single" w:sz="5" w:space="0" w:color="000000"/>
              <w:left w:val="single" w:sz="4" w:space="0" w:color="auto"/>
              <w:bottom w:val="single" w:sz="5" w:space="0" w:color="000000"/>
              <w:right w:val="single" w:sz="12" w:space="0" w:color="000000"/>
            </w:tcBorders>
          </w:tcPr>
          <w:p w14:paraId="171E8E4D" w14:textId="77777777" w:rsidR="00E70907" w:rsidRPr="00367EBA" w:rsidRDefault="00E70907" w:rsidP="002E0FD1">
            <w:pPr>
              <w:jc w:val="both"/>
              <w:rPr>
                <w:rFonts w:ascii="Arial Narrow" w:hAnsi="Arial Narrow"/>
              </w:rPr>
            </w:pPr>
          </w:p>
        </w:tc>
        <w:tc>
          <w:tcPr>
            <w:tcW w:w="567" w:type="dxa"/>
            <w:tcBorders>
              <w:top w:val="single" w:sz="5" w:space="0" w:color="000000"/>
              <w:left w:val="single" w:sz="12" w:space="0" w:color="000000"/>
              <w:bottom w:val="single" w:sz="5" w:space="0" w:color="000000"/>
              <w:right w:val="single" w:sz="4" w:space="0" w:color="auto"/>
            </w:tcBorders>
          </w:tcPr>
          <w:p w14:paraId="0A45DE64" w14:textId="77777777" w:rsidR="00E70907" w:rsidRPr="00367EBA" w:rsidRDefault="00E70907" w:rsidP="002E0FD1">
            <w:pPr>
              <w:jc w:val="both"/>
              <w:rPr>
                <w:rFonts w:ascii="Arial Narrow" w:hAnsi="Arial Narrow"/>
              </w:rPr>
            </w:pPr>
          </w:p>
        </w:tc>
        <w:tc>
          <w:tcPr>
            <w:tcW w:w="709" w:type="dxa"/>
            <w:tcBorders>
              <w:top w:val="single" w:sz="5" w:space="0" w:color="000000"/>
              <w:left w:val="single" w:sz="4" w:space="0" w:color="auto"/>
              <w:bottom w:val="single" w:sz="4" w:space="0" w:color="auto"/>
              <w:right w:val="single" w:sz="12" w:space="0" w:color="000000"/>
            </w:tcBorders>
          </w:tcPr>
          <w:p w14:paraId="35716192" w14:textId="77777777" w:rsidR="00E70907" w:rsidRPr="00367EBA" w:rsidRDefault="00E70907" w:rsidP="002E0FD1">
            <w:pPr>
              <w:jc w:val="both"/>
              <w:rPr>
                <w:rFonts w:ascii="Arial Narrow" w:hAnsi="Arial Narrow"/>
              </w:rPr>
            </w:pPr>
          </w:p>
        </w:tc>
        <w:tc>
          <w:tcPr>
            <w:tcW w:w="3105" w:type="dxa"/>
            <w:tcBorders>
              <w:top w:val="single" w:sz="5" w:space="0" w:color="000000"/>
              <w:left w:val="single" w:sz="12" w:space="0" w:color="000000"/>
              <w:bottom w:val="single" w:sz="5" w:space="0" w:color="000000"/>
              <w:right w:val="single" w:sz="8" w:space="0" w:color="000000"/>
            </w:tcBorders>
          </w:tcPr>
          <w:p w14:paraId="59B8DD34" w14:textId="77777777" w:rsidR="00E70907" w:rsidRPr="00367EBA" w:rsidRDefault="00E70907" w:rsidP="002E0FD1">
            <w:pPr>
              <w:jc w:val="both"/>
              <w:rPr>
                <w:rFonts w:ascii="Arial Narrow" w:hAnsi="Arial Narrow"/>
              </w:rPr>
            </w:pPr>
          </w:p>
        </w:tc>
      </w:tr>
      <w:tr w:rsidR="00E70907" w:rsidRPr="00367EBA" w14:paraId="1B5F9C4C" w14:textId="77777777" w:rsidTr="000201BF">
        <w:trPr>
          <w:trHeight w:hRule="exact" w:val="377"/>
        </w:trPr>
        <w:tc>
          <w:tcPr>
            <w:tcW w:w="427" w:type="dxa"/>
            <w:tcBorders>
              <w:top w:val="single" w:sz="5" w:space="0" w:color="000000"/>
              <w:left w:val="single" w:sz="5" w:space="0" w:color="000000"/>
              <w:bottom w:val="single" w:sz="5" w:space="0" w:color="000000"/>
              <w:right w:val="single" w:sz="5" w:space="0" w:color="000000"/>
            </w:tcBorders>
          </w:tcPr>
          <w:p w14:paraId="53040875" w14:textId="77777777" w:rsidR="00E70907" w:rsidRPr="00367EBA" w:rsidRDefault="00A81CB8" w:rsidP="002E0FD1">
            <w:pPr>
              <w:spacing w:before="77"/>
              <w:ind w:left="102"/>
              <w:jc w:val="both"/>
              <w:rPr>
                <w:rFonts w:ascii="Arial Narrow" w:eastAsia="Arial" w:hAnsi="Arial Narrow" w:cs="Arial"/>
                <w:sz w:val="18"/>
                <w:szCs w:val="18"/>
              </w:rPr>
            </w:pPr>
            <w:r w:rsidRPr="00367EBA">
              <w:rPr>
                <w:rFonts w:ascii="Arial Narrow" w:eastAsia="Arial" w:hAnsi="Arial Narrow" w:cs="Arial"/>
                <w:sz w:val="18"/>
                <w:szCs w:val="18"/>
              </w:rPr>
              <w:t>d</w:t>
            </w:r>
          </w:p>
        </w:tc>
        <w:tc>
          <w:tcPr>
            <w:tcW w:w="4692" w:type="dxa"/>
            <w:tcBorders>
              <w:top w:val="single" w:sz="5" w:space="0" w:color="000000"/>
              <w:left w:val="single" w:sz="5" w:space="0" w:color="000000"/>
              <w:bottom w:val="single" w:sz="5" w:space="0" w:color="000000"/>
              <w:right w:val="single" w:sz="12" w:space="0" w:color="000000"/>
            </w:tcBorders>
          </w:tcPr>
          <w:p w14:paraId="5CC552CF" w14:textId="77777777" w:rsidR="00E70907" w:rsidRPr="00367EBA" w:rsidRDefault="00A81CB8" w:rsidP="002E0FD1">
            <w:pPr>
              <w:spacing w:before="77"/>
              <w:ind w:left="102"/>
              <w:jc w:val="both"/>
              <w:rPr>
                <w:rFonts w:ascii="Arial Narrow" w:eastAsia="Arial" w:hAnsi="Arial Narrow" w:cs="Arial"/>
                <w:sz w:val="16"/>
                <w:szCs w:val="16"/>
              </w:rPr>
            </w:pPr>
            <w:r w:rsidRPr="00367EBA">
              <w:rPr>
                <w:rFonts w:ascii="Arial Narrow" w:eastAsia="Arial" w:hAnsi="Arial Narrow" w:cs="Arial"/>
                <w:spacing w:val="1"/>
                <w:sz w:val="16"/>
                <w:szCs w:val="16"/>
              </w:rPr>
              <w:t>St</w:t>
            </w:r>
            <w:r w:rsidRPr="00367EBA">
              <w:rPr>
                <w:rFonts w:ascii="Arial Narrow" w:eastAsia="Arial" w:hAnsi="Arial Narrow" w:cs="Arial"/>
                <w:spacing w:val="-1"/>
                <w:sz w:val="16"/>
                <w:szCs w:val="16"/>
              </w:rPr>
              <w:t>at</w:t>
            </w:r>
            <w:r w:rsidRPr="00367EBA">
              <w:rPr>
                <w:rFonts w:ascii="Arial Narrow" w:eastAsia="Arial" w:hAnsi="Arial Narrow" w:cs="Arial"/>
                <w:sz w:val="16"/>
                <w:szCs w:val="16"/>
              </w:rPr>
              <w:t>io</w:t>
            </w:r>
            <w:r w:rsidRPr="00367EBA">
              <w:rPr>
                <w:rFonts w:ascii="Arial Narrow" w:eastAsia="Arial" w:hAnsi="Arial Narrow" w:cs="Arial"/>
                <w:spacing w:val="-1"/>
                <w:sz w:val="16"/>
                <w:szCs w:val="16"/>
              </w:rPr>
              <w:t>nar</w:t>
            </w:r>
            <w:r w:rsidRPr="00367EBA">
              <w:rPr>
                <w:rFonts w:ascii="Arial Narrow" w:eastAsia="Arial" w:hAnsi="Arial Narrow" w:cs="Arial"/>
                <w:sz w:val="16"/>
                <w:szCs w:val="16"/>
              </w:rPr>
              <w:t xml:space="preserve">y </w:t>
            </w:r>
            <w:r w:rsidRPr="00367EBA">
              <w:rPr>
                <w:rFonts w:ascii="Arial Narrow" w:eastAsia="Arial" w:hAnsi="Arial Narrow" w:cs="Arial"/>
                <w:spacing w:val="-1"/>
                <w:sz w:val="16"/>
                <w:szCs w:val="16"/>
              </w:rPr>
              <w:t>hove</w:t>
            </w:r>
            <w:r w:rsidRPr="00367EBA">
              <w:rPr>
                <w:rFonts w:ascii="Arial Narrow" w:eastAsia="Arial" w:hAnsi="Arial Narrow" w:cs="Arial"/>
                <w:sz w:val="16"/>
                <w:szCs w:val="16"/>
              </w:rPr>
              <w:t xml:space="preserve">r </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urn</w:t>
            </w:r>
            <w:r w:rsidRPr="00367EBA">
              <w:rPr>
                <w:rFonts w:ascii="Arial Narrow" w:eastAsia="Arial" w:hAnsi="Arial Narrow" w:cs="Arial"/>
                <w:spacing w:val="1"/>
                <w:sz w:val="16"/>
                <w:szCs w:val="16"/>
              </w:rPr>
              <w:t>s</w:t>
            </w:r>
            <w:r w:rsidRPr="00367EBA">
              <w:rPr>
                <w:rFonts w:ascii="Arial Narrow" w:eastAsia="Arial" w:hAnsi="Arial Narrow" w:cs="Arial"/>
                <w:sz w:val="16"/>
                <w:szCs w:val="16"/>
              </w:rPr>
              <w:t xml:space="preserve">, </w:t>
            </w:r>
            <w:r w:rsidRPr="00367EBA">
              <w:rPr>
                <w:rFonts w:ascii="Arial Narrow" w:eastAsia="Arial" w:hAnsi="Arial Narrow" w:cs="Arial"/>
                <w:spacing w:val="-1"/>
                <w:sz w:val="16"/>
                <w:szCs w:val="16"/>
              </w:rPr>
              <w:t>36</w:t>
            </w:r>
            <w:r w:rsidRPr="00367EBA">
              <w:rPr>
                <w:rFonts w:ascii="Arial Narrow" w:eastAsia="Arial" w:hAnsi="Arial Narrow" w:cs="Arial"/>
                <w:sz w:val="16"/>
                <w:szCs w:val="16"/>
              </w:rPr>
              <w:t>0</w:t>
            </w:r>
            <w:r w:rsidRPr="00367EBA">
              <w:rPr>
                <w:rFonts w:ascii="Arial Narrow" w:eastAsia="Arial" w:hAnsi="Arial Narrow" w:cs="Arial"/>
                <w:spacing w:val="1"/>
                <w:sz w:val="16"/>
                <w:szCs w:val="16"/>
              </w:rPr>
              <w:t xml:space="preserve"> </w:t>
            </w:r>
            <w:r w:rsidRPr="00367EBA">
              <w:rPr>
                <w:rFonts w:ascii="Arial Narrow" w:eastAsia="Arial" w:hAnsi="Arial Narrow" w:cs="Arial"/>
                <w:sz w:val="16"/>
                <w:szCs w:val="16"/>
              </w:rPr>
              <w:t>°</w:t>
            </w:r>
            <w:r w:rsidRPr="00367EBA">
              <w:rPr>
                <w:rFonts w:ascii="Arial Narrow" w:eastAsia="Arial" w:hAnsi="Arial Narrow" w:cs="Arial"/>
                <w:spacing w:val="1"/>
                <w:sz w:val="16"/>
                <w:szCs w:val="16"/>
              </w:rPr>
              <w:t xml:space="preserve"> </w:t>
            </w:r>
            <w:r w:rsidRPr="00367EBA">
              <w:rPr>
                <w:rFonts w:ascii="Arial Narrow" w:eastAsia="Arial" w:hAnsi="Arial Narrow" w:cs="Arial"/>
                <w:sz w:val="16"/>
                <w:szCs w:val="16"/>
              </w:rPr>
              <w:t>le</w:t>
            </w:r>
            <w:r w:rsidRPr="00367EBA">
              <w:rPr>
                <w:rFonts w:ascii="Arial Narrow" w:eastAsia="Arial" w:hAnsi="Arial Narrow" w:cs="Arial"/>
                <w:spacing w:val="-2"/>
                <w:sz w:val="16"/>
                <w:szCs w:val="16"/>
              </w:rPr>
              <w:t>f</w:t>
            </w:r>
            <w:r w:rsidRPr="00367EBA">
              <w:rPr>
                <w:rFonts w:ascii="Arial Narrow" w:eastAsia="Arial" w:hAnsi="Arial Narrow" w:cs="Arial"/>
                <w:sz w:val="16"/>
                <w:szCs w:val="16"/>
              </w:rPr>
              <w:t>t</w:t>
            </w:r>
            <w:r w:rsidRPr="00367EBA">
              <w:rPr>
                <w:rFonts w:ascii="Arial Narrow" w:eastAsia="Arial" w:hAnsi="Arial Narrow" w:cs="Arial"/>
                <w:spacing w:val="2"/>
                <w:sz w:val="16"/>
                <w:szCs w:val="16"/>
              </w:rPr>
              <w:t xml:space="preserve"> </w:t>
            </w:r>
            <w:r w:rsidRPr="00367EBA">
              <w:rPr>
                <w:rFonts w:ascii="Arial Narrow" w:eastAsia="Arial" w:hAnsi="Arial Narrow" w:cs="Arial"/>
                <w:spacing w:val="-3"/>
                <w:sz w:val="16"/>
                <w:szCs w:val="16"/>
              </w:rPr>
              <w:t>a</w:t>
            </w:r>
            <w:r w:rsidRPr="00367EBA">
              <w:rPr>
                <w:rFonts w:ascii="Arial Narrow" w:eastAsia="Arial" w:hAnsi="Arial Narrow" w:cs="Arial"/>
                <w:spacing w:val="-1"/>
                <w:sz w:val="16"/>
                <w:szCs w:val="16"/>
              </w:rPr>
              <w:t>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r</w:t>
            </w:r>
            <w:r w:rsidRPr="00367EBA">
              <w:rPr>
                <w:rFonts w:ascii="Arial Narrow" w:eastAsia="Arial" w:hAnsi="Arial Narrow" w:cs="Arial"/>
                <w:sz w:val="16"/>
                <w:szCs w:val="16"/>
              </w:rPr>
              <w:t>ig</w:t>
            </w:r>
            <w:r w:rsidRPr="00367EBA">
              <w:rPr>
                <w:rFonts w:ascii="Arial Narrow" w:eastAsia="Arial" w:hAnsi="Arial Narrow" w:cs="Arial"/>
                <w:spacing w:val="-1"/>
                <w:sz w:val="16"/>
                <w:szCs w:val="16"/>
              </w:rPr>
              <w:t>h</w:t>
            </w:r>
            <w:r w:rsidRPr="00367EBA">
              <w:rPr>
                <w:rFonts w:ascii="Arial Narrow" w:eastAsia="Arial" w:hAnsi="Arial Narrow" w:cs="Arial"/>
                <w:sz w:val="16"/>
                <w:szCs w:val="16"/>
              </w:rPr>
              <w:t>t</w:t>
            </w:r>
            <w:r w:rsidRPr="00367EBA">
              <w:rPr>
                <w:rFonts w:ascii="Arial Narrow" w:eastAsia="Arial" w:hAnsi="Arial Narrow" w:cs="Arial"/>
                <w:spacing w:val="2"/>
                <w:sz w:val="16"/>
                <w:szCs w:val="16"/>
              </w:rPr>
              <w:t xml:space="preserve"> </w:t>
            </w:r>
            <w:r w:rsidRPr="00367EBA">
              <w:rPr>
                <w:rFonts w:ascii="Arial Narrow" w:eastAsia="Arial" w:hAnsi="Arial Narrow" w:cs="Arial"/>
                <w:spacing w:val="-3"/>
                <w:sz w:val="16"/>
                <w:szCs w:val="16"/>
              </w:rPr>
              <w:t>(</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po</w:t>
            </w:r>
            <w:r w:rsidRPr="00367EBA">
              <w:rPr>
                <w:rFonts w:ascii="Arial Narrow" w:eastAsia="Arial" w:hAnsi="Arial Narrow" w:cs="Arial"/>
                <w:sz w:val="16"/>
                <w:szCs w:val="16"/>
              </w:rPr>
              <w:t xml:space="preserve">t </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urn</w:t>
            </w:r>
            <w:r w:rsidRPr="00367EBA">
              <w:rPr>
                <w:rFonts w:ascii="Arial Narrow" w:eastAsia="Arial" w:hAnsi="Arial Narrow" w:cs="Arial"/>
                <w:spacing w:val="1"/>
                <w:sz w:val="16"/>
                <w:szCs w:val="16"/>
              </w:rPr>
              <w:t>s</w:t>
            </w:r>
            <w:r w:rsidRPr="00367EBA">
              <w:rPr>
                <w:rFonts w:ascii="Arial Narrow" w:eastAsia="Arial" w:hAnsi="Arial Narrow" w:cs="Arial"/>
                <w:sz w:val="16"/>
                <w:szCs w:val="16"/>
              </w:rPr>
              <w:t>)</w:t>
            </w:r>
          </w:p>
        </w:tc>
        <w:tc>
          <w:tcPr>
            <w:tcW w:w="567" w:type="dxa"/>
            <w:tcBorders>
              <w:top w:val="single" w:sz="5" w:space="0" w:color="000000"/>
              <w:left w:val="single" w:sz="12" w:space="0" w:color="000000"/>
              <w:bottom w:val="single" w:sz="5" w:space="0" w:color="000000"/>
              <w:right w:val="single" w:sz="4" w:space="0" w:color="auto"/>
            </w:tcBorders>
          </w:tcPr>
          <w:p w14:paraId="1906B508" w14:textId="77777777" w:rsidR="00E70907" w:rsidRPr="00367EBA" w:rsidRDefault="00E70907" w:rsidP="002E0FD1">
            <w:pPr>
              <w:jc w:val="both"/>
              <w:rPr>
                <w:rFonts w:ascii="Arial Narrow" w:hAnsi="Arial Narrow"/>
              </w:rPr>
            </w:pPr>
          </w:p>
        </w:tc>
        <w:tc>
          <w:tcPr>
            <w:tcW w:w="709" w:type="dxa"/>
            <w:tcBorders>
              <w:top w:val="single" w:sz="5" w:space="0" w:color="000000"/>
              <w:left w:val="single" w:sz="4" w:space="0" w:color="auto"/>
              <w:bottom w:val="single" w:sz="5" w:space="0" w:color="000000"/>
              <w:right w:val="single" w:sz="12" w:space="0" w:color="000000"/>
            </w:tcBorders>
          </w:tcPr>
          <w:p w14:paraId="315BA19D" w14:textId="77777777" w:rsidR="00E70907" w:rsidRPr="00367EBA" w:rsidRDefault="00E70907" w:rsidP="002E0FD1">
            <w:pPr>
              <w:jc w:val="both"/>
              <w:rPr>
                <w:rFonts w:ascii="Arial Narrow" w:hAnsi="Arial Narrow"/>
              </w:rPr>
            </w:pPr>
          </w:p>
        </w:tc>
        <w:tc>
          <w:tcPr>
            <w:tcW w:w="567" w:type="dxa"/>
            <w:tcBorders>
              <w:top w:val="single" w:sz="5" w:space="0" w:color="000000"/>
              <w:left w:val="single" w:sz="12" w:space="0" w:color="000000"/>
              <w:bottom w:val="single" w:sz="5" w:space="0" w:color="000000"/>
              <w:right w:val="single" w:sz="4" w:space="0" w:color="auto"/>
            </w:tcBorders>
          </w:tcPr>
          <w:p w14:paraId="2353D63C" w14:textId="77777777" w:rsidR="00E70907" w:rsidRPr="00367EBA" w:rsidRDefault="00E70907" w:rsidP="002E0FD1">
            <w:pPr>
              <w:jc w:val="both"/>
              <w:rPr>
                <w:rFonts w:ascii="Arial Narrow" w:hAnsi="Arial Narrow"/>
              </w:rPr>
            </w:pPr>
          </w:p>
        </w:tc>
        <w:tc>
          <w:tcPr>
            <w:tcW w:w="709" w:type="dxa"/>
            <w:tcBorders>
              <w:top w:val="single" w:sz="4" w:space="0" w:color="auto"/>
              <w:left w:val="single" w:sz="4" w:space="0" w:color="auto"/>
              <w:bottom w:val="single" w:sz="5" w:space="0" w:color="000000"/>
              <w:right w:val="single" w:sz="12" w:space="0" w:color="000000"/>
            </w:tcBorders>
          </w:tcPr>
          <w:p w14:paraId="624E793C" w14:textId="77777777" w:rsidR="00E70907" w:rsidRPr="00367EBA" w:rsidRDefault="00E70907" w:rsidP="002E0FD1">
            <w:pPr>
              <w:jc w:val="both"/>
              <w:rPr>
                <w:rFonts w:ascii="Arial Narrow" w:hAnsi="Arial Narrow"/>
              </w:rPr>
            </w:pPr>
          </w:p>
        </w:tc>
        <w:tc>
          <w:tcPr>
            <w:tcW w:w="3105" w:type="dxa"/>
            <w:tcBorders>
              <w:top w:val="single" w:sz="5" w:space="0" w:color="000000"/>
              <w:left w:val="single" w:sz="12" w:space="0" w:color="000000"/>
              <w:bottom w:val="single" w:sz="5" w:space="0" w:color="000000"/>
              <w:right w:val="single" w:sz="8" w:space="0" w:color="000000"/>
            </w:tcBorders>
          </w:tcPr>
          <w:p w14:paraId="778DF0E6" w14:textId="77777777" w:rsidR="00E70907" w:rsidRPr="00367EBA" w:rsidRDefault="00E70907" w:rsidP="002E0FD1">
            <w:pPr>
              <w:jc w:val="both"/>
              <w:rPr>
                <w:rFonts w:ascii="Arial Narrow" w:hAnsi="Arial Narrow"/>
              </w:rPr>
            </w:pPr>
          </w:p>
        </w:tc>
      </w:tr>
      <w:tr w:rsidR="00E70907" w:rsidRPr="00367EBA" w14:paraId="386BCF95" w14:textId="77777777" w:rsidTr="000201BF">
        <w:trPr>
          <w:trHeight w:hRule="exact" w:val="377"/>
        </w:trPr>
        <w:tc>
          <w:tcPr>
            <w:tcW w:w="427" w:type="dxa"/>
            <w:tcBorders>
              <w:top w:val="single" w:sz="5" w:space="0" w:color="000000"/>
              <w:left w:val="single" w:sz="5" w:space="0" w:color="000000"/>
              <w:bottom w:val="single" w:sz="5" w:space="0" w:color="000000"/>
              <w:right w:val="single" w:sz="5" w:space="0" w:color="000000"/>
            </w:tcBorders>
          </w:tcPr>
          <w:p w14:paraId="3DFBC316" w14:textId="77777777" w:rsidR="00E70907" w:rsidRPr="00367EBA" w:rsidRDefault="00A81CB8" w:rsidP="002E0FD1">
            <w:pPr>
              <w:spacing w:before="77"/>
              <w:ind w:left="102"/>
              <w:jc w:val="both"/>
              <w:rPr>
                <w:rFonts w:ascii="Arial Narrow" w:eastAsia="Arial" w:hAnsi="Arial Narrow" w:cs="Arial"/>
                <w:sz w:val="18"/>
                <w:szCs w:val="18"/>
              </w:rPr>
            </w:pPr>
            <w:r w:rsidRPr="00367EBA">
              <w:rPr>
                <w:rFonts w:ascii="Arial Narrow" w:eastAsia="Arial" w:hAnsi="Arial Narrow" w:cs="Arial"/>
                <w:sz w:val="18"/>
                <w:szCs w:val="18"/>
              </w:rPr>
              <w:t>e</w:t>
            </w:r>
          </w:p>
        </w:tc>
        <w:tc>
          <w:tcPr>
            <w:tcW w:w="4692" w:type="dxa"/>
            <w:tcBorders>
              <w:top w:val="single" w:sz="5" w:space="0" w:color="000000"/>
              <w:left w:val="single" w:sz="5" w:space="0" w:color="000000"/>
              <w:bottom w:val="single" w:sz="5" w:space="0" w:color="000000"/>
              <w:right w:val="single" w:sz="12" w:space="0" w:color="000000"/>
            </w:tcBorders>
          </w:tcPr>
          <w:p w14:paraId="7E77F4A9" w14:textId="77777777" w:rsidR="00E70907" w:rsidRPr="00367EBA" w:rsidRDefault="00A81CB8" w:rsidP="002E0FD1">
            <w:pPr>
              <w:spacing w:before="77"/>
              <w:ind w:left="102"/>
              <w:jc w:val="both"/>
              <w:rPr>
                <w:rFonts w:ascii="Arial Narrow" w:eastAsia="Arial" w:hAnsi="Arial Narrow" w:cs="Arial"/>
                <w:sz w:val="16"/>
                <w:szCs w:val="16"/>
              </w:rPr>
            </w:pPr>
            <w:r w:rsidRPr="00367EBA">
              <w:rPr>
                <w:rFonts w:ascii="Arial Narrow" w:eastAsia="Arial" w:hAnsi="Arial Narrow" w:cs="Arial"/>
                <w:sz w:val="16"/>
                <w:szCs w:val="16"/>
              </w:rPr>
              <w:t>Fo</w:t>
            </w:r>
            <w:r w:rsidRPr="00367EBA">
              <w:rPr>
                <w:rFonts w:ascii="Arial Narrow" w:eastAsia="Arial" w:hAnsi="Arial Narrow" w:cs="Arial"/>
                <w:spacing w:val="-1"/>
                <w:sz w:val="16"/>
                <w:szCs w:val="16"/>
              </w:rPr>
              <w:t>r</w:t>
            </w:r>
            <w:r w:rsidRPr="00367EBA">
              <w:rPr>
                <w:rFonts w:ascii="Arial Narrow" w:eastAsia="Arial" w:hAnsi="Arial Narrow" w:cs="Arial"/>
                <w:spacing w:val="-3"/>
                <w:sz w:val="16"/>
                <w:szCs w:val="16"/>
              </w:rPr>
              <w:t>w</w:t>
            </w:r>
            <w:r w:rsidRPr="00367EBA">
              <w:rPr>
                <w:rFonts w:ascii="Arial Narrow" w:eastAsia="Arial" w:hAnsi="Arial Narrow" w:cs="Arial"/>
                <w:spacing w:val="-1"/>
                <w:sz w:val="16"/>
                <w:szCs w:val="16"/>
              </w:rPr>
              <w:t>a</w:t>
            </w:r>
            <w:r w:rsidRPr="00367EBA">
              <w:rPr>
                <w:rFonts w:ascii="Arial Narrow" w:eastAsia="Arial" w:hAnsi="Arial Narrow" w:cs="Arial"/>
                <w:spacing w:val="1"/>
                <w:sz w:val="16"/>
                <w:szCs w:val="16"/>
              </w:rPr>
              <w:t>r</w:t>
            </w:r>
            <w:r w:rsidRPr="00367EBA">
              <w:rPr>
                <w:rFonts w:ascii="Arial Narrow" w:eastAsia="Arial" w:hAnsi="Arial Narrow" w:cs="Arial"/>
                <w:spacing w:val="-1"/>
                <w:sz w:val="16"/>
                <w:szCs w:val="16"/>
              </w:rPr>
              <w:t>d</w:t>
            </w:r>
            <w:r w:rsidRPr="00367EBA">
              <w:rPr>
                <w:rFonts w:ascii="Arial Narrow" w:eastAsia="Arial" w:hAnsi="Arial Narrow" w:cs="Arial"/>
                <w:sz w:val="16"/>
                <w:szCs w:val="16"/>
              </w:rPr>
              <w:t>,</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s</w:t>
            </w:r>
            <w:r w:rsidRPr="00367EBA">
              <w:rPr>
                <w:rFonts w:ascii="Arial Narrow" w:eastAsia="Arial" w:hAnsi="Arial Narrow" w:cs="Arial"/>
                <w:sz w:val="16"/>
                <w:szCs w:val="16"/>
              </w:rPr>
              <w:t>id</w:t>
            </w:r>
            <w:r w:rsidRPr="00367EBA">
              <w:rPr>
                <w:rFonts w:ascii="Arial Narrow" w:eastAsia="Arial" w:hAnsi="Arial Narrow" w:cs="Arial"/>
                <w:spacing w:val="-1"/>
                <w:sz w:val="16"/>
                <w:szCs w:val="16"/>
              </w:rPr>
              <w:t>e</w:t>
            </w:r>
            <w:r w:rsidRPr="00367EBA">
              <w:rPr>
                <w:rFonts w:ascii="Arial Narrow" w:eastAsia="Arial" w:hAnsi="Arial Narrow" w:cs="Arial"/>
                <w:spacing w:val="-3"/>
                <w:sz w:val="16"/>
                <w:szCs w:val="16"/>
              </w:rPr>
              <w:t>w</w:t>
            </w:r>
            <w:r w:rsidRPr="00367EBA">
              <w:rPr>
                <w:rFonts w:ascii="Arial Narrow" w:eastAsia="Arial" w:hAnsi="Arial Narrow" w:cs="Arial"/>
                <w:spacing w:val="-1"/>
                <w:sz w:val="16"/>
                <w:szCs w:val="16"/>
              </w:rPr>
              <w:t>ay</w:t>
            </w:r>
            <w:r w:rsidRPr="00367EBA">
              <w:rPr>
                <w:rFonts w:ascii="Arial Narrow" w:eastAsia="Arial" w:hAnsi="Arial Narrow" w:cs="Arial"/>
                <w:sz w:val="16"/>
                <w:szCs w:val="16"/>
              </w:rPr>
              <w:t>s</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bac</w:t>
            </w:r>
            <w:r w:rsidRPr="00367EBA">
              <w:rPr>
                <w:rFonts w:ascii="Arial Narrow" w:eastAsia="Arial" w:hAnsi="Arial Narrow" w:cs="Arial"/>
                <w:spacing w:val="1"/>
                <w:sz w:val="16"/>
                <w:szCs w:val="16"/>
              </w:rPr>
              <w:t>k</w:t>
            </w:r>
            <w:r w:rsidRPr="00367EBA">
              <w:rPr>
                <w:rFonts w:ascii="Arial Narrow" w:eastAsia="Arial" w:hAnsi="Arial Narrow" w:cs="Arial"/>
                <w:spacing w:val="-3"/>
                <w:sz w:val="16"/>
                <w:szCs w:val="16"/>
              </w:rPr>
              <w:t>w</w:t>
            </w:r>
            <w:r w:rsidRPr="00367EBA">
              <w:rPr>
                <w:rFonts w:ascii="Arial Narrow" w:eastAsia="Arial" w:hAnsi="Arial Narrow" w:cs="Arial"/>
                <w:spacing w:val="-1"/>
                <w:sz w:val="16"/>
                <w:szCs w:val="16"/>
              </w:rPr>
              <w:t>ard</w:t>
            </w:r>
            <w:r w:rsidRPr="00367EBA">
              <w:rPr>
                <w:rFonts w:ascii="Arial Narrow" w:eastAsia="Arial" w:hAnsi="Arial Narrow" w:cs="Arial"/>
                <w:sz w:val="16"/>
                <w:szCs w:val="16"/>
              </w:rPr>
              <w:t>s</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hove</w:t>
            </w:r>
            <w:r w:rsidRPr="00367EBA">
              <w:rPr>
                <w:rFonts w:ascii="Arial Narrow" w:eastAsia="Arial" w:hAnsi="Arial Narrow" w:cs="Arial"/>
                <w:sz w:val="16"/>
                <w:szCs w:val="16"/>
              </w:rPr>
              <w:t>r</w:t>
            </w:r>
            <w:r w:rsidRPr="00367EBA">
              <w:rPr>
                <w:rFonts w:ascii="Arial Narrow" w:eastAsia="Arial" w:hAnsi="Arial Narrow" w:cs="Arial"/>
                <w:spacing w:val="-2"/>
                <w:sz w:val="16"/>
                <w:szCs w:val="16"/>
              </w:rPr>
              <w:t xml:space="preserve"> </w:t>
            </w:r>
            <w:r w:rsidRPr="00367EBA">
              <w:rPr>
                <w:rFonts w:ascii="Arial Narrow" w:eastAsia="Arial" w:hAnsi="Arial Narrow" w:cs="Arial"/>
                <w:spacing w:val="3"/>
                <w:sz w:val="16"/>
                <w:szCs w:val="16"/>
              </w:rPr>
              <w:t>m</w:t>
            </w:r>
            <w:r w:rsidRPr="00367EBA">
              <w:rPr>
                <w:rFonts w:ascii="Arial Narrow" w:eastAsia="Arial" w:hAnsi="Arial Narrow" w:cs="Arial"/>
                <w:spacing w:val="-1"/>
                <w:sz w:val="16"/>
                <w:szCs w:val="16"/>
              </w:rPr>
              <w:t>anoeuvr</w:t>
            </w:r>
            <w:r w:rsidRPr="00367EBA">
              <w:rPr>
                <w:rFonts w:ascii="Arial Narrow" w:eastAsia="Arial" w:hAnsi="Arial Narrow" w:cs="Arial"/>
                <w:sz w:val="16"/>
                <w:szCs w:val="16"/>
              </w:rPr>
              <w:t>ing</w:t>
            </w:r>
          </w:p>
        </w:tc>
        <w:tc>
          <w:tcPr>
            <w:tcW w:w="567" w:type="dxa"/>
            <w:tcBorders>
              <w:top w:val="single" w:sz="5" w:space="0" w:color="000000"/>
              <w:left w:val="single" w:sz="12" w:space="0" w:color="000000"/>
              <w:bottom w:val="single" w:sz="5" w:space="0" w:color="000000"/>
              <w:right w:val="single" w:sz="4" w:space="0" w:color="auto"/>
            </w:tcBorders>
          </w:tcPr>
          <w:p w14:paraId="5AF1F725" w14:textId="77777777" w:rsidR="00E70907" w:rsidRPr="00367EBA" w:rsidRDefault="00E70907" w:rsidP="002E0FD1">
            <w:pPr>
              <w:jc w:val="both"/>
              <w:rPr>
                <w:rFonts w:ascii="Arial Narrow" w:hAnsi="Arial Narrow"/>
              </w:rPr>
            </w:pPr>
          </w:p>
        </w:tc>
        <w:tc>
          <w:tcPr>
            <w:tcW w:w="709" w:type="dxa"/>
            <w:tcBorders>
              <w:top w:val="single" w:sz="5" w:space="0" w:color="000000"/>
              <w:left w:val="single" w:sz="4" w:space="0" w:color="auto"/>
              <w:bottom w:val="single" w:sz="5" w:space="0" w:color="000000"/>
              <w:right w:val="single" w:sz="12" w:space="0" w:color="000000"/>
            </w:tcBorders>
          </w:tcPr>
          <w:p w14:paraId="0FA33B1C" w14:textId="77777777" w:rsidR="00E70907" w:rsidRPr="00367EBA" w:rsidRDefault="00E70907" w:rsidP="002E0FD1">
            <w:pPr>
              <w:jc w:val="both"/>
              <w:rPr>
                <w:rFonts w:ascii="Arial Narrow" w:hAnsi="Arial Narrow"/>
              </w:rPr>
            </w:pPr>
          </w:p>
        </w:tc>
        <w:tc>
          <w:tcPr>
            <w:tcW w:w="567" w:type="dxa"/>
            <w:tcBorders>
              <w:top w:val="single" w:sz="5" w:space="0" w:color="000000"/>
              <w:left w:val="single" w:sz="12" w:space="0" w:color="000000"/>
              <w:bottom w:val="single" w:sz="5" w:space="0" w:color="000000"/>
              <w:right w:val="single" w:sz="4" w:space="0" w:color="auto"/>
            </w:tcBorders>
          </w:tcPr>
          <w:p w14:paraId="041F4D89" w14:textId="77777777" w:rsidR="00E70907" w:rsidRPr="00367EBA" w:rsidRDefault="00E70907" w:rsidP="002E0FD1">
            <w:pPr>
              <w:jc w:val="both"/>
              <w:rPr>
                <w:rFonts w:ascii="Arial Narrow" w:hAnsi="Arial Narrow"/>
              </w:rPr>
            </w:pPr>
          </w:p>
        </w:tc>
        <w:tc>
          <w:tcPr>
            <w:tcW w:w="709" w:type="dxa"/>
            <w:tcBorders>
              <w:top w:val="single" w:sz="5" w:space="0" w:color="000000"/>
              <w:left w:val="single" w:sz="4" w:space="0" w:color="auto"/>
              <w:bottom w:val="single" w:sz="5" w:space="0" w:color="000000"/>
              <w:right w:val="single" w:sz="12" w:space="0" w:color="000000"/>
            </w:tcBorders>
          </w:tcPr>
          <w:p w14:paraId="3FEE2243" w14:textId="77777777" w:rsidR="00E70907" w:rsidRPr="00367EBA" w:rsidRDefault="00E70907" w:rsidP="002E0FD1">
            <w:pPr>
              <w:jc w:val="both"/>
              <w:rPr>
                <w:rFonts w:ascii="Arial Narrow" w:hAnsi="Arial Narrow"/>
              </w:rPr>
            </w:pPr>
          </w:p>
        </w:tc>
        <w:tc>
          <w:tcPr>
            <w:tcW w:w="3105" w:type="dxa"/>
            <w:tcBorders>
              <w:top w:val="single" w:sz="5" w:space="0" w:color="000000"/>
              <w:left w:val="single" w:sz="12" w:space="0" w:color="000000"/>
              <w:bottom w:val="single" w:sz="5" w:space="0" w:color="000000"/>
              <w:right w:val="single" w:sz="8" w:space="0" w:color="000000"/>
            </w:tcBorders>
          </w:tcPr>
          <w:p w14:paraId="2DA54599" w14:textId="77777777" w:rsidR="00E70907" w:rsidRPr="00367EBA" w:rsidRDefault="00E70907" w:rsidP="002E0FD1">
            <w:pPr>
              <w:jc w:val="both"/>
              <w:rPr>
                <w:rFonts w:ascii="Arial Narrow" w:hAnsi="Arial Narrow"/>
              </w:rPr>
            </w:pPr>
          </w:p>
        </w:tc>
      </w:tr>
      <w:tr w:rsidR="00E70907" w:rsidRPr="00367EBA" w14:paraId="0257B621" w14:textId="77777777" w:rsidTr="000201BF">
        <w:trPr>
          <w:trHeight w:hRule="exact" w:val="377"/>
        </w:trPr>
        <w:tc>
          <w:tcPr>
            <w:tcW w:w="427" w:type="dxa"/>
            <w:tcBorders>
              <w:top w:val="single" w:sz="5" w:space="0" w:color="000000"/>
              <w:left w:val="single" w:sz="5" w:space="0" w:color="000000"/>
              <w:bottom w:val="single" w:sz="5" w:space="0" w:color="000000"/>
              <w:right w:val="single" w:sz="5" w:space="0" w:color="000000"/>
            </w:tcBorders>
          </w:tcPr>
          <w:p w14:paraId="1B07482B" w14:textId="77777777" w:rsidR="00E70907" w:rsidRPr="00367EBA" w:rsidRDefault="00A81CB8" w:rsidP="002E0FD1">
            <w:pPr>
              <w:spacing w:before="77"/>
              <w:ind w:left="102"/>
              <w:jc w:val="both"/>
              <w:rPr>
                <w:rFonts w:ascii="Arial Narrow" w:eastAsia="Arial" w:hAnsi="Arial Narrow" w:cs="Arial"/>
                <w:sz w:val="18"/>
                <w:szCs w:val="18"/>
              </w:rPr>
            </w:pPr>
            <w:r w:rsidRPr="00367EBA">
              <w:rPr>
                <w:rFonts w:ascii="Arial Narrow" w:eastAsia="Arial" w:hAnsi="Arial Narrow" w:cs="Arial"/>
                <w:sz w:val="18"/>
                <w:szCs w:val="18"/>
              </w:rPr>
              <w:t>f</w:t>
            </w:r>
          </w:p>
        </w:tc>
        <w:tc>
          <w:tcPr>
            <w:tcW w:w="4692" w:type="dxa"/>
            <w:tcBorders>
              <w:top w:val="single" w:sz="5" w:space="0" w:color="000000"/>
              <w:left w:val="single" w:sz="5" w:space="0" w:color="000000"/>
              <w:bottom w:val="single" w:sz="5" w:space="0" w:color="000000"/>
              <w:right w:val="single" w:sz="12" w:space="0" w:color="000000"/>
            </w:tcBorders>
          </w:tcPr>
          <w:p w14:paraId="01686694" w14:textId="77777777" w:rsidR="00E70907" w:rsidRPr="00367EBA" w:rsidRDefault="00A81CB8" w:rsidP="002E0FD1">
            <w:pPr>
              <w:spacing w:before="77"/>
              <w:ind w:left="102"/>
              <w:jc w:val="both"/>
              <w:rPr>
                <w:rFonts w:ascii="Arial Narrow" w:eastAsia="Arial" w:hAnsi="Arial Narrow" w:cs="Arial"/>
                <w:sz w:val="16"/>
                <w:szCs w:val="16"/>
              </w:rPr>
            </w:pPr>
            <w:r w:rsidRPr="00367EBA">
              <w:rPr>
                <w:rFonts w:ascii="Arial Narrow" w:eastAsia="Arial" w:hAnsi="Arial Narrow" w:cs="Arial"/>
                <w:spacing w:val="1"/>
                <w:sz w:val="16"/>
                <w:szCs w:val="16"/>
              </w:rPr>
              <w:t>S</w:t>
            </w:r>
            <w:r w:rsidRPr="00367EBA">
              <w:rPr>
                <w:rFonts w:ascii="Arial Narrow" w:eastAsia="Arial" w:hAnsi="Arial Narrow" w:cs="Arial"/>
                <w:spacing w:val="-2"/>
                <w:sz w:val="16"/>
                <w:szCs w:val="16"/>
              </w:rPr>
              <w:t>i</w:t>
            </w:r>
            <w:r w:rsidRPr="00367EBA">
              <w:rPr>
                <w:rFonts w:ascii="Arial Narrow" w:eastAsia="Arial" w:hAnsi="Arial Narrow" w:cs="Arial"/>
                <w:spacing w:val="3"/>
                <w:sz w:val="16"/>
                <w:szCs w:val="16"/>
              </w:rPr>
              <w:t>m</w:t>
            </w:r>
            <w:r w:rsidRPr="00367EBA">
              <w:rPr>
                <w:rFonts w:ascii="Arial Narrow" w:eastAsia="Arial" w:hAnsi="Arial Narrow" w:cs="Arial"/>
                <w:spacing w:val="-1"/>
                <w:sz w:val="16"/>
                <w:szCs w:val="16"/>
              </w:rPr>
              <w:t>u</w:t>
            </w:r>
            <w:r w:rsidRPr="00367EBA">
              <w:rPr>
                <w:rFonts w:ascii="Arial Narrow" w:eastAsia="Arial" w:hAnsi="Arial Narrow" w:cs="Arial"/>
                <w:sz w:val="16"/>
                <w:szCs w:val="16"/>
              </w:rPr>
              <w:t>l</w:t>
            </w:r>
            <w:r w:rsidRPr="00367EBA">
              <w:rPr>
                <w:rFonts w:ascii="Arial Narrow" w:eastAsia="Arial" w:hAnsi="Arial Narrow" w:cs="Arial"/>
                <w:spacing w:val="-3"/>
                <w:sz w:val="16"/>
                <w:szCs w:val="16"/>
              </w:rPr>
              <w:t>a</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e</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eng</w:t>
            </w:r>
            <w:r w:rsidRPr="00367EBA">
              <w:rPr>
                <w:rFonts w:ascii="Arial Narrow" w:eastAsia="Arial" w:hAnsi="Arial Narrow" w:cs="Arial"/>
                <w:sz w:val="16"/>
                <w:szCs w:val="16"/>
              </w:rPr>
              <w:t>ine</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a</w:t>
            </w:r>
            <w:r w:rsidRPr="00367EBA">
              <w:rPr>
                <w:rFonts w:ascii="Arial Narrow" w:eastAsia="Arial" w:hAnsi="Arial Narrow" w:cs="Arial"/>
                <w:sz w:val="16"/>
                <w:szCs w:val="16"/>
              </w:rPr>
              <w:t>il</w:t>
            </w:r>
            <w:r w:rsidRPr="00367EBA">
              <w:rPr>
                <w:rFonts w:ascii="Arial Narrow" w:eastAsia="Arial" w:hAnsi="Arial Narrow" w:cs="Arial"/>
                <w:spacing w:val="-1"/>
                <w:sz w:val="16"/>
                <w:szCs w:val="16"/>
              </w:rPr>
              <w:t>ur</w:t>
            </w:r>
            <w:r w:rsidRPr="00367EBA">
              <w:rPr>
                <w:rFonts w:ascii="Arial Narrow" w:eastAsia="Arial" w:hAnsi="Arial Narrow" w:cs="Arial"/>
                <w:sz w:val="16"/>
                <w:szCs w:val="16"/>
              </w:rPr>
              <w:t>e</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r</w:t>
            </w:r>
            <w:r w:rsidRPr="00367EBA">
              <w:rPr>
                <w:rFonts w:ascii="Arial Narrow" w:eastAsia="Arial" w:hAnsi="Arial Narrow" w:cs="Arial"/>
                <w:spacing w:val="-3"/>
                <w:sz w:val="16"/>
                <w:szCs w:val="16"/>
              </w:rPr>
              <w:t>o</w:t>
            </w:r>
            <w:r w:rsidRPr="00367EBA">
              <w:rPr>
                <w:rFonts w:ascii="Arial Narrow" w:eastAsia="Arial" w:hAnsi="Arial Narrow" w:cs="Arial"/>
                <w:sz w:val="16"/>
                <w:szCs w:val="16"/>
              </w:rPr>
              <w:t>m</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h</w:t>
            </w:r>
            <w:r w:rsidRPr="00367EBA">
              <w:rPr>
                <w:rFonts w:ascii="Arial Narrow" w:eastAsia="Arial" w:hAnsi="Arial Narrow" w:cs="Arial"/>
                <w:sz w:val="16"/>
                <w:szCs w:val="16"/>
              </w:rPr>
              <w:t>e</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hove</w:t>
            </w:r>
            <w:r w:rsidRPr="00367EBA">
              <w:rPr>
                <w:rFonts w:ascii="Arial Narrow" w:eastAsia="Arial" w:hAnsi="Arial Narrow" w:cs="Arial"/>
                <w:sz w:val="16"/>
                <w:szCs w:val="16"/>
              </w:rPr>
              <w:t>r</w:t>
            </w:r>
          </w:p>
        </w:tc>
        <w:tc>
          <w:tcPr>
            <w:tcW w:w="567" w:type="dxa"/>
            <w:tcBorders>
              <w:top w:val="single" w:sz="5" w:space="0" w:color="000000"/>
              <w:left w:val="single" w:sz="12" w:space="0" w:color="000000"/>
              <w:bottom w:val="single" w:sz="5" w:space="0" w:color="000000"/>
              <w:right w:val="single" w:sz="4" w:space="0" w:color="auto"/>
            </w:tcBorders>
          </w:tcPr>
          <w:p w14:paraId="1D33DDC9" w14:textId="77777777" w:rsidR="00E70907" w:rsidRPr="00367EBA" w:rsidRDefault="00E70907" w:rsidP="002E0FD1">
            <w:pPr>
              <w:jc w:val="both"/>
              <w:rPr>
                <w:rFonts w:ascii="Arial Narrow" w:hAnsi="Arial Narrow"/>
              </w:rPr>
            </w:pPr>
          </w:p>
        </w:tc>
        <w:tc>
          <w:tcPr>
            <w:tcW w:w="709" w:type="dxa"/>
            <w:tcBorders>
              <w:top w:val="single" w:sz="5" w:space="0" w:color="000000"/>
              <w:left w:val="single" w:sz="4" w:space="0" w:color="auto"/>
              <w:bottom w:val="single" w:sz="5" w:space="0" w:color="000000"/>
              <w:right w:val="single" w:sz="12" w:space="0" w:color="000000"/>
            </w:tcBorders>
          </w:tcPr>
          <w:p w14:paraId="69D02D54" w14:textId="77777777" w:rsidR="00E70907" w:rsidRPr="00367EBA" w:rsidRDefault="00E70907" w:rsidP="002E0FD1">
            <w:pPr>
              <w:jc w:val="both"/>
              <w:rPr>
                <w:rFonts w:ascii="Arial Narrow" w:hAnsi="Arial Narrow"/>
              </w:rPr>
            </w:pPr>
          </w:p>
        </w:tc>
        <w:tc>
          <w:tcPr>
            <w:tcW w:w="567" w:type="dxa"/>
            <w:tcBorders>
              <w:top w:val="single" w:sz="5" w:space="0" w:color="000000"/>
              <w:left w:val="single" w:sz="12" w:space="0" w:color="000000"/>
              <w:bottom w:val="single" w:sz="5" w:space="0" w:color="000000"/>
              <w:right w:val="single" w:sz="4" w:space="0" w:color="auto"/>
            </w:tcBorders>
          </w:tcPr>
          <w:p w14:paraId="7267D587" w14:textId="77777777" w:rsidR="00E70907" w:rsidRPr="00367EBA" w:rsidRDefault="00E70907" w:rsidP="002E0FD1">
            <w:pPr>
              <w:jc w:val="both"/>
              <w:rPr>
                <w:rFonts w:ascii="Arial Narrow" w:hAnsi="Arial Narrow"/>
              </w:rPr>
            </w:pPr>
          </w:p>
        </w:tc>
        <w:tc>
          <w:tcPr>
            <w:tcW w:w="709" w:type="dxa"/>
            <w:tcBorders>
              <w:top w:val="single" w:sz="5" w:space="0" w:color="000000"/>
              <w:left w:val="single" w:sz="4" w:space="0" w:color="auto"/>
              <w:bottom w:val="single" w:sz="5" w:space="0" w:color="000000"/>
              <w:right w:val="single" w:sz="12" w:space="0" w:color="000000"/>
            </w:tcBorders>
          </w:tcPr>
          <w:p w14:paraId="147794AE" w14:textId="77777777" w:rsidR="00E70907" w:rsidRPr="00367EBA" w:rsidRDefault="00E70907" w:rsidP="002E0FD1">
            <w:pPr>
              <w:jc w:val="both"/>
              <w:rPr>
                <w:rFonts w:ascii="Arial Narrow" w:hAnsi="Arial Narrow"/>
              </w:rPr>
            </w:pPr>
          </w:p>
        </w:tc>
        <w:tc>
          <w:tcPr>
            <w:tcW w:w="3105" w:type="dxa"/>
            <w:tcBorders>
              <w:top w:val="single" w:sz="5" w:space="0" w:color="000000"/>
              <w:left w:val="single" w:sz="12" w:space="0" w:color="000000"/>
              <w:bottom w:val="single" w:sz="5" w:space="0" w:color="000000"/>
              <w:right w:val="single" w:sz="8" w:space="0" w:color="000000"/>
            </w:tcBorders>
          </w:tcPr>
          <w:p w14:paraId="4A8F9BC5" w14:textId="77777777" w:rsidR="00E70907" w:rsidRPr="00367EBA" w:rsidRDefault="00E70907" w:rsidP="002E0FD1">
            <w:pPr>
              <w:jc w:val="both"/>
              <w:rPr>
                <w:rFonts w:ascii="Arial Narrow" w:hAnsi="Arial Narrow"/>
              </w:rPr>
            </w:pPr>
          </w:p>
        </w:tc>
      </w:tr>
      <w:tr w:rsidR="00E70907" w:rsidRPr="00367EBA" w14:paraId="0B88FF90" w14:textId="77777777" w:rsidTr="000201BF">
        <w:trPr>
          <w:trHeight w:hRule="exact" w:val="377"/>
        </w:trPr>
        <w:tc>
          <w:tcPr>
            <w:tcW w:w="427" w:type="dxa"/>
            <w:tcBorders>
              <w:top w:val="single" w:sz="5" w:space="0" w:color="000000"/>
              <w:left w:val="single" w:sz="5" w:space="0" w:color="000000"/>
              <w:bottom w:val="single" w:sz="5" w:space="0" w:color="000000"/>
              <w:right w:val="single" w:sz="5" w:space="0" w:color="000000"/>
            </w:tcBorders>
          </w:tcPr>
          <w:p w14:paraId="79F2B021" w14:textId="77777777" w:rsidR="00E70907" w:rsidRPr="00367EBA" w:rsidRDefault="00A81CB8" w:rsidP="002E0FD1">
            <w:pPr>
              <w:spacing w:before="77"/>
              <w:ind w:left="102"/>
              <w:jc w:val="both"/>
              <w:rPr>
                <w:rFonts w:ascii="Arial Narrow" w:eastAsia="Arial" w:hAnsi="Arial Narrow" w:cs="Arial"/>
                <w:sz w:val="18"/>
                <w:szCs w:val="18"/>
              </w:rPr>
            </w:pPr>
            <w:r w:rsidRPr="00367EBA">
              <w:rPr>
                <w:rFonts w:ascii="Arial Narrow" w:eastAsia="Arial" w:hAnsi="Arial Narrow" w:cs="Arial"/>
                <w:sz w:val="18"/>
                <w:szCs w:val="18"/>
              </w:rPr>
              <w:t>g</w:t>
            </w:r>
          </w:p>
        </w:tc>
        <w:tc>
          <w:tcPr>
            <w:tcW w:w="4692" w:type="dxa"/>
            <w:tcBorders>
              <w:top w:val="single" w:sz="5" w:space="0" w:color="000000"/>
              <w:left w:val="single" w:sz="5" w:space="0" w:color="000000"/>
              <w:bottom w:val="single" w:sz="5" w:space="0" w:color="000000"/>
              <w:right w:val="single" w:sz="12" w:space="0" w:color="000000"/>
            </w:tcBorders>
          </w:tcPr>
          <w:p w14:paraId="6E5BDF45" w14:textId="77777777" w:rsidR="00E70907" w:rsidRPr="00367EBA" w:rsidRDefault="00A81CB8" w:rsidP="002E0FD1">
            <w:pPr>
              <w:spacing w:before="77"/>
              <w:ind w:left="102"/>
              <w:jc w:val="both"/>
              <w:rPr>
                <w:rFonts w:ascii="Arial Narrow" w:eastAsia="Arial" w:hAnsi="Arial Narrow" w:cs="Arial"/>
                <w:sz w:val="16"/>
                <w:szCs w:val="16"/>
              </w:rPr>
            </w:pPr>
            <w:r w:rsidRPr="00367EBA">
              <w:rPr>
                <w:rFonts w:ascii="Arial Narrow" w:eastAsia="Arial" w:hAnsi="Arial Narrow" w:cs="Arial"/>
                <w:sz w:val="16"/>
                <w:szCs w:val="16"/>
              </w:rPr>
              <w:t>Q</w:t>
            </w:r>
            <w:r w:rsidRPr="00367EBA">
              <w:rPr>
                <w:rFonts w:ascii="Arial Narrow" w:eastAsia="Arial" w:hAnsi="Arial Narrow" w:cs="Arial"/>
                <w:spacing w:val="-1"/>
                <w:sz w:val="16"/>
                <w:szCs w:val="16"/>
              </w:rPr>
              <w:t>u</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c</w:t>
            </w:r>
            <w:r w:rsidRPr="00367EBA">
              <w:rPr>
                <w:rFonts w:ascii="Arial Narrow" w:eastAsia="Arial" w:hAnsi="Arial Narrow" w:cs="Arial"/>
                <w:sz w:val="16"/>
                <w:szCs w:val="16"/>
              </w:rPr>
              <w:t xml:space="preserve">k </w:t>
            </w:r>
            <w:r w:rsidRPr="00367EBA">
              <w:rPr>
                <w:rFonts w:ascii="Arial Narrow" w:eastAsia="Arial" w:hAnsi="Arial Narrow" w:cs="Arial"/>
                <w:spacing w:val="1"/>
                <w:sz w:val="16"/>
                <w:szCs w:val="16"/>
              </w:rPr>
              <w:t>st</w:t>
            </w:r>
            <w:r w:rsidRPr="00367EBA">
              <w:rPr>
                <w:rFonts w:ascii="Arial Narrow" w:eastAsia="Arial" w:hAnsi="Arial Narrow" w:cs="Arial"/>
                <w:spacing w:val="-1"/>
                <w:sz w:val="16"/>
                <w:szCs w:val="16"/>
              </w:rPr>
              <w:t>o</w:t>
            </w:r>
            <w:r w:rsidRPr="00367EBA">
              <w:rPr>
                <w:rFonts w:ascii="Arial Narrow" w:eastAsia="Arial" w:hAnsi="Arial Narrow" w:cs="Arial"/>
                <w:spacing w:val="-3"/>
                <w:sz w:val="16"/>
                <w:szCs w:val="16"/>
              </w:rPr>
              <w:t>p</w:t>
            </w:r>
            <w:r w:rsidRPr="00367EBA">
              <w:rPr>
                <w:rFonts w:ascii="Arial Narrow" w:eastAsia="Arial" w:hAnsi="Arial Narrow" w:cs="Arial"/>
                <w:sz w:val="16"/>
                <w:szCs w:val="16"/>
              </w:rPr>
              <w:t>s</w:t>
            </w:r>
            <w:r w:rsidRPr="00367EBA">
              <w:rPr>
                <w:rFonts w:ascii="Arial Narrow" w:eastAsia="Arial" w:hAnsi="Arial Narrow" w:cs="Arial"/>
                <w:spacing w:val="2"/>
                <w:sz w:val="16"/>
                <w:szCs w:val="16"/>
              </w:rPr>
              <w:t xml:space="preserve"> </w:t>
            </w:r>
            <w:r w:rsidRPr="00367EBA">
              <w:rPr>
                <w:rFonts w:ascii="Arial Narrow" w:eastAsia="Arial" w:hAnsi="Arial Narrow" w:cs="Arial"/>
                <w:sz w:val="16"/>
                <w:szCs w:val="16"/>
              </w:rPr>
              <w:t>i</w:t>
            </w:r>
            <w:r w:rsidRPr="00367EBA">
              <w:rPr>
                <w:rFonts w:ascii="Arial Narrow" w:eastAsia="Arial" w:hAnsi="Arial Narrow" w:cs="Arial"/>
                <w:spacing w:val="-3"/>
                <w:sz w:val="16"/>
                <w:szCs w:val="16"/>
              </w:rPr>
              <w:t>n</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o</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do</w:t>
            </w:r>
            <w:r w:rsidRPr="00367EBA">
              <w:rPr>
                <w:rFonts w:ascii="Arial Narrow" w:eastAsia="Arial" w:hAnsi="Arial Narrow" w:cs="Arial"/>
                <w:spacing w:val="-3"/>
                <w:sz w:val="16"/>
                <w:szCs w:val="16"/>
              </w:rPr>
              <w:t>w</w:t>
            </w:r>
            <w:r w:rsidRPr="00367EBA">
              <w:rPr>
                <w:rFonts w:ascii="Arial Narrow" w:eastAsia="Arial" w:hAnsi="Arial Narrow" w:cs="Arial"/>
                <w:spacing w:val="-1"/>
                <w:sz w:val="16"/>
                <w:szCs w:val="16"/>
              </w:rPr>
              <w:t>n</w:t>
            </w:r>
            <w:r w:rsidRPr="00367EBA">
              <w:rPr>
                <w:rFonts w:ascii="Arial Narrow" w:eastAsia="Arial" w:hAnsi="Arial Narrow" w:cs="Arial"/>
                <w:spacing w:val="-3"/>
                <w:sz w:val="16"/>
                <w:szCs w:val="16"/>
              </w:rPr>
              <w:t>w</w:t>
            </w:r>
            <w:r w:rsidRPr="00367EBA">
              <w:rPr>
                <w:rFonts w:ascii="Arial Narrow" w:eastAsia="Arial" w:hAnsi="Arial Narrow" w:cs="Arial"/>
                <w:sz w:val="16"/>
                <w:szCs w:val="16"/>
              </w:rPr>
              <w:t>ind</w:t>
            </w:r>
          </w:p>
        </w:tc>
        <w:tc>
          <w:tcPr>
            <w:tcW w:w="567" w:type="dxa"/>
            <w:tcBorders>
              <w:top w:val="single" w:sz="5" w:space="0" w:color="000000"/>
              <w:left w:val="single" w:sz="12" w:space="0" w:color="000000"/>
              <w:bottom w:val="single" w:sz="5" w:space="0" w:color="000000"/>
              <w:right w:val="single" w:sz="4" w:space="0" w:color="auto"/>
            </w:tcBorders>
          </w:tcPr>
          <w:p w14:paraId="55913F98" w14:textId="77777777" w:rsidR="00E70907" w:rsidRPr="00367EBA" w:rsidRDefault="00E70907" w:rsidP="002E0FD1">
            <w:pPr>
              <w:jc w:val="both"/>
              <w:rPr>
                <w:rFonts w:ascii="Arial Narrow" w:hAnsi="Arial Narrow"/>
              </w:rPr>
            </w:pPr>
          </w:p>
        </w:tc>
        <w:tc>
          <w:tcPr>
            <w:tcW w:w="709" w:type="dxa"/>
            <w:tcBorders>
              <w:top w:val="single" w:sz="5" w:space="0" w:color="000000"/>
              <w:left w:val="single" w:sz="4" w:space="0" w:color="auto"/>
              <w:bottom w:val="single" w:sz="5" w:space="0" w:color="000000"/>
              <w:right w:val="single" w:sz="12" w:space="0" w:color="000000"/>
            </w:tcBorders>
          </w:tcPr>
          <w:p w14:paraId="404188DA" w14:textId="77777777" w:rsidR="00E70907" w:rsidRPr="00367EBA" w:rsidRDefault="00E70907" w:rsidP="002E0FD1">
            <w:pPr>
              <w:jc w:val="both"/>
              <w:rPr>
                <w:rFonts w:ascii="Arial Narrow" w:hAnsi="Arial Narrow"/>
              </w:rPr>
            </w:pPr>
          </w:p>
        </w:tc>
        <w:tc>
          <w:tcPr>
            <w:tcW w:w="567" w:type="dxa"/>
            <w:tcBorders>
              <w:top w:val="single" w:sz="5" w:space="0" w:color="000000"/>
              <w:left w:val="single" w:sz="12" w:space="0" w:color="000000"/>
              <w:bottom w:val="single" w:sz="5" w:space="0" w:color="000000"/>
              <w:right w:val="single" w:sz="4" w:space="0" w:color="auto"/>
            </w:tcBorders>
          </w:tcPr>
          <w:p w14:paraId="2D2BFCD8" w14:textId="77777777" w:rsidR="00E70907" w:rsidRPr="00367EBA" w:rsidRDefault="00E70907" w:rsidP="002E0FD1">
            <w:pPr>
              <w:jc w:val="both"/>
              <w:rPr>
                <w:rFonts w:ascii="Arial Narrow" w:hAnsi="Arial Narrow"/>
              </w:rPr>
            </w:pPr>
          </w:p>
        </w:tc>
        <w:tc>
          <w:tcPr>
            <w:tcW w:w="709" w:type="dxa"/>
            <w:tcBorders>
              <w:top w:val="single" w:sz="5" w:space="0" w:color="000000"/>
              <w:left w:val="single" w:sz="4" w:space="0" w:color="auto"/>
              <w:bottom w:val="single" w:sz="5" w:space="0" w:color="000000"/>
              <w:right w:val="single" w:sz="12" w:space="0" w:color="000000"/>
            </w:tcBorders>
          </w:tcPr>
          <w:p w14:paraId="0B8FC8A8" w14:textId="77777777" w:rsidR="00E70907" w:rsidRPr="00367EBA" w:rsidRDefault="00E70907" w:rsidP="002E0FD1">
            <w:pPr>
              <w:jc w:val="both"/>
              <w:rPr>
                <w:rFonts w:ascii="Arial Narrow" w:hAnsi="Arial Narrow"/>
              </w:rPr>
            </w:pPr>
          </w:p>
        </w:tc>
        <w:tc>
          <w:tcPr>
            <w:tcW w:w="3105" w:type="dxa"/>
            <w:tcBorders>
              <w:top w:val="single" w:sz="5" w:space="0" w:color="000000"/>
              <w:left w:val="single" w:sz="12" w:space="0" w:color="000000"/>
              <w:bottom w:val="single" w:sz="5" w:space="0" w:color="000000"/>
              <w:right w:val="single" w:sz="8" w:space="0" w:color="000000"/>
            </w:tcBorders>
          </w:tcPr>
          <w:p w14:paraId="261194DF" w14:textId="77777777" w:rsidR="00E70907" w:rsidRPr="00367EBA" w:rsidRDefault="00E70907" w:rsidP="002E0FD1">
            <w:pPr>
              <w:jc w:val="both"/>
              <w:rPr>
                <w:rFonts w:ascii="Arial Narrow" w:hAnsi="Arial Narrow"/>
              </w:rPr>
            </w:pPr>
          </w:p>
        </w:tc>
      </w:tr>
      <w:tr w:rsidR="00E70907" w:rsidRPr="00367EBA" w14:paraId="64857CDF" w14:textId="77777777" w:rsidTr="000201BF">
        <w:trPr>
          <w:trHeight w:hRule="exact" w:val="377"/>
        </w:trPr>
        <w:tc>
          <w:tcPr>
            <w:tcW w:w="427" w:type="dxa"/>
            <w:tcBorders>
              <w:top w:val="single" w:sz="5" w:space="0" w:color="000000"/>
              <w:left w:val="single" w:sz="5" w:space="0" w:color="000000"/>
              <w:bottom w:val="single" w:sz="5" w:space="0" w:color="000000"/>
              <w:right w:val="single" w:sz="5" w:space="0" w:color="000000"/>
            </w:tcBorders>
          </w:tcPr>
          <w:p w14:paraId="21C0F4E8" w14:textId="77777777" w:rsidR="00E70907" w:rsidRPr="00367EBA" w:rsidRDefault="00A81CB8" w:rsidP="002E0FD1">
            <w:pPr>
              <w:spacing w:before="78"/>
              <w:ind w:left="102"/>
              <w:jc w:val="both"/>
              <w:rPr>
                <w:rFonts w:ascii="Arial Narrow" w:eastAsia="Arial" w:hAnsi="Arial Narrow" w:cs="Arial"/>
                <w:sz w:val="18"/>
                <w:szCs w:val="18"/>
              </w:rPr>
            </w:pPr>
            <w:r w:rsidRPr="00367EBA">
              <w:rPr>
                <w:rFonts w:ascii="Arial Narrow" w:eastAsia="Arial" w:hAnsi="Arial Narrow" w:cs="Arial"/>
                <w:sz w:val="18"/>
                <w:szCs w:val="18"/>
              </w:rPr>
              <w:t>h</w:t>
            </w:r>
          </w:p>
        </w:tc>
        <w:tc>
          <w:tcPr>
            <w:tcW w:w="4692" w:type="dxa"/>
            <w:tcBorders>
              <w:top w:val="single" w:sz="5" w:space="0" w:color="000000"/>
              <w:left w:val="single" w:sz="5" w:space="0" w:color="000000"/>
              <w:bottom w:val="single" w:sz="5" w:space="0" w:color="000000"/>
              <w:right w:val="single" w:sz="12" w:space="0" w:color="000000"/>
            </w:tcBorders>
          </w:tcPr>
          <w:p w14:paraId="0280279A" w14:textId="77777777" w:rsidR="00E70907" w:rsidRPr="00367EBA" w:rsidRDefault="00A81CB8" w:rsidP="002E0FD1">
            <w:pPr>
              <w:spacing w:before="77"/>
              <w:ind w:left="102"/>
              <w:jc w:val="both"/>
              <w:rPr>
                <w:rFonts w:ascii="Arial Narrow" w:eastAsia="Arial" w:hAnsi="Arial Narrow" w:cs="Arial"/>
                <w:sz w:val="16"/>
                <w:szCs w:val="16"/>
              </w:rPr>
            </w:pPr>
            <w:r w:rsidRPr="00367EBA">
              <w:rPr>
                <w:rFonts w:ascii="Arial Narrow" w:eastAsia="Arial" w:hAnsi="Arial Narrow" w:cs="Arial"/>
                <w:spacing w:val="1"/>
                <w:sz w:val="16"/>
                <w:szCs w:val="16"/>
              </w:rPr>
              <w:t>S</w:t>
            </w:r>
            <w:r w:rsidRPr="00367EBA">
              <w:rPr>
                <w:rFonts w:ascii="Arial Narrow" w:eastAsia="Arial" w:hAnsi="Arial Narrow" w:cs="Arial"/>
                <w:sz w:val="16"/>
                <w:szCs w:val="16"/>
              </w:rPr>
              <w:t>lo</w:t>
            </w:r>
            <w:r w:rsidRPr="00367EBA">
              <w:rPr>
                <w:rFonts w:ascii="Arial Narrow" w:eastAsia="Arial" w:hAnsi="Arial Narrow" w:cs="Arial"/>
                <w:spacing w:val="-1"/>
                <w:sz w:val="16"/>
                <w:szCs w:val="16"/>
              </w:rPr>
              <w:t>p</w:t>
            </w:r>
            <w:r w:rsidRPr="00367EBA">
              <w:rPr>
                <w:rFonts w:ascii="Arial Narrow" w:eastAsia="Arial" w:hAnsi="Arial Narrow" w:cs="Arial"/>
                <w:sz w:val="16"/>
                <w:szCs w:val="16"/>
              </w:rPr>
              <w:t xml:space="preserve">ing </w:t>
            </w:r>
            <w:r w:rsidRPr="00367EBA">
              <w:rPr>
                <w:rFonts w:ascii="Arial Narrow" w:eastAsia="Arial" w:hAnsi="Arial Narrow" w:cs="Arial"/>
                <w:spacing w:val="-1"/>
                <w:sz w:val="16"/>
                <w:szCs w:val="16"/>
              </w:rPr>
              <w:t>groun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 xml:space="preserve">r </w:t>
            </w:r>
            <w:r w:rsidRPr="00367EBA">
              <w:rPr>
                <w:rFonts w:ascii="Arial Narrow" w:eastAsia="Arial" w:hAnsi="Arial Narrow" w:cs="Arial"/>
                <w:spacing w:val="-1"/>
                <w:sz w:val="16"/>
                <w:szCs w:val="16"/>
              </w:rPr>
              <w:t>unprepare</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s</w:t>
            </w:r>
            <w:r w:rsidRPr="00367EBA">
              <w:rPr>
                <w:rFonts w:ascii="Arial Narrow" w:eastAsia="Arial" w:hAnsi="Arial Narrow" w:cs="Arial"/>
                <w:spacing w:val="-2"/>
                <w:sz w:val="16"/>
                <w:szCs w:val="16"/>
              </w:rPr>
              <w:t>i</w:t>
            </w:r>
            <w:r w:rsidRPr="00367EBA">
              <w:rPr>
                <w:rFonts w:ascii="Arial Narrow" w:eastAsia="Arial" w:hAnsi="Arial Narrow" w:cs="Arial"/>
                <w:spacing w:val="1"/>
                <w:sz w:val="16"/>
                <w:szCs w:val="16"/>
              </w:rPr>
              <w:t>t</w:t>
            </w:r>
            <w:r w:rsidRPr="00367EBA">
              <w:rPr>
                <w:rFonts w:ascii="Arial Narrow" w:eastAsia="Arial" w:hAnsi="Arial Narrow" w:cs="Arial"/>
                <w:spacing w:val="-3"/>
                <w:sz w:val="16"/>
                <w:szCs w:val="16"/>
              </w:rPr>
              <w:t>e</w:t>
            </w:r>
            <w:r w:rsidRPr="00367EBA">
              <w:rPr>
                <w:rFonts w:ascii="Arial Narrow" w:eastAsia="Arial" w:hAnsi="Arial Narrow" w:cs="Arial"/>
                <w:sz w:val="16"/>
                <w:szCs w:val="16"/>
              </w:rPr>
              <w:t>s</w:t>
            </w:r>
            <w:r w:rsidRPr="00367EBA">
              <w:rPr>
                <w:rFonts w:ascii="Arial Narrow" w:eastAsia="Arial" w:hAnsi="Arial Narrow" w:cs="Arial"/>
                <w:spacing w:val="2"/>
                <w:sz w:val="16"/>
                <w:szCs w:val="16"/>
              </w:rPr>
              <w:t xml:space="preserve"> </w:t>
            </w:r>
            <w:r w:rsidRPr="00367EBA">
              <w:rPr>
                <w:rFonts w:ascii="Arial Narrow" w:eastAsia="Arial" w:hAnsi="Arial Narrow" w:cs="Arial"/>
                <w:sz w:val="16"/>
                <w:szCs w:val="16"/>
              </w:rPr>
              <w:t>la</w:t>
            </w:r>
            <w:r w:rsidRPr="00367EBA">
              <w:rPr>
                <w:rFonts w:ascii="Arial Narrow" w:eastAsia="Arial" w:hAnsi="Arial Narrow" w:cs="Arial"/>
                <w:spacing w:val="-1"/>
                <w:sz w:val="16"/>
                <w:szCs w:val="16"/>
              </w:rPr>
              <w:t>nd</w:t>
            </w:r>
            <w:r w:rsidRPr="00367EBA">
              <w:rPr>
                <w:rFonts w:ascii="Arial Narrow" w:eastAsia="Arial" w:hAnsi="Arial Narrow" w:cs="Arial"/>
                <w:sz w:val="16"/>
                <w:szCs w:val="16"/>
              </w:rPr>
              <w:t>in</w:t>
            </w:r>
            <w:r w:rsidRPr="00367EBA">
              <w:rPr>
                <w:rFonts w:ascii="Arial Narrow" w:eastAsia="Arial" w:hAnsi="Arial Narrow" w:cs="Arial"/>
                <w:spacing w:val="-3"/>
                <w:sz w:val="16"/>
                <w:szCs w:val="16"/>
              </w:rPr>
              <w:t>g</w:t>
            </w:r>
            <w:r w:rsidRPr="00367EBA">
              <w:rPr>
                <w:rFonts w:ascii="Arial Narrow" w:eastAsia="Arial" w:hAnsi="Arial Narrow" w:cs="Arial"/>
                <w:sz w:val="16"/>
                <w:szCs w:val="16"/>
              </w:rPr>
              <w:t>s</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t</w:t>
            </w:r>
            <w:r w:rsidRPr="00367EBA">
              <w:rPr>
                <w:rFonts w:ascii="Arial Narrow" w:eastAsia="Arial" w:hAnsi="Arial Narrow" w:cs="Arial"/>
                <w:spacing w:val="-3"/>
                <w:sz w:val="16"/>
                <w:szCs w:val="16"/>
              </w:rPr>
              <w:t>a</w:t>
            </w:r>
            <w:r w:rsidRPr="00367EBA">
              <w:rPr>
                <w:rFonts w:ascii="Arial Narrow" w:eastAsia="Arial" w:hAnsi="Arial Narrow" w:cs="Arial"/>
                <w:spacing w:val="1"/>
                <w:sz w:val="16"/>
                <w:szCs w:val="16"/>
              </w:rPr>
              <w:t>k</w:t>
            </w:r>
            <w:r w:rsidRPr="00367EBA">
              <w:rPr>
                <w:rFonts w:ascii="Arial Narrow" w:eastAsia="Arial" w:hAnsi="Arial Narrow" w:cs="Arial"/>
                <w:spacing w:val="3"/>
                <w:sz w:val="16"/>
                <w:szCs w:val="16"/>
              </w:rPr>
              <w:t>e</w:t>
            </w:r>
            <w:r w:rsidRPr="00367EBA">
              <w:rPr>
                <w:rFonts w:ascii="Arial Narrow" w:eastAsia="Arial" w:hAnsi="Arial Narrow" w:cs="Arial"/>
                <w:spacing w:val="-1"/>
                <w:sz w:val="16"/>
                <w:szCs w:val="16"/>
              </w:rPr>
              <w:t>-o</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f</w:t>
            </w:r>
            <w:r w:rsidRPr="00367EBA">
              <w:rPr>
                <w:rFonts w:ascii="Arial Narrow" w:eastAsia="Arial" w:hAnsi="Arial Narrow" w:cs="Arial"/>
                <w:sz w:val="16"/>
                <w:szCs w:val="16"/>
              </w:rPr>
              <w:t>s</w:t>
            </w:r>
          </w:p>
        </w:tc>
        <w:tc>
          <w:tcPr>
            <w:tcW w:w="567" w:type="dxa"/>
            <w:tcBorders>
              <w:top w:val="single" w:sz="5" w:space="0" w:color="000000"/>
              <w:left w:val="single" w:sz="12" w:space="0" w:color="000000"/>
              <w:bottom w:val="single" w:sz="8" w:space="0" w:color="000000"/>
              <w:right w:val="single" w:sz="4" w:space="0" w:color="auto"/>
            </w:tcBorders>
          </w:tcPr>
          <w:p w14:paraId="097BDEB8" w14:textId="77777777" w:rsidR="00E70907" w:rsidRPr="00367EBA" w:rsidRDefault="00E70907" w:rsidP="002E0FD1">
            <w:pPr>
              <w:jc w:val="both"/>
              <w:rPr>
                <w:rFonts w:ascii="Arial Narrow" w:hAnsi="Arial Narrow"/>
              </w:rPr>
            </w:pPr>
          </w:p>
        </w:tc>
        <w:tc>
          <w:tcPr>
            <w:tcW w:w="709" w:type="dxa"/>
            <w:tcBorders>
              <w:top w:val="single" w:sz="5" w:space="0" w:color="000000"/>
              <w:left w:val="single" w:sz="4" w:space="0" w:color="auto"/>
              <w:bottom w:val="single" w:sz="8" w:space="0" w:color="000000"/>
              <w:right w:val="single" w:sz="12" w:space="0" w:color="000000"/>
            </w:tcBorders>
          </w:tcPr>
          <w:p w14:paraId="701BECEB" w14:textId="77777777" w:rsidR="00E70907" w:rsidRPr="00367EBA" w:rsidRDefault="00E70907" w:rsidP="002E0FD1">
            <w:pPr>
              <w:jc w:val="both"/>
              <w:rPr>
                <w:rFonts w:ascii="Arial Narrow" w:hAnsi="Arial Narrow"/>
              </w:rPr>
            </w:pPr>
          </w:p>
        </w:tc>
        <w:tc>
          <w:tcPr>
            <w:tcW w:w="567" w:type="dxa"/>
            <w:tcBorders>
              <w:top w:val="single" w:sz="5" w:space="0" w:color="000000"/>
              <w:left w:val="single" w:sz="12" w:space="0" w:color="000000"/>
              <w:bottom w:val="single" w:sz="8" w:space="0" w:color="000000"/>
              <w:right w:val="single" w:sz="4" w:space="0" w:color="auto"/>
            </w:tcBorders>
          </w:tcPr>
          <w:p w14:paraId="7A5CED6B" w14:textId="77777777" w:rsidR="00E70907" w:rsidRPr="00367EBA" w:rsidRDefault="00E70907" w:rsidP="002E0FD1">
            <w:pPr>
              <w:jc w:val="both"/>
              <w:rPr>
                <w:rFonts w:ascii="Arial Narrow" w:hAnsi="Arial Narrow"/>
              </w:rPr>
            </w:pPr>
          </w:p>
        </w:tc>
        <w:tc>
          <w:tcPr>
            <w:tcW w:w="709" w:type="dxa"/>
            <w:tcBorders>
              <w:top w:val="single" w:sz="5" w:space="0" w:color="000000"/>
              <w:left w:val="single" w:sz="4" w:space="0" w:color="auto"/>
              <w:bottom w:val="single" w:sz="8" w:space="0" w:color="000000"/>
              <w:right w:val="single" w:sz="12" w:space="0" w:color="000000"/>
            </w:tcBorders>
          </w:tcPr>
          <w:p w14:paraId="5A0D0EBE" w14:textId="77777777" w:rsidR="00E70907" w:rsidRPr="00367EBA" w:rsidRDefault="00E70907" w:rsidP="002E0FD1">
            <w:pPr>
              <w:jc w:val="both"/>
              <w:rPr>
                <w:rFonts w:ascii="Arial Narrow" w:hAnsi="Arial Narrow"/>
              </w:rPr>
            </w:pPr>
          </w:p>
        </w:tc>
        <w:tc>
          <w:tcPr>
            <w:tcW w:w="3105" w:type="dxa"/>
            <w:tcBorders>
              <w:top w:val="single" w:sz="5" w:space="0" w:color="000000"/>
              <w:left w:val="single" w:sz="12" w:space="0" w:color="000000"/>
              <w:bottom w:val="single" w:sz="5" w:space="0" w:color="000000"/>
              <w:right w:val="single" w:sz="8" w:space="0" w:color="000000"/>
            </w:tcBorders>
          </w:tcPr>
          <w:p w14:paraId="41FB6604" w14:textId="77777777" w:rsidR="00E70907" w:rsidRPr="00367EBA" w:rsidRDefault="00E70907" w:rsidP="002E0FD1">
            <w:pPr>
              <w:jc w:val="both"/>
              <w:rPr>
                <w:rFonts w:ascii="Arial Narrow" w:hAnsi="Arial Narrow"/>
              </w:rPr>
            </w:pPr>
          </w:p>
        </w:tc>
      </w:tr>
      <w:tr w:rsidR="00E70907" w:rsidRPr="00367EBA" w14:paraId="4D278CBD" w14:textId="77777777" w:rsidTr="000201BF">
        <w:trPr>
          <w:trHeight w:hRule="exact" w:val="386"/>
        </w:trPr>
        <w:tc>
          <w:tcPr>
            <w:tcW w:w="427" w:type="dxa"/>
            <w:tcBorders>
              <w:top w:val="single" w:sz="5" w:space="0" w:color="000000"/>
              <w:left w:val="single" w:sz="5" w:space="0" w:color="000000"/>
              <w:bottom w:val="single" w:sz="5" w:space="0" w:color="000000"/>
              <w:right w:val="single" w:sz="5" w:space="0" w:color="000000"/>
            </w:tcBorders>
          </w:tcPr>
          <w:p w14:paraId="7014538C" w14:textId="77777777" w:rsidR="00E70907" w:rsidRPr="00367EBA" w:rsidRDefault="00A81CB8" w:rsidP="002E0FD1">
            <w:pPr>
              <w:spacing w:before="87"/>
              <w:ind w:left="102"/>
              <w:jc w:val="both"/>
              <w:rPr>
                <w:rFonts w:ascii="Arial Narrow" w:eastAsia="Arial" w:hAnsi="Arial Narrow" w:cs="Arial"/>
                <w:sz w:val="18"/>
                <w:szCs w:val="18"/>
              </w:rPr>
            </w:pPr>
            <w:r w:rsidRPr="00367EBA">
              <w:rPr>
                <w:rFonts w:ascii="Arial Narrow" w:eastAsia="Arial" w:hAnsi="Arial Narrow" w:cs="Arial"/>
                <w:sz w:val="18"/>
                <w:szCs w:val="18"/>
              </w:rPr>
              <w:t>i</w:t>
            </w:r>
          </w:p>
        </w:tc>
        <w:tc>
          <w:tcPr>
            <w:tcW w:w="4692" w:type="dxa"/>
            <w:tcBorders>
              <w:top w:val="single" w:sz="5" w:space="0" w:color="000000"/>
              <w:left w:val="single" w:sz="5" w:space="0" w:color="000000"/>
              <w:bottom w:val="single" w:sz="5" w:space="0" w:color="000000"/>
              <w:right w:val="single" w:sz="12" w:space="0" w:color="000000"/>
            </w:tcBorders>
          </w:tcPr>
          <w:p w14:paraId="56D60836" w14:textId="77777777" w:rsidR="00E70907" w:rsidRPr="00367EBA" w:rsidRDefault="00A81CB8" w:rsidP="002E0FD1">
            <w:pPr>
              <w:spacing w:before="86"/>
              <w:ind w:left="102"/>
              <w:jc w:val="both"/>
              <w:rPr>
                <w:rFonts w:ascii="Arial Narrow" w:eastAsia="Arial" w:hAnsi="Arial Narrow" w:cs="Arial"/>
                <w:sz w:val="16"/>
                <w:szCs w:val="16"/>
              </w:rPr>
            </w:pPr>
            <w:r w:rsidRPr="00367EBA">
              <w:rPr>
                <w:rFonts w:ascii="Arial Narrow" w:eastAsia="Arial" w:hAnsi="Arial Narrow" w:cs="Arial"/>
                <w:sz w:val="16"/>
                <w:szCs w:val="16"/>
              </w:rPr>
              <w:t>Ta</w:t>
            </w:r>
            <w:r w:rsidRPr="00367EBA">
              <w:rPr>
                <w:rFonts w:ascii="Arial Narrow" w:eastAsia="Arial" w:hAnsi="Arial Narrow" w:cs="Arial"/>
                <w:spacing w:val="1"/>
                <w:sz w:val="16"/>
                <w:szCs w:val="16"/>
              </w:rPr>
              <w:t>k</w:t>
            </w:r>
            <w:r w:rsidRPr="00367EBA">
              <w:rPr>
                <w:rFonts w:ascii="Arial Narrow" w:eastAsia="Arial" w:hAnsi="Arial Narrow" w:cs="Arial"/>
                <w:sz w:val="16"/>
                <w:szCs w:val="16"/>
              </w:rPr>
              <w:t>e</w:t>
            </w:r>
            <w:r w:rsidRPr="00367EBA">
              <w:rPr>
                <w:rFonts w:ascii="Arial Narrow" w:eastAsia="Arial" w:hAnsi="Arial Narrow" w:cs="Arial"/>
                <w:spacing w:val="-1"/>
                <w:sz w:val="16"/>
                <w:szCs w:val="16"/>
              </w:rPr>
              <w:t>-o</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f</w:t>
            </w:r>
            <w:r w:rsidRPr="00367EBA">
              <w:rPr>
                <w:rFonts w:ascii="Arial Narrow" w:eastAsia="Arial" w:hAnsi="Arial Narrow" w:cs="Arial"/>
                <w:sz w:val="16"/>
                <w:szCs w:val="16"/>
              </w:rPr>
              <w:t xml:space="preserve">s </w:t>
            </w:r>
            <w:r w:rsidRPr="00367EBA">
              <w:rPr>
                <w:rFonts w:ascii="Arial Narrow" w:eastAsia="Arial" w:hAnsi="Arial Narrow" w:cs="Arial"/>
                <w:spacing w:val="-1"/>
                <w:sz w:val="16"/>
                <w:szCs w:val="16"/>
              </w:rPr>
              <w:t>(var</w:t>
            </w:r>
            <w:r w:rsidRPr="00367EBA">
              <w:rPr>
                <w:rFonts w:ascii="Arial Narrow" w:eastAsia="Arial" w:hAnsi="Arial Narrow" w:cs="Arial"/>
                <w:sz w:val="16"/>
                <w:szCs w:val="16"/>
              </w:rPr>
              <w:t>io</w:t>
            </w:r>
            <w:r w:rsidRPr="00367EBA">
              <w:rPr>
                <w:rFonts w:ascii="Arial Narrow" w:eastAsia="Arial" w:hAnsi="Arial Narrow" w:cs="Arial"/>
                <w:spacing w:val="-1"/>
                <w:sz w:val="16"/>
                <w:szCs w:val="16"/>
              </w:rPr>
              <w:t>u</w:t>
            </w:r>
            <w:r w:rsidRPr="00367EBA">
              <w:rPr>
                <w:rFonts w:ascii="Arial Narrow" w:eastAsia="Arial" w:hAnsi="Arial Narrow" w:cs="Arial"/>
                <w:sz w:val="16"/>
                <w:szCs w:val="16"/>
              </w:rPr>
              <w:t>s</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pro</w:t>
            </w:r>
            <w:r w:rsidRPr="00367EBA">
              <w:rPr>
                <w:rFonts w:ascii="Arial Narrow" w:eastAsia="Arial" w:hAnsi="Arial Narrow" w:cs="Arial"/>
                <w:spacing w:val="1"/>
                <w:sz w:val="16"/>
                <w:szCs w:val="16"/>
              </w:rPr>
              <w:t>f</w:t>
            </w:r>
            <w:r w:rsidRPr="00367EBA">
              <w:rPr>
                <w:rFonts w:ascii="Arial Narrow" w:eastAsia="Arial" w:hAnsi="Arial Narrow" w:cs="Arial"/>
                <w:sz w:val="16"/>
                <w:szCs w:val="16"/>
              </w:rPr>
              <w:t>il</w:t>
            </w:r>
            <w:r w:rsidRPr="00367EBA">
              <w:rPr>
                <w:rFonts w:ascii="Arial Narrow" w:eastAsia="Arial" w:hAnsi="Arial Narrow" w:cs="Arial"/>
                <w:spacing w:val="-3"/>
                <w:sz w:val="16"/>
                <w:szCs w:val="16"/>
              </w:rPr>
              <w:t>e</w:t>
            </w:r>
            <w:r w:rsidRPr="00367EBA">
              <w:rPr>
                <w:rFonts w:ascii="Arial Narrow" w:eastAsia="Arial" w:hAnsi="Arial Narrow" w:cs="Arial"/>
                <w:spacing w:val="1"/>
                <w:sz w:val="16"/>
                <w:szCs w:val="16"/>
              </w:rPr>
              <w:t>s</w:t>
            </w:r>
            <w:r w:rsidRPr="00367EBA">
              <w:rPr>
                <w:rFonts w:ascii="Arial Narrow" w:eastAsia="Arial" w:hAnsi="Arial Narrow" w:cs="Arial"/>
                <w:sz w:val="16"/>
                <w:szCs w:val="16"/>
              </w:rPr>
              <w:t>)</w:t>
            </w:r>
          </w:p>
        </w:tc>
        <w:tc>
          <w:tcPr>
            <w:tcW w:w="567" w:type="dxa"/>
            <w:tcBorders>
              <w:top w:val="single" w:sz="8" w:space="0" w:color="000000"/>
              <w:left w:val="single" w:sz="12" w:space="0" w:color="000000"/>
              <w:bottom w:val="single" w:sz="8" w:space="0" w:color="000000"/>
              <w:right w:val="single" w:sz="4" w:space="0" w:color="auto"/>
            </w:tcBorders>
          </w:tcPr>
          <w:p w14:paraId="6C05DE40" w14:textId="77777777" w:rsidR="00E70907" w:rsidRPr="00367EBA" w:rsidRDefault="00E70907" w:rsidP="002E0FD1">
            <w:pPr>
              <w:jc w:val="both"/>
              <w:rPr>
                <w:rFonts w:ascii="Arial Narrow" w:hAnsi="Arial Narrow"/>
              </w:rPr>
            </w:pPr>
          </w:p>
        </w:tc>
        <w:tc>
          <w:tcPr>
            <w:tcW w:w="709" w:type="dxa"/>
            <w:tcBorders>
              <w:top w:val="single" w:sz="8" w:space="0" w:color="000000"/>
              <w:left w:val="single" w:sz="4" w:space="0" w:color="auto"/>
              <w:bottom w:val="single" w:sz="8" w:space="0" w:color="000000"/>
              <w:right w:val="single" w:sz="12" w:space="0" w:color="000000"/>
            </w:tcBorders>
          </w:tcPr>
          <w:p w14:paraId="382C26E6" w14:textId="77777777" w:rsidR="00E70907" w:rsidRPr="00367EBA" w:rsidRDefault="00E70907" w:rsidP="002E0FD1">
            <w:pPr>
              <w:jc w:val="both"/>
              <w:rPr>
                <w:rFonts w:ascii="Arial Narrow" w:hAnsi="Arial Narrow"/>
              </w:rPr>
            </w:pPr>
          </w:p>
        </w:tc>
        <w:tc>
          <w:tcPr>
            <w:tcW w:w="567" w:type="dxa"/>
            <w:tcBorders>
              <w:top w:val="single" w:sz="8" w:space="0" w:color="000000"/>
              <w:left w:val="single" w:sz="12" w:space="0" w:color="000000"/>
              <w:bottom w:val="single" w:sz="8" w:space="0" w:color="000000"/>
              <w:right w:val="single" w:sz="4" w:space="0" w:color="auto"/>
            </w:tcBorders>
          </w:tcPr>
          <w:p w14:paraId="10DD23E5" w14:textId="77777777" w:rsidR="00E70907" w:rsidRPr="00367EBA" w:rsidRDefault="00E70907" w:rsidP="002E0FD1">
            <w:pPr>
              <w:jc w:val="both"/>
              <w:rPr>
                <w:rFonts w:ascii="Arial Narrow" w:hAnsi="Arial Narrow"/>
              </w:rPr>
            </w:pPr>
          </w:p>
        </w:tc>
        <w:tc>
          <w:tcPr>
            <w:tcW w:w="709" w:type="dxa"/>
            <w:tcBorders>
              <w:top w:val="single" w:sz="8" w:space="0" w:color="000000"/>
              <w:left w:val="single" w:sz="4" w:space="0" w:color="auto"/>
              <w:bottom w:val="single" w:sz="8" w:space="0" w:color="000000"/>
              <w:right w:val="single" w:sz="12" w:space="0" w:color="000000"/>
            </w:tcBorders>
          </w:tcPr>
          <w:p w14:paraId="0EB6AF9B" w14:textId="77777777" w:rsidR="00E70907" w:rsidRPr="00367EBA" w:rsidRDefault="00E70907" w:rsidP="002E0FD1">
            <w:pPr>
              <w:jc w:val="both"/>
              <w:rPr>
                <w:rFonts w:ascii="Arial Narrow" w:hAnsi="Arial Narrow"/>
              </w:rPr>
            </w:pPr>
          </w:p>
        </w:tc>
        <w:tc>
          <w:tcPr>
            <w:tcW w:w="3105" w:type="dxa"/>
            <w:tcBorders>
              <w:top w:val="single" w:sz="5" w:space="0" w:color="000000"/>
              <w:left w:val="single" w:sz="12" w:space="0" w:color="000000"/>
              <w:bottom w:val="single" w:sz="5" w:space="0" w:color="000000"/>
              <w:right w:val="single" w:sz="8" w:space="0" w:color="000000"/>
            </w:tcBorders>
          </w:tcPr>
          <w:p w14:paraId="117B959E" w14:textId="77777777" w:rsidR="00E70907" w:rsidRPr="00367EBA" w:rsidRDefault="00E70907" w:rsidP="002E0FD1">
            <w:pPr>
              <w:jc w:val="both"/>
              <w:rPr>
                <w:rFonts w:ascii="Arial Narrow" w:hAnsi="Arial Narrow"/>
              </w:rPr>
            </w:pPr>
          </w:p>
        </w:tc>
      </w:tr>
      <w:tr w:rsidR="00E70907" w:rsidRPr="00367EBA" w14:paraId="531A3250" w14:textId="77777777" w:rsidTr="000201BF">
        <w:trPr>
          <w:trHeight w:hRule="exact" w:val="389"/>
        </w:trPr>
        <w:tc>
          <w:tcPr>
            <w:tcW w:w="427" w:type="dxa"/>
            <w:tcBorders>
              <w:top w:val="single" w:sz="5" w:space="0" w:color="000000"/>
              <w:left w:val="single" w:sz="5" w:space="0" w:color="000000"/>
              <w:bottom w:val="single" w:sz="5" w:space="0" w:color="000000"/>
              <w:right w:val="single" w:sz="5" w:space="0" w:color="000000"/>
            </w:tcBorders>
          </w:tcPr>
          <w:p w14:paraId="014F0D4C" w14:textId="77777777" w:rsidR="00E70907" w:rsidRPr="00367EBA" w:rsidRDefault="00A81CB8" w:rsidP="002E0FD1">
            <w:pPr>
              <w:spacing w:before="89"/>
              <w:ind w:left="102"/>
              <w:jc w:val="both"/>
              <w:rPr>
                <w:rFonts w:ascii="Arial Narrow" w:eastAsia="Arial" w:hAnsi="Arial Narrow" w:cs="Arial"/>
                <w:sz w:val="18"/>
                <w:szCs w:val="18"/>
              </w:rPr>
            </w:pPr>
            <w:r w:rsidRPr="00367EBA">
              <w:rPr>
                <w:rFonts w:ascii="Arial Narrow" w:eastAsia="Arial" w:hAnsi="Arial Narrow" w:cs="Arial"/>
                <w:sz w:val="18"/>
                <w:szCs w:val="18"/>
              </w:rPr>
              <w:t>j</w:t>
            </w:r>
          </w:p>
        </w:tc>
        <w:tc>
          <w:tcPr>
            <w:tcW w:w="4692" w:type="dxa"/>
            <w:tcBorders>
              <w:top w:val="single" w:sz="5" w:space="0" w:color="000000"/>
              <w:left w:val="single" w:sz="5" w:space="0" w:color="000000"/>
              <w:bottom w:val="single" w:sz="5" w:space="0" w:color="000000"/>
              <w:right w:val="single" w:sz="12" w:space="0" w:color="000000"/>
            </w:tcBorders>
          </w:tcPr>
          <w:p w14:paraId="50BDDFE5" w14:textId="77777777" w:rsidR="00E70907" w:rsidRPr="00367EBA" w:rsidRDefault="00A81CB8" w:rsidP="002E0FD1">
            <w:pPr>
              <w:spacing w:before="89"/>
              <w:ind w:left="102"/>
              <w:jc w:val="both"/>
              <w:rPr>
                <w:rFonts w:ascii="Arial Narrow" w:eastAsia="Arial" w:hAnsi="Arial Narrow" w:cs="Arial"/>
                <w:sz w:val="16"/>
                <w:szCs w:val="16"/>
              </w:rPr>
            </w:pPr>
            <w:r w:rsidRPr="00367EBA">
              <w:rPr>
                <w:rFonts w:ascii="Arial Narrow" w:eastAsia="Arial" w:hAnsi="Arial Narrow" w:cs="Arial"/>
                <w:spacing w:val="-1"/>
                <w:sz w:val="16"/>
                <w:szCs w:val="16"/>
              </w:rPr>
              <w:t>Cro</w:t>
            </w:r>
            <w:r w:rsidRPr="00367EBA">
              <w:rPr>
                <w:rFonts w:ascii="Arial Narrow" w:eastAsia="Arial" w:hAnsi="Arial Narrow" w:cs="Arial"/>
                <w:spacing w:val="1"/>
                <w:sz w:val="16"/>
                <w:szCs w:val="16"/>
              </w:rPr>
              <w:t>ss</w:t>
            </w:r>
            <w:r w:rsidRPr="00367EBA">
              <w:rPr>
                <w:rFonts w:ascii="Arial Narrow" w:eastAsia="Arial" w:hAnsi="Arial Narrow" w:cs="Arial"/>
                <w:spacing w:val="-3"/>
                <w:sz w:val="16"/>
                <w:szCs w:val="16"/>
              </w:rPr>
              <w:t>w</w:t>
            </w:r>
            <w:r w:rsidRPr="00367EBA">
              <w:rPr>
                <w:rFonts w:ascii="Arial Narrow" w:eastAsia="Arial" w:hAnsi="Arial Narrow" w:cs="Arial"/>
                <w:sz w:val="16"/>
                <w:szCs w:val="16"/>
              </w:rPr>
              <w:t xml:space="preserve">ind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do</w:t>
            </w:r>
            <w:r w:rsidRPr="00367EBA">
              <w:rPr>
                <w:rFonts w:ascii="Arial Narrow" w:eastAsia="Arial" w:hAnsi="Arial Narrow" w:cs="Arial"/>
                <w:spacing w:val="-3"/>
                <w:sz w:val="16"/>
                <w:szCs w:val="16"/>
              </w:rPr>
              <w:t>w</w:t>
            </w:r>
            <w:r w:rsidRPr="00367EBA">
              <w:rPr>
                <w:rFonts w:ascii="Arial Narrow" w:eastAsia="Arial" w:hAnsi="Arial Narrow" w:cs="Arial"/>
                <w:spacing w:val="2"/>
                <w:sz w:val="16"/>
                <w:szCs w:val="16"/>
              </w:rPr>
              <w:t>n</w:t>
            </w:r>
            <w:r w:rsidRPr="00367EBA">
              <w:rPr>
                <w:rFonts w:ascii="Arial Narrow" w:eastAsia="Arial" w:hAnsi="Arial Narrow" w:cs="Arial"/>
                <w:spacing w:val="-3"/>
                <w:sz w:val="16"/>
                <w:szCs w:val="16"/>
              </w:rPr>
              <w:t>w</w:t>
            </w:r>
            <w:r w:rsidRPr="00367EBA">
              <w:rPr>
                <w:rFonts w:ascii="Arial Narrow" w:eastAsia="Arial" w:hAnsi="Arial Narrow" w:cs="Arial"/>
                <w:sz w:val="16"/>
                <w:szCs w:val="16"/>
              </w:rPr>
              <w:t xml:space="preserve">ind </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a</w:t>
            </w:r>
            <w:r w:rsidRPr="00367EBA">
              <w:rPr>
                <w:rFonts w:ascii="Arial Narrow" w:eastAsia="Arial" w:hAnsi="Arial Narrow" w:cs="Arial"/>
                <w:spacing w:val="1"/>
                <w:sz w:val="16"/>
                <w:szCs w:val="16"/>
              </w:rPr>
              <w:t>k</w:t>
            </w:r>
            <w:r w:rsidRPr="00367EBA">
              <w:rPr>
                <w:rFonts w:ascii="Arial Narrow" w:eastAsia="Arial" w:hAnsi="Arial Narrow" w:cs="Arial"/>
                <w:spacing w:val="2"/>
                <w:sz w:val="16"/>
                <w:szCs w:val="16"/>
              </w:rPr>
              <w:t>e</w:t>
            </w:r>
            <w:r w:rsidRPr="00367EBA">
              <w:rPr>
                <w:rFonts w:ascii="Arial Narrow" w:eastAsia="Arial" w:hAnsi="Arial Narrow" w:cs="Arial"/>
                <w:spacing w:val="-1"/>
                <w:sz w:val="16"/>
                <w:szCs w:val="16"/>
              </w:rPr>
              <w:t>-o</w:t>
            </w:r>
            <w:r w:rsidRPr="00367EBA">
              <w:rPr>
                <w:rFonts w:ascii="Arial Narrow" w:eastAsia="Arial" w:hAnsi="Arial Narrow" w:cs="Arial"/>
                <w:spacing w:val="1"/>
                <w:sz w:val="16"/>
                <w:szCs w:val="16"/>
              </w:rPr>
              <w:t>f</w:t>
            </w:r>
            <w:r w:rsidRPr="00367EBA">
              <w:rPr>
                <w:rFonts w:ascii="Arial Narrow" w:eastAsia="Arial" w:hAnsi="Arial Narrow" w:cs="Arial"/>
                <w:sz w:val="16"/>
                <w:szCs w:val="16"/>
              </w:rPr>
              <w:t>f</w:t>
            </w:r>
            <w:r w:rsidRPr="00367EBA">
              <w:rPr>
                <w:rFonts w:ascii="Arial Narrow" w:eastAsia="Arial" w:hAnsi="Arial Narrow" w:cs="Arial"/>
                <w:spacing w:val="-3"/>
                <w:sz w:val="16"/>
                <w:szCs w:val="16"/>
              </w:rPr>
              <w:t xml:space="preserve"> </w:t>
            </w:r>
            <w:r w:rsidRPr="00367EBA">
              <w:rPr>
                <w:rFonts w:ascii="Arial Narrow" w:eastAsia="Arial" w:hAnsi="Arial Narrow" w:cs="Arial"/>
                <w:spacing w:val="-1"/>
                <w:sz w:val="16"/>
                <w:szCs w:val="16"/>
              </w:rPr>
              <w:t>(</w:t>
            </w:r>
            <w:r w:rsidRPr="00367EBA">
              <w:rPr>
                <w:rFonts w:ascii="Arial Narrow" w:eastAsia="Arial" w:hAnsi="Arial Narrow" w:cs="Arial"/>
                <w:sz w:val="16"/>
                <w:szCs w:val="16"/>
              </w:rPr>
              <w:t>if</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prac</w:t>
            </w:r>
            <w:r w:rsidRPr="00367EBA">
              <w:rPr>
                <w:rFonts w:ascii="Arial Narrow" w:eastAsia="Arial" w:hAnsi="Arial Narrow" w:cs="Arial"/>
                <w:spacing w:val="1"/>
                <w:sz w:val="16"/>
                <w:szCs w:val="16"/>
              </w:rPr>
              <w:t>t</w:t>
            </w:r>
            <w:r w:rsidRPr="00367EBA">
              <w:rPr>
                <w:rFonts w:ascii="Arial Narrow" w:eastAsia="Arial" w:hAnsi="Arial Narrow" w:cs="Arial"/>
                <w:spacing w:val="-2"/>
                <w:sz w:val="16"/>
                <w:szCs w:val="16"/>
              </w:rPr>
              <w:t>i</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ab</w:t>
            </w:r>
            <w:r w:rsidRPr="00367EBA">
              <w:rPr>
                <w:rFonts w:ascii="Arial Narrow" w:eastAsia="Arial" w:hAnsi="Arial Narrow" w:cs="Arial"/>
                <w:sz w:val="16"/>
                <w:szCs w:val="16"/>
              </w:rPr>
              <w:t>le)</w:t>
            </w:r>
          </w:p>
        </w:tc>
        <w:tc>
          <w:tcPr>
            <w:tcW w:w="567" w:type="dxa"/>
            <w:tcBorders>
              <w:top w:val="single" w:sz="8" w:space="0" w:color="000000"/>
              <w:left w:val="single" w:sz="12" w:space="0" w:color="000000"/>
              <w:bottom w:val="single" w:sz="4" w:space="0" w:color="auto"/>
              <w:right w:val="single" w:sz="4" w:space="0" w:color="auto"/>
            </w:tcBorders>
          </w:tcPr>
          <w:p w14:paraId="1F433261" w14:textId="77777777" w:rsidR="00E70907" w:rsidRPr="00367EBA" w:rsidRDefault="00E70907" w:rsidP="002E0FD1">
            <w:pPr>
              <w:jc w:val="both"/>
              <w:rPr>
                <w:rFonts w:ascii="Arial Narrow" w:hAnsi="Arial Narrow"/>
              </w:rPr>
            </w:pPr>
          </w:p>
        </w:tc>
        <w:tc>
          <w:tcPr>
            <w:tcW w:w="709" w:type="dxa"/>
            <w:tcBorders>
              <w:top w:val="single" w:sz="8" w:space="0" w:color="000000"/>
              <w:left w:val="single" w:sz="4" w:space="0" w:color="auto"/>
              <w:bottom w:val="single" w:sz="4" w:space="0" w:color="auto"/>
              <w:right w:val="single" w:sz="12" w:space="0" w:color="000000"/>
            </w:tcBorders>
          </w:tcPr>
          <w:p w14:paraId="6FF07E8A" w14:textId="77777777" w:rsidR="00E70907" w:rsidRPr="00367EBA" w:rsidRDefault="00E70907" w:rsidP="002E0FD1">
            <w:pPr>
              <w:jc w:val="both"/>
              <w:rPr>
                <w:rFonts w:ascii="Arial Narrow" w:hAnsi="Arial Narrow"/>
              </w:rPr>
            </w:pPr>
          </w:p>
        </w:tc>
        <w:tc>
          <w:tcPr>
            <w:tcW w:w="567" w:type="dxa"/>
            <w:tcBorders>
              <w:top w:val="single" w:sz="8" w:space="0" w:color="000000"/>
              <w:left w:val="single" w:sz="12" w:space="0" w:color="000000"/>
              <w:bottom w:val="single" w:sz="4" w:space="0" w:color="auto"/>
              <w:right w:val="single" w:sz="4" w:space="0" w:color="auto"/>
            </w:tcBorders>
          </w:tcPr>
          <w:p w14:paraId="78336306" w14:textId="77777777" w:rsidR="00E70907" w:rsidRPr="00367EBA" w:rsidRDefault="00E70907" w:rsidP="002E0FD1">
            <w:pPr>
              <w:jc w:val="both"/>
              <w:rPr>
                <w:rFonts w:ascii="Arial Narrow" w:hAnsi="Arial Narrow"/>
              </w:rPr>
            </w:pPr>
          </w:p>
        </w:tc>
        <w:tc>
          <w:tcPr>
            <w:tcW w:w="709" w:type="dxa"/>
            <w:tcBorders>
              <w:top w:val="single" w:sz="8" w:space="0" w:color="000000"/>
              <w:left w:val="single" w:sz="4" w:space="0" w:color="auto"/>
              <w:bottom w:val="single" w:sz="4" w:space="0" w:color="auto"/>
              <w:right w:val="single" w:sz="12" w:space="0" w:color="000000"/>
            </w:tcBorders>
          </w:tcPr>
          <w:p w14:paraId="666AD6C9" w14:textId="77777777" w:rsidR="00E70907" w:rsidRPr="00367EBA" w:rsidRDefault="00E70907" w:rsidP="002E0FD1">
            <w:pPr>
              <w:jc w:val="both"/>
              <w:rPr>
                <w:rFonts w:ascii="Arial Narrow" w:hAnsi="Arial Narrow"/>
              </w:rPr>
            </w:pPr>
          </w:p>
        </w:tc>
        <w:tc>
          <w:tcPr>
            <w:tcW w:w="3105" w:type="dxa"/>
            <w:tcBorders>
              <w:top w:val="single" w:sz="5" w:space="0" w:color="000000"/>
              <w:left w:val="single" w:sz="12" w:space="0" w:color="000000"/>
              <w:bottom w:val="single" w:sz="4" w:space="0" w:color="auto"/>
              <w:right w:val="single" w:sz="8" w:space="0" w:color="000000"/>
            </w:tcBorders>
          </w:tcPr>
          <w:p w14:paraId="2BBED5BB" w14:textId="77777777" w:rsidR="00E70907" w:rsidRPr="00367EBA" w:rsidRDefault="00E70907" w:rsidP="002E0FD1">
            <w:pPr>
              <w:jc w:val="both"/>
              <w:rPr>
                <w:rFonts w:ascii="Arial Narrow" w:hAnsi="Arial Narrow"/>
              </w:rPr>
            </w:pPr>
          </w:p>
        </w:tc>
      </w:tr>
      <w:tr w:rsidR="00E70907" w:rsidRPr="00367EBA" w14:paraId="790151F7" w14:textId="77777777" w:rsidTr="000201BF">
        <w:trPr>
          <w:trHeight w:hRule="exact" w:val="386"/>
        </w:trPr>
        <w:tc>
          <w:tcPr>
            <w:tcW w:w="427" w:type="dxa"/>
            <w:tcBorders>
              <w:top w:val="single" w:sz="5" w:space="0" w:color="000000"/>
              <w:left w:val="single" w:sz="5" w:space="0" w:color="000000"/>
              <w:bottom w:val="single" w:sz="5" w:space="0" w:color="000000"/>
              <w:right w:val="single" w:sz="5" w:space="0" w:color="000000"/>
            </w:tcBorders>
          </w:tcPr>
          <w:p w14:paraId="2F08F690" w14:textId="77777777" w:rsidR="00E70907" w:rsidRPr="00367EBA" w:rsidRDefault="00A81CB8" w:rsidP="002E0FD1">
            <w:pPr>
              <w:spacing w:before="87"/>
              <w:ind w:left="102"/>
              <w:jc w:val="both"/>
              <w:rPr>
                <w:rFonts w:ascii="Arial Narrow" w:eastAsia="Arial" w:hAnsi="Arial Narrow" w:cs="Arial"/>
                <w:sz w:val="18"/>
                <w:szCs w:val="18"/>
              </w:rPr>
            </w:pPr>
            <w:r w:rsidRPr="00367EBA">
              <w:rPr>
                <w:rFonts w:ascii="Arial Narrow" w:eastAsia="Arial" w:hAnsi="Arial Narrow" w:cs="Arial"/>
                <w:sz w:val="18"/>
                <w:szCs w:val="18"/>
              </w:rPr>
              <w:t>k</w:t>
            </w:r>
          </w:p>
        </w:tc>
        <w:tc>
          <w:tcPr>
            <w:tcW w:w="4692" w:type="dxa"/>
            <w:tcBorders>
              <w:top w:val="single" w:sz="5" w:space="0" w:color="000000"/>
              <w:left w:val="single" w:sz="5" w:space="0" w:color="000000"/>
              <w:bottom w:val="single" w:sz="5" w:space="0" w:color="000000"/>
              <w:right w:val="single" w:sz="12" w:space="0" w:color="000000"/>
            </w:tcBorders>
          </w:tcPr>
          <w:p w14:paraId="05E7C171" w14:textId="77777777" w:rsidR="00E70907" w:rsidRPr="00367EBA" w:rsidRDefault="00A81CB8" w:rsidP="002E0FD1">
            <w:pPr>
              <w:spacing w:before="86"/>
              <w:ind w:left="102"/>
              <w:jc w:val="both"/>
              <w:rPr>
                <w:rFonts w:ascii="Arial Narrow" w:eastAsia="Arial" w:hAnsi="Arial Narrow" w:cs="Arial"/>
                <w:sz w:val="16"/>
                <w:szCs w:val="16"/>
              </w:rPr>
            </w:pPr>
            <w:r w:rsidRPr="00367EBA">
              <w:rPr>
                <w:rFonts w:ascii="Arial Narrow" w:eastAsia="Arial" w:hAnsi="Arial Narrow" w:cs="Arial"/>
                <w:sz w:val="16"/>
                <w:szCs w:val="16"/>
              </w:rPr>
              <w:t>Ta</w:t>
            </w:r>
            <w:r w:rsidRPr="00367EBA">
              <w:rPr>
                <w:rFonts w:ascii="Arial Narrow" w:eastAsia="Arial" w:hAnsi="Arial Narrow" w:cs="Arial"/>
                <w:spacing w:val="1"/>
                <w:sz w:val="16"/>
                <w:szCs w:val="16"/>
              </w:rPr>
              <w:t>k</w:t>
            </w:r>
            <w:r w:rsidRPr="00367EBA">
              <w:rPr>
                <w:rFonts w:ascii="Arial Narrow" w:eastAsia="Arial" w:hAnsi="Arial Narrow" w:cs="Arial"/>
                <w:sz w:val="16"/>
                <w:szCs w:val="16"/>
              </w:rPr>
              <w:t>e</w:t>
            </w:r>
            <w:r w:rsidRPr="00367EBA">
              <w:rPr>
                <w:rFonts w:ascii="Arial Narrow" w:eastAsia="Arial" w:hAnsi="Arial Narrow" w:cs="Arial"/>
                <w:spacing w:val="-1"/>
                <w:sz w:val="16"/>
                <w:szCs w:val="16"/>
              </w:rPr>
              <w:t>-o</w:t>
            </w:r>
            <w:r w:rsidRPr="00367EBA">
              <w:rPr>
                <w:rFonts w:ascii="Arial Narrow" w:eastAsia="Arial" w:hAnsi="Arial Narrow" w:cs="Arial"/>
                <w:spacing w:val="1"/>
                <w:sz w:val="16"/>
                <w:szCs w:val="16"/>
              </w:rPr>
              <w:t>f</w:t>
            </w:r>
            <w:r w:rsidRPr="00367EBA">
              <w:rPr>
                <w:rFonts w:ascii="Arial Narrow" w:eastAsia="Arial" w:hAnsi="Arial Narrow" w:cs="Arial"/>
                <w:sz w:val="16"/>
                <w:szCs w:val="16"/>
              </w:rPr>
              <w:t xml:space="preserve">f </w:t>
            </w:r>
            <w:r w:rsidRPr="00367EBA">
              <w:rPr>
                <w:rFonts w:ascii="Arial Narrow" w:eastAsia="Arial" w:hAnsi="Arial Narrow" w:cs="Arial"/>
                <w:spacing w:val="-1"/>
                <w:sz w:val="16"/>
                <w:szCs w:val="16"/>
              </w:rPr>
              <w:t>a</w:t>
            </w:r>
            <w:r w:rsidRPr="00367EBA">
              <w:rPr>
                <w:rFonts w:ascii="Arial Narrow" w:eastAsia="Arial" w:hAnsi="Arial Narrow" w:cs="Arial"/>
                <w:sz w:val="16"/>
                <w:szCs w:val="16"/>
              </w:rPr>
              <w:t>t</w:t>
            </w:r>
            <w:r w:rsidRPr="00367EBA">
              <w:rPr>
                <w:rFonts w:ascii="Arial Narrow" w:eastAsia="Arial" w:hAnsi="Arial Narrow" w:cs="Arial"/>
                <w:spacing w:val="-3"/>
                <w:sz w:val="16"/>
                <w:szCs w:val="16"/>
              </w:rPr>
              <w:t xml:space="preserve"> </w:t>
            </w:r>
            <w:r w:rsidRPr="00367EBA">
              <w:rPr>
                <w:rFonts w:ascii="Arial Narrow" w:eastAsia="Arial" w:hAnsi="Arial Narrow" w:cs="Arial"/>
                <w:spacing w:val="3"/>
                <w:sz w:val="16"/>
                <w:szCs w:val="16"/>
              </w:rPr>
              <w:t>m</w:t>
            </w:r>
            <w:r w:rsidRPr="00367EBA">
              <w:rPr>
                <w:rFonts w:ascii="Arial Narrow" w:eastAsia="Arial" w:hAnsi="Arial Narrow" w:cs="Arial"/>
                <w:spacing w:val="-1"/>
                <w:sz w:val="16"/>
                <w:szCs w:val="16"/>
              </w:rPr>
              <w:t>a</w:t>
            </w:r>
            <w:r w:rsidRPr="00367EBA">
              <w:rPr>
                <w:rFonts w:ascii="Arial Narrow" w:eastAsia="Arial" w:hAnsi="Arial Narrow" w:cs="Arial"/>
                <w:spacing w:val="-4"/>
                <w:sz w:val="16"/>
                <w:szCs w:val="16"/>
              </w:rPr>
              <w:t>x</w:t>
            </w:r>
            <w:r w:rsidRPr="00367EBA">
              <w:rPr>
                <w:rFonts w:ascii="Arial Narrow" w:eastAsia="Arial" w:hAnsi="Arial Narrow" w:cs="Arial"/>
                <w:sz w:val="16"/>
                <w:szCs w:val="16"/>
              </w:rPr>
              <w:t>i</w:t>
            </w:r>
            <w:r w:rsidRPr="00367EBA">
              <w:rPr>
                <w:rFonts w:ascii="Arial Narrow" w:eastAsia="Arial" w:hAnsi="Arial Narrow" w:cs="Arial"/>
                <w:spacing w:val="3"/>
                <w:sz w:val="16"/>
                <w:szCs w:val="16"/>
              </w:rPr>
              <w:t>m</w:t>
            </w:r>
            <w:r w:rsidRPr="00367EBA">
              <w:rPr>
                <w:rFonts w:ascii="Arial Narrow" w:eastAsia="Arial" w:hAnsi="Arial Narrow" w:cs="Arial"/>
                <w:spacing w:val="-3"/>
                <w:sz w:val="16"/>
                <w:szCs w:val="16"/>
              </w:rPr>
              <w:t>u</w:t>
            </w:r>
            <w:r w:rsidRPr="00367EBA">
              <w:rPr>
                <w:rFonts w:ascii="Arial Narrow" w:eastAsia="Arial" w:hAnsi="Arial Narrow" w:cs="Arial"/>
                <w:sz w:val="16"/>
                <w:szCs w:val="16"/>
              </w:rPr>
              <w:t>m</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a</w:t>
            </w:r>
            <w:r w:rsidRPr="00367EBA">
              <w:rPr>
                <w:rFonts w:ascii="Arial Narrow" w:eastAsia="Arial" w:hAnsi="Arial Narrow" w:cs="Arial"/>
                <w:spacing w:val="1"/>
                <w:sz w:val="16"/>
                <w:szCs w:val="16"/>
              </w:rPr>
              <w:t>k</w:t>
            </w:r>
            <w:r w:rsidRPr="00367EBA">
              <w:rPr>
                <w:rFonts w:ascii="Arial Narrow" w:eastAsia="Arial" w:hAnsi="Arial Narrow" w:cs="Arial"/>
                <w:sz w:val="16"/>
                <w:szCs w:val="16"/>
              </w:rPr>
              <w:t>e</w:t>
            </w:r>
            <w:r w:rsidRPr="00367EBA">
              <w:rPr>
                <w:rFonts w:ascii="Arial Narrow" w:eastAsia="Arial" w:hAnsi="Arial Narrow" w:cs="Arial"/>
                <w:spacing w:val="-1"/>
                <w:sz w:val="16"/>
                <w:szCs w:val="16"/>
              </w:rPr>
              <w:t>-</w:t>
            </w:r>
            <w:r w:rsidRPr="00367EBA">
              <w:rPr>
                <w:rFonts w:ascii="Arial Narrow" w:eastAsia="Arial" w:hAnsi="Arial Narrow" w:cs="Arial"/>
                <w:spacing w:val="-3"/>
                <w:sz w:val="16"/>
                <w:szCs w:val="16"/>
              </w:rPr>
              <w:t>o</w:t>
            </w:r>
            <w:r w:rsidRPr="00367EBA">
              <w:rPr>
                <w:rFonts w:ascii="Arial Narrow" w:eastAsia="Arial" w:hAnsi="Arial Narrow" w:cs="Arial"/>
                <w:spacing w:val="1"/>
                <w:sz w:val="16"/>
                <w:szCs w:val="16"/>
              </w:rPr>
              <w:t>f</w:t>
            </w:r>
            <w:r w:rsidRPr="00367EBA">
              <w:rPr>
                <w:rFonts w:ascii="Arial Narrow" w:eastAsia="Arial" w:hAnsi="Arial Narrow" w:cs="Arial"/>
                <w:sz w:val="16"/>
                <w:szCs w:val="16"/>
              </w:rPr>
              <w:t>f m</w:t>
            </w:r>
            <w:r w:rsidRPr="00367EBA">
              <w:rPr>
                <w:rFonts w:ascii="Arial Narrow" w:eastAsia="Arial" w:hAnsi="Arial Narrow" w:cs="Arial"/>
                <w:spacing w:val="-3"/>
                <w:sz w:val="16"/>
                <w:szCs w:val="16"/>
              </w:rPr>
              <w:t>a</w:t>
            </w:r>
            <w:r w:rsidRPr="00367EBA">
              <w:rPr>
                <w:rFonts w:ascii="Arial Narrow" w:eastAsia="Arial" w:hAnsi="Arial Narrow" w:cs="Arial"/>
                <w:spacing w:val="-1"/>
                <w:sz w:val="16"/>
                <w:szCs w:val="16"/>
              </w:rPr>
              <w:t>s</w:t>
            </w:r>
            <w:r w:rsidRPr="00367EBA">
              <w:rPr>
                <w:rFonts w:ascii="Arial Narrow" w:eastAsia="Arial" w:hAnsi="Arial Narrow" w:cs="Arial"/>
                <w:sz w:val="16"/>
                <w:szCs w:val="16"/>
              </w:rPr>
              <w:t>s</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w:t>
            </w:r>
            <w:r w:rsidRPr="00367EBA">
              <w:rPr>
                <w:rFonts w:ascii="Arial Narrow" w:eastAsia="Arial" w:hAnsi="Arial Narrow" w:cs="Arial"/>
                <w:spacing w:val="-3"/>
                <w:sz w:val="16"/>
                <w:szCs w:val="16"/>
              </w:rPr>
              <w:t>a</w:t>
            </w:r>
            <w:r w:rsidRPr="00367EBA">
              <w:rPr>
                <w:rFonts w:ascii="Arial Narrow" w:eastAsia="Arial" w:hAnsi="Arial Narrow" w:cs="Arial"/>
                <w:spacing w:val="1"/>
                <w:sz w:val="16"/>
                <w:szCs w:val="16"/>
              </w:rPr>
              <w:t>ct</w:t>
            </w:r>
            <w:r w:rsidRPr="00367EBA">
              <w:rPr>
                <w:rFonts w:ascii="Arial Narrow" w:eastAsia="Arial" w:hAnsi="Arial Narrow" w:cs="Arial"/>
                <w:spacing w:val="-1"/>
                <w:sz w:val="16"/>
                <w:szCs w:val="16"/>
              </w:rPr>
              <w:t>ua</w:t>
            </w:r>
            <w:r w:rsidRPr="00367EBA">
              <w:rPr>
                <w:rFonts w:ascii="Arial Narrow" w:eastAsia="Arial" w:hAnsi="Arial Narrow" w:cs="Arial"/>
                <w:sz w:val="16"/>
                <w:szCs w:val="16"/>
              </w:rPr>
              <w:t>l</w:t>
            </w:r>
            <w:r w:rsidRPr="00367EBA">
              <w:rPr>
                <w:rFonts w:ascii="Arial Narrow" w:eastAsia="Arial" w:hAnsi="Arial Narrow" w:cs="Arial"/>
                <w:spacing w:val="-1"/>
                <w:sz w:val="16"/>
                <w:szCs w:val="16"/>
              </w:rPr>
              <w:t xml:space="preserve"> o</w:t>
            </w:r>
            <w:r w:rsidRPr="00367EBA">
              <w:rPr>
                <w:rFonts w:ascii="Arial Narrow" w:eastAsia="Arial" w:hAnsi="Arial Narrow" w:cs="Arial"/>
                <w:sz w:val="16"/>
                <w:szCs w:val="16"/>
              </w:rPr>
              <w:t xml:space="preserve">r </w:t>
            </w:r>
            <w:r w:rsidRPr="00367EBA">
              <w:rPr>
                <w:rFonts w:ascii="Arial Narrow" w:eastAsia="Arial" w:hAnsi="Arial Narrow" w:cs="Arial"/>
                <w:spacing w:val="-1"/>
                <w:sz w:val="16"/>
                <w:szCs w:val="16"/>
              </w:rPr>
              <w:t>s</w:t>
            </w:r>
            <w:r w:rsidRPr="00367EBA">
              <w:rPr>
                <w:rFonts w:ascii="Arial Narrow" w:eastAsia="Arial" w:hAnsi="Arial Narrow" w:cs="Arial"/>
                <w:spacing w:val="-2"/>
                <w:sz w:val="16"/>
                <w:szCs w:val="16"/>
              </w:rPr>
              <w:t>i</w:t>
            </w:r>
            <w:r w:rsidRPr="00367EBA">
              <w:rPr>
                <w:rFonts w:ascii="Arial Narrow" w:eastAsia="Arial" w:hAnsi="Arial Narrow" w:cs="Arial"/>
                <w:spacing w:val="3"/>
                <w:sz w:val="16"/>
                <w:szCs w:val="16"/>
              </w:rPr>
              <w:t>m</w:t>
            </w:r>
            <w:r w:rsidRPr="00367EBA">
              <w:rPr>
                <w:rFonts w:ascii="Arial Narrow" w:eastAsia="Arial" w:hAnsi="Arial Narrow" w:cs="Arial"/>
                <w:spacing w:val="-1"/>
                <w:sz w:val="16"/>
                <w:szCs w:val="16"/>
              </w:rPr>
              <w:t>u</w:t>
            </w:r>
            <w:r w:rsidRPr="00367EBA">
              <w:rPr>
                <w:rFonts w:ascii="Arial Narrow" w:eastAsia="Arial" w:hAnsi="Arial Narrow" w:cs="Arial"/>
                <w:sz w:val="16"/>
                <w:szCs w:val="16"/>
              </w:rPr>
              <w:t>l</w:t>
            </w:r>
            <w:r w:rsidRPr="00367EBA">
              <w:rPr>
                <w:rFonts w:ascii="Arial Narrow" w:eastAsia="Arial" w:hAnsi="Arial Narrow" w:cs="Arial"/>
                <w:spacing w:val="-3"/>
                <w:sz w:val="16"/>
                <w:szCs w:val="16"/>
              </w:rPr>
              <w:t>a</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ed</w:t>
            </w:r>
            <w:r w:rsidRPr="00367EBA">
              <w:rPr>
                <w:rFonts w:ascii="Arial Narrow" w:eastAsia="Arial" w:hAnsi="Arial Narrow" w:cs="Arial"/>
                <w:sz w:val="16"/>
                <w:szCs w:val="16"/>
              </w:rPr>
              <w:t>)</w:t>
            </w:r>
          </w:p>
        </w:tc>
        <w:tc>
          <w:tcPr>
            <w:tcW w:w="567" w:type="dxa"/>
            <w:tcBorders>
              <w:top w:val="single" w:sz="8" w:space="0" w:color="000000"/>
              <w:left w:val="single" w:sz="12" w:space="0" w:color="000000"/>
              <w:bottom w:val="single" w:sz="8" w:space="0" w:color="000000"/>
              <w:right w:val="single" w:sz="4" w:space="0" w:color="auto"/>
            </w:tcBorders>
          </w:tcPr>
          <w:p w14:paraId="26F4B856" w14:textId="77777777" w:rsidR="00E70907" w:rsidRPr="00367EBA" w:rsidRDefault="00E70907" w:rsidP="002E0FD1">
            <w:pPr>
              <w:jc w:val="both"/>
              <w:rPr>
                <w:rFonts w:ascii="Arial Narrow" w:hAnsi="Arial Narrow"/>
              </w:rPr>
            </w:pPr>
          </w:p>
        </w:tc>
        <w:tc>
          <w:tcPr>
            <w:tcW w:w="709" w:type="dxa"/>
            <w:tcBorders>
              <w:top w:val="single" w:sz="8" w:space="0" w:color="000000"/>
              <w:left w:val="single" w:sz="4" w:space="0" w:color="auto"/>
              <w:bottom w:val="single" w:sz="8" w:space="0" w:color="000000"/>
              <w:right w:val="single" w:sz="12" w:space="0" w:color="000000"/>
            </w:tcBorders>
          </w:tcPr>
          <w:p w14:paraId="15507C22" w14:textId="77777777" w:rsidR="00E70907" w:rsidRPr="00367EBA" w:rsidRDefault="00E70907" w:rsidP="002E0FD1">
            <w:pPr>
              <w:jc w:val="both"/>
              <w:rPr>
                <w:rFonts w:ascii="Arial Narrow" w:hAnsi="Arial Narrow"/>
              </w:rPr>
            </w:pPr>
          </w:p>
        </w:tc>
        <w:tc>
          <w:tcPr>
            <w:tcW w:w="567" w:type="dxa"/>
            <w:tcBorders>
              <w:top w:val="single" w:sz="8" w:space="0" w:color="000000"/>
              <w:left w:val="single" w:sz="12" w:space="0" w:color="000000"/>
              <w:bottom w:val="single" w:sz="8" w:space="0" w:color="000000"/>
              <w:right w:val="single" w:sz="4" w:space="0" w:color="auto"/>
            </w:tcBorders>
          </w:tcPr>
          <w:p w14:paraId="4BB6E35E" w14:textId="77777777" w:rsidR="00E70907" w:rsidRPr="00367EBA" w:rsidRDefault="00E70907" w:rsidP="002E0FD1">
            <w:pPr>
              <w:jc w:val="both"/>
              <w:rPr>
                <w:rFonts w:ascii="Arial Narrow" w:hAnsi="Arial Narrow"/>
              </w:rPr>
            </w:pPr>
          </w:p>
        </w:tc>
        <w:tc>
          <w:tcPr>
            <w:tcW w:w="709" w:type="dxa"/>
            <w:tcBorders>
              <w:top w:val="single" w:sz="8" w:space="0" w:color="000000"/>
              <w:left w:val="single" w:sz="4" w:space="0" w:color="auto"/>
              <w:bottom w:val="single" w:sz="8" w:space="0" w:color="000000"/>
              <w:right w:val="single" w:sz="12" w:space="0" w:color="000000"/>
            </w:tcBorders>
          </w:tcPr>
          <w:p w14:paraId="423D5DC5" w14:textId="77777777" w:rsidR="00E70907" w:rsidRPr="00367EBA" w:rsidRDefault="00E70907" w:rsidP="002E0FD1">
            <w:pPr>
              <w:jc w:val="both"/>
              <w:rPr>
                <w:rFonts w:ascii="Arial Narrow" w:hAnsi="Arial Narrow"/>
              </w:rPr>
            </w:pPr>
          </w:p>
        </w:tc>
        <w:tc>
          <w:tcPr>
            <w:tcW w:w="3105" w:type="dxa"/>
            <w:tcBorders>
              <w:top w:val="single" w:sz="5" w:space="0" w:color="000000"/>
              <w:left w:val="single" w:sz="12" w:space="0" w:color="000000"/>
              <w:bottom w:val="single" w:sz="5" w:space="0" w:color="000000"/>
              <w:right w:val="single" w:sz="8" w:space="0" w:color="000000"/>
            </w:tcBorders>
          </w:tcPr>
          <w:p w14:paraId="4743397D" w14:textId="77777777" w:rsidR="00E70907" w:rsidRPr="00367EBA" w:rsidRDefault="00E70907" w:rsidP="002E0FD1">
            <w:pPr>
              <w:jc w:val="both"/>
              <w:rPr>
                <w:rFonts w:ascii="Arial Narrow" w:hAnsi="Arial Narrow"/>
              </w:rPr>
            </w:pPr>
          </w:p>
        </w:tc>
      </w:tr>
      <w:tr w:rsidR="00E70907" w:rsidRPr="00367EBA" w14:paraId="53C27FC9" w14:textId="77777777" w:rsidTr="000201BF">
        <w:trPr>
          <w:trHeight w:hRule="exact" w:val="386"/>
        </w:trPr>
        <w:tc>
          <w:tcPr>
            <w:tcW w:w="427" w:type="dxa"/>
            <w:tcBorders>
              <w:top w:val="single" w:sz="5" w:space="0" w:color="000000"/>
              <w:left w:val="single" w:sz="5" w:space="0" w:color="000000"/>
              <w:bottom w:val="single" w:sz="5" w:space="0" w:color="000000"/>
              <w:right w:val="single" w:sz="5" w:space="0" w:color="000000"/>
            </w:tcBorders>
          </w:tcPr>
          <w:p w14:paraId="42B25D9A" w14:textId="77777777" w:rsidR="00E70907" w:rsidRPr="00367EBA" w:rsidRDefault="00A81CB8" w:rsidP="002E0FD1">
            <w:pPr>
              <w:spacing w:before="87"/>
              <w:ind w:left="102"/>
              <w:jc w:val="both"/>
              <w:rPr>
                <w:rFonts w:ascii="Arial Narrow" w:eastAsia="Arial" w:hAnsi="Arial Narrow" w:cs="Arial"/>
                <w:sz w:val="18"/>
                <w:szCs w:val="18"/>
              </w:rPr>
            </w:pPr>
            <w:r w:rsidRPr="00367EBA">
              <w:rPr>
                <w:rFonts w:ascii="Arial Narrow" w:eastAsia="Arial" w:hAnsi="Arial Narrow" w:cs="Arial"/>
                <w:sz w:val="18"/>
                <w:szCs w:val="18"/>
              </w:rPr>
              <w:t>l</w:t>
            </w:r>
          </w:p>
        </w:tc>
        <w:tc>
          <w:tcPr>
            <w:tcW w:w="4692" w:type="dxa"/>
            <w:tcBorders>
              <w:top w:val="single" w:sz="5" w:space="0" w:color="000000"/>
              <w:left w:val="single" w:sz="5" w:space="0" w:color="000000"/>
              <w:bottom w:val="single" w:sz="5" w:space="0" w:color="000000"/>
              <w:right w:val="single" w:sz="12" w:space="0" w:color="000000"/>
            </w:tcBorders>
          </w:tcPr>
          <w:p w14:paraId="4FBDB3F0" w14:textId="77777777" w:rsidR="00E70907" w:rsidRPr="00367EBA" w:rsidRDefault="00A81CB8" w:rsidP="002E0FD1">
            <w:pPr>
              <w:spacing w:before="86"/>
              <w:ind w:left="102"/>
              <w:jc w:val="both"/>
              <w:rPr>
                <w:rFonts w:ascii="Arial Narrow" w:eastAsia="Arial" w:hAnsi="Arial Narrow" w:cs="Arial"/>
                <w:sz w:val="16"/>
                <w:szCs w:val="16"/>
              </w:rPr>
            </w:pPr>
            <w:r w:rsidRPr="00367EBA">
              <w:rPr>
                <w:rFonts w:ascii="Arial Narrow" w:eastAsia="Arial" w:hAnsi="Arial Narrow" w:cs="Arial"/>
                <w:spacing w:val="1"/>
                <w:sz w:val="16"/>
                <w:szCs w:val="16"/>
              </w:rPr>
              <w:t>A</w:t>
            </w:r>
            <w:r w:rsidRPr="00367EBA">
              <w:rPr>
                <w:rFonts w:ascii="Arial Narrow" w:eastAsia="Arial" w:hAnsi="Arial Narrow" w:cs="Arial"/>
                <w:spacing w:val="-1"/>
                <w:sz w:val="16"/>
                <w:szCs w:val="16"/>
              </w:rPr>
              <w:t>pproa</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he</w:t>
            </w:r>
            <w:r w:rsidRPr="00367EBA">
              <w:rPr>
                <w:rFonts w:ascii="Arial Narrow" w:eastAsia="Arial" w:hAnsi="Arial Narrow" w:cs="Arial"/>
                <w:sz w:val="16"/>
                <w:szCs w:val="16"/>
              </w:rPr>
              <w:t xml:space="preserve">s </w:t>
            </w:r>
            <w:r w:rsidRPr="00367EBA">
              <w:rPr>
                <w:rFonts w:ascii="Arial Narrow" w:eastAsia="Arial" w:hAnsi="Arial Narrow" w:cs="Arial"/>
                <w:spacing w:val="-1"/>
                <w:sz w:val="16"/>
                <w:szCs w:val="16"/>
              </w:rPr>
              <w:t>(var</w:t>
            </w:r>
            <w:r w:rsidRPr="00367EBA">
              <w:rPr>
                <w:rFonts w:ascii="Arial Narrow" w:eastAsia="Arial" w:hAnsi="Arial Narrow" w:cs="Arial"/>
                <w:sz w:val="16"/>
                <w:szCs w:val="16"/>
              </w:rPr>
              <w:t>io</w:t>
            </w:r>
            <w:r w:rsidRPr="00367EBA">
              <w:rPr>
                <w:rFonts w:ascii="Arial Narrow" w:eastAsia="Arial" w:hAnsi="Arial Narrow" w:cs="Arial"/>
                <w:spacing w:val="-1"/>
                <w:sz w:val="16"/>
                <w:szCs w:val="16"/>
              </w:rPr>
              <w:t>u</w:t>
            </w:r>
            <w:r w:rsidRPr="00367EBA">
              <w:rPr>
                <w:rFonts w:ascii="Arial Narrow" w:eastAsia="Arial" w:hAnsi="Arial Narrow" w:cs="Arial"/>
                <w:sz w:val="16"/>
                <w:szCs w:val="16"/>
              </w:rPr>
              <w:t>s</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pro</w:t>
            </w:r>
            <w:r w:rsidRPr="00367EBA">
              <w:rPr>
                <w:rFonts w:ascii="Arial Narrow" w:eastAsia="Arial" w:hAnsi="Arial Narrow" w:cs="Arial"/>
                <w:spacing w:val="1"/>
                <w:sz w:val="16"/>
                <w:szCs w:val="16"/>
              </w:rPr>
              <w:t>f</w:t>
            </w:r>
            <w:r w:rsidRPr="00367EBA">
              <w:rPr>
                <w:rFonts w:ascii="Arial Narrow" w:eastAsia="Arial" w:hAnsi="Arial Narrow" w:cs="Arial"/>
                <w:sz w:val="16"/>
                <w:szCs w:val="16"/>
              </w:rPr>
              <w:t>il</w:t>
            </w:r>
            <w:r w:rsidRPr="00367EBA">
              <w:rPr>
                <w:rFonts w:ascii="Arial Narrow" w:eastAsia="Arial" w:hAnsi="Arial Narrow" w:cs="Arial"/>
                <w:spacing w:val="-3"/>
                <w:sz w:val="16"/>
                <w:szCs w:val="16"/>
              </w:rPr>
              <w:t>e</w:t>
            </w:r>
            <w:r w:rsidRPr="00367EBA">
              <w:rPr>
                <w:rFonts w:ascii="Arial Narrow" w:eastAsia="Arial" w:hAnsi="Arial Narrow" w:cs="Arial"/>
                <w:spacing w:val="1"/>
                <w:sz w:val="16"/>
                <w:szCs w:val="16"/>
              </w:rPr>
              <w:t>s</w:t>
            </w:r>
            <w:r w:rsidRPr="00367EBA">
              <w:rPr>
                <w:rFonts w:ascii="Arial Narrow" w:eastAsia="Arial" w:hAnsi="Arial Narrow" w:cs="Arial"/>
                <w:sz w:val="16"/>
                <w:szCs w:val="16"/>
              </w:rPr>
              <w:t>)</w:t>
            </w:r>
          </w:p>
        </w:tc>
        <w:tc>
          <w:tcPr>
            <w:tcW w:w="567" w:type="dxa"/>
            <w:tcBorders>
              <w:top w:val="single" w:sz="8" w:space="0" w:color="000000"/>
              <w:left w:val="single" w:sz="12" w:space="0" w:color="000000"/>
              <w:bottom w:val="single" w:sz="8" w:space="0" w:color="000000"/>
              <w:right w:val="single" w:sz="4" w:space="0" w:color="auto"/>
            </w:tcBorders>
          </w:tcPr>
          <w:p w14:paraId="3BACD39B" w14:textId="77777777" w:rsidR="00E70907" w:rsidRPr="00367EBA" w:rsidRDefault="00E70907" w:rsidP="002E0FD1">
            <w:pPr>
              <w:jc w:val="both"/>
              <w:rPr>
                <w:rFonts w:ascii="Arial Narrow" w:hAnsi="Arial Narrow"/>
              </w:rPr>
            </w:pPr>
          </w:p>
        </w:tc>
        <w:tc>
          <w:tcPr>
            <w:tcW w:w="709" w:type="dxa"/>
            <w:tcBorders>
              <w:top w:val="single" w:sz="8" w:space="0" w:color="000000"/>
              <w:left w:val="single" w:sz="4" w:space="0" w:color="auto"/>
              <w:bottom w:val="single" w:sz="8" w:space="0" w:color="000000"/>
              <w:right w:val="single" w:sz="12" w:space="0" w:color="000000"/>
            </w:tcBorders>
          </w:tcPr>
          <w:p w14:paraId="703EBDD8" w14:textId="77777777" w:rsidR="00E70907" w:rsidRPr="00367EBA" w:rsidRDefault="00E70907" w:rsidP="002E0FD1">
            <w:pPr>
              <w:jc w:val="both"/>
              <w:rPr>
                <w:rFonts w:ascii="Arial Narrow" w:hAnsi="Arial Narrow"/>
              </w:rPr>
            </w:pPr>
          </w:p>
        </w:tc>
        <w:tc>
          <w:tcPr>
            <w:tcW w:w="567" w:type="dxa"/>
            <w:tcBorders>
              <w:top w:val="single" w:sz="8" w:space="0" w:color="000000"/>
              <w:left w:val="single" w:sz="12" w:space="0" w:color="000000"/>
              <w:bottom w:val="single" w:sz="8" w:space="0" w:color="000000"/>
              <w:right w:val="single" w:sz="4" w:space="0" w:color="auto"/>
            </w:tcBorders>
          </w:tcPr>
          <w:p w14:paraId="3205EDD2" w14:textId="77777777" w:rsidR="00E70907" w:rsidRPr="00367EBA" w:rsidRDefault="00E70907" w:rsidP="002E0FD1">
            <w:pPr>
              <w:jc w:val="both"/>
              <w:rPr>
                <w:rFonts w:ascii="Arial Narrow" w:hAnsi="Arial Narrow"/>
              </w:rPr>
            </w:pPr>
          </w:p>
        </w:tc>
        <w:tc>
          <w:tcPr>
            <w:tcW w:w="709" w:type="dxa"/>
            <w:tcBorders>
              <w:top w:val="single" w:sz="8" w:space="0" w:color="000000"/>
              <w:left w:val="single" w:sz="4" w:space="0" w:color="auto"/>
              <w:bottom w:val="single" w:sz="8" w:space="0" w:color="000000"/>
              <w:right w:val="single" w:sz="12" w:space="0" w:color="000000"/>
            </w:tcBorders>
          </w:tcPr>
          <w:p w14:paraId="28816FED" w14:textId="77777777" w:rsidR="00E70907" w:rsidRPr="00367EBA" w:rsidRDefault="00E70907" w:rsidP="002E0FD1">
            <w:pPr>
              <w:jc w:val="both"/>
              <w:rPr>
                <w:rFonts w:ascii="Arial Narrow" w:hAnsi="Arial Narrow"/>
              </w:rPr>
            </w:pPr>
          </w:p>
        </w:tc>
        <w:tc>
          <w:tcPr>
            <w:tcW w:w="3105" w:type="dxa"/>
            <w:tcBorders>
              <w:top w:val="single" w:sz="5" w:space="0" w:color="000000"/>
              <w:left w:val="single" w:sz="12" w:space="0" w:color="000000"/>
              <w:bottom w:val="single" w:sz="5" w:space="0" w:color="000000"/>
              <w:right w:val="single" w:sz="8" w:space="0" w:color="000000"/>
            </w:tcBorders>
          </w:tcPr>
          <w:p w14:paraId="08AF9A63" w14:textId="77777777" w:rsidR="00E70907" w:rsidRPr="00367EBA" w:rsidRDefault="00E70907" w:rsidP="002E0FD1">
            <w:pPr>
              <w:jc w:val="both"/>
              <w:rPr>
                <w:rFonts w:ascii="Arial Narrow" w:hAnsi="Arial Narrow"/>
              </w:rPr>
            </w:pPr>
          </w:p>
        </w:tc>
      </w:tr>
      <w:tr w:rsidR="00E70907" w:rsidRPr="00367EBA" w14:paraId="60D049B7" w14:textId="77777777" w:rsidTr="000201BF">
        <w:trPr>
          <w:trHeight w:hRule="exact" w:val="386"/>
        </w:trPr>
        <w:tc>
          <w:tcPr>
            <w:tcW w:w="427" w:type="dxa"/>
            <w:tcBorders>
              <w:top w:val="single" w:sz="5" w:space="0" w:color="000000"/>
              <w:left w:val="single" w:sz="5" w:space="0" w:color="000000"/>
              <w:bottom w:val="single" w:sz="5" w:space="0" w:color="000000"/>
              <w:right w:val="single" w:sz="5" w:space="0" w:color="000000"/>
            </w:tcBorders>
          </w:tcPr>
          <w:p w14:paraId="67AD2838" w14:textId="77777777" w:rsidR="00E70907" w:rsidRPr="00367EBA" w:rsidRDefault="00A81CB8" w:rsidP="002E0FD1">
            <w:pPr>
              <w:spacing w:before="87"/>
              <w:ind w:left="102"/>
              <w:jc w:val="both"/>
              <w:rPr>
                <w:rFonts w:ascii="Arial Narrow" w:eastAsia="Arial" w:hAnsi="Arial Narrow" w:cs="Arial"/>
                <w:sz w:val="18"/>
                <w:szCs w:val="18"/>
              </w:rPr>
            </w:pPr>
            <w:r w:rsidRPr="00367EBA">
              <w:rPr>
                <w:rFonts w:ascii="Arial Narrow" w:eastAsia="Arial" w:hAnsi="Arial Narrow" w:cs="Arial"/>
                <w:sz w:val="18"/>
                <w:szCs w:val="18"/>
              </w:rPr>
              <w:t>m</w:t>
            </w:r>
          </w:p>
        </w:tc>
        <w:tc>
          <w:tcPr>
            <w:tcW w:w="4692" w:type="dxa"/>
            <w:tcBorders>
              <w:top w:val="single" w:sz="5" w:space="0" w:color="000000"/>
              <w:left w:val="single" w:sz="5" w:space="0" w:color="000000"/>
              <w:bottom w:val="single" w:sz="5" w:space="0" w:color="000000"/>
              <w:right w:val="single" w:sz="12" w:space="0" w:color="000000"/>
            </w:tcBorders>
          </w:tcPr>
          <w:p w14:paraId="78ECE340" w14:textId="77777777" w:rsidR="00E70907" w:rsidRPr="00367EBA" w:rsidRDefault="00A81CB8" w:rsidP="002E0FD1">
            <w:pPr>
              <w:spacing w:before="86"/>
              <w:ind w:left="102"/>
              <w:jc w:val="both"/>
              <w:rPr>
                <w:rFonts w:ascii="Arial Narrow" w:eastAsia="Arial" w:hAnsi="Arial Narrow" w:cs="Arial"/>
                <w:sz w:val="16"/>
                <w:szCs w:val="16"/>
              </w:rPr>
            </w:pPr>
            <w:r w:rsidRPr="00367EBA">
              <w:rPr>
                <w:rFonts w:ascii="Arial Narrow" w:eastAsia="Arial" w:hAnsi="Arial Narrow" w:cs="Arial"/>
                <w:spacing w:val="-1"/>
                <w:sz w:val="16"/>
                <w:szCs w:val="16"/>
              </w:rPr>
              <w:t>L</w:t>
            </w:r>
            <w:r w:rsidRPr="00367EBA">
              <w:rPr>
                <w:rFonts w:ascii="Arial Narrow" w:eastAsia="Arial" w:hAnsi="Arial Narrow" w:cs="Arial"/>
                <w:spacing w:val="-2"/>
                <w:sz w:val="16"/>
                <w:szCs w:val="16"/>
              </w:rPr>
              <w:t>i</w:t>
            </w:r>
            <w:r w:rsidRPr="00367EBA">
              <w:rPr>
                <w:rFonts w:ascii="Arial Narrow" w:eastAsia="Arial" w:hAnsi="Arial Narrow" w:cs="Arial"/>
                <w:spacing w:val="3"/>
                <w:sz w:val="16"/>
                <w:szCs w:val="16"/>
              </w:rPr>
              <w:t>m</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e</w:t>
            </w:r>
            <w:r w:rsidRPr="00367EBA">
              <w:rPr>
                <w:rFonts w:ascii="Arial Narrow" w:eastAsia="Arial" w:hAnsi="Arial Narrow" w:cs="Arial"/>
                <w:sz w:val="16"/>
                <w:szCs w:val="16"/>
              </w:rPr>
              <w:t>d</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po</w:t>
            </w:r>
            <w:r w:rsidRPr="00367EBA">
              <w:rPr>
                <w:rFonts w:ascii="Arial Narrow" w:eastAsia="Arial" w:hAnsi="Arial Narrow" w:cs="Arial"/>
                <w:spacing w:val="-3"/>
                <w:sz w:val="16"/>
                <w:szCs w:val="16"/>
              </w:rPr>
              <w:t>w</w:t>
            </w:r>
            <w:r w:rsidRPr="00367EBA">
              <w:rPr>
                <w:rFonts w:ascii="Arial Narrow" w:eastAsia="Arial" w:hAnsi="Arial Narrow" w:cs="Arial"/>
                <w:spacing w:val="-1"/>
                <w:sz w:val="16"/>
                <w:szCs w:val="16"/>
              </w:rPr>
              <w:t>e</w:t>
            </w:r>
            <w:r w:rsidRPr="00367EBA">
              <w:rPr>
                <w:rFonts w:ascii="Arial Narrow" w:eastAsia="Arial" w:hAnsi="Arial Narrow" w:cs="Arial"/>
                <w:sz w:val="16"/>
                <w:szCs w:val="16"/>
              </w:rPr>
              <w:t xml:space="preserve">r </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a</w:t>
            </w:r>
            <w:r w:rsidRPr="00367EBA">
              <w:rPr>
                <w:rFonts w:ascii="Arial Narrow" w:eastAsia="Arial" w:hAnsi="Arial Narrow" w:cs="Arial"/>
                <w:spacing w:val="1"/>
                <w:sz w:val="16"/>
                <w:szCs w:val="16"/>
              </w:rPr>
              <w:t>ke</w:t>
            </w:r>
            <w:r w:rsidRPr="00367EBA">
              <w:rPr>
                <w:rFonts w:ascii="Arial Narrow" w:eastAsia="Arial" w:hAnsi="Arial Narrow" w:cs="Arial"/>
                <w:spacing w:val="-1"/>
                <w:sz w:val="16"/>
                <w:szCs w:val="16"/>
              </w:rPr>
              <w:t>-o</w:t>
            </w:r>
            <w:r w:rsidRPr="00367EBA">
              <w:rPr>
                <w:rFonts w:ascii="Arial Narrow" w:eastAsia="Arial" w:hAnsi="Arial Narrow" w:cs="Arial"/>
                <w:spacing w:val="1"/>
                <w:sz w:val="16"/>
                <w:szCs w:val="16"/>
              </w:rPr>
              <w:t>f</w:t>
            </w:r>
            <w:r w:rsidRPr="00367EBA">
              <w:rPr>
                <w:rFonts w:ascii="Arial Narrow" w:eastAsia="Arial" w:hAnsi="Arial Narrow" w:cs="Arial"/>
                <w:sz w:val="16"/>
                <w:szCs w:val="16"/>
              </w:rPr>
              <w:t xml:space="preserve">f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z w:val="16"/>
                <w:szCs w:val="16"/>
              </w:rPr>
              <w:t>la</w:t>
            </w:r>
            <w:r w:rsidRPr="00367EBA">
              <w:rPr>
                <w:rFonts w:ascii="Arial Narrow" w:eastAsia="Arial" w:hAnsi="Arial Narrow" w:cs="Arial"/>
                <w:spacing w:val="-1"/>
                <w:sz w:val="16"/>
                <w:szCs w:val="16"/>
              </w:rPr>
              <w:t>nd</w:t>
            </w:r>
            <w:r w:rsidRPr="00367EBA">
              <w:rPr>
                <w:rFonts w:ascii="Arial Narrow" w:eastAsia="Arial" w:hAnsi="Arial Narrow" w:cs="Arial"/>
                <w:sz w:val="16"/>
                <w:szCs w:val="16"/>
              </w:rPr>
              <w:t>ing</w:t>
            </w:r>
          </w:p>
        </w:tc>
        <w:tc>
          <w:tcPr>
            <w:tcW w:w="567" w:type="dxa"/>
            <w:tcBorders>
              <w:top w:val="single" w:sz="8" w:space="0" w:color="000000"/>
              <w:left w:val="single" w:sz="12" w:space="0" w:color="000000"/>
              <w:bottom w:val="single" w:sz="8" w:space="0" w:color="000000"/>
              <w:right w:val="single" w:sz="4" w:space="0" w:color="auto"/>
            </w:tcBorders>
          </w:tcPr>
          <w:p w14:paraId="32D71892" w14:textId="77777777" w:rsidR="00E70907" w:rsidRPr="00367EBA" w:rsidRDefault="00E70907" w:rsidP="002E0FD1">
            <w:pPr>
              <w:jc w:val="both"/>
              <w:rPr>
                <w:rFonts w:ascii="Arial Narrow" w:hAnsi="Arial Narrow"/>
              </w:rPr>
            </w:pPr>
          </w:p>
        </w:tc>
        <w:tc>
          <w:tcPr>
            <w:tcW w:w="709" w:type="dxa"/>
            <w:tcBorders>
              <w:top w:val="single" w:sz="8" w:space="0" w:color="000000"/>
              <w:left w:val="single" w:sz="4" w:space="0" w:color="auto"/>
              <w:bottom w:val="single" w:sz="8" w:space="0" w:color="000000"/>
              <w:right w:val="single" w:sz="12" w:space="0" w:color="000000"/>
            </w:tcBorders>
          </w:tcPr>
          <w:p w14:paraId="00D65882" w14:textId="77777777" w:rsidR="00E70907" w:rsidRPr="00367EBA" w:rsidRDefault="00E70907" w:rsidP="002E0FD1">
            <w:pPr>
              <w:jc w:val="both"/>
              <w:rPr>
                <w:rFonts w:ascii="Arial Narrow" w:hAnsi="Arial Narrow"/>
              </w:rPr>
            </w:pPr>
          </w:p>
        </w:tc>
        <w:tc>
          <w:tcPr>
            <w:tcW w:w="567" w:type="dxa"/>
            <w:tcBorders>
              <w:top w:val="single" w:sz="8" w:space="0" w:color="000000"/>
              <w:left w:val="single" w:sz="12" w:space="0" w:color="000000"/>
              <w:bottom w:val="single" w:sz="8" w:space="0" w:color="000000"/>
              <w:right w:val="single" w:sz="4" w:space="0" w:color="auto"/>
            </w:tcBorders>
          </w:tcPr>
          <w:p w14:paraId="3A0E20EF" w14:textId="77777777" w:rsidR="00E70907" w:rsidRPr="00367EBA" w:rsidRDefault="00E70907" w:rsidP="002E0FD1">
            <w:pPr>
              <w:jc w:val="both"/>
              <w:rPr>
                <w:rFonts w:ascii="Arial Narrow" w:hAnsi="Arial Narrow"/>
              </w:rPr>
            </w:pPr>
          </w:p>
        </w:tc>
        <w:tc>
          <w:tcPr>
            <w:tcW w:w="709" w:type="dxa"/>
            <w:tcBorders>
              <w:top w:val="single" w:sz="8" w:space="0" w:color="000000"/>
              <w:left w:val="single" w:sz="4" w:space="0" w:color="auto"/>
              <w:bottom w:val="single" w:sz="8" w:space="0" w:color="000000"/>
              <w:right w:val="single" w:sz="12" w:space="0" w:color="000000"/>
            </w:tcBorders>
          </w:tcPr>
          <w:p w14:paraId="4B124305" w14:textId="77777777" w:rsidR="00E70907" w:rsidRPr="00367EBA" w:rsidRDefault="00E70907" w:rsidP="002E0FD1">
            <w:pPr>
              <w:jc w:val="both"/>
              <w:rPr>
                <w:rFonts w:ascii="Arial Narrow" w:hAnsi="Arial Narrow"/>
              </w:rPr>
            </w:pPr>
          </w:p>
        </w:tc>
        <w:tc>
          <w:tcPr>
            <w:tcW w:w="3105" w:type="dxa"/>
            <w:tcBorders>
              <w:top w:val="single" w:sz="5" w:space="0" w:color="000000"/>
              <w:left w:val="single" w:sz="12" w:space="0" w:color="000000"/>
              <w:bottom w:val="single" w:sz="5" w:space="0" w:color="000000"/>
              <w:right w:val="single" w:sz="8" w:space="0" w:color="000000"/>
            </w:tcBorders>
          </w:tcPr>
          <w:p w14:paraId="16A20616" w14:textId="77777777" w:rsidR="00E70907" w:rsidRPr="00367EBA" w:rsidRDefault="00E70907" w:rsidP="002E0FD1">
            <w:pPr>
              <w:jc w:val="both"/>
              <w:rPr>
                <w:rFonts w:ascii="Arial Narrow" w:hAnsi="Arial Narrow"/>
              </w:rPr>
            </w:pPr>
          </w:p>
        </w:tc>
      </w:tr>
      <w:tr w:rsidR="00E70907" w:rsidRPr="00367EBA" w14:paraId="2EDB06AD" w14:textId="77777777" w:rsidTr="000201BF">
        <w:trPr>
          <w:trHeight w:hRule="exact" w:val="550"/>
        </w:trPr>
        <w:tc>
          <w:tcPr>
            <w:tcW w:w="427" w:type="dxa"/>
            <w:tcBorders>
              <w:top w:val="single" w:sz="5" w:space="0" w:color="000000"/>
              <w:left w:val="single" w:sz="5" w:space="0" w:color="000000"/>
              <w:bottom w:val="single" w:sz="5" w:space="0" w:color="000000"/>
              <w:right w:val="single" w:sz="5" w:space="0" w:color="000000"/>
            </w:tcBorders>
          </w:tcPr>
          <w:p w14:paraId="31A8D583" w14:textId="77777777" w:rsidR="00E70907" w:rsidRPr="00367EBA" w:rsidRDefault="00A81CB8" w:rsidP="002E0FD1">
            <w:pPr>
              <w:spacing w:before="89"/>
              <w:ind w:left="102"/>
              <w:jc w:val="both"/>
              <w:rPr>
                <w:rFonts w:ascii="Arial Narrow" w:eastAsia="Arial" w:hAnsi="Arial Narrow" w:cs="Arial"/>
                <w:sz w:val="18"/>
                <w:szCs w:val="18"/>
              </w:rPr>
            </w:pPr>
            <w:r w:rsidRPr="00367EBA">
              <w:rPr>
                <w:rFonts w:ascii="Arial Narrow" w:eastAsia="Arial" w:hAnsi="Arial Narrow" w:cs="Arial"/>
                <w:sz w:val="18"/>
                <w:szCs w:val="18"/>
              </w:rPr>
              <w:t>n</w:t>
            </w:r>
          </w:p>
        </w:tc>
        <w:tc>
          <w:tcPr>
            <w:tcW w:w="4692" w:type="dxa"/>
            <w:tcBorders>
              <w:top w:val="single" w:sz="5" w:space="0" w:color="000000"/>
              <w:left w:val="single" w:sz="5" w:space="0" w:color="000000"/>
              <w:bottom w:val="single" w:sz="5" w:space="0" w:color="000000"/>
              <w:right w:val="single" w:sz="12" w:space="0" w:color="000000"/>
            </w:tcBorders>
          </w:tcPr>
          <w:p w14:paraId="3513C8E0" w14:textId="77777777" w:rsidR="00E70907" w:rsidRPr="00367EBA" w:rsidRDefault="00A81CB8" w:rsidP="002E0FD1">
            <w:pPr>
              <w:spacing w:before="86"/>
              <w:ind w:left="102" w:right="426"/>
              <w:jc w:val="both"/>
              <w:rPr>
                <w:rFonts w:ascii="Arial Narrow" w:eastAsia="Arial" w:hAnsi="Arial Narrow" w:cs="Arial"/>
                <w:sz w:val="16"/>
                <w:szCs w:val="16"/>
              </w:rPr>
            </w:pPr>
            <w:r w:rsidRPr="00367EBA">
              <w:rPr>
                <w:rFonts w:ascii="Arial Narrow" w:eastAsia="Arial" w:hAnsi="Arial Narrow" w:cs="Arial"/>
                <w:spacing w:val="1"/>
                <w:sz w:val="16"/>
                <w:szCs w:val="16"/>
              </w:rPr>
              <w:t>A</w:t>
            </w:r>
            <w:r w:rsidRPr="00367EBA">
              <w:rPr>
                <w:rFonts w:ascii="Arial Narrow" w:eastAsia="Arial" w:hAnsi="Arial Narrow" w:cs="Arial"/>
                <w:spacing w:val="-1"/>
                <w:sz w:val="16"/>
                <w:szCs w:val="16"/>
              </w:rPr>
              <w:t>u</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oro</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at</w:t>
            </w:r>
            <w:r w:rsidRPr="00367EBA">
              <w:rPr>
                <w:rFonts w:ascii="Arial Narrow" w:eastAsia="Arial" w:hAnsi="Arial Narrow" w:cs="Arial"/>
                <w:sz w:val="16"/>
                <w:szCs w:val="16"/>
              </w:rPr>
              <w:t>io</w:t>
            </w:r>
            <w:r w:rsidRPr="00367EBA">
              <w:rPr>
                <w:rFonts w:ascii="Arial Narrow" w:eastAsia="Arial" w:hAnsi="Arial Narrow" w:cs="Arial"/>
                <w:spacing w:val="-1"/>
                <w:sz w:val="16"/>
                <w:szCs w:val="16"/>
              </w:rPr>
              <w:t>ns</w:t>
            </w:r>
            <w:r w:rsidRPr="00367EBA">
              <w:rPr>
                <w:rFonts w:ascii="Arial Narrow" w:eastAsia="Arial" w:hAnsi="Arial Narrow" w:cs="Arial"/>
                <w:sz w:val="16"/>
                <w:szCs w:val="16"/>
              </w:rPr>
              <w:t>,</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w:t>
            </w:r>
            <w:r w:rsidRPr="00367EBA">
              <w:rPr>
                <w:rFonts w:ascii="Arial Narrow" w:eastAsia="Arial" w:hAnsi="Arial Narrow" w:cs="Arial"/>
                <w:spacing w:val="-2"/>
                <w:sz w:val="16"/>
                <w:szCs w:val="16"/>
              </w:rPr>
              <w:t>F</w:t>
            </w:r>
            <w:r w:rsidRPr="00367EBA">
              <w:rPr>
                <w:rFonts w:ascii="Arial Narrow" w:eastAsia="Arial" w:hAnsi="Arial Narrow" w:cs="Arial"/>
                <w:sz w:val="16"/>
                <w:szCs w:val="16"/>
              </w:rPr>
              <w:t xml:space="preserve">E </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o</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e</w:t>
            </w:r>
            <w:r w:rsidRPr="00367EBA">
              <w:rPr>
                <w:rFonts w:ascii="Arial Narrow" w:eastAsia="Arial" w:hAnsi="Arial Narrow" w:cs="Arial"/>
                <w:sz w:val="16"/>
                <w:szCs w:val="16"/>
              </w:rPr>
              <w:t>l</w:t>
            </w:r>
            <w:r w:rsidRPr="00367EBA">
              <w:rPr>
                <w:rFonts w:ascii="Arial Narrow" w:eastAsia="Arial" w:hAnsi="Arial Narrow" w:cs="Arial"/>
                <w:spacing w:val="1"/>
                <w:sz w:val="16"/>
                <w:szCs w:val="16"/>
              </w:rPr>
              <w:t>e</w:t>
            </w:r>
            <w:r w:rsidRPr="00367EBA">
              <w:rPr>
                <w:rFonts w:ascii="Arial Narrow" w:eastAsia="Arial" w:hAnsi="Arial Narrow" w:cs="Arial"/>
                <w:spacing w:val="-1"/>
                <w:sz w:val="16"/>
                <w:szCs w:val="16"/>
              </w:rPr>
              <w:t>c</w:t>
            </w:r>
            <w:r w:rsidRPr="00367EBA">
              <w:rPr>
                <w:rFonts w:ascii="Arial Narrow" w:eastAsia="Arial" w:hAnsi="Arial Narrow" w:cs="Arial"/>
                <w:sz w:val="16"/>
                <w:szCs w:val="16"/>
              </w:rPr>
              <w:t xml:space="preserve">t </w:t>
            </w:r>
            <w:r w:rsidRPr="00367EBA">
              <w:rPr>
                <w:rFonts w:ascii="Arial Narrow" w:eastAsia="Arial" w:hAnsi="Arial Narrow" w:cs="Arial"/>
                <w:spacing w:val="1"/>
                <w:sz w:val="16"/>
                <w:szCs w:val="16"/>
              </w:rPr>
              <w:t>t</w:t>
            </w:r>
            <w:r w:rsidRPr="00367EBA">
              <w:rPr>
                <w:rFonts w:ascii="Arial Narrow" w:eastAsia="Arial" w:hAnsi="Arial Narrow" w:cs="Arial"/>
                <w:spacing w:val="-3"/>
                <w:sz w:val="16"/>
                <w:szCs w:val="16"/>
              </w:rPr>
              <w:t>w</w:t>
            </w:r>
            <w:r w:rsidRPr="00367EBA">
              <w:rPr>
                <w:rFonts w:ascii="Arial Narrow" w:eastAsia="Arial" w:hAnsi="Arial Narrow" w:cs="Arial"/>
                <w:sz w:val="16"/>
                <w:szCs w:val="16"/>
              </w:rPr>
              <w:t>o</w:t>
            </w:r>
            <w:r w:rsidRPr="00367EBA">
              <w:rPr>
                <w:rFonts w:ascii="Arial Narrow" w:eastAsia="Arial" w:hAnsi="Arial Narrow" w:cs="Arial"/>
                <w:spacing w:val="1"/>
                <w:sz w:val="16"/>
                <w:szCs w:val="16"/>
              </w:rPr>
              <w:t xml:space="preserve"> </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t</w:t>
            </w:r>
            <w:r w:rsidRPr="00367EBA">
              <w:rPr>
                <w:rFonts w:ascii="Arial Narrow" w:eastAsia="Arial" w:hAnsi="Arial Narrow" w:cs="Arial"/>
                <w:spacing w:val="-3"/>
                <w:sz w:val="16"/>
                <w:szCs w:val="16"/>
              </w:rPr>
              <w:t>e</w:t>
            </w:r>
            <w:r w:rsidRPr="00367EBA">
              <w:rPr>
                <w:rFonts w:ascii="Arial Narrow" w:eastAsia="Arial" w:hAnsi="Arial Narrow" w:cs="Arial"/>
                <w:sz w:val="16"/>
                <w:szCs w:val="16"/>
              </w:rPr>
              <w:t xml:space="preserve">ms </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r</w:t>
            </w:r>
            <w:r w:rsidRPr="00367EBA">
              <w:rPr>
                <w:rFonts w:ascii="Arial Narrow" w:eastAsia="Arial" w:hAnsi="Arial Narrow" w:cs="Arial"/>
                <w:spacing w:val="-3"/>
                <w:sz w:val="16"/>
                <w:szCs w:val="16"/>
              </w:rPr>
              <w:t>o</w:t>
            </w:r>
            <w:r w:rsidRPr="00367EBA">
              <w:rPr>
                <w:rFonts w:ascii="Arial Narrow" w:eastAsia="Arial" w:hAnsi="Arial Narrow" w:cs="Arial"/>
                <w:sz w:val="16"/>
                <w:szCs w:val="16"/>
              </w:rPr>
              <w:t>m:</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b</w:t>
            </w:r>
            <w:r w:rsidRPr="00367EBA">
              <w:rPr>
                <w:rFonts w:ascii="Arial Narrow" w:eastAsia="Arial" w:hAnsi="Arial Narrow" w:cs="Arial"/>
                <w:spacing w:val="-3"/>
                <w:sz w:val="16"/>
                <w:szCs w:val="16"/>
              </w:rPr>
              <w:t>a</w:t>
            </w:r>
            <w:r w:rsidRPr="00367EBA">
              <w:rPr>
                <w:rFonts w:ascii="Arial Narrow" w:eastAsia="Arial" w:hAnsi="Arial Narrow" w:cs="Arial"/>
                <w:spacing w:val="1"/>
                <w:sz w:val="16"/>
                <w:szCs w:val="16"/>
              </w:rPr>
              <w:t>s</w:t>
            </w:r>
            <w:r w:rsidRPr="00367EBA">
              <w:rPr>
                <w:rFonts w:ascii="Arial Narrow" w:eastAsia="Arial" w:hAnsi="Arial Narrow" w:cs="Arial"/>
                <w:spacing w:val="-2"/>
                <w:sz w:val="16"/>
                <w:szCs w:val="16"/>
              </w:rPr>
              <w:t>i</w:t>
            </w:r>
            <w:r w:rsidRPr="00367EBA">
              <w:rPr>
                <w:rFonts w:ascii="Arial Narrow" w:eastAsia="Arial" w:hAnsi="Arial Narrow" w:cs="Arial"/>
                <w:spacing w:val="1"/>
                <w:sz w:val="16"/>
                <w:szCs w:val="16"/>
              </w:rPr>
              <w:t>c</w:t>
            </w:r>
            <w:r w:rsidRPr="00367EBA">
              <w:rPr>
                <w:rFonts w:ascii="Arial Narrow" w:eastAsia="Arial" w:hAnsi="Arial Narrow" w:cs="Arial"/>
                <w:sz w:val="16"/>
                <w:szCs w:val="16"/>
              </w:rPr>
              <w:t xml:space="preserve">, </w:t>
            </w:r>
            <w:r w:rsidRPr="00367EBA">
              <w:rPr>
                <w:rFonts w:ascii="Arial Narrow" w:eastAsia="Arial" w:hAnsi="Arial Narrow" w:cs="Arial"/>
                <w:spacing w:val="-1"/>
                <w:sz w:val="16"/>
                <w:szCs w:val="16"/>
              </w:rPr>
              <w:t>range</w:t>
            </w:r>
            <w:r w:rsidRPr="00367EBA">
              <w:rPr>
                <w:rFonts w:ascii="Arial Narrow" w:eastAsia="Arial" w:hAnsi="Arial Narrow" w:cs="Arial"/>
                <w:sz w:val="16"/>
                <w:szCs w:val="16"/>
              </w:rPr>
              <w:t>,</w:t>
            </w:r>
            <w:r w:rsidRPr="00367EBA">
              <w:rPr>
                <w:rFonts w:ascii="Arial Narrow" w:eastAsia="Arial" w:hAnsi="Arial Narrow" w:cs="Arial"/>
                <w:spacing w:val="2"/>
                <w:sz w:val="16"/>
                <w:szCs w:val="16"/>
              </w:rPr>
              <w:t xml:space="preserve"> </w:t>
            </w:r>
            <w:r w:rsidRPr="00367EBA">
              <w:rPr>
                <w:rFonts w:ascii="Arial Narrow" w:eastAsia="Arial" w:hAnsi="Arial Narrow" w:cs="Arial"/>
                <w:sz w:val="16"/>
                <w:szCs w:val="16"/>
              </w:rPr>
              <w:t xml:space="preserve">low </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pee</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36</w:t>
            </w:r>
            <w:r w:rsidRPr="00367EBA">
              <w:rPr>
                <w:rFonts w:ascii="Arial Narrow" w:eastAsia="Arial" w:hAnsi="Arial Narrow" w:cs="Arial"/>
                <w:sz w:val="16"/>
                <w:szCs w:val="16"/>
              </w:rPr>
              <w:t>0</w:t>
            </w:r>
            <w:r w:rsidRPr="00367EBA">
              <w:rPr>
                <w:rFonts w:ascii="Arial Narrow" w:eastAsia="Arial" w:hAnsi="Arial Narrow" w:cs="Arial"/>
                <w:spacing w:val="-2"/>
                <w:sz w:val="16"/>
                <w:szCs w:val="16"/>
              </w:rPr>
              <w:t xml:space="preserve"> </w:t>
            </w:r>
            <w:r w:rsidRPr="00367EBA">
              <w:rPr>
                <w:rFonts w:ascii="Arial Narrow" w:eastAsia="Arial" w:hAnsi="Arial Narrow" w:cs="Arial"/>
                <w:sz w:val="16"/>
                <w:szCs w:val="16"/>
              </w:rPr>
              <w:t>°</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urn</w:t>
            </w:r>
            <w:r w:rsidRPr="00367EBA">
              <w:rPr>
                <w:rFonts w:ascii="Arial Narrow" w:eastAsia="Arial" w:hAnsi="Arial Narrow" w:cs="Arial"/>
                <w:spacing w:val="1"/>
                <w:sz w:val="16"/>
                <w:szCs w:val="16"/>
              </w:rPr>
              <w:t>s</w:t>
            </w:r>
            <w:r w:rsidRPr="00367EBA">
              <w:rPr>
                <w:rFonts w:ascii="Arial Narrow" w:eastAsia="Arial" w:hAnsi="Arial Narrow" w:cs="Arial"/>
                <w:sz w:val="16"/>
                <w:szCs w:val="16"/>
              </w:rPr>
              <w:t>)</w:t>
            </w:r>
          </w:p>
        </w:tc>
        <w:tc>
          <w:tcPr>
            <w:tcW w:w="567" w:type="dxa"/>
            <w:tcBorders>
              <w:top w:val="single" w:sz="8" w:space="0" w:color="000000"/>
              <w:left w:val="single" w:sz="12" w:space="0" w:color="000000"/>
              <w:bottom w:val="single" w:sz="8" w:space="0" w:color="000000"/>
              <w:right w:val="single" w:sz="4" w:space="0" w:color="auto"/>
            </w:tcBorders>
          </w:tcPr>
          <w:p w14:paraId="530DFB63" w14:textId="77777777" w:rsidR="00E70907" w:rsidRPr="00367EBA" w:rsidRDefault="00E70907" w:rsidP="002E0FD1">
            <w:pPr>
              <w:jc w:val="both"/>
              <w:rPr>
                <w:rFonts w:ascii="Arial Narrow" w:hAnsi="Arial Narrow"/>
              </w:rPr>
            </w:pPr>
          </w:p>
        </w:tc>
        <w:tc>
          <w:tcPr>
            <w:tcW w:w="709" w:type="dxa"/>
            <w:tcBorders>
              <w:top w:val="single" w:sz="8" w:space="0" w:color="000000"/>
              <w:left w:val="single" w:sz="4" w:space="0" w:color="auto"/>
              <w:bottom w:val="single" w:sz="8" w:space="0" w:color="000000"/>
              <w:right w:val="single" w:sz="12" w:space="0" w:color="000000"/>
            </w:tcBorders>
          </w:tcPr>
          <w:p w14:paraId="5A71DFC7" w14:textId="77777777" w:rsidR="00E70907" w:rsidRPr="00367EBA" w:rsidRDefault="00E70907" w:rsidP="002E0FD1">
            <w:pPr>
              <w:jc w:val="both"/>
              <w:rPr>
                <w:rFonts w:ascii="Arial Narrow" w:hAnsi="Arial Narrow"/>
              </w:rPr>
            </w:pPr>
          </w:p>
        </w:tc>
        <w:tc>
          <w:tcPr>
            <w:tcW w:w="567" w:type="dxa"/>
            <w:tcBorders>
              <w:top w:val="single" w:sz="8" w:space="0" w:color="000000"/>
              <w:left w:val="single" w:sz="12" w:space="0" w:color="000000"/>
              <w:bottom w:val="single" w:sz="8" w:space="0" w:color="000000"/>
              <w:right w:val="single" w:sz="4" w:space="0" w:color="auto"/>
            </w:tcBorders>
          </w:tcPr>
          <w:p w14:paraId="5DA2B4D3" w14:textId="77777777" w:rsidR="00E70907" w:rsidRPr="00367EBA" w:rsidRDefault="00E70907" w:rsidP="002E0FD1">
            <w:pPr>
              <w:jc w:val="both"/>
              <w:rPr>
                <w:rFonts w:ascii="Arial Narrow" w:hAnsi="Arial Narrow"/>
              </w:rPr>
            </w:pPr>
          </w:p>
        </w:tc>
        <w:tc>
          <w:tcPr>
            <w:tcW w:w="709" w:type="dxa"/>
            <w:tcBorders>
              <w:top w:val="single" w:sz="8" w:space="0" w:color="000000"/>
              <w:left w:val="single" w:sz="4" w:space="0" w:color="auto"/>
              <w:bottom w:val="single" w:sz="8" w:space="0" w:color="000000"/>
              <w:right w:val="single" w:sz="12" w:space="0" w:color="000000"/>
            </w:tcBorders>
          </w:tcPr>
          <w:p w14:paraId="45FFF332" w14:textId="77777777" w:rsidR="00E70907" w:rsidRPr="00367EBA" w:rsidRDefault="00E70907" w:rsidP="002E0FD1">
            <w:pPr>
              <w:jc w:val="both"/>
              <w:rPr>
                <w:rFonts w:ascii="Arial Narrow" w:hAnsi="Arial Narrow"/>
              </w:rPr>
            </w:pPr>
          </w:p>
        </w:tc>
        <w:tc>
          <w:tcPr>
            <w:tcW w:w="3105" w:type="dxa"/>
            <w:tcBorders>
              <w:top w:val="single" w:sz="5" w:space="0" w:color="000000"/>
              <w:left w:val="single" w:sz="12" w:space="0" w:color="000000"/>
              <w:bottom w:val="single" w:sz="5" w:space="0" w:color="000000"/>
              <w:right w:val="single" w:sz="8" w:space="0" w:color="000000"/>
            </w:tcBorders>
          </w:tcPr>
          <w:p w14:paraId="07219843" w14:textId="77777777" w:rsidR="00E70907" w:rsidRPr="00367EBA" w:rsidRDefault="00E70907" w:rsidP="002E0FD1">
            <w:pPr>
              <w:jc w:val="both"/>
              <w:rPr>
                <w:rFonts w:ascii="Arial Narrow" w:hAnsi="Arial Narrow"/>
              </w:rPr>
            </w:pPr>
          </w:p>
        </w:tc>
      </w:tr>
      <w:tr w:rsidR="00E70907" w:rsidRPr="00367EBA" w14:paraId="5376AD60" w14:textId="77777777" w:rsidTr="000201BF">
        <w:trPr>
          <w:trHeight w:hRule="exact" w:val="386"/>
        </w:trPr>
        <w:tc>
          <w:tcPr>
            <w:tcW w:w="427" w:type="dxa"/>
            <w:tcBorders>
              <w:top w:val="single" w:sz="5" w:space="0" w:color="000000"/>
              <w:left w:val="single" w:sz="5" w:space="0" w:color="000000"/>
              <w:bottom w:val="single" w:sz="5" w:space="0" w:color="000000"/>
              <w:right w:val="single" w:sz="5" w:space="0" w:color="000000"/>
            </w:tcBorders>
          </w:tcPr>
          <w:p w14:paraId="239BE780" w14:textId="77777777" w:rsidR="00E70907" w:rsidRPr="00367EBA" w:rsidRDefault="00A81CB8" w:rsidP="002E0FD1">
            <w:pPr>
              <w:spacing w:before="87"/>
              <w:ind w:left="102"/>
              <w:jc w:val="both"/>
              <w:rPr>
                <w:rFonts w:ascii="Arial Narrow" w:eastAsia="Arial" w:hAnsi="Arial Narrow" w:cs="Arial"/>
                <w:sz w:val="18"/>
                <w:szCs w:val="18"/>
              </w:rPr>
            </w:pPr>
            <w:r w:rsidRPr="00367EBA">
              <w:rPr>
                <w:rFonts w:ascii="Arial Narrow" w:eastAsia="Arial" w:hAnsi="Arial Narrow" w:cs="Arial"/>
                <w:sz w:val="18"/>
                <w:szCs w:val="18"/>
              </w:rPr>
              <w:t>o</w:t>
            </w:r>
          </w:p>
        </w:tc>
        <w:tc>
          <w:tcPr>
            <w:tcW w:w="4692" w:type="dxa"/>
            <w:tcBorders>
              <w:top w:val="single" w:sz="5" w:space="0" w:color="000000"/>
              <w:left w:val="single" w:sz="5" w:space="0" w:color="000000"/>
              <w:bottom w:val="single" w:sz="5" w:space="0" w:color="000000"/>
              <w:right w:val="single" w:sz="12" w:space="0" w:color="000000"/>
            </w:tcBorders>
          </w:tcPr>
          <w:p w14:paraId="2F0CEC5F" w14:textId="77777777" w:rsidR="00E70907" w:rsidRPr="00367EBA" w:rsidRDefault="00A81CB8" w:rsidP="002E0FD1">
            <w:pPr>
              <w:spacing w:before="86"/>
              <w:ind w:left="102"/>
              <w:jc w:val="both"/>
              <w:rPr>
                <w:rFonts w:ascii="Arial Narrow" w:eastAsia="Arial" w:hAnsi="Arial Narrow" w:cs="Arial"/>
                <w:sz w:val="16"/>
                <w:szCs w:val="16"/>
              </w:rPr>
            </w:pPr>
            <w:r w:rsidRPr="00367EBA">
              <w:rPr>
                <w:rFonts w:ascii="Arial Narrow" w:eastAsia="Arial" w:hAnsi="Arial Narrow" w:cs="Arial"/>
                <w:spacing w:val="1"/>
                <w:sz w:val="16"/>
                <w:szCs w:val="16"/>
              </w:rPr>
              <w:t>A</w:t>
            </w:r>
            <w:r w:rsidRPr="00367EBA">
              <w:rPr>
                <w:rFonts w:ascii="Arial Narrow" w:eastAsia="Arial" w:hAnsi="Arial Narrow" w:cs="Arial"/>
                <w:spacing w:val="-1"/>
                <w:sz w:val="16"/>
                <w:szCs w:val="16"/>
              </w:rPr>
              <w:t>u</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oro</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at</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v</w:t>
            </w:r>
            <w:r w:rsidRPr="00367EBA">
              <w:rPr>
                <w:rFonts w:ascii="Arial Narrow" w:eastAsia="Arial" w:hAnsi="Arial Narrow" w:cs="Arial"/>
                <w:sz w:val="16"/>
                <w:szCs w:val="16"/>
              </w:rPr>
              <w:t>e</w:t>
            </w:r>
            <w:r w:rsidRPr="00367EBA">
              <w:rPr>
                <w:rFonts w:ascii="Arial Narrow" w:eastAsia="Arial" w:hAnsi="Arial Narrow" w:cs="Arial"/>
                <w:spacing w:val="1"/>
                <w:sz w:val="16"/>
                <w:szCs w:val="16"/>
              </w:rPr>
              <w:t xml:space="preserve"> </w:t>
            </w:r>
            <w:r w:rsidRPr="00367EBA">
              <w:rPr>
                <w:rFonts w:ascii="Arial Narrow" w:eastAsia="Arial" w:hAnsi="Arial Narrow" w:cs="Arial"/>
                <w:sz w:val="16"/>
                <w:szCs w:val="16"/>
              </w:rPr>
              <w:t>la</w:t>
            </w:r>
            <w:r w:rsidRPr="00367EBA">
              <w:rPr>
                <w:rFonts w:ascii="Arial Narrow" w:eastAsia="Arial" w:hAnsi="Arial Narrow" w:cs="Arial"/>
                <w:spacing w:val="-1"/>
                <w:sz w:val="16"/>
                <w:szCs w:val="16"/>
              </w:rPr>
              <w:t>nd</w:t>
            </w:r>
            <w:r w:rsidRPr="00367EBA">
              <w:rPr>
                <w:rFonts w:ascii="Arial Narrow" w:eastAsia="Arial" w:hAnsi="Arial Narrow" w:cs="Arial"/>
                <w:sz w:val="16"/>
                <w:szCs w:val="16"/>
              </w:rPr>
              <w:t>ing</w:t>
            </w:r>
          </w:p>
        </w:tc>
        <w:tc>
          <w:tcPr>
            <w:tcW w:w="567" w:type="dxa"/>
            <w:tcBorders>
              <w:top w:val="single" w:sz="8" w:space="0" w:color="000000"/>
              <w:left w:val="single" w:sz="12" w:space="0" w:color="000000"/>
              <w:bottom w:val="single" w:sz="8" w:space="0" w:color="000000"/>
              <w:right w:val="single" w:sz="4" w:space="0" w:color="auto"/>
            </w:tcBorders>
          </w:tcPr>
          <w:p w14:paraId="1DD4CE4F" w14:textId="77777777" w:rsidR="00E70907" w:rsidRPr="00367EBA" w:rsidRDefault="00E70907" w:rsidP="002E0FD1">
            <w:pPr>
              <w:jc w:val="both"/>
              <w:rPr>
                <w:rFonts w:ascii="Arial Narrow" w:hAnsi="Arial Narrow"/>
              </w:rPr>
            </w:pPr>
          </w:p>
        </w:tc>
        <w:tc>
          <w:tcPr>
            <w:tcW w:w="709" w:type="dxa"/>
            <w:tcBorders>
              <w:top w:val="single" w:sz="8" w:space="0" w:color="000000"/>
              <w:left w:val="single" w:sz="4" w:space="0" w:color="auto"/>
              <w:bottom w:val="single" w:sz="8" w:space="0" w:color="000000"/>
              <w:right w:val="single" w:sz="12" w:space="0" w:color="000000"/>
            </w:tcBorders>
          </w:tcPr>
          <w:p w14:paraId="07FB5F5B" w14:textId="77777777" w:rsidR="00E70907" w:rsidRPr="00367EBA" w:rsidRDefault="00E70907" w:rsidP="002E0FD1">
            <w:pPr>
              <w:jc w:val="both"/>
              <w:rPr>
                <w:rFonts w:ascii="Arial Narrow" w:hAnsi="Arial Narrow"/>
              </w:rPr>
            </w:pPr>
          </w:p>
        </w:tc>
        <w:tc>
          <w:tcPr>
            <w:tcW w:w="567" w:type="dxa"/>
            <w:tcBorders>
              <w:top w:val="single" w:sz="8" w:space="0" w:color="000000"/>
              <w:left w:val="single" w:sz="12" w:space="0" w:color="000000"/>
              <w:bottom w:val="single" w:sz="8" w:space="0" w:color="000000"/>
              <w:right w:val="single" w:sz="4" w:space="0" w:color="auto"/>
            </w:tcBorders>
          </w:tcPr>
          <w:p w14:paraId="5185D171" w14:textId="77777777" w:rsidR="00E70907" w:rsidRPr="00367EBA" w:rsidRDefault="00E70907" w:rsidP="002E0FD1">
            <w:pPr>
              <w:jc w:val="both"/>
              <w:rPr>
                <w:rFonts w:ascii="Arial Narrow" w:hAnsi="Arial Narrow"/>
              </w:rPr>
            </w:pPr>
          </w:p>
        </w:tc>
        <w:tc>
          <w:tcPr>
            <w:tcW w:w="709" w:type="dxa"/>
            <w:tcBorders>
              <w:top w:val="single" w:sz="8" w:space="0" w:color="000000"/>
              <w:left w:val="single" w:sz="4" w:space="0" w:color="auto"/>
              <w:bottom w:val="single" w:sz="8" w:space="0" w:color="000000"/>
              <w:right w:val="single" w:sz="12" w:space="0" w:color="000000"/>
            </w:tcBorders>
          </w:tcPr>
          <w:p w14:paraId="15C0BC69" w14:textId="77777777" w:rsidR="00E70907" w:rsidRPr="00367EBA" w:rsidRDefault="00E70907" w:rsidP="002E0FD1">
            <w:pPr>
              <w:jc w:val="both"/>
              <w:rPr>
                <w:rFonts w:ascii="Arial Narrow" w:hAnsi="Arial Narrow"/>
              </w:rPr>
            </w:pPr>
          </w:p>
        </w:tc>
        <w:tc>
          <w:tcPr>
            <w:tcW w:w="3105" w:type="dxa"/>
            <w:tcBorders>
              <w:top w:val="single" w:sz="5" w:space="0" w:color="000000"/>
              <w:left w:val="single" w:sz="12" w:space="0" w:color="000000"/>
              <w:bottom w:val="single" w:sz="5" w:space="0" w:color="000000"/>
              <w:right w:val="single" w:sz="8" w:space="0" w:color="000000"/>
            </w:tcBorders>
          </w:tcPr>
          <w:p w14:paraId="1E08D240" w14:textId="77777777" w:rsidR="00E70907" w:rsidRPr="00367EBA" w:rsidRDefault="00E70907" w:rsidP="002E0FD1">
            <w:pPr>
              <w:jc w:val="both"/>
              <w:rPr>
                <w:rFonts w:ascii="Arial Narrow" w:hAnsi="Arial Narrow"/>
              </w:rPr>
            </w:pPr>
          </w:p>
        </w:tc>
      </w:tr>
      <w:tr w:rsidR="00E70907" w:rsidRPr="00367EBA" w14:paraId="032890E4" w14:textId="77777777" w:rsidTr="000201BF">
        <w:trPr>
          <w:trHeight w:hRule="exact" w:val="387"/>
        </w:trPr>
        <w:tc>
          <w:tcPr>
            <w:tcW w:w="427" w:type="dxa"/>
            <w:tcBorders>
              <w:top w:val="single" w:sz="5" w:space="0" w:color="000000"/>
              <w:left w:val="single" w:sz="5" w:space="0" w:color="000000"/>
              <w:bottom w:val="single" w:sz="5" w:space="0" w:color="000000"/>
              <w:right w:val="single" w:sz="5" w:space="0" w:color="000000"/>
            </w:tcBorders>
          </w:tcPr>
          <w:p w14:paraId="0AE62AB3" w14:textId="77777777" w:rsidR="00E70907" w:rsidRPr="00367EBA" w:rsidRDefault="00A81CB8" w:rsidP="002E0FD1">
            <w:pPr>
              <w:spacing w:before="87"/>
              <w:ind w:left="102"/>
              <w:jc w:val="both"/>
              <w:rPr>
                <w:rFonts w:ascii="Arial Narrow" w:eastAsia="Arial" w:hAnsi="Arial Narrow" w:cs="Arial"/>
                <w:sz w:val="18"/>
                <w:szCs w:val="18"/>
              </w:rPr>
            </w:pPr>
            <w:r w:rsidRPr="00367EBA">
              <w:rPr>
                <w:rFonts w:ascii="Arial Narrow" w:eastAsia="Arial" w:hAnsi="Arial Narrow" w:cs="Arial"/>
                <w:sz w:val="18"/>
                <w:szCs w:val="18"/>
              </w:rPr>
              <w:t>p</w:t>
            </w:r>
          </w:p>
        </w:tc>
        <w:tc>
          <w:tcPr>
            <w:tcW w:w="4692" w:type="dxa"/>
            <w:tcBorders>
              <w:top w:val="single" w:sz="5" w:space="0" w:color="000000"/>
              <w:left w:val="single" w:sz="5" w:space="0" w:color="000000"/>
              <w:bottom w:val="single" w:sz="5" w:space="0" w:color="000000"/>
              <w:right w:val="single" w:sz="12" w:space="0" w:color="000000"/>
            </w:tcBorders>
          </w:tcPr>
          <w:p w14:paraId="3B00BAF1" w14:textId="77777777" w:rsidR="00E70907" w:rsidRPr="00367EBA" w:rsidRDefault="00A81CB8" w:rsidP="002E0FD1">
            <w:pPr>
              <w:spacing w:before="87"/>
              <w:ind w:left="102"/>
              <w:jc w:val="both"/>
              <w:rPr>
                <w:rFonts w:ascii="Arial Narrow" w:eastAsia="Arial" w:hAnsi="Arial Narrow" w:cs="Arial"/>
                <w:sz w:val="16"/>
                <w:szCs w:val="16"/>
              </w:rPr>
            </w:pPr>
            <w:r w:rsidRPr="00367EBA">
              <w:rPr>
                <w:rFonts w:ascii="Arial Narrow" w:eastAsia="Arial" w:hAnsi="Arial Narrow" w:cs="Arial"/>
                <w:spacing w:val="1"/>
                <w:sz w:val="16"/>
                <w:szCs w:val="16"/>
              </w:rPr>
              <w:t>P</w:t>
            </w:r>
            <w:r w:rsidRPr="00367EBA">
              <w:rPr>
                <w:rFonts w:ascii="Arial Narrow" w:eastAsia="Arial" w:hAnsi="Arial Narrow" w:cs="Arial"/>
                <w:spacing w:val="-1"/>
                <w:sz w:val="16"/>
                <w:szCs w:val="16"/>
              </w:rPr>
              <w:t>ra</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c</w:t>
            </w:r>
            <w:r w:rsidRPr="00367EBA">
              <w:rPr>
                <w:rFonts w:ascii="Arial Narrow" w:eastAsia="Arial" w:hAnsi="Arial Narrow" w:cs="Arial"/>
                <w:sz w:val="16"/>
                <w:szCs w:val="16"/>
              </w:rPr>
              <w:t>e</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or</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e</w:t>
            </w:r>
            <w:r w:rsidRPr="00367EBA">
              <w:rPr>
                <w:rFonts w:ascii="Arial Narrow" w:eastAsia="Arial" w:hAnsi="Arial Narrow" w:cs="Arial"/>
                <w:sz w:val="16"/>
                <w:szCs w:val="16"/>
              </w:rPr>
              <w:t>d</w:t>
            </w:r>
            <w:r w:rsidRPr="00367EBA">
              <w:rPr>
                <w:rFonts w:ascii="Arial Narrow" w:eastAsia="Arial" w:hAnsi="Arial Narrow" w:cs="Arial"/>
                <w:spacing w:val="-2"/>
                <w:sz w:val="16"/>
                <w:szCs w:val="16"/>
              </w:rPr>
              <w:t xml:space="preserve"> </w:t>
            </w:r>
            <w:r w:rsidRPr="00367EBA">
              <w:rPr>
                <w:rFonts w:ascii="Arial Narrow" w:eastAsia="Arial" w:hAnsi="Arial Narrow" w:cs="Arial"/>
                <w:sz w:val="16"/>
                <w:szCs w:val="16"/>
              </w:rPr>
              <w:t>la</w:t>
            </w:r>
            <w:r w:rsidRPr="00367EBA">
              <w:rPr>
                <w:rFonts w:ascii="Arial Narrow" w:eastAsia="Arial" w:hAnsi="Arial Narrow" w:cs="Arial"/>
                <w:spacing w:val="-1"/>
                <w:sz w:val="16"/>
                <w:szCs w:val="16"/>
              </w:rPr>
              <w:t>nd</w:t>
            </w:r>
            <w:r w:rsidRPr="00367EBA">
              <w:rPr>
                <w:rFonts w:ascii="Arial Narrow" w:eastAsia="Arial" w:hAnsi="Arial Narrow" w:cs="Arial"/>
                <w:sz w:val="16"/>
                <w:szCs w:val="16"/>
              </w:rPr>
              <w:t xml:space="preserve">ing </w:t>
            </w:r>
            <w:r w:rsidRPr="00367EBA">
              <w:rPr>
                <w:rFonts w:ascii="Arial Narrow" w:eastAsia="Arial" w:hAnsi="Arial Narrow" w:cs="Arial"/>
                <w:spacing w:val="-3"/>
                <w:sz w:val="16"/>
                <w:szCs w:val="16"/>
              </w:rPr>
              <w:t>w</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h</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po</w:t>
            </w:r>
            <w:r w:rsidRPr="00367EBA">
              <w:rPr>
                <w:rFonts w:ascii="Arial Narrow" w:eastAsia="Arial" w:hAnsi="Arial Narrow" w:cs="Arial"/>
                <w:spacing w:val="-3"/>
                <w:sz w:val="16"/>
                <w:szCs w:val="16"/>
              </w:rPr>
              <w:t>w</w:t>
            </w:r>
            <w:r w:rsidRPr="00367EBA">
              <w:rPr>
                <w:rFonts w:ascii="Arial Narrow" w:eastAsia="Arial" w:hAnsi="Arial Narrow" w:cs="Arial"/>
                <w:spacing w:val="-1"/>
                <w:sz w:val="16"/>
                <w:szCs w:val="16"/>
              </w:rPr>
              <w:t>e</w:t>
            </w:r>
            <w:r w:rsidRPr="00367EBA">
              <w:rPr>
                <w:rFonts w:ascii="Arial Narrow" w:eastAsia="Arial" w:hAnsi="Arial Narrow" w:cs="Arial"/>
                <w:sz w:val="16"/>
                <w:szCs w:val="16"/>
              </w:rPr>
              <w:t xml:space="preserve">r </w:t>
            </w:r>
            <w:r w:rsidRPr="00367EBA">
              <w:rPr>
                <w:rFonts w:ascii="Arial Narrow" w:eastAsia="Arial" w:hAnsi="Arial Narrow" w:cs="Arial"/>
                <w:spacing w:val="-1"/>
                <w:sz w:val="16"/>
                <w:szCs w:val="16"/>
              </w:rPr>
              <w:t>re</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over</w:t>
            </w:r>
            <w:r w:rsidRPr="00367EBA">
              <w:rPr>
                <w:rFonts w:ascii="Arial Narrow" w:eastAsia="Arial" w:hAnsi="Arial Narrow" w:cs="Arial"/>
                <w:sz w:val="16"/>
                <w:szCs w:val="16"/>
              </w:rPr>
              <w:t>y</w:t>
            </w:r>
          </w:p>
        </w:tc>
        <w:tc>
          <w:tcPr>
            <w:tcW w:w="567" w:type="dxa"/>
            <w:tcBorders>
              <w:top w:val="single" w:sz="8" w:space="0" w:color="000000"/>
              <w:left w:val="single" w:sz="12" w:space="0" w:color="000000"/>
              <w:bottom w:val="single" w:sz="8" w:space="0" w:color="000000"/>
              <w:right w:val="single" w:sz="4" w:space="0" w:color="auto"/>
            </w:tcBorders>
          </w:tcPr>
          <w:p w14:paraId="261085F2" w14:textId="77777777" w:rsidR="00E70907" w:rsidRPr="00367EBA" w:rsidRDefault="00E70907" w:rsidP="002E0FD1">
            <w:pPr>
              <w:jc w:val="both"/>
              <w:rPr>
                <w:rFonts w:ascii="Arial Narrow" w:hAnsi="Arial Narrow"/>
              </w:rPr>
            </w:pPr>
          </w:p>
        </w:tc>
        <w:tc>
          <w:tcPr>
            <w:tcW w:w="709" w:type="dxa"/>
            <w:tcBorders>
              <w:top w:val="single" w:sz="8" w:space="0" w:color="000000"/>
              <w:left w:val="single" w:sz="4" w:space="0" w:color="auto"/>
              <w:bottom w:val="single" w:sz="8" w:space="0" w:color="000000"/>
              <w:right w:val="single" w:sz="12" w:space="0" w:color="000000"/>
            </w:tcBorders>
          </w:tcPr>
          <w:p w14:paraId="62EF58F2" w14:textId="77777777" w:rsidR="00E70907" w:rsidRPr="00367EBA" w:rsidRDefault="00E70907" w:rsidP="002E0FD1">
            <w:pPr>
              <w:jc w:val="both"/>
              <w:rPr>
                <w:rFonts w:ascii="Arial Narrow" w:hAnsi="Arial Narrow"/>
              </w:rPr>
            </w:pPr>
          </w:p>
        </w:tc>
        <w:tc>
          <w:tcPr>
            <w:tcW w:w="567" w:type="dxa"/>
            <w:tcBorders>
              <w:top w:val="single" w:sz="8" w:space="0" w:color="000000"/>
              <w:left w:val="single" w:sz="12" w:space="0" w:color="000000"/>
              <w:bottom w:val="single" w:sz="8" w:space="0" w:color="000000"/>
              <w:right w:val="single" w:sz="4" w:space="0" w:color="auto"/>
            </w:tcBorders>
          </w:tcPr>
          <w:p w14:paraId="1334396C" w14:textId="77777777" w:rsidR="00E70907" w:rsidRPr="00367EBA" w:rsidRDefault="00E70907" w:rsidP="002E0FD1">
            <w:pPr>
              <w:jc w:val="both"/>
              <w:rPr>
                <w:rFonts w:ascii="Arial Narrow" w:hAnsi="Arial Narrow"/>
              </w:rPr>
            </w:pPr>
          </w:p>
        </w:tc>
        <w:tc>
          <w:tcPr>
            <w:tcW w:w="709" w:type="dxa"/>
            <w:tcBorders>
              <w:top w:val="single" w:sz="8" w:space="0" w:color="000000"/>
              <w:left w:val="single" w:sz="4" w:space="0" w:color="auto"/>
              <w:bottom w:val="single" w:sz="8" w:space="0" w:color="000000"/>
              <w:right w:val="single" w:sz="12" w:space="0" w:color="000000"/>
            </w:tcBorders>
          </w:tcPr>
          <w:p w14:paraId="558BA13A" w14:textId="77777777" w:rsidR="00E70907" w:rsidRPr="00367EBA" w:rsidRDefault="00E70907" w:rsidP="002E0FD1">
            <w:pPr>
              <w:jc w:val="both"/>
              <w:rPr>
                <w:rFonts w:ascii="Arial Narrow" w:hAnsi="Arial Narrow"/>
              </w:rPr>
            </w:pPr>
          </w:p>
        </w:tc>
        <w:tc>
          <w:tcPr>
            <w:tcW w:w="3105" w:type="dxa"/>
            <w:tcBorders>
              <w:top w:val="single" w:sz="5" w:space="0" w:color="000000"/>
              <w:left w:val="single" w:sz="12" w:space="0" w:color="000000"/>
              <w:bottom w:val="single" w:sz="5" w:space="0" w:color="000000"/>
              <w:right w:val="single" w:sz="8" w:space="0" w:color="000000"/>
            </w:tcBorders>
          </w:tcPr>
          <w:p w14:paraId="68B5025D" w14:textId="77777777" w:rsidR="00E70907" w:rsidRPr="00367EBA" w:rsidRDefault="00E70907" w:rsidP="002E0FD1">
            <w:pPr>
              <w:jc w:val="both"/>
              <w:rPr>
                <w:rFonts w:ascii="Arial Narrow" w:hAnsi="Arial Narrow"/>
              </w:rPr>
            </w:pPr>
          </w:p>
        </w:tc>
      </w:tr>
      <w:tr w:rsidR="00E70907" w:rsidRPr="00367EBA" w14:paraId="67148A69" w14:textId="77777777" w:rsidTr="000201BF">
        <w:trPr>
          <w:trHeight w:hRule="exact" w:val="547"/>
        </w:trPr>
        <w:tc>
          <w:tcPr>
            <w:tcW w:w="427" w:type="dxa"/>
            <w:tcBorders>
              <w:top w:val="single" w:sz="5" w:space="0" w:color="000000"/>
              <w:left w:val="single" w:sz="5" w:space="0" w:color="000000"/>
              <w:bottom w:val="single" w:sz="5" w:space="0" w:color="000000"/>
              <w:right w:val="single" w:sz="5" w:space="0" w:color="000000"/>
            </w:tcBorders>
          </w:tcPr>
          <w:p w14:paraId="464B2BE8" w14:textId="77777777" w:rsidR="00E70907" w:rsidRPr="00367EBA" w:rsidRDefault="00A81CB8" w:rsidP="002E0FD1">
            <w:pPr>
              <w:spacing w:before="87"/>
              <w:ind w:left="102"/>
              <w:jc w:val="both"/>
              <w:rPr>
                <w:rFonts w:ascii="Arial Narrow" w:eastAsia="Arial" w:hAnsi="Arial Narrow" w:cs="Arial"/>
                <w:sz w:val="18"/>
                <w:szCs w:val="18"/>
              </w:rPr>
            </w:pPr>
            <w:r w:rsidRPr="00367EBA">
              <w:rPr>
                <w:rFonts w:ascii="Arial Narrow" w:eastAsia="Arial" w:hAnsi="Arial Narrow" w:cs="Arial"/>
                <w:sz w:val="18"/>
                <w:szCs w:val="18"/>
              </w:rPr>
              <w:t>q</w:t>
            </w:r>
          </w:p>
        </w:tc>
        <w:tc>
          <w:tcPr>
            <w:tcW w:w="4692" w:type="dxa"/>
            <w:tcBorders>
              <w:top w:val="single" w:sz="5" w:space="0" w:color="000000"/>
              <w:left w:val="single" w:sz="5" w:space="0" w:color="000000"/>
              <w:bottom w:val="single" w:sz="5" w:space="0" w:color="000000"/>
              <w:right w:val="single" w:sz="12" w:space="0" w:color="000000"/>
            </w:tcBorders>
          </w:tcPr>
          <w:p w14:paraId="4CE03C26" w14:textId="77777777" w:rsidR="00E70907" w:rsidRPr="00367EBA" w:rsidRDefault="00A81CB8" w:rsidP="002E0FD1">
            <w:pPr>
              <w:spacing w:before="84"/>
              <w:ind w:left="102" w:right="721"/>
              <w:jc w:val="both"/>
              <w:rPr>
                <w:rFonts w:ascii="Arial Narrow" w:eastAsia="Arial" w:hAnsi="Arial Narrow" w:cs="Arial"/>
                <w:sz w:val="16"/>
                <w:szCs w:val="16"/>
              </w:rPr>
            </w:pPr>
            <w:r w:rsidRPr="00367EBA">
              <w:rPr>
                <w:rFonts w:ascii="Arial Narrow" w:eastAsia="Arial" w:hAnsi="Arial Narrow" w:cs="Arial"/>
                <w:spacing w:val="1"/>
                <w:sz w:val="16"/>
                <w:szCs w:val="16"/>
              </w:rPr>
              <w:t>P</w:t>
            </w:r>
            <w:r w:rsidRPr="00367EBA">
              <w:rPr>
                <w:rFonts w:ascii="Arial Narrow" w:eastAsia="Arial" w:hAnsi="Arial Narrow" w:cs="Arial"/>
                <w:spacing w:val="-1"/>
                <w:sz w:val="16"/>
                <w:szCs w:val="16"/>
              </w:rPr>
              <w:t>o</w:t>
            </w:r>
            <w:r w:rsidRPr="00367EBA">
              <w:rPr>
                <w:rFonts w:ascii="Arial Narrow" w:eastAsia="Arial" w:hAnsi="Arial Narrow" w:cs="Arial"/>
                <w:spacing w:val="-3"/>
                <w:sz w:val="16"/>
                <w:szCs w:val="16"/>
              </w:rPr>
              <w:t>w</w:t>
            </w:r>
            <w:r w:rsidRPr="00367EBA">
              <w:rPr>
                <w:rFonts w:ascii="Arial Narrow" w:eastAsia="Arial" w:hAnsi="Arial Narrow" w:cs="Arial"/>
                <w:spacing w:val="-1"/>
                <w:sz w:val="16"/>
                <w:szCs w:val="16"/>
              </w:rPr>
              <w:t>e</w:t>
            </w:r>
            <w:r w:rsidRPr="00367EBA">
              <w:rPr>
                <w:rFonts w:ascii="Arial Narrow" w:eastAsia="Arial" w:hAnsi="Arial Narrow" w:cs="Arial"/>
                <w:sz w:val="16"/>
                <w:szCs w:val="16"/>
              </w:rPr>
              <w:t xml:space="preserve">r </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he</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k</w:t>
            </w:r>
            <w:r w:rsidRPr="00367EBA">
              <w:rPr>
                <w:rFonts w:ascii="Arial Narrow" w:eastAsia="Arial" w:hAnsi="Arial Narrow" w:cs="Arial"/>
                <w:spacing w:val="1"/>
                <w:sz w:val="16"/>
                <w:szCs w:val="16"/>
              </w:rPr>
              <w:t>s</w:t>
            </w:r>
            <w:r w:rsidRPr="00367EBA">
              <w:rPr>
                <w:rFonts w:ascii="Arial Narrow" w:eastAsia="Arial" w:hAnsi="Arial Narrow" w:cs="Arial"/>
                <w:sz w:val="16"/>
                <w:szCs w:val="16"/>
              </w:rPr>
              <w:t xml:space="preserve">, </w:t>
            </w:r>
            <w:r w:rsidRPr="00367EBA">
              <w:rPr>
                <w:rFonts w:ascii="Arial Narrow" w:eastAsia="Arial" w:hAnsi="Arial Narrow" w:cs="Arial"/>
                <w:spacing w:val="-1"/>
                <w:sz w:val="16"/>
                <w:szCs w:val="16"/>
              </w:rPr>
              <w:t>re</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onna</w:t>
            </w:r>
            <w:r w:rsidRPr="00367EBA">
              <w:rPr>
                <w:rFonts w:ascii="Arial Narrow" w:eastAsia="Arial" w:hAnsi="Arial Narrow" w:cs="Arial"/>
                <w:spacing w:val="-2"/>
                <w:sz w:val="16"/>
                <w:szCs w:val="16"/>
              </w:rPr>
              <w:t>i</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an</w:t>
            </w:r>
            <w:r w:rsidRPr="00367EBA">
              <w:rPr>
                <w:rFonts w:ascii="Arial Narrow" w:eastAsia="Arial" w:hAnsi="Arial Narrow" w:cs="Arial"/>
                <w:spacing w:val="1"/>
                <w:sz w:val="16"/>
                <w:szCs w:val="16"/>
              </w:rPr>
              <w:t>c</w:t>
            </w:r>
            <w:r w:rsidRPr="00367EBA">
              <w:rPr>
                <w:rFonts w:ascii="Arial Narrow" w:eastAsia="Arial" w:hAnsi="Arial Narrow" w:cs="Arial"/>
                <w:sz w:val="16"/>
                <w:szCs w:val="16"/>
              </w:rPr>
              <w:t>e</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t</w:t>
            </w:r>
            <w:r w:rsidRPr="00367EBA">
              <w:rPr>
                <w:rFonts w:ascii="Arial Narrow" w:eastAsia="Arial" w:hAnsi="Arial Narrow" w:cs="Arial"/>
                <w:spacing w:val="-3"/>
                <w:sz w:val="16"/>
                <w:szCs w:val="16"/>
              </w:rPr>
              <w:t>e</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hn</w:t>
            </w:r>
            <w:r w:rsidRPr="00367EBA">
              <w:rPr>
                <w:rFonts w:ascii="Arial Narrow" w:eastAsia="Arial" w:hAnsi="Arial Narrow" w:cs="Arial"/>
                <w:sz w:val="16"/>
                <w:szCs w:val="16"/>
              </w:rPr>
              <w:t>iq</w:t>
            </w:r>
            <w:r w:rsidRPr="00367EBA">
              <w:rPr>
                <w:rFonts w:ascii="Arial Narrow" w:eastAsia="Arial" w:hAnsi="Arial Narrow" w:cs="Arial"/>
                <w:spacing w:val="-1"/>
                <w:sz w:val="16"/>
                <w:szCs w:val="16"/>
              </w:rPr>
              <w:t>ue</w:t>
            </w:r>
            <w:r w:rsidRPr="00367EBA">
              <w:rPr>
                <w:rFonts w:ascii="Arial Narrow" w:eastAsia="Arial" w:hAnsi="Arial Narrow" w:cs="Arial"/>
                <w:sz w:val="16"/>
                <w:szCs w:val="16"/>
              </w:rPr>
              <w:t>,</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approa</w:t>
            </w:r>
            <w:r w:rsidRPr="00367EBA">
              <w:rPr>
                <w:rFonts w:ascii="Arial Narrow" w:eastAsia="Arial" w:hAnsi="Arial Narrow" w:cs="Arial"/>
                <w:spacing w:val="1"/>
                <w:sz w:val="16"/>
                <w:szCs w:val="16"/>
              </w:rPr>
              <w:t>c</w:t>
            </w:r>
            <w:r w:rsidRPr="00367EBA">
              <w:rPr>
                <w:rFonts w:ascii="Arial Narrow" w:eastAsia="Arial" w:hAnsi="Arial Narrow" w:cs="Arial"/>
                <w:sz w:val="16"/>
                <w:szCs w:val="16"/>
              </w:rPr>
              <w:t>h</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 xml:space="preserve">d </w:t>
            </w:r>
            <w:r w:rsidRPr="00367EBA">
              <w:rPr>
                <w:rFonts w:ascii="Arial Narrow" w:eastAsia="Arial" w:hAnsi="Arial Narrow" w:cs="Arial"/>
                <w:spacing w:val="-1"/>
                <w:sz w:val="16"/>
                <w:szCs w:val="16"/>
              </w:rPr>
              <w:t>depar</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ur</w:t>
            </w:r>
            <w:r w:rsidRPr="00367EBA">
              <w:rPr>
                <w:rFonts w:ascii="Arial Narrow" w:eastAsia="Arial" w:hAnsi="Arial Narrow" w:cs="Arial"/>
                <w:sz w:val="16"/>
                <w:szCs w:val="16"/>
              </w:rPr>
              <w:t>e</w:t>
            </w:r>
            <w:r w:rsidRPr="00367EBA">
              <w:rPr>
                <w:rFonts w:ascii="Arial Narrow" w:eastAsia="Arial" w:hAnsi="Arial Narrow" w:cs="Arial"/>
                <w:spacing w:val="1"/>
                <w:sz w:val="16"/>
                <w:szCs w:val="16"/>
              </w:rPr>
              <w:t xml:space="preserve"> t</w:t>
            </w:r>
            <w:r w:rsidRPr="00367EBA">
              <w:rPr>
                <w:rFonts w:ascii="Arial Narrow" w:eastAsia="Arial" w:hAnsi="Arial Narrow" w:cs="Arial"/>
                <w:spacing w:val="-1"/>
                <w:sz w:val="16"/>
                <w:szCs w:val="16"/>
              </w:rPr>
              <w:t>e</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hn</w:t>
            </w:r>
            <w:r w:rsidRPr="00367EBA">
              <w:rPr>
                <w:rFonts w:ascii="Arial Narrow" w:eastAsia="Arial" w:hAnsi="Arial Narrow" w:cs="Arial"/>
                <w:sz w:val="16"/>
                <w:szCs w:val="16"/>
              </w:rPr>
              <w:t>iq</w:t>
            </w:r>
            <w:r w:rsidRPr="00367EBA">
              <w:rPr>
                <w:rFonts w:ascii="Arial Narrow" w:eastAsia="Arial" w:hAnsi="Arial Narrow" w:cs="Arial"/>
                <w:spacing w:val="-1"/>
                <w:sz w:val="16"/>
                <w:szCs w:val="16"/>
              </w:rPr>
              <w:t>u</w:t>
            </w:r>
            <w:r w:rsidRPr="00367EBA">
              <w:rPr>
                <w:rFonts w:ascii="Arial Narrow" w:eastAsia="Arial" w:hAnsi="Arial Narrow" w:cs="Arial"/>
                <w:sz w:val="16"/>
                <w:szCs w:val="16"/>
              </w:rPr>
              <w:t>e</w:t>
            </w:r>
          </w:p>
        </w:tc>
        <w:tc>
          <w:tcPr>
            <w:tcW w:w="567" w:type="dxa"/>
            <w:tcBorders>
              <w:top w:val="single" w:sz="8" w:space="0" w:color="000000"/>
              <w:left w:val="single" w:sz="12" w:space="0" w:color="000000"/>
              <w:bottom w:val="single" w:sz="12" w:space="0" w:color="000000"/>
              <w:right w:val="single" w:sz="4" w:space="0" w:color="auto"/>
            </w:tcBorders>
          </w:tcPr>
          <w:p w14:paraId="5170589E" w14:textId="77777777" w:rsidR="00E70907" w:rsidRPr="00367EBA" w:rsidRDefault="00E70907" w:rsidP="002E0FD1">
            <w:pPr>
              <w:jc w:val="both"/>
              <w:rPr>
                <w:rFonts w:ascii="Arial Narrow" w:hAnsi="Arial Narrow"/>
              </w:rPr>
            </w:pPr>
          </w:p>
        </w:tc>
        <w:tc>
          <w:tcPr>
            <w:tcW w:w="709" w:type="dxa"/>
            <w:tcBorders>
              <w:top w:val="single" w:sz="8" w:space="0" w:color="000000"/>
              <w:left w:val="single" w:sz="4" w:space="0" w:color="auto"/>
              <w:bottom w:val="single" w:sz="12" w:space="0" w:color="000000"/>
              <w:right w:val="single" w:sz="12" w:space="0" w:color="000000"/>
            </w:tcBorders>
          </w:tcPr>
          <w:p w14:paraId="5E0484EE" w14:textId="77777777" w:rsidR="00E70907" w:rsidRPr="00367EBA" w:rsidRDefault="00E70907" w:rsidP="002E0FD1">
            <w:pPr>
              <w:jc w:val="both"/>
              <w:rPr>
                <w:rFonts w:ascii="Arial Narrow" w:hAnsi="Arial Narrow"/>
              </w:rPr>
            </w:pPr>
          </w:p>
        </w:tc>
        <w:tc>
          <w:tcPr>
            <w:tcW w:w="567" w:type="dxa"/>
            <w:tcBorders>
              <w:top w:val="single" w:sz="8" w:space="0" w:color="000000"/>
              <w:left w:val="single" w:sz="12" w:space="0" w:color="000000"/>
              <w:bottom w:val="single" w:sz="12" w:space="0" w:color="000000"/>
              <w:right w:val="single" w:sz="4" w:space="0" w:color="auto"/>
            </w:tcBorders>
          </w:tcPr>
          <w:p w14:paraId="6E6C8F00" w14:textId="77777777" w:rsidR="00E70907" w:rsidRPr="00367EBA" w:rsidRDefault="00E70907" w:rsidP="002E0FD1">
            <w:pPr>
              <w:jc w:val="both"/>
              <w:rPr>
                <w:rFonts w:ascii="Arial Narrow" w:hAnsi="Arial Narrow"/>
              </w:rPr>
            </w:pPr>
          </w:p>
        </w:tc>
        <w:tc>
          <w:tcPr>
            <w:tcW w:w="709" w:type="dxa"/>
            <w:tcBorders>
              <w:top w:val="single" w:sz="8" w:space="0" w:color="000000"/>
              <w:left w:val="single" w:sz="4" w:space="0" w:color="auto"/>
              <w:bottom w:val="single" w:sz="12" w:space="0" w:color="000000"/>
              <w:right w:val="single" w:sz="12" w:space="0" w:color="000000"/>
            </w:tcBorders>
          </w:tcPr>
          <w:p w14:paraId="55B6EC75" w14:textId="77777777" w:rsidR="00E70907" w:rsidRPr="00367EBA" w:rsidRDefault="00E70907" w:rsidP="002E0FD1">
            <w:pPr>
              <w:jc w:val="both"/>
              <w:rPr>
                <w:rFonts w:ascii="Arial Narrow" w:hAnsi="Arial Narrow"/>
              </w:rPr>
            </w:pPr>
          </w:p>
        </w:tc>
        <w:tc>
          <w:tcPr>
            <w:tcW w:w="3105" w:type="dxa"/>
            <w:tcBorders>
              <w:top w:val="single" w:sz="5" w:space="0" w:color="000000"/>
              <w:left w:val="single" w:sz="12" w:space="0" w:color="000000"/>
              <w:bottom w:val="single" w:sz="5" w:space="0" w:color="000000"/>
              <w:right w:val="single" w:sz="8" w:space="0" w:color="000000"/>
            </w:tcBorders>
          </w:tcPr>
          <w:p w14:paraId="659A2F46" w14:textId="77777777" w:rsidR="00E70907" w:rsidRPr="00367EBA" w:rsidRDefault="00E70907" w:rsidP="002E0FD1">
            <w:pPr>
              <w:jc w:val="both"/>
              <w:rPr>
                <w:rFonts w:ascii="Arial Narrow" w:hAnsi="Arial Narrow"/>
              </w:rPr>
            </w:pPr>
          </w:p>
        </w:tc>
      </w:tr>
      <w:tr w:rsidR="00E70907" w:rsidRPr="00367EBA" w14:paraId="5E882885" w14:textId="77777777" w:rsidTr="00914BCC">
        <w:trPr>
          <w:trHeight w:hRule="exact" w:val="439"/>
        </w:trPr>
        <w:tc>
          <w:tcPr>
            <w:tcW w:w="427" w:type="dxa"/>
            <w:tcBorders>
              <w:top w:val="single" w:sz="5" w:space="0" w:color="000000"/>
              <w:left w:val="single" w:sz="5" w:space="0" w:color="000000"/>
              <w:bottom w:val="single" w:sz="5" w:space="0" w:color="000000"/>
              <w:right w:val="single" w:sz="5" w:space="0" w:color="000000"/>
            </w:tcBorders>
          </w:tcPr>
          <w:p w14:paraId="1A0ED343" w14:textId="77777777" w:rsidR="00E70907" w:rsidRPr="00367EBA" w:rsidRDefault="00E70907" w:rsidP="002E0FD1">
            <w:pPr>
              <w:jc w:val="both"/>
              <w:rPr>
                <w:rFonts w:ascii="Arial Narrow" w:hAnsi="Arial Narrow"/>
              </w:rPr>
            </w:pPr>
          </w:p>
        </w:tc>
        <w:tc>
          <w:tcPr>
            <w:tcW w:w="4692" w:type="dxa"/>
            <w:tcBorders>
              <w:top w:val="single" w:sz="5" w:space="0" w:color="000000"/>
              <w:left w:val="single" w:sz="5" w:space="0" w:color="000000"/>
              <w:bottom w:val="single" w:sz="5" w:space="0" w:color="000000"/>
              <w:right w:val="single" w:sz="12" w:space="0" w:color="000000"/>
            </w:tcBorders>
          </w:tcPr>
          <w:p w14:paraId="45CB6125" w14:textId="77777777" w:rsidR="00E70907" w:rsidRPr="00367EBA" w:rsidRDefault="00E70907" w:rsidP="002E0FD1">
            <w:pPr>
              <w:spacing w:before="9" w:line="120" w:lineRule="exact"/>
              <w:jc w:val="both"/>
              <w:rPr>
                <w:rFonts w:ascii="Arial Narrow" w:hAnsi="Arial Narrow"/>
                <w:sz w:val="13"/>
                <w:szCs w:val="13"/>
              </w:rPr>
            </w:pPr>
          </w:p>
          <w:p w14:paraId="265A9DF0" w14:textId="77777777" w:rsidR="00E70907" w:rsidRPr="00367EBA" w:rsidRDefault="00A81CB8" w:rsidP="002E0FD1">
            <w:pPr>
              <w:ind w:left="1958"/>
              <w:jc w:val="both"/>
              <w:rPr>
                <w:rFonts w:ascii="Arial Narrow" w:eastAsia="Arial" w:hAnsi="Arial Narrow" w:cs="Arial"/>
                <w:sz w:val="16"/>
                <w:szCs w:val="16"/>
              </w:rPr>
            </w:pPr>
            <w:r w:rsidRPr="00367EBA">
              <w:rPr>
                <w:rFonts w:ascii="Arial Narrow" w:eastAsia="Arial" w:hAnsi="Arial Narrow" w:cs="Arial"/>
                <w:b/>
                <w:i/>
                <w:spacing w:val="-1"/>
                <w:sz w:val="16"/>
                <w:szCs w:val="16"/>
              </w:rPr>
              <w:t>Res</w:t>
            </w:r>
            <w:r w:rsidRPr="00367EBA">
              <w:rPr>
                <w:rFonts w:ascii="Arial Narrow" w:eastAsia="Arial" w:hAnsi="Arial Narrow" w:cs="Arial"/>
                <w:b/>
                <w:i/>
                <w:sz w:val="16"/>
                <w:szCs w:val="16"/>
              </w:rPr>
              <w:t>u</w:t>
            </w:r>
            <w:r w:rsidRPr="00367EBA">
              <w:rPr>
                <w:rFonts w:ascii="Arial Narrow" w:eastAsia="Arial" w:hAnsi="Arial Narrow" w:cs="Arial"/>
                <w:b/>
                <w:i/>
                <w:spacing w:val="-1"/>
                <w:sz w:val="16"/>
                <w:szCs w:val="16"/>
              </w:rPr>
              <w:t>l</w:t>
            </w:r>
            <w:r w:rsidRPr="00367EBA">
              <w:rPr>
                <w:rFonts w:ascii="Arial Narrow" w:eastAsia="Arial" w:hAnsi="Arial Narrow" w:cs="Arial"/>
                <w:b/>
                <w:i/>
                <w:sz w:val="16"/>
                <w:szCs w:val="16"/>
              </w:rPr>
              <w:t>t of</w:t>
            </w:r>
            <w:r w:rsidRPr="00367EBA">
              <w:rPr>
                <w:rFonts w:ascii="Arial Narrow" w:eastAsia="Arial" w:hAnsi="Arial Narrow" w:cs="Arial"/>
                <w:b/>
                <w:i/>
                <w:spacing w:val="1"/>
                <w:sz w:val="16"/>
                <w:szCs w:val="16"/>
              </w:rPr>
              <w:t xml:space="preserve"> S</w:t>
            </w:r>
            <w:r w:rsidRPr="00367EBA">
              <w:rPr>
                <w:rFonts w:ascii="Arial Narrow" w:eastAsia="Arial" w:hAnsi="Arial Narrow" w:cs="Arial"/>
                <w:b/>
                <w:i/>
                <w:spacing w:val="-1"/>
                <w:sz w:val="16"/>
                <w:szCs w:val="16"/>
              </w:rPr>
              <w:t>ect</w:t>
            </w:r>
            <w:r w:rsidRPr="00367EBA">
              <w:rPr>
                <w:rFonts w:ascii="Arial Narrow" w:eastAsia="Arial" w:hAnsi="Arial Narrow" w:cs="Arial"/>
                <w:b/>
                <w:i/>
                <w:spacing w:val="1"/>
                <w:sz w:val="16"/>
                <w:szCs w:val="16"/>
              </w:rPr>
              <w:t>i</w:t>
            </w:r>
            <w:r w:rsidRPr="00367EBA">
              <w:rPr>
                <w:rFonts w:ascii="Arial Narrow" w:eastAsia="Arial" w:hAnsi="Arial Narrow" w:cs="Arial"/>
                <w:b/>
                <w:i/>
                <w:sz w:val="16"/>
                <w:szCs w:val="16"/>
              </w:rPr>
              <w:t xml:space="preserve">on </w:t>
            </w:r>
            <w:r w:rsidRPr="00367EBA">
              <w:rPr>
                <w:rFonts w:ascii="Arial Narrow" w:eastAsia="Arial" w:hAnsi="Arial Narrow" w:cs="Arial"/>
                <w:i/>
                <w:spacing w:val="-1"/>
                <w:sz w:val="16"/>
                <w:szCs w:val="16"/>
              </w:rPr>
              <w:t>(c</w:t>
            </w:r>
            <w:r w:rsidRPr="00367EBA">
              <w:rPr>
                <w:rFonts w:ascii="Arial Narrow" w:eastAsia="Arial" w:hAnsi="Arial Narrow" w:cs="Arial"/>
                <w:i/>
                <w:sz w:val="16"/>
                <w:szCs w:val="16"/>
              </w:rPr>
              <w:t>ir</w:t>
            </w:r>
            <w:r w:rsidRPr="00367EBA">
              <w:rPr>
                <w:rFonts w:ascii="Arial Narrow" w:eastAsia="Arial" w:hAnsi="Arial Narrow" w:cs="Arial"/>
                <w:i/>
                <w:spacing w:val="1"/>
                <w:sz w:val="16"/>
                <w:szCs w:val="16"/>
              </w:rPr>
              <w:t>c</w:t>
            </w:r>
            <w:r w:rsidRPr="00367EBA">
              <w:rPr>
                <w:rFonts w:ascii="Arial Narrow" w:eastAsia="Arial" w:hAnsi="Arial Narrow" w:cs="Arial"/>
                <w:i/>
                <w:sz w:val="16"/>
                <w:szCs w:val="16"/>
              </w:rPr>
              <w:t>le</w:t>
            </w:r>
            <w:r w:rsidRPr="00367EBA">
              <w:rPr>
                <w:rFonts w:ascii="Arial Narrow" w:eastAsia="Arial" w:hAnsi="Arial Narrow" w:cs="Arial"/>
                <w:i/>
                <w:spacing w:val="-2"/>
                <w:sz w:val="16"/>
                <w:szCs w:val="16"/>
              </w:rPr>
              <w:t xml:space="preserve"> </w:t>
            </w:r>
            <w:r w:rsidRPr="00367EBA">
              <w:rPr>
                <w:rFonts w:ascii="Arial Narrow" w:eastAsia="Arial" w:hAnsi="Arial Narrow" w:cs="Arial"/>
                <w:i/>
                <w:sz w:val="16"/>
                <w:szCs w:val="16"/>
              </w:rPr>
              <w:t xml:space="preserve">as </w:t>
            </w:r>
            <w:r w:rsidRPr="00367EBA">
              <w:rPr>
                <w:rFonts w:ascii="Arial Narrow" w:eastAsia="Arial" w:hAnsi="Arial Narrow" w:cs="Arial"/>
                <w:i/>
                <w:spacing w:val="-1"/>
                <w:sz w:val="16"/>
                <w:szCs w:val="16"/>
              </w:rPr>
              <w:t>app</w:t>
            </w:r>
            <w:r w:rsidRPr="00367EBA">
              <w:rPr>
                <w:rFonts w:ascii="Arial Narrow" w:eastAsia="Arial" w:hAnsi="Arial Narrow" w:cs="Arial"/>
                <w:i/>
                <w:sz w:val="16"/>
                <w:szCs w:val="16"/>
              </w:rPr>
              <w:t>li</w:t>
            </w:r>
            <w:r w:rsidRPr="00367EBA">
              <w:rPr>
                <w:rFonts w:ascii="Arial Narrow" w:eastAsia="Arial" w:hAnsi="Arial Narrow" w:cs="Arial"/>
                <w:i/>
                <w:spacing w:val="-1"/>
                <w:sz w:val="16"/>
                <w:szCs w:val="16"/>
              </w:rPr>
              <w:t>cab</w:t>
            </w:r>
            <w:r w:rsidRPr="00367EBA">
              <w:rPr>
                <w:rFonts w:ascii="Arial Narrow" w:eastAsia="Arial" w:hAnsi="Arial Narrow" w:cs="Arial"/>
                <w:i/>
                <w:sz w:val="16"/>
                <w:szCs w:val="16"/>
              </w:rPr>
              <w:t>le)</w:t>
            </w:r>
          </w:p>
        </w:tc>
        <w:tc>
          <w:tcPr>
            <w:tcW w:w="1276" w:type="dxa"/>
            <w:gridSpan w:val="2"/>
            <w:tcBorders>
              <w:top w:val="nil"/>
              <w:left w:val="single" w:sz="12" w:space="0" w:color="000000"/>
              <w:bottom w:val="single" w:sz="4" w:space="0" w:color="auto"/>
              <w:right w:val="single" w:sz="12" w:space="0" w:color="000000"/>
            </w:tcBorders>
          </w:tcPr>
          <w:p w14:paraId="7D69BD53" w14:textId="77777777" w:rsidR="00E70907" w:rsidRPr="00367EBA" w:rsidRDefault="00E70907" w:rsidP="002E0FD1">
            <w:pPr>
              <w:spacing w:before="5" w:line="140" w:lineRule="exact"/>
              <w:jc w:val="both"/>
              <w:rPr>
                <w:rFonts w:ascii="Arial Narrow" w:hAnsi="Arial Narrow"/>
                <w:sz w:val="14"/>
                <w:szCs w:val="14"/>
              </w:rPr>
            </w:pPr>
          </w:p>
          <w:p w14:paraId="5C9121BF" w14:textId="3D920A72" w:rsidR="00E70907" w:rsidRPr="00367EBA" w:rsidRDefault="00A81CB8" w:rsidP="002E0FD1">
            <w:pPr>
              <w:ind w:left="105"/>
              <w:jc w:val="both"/>
              <w:rPr>
                <w:rFonts w:ascii="Arial Narrow" w:eastAsia="Arial" w:hAnsi="Arial Narrow" w:cs="Arial"/>
                <w:sz w:val="14"/>
                <w:szCs w:val="14"/>
              </w:rPr>
            </w:pPr>
            <w:r w:rsidRPr="00367EBA">
              <w:rPr>
                <w:rFonts w:ascii="Arial Narrow" w:eastAsia="Arial" w:hAnsi="Arial Narrow" w:cs="Arial"/>
                <w:b/>
                <w:spacing w:val="1"/>
                <w:sz w:val="14"/>
                <w:szCs w:val="14"/>
              </w:rPr>
              <w:t>P</w:t>
            </w:r>
            <w:r w:rsidRPr="00367EBA">
              <w:rPr>
                <w:rFonts w:ascii="Arial Narrow" w:eastAsia="Arial" w:hAnsi="Arial Narrow" w:cs="Arial"/>
                <w:b/>
                <w:spacing w:val="-1"/>
                <w:sz w:val="14"/>
                <w:szCs w:val="14"/>
              </w:rPr>
              <w:t>as</w:t>
            </w:r>
            <w:r w:rsidRPr="00367EBA">
              <w:rPr>
                <w:rFonts w:ascii="Arial Narrow" w:eastAsia="Arial" w:hAnsi="Arial Narrow" w:cs="Arial"/>
                <w:b/>
                <w:sz w:val="14"/>
                <w:szCs w:val="14"/>
              </w:rPr>
              <w:t xml:space="preserve">s      </w:t>
            </w:r>
            <w:r w:rsidRPr="00367EBA">
              <w:rPr>
                <w:rFonts w:ascii="Arial Narrow" w:eastAsia="Arial" w:hAnsi="Arial Narrow" w:cs="Arial"/>
                <w:b/>
                <w:spacing w:val="11"/>
                <w:sz w:val="14"/>
                <w:szCs w:val="14"/>
              </w:rPr>
              <w:t xml:space="preserve"> </w:t>
            </w:r>
            <w:r w:rsidR="00C73E99">
              <w:rPr>
                <w:rFonts w:ascii="Arial Narrow" w:eastAsia="Arial" w:hAnsi="Arial Narrow" w:cs="Arial"/>
                <w:b/>
                <w:spacing w:val="11"/>
                <w:sz w:val="14"/>
                <w:szCs w:val="14"/>
              </w:rPr>
              <w:t xml:space="preserve">  </w:t>
            </w:r>
            <w:r w:rsidRPr="00367EBA">
              <w:rPr>
                <w:rFonts w:ascii="Arial Narrow" w:eastAsia="Arial" w:hAnsi="Arial Narrow" w:cs="Arial"/>
                <w:b/>
                <w:spacing w:val="-1"/>
                <w:sz w:val="14"/>
                <w:szCs w:val="14"/>
              </w:rPr>
              <w:t>Fa</w:t>
            </w:r>
            <w:r w:rsidRPr="00367EBA">
              <w:rPr>
                <w:rFonts w:ascii="Arial Narrow" w:eastAsia="Arial" w:hAnsi="Arial Narrow" w:cs="Arial"/>
                <w:b/>
                <w:sz w:val="14"/>
                <w:szCs w:val="14"/>
              </w:rPr>
              <w:t>il</w:t>
            </w:r>
          </w:p>
        </w:tc>
        <w:tc>
          <w:tcPr>
            <w:tcW w:w="1276" w:type="dxa"/>
            <w:gridSpan w:val="2"/>
            <w:tcBorders>
              <w:top w:val="nil"/>
              <w:left w:val="single" w:sz="12" w:space="0" w:color="000000"/>
              <w:bottom w:val="single" w:sz="4" w:space="0" w:color="auto"/>
              <w:right w:val="single" w:sz="12" w:space="0" w:color="000000"/>
            </w:tcBorders>
          </w:tcPr>
          <w:p w14:paraId="46C87B52" w14:textId="77777777" w:rsidR="00E70907" w:rsidRPr="00367EBA" w:rsidRDefault="00E70907" w:rsidP="002E0FD1">
            <w:pPr>
              <w:spacing w:before="5" w:line="140" w:lineRule="exact"/>
              <w:jc w:val="both"/>
              <w:rPr>
                <w:rFonts w:ascii="Arial Narrow" w:hAnsi="Arial Narrow"/>
                <w:sz w:val="14"/>
                <w:szCs w:val="14"/>
              </w:rPr>
            </w:pPr>
          </w:p>
          <w:p w14:paraId="142FD7F3" w14:textId="156DC889" w:rsidR="00E70907" w:rsidRPr="00367EBA" w:rsidRDefault="00A81CB8" w:rsidP="002E0FD1">
            <w:pPr>
              <w:ind w:left="105"/>
              <w:jc w:val="both"/>
              <w:rPr>
                <w:rFonts w:ascii="Arial Narrow" w:eastAsia="Arial" w:hAnsi="Arial Narrow" w:cs="Arial"/>
                <w:sz w:val="14"/>
                <w:szCs w:val="14"/>
              </w:rPr>
            </w:pPr>
            <w:r w:rsidRPr="00367EBA">
              <w:rPr>
                <w:rFonts w:ascii="Arial Narrow" w:eastAsia="Arial" w:hAnsi="Arial Narrow" w:cs="Arial"/>
                <w:b/>
                <w:spacing w:val="1"/>
                <w:sz w:val="14"/>
                <w:szCs w:val="14"/>
              </w:rPr>
              <w:t>P</w:t>
            </w:r>
            <w:r w:rsidRPr="00367EBA">
              <w:rPr>
                <w:rFonts w:ascii="Arial Narrow" w:eastAsia="Arial" w:hAnsi="Arial Narrow" w:cs="Arial"/>
                <w:b/>
                <w:spacing w:val="-1"/>
                <w:sz w:val="14"/>
                <w:szCs w:val="14"/>
              </w:rPr>
              <w:t>as</w:t>
            </w:r>
            <w:r w:rsidRPr="00367EBA">
              <w:rPr>
                <w:rFonts w:ascii="Arial Narrow" w:eastAsia="Arial" w:hAnsi="Arial Narrow" w:cs="Arial"/>
                <w:b/>
                <w:sz w:val="14"/>
                <w:szCs w:val="14"/>
              </w:rPr>
              <w:t xml:space="preserve">s      </w:t>
            </w:r>
            <w:r w:rsidR="00C73E99">
              <w:rPr>
                <w:rFonts w:ascii="Arial Narrow" w:eastAsia="Arial" w:hAnsi="Arial Narrow" w:cs="Arial"/>
                <w:b/>
                <w:spacing w:val="13"/>
                <w:sz w:val="14"/>
                <w:szCs w:val="14"/>
              </w:rPr>
              <w:t xml:space="preserve">       </w:t>
            </w:r>
            <w:r w:rsidRPr="00367EBA">
              <w:rPr>
                <w:rFonts w:ascii="Arial Narrow" w:eastAsia="Arial" w:hAnsi="Arial Narrow" w:cs="Arial"/>
                <w:b/>
                <w:spacing w:val="13"/>
                <w:sz w:val="14"/>
                <w:szCs w:val="14"/>
              </w:rPr>
              <w:t xml:space="preserve"> </w:t>
            </w:r>
            <w:r w:rsidRPr="00367EBA">
              <w:rPr>
                <w:rFonts w:ascii="Arial Narrow" w:eastAsia="Arial" w:hAnsi="Arial Narrow" w:cs="Arial"/>
                <w:b/>
                <w:spacing w:val="-1"/>
                <w:sz w:val="14"/>
                <w:szCs w:val="14"/>
              </w:rPr>
              <w:t>Fa</w:t>
            </w:r>
            <w:r w:rsidRPr="00367EBA">
              <w:rPr>
                <w:rFonts w:ascii="Arial Narrow" w:eastAsia="Arial" w:hAnsi="Arial Narrow" w:cs="Arial"/>
                <w:b/>
                <w:sz w:val="14"/>
                <w:szCs w:val="14"/>
              </w:rPr>
              <w:t>il</w:t>
            </w:r>
          </w:p>
        </w:tc>
        <w:tc>
          <w:tcPr>
            <w:tcW w:w="3105" w:type="dxa"/>
            <w:tcBorders>
              <w:top w:val="single" w:sz="5" w:space="0" w:color="000000"/>
              <w:left w:val="single" w:sz="12" w:space="0" w:color="000000"/>
              <w:bottom w:val="single" w:sz="5" w:space="0" w:color="000000"/>
              <w:right w:val="single" w:sz="8" w:space="0" w:color="000000"/>
            </w:tcBorders>
          </w:tcPr>
          <w:p w14:paraId="0A7C52FB" w14:textId="77777777" w:rsidR="00E70907" w:rsidRPr="00367EBA" w:rsidRDefault="00E70907" w:rsidP="002E0FD1">
            <w:pPr>
              <w:jc w:val="both"/>
              <w:rPr>
                <w:rFonts w:ascii="Arial Narrow" w:hAnsi="Arial Narrow"/>
              </w:rPr>
            </w:pPr>
          </w:p>
        </w:tc>
      </w:tr>
    </w:tbl>
    <w:p w14:paraId="28875F25" w14:textId="77777777" w:rsidR="00E70907" w:rsidRPr="00367EBA" w:rsidRDefault="00E70907" w:rsidP="002E0FD1">
      <w:pPr>
        <w:jc w:val="both"/>
        <w:rPr>
          <w:rFonts w:ascii="Arial Narrow" w:hAnsi="Arial Narrow"/>
        </w:rPr>
        <w:sectPr w:rsidR="00E70907" w:rsidRPr="00367EBA" w:rsidSect="0074494F">
          <w:footerReference w:type="default" r:id="rId17"/>
          <w:pgSz w:w="11907" w:h="16840" w:code="9"/>
          <w:pgMar w:top="1958" w:right="440" w:bottom="278" w:left="440" w:header="113" w:footer="0" w:gutter="0"/>
          <w:cols w:space="720"/>
          <w:docGrid w:linePitch="272"/>
        </w:sectPr>
      </w:pPr>
    </w:p>
    <w:p w14:paraId="6C59C656" w14:textId="075E36FA" w:rsidR="00E70907" w:rsidRPr="00914BCC" w:rsidRDefault="005A24BE" w:rsidP="002E0FD1">
      <w:pPr>
        <w:spacing w:before="37" w:line="200" w:lineRule="exact"/>
        <w:jc w:val="both"/>
        <w:rPr>
          <w:rFonts w:ascii="Arial Narrow" w:eastAsia="Arial" w:hAnsi="Arial Narrow" w:cs="Arial"/>
          <w:sz w:val="18"/>
          <w:szCs w:val="18"/>
        </w:rPr>
      </w:pPr>
      <w:r>
        <w:rPr>
          <w:rFonts w:ascii="Arial Narrow" w:eastAsia="Arial" w:hAnsi="Arial Narrow" w:cs="Arial"/>
          <w:spacing w:val="-1"/>
          <w:position w:val="-1"/>
          <w:sz w:val="16"/>
          <w:szCs w:val="16"/>
        </w:rPr>
        <w:lastRenderedPageBreak/>
        <w:t xml:space="preserve">   </w:t>
      </w:r>
      <w:r w:rsidR="00A81CB8" w:rsidRPr="00367EBA">
        <w:rPr>
          <w:rFonts w:ascii="Arial Narrow" w:eastAsia="Arial" w:hAnsi="Arial Narrow" w:cs="Arial"/>
          <w:spacing w:val="-1"/>
          <w:position w:val="-1"/>
          <w:sz w:val="16"/>
          <w:szCs w:val="16"/>
        </w:rPr>
        <w:t>Na</w:t>
      </w:r>
      <w:r w:rsidR="00A81CB8" w:rsidRPr="00367EBA">
        <w:rPr>
          <w:rFonts w:ascii="Arial Narrow" w:eastAsia="Arial" w:hAnsi="Arial Narrow" w:cs="Arial"/>
          <w:spacing w:val="3"/>
          <w:position w:val="-1"/>
          <w:sz w:val="16"/>
          <w:szCs w:val="16"/>
        </w:rPr>
        <w:t>m</w:t>
      </w:r>
      <w:r w:rsidR="00A81CB8" w:rsidRPr="00367EBA">
        <w:rPr>
          <w:rFonts w:ascii="Arial Narrow" w:eastAsia="Arial" w:hAnsi="Arial Narrow" w:cs="Arial"/>
          <w:position w:val="-1"/>
          <w:sz w:val="16"/>
          <w:szCs w:val="16"/>
        </w:rPr>
        <w:t>e</w:t>
      </w:r>
      <w:r w:rsidR="00A81CB8" w:rsidRPr="00367EBA">
        <w:rPr>
          <w:rFonts w:ascii="Arial Narrow" w:eastAsia="Arial" w:hAnsi="Arial Narrow" w:cs="Arial"/>
          <w:spacing w:val="-2"/>
          <w:position w:val="-1"/>
          <w:sz w:val="16"/>
          <w:szCs w:val="16"/>
        </w:rPr>
        <w:t xml:space="preserve"> </w:t>
      </w:r>
      <w:r w:rsidR="00A81CB8" w:rsidRPr="00367EBA">
        <w:rPr>
          <w:rFonts w:ascii="Arial Narrow" w:eastAsia="Arial" w:hAnsi="Arial Narrow" w:cs="Arial"/>
          <w:spacing w:val="-1"/>
          <w:position w:val="-1"/>
          <w:sz w:val="16"/>
          <w:szCs w:val="16"/>
        </w:rPr>
        <w:t>o</w:t>
      </w:r>
      <w:r w:rsidR="00A81CB8" w:rsidRPr="00367EBA">
        <w:rPr>
          <w:rFonts w:ascii="Arial Narrow" w:eastAsia="Arial" w:hAnsi="Arial Narrow" w:cs="Arial"/>
          <w:position w:val="-1"/>
          <w:sz w:val="16"/>
          <w:szCs w:val="16"/>
        </w:rPr>
        <w:t xml:space="preserve">f </w:t>
      </w:r>
      <w:r w:rsidR="00A81CB8" w:rsidRPr="00367EBA">
        <w:rPr>
          <w:rFonts w:ascii="Arial Narrow" w:eastAsia="Arial" w:hAnsi="Arial Narrow" w:cs="Arial"/>
          <w:spacing w:val="-1"/>
          <w:position w:val="-1"/>
          <w:sz w:val="16"/>
          <w:szCs w:val="16"/>
        </w:rPr>
        <w:t>app</w:t>
      </w:r>
      <w:r w:rsidR="00A81CB8" w:rsidRPr="00367EBA">
        <w:rPr>
          <w:rFonts w:ascii="Arial Narrow" w:eastAsia="Arial" w:hAnsi="Arial Narrow" w:cs="Arial"/>
          <w:position w:val="-1"/>
          <w:sz w:val="16"/>
          <w:szCs w:val="16"/>
        </w:rPr>
        <w:t>li</w:t>
      </w:r>
      <w:r w:rsidR="00A81CB8" w:rsidRPr="00367EBA">
        <w:rPr>
          <w:rFonts w:ascii="Arial Narrow" w:eastAsia="Arial" w:hAnsi="Arial Narrow" w:cs="Arial"/>
          <w:spacing w:val="1"/>
          <w:position w:val="-1"/>
          <w:sz w:val="16"/>
          <w:szCs w:val="16"/>
        </w:rPr>
        <w:t>c</w:t>
      </w:r>
      <w:r w:rsidR="00A81CB8" w:rsidRPr="00367EBA">
        <w:rPr>
          <w:rFonts w:ascii="Arial Narrow" w:eastAsia="Arial" w:hAnsi="Arial Narrow" w:cs="Arial"/>
          <w:spacing w:val="-1"/>
          <w:position w:val="-1"/>
          <w:sz w:val="16"/>
          <w:szCs w:val="16"/>
        </w:rPr>
        <w:t>a</w:t>
      </w:r>
      <w:r w:rsidR="00A81CB8" w:rsidRPr="00367EBA">
        <w:rPr>
          <w:rFonts w:ascii="Arial Narrow" w:eastAsia="Arial" w:hAnsi="Arial Narrow" w:cs="Arial"/>
          <w:spacing w:val="-3"/>
          <w:position w:val="-1"/>
          <w:sz w:val="16"/>
          <w:szCs w:val="16"/>
        </w:rPr>
        <w:t>n</w:t>
      </w:r>
      <w:r w:rsidR="00A81CB8" w:rsidRPr="00367EBA">
        <w:rPr>
          <w:rFonts w:ascii="Arial Narrow" w:eastAsia="Arial" w:hAnsi="Arial Narrow" w:cs="Arial"/>
          <w:position w:val="-1"/>
          <w:sz w:val="16"/>
          <w:szCs w:val="16"/>
        </w:rPr>
        <w:t>t</w:t>
      </w:r>
      <w:r w:rsidR="00A81CB8" w:rsidRPr="00367EBA">
        <w:rPr>
          <w:rFonts w:ascii="Arial Narrow" w:eastAsia="Arial" w:hAnsi="Arial Narrow" w:cs="Arial"/>
          <w:spacing w:val="2"/>
          <w:position w:val="-1"/>
          <w:sz w:val="16"/>
          <w:szCs w:val="16"/>
        </w:rPr>
        <w:t xml:space="preserve"> </w:t>
      </w:r>
      <w:r w:rsidR="00A81CB8" w:rsidRPr="00367EBA">
        <w:rPr>
          <w:rFonts w:ascii="Arial Narrow" w:eastAsia="Arial" w:hAnsi="Arial Narrow" w:cs="Arial"/>
          <w:spacing w:val="-2"/>
          <w:position w:val="-1"/>
          <w:sz w:val="16"/>
          <w:szCs w:val="16"/>
        </w:rPr>
        <w:t>…</w:t>
      </w:r>
      <w:r w:rsidR="00A81CB8" w:rsidRPr="00367EBA">
        <w:rPr>
          <w:rFonts w:ascii="Arial Narrow" w:eastAsia="Arial" w:hAnsi="Arial Narrow" w:cs="Arial"/>
          <w:position w:val="-1"/>
          <w:sz w:val="16"/>
          <w:szCs w:val="16"/>
        </w:rPr>
        <w:t>……</w:t>
      </w:r>
      <w:r w:rsidR="00A81CB8" w:rsidRPr="00367EBA">
        <w:rPr>
          <w:rFonts w:ascii="Arial Narrow" w:eastAsia="Arial" w:hAnsi="Arial Narrow" w:cs="Arial"/>
          <w:spacing w:val="-1"/>
          <w:position w:val="-1"/>
          <w:sz w:val="16"/>
          <w:szCs w:val="16"/>
        </w:rPr>
        <w:t>…</w:t>
      </w:r>
      <w:r w:rsidR="00A81CB8" w:rsidRPr="00367EBA">
        <w:rPr>
          <w:rFonts w:ascii="Arial Narrow" w:eastAsia="Arial" w:hAnsi="Arial Narrow" w:cs="Arial"/>
          <w:position w:val="-1"/>
          <w:sz w:val="16"/>
          <w:szCs w:val="16"/>
        </w:rPr>
        <w:t>……</w:t>
      </w:r>
      <w:r w:rsidR="00A81CB8" w:rsidRPr="00367EBA">
        <w:rPr>
          <w:rFonts w:ascii="Arial Narrow" w:eastAsia="Arial" w:hAnsi="Arial Narrow" w:cs="Arial"/>
          <w:spacing w:val="-2"/>
          <w:position w:val="-1"/>
          <w:sz w:val="16"/>
          <w:szCs w:val="16"/>
        </w:rPr>
        <w:t>…</w:t>
      </w:r>
      <w:r w:rsidR="00A81CB8" w:rsidRPr="00367EBA">
        <w:rPr>
          <w:rFonts w:ascii="Arial Narrow" w:eastAsia="Arial" w:hAnsi="Arial Narrow" w:cs="Arial"/>
          <w:position w:val="-1"/>
          <w:sz w:val="16"/>
          <w:szCs w:val="16"/>
        </w:rPr>
        <w:t>………</w:t>
      </w:r>
      <w:r w:rsidR="00A81CB8" w:rsidRPr="00367EBA">
        <w:rPr>
          <w:rFonts w:ascii="Arial Narrow" w:eastAsia="Arial" w:hAnsi="Arial Narrow" w:cs="Arial"/>
          <w:spacing w:val="-2"/>
          <w:position w:val="-1"/>
          <w:sz w:val="16"/>
          <w:szCs w:val="16"/>
        </w:rPr>
        <w:t>…</w:t>
      </w:r>
      <w:r w:rsidR="00A81CB8" w:rsidRPr="00367EBA">
        <w:rPr>
          <w:rFonts w:ascii="Arial Narrow" w:eastAsia="Arial" w:hAnsi="Arial Narrow" w:cs="Arial"/>
          <w:position w:val="-1"/>
          <w:sz w:val="16"/>
          <w:szCs w:val="16"/>
        </w:rPr>
        <w:t>……</w:t>
      </w:r>
      <w:r w:rsidR="00A81CB8" w:rsidRPr="00367EBA">
        <w:rPr>
          <w:rFonts w:ascii="Arial Narrow" w:eastAsia="Arial" w:hAnsi="Arial Narrow" w:cs="Arial"/>
          <w:spacing w:val="-2"/>
          <w:position w:val="-1"/>
          <w:sz w:val="16"/>
          <w:szCs w:val="16"/>
        </w:rPr>
        <w:t>…</w:t>
      </w:r>
      <w:r w:rsidR="00A81CB8" w:rsidRPr="00367EBA">
        <w:rPr>
          <w:rFonts w:ascii="Arial Narrow" w:eastAsia="Arial" w:hAnsi="Arial Narrow" w:cs="Arial"/>
          <w:position w:val="-1"/>
          <w:sz w:val="16"/>
          <w:szCs w:val="16"/>
        </w:rPr>
        <w:t>……</w:t>
      </w:r>
      <w:r w:rsidR="00A81CB8" w:rsidRPr="00367EBA">
        <w:rPr>
          <w:rFonts w:ascii="Arial Narrow" w:eastAsia="Arial" w:hAnsi="Arial Narrow" w:cs="Arial"/>
          <w:spacing w:val="-2"/>
          <w:position w:val="-1"/>
          <w:sz w:val="16"/>
          <w:szCs w:val="16"/>
        </w:rPr>
        <w:t>…</w:t>
      </w:r>
      <w:r w:rsidR="00A81CB8" w:rsidRPr="00367EBA">
        <w:rPr>
          <w:rFonts w:ascii="Arial Narrow" w:eastAsia="Arial" w:hAnsi="Arial Narrow" w:cs="Arial"/>
          <w:position w:val="-1"/>
          <w:sz w:val="16"/>
          <w:szCs w:val="16"/>
        </w:rPr>
        <w:t>……</w:t>
      </w:r>
      <w:r w:rsidR="00A81CB8" w:rsidRPr="00367EBA">
        <w:rPr>
          <w:rFonts w:ascii="Arial Narrow" w:eastAsia="Arial" w:hAnsi="Arial Narrow" w:cs="Arial"/>
          <w:spacing w:val="-2"/>
          <w:position w:val="-1"/>
          <w:sz w:val="16"/>
          <w:szCs w:val="16"/>
        </w:rPr>
        <w:t>…</w:t>
      </w:r>
      <w:r w:rsidR="00A81CB8" w:rsidRPr="00367EBA">
        <w:rPr>
          <w:rFonts w:ascii="Arial Narrow" w:eastAsia="Arial" w:hAnsi="Arial Narrow" w:cs="Arial"/>
          <w:position w:val="-1"/>
          <w:sz w:val="16"/>
          <w:szCs w:val="16"/>
        </w:rPr>
        <w:t>…</w:t>
      </w:r>
      <w:r w:rsidR="00A81CB8" w:rsidRPr="00367EBA">
        <w:rPr>
          <w:rFonts w:ascii="Arial Narrow" w:eastAsia="Arial" w:hAnsi="Arial Narrow" w:cs="Arial"/>
          <w:spacing w:val="-2"/>
          <w:position w:val="-1"/>
          <w:sz w:val="16"/>
          <w:szCs w:val="16"/>
        </w:rPr>
        <w:t>…</w:t>
      </w:r>
      <w:r w:rsidR="00A81CB8" w:rsidRPr="00367EBA">
        <w:rPr>
          <w:rFonts w:ascii="Arial Narrow" w:eastAsia="Arial" w:hAnsi="Arial Narrow" w:cs="Arial"/>
          <w:position w:val="-1"/>
          <w:sz w:val="16"/>
          <w:szCs w:val="16"/>
        </w:rPr>
        <w:t>………</w:t>
      </w:r>
      <w:r w:rsidR="00A81CB8" w:rsidRPr="00367EBA">
        <w:rPr>
          <w:rFonts w:ascii="Arial Narrow" w:eastAsia="Arial" w:hAnsi="Arial Narrow" w:cs="Arial"/>
          <w:spacing w:val="-2"/>
          <w:position w:val="-1"/>
          <w:sz w:val="16"/>
          <w:szCs w:val="16"/>
        </w:rPr>
        <w:t>…</w:t>
      </w:r>
      <w:r w:rsidR="00A81CB8" w:rsidRPr="00367EBA">
        <w:rPr>
          <w:rFonts w:ascii="Arial Narrow" w:eastAsia="Arial" w:hAnsi="Arial Narrow" w:cs="Arial"/>
          <w:position w:val="-1"/>
          <w:sz w:val="16"/>
          <w:szCs w:val="16"/>
        </w:rPr>
        <w:t>……</w:t>
      </w:r>
      <w:r w:rsidR="00A81CB8" w:rsidRPr="00367EBA">
        <w:rPr>
          <w:rFonts w:ascii="Arial Narrow" w:eastAsia="Arial" w:hAnsi="Arial Narrow" w:cs="Arial"/>
          <w:spacing w:val="-2"/>
          <w:position w:val="-1"/>
          <w:sz w:val="16"/>
          <w:szCs w:val="16"/>
        </w:rPr>
        <w:t>…</w:t>
      </w:r>
      <w:r w:rsidR="00A81CB8" w:rsidRPr="00367EBA">
        <w:rPr>
          <w:rFonts w:ascii="Arial Narrow" w:eastAsia="Arial" w:hAnsi="Arial Narrow" w:cs="Arial"/>
          <w:position w:val="-1"/>
          <w:sz w:val="16"/>
          <w:szCs w:val="16"/>
        </w:rPr>
        <w:t>……</w:t>
      </w:r>
      <w:r w:rsidR="00A81CB8" w:rsidRPr="00367EBA">
        <w:rPr>
          <w:rFonts w:ascii="Arial Narrow" w:eastAsia="Arial" w:hAnsi="Arial Narrow" w:cs="Arial"/>
          <w:spacing w:val="-2"/>
          <w:position w:val="-1"/>
          <w:sz w:val="16"/>
          <w:szCs w:val="16"/>
        </w:rPr>
        <w:t>…</w:t>
      </w:r>
      <w:r w:rsidR="00A81CB8" w:rsidRPr="00367EBA">
        <w:rPr>
          <w:rFonts w:ascii="Arial Narrow" w:eastAsia="Arial" w:hAnsi="Arial Narrow" w:cs="Arial"/>
          <w:spacing w:val="1"/>
          <w:position w:val="-1"/>
          <w:sz w:val="16"/>
          <w:szCs w:val="16"/>
        </w:rPr>
        <w:t>.</w:t>
      </w:r>
      <w:r w:rsidR="00A81CB8" w:rsidRPr="00367EBA">
        <w:rPr>
          <w:rFonts w:ascii="Arial Narrow" w:eastAsia="Arial" w:hAnsi="Arial Narrow" w:cs="Arial"/>
          <w:position w:val="-1"/>
          <w:sz w:val="16"/>
          <w:szCs w:val="16"/>
        </w:rPr>
        <w:t xml:space="preserve">. </w:t>
      </w:r>
      <w:r w:rsidR="00A81CB8" w:rsidRPr="00367EBA">
        <w:rPr>
          <w:rFonts w:ascii="Arial Narrow" w:eastAsia="Arial" w:hAnsi="Arial Narrow" w:cs="Arial"/>
          <w:spacing w:val="-1"/>
          <w:position w:val="-1"/>
          <w:sz w:val="16"/>
          <w:szCs w:val="16"/>
        </w:rPr>
        <w:t>Da</w:t>
      </w:r>
      <w:r w:rsidR="00A81CB8" w:rsidRPr="00367EBA">
        <w:rPr>
          <w:rFonts w:ascii="Arial Narrow" w:eastAsia="Arial" w:hAnsi="Arial Narrow" w:cs="Arial"/>
          <w:spacing w:val="1"/>
          <w:position w:val="-1"/>
          <w:sz w:val="16"/>
          <w:szCs w:val="16"/>
        </w:rPr>
        <w:t>t</w:t>
      </w:r>
      <w:r w:rsidR="00A81CB8" w:rsidRPr="00367EBA">
        <w:rPr>
          <w:rFonts w:ascii="Arial Narrow" w:eastAsia="Arial" w:hAnsi="Arial Narrow" w:cs="Arial"/>
          <w:position w:val="-1"/>
          <w:sz w:val="16"/>
          <w:szCs w:val="16"/>
        </w:rPr>
        <w:t>e</w:t>
      </w:r>
      <w:r w:rsidR="00A81CB8" w:rsidRPr="00367EBA">
        <w:rPr>
          <w:rFonts w:ascii="Arial Narrow" w:eastAsia="Arial" w:hAnsi="Arial Narrow" w:cs="Arial"/>
          <w:spacing w:val="1"/>
          <w:position w:val="-1"/>
          <w:sz w:val="16"/>
          <w:szCs w:val="16"/>
        </w:rPr>
        <w:t xml:space="preserve"> </w:t>
      </w:r>
      <w:r w:rsidR="00A81CB8" w:rsidRPr="00367EBA">
        <w:rPr>
          <w:rFonts w:ascii="Arial Narrow" w:eastAsia="Arial" w:hAnsi="Arial Narrow" w:cs="Arial"/>
          <w:spacing w:val="-3"/>
          <w:position w:val="-1"/>
          <w:sz w:val="16"/>
          <w:szCs w:val="16"/>
        </w:rPr>
        <w:t>o</w:t>
      </w:r>
      <w:r w:rsidR="00A81CB8" w:rsidRPr="00367EBA">
        <w:rPr>
          <w:rFonts w:ascii="Arial Narrow" w:eastAsia="Arial" w:hAnsi="Arial Narrow" w:cs="Arial"/>
          <w:position w:val="-1"/>
          <w:sz w:val="16"/>
          <w:szCs w:val="16"/>
        </w:rPr>
        <w:t xml:space="preserve">f </w:t>
      </w:r>
      <w:r w:rsidR="00A81CB8" w:rsidRPr="00367EBA">
        <w:rPr>
          <w:rFonts w:ascii="Arial Narrow" w:eastAsia="Arial" w:hAnsi="Arial Narrow" w:cs="Arial"/>
          <w:spacing w:val="1"/>
          <w:position w:val="-1"/>
          <w:sz w:val="16"/>
          <w:szCs w:val="16"/>
        </w:rPr>
        <w:t>B</w:t>
      </w:r>
      <w:r w:rsidR="00A81CB8" w:rsidRPr="00367EBA">
        <w:rPr>
          <w:rFonts w:ascii="Arial Narrow" w:eastAsia="Arial" w:hAnsi="Arial Narrow" w:cs="Arial"/>
          <w:spacing w:val="-2"/>
          <w:position w:val="-1"/>
          <w:sz w:val="16"/>
          <w:szCs w:val="16"/>
        </w:rPr>
        <w:t>i</w:t>
      </w:r>
      <w:r w:rsidR="00A81CB8" w:rsidRPr="00367EBA">
        <w:rPr>
          <w:rFonts w:ascii="Arial Narrow" w:eastAsia="Arial" w:hAnsi="Arial Narrow" w:cs="Arial"/>
          <w:spacing w:val="-1"/>
          <w:position w:val="-1"/>
          <w:sz w:val="16"/>
          <w:szCs w:val="16"/>
        </w:rPr>
        <w:t>r</w:t>
      </w:r>
      <w:r w:rsidR="00A81CB8" w:rsidRPr="00367EBA">
        <w:rPr>
          <w:rFonts w:ascii="Arial Narrow" w:eastAsia="Arial" w:hAnsi="Arial Narrow" w:cs="Arial"/>
          <w:spacing w:val="1"/>
          <w:position w:val="-1"/>
          <w:sz w:val="16"/>
          <w:szCs w:val="16"/>
        </w:rPr>
        <w:t>t</w:t>
      </w:r>
      <w:r w:rsidR="00A81CB8" w:rsidRPr="00367EBA">
        <w:rPr>
          <w:rFonts w:ascii="Arial Narrow" w:eastAsia="Arial" w:hAnsi="Arial Narrow" w:cs="Arial"/>
          <w:position w:val="-1"/>
          <w:sz w:val="16"/>
          <w:szCs w:val="16"/>
        </w:rPr>
        <w:t>h</w:t>
      </w:r>
      <w:r w:rsidR="00A81CB8" w:rsidRPr="00367EBA">
        <w:rPr>
          <w:rFonts w:ascii="Arial Narrow" w:eastAsia="Arial" w:hAnsi="Arial Narrow" w:cs="Arial"/>
          <w:spacing w:val="3"/>
          <w:position w:val="-1"/>
          <w:sz w:val="16"/>
          <w:szCs w:val="16"/>
        </w:rPr>
        <w:t xml:space="preserve"> </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dd</w:t>
      </w:r>
      <w:r w:rsidR="00A81CB8" w:rsidRPr="00367EBA">
        <w:rPr>
          <w:rFonts w:ascii="Arial Narrow" w:eastAsia="Arial" w:hAnsi="Arial Narrow" w:cs="Arial"/>
          <w:spacing w:val="-2"/>
          <w:position w:val="-1"/>
          <w:sz w:val="18"/>
          <w:szCs w:val="18"/>
        </w:rPr>
        <w:t>/</w:t>
      </w:r>
      <w:r w:rsidR="00A81CB8" w:rsidRPr="00367EBA">
        <w:rPr>
          <w:rFonts w:ascii="Arial Narrow" w:eastAsia="Arial" w:hAnsi="Arial Narrow" w:cs="Arial"/>
          <w:spacing w:val="1"/>
          <w:position w:val="-1"/>
          <w:sz w:val="18"/>
          <w:szCs w:val="18"/>
        </w:rPr>
        <w:t>m</w:t>
      </w:r>
      <w:r w:rsidR="00A81CB8" w:rsidRPr="00367EBA">
        <w:rPr>
          <w:rFonts w:ascii="Arial Narrow" w:eastAsia="Arial" w:hAnsi="Arial Narrow" w:cs="Arial"/>
          <w:spacing w:val="-1"/>
          <w:position w:val="-1"/>
          <w:sz w:val="18"/>
          <w:szCs w:val="18"/>
        </w:rPr>
        <w:t>m</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yyyy</w:t>
      </w:r>
      <w:r w:rsidR="00A81CB8" w:rsidRPr="00367EBA">
        <w:rPr>
          <w:rFonts w:ascii="Arial Narrow" w:eastAsia="Arial" w:hAnsi="Arial Narrow" w:cs="Arial"/>
          <w:position w:val="-1"/>
          <w:sz w:val="18"/>
          <w:szCs w:val="18"/>
        </w:rPr>
        <w:t xml:space="preserve">) </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spacing w:val="-2"/>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spacing w:val="-2"/>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spacing w:val="-2"/>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1"/>
          <w:position w:val="-1"/>
          <w:sz w:val="18"/>
          <w:szCs w:val="18"/>
        </w:rPr>
        <w:t>.</w:t>
      </w:r>
      <w:r w:rsidR="00A81CB8" w:rsidRPr="00367EBA">
        <w:rPr>
          <w:rFonts w:ascii="Arial Narrow" w:eastAsia="Arial" w:hAnsi="Arial Narrow" w:cs="Arial"/>
          <w:position w:val="-1"/>
          <w:sz w:val="18"/>
          <w:szCs w:val="18"/>
        </w:rPr>
        <w:t>.</w:t>
      </w:r>
      <w:r w:rsidR="00A81CB8" w:rsidRPr="00367EBA">
        <w:rPr>
          <w:rFonts w:ascii="Arial Narrow" w:eastAsia="Arial" w:hAnsi="Arial Narrow" w:cs="Arial"/>
          <w:spacing w:val="-2"/>
          <w:position w:val="-1"/>
          <w:sz w:val="18"/>
          <w:szCs w:val="18"/>
        </w:rPr>
        <w:t>.</w:t>
      </w:r>
      <w:r w:rsidR="00A81CB8" w:rsidRPr="00367EBA">
        <w:rPr>
          <w:rFonts w:ascii="Arial Narrow" w:eastAsia="Arial" w:hAnsi="Arial Narrow" w:cs="Arial"/>
          <w:position w:val="-1"/>
          <w:sz w:val="18"/>
          <w:szCs w:val="18"/>
        </w:rPr>
        <w:t>.</w:t>
      </w:r>
    </w:p>
    <w:p w14:paraId="4B1ABE6A" w14:textId="77777777" w:rsidR="00E70907" w:rsidRPr="00367EBA" w:rsidRDefault="00E70907" w:rsidP="002E0FD1">
      <w:pPr>
        <w:spacing w:before="5" w:line="140" w:lineRule="exact"/>
        <w:jc w:val="both"/>
        <w:rPr>
          <w:rFonts w:ascii="Arial Narrow" w:hAnsi="Arial Narrow"/>
          <w:sz w:val="15"/>
          <w:szCs w:val="15"/>
        </w:rPr>
      </w:pPr>
    </w:p>
    <w:p w14:paraId="5C07B502" w14:textId="77777777" w:rsidR="00E70907" w:rsidRPr="00367EBA" w:rsidRDefault="00A81CB8" w:rsidP="002E0FD1">
      <w:pPr>
        <w:spacing w:before="40"/>
        <w:ind w:left="126"/>
        <w:jc w:val="both"/>
        <w:rPr>
          <w:rFonts w:ascii="Arial Narrow" w:eastAsia="Arial" w:hAnsi="Arial Narrow" w:cs="Arial"/>
          <w:sz w:val="16"/>
          <w:szCs w:val="16"/>
        </w:rPr>
      </w:pPr>
      <w:r w:rsidRPr="00367EBA">
        <w:rPr>
          <w:rFonts w:ascii="Arial Narrow" w:eastAsia="Arial" w:hAnsi="Arial Narrow" w:cs="Arial"/>
          <w:b/>
          <w:spacing w:val="-1"/>
          <w:sz w:val="16"/>
          <w:szCs w:val="16"/>
        </w:rPr>
        <w:t>Us</w:t>
      </w:r>
      <w:r w:rsidRPr="00367EBA">
        <w:rPr>
          <w:rFonts w:ascii="Arial Narrow" w:eastAsia="Arial" w:hAnsi="Arial Narrow" w:cs="Arial"/>
          <w:b/>
          <w:sz w:val="16"/>
          <w:szCs w:val="16"/>
        </w:rPr>
        <w:t>e</w:t>
      </w:r>
      <w:r w:rsidRPr="00367EBA">
        <w:rPr>
          <w:rFonts w:ascii="Arial Narrow" w:eastAsia="Arial" w:hAnsi="Arial Narrow" w:cs="Arial"/>
          <w:b/>
          <w:spacing w:val="1"/>
          <w:sz w:val="16"/>
          <w:szCs w:val="16"/>
        </w:rPr>
        <w:t xml:space="preserve"> </w:t>
      </w:r>
      <w:r w:rsidRPr="00367EBA">
        <w:rPr>
          <w:rFonts w:ascii="Arial Narrow" w:eastAsia="Arial" w:hAnsi="Arial Narrow" w:cs="Arial"/>
          <w:b/>
          <w:sz w:val="16"/>
          <w:szCs w:val="16"/>
        </w:rPr>
        <w:t>of</w:t>
      </w:r>
      <w:r w:rsidRPr="00367EBA">
        <w:rPr>
          <w:rFonts w:ascii="Arial Narrow" w:eastAsia="Arial" w:hAnsi="Arial Narrow" w:cs="Arial"/>
          <w:b/>
          <w:spacing w:val="1"/>
          <w:sz w:val="16"/>
          <w:szCs w:val="16"/>
        </w:rPr>
        <w:t xml:space="preserve"> </w:t>
      </w:r>
      <w:r w:rsidRPr="00367EBA">
        <w:rPr>
          <w:rFonts w:ascii="Arial Narrow" w:eastAsia="Arial" w:hAnsi="Arial Narrow" w:cs="Arial"/>
          <w:b/>
          <w:spacing w:val="-1"/>
          <w:sz w:val="16"/>
          <w:szCs w:val="16"/>
        </w:rPr>
        <w:t>c</w:t>
      </w:r>
      <w:r w:rsidRPr="00367EBA">
        <w:rPr>
          <w:rFonts w:ascii="Arial Narrow" w:eastAsia="Arial" w:hAnsi="Arial Narrow" w:cs="Arial"/>
          <w:b/>
          <w:sz w:val="16"/>
          <w:szCs w:val="16"/>
        </w:rPr>
        <w:t>he</w:t>
      </w:r>
      <w:r w:rsidRPr="00367EBA">
        <w:rPr>
          <w:rFonts w:ascii="Arial Narrow" w:eastAsia="Arial" w:hAnsi="Arial Narrow" w:cs="Arial"/>
          <w:b/>
          <w:spacing w:val="-1"/>
          <w:sz w:val="16"/>
          <w:szCs w:val="16"/>
        </w:rPr>
        <w:t>ckl</w:t>
      </w:r>
      <w:r w:rsidRPr="00367EBA">
        <w:rPr>
          <w:rFonts w:ascii="Arial Narrow" w:eastAsia="Arial" w:hAnsi="Arial Narrow" w:cs="Arial"/>
          <w:b/>
          <w:spacing w:val="1"/>
          <w:sz w:val="16"/>
          <w:szCs w:val="16"/>
        </w:rPr>
        <w:t>i</w:t>
      </w:r>
      <w:r w:rsidRPr="00367EBA">
        <w:rPr>
          <w:rFonts w:ascii="Arial Narrow" w:eastAsia="Arial" w:hAnsi="Arial Narrow" w:cs="Arial"/>
          <w:b/>
          <w:spacing w:val="-1"/>
          <w:sz w:val="16"/>
          <w:szCs w:val="16"/>
        </w:rPr>
        <w:t>st</w:t>
      </w:r>
      <w:r w:rsidRPr="00367EBA">
        <w:rPr>
          <w:rFonts w:ascii="Arial Narrow" w:eastAsia="Arial" w:hAnsi="Arial Narrow" w:cs="Arial"/>
          <w:b/>
          <w:sz w:val="16"/>
          <w:szCs w:val="16"/>
        </w:rPr>
        <w:t>,</w:t>
      </w:r>
      <w:r w:rsidRPr="00367EBA">
        <w:rPr>
          <w:rFonts w:ascii="Arial Narrow" w:eastAsia="Arial" w:hAnsi="Arial Narrow" w:cs="Arial"/>
          <w:b/>
          <w:spacing w:val="2"/>
          <w:sz w:val="16"/>
          <w:szCs w:val="16"/>
        </w:rPr>
        <w:t xml:space="preserve"> </w:t>
      </w:r>
      <w:r w:rsidRPr="00367EBA">
        <w:rPr>
          <w:rFonts w:ascii="Arial Narrow" w:eastAsia="Arial" w:hAnsi="Arial Narrow" w:cs="Arial"/>
          <w:b/>
          <w:spacing w:val="-3"/>
          <w:sz w:val="16"/>
          <w:szCs w:val="16"/>
        </w:rPr>
        <w:t>a</w:t>
      </w:r>
      <w:r w:rsidRPr="00367EBA">
        <w:rPr>
          <w:rFonts w:ascii="Arial Narrow" w:eastAsia="Arial" w:hAnsi="Arial Narrow" w:cs="Arial"/>
          <w:b/>
          <w:spacing w:val="1"/>
          <w:sz w:val="16"/>
          <w:szCs w:val="16"/>
        </w:rPr>
        <w:t>i</w:t>
      </w:r>
      <w:r w:rsidRPr="00367EBA">
        <w:rPr>
          <w:rFonts w:ascii="Arial Narrow" w:eastAsia="Arial" w:hAnsi="Arial Narrow" w:cs="Arial"/>
          <w:b/>
          <w:sz w:val="16"/>
          <w:szCs w:val="16"/>
        </w:rPr>
        <w:t>r</w:t>
      </w:r>
      <w:r w:rsidRPr="00367EBA">
        <w:rPr>
          <w:rFonts w:ascii="Arial Narrow" w:eastAsia="Arial" w:hAnsi="Arial Narrow" w:cs="Arial"/>
          <w:b/>
          <w:spacing w:val="1"/>
          <w:sz w:val="16"/>
          <w:szCs w:val="16"/>
        </w:rPr>
        <w:t>m</w:t>
      </w:r>
      <w:r w:rsidRPr="00367EBA">
        <w:rPr>
          <w:rFonts w:ascii="Arial Narrow" w:eastAsia="Arial" w:hAnsi="Arial Narrow" w:cs="Arial"/>
          <w:b/>
          <w:spacing w:val="-3"/>
          <w:sz w:val="16"/>
          <w:szCs w:val="16"/>
        </w:rPr>
        <w:t>a</w:t>
      </w:r>
      <w:r w:rsidRPr="00367EBA">
        <w:rPr>
          <w:rFonts w:ascii="Arial Narrow" w:eastAsia="Arial" w:hAnsi="Arial Narrow" w:cs="Arial"/>
          <w:b/>
          <w:sz w:val="16"/>
          <w:szCs w:val="16"/>
        </w:rPr>
        <w:t>nsh</w:t>
      </w:r>
      <w:r w:rsidRPr="00367EBA">
        <w:rPr>
          <w:rFonts w:ascii="Arial Narrow" w:eastAsia="Arial" w:hAnsi="Arial Narrow" w:cs="Arial"/>
          <w:b/>
          <w:spacing w:val="-2"/>
          <w:sz w:val="16"/>
          <w:szCs w:val="16"/>
        </w:rPr>
        <w:t>i</w:t>
      </w:r>
      <w:r w:rsidRPr="00367EBA">
        <w:rPr>
          <w:rFonts w:ascii="Arial Narrow" w:eastAsia="Arial" w:hAnsi="Arial Narrow" w:cs="Arial"/>
          <w:b/>
          <w:sz w:val="16"/>
          <w:szCs w:val="16"/>
        </w:rPr>
        <w:t xml:space="preserve">p, </w:t>
      </w:r>
      <w:r w:rsidRPr="00367EBA">
        <w:rPr>
          <w:rFonts w:ascii="Arial Narrow" w:eastAsia="Arial" w:hAnsi="Arial Narrow" w:cs="Arial"/>
          <w:b/>
          <w:spacing w:val="-1"/>
          <w:sz w:val="16"/>
          <w:szCs w:val="16"/>
        </w:rPr>
        <w:t>c</w:t>
      </w:r>
      <w:r w:rsidRPr="00367EBA">
        <w:rPr>
          <w:rFonts w:ascii="Arial Narrow" w:eastAsia="Arial" w:hAnsi="Arial Narrow" w:cs="Arial"/>
          <w:b/>
          <w:spacing w:val="-2"/>
          <w:sz w:val="16"/>
          <w:szCs w:val="16"/>
        </w:rPr>
        <w:t>o</w:t>
      </w:r>
      <w:r w:rsidRPr="00367EBA">
        <w:rPr>
          <w:rFonts w:ascii="Arial Narrow" w:eastAsia="Arial" w:hAnsi="Arial Narrow" w:cs="Arial"/>
          <w:b/>
          <w:sz w:val="16"/>
          <w:szCs w:val="16"/>
        </w:rPr>
        <w:t>n</w:t>
      </w:r>
      <w:r w:rsidRPr="00367EBA">
        <w:rPr>
          <w:rFonts w:ascii="Arial Narrow" w:eastAsia="Arial" w:hAnsi="Arial Narrow" w:cs="Arial"/>
          <w:b/>
          <w:spacing w:val="-1"/>
          <w:sz w:val="16"/>
          <w:szCs w:val="16"/>
        </w:rPr>
        <w:t>t</w:t>
      </w:r>
      <w:r w:rsidRPr="00367EBA">
        <w:rPr>
          <w:rFonts w:ascii="Arial Narrow" w:eastAsia="Arial" w:hAnsi="Arial Narrow" w:cs="Arial"/>
          <w:b/>
          <w:sz w:val="16"/>
          <w:szCs w:val="16"/>
        </w:rPr>
        <w:t>rol of</w:t>
      </w:r>
      <w:r w:rsidRPr="00367EBA">
        <w:rPr>
          <w:rFonts w:ascii="Arial Narrow" w:eastAsia="Arial" w:hAnsi="Arial Narrow" w:cs="Arial"/>
          <w:b/>
          <w:spacing w:val="1"/>
          <w:sz w:val="16"/>
          <w:szCs w:val="16"/>
        </w:rPr>
        <w:t xml:space="preserve"> </w:t>
      </w:r>
      <w:r w:rsidRPr="00367EBA">
        <w:rPr>
          <w:rFonts w:ascii="Arial Narrow" w:eastAsia="Arial" w:hAnsi="Arial Narrow" w:cs="Arial"/>
          <w:b/>
          <w:sz w:val="16"/>
          <w:szCs w:val="16"/>
        </w:rPr>
        <w:t>h</w:t>
      </w:r>
      <w:r w:rsidRPr="00367EBA">
        <w:rPr>
          <w:rFonts w:ascii="Arial Narrow" w:eastAsia="Arial" w:hAnsi="Arial Narrow" w:cs="Arial"/>
          <w:b/>
          <w:spacing w:val="-3"/>
          <w:sz w:val="16"/>
          <w:szCs w:val="16"/>
        </w:rPr>
        <w:t>e</w:t>
      </w:r>
      <w:r w:rsidRPr="00367EBA">
        <w:rPr>
          <w:rFonts w:ascii="Arial Narrow" w:eastAsia="Arial" w:hAnsi="Arial Narrow" w:cs="Arial"/>
          <w:b/>
          <w:spacing w:val="1"/>
          <w:sz w:val="16"/>
          <w:szCs w:val="16"/>
        </w:rPr>
        <w:t>li</w:t>
      </w:r>
      <w:r w:rsidRPr="00367EBA">
        <w:rPr>
          <w:rFonts w:ascii="Arial Narrow" w:eastAsia="Arial" w:hAnsi="Arial Narrow" w:cs="Arial"/>
          <w:b/>
          <w:spacing w:val="-1"/>
          <w:sz w:val="16"/>
          <w:szCs w:val="16"/>
        </w:rPr>
        <w:t>c</w:t>
      </w:r>
      <w:r w:rsidRPr="00367EBA">
        <w:rPr>
          <w:rFonts w:ascii="Arial Narrow" w:eastAsia="Arial" w:hAnsi="Arial Narrow" w:cs="Arial"/>
          <w:b/>
          <w:spacing w:val="-2"/>
          <w:sz w:val="16"/>
          <w:szCs w:val="16"/>
        </w:rPr>
        <w:t>o</w:t>
      </w:r>
      <w:r w:rsidRPr="00367EBA">
        <w:rPr>
          <w:rFonts w:ascii="Arial Narrow" w:eastAsia="Arial" w:hAnsi="Arial Narrow" w:cs="Arial"/>
          <w:b/>
          <w:sz w:val="16"/>
          <w:szCs w:val="16"/>
        </w:rPr>
        <w:t>p</w:t>
      </w:r>
      <w:r w:rsidRPr="00367EBA">
        <w:rPr>
          <w:rFonts w:ascii="Arial Narrow" w:eastAsia="Arial" w:hAnsi="Arial Narrow" w:cs="Arial"/>
          <w:b/>
          <w:spacing w:val="-1"/>
          <w:sz w:val="16"/>
          <w:szCs w:val="16"/>
        </w:rPr>
        <w:t>te</w:t>
      </w:r>
      <w:r w:rsidRPr="00367EBA">
        <w:rPr>
          <w:rFonts w:ascii="Arial Narrow" w:eastAsia="Arial" w:hAnsi="Arial Narrow" w:cs="Arial"/>
          <w:b/>
          <w:sz w:val="16"/>
          <w:szCs w:val="16"/>
        </w:rPr>
        <w:t>r</w:t>
      </w:r>
      <w:r w:rsidRPr="00367EBA">
        <w:rPr>
          <w:rFonts w:ascii="Arial Narrow" w:eastAsia="Arial" w:hAnsi="Arial Narrow" w:cs="Arial"/>
          <w:b/>
          <w:spacing w:val="1"/>
          <w:sz w:val="16"/>
          <w:szCs w:val="16"/>
        </w:rPr>
        <w:t xml:space="preserve"> </w:t>
      </w:r>
      <w:r w:rsidRPr="00367EBA">
        <w:rPr>
          <w:rFonts w:ascii="Arial Narrow" w:eastAsia="Arial" w:hAnsi="Arial Narrow" w:cs="Arial"/>
          <w:b/>
          <w:spacing w:val="2"/>
          <w:sz w:val="16"/>
          <w:szCs w:val="16"/>
        </w:rPr>
        <w:t>b</w:t>
      </w:r>
      <w:r w:rsidRPr="00367EBA">
        <w:rPr>
          <w:rFonts w:ascii="Arial Narrow" w:eastAsia="Arial" w:hAnsi="Arial Narrow" w:cs="Arial"/>
          <w:b/>
          <w:sz w:val="16"/>
          <w:szCs w:val="16"/>
        </w:rPr>
        <w:t>y</w:t>
      </w:r>
      <w:r w:rsidRPr="00367EBA">
        <w:rPr>
          <w:rFonts w:ascii="Arial Narrow" w:eastAsia="Arial" w:hAnsi="Arial Narrow" w:cs="Arial"/>
          <w:b/>
          <w:spacing w:val="-7"/>
          <w:sz w:val="16"/>
          <w:szCs w:val="16"/>
        </w:rPr>
        <w:t xml:space="preserve"> </w:t>
      </w:r>
      <w:r w:rsidRPr="00367EBA">
        <w:rPr>
          <w:rFonts w:ascii="Arial Narrow" w:eastAsia="Arial" w:hAnsi="Arial Narrow" w:cs="Arial"/>
          <w:b/>
          <w:spacing w:val="-1"/>
          <w:sz w:val="16"/>
          <w:szCs w:val="16"/>
        </w:rPr>
        <w:t>exte</w:t>
      </w:r>
      <w:r w:rsidRPr="00367EBA">
        <w:rPr>
          <w:rFonts w:ascii="Arial Narrow" w:eastAsia="Arial" w:hAnsi="Arial Narrow" w:cs="Arial"/>
          <w:b/>
          <w:sz w:val="16"/>
          <w:szCs w:val="16"/>
        </w:rPr>
        <w:t>rn</w:t>
      </w:r>
      <w:r w:rsidRPr="00367EBA">
        <w:rPr>
          <w:rFonts w:ascii="Arial Narrow" w:eastAsia="Arial" w:hAnsi="Arial Narrow" w:cs="Arial"/>
          <w:b/>
          <w:spacing w:val="-1"/>
          <w:sz w:val="16"/>
          <w:szCs w:val="16"/>
        </w:rPr>
        <w:t>a</w:t>
      </w:r>
      <w:r w:rsidRPr="00367EBA">
        <w:rPr>
          <w:rFonts w:ascii="Arial Narrow" w:eastAsia="Arial" w:hAnsi="Arial Narrow" w:cs="Arial"/>
          <w:b/>
          <w:sz w:val="16"/>
          <w:szCs w:val="16"/>
        </w:rPr>
        <w:t>l</w:t>
      </w:r>
      <w:r w:rsidRPr="00367EBA">
        <w:rPr>
          <w:rFonts w:ascii="Arial Narrow" w:eastAsia="Arial" w:hAnsi="Arial Narrow" w:cs="Arial"/>
          <w:b/>
          <w:spacing w:val="2"/>
          <w:sz w:val="16"/>
          <w:szCs w:val="16"/>
        </w:rPr>
        <w:t xml:space="preserve"> </w:t>
      </w:r>
      <w:r w:rsidRPr="00367EBA">
        <w:rPr>
          <w:rFonts w:ascii="Arial Narrow" w:eastAsia="Arial" w:hAnsi="Arial Narrow" w:cs="Arial"/>
          <w:b/>
          <w:spacing w:val="-1"/>
          <w:sz w:val="16"/>
          <w:szCs w:val="16"/>
        </w:rPr>
        <w:t>vis</w:t>
      </w:r>
      <w:r w:rsidRPr="00367EBA">
        <w:rPr>
          <w:rFonts w:ascii="Arial Narrow" w:eastAsia="Arial" w:hAnsi="Arial Narrow" w:cs="Arial"/>
          <w:b/>
          <w:sz w:val="16"/>
          <w:szCs w:val="16"/>
        </w:rPr>
        <w:t>ual</w:t>
      </w:r>
      <w:r w:rsidRPr="00367EBA">
        <w:rPr>
          <w:rFonts w:ascii="Arial Narrow" w:eastAsia="Arial" w:hAnsi="Arial Narrow" w:cs="Arial"/>
          <w:b/>
          <w:spacing w:val="2"/>
          <w:sz w:val="16"/>
          <w:szCs w:val="16"/>
        </w:rPr>
        <w:t xml:space="preserve"> </w:t>
      </w:r>
      <w:r w:rsidRPr="00367EBA">
        <w:rPr>
          <w:rFonts w:ascii="Arial Narrow" w:eastAsia="Arial" w:hAnsi="Arial Narrow" w:cs="Arial"/>
          <w:b/>
          <w:sz w:val="16"/>
          <w:szCs w:val="16"/>
        </w:rPr>
        <w:t>r</w:t>
      </w:r>
      <w:r w:rsidRPr="00367EBA">
        <w:rPr>
          <w:rFonts w:ascii="Arial Narrow" w:eastAsia="Arial" w:hAnsi="Arial Narrow" w:cs="Arial"/>
          <w:b/>
          <w:spacing w:val="-1"/>
          <w:sz w:val="16"/>
          <w:szCs w:val="16"/>
        </w:rPr>
        <w:t>efe</w:t>
      </w:r>
      <w:r w:rsidRPr="00367EBA">
        <w:rPr>
          <w:rFonts w:ascii="Arial Narrow" w:eastAsia="Arial" w:hAnsi="Arial Narrow" w:cs="Arial"/>
          <w:b/>
          <w:sz w:val="16"/>
          <w:szCs w:val="16"/>
        </w:rPr>
        <w:t>r</w:t>
      </w:r>
      <w:r w:rsidRPr="00367EBA">
        <w:rPr>
          <w:rFonts w:ascii="Arial Narrow" w:eastAsia="Arial" w:hAnsi="Arial Narrow" w:cs="Arial"/>
          <w:b/>
          <w:spacing w:val="-1"/>
          <w:sz w:val="16"/>
          <w:szCs w:val="16"/>
        </w:rPr>
        <w:t>e</w:t>
      </w:r>
      <w:r w:rsidRPr="00367EBA">
        <w:rPr>
          <w:rFonts w:ascii="Arial Narrow" w:eastAsia="Arial" w:hAnsi="Arial Narrow" w:cs="Arial"/>
          <w:b/>
          <w:sz w:val="16"/>
          <w:szCs w:val="16"/>
        </w:rPr>
        <w:t>nc</w:t>
      </w:r>
      <w:r w:rsidRPr="00367EBA">
        <w:rPr>
          <w:rFonts w:ascii="Arial Narrow" w:eastAsia="Arial" w:hAnsi="Arial Narrow" w:cs="Arial"/>
          <w:b/>
          <w:spacing w:val="-1"/>
          <w:sz w:val="16"/>
          <w:szCs w:val="16"/>
        </w:rPr>
        <w:t>e</w:t>
      </w:r>
      <w:r w:rsidRPr="00367EBA">
        <w:rPr>
          <w:rFonts w:ascii="Arial Narrow" w:eastAsia="Arial" w:hAnsi="Arial Narrow" w:cs="Arial"/>
          <w:b/>
          <w:sz w:val="16"/>
          <w:szCs w:val="16"/>
        </w:rPr>
        <w:t xml:space="preserve">, </w:t>
      </w:r>
      <w:r w:rsidRPr="00367EBA">
        <w:rPr>
          <w:rFonts w:ascii="Arial Narrow" w:eastAsia="Arial" w:hAnsi="Arial Narrow" w:cs="Arial"/>
          <w:b/>
          <w:spacing w:val="-1"/>
          <w:sz w:val="16"/>
          <w:szCs w:val="16"/>
        </w:rPr>
        <w:t>a</w:t>
      </w:r>
      <w:r w:rsidRPr="00367EBA">
        <w:rPr>
          <w:rFonts w:ascii="Arial Narrow" w:eastAsia="Arial" w:hAnsi="Arial Narrow" w:cs="Arial"/>
          <w:b/>
          <w:sz w:val="16"/>
          <w:szCs w:val="16"/>
        </w:rPr>
        <w:t>n</w:t>
      </w:r>
      <w:r w:rsidRPr="00367EBA">
        <w:rPr>
          <w:rFonts w:ascii="Arial Narrow" w:eastAsia="Arial" w:hAnsi="Arial Narrow" w:cs="Arial"/>
          <w:b/>
          <w:spacing w:val="-1"/>
          <w:sz w:val="16"/>
          <w:szCs w:val="16"/>
        </w:rPr>
        <w:t>t</w:t>
      </w:r>
      <w:r w:rsidRPr="00367EBA">
        <w:rPr>
          <w:rFonts w:ascii="Arial Narrow" w:eastAsia="Arial" w:hAnsi="Arial Narrow" w:cs="Arial"/>
          <w:b/>
          <w:spacing w:val="5"/>
          <w:sz w:val="16"/>
          <w:szCs w:val="16"/>
        </w:rPr>
        <w:t>i</w:t>
      </w:r>
      <w:r w:rsidRPr="00367EBA">
        <w:rPr>
          <w:rFonts w:ascii="Arial Narrow" w:eastAsia="Arial" w:hAnsi="Arial Narrow" w:cs="Arial"/>
          <w:b/>
          <w:spacing w:val="-3"/>
          <w:sz w:val="16"/>
          <w:szCs w:val="16"/>
        </w:rPr>
        <w:t>-</w:t>
      </w:r>
      <w:r w:rsidRPr="00367EBA">
        <w:rPr>
          <w:rFonts w:ascii="Arial Narrow" w:eastAsia="Arial" w:hAnsi="Arial Narrow" w:cs="Arial"/>
          <w:b/>
          <w:spacing w:val="1"/>
          <w:sz w:val="16"/>
          <w:szCs w:val="16"/>
        </w:rPr>
        <w:t>i</w:t>
      </w:r>
      <w:r w:rsidRPr="00367EBA">
        <w:rPr>
          <w:rFonts w:ascii="Arial Narrow" w:eastAsia="Arial" w:hAnsi="Arial Narrow" w:cs="Arial"/>
          <w:b/>
          <w:spacing w:val="-1"/>
          <w:sz w:val="16"/>
          <w:szCs w:val="16"/>
        </w:rPr>
        <w:t>c</w:t>
      </w:r>
      <w:r w:rsidRPr="00367EBA">
        <w:rPr>
          <w:rFonts w:ascii="Arial Narrow" w:eastAsia="Arial" w:hAnsi="Arial Narrow" w:cs="Arial"/>
          <w:b/>
          <w:spacing w:val="1"/>
          <w:sz w:val="16"/>
          <w:szCs w:val="16"/>
        </w:rPr>
        <w:t>i</w:t>
      </w:r>
      <w:r w:rsidRPr="00367EBA">
        <w:rPr>
          <w:rFonts w:ascii="Arial Narrow" w:eastAsia="Arial" w:hAnsi="Arial Narrow" w:cs="Arial"/>
          <w:b/>
          <w:sz w:val="16"/>
          <w:szCs w:val="16"/>
        </w:rPr>
        <w:t>ng</w:t>
      </w:r>
      <w:r w:rsidRPr="00367EBA">
        <w:rPr>
          <w:rFonts w:ascii="Arial Narrow" w:eastAsia="Arial" w:hAnsi="Arial Narrow" w:cs="Arial"/>
          <w:b/>
          <w:spacing w:val="-1"/>
          <w:sz w:val="16"/>
          <w:szCs w:val="16"/>
        </w:rPr>
        <w:t xml:space="preserve"> </w:t>
      </w:r>
      <w:r w:rsidRPr="00367EBA">
        <w:rPr>
          <w:rFonts w:ascii="Arial Narrow" w:eastAsia="Arial" w:hAnsi="Arial Narrow" w:cs="Arial"/>
          <w:b/>
          <w:sz w:val="16"/>
          <w:szCs w:val="16"/>
        </w:rPr>
        <w:t>p</w:t>
      </w:r>
      <w:r w:rsidRPr="00367EBA">
        <w:rPr>
          <w:rFonts w:ascii="Arial Narrow" w:eastAsia="Arial" w:hAnsi="Arial Narrow" w:cs="Arial"/>
          <w:b/>
          <w:spacing w:val="-2"/>
          <w:sz w:val="16"/>
          <w:szCs w:val="16"/>
        </w:rPr>
        <w:t>r</w:t>
      </w:r>
      <w:r w:rsidRPr="00367EBA">
        <w:rPr>
          <w:rFonts w:ascii="Arial Narrow" w:eastAsia="Arial" w:hAnsi="Arial Narrow" w:cs="Arial"/>
          <w:b/>
          <w:sz w:val="16"/>
          <w:szCs w:val="16"/>
        </w:rPr>
        <w:t>oc</w:t>
      </w:r>
      <w:r w:rsidRPr="00367EBA">
        <w:rPr>
          <w:rFonts w:ascii="Arial Narrow" w:eastAsia="Arial" w:hAnsi="Arial Narrow" w:cs="Arial"/>
          <w:b/>
          <w:spacing w:val="-1"/>
          <w:sz w:val="16"/>
          <w:szCs w:val="16"/>
        </w:rPr>
        <w:t>e</w:t>
      </w:r>
      <w:r w:rsidRPr="00367EBA">
        <w:rPr>
          <w:rFonts w:ascii="Arial Narrow" w:eastAsia="Arial" w:hAnsi="Arial Narrow" w:cs="Arial"/>
          <w:b/>
          <w:sz w:val="16"/>
          <w:szCs w:val="16"/>
        </w:rPr>
        <w:t>dure</w:t>
      </w:r>
      <w:r w:rsidRPr="00367EBA">
        <w:rPr>
          <w:rFonts w:ascii="Arial Narrow" w:eastAsia="Arial" w:hAnsi="Arial Narrow" w:cs="Arial"/>
          <w:b/>
          <w:spacing w:val="-1"/>
          <w:sz w:val="16"/>
          <w:szCs w:val="16"/>
        </w:rPr>
        <w:t>s</w:t>
      </w:r>
      <w:r w:rsidRPr="00367EBA">
        <w:rPr>
          <w:rFonts w:ascii="Arial Narrow" w:eastAsia="Arial" w:hAnsi="Arial Narrow" w:cs="Arial"/>
          <w:b/>
          <w:sz w:val="16"/>
          <w:szCs w:val="16"/>
        </w:rPr>
        <w:t>,</w:t>
      </w:r>
      <w:r w:rsidRPr="00367EBA">
        <w:rPr>
          <w:rFonts w:ascii="Arial Narrow" w:eastAsia="Arial" w:hAnsi="Arial Narrow" w:cs="Arial"/>
          <w:b/>
          <w:spacing w:val="2"/>
          <w:sz w:val="16"/>
          <w:szCs w:val="16"/>
        </w:rPr>
        <w:t xml:space="preserve"> </w:t>
      </w:r>
      <w:r w:rsidRPr="00367EBA">
        <w:rPr>
          <w:rFonts w:ascii="Arial Narrow" w:eastAsia="Arial" w:hAnsi="Arial Narrow" w:cs="Arial"/>
          <w:b/>
          <w:spacing w:val="-1"/>
          <w:sz w:val="16"/>
          <w:szCs w:val="16"/>
        </w:rPr>
        <w:t>et</w:t>
      </w:r>
      <w:r w:rsidRPr="00367EBA">
        <w:rPr>
          <w:rFonts w:ascii="Arial Narrow" w:eastAsia="Arial" w:hAnsi="Arial Narrow" w:cs="Arial"/>
          <w:b/>
          <w:spacing w:val="-3"/>
          <w:sz w:val="16"/>
          <w:szCs w:val="16"/>
        </w:rPr>
        <w:t>c</w:t>
      </w:r>
      <w:r w:rsidRPr="00367EBA">
        <w:rPr>
          <w:rFonts w:ascii="Arial Narrow" w:eastAsia="Arial" w:hAnsi="Arial Narrow" w:cs="Arial"/>
          <w:b/>
          <w:sz w:val="16"/>
          <w:szCs w:val="16"/>
        </w:rPr>
        <w:t>.</w:t>
      </w:r>
      <w:r w:rsidRPr="00367EBA">
        <w:rPr>
          <w:rFonts w:ascii="Arial Narrow" w:eastAsia="Arial" w:hAnsi="Arial Narrow" w:cs="Arial"/>
          <w:b/>
          <w:spacing w:val="2"/>
          <w:sz w:val="16"/>
          <w:szCs w:val="16"/>
        </w:rPr>
        <w:t xml:space="preserve"> </w:t>
      </w:r>
      <w:r w:rsidRPr="00367EBA">
        <w:rPr>
          <w:rFonts w:ascii="Arial Narrow" w:eastAsia="Arial" w:hAnsi="Arial Narrow" w:cs="Arial"/>
          <w:b/>
          <w:spacing w:val="-1"/>
          <w:sz w:val="16"/>
          <w:szCs w:val="16"/>
        </w:rPr>
        <w:t>a</w:t>
      </w:r>
      <w:r w:rsidRPr="00367EBA">
        <w:rPr>
          <w:rFonts w:ascii="Arial Narrow" w:eastAsia="Arial" w:hAnsi="Arial Narrow" w:cs="Arial"/>
          <w:b/>
          <w:sz w:val="16"/>
          <w:szCs w:val="16"/>
        </w:rPr>
        <w:t>p</w:t>
      </w:r>
      <w:r w:rsidRPr="00367EBA">
        <w:rPr>
          <w:rFonts w:ascii="Arial Narrow" w:eastAsia="Arial" w:hAnsi="Arial Narrow" w:cs="Arial"/>
          <w:b/>
          <w:spacing w:val="-2"/>
          <w:sz w:val="16"/>
          <w:szCs w:val="16"/>
        </w:rPr>
        <w:t>p</w:t>
      </w:r>
      <w:r w:rsidRPr="00367EBA">
        <w:rPr>
          <w:rFonts w:ascii="Arial Narrow" w:eastAsia="Arial" w:hAnsi="Arial Narrow" w:cs="Arial"/>
          <w:b/>
          <w:spacing w:val="3"/>
          <w:sz w:val="16"/>
          <w:szCs w:val="16"/>
        </w:rPr>
        <w:t>l</w:t>
      </w:r>
      <w:r w:rsidRPr="00367EBA">
        <w:rPr>
          <w:rFonts w:ascii="Arial Narrow" w:eastAsia="Arial" w:hAnsi="Arial Narrow" w:cs="Arial"/>
          <w:b/>
          <w:sz w:val="16"/>
          <w:szCs w:val="16"/>
        </w:rPr>
        <w:t>y</w:t>
      </w:r>
      <w:r w:rsidRPr="00367EBA">
        <w:rPr>
          <w:rFonts w:ascii="Arial Narrow" w:eastAsia="Arial" w:hAnsi="Arial Narrow" w:cs="Arial"/>
          <w:b/>
          <w:spacing w:val="-7"/>
          <w:sz w:val="16"/>
          <w:szCs w:val="16"/>
        </w:rPr>
        <w:t xml:space="preserve"> </w:t>
      </w:r>
      <w:r w:rsidRPr="00367EBA">
        <w:rPr>
          <w:rFonts w:ascii="Arial Narrow" w:eastAsia="Arial" w:hAnsi="Arial Narrow" w:cs="Arial"/>
          <w:b/>
          <w:spacing w:val="1"/>
          <w:sz w:val="16"/>
          <w:szCs w:val="16"/>
        </w:rPr>
        <w:t>i</w:t>
      </w:r>
      <w:r w:rsidRPr="00367EBA">
        <w:rPr>
          <w:rFonts w:ascii="Arial Narrow" w:eastAsia="Arial" w:hAnsi="Arial Narrow" w:cs="Arial"/>
          <w:b/>
          <w:sz w:val="16"/>
          <w:szCs w:val="16"/>
        </w:rPr>
        <w:t>n</w:t>
      </w:r>
      <w:r w:rsidRPr="00367EBA">
        <w:rPr>
          <w:rFonts w:ascii="Arial Narrow" w:eastAsia="Arial" w:hAnsi="Arial Narrow" w:cs="Arial"/>
          <w:b/>
          <w:spacing w:val="1"/>
          <w:sz w:val="16"/>
          <w:szCs w:val="16"/>
        </w:rPr>
        <w:t xml:space="preserve"> </w:t>
      </w:r>
      <w:r w:rsidRPr="00367EBA">
        <w:rPr>
          <w:rFonts w:ascii="Arial Narrow" w:eastAsia="Arial" w:hAnsi="Arial Narrow" w:cs="Arial"/>
          <w:b/>
          <w:spacing w:val="-1"/>
          <w:sz w:val="16"/>
          <w:szCs w:val="16"/>
        </w:rPr>
        <w:t>a</w:t>
      </w:r>
      <w:r w:rsidRPr="00367EBA">
        <w:rPr>
          <w:rFonts w:ascii="Arial Narrow" w:eastAsia="Arial" w:hAnsi="Arial Narrow" w:cs="Arial"/>
          <w:b/>
          <w:spacing w:val="1"/>
          <w:sz w:val="16"/>
          <w:szCs w:val="16"/>
        </w:rPr>
        <w:t>l</w:t>
      </w:r>
      <w:r w:rsidRPr="00367EBA">
        <w:rPr>
          <w:rFonts w:ascii="Arial Narrow" w:eastAsia="Arial" w:hAnsi="Arial Narrow" w:cs="Arial"/>
          <w:b/>
          <w:sz w:val="16"/>
          <w:szCs w:val="16"/>
        </w:rPr>
        <w:t xml:space="preserve">l </w:t>
      </w:r>
      <w:r w:rsidRPr="00367EBA">
        <w:rPr>
          <w:rFonts w:ascii="Arial Narrow" w:eastAsia="Arial" w:hAnsi="Arial Narrow" w:cs="Arial"/>
          <w:b/>
          <w:spacing w:val="-1"/>
          <w:sz w:val="16"/>
          <w:szCs w:val="16"/>
        </w:rPr>
        <w:t>sect</w:t>
      </w:r>
      <w:r w:rsidRPr="00367EBA">
        <w:rPr>
          <w:rFonts w:ascii="Arial Narrow" w:eastAsia="Arial" w:hAnsi="Arial Narrow" w:cs="Arial"/>
          <w:b/>
          <w:spacing w:val="1"/>
          <w:sz w:val="16"/>
          <w:szCs w:val="16"/>
        </w:rPr>
        <w:t>i</w:t>
      </w:r>
      <w:r w:rsidRPr="00367EBA">
        <w:rPr>
          <w:rFonts w:ascii="Arial Narrow" w:eastAsia="Arial" w:hAnsi="Arial Narrow" w:cs="Arial"/>
          <w:b/>
          <w:sz w:val="16"/>
          <w:szCs w:val="16"/>
        </w:rPr>
        <w:t>ons</w:t>
      </w:r>
    </w:p>
    <w:p w14:paraId="2EB7F906" w14:textId="77777777" w:rsidR="00E70907" w:rsidRPr="00367EBA" w:rsidRDefault="00E70907" w:rsidP="002E0FD1">
      <w:pPr>
        <w:spacing w:before="9" w:line="160" w:lineRule="exact"/>
        <w:jc w:val="both"/>
        <w:rPr>
          <w:rFonts w:ascii="Arial Narrow" w:hAnsi="Arial Narrow"/>
          <w:sz w:val="17"/>
          <w:szCs w:val="17"/>
        </w:rPr>
      </w:pPr>
    </w:p>
    <w:tbl>
      <w:tblPr>
        <w:tblW w:w="0" w:type="auto"/>
        <w:tblInd w:w="120" w:type="dxa"/>
        <w:tblLayout w:type="fixed"/>
        <w:tblCellMar>
          <w:left w:w="0" w:type="dxa"/>
          <w:right w:w="0" w:type="dxa"/>
        </w:tblCellMar>
        <w:tblLook w:val="01E0" w:firstRow="1" w:lastRow="1" w:firstColumn="1" w:lastColumn="1" w:noHBand="0" w:noVBand="0"/>
      </w:tblPr>
      <w:tblGrid>
        <w:gridCol w:w="427"/>
        <w:gridCol w:w="4883"/>
        <w:gridCol w:w="567"/>
        <w:gridCol w:w="566"/>
        <w:gridCol w:w="566"/>
        <w:gridCol w:w="569"/>
        <w:gridCol w:w="3198"/>
      </w:tblGrid>
      <w:tr w:rsidR="00E70907" w:rsidRPr="00367EBA" w14:paraId="4274CB3F" w14:textId="77777777">
        <w:trPr>
          <w:trHeight w:hRule="exact" w:val="331"/>
        </w:trPr>
        <w:tc>
          <w:tcPr>
            <w:tcW w:w="10776" w:type="dxa"/>
            <w:gridSpan w:val="7"/>
            <w:tcBorders>
              <w:top w:val="single" w:sz="5" w:space="0" w:color="000000"/>
              <w:left w:val="single" w:sz="5" w:space="0" w:color="000000"/>
              <w:bottom w:val="nil"/>
              <w:right w:val="single" w:sz="8" w:space="0" w:color="000000"/>
            </w:tcBorders>
            <w:shd w:val="clear" w:color="auto" w:fill="D9D9D9"/>
          </w:tcPr>
          <w:p w14:paraId="62D93937" w14:textId="77777777" w:rsidR="00E70907" w:rsidRPr="00367EBA" w:rsidRDefault="00A81CB8" w:rsidP="002E0FD1">
            <w:pPr>
              <w:spacing w:before="53"/>
              <w:ind w:left="102"/>
              <w:jc w:val="both"/>
              <w:rPr>
                <w:rFonts w:ascii="Arial Narrow" w:eastAsia="Arial" w:hAnsi="Arial Narrow" w:cs="Arial"/>
                <w:sz w:val="18"/>
                <w:szCs w:val="18"/>
              </w:rPr>
            </w:pPr>
            <w:r w:rsidRPr="00367EBA">
              <w:rPr>
                <w:rFonts w:ascii="Arial Narrow" w:eastAsia="Arial" w:hAnsi="Arial Narrow" w:cs="Arial"/>
                <w:b/>
                <w:sz w:val="18"/>
                <w:szCs w:val="18"/>
              </w:rPr>
              <w:t>S</w:t>
            </w:r>
            <w:r w:rsidRPr="00367EBA">
              <w:rPr>
                <w:rFonts w:ascii="Arial Narrow" w:eastAsia="Arial" w:hAnsi="Arial Narrow" w:cs="Arial"/>
                <w:b/>
                <w:spacing w:val="1"/>
                <w:sz w:val="18"/>
                <w:szCs w:val="18"/>
              </w:rPr>
              <w:t>ec</w:t>
            </w:r>
            <w:r w:rsidRPr="00367EBA">
              <w:rPr>
                <w:rFonts w:ascii="Arial Narrow" w:eastAsia="Arial" w:hAnsi="Arial Narrow" w:cs="Arial"/>
                <w:b/>
                <w:sz w:val="18"/>
                <w:szCs w:val="18"/>
              </w:rPr>
              <w:t>ti</w:t>
            </w:r>
            <w:r w:rsidRPr="00367EBA">
              <w:rPr>
                <w:rFonts w:ascii="Arial Narrow" w:eastAsia="Arial" w:hAnsi="Arial Narrow" w:cs="Arial"/>
                <w:b/>
                <w:spacing w:val="1"/>
                <w:sz w:val="18"/>
                <w:szCs w:val="18"/>
              </w:rPr>
              <w:t>o</w:t>
            </w:r>
            <w:r w:rsidRPr="00367EBA">
              <w:rPr>
                <w:rFonts w:ascii="Arial Narrow" w:eastAsia="Arial" w:hAnsi="Arial Narrow" w:cs="Arial"/>
                <w:b/>
                <w:sz w:val="18"/>
                <w:szCs w:val="18"/>
              </w:rPr>
              <w:t>n</w:t>
            </w:r>
            <w:r w:rsidRPr="00367EBA">
              <w:rPr>
                <w:rFonts w:ascii="Arial Narrow" w:eastAsia="Arial" w:hAnsi="Arial Narrow" w:cs="Arial"/>
                <w:b/>
                <w:spacing w:val="-1"/>
                <w:sz w:val="18"/>
                <w:szCs w:val="18"/>
              </w:rPr>
              <w:t xml:space="preserve"> </w:t>
            </w:r>
            <w:r w:rsidRPr="00367EBA">
              <w:rPr>
                <w:rFonts w:ascii="Arial Narrow" w:eastAsia="Arial" w:hAnsi="Arial Narrow" w:cs="Arial"/>
                <w:b/>
                <w:sz w:val="18"/>
                <w:szCs w:val="18"/>
              </w:rPr>
              <w:t>3</w:t>
            </w:r>
            <w:r w:rsidRPr="00367EBA">
              <w:rPr>
                <w:rFonts w:ascii="Arial Narrow" w:eastAsia="Arial" w:hAnsi="Arial Narrow" w:cs="Arial"/>
                <w:b/>
                <w:spacing w:val="2"/>
                <w:sz w:val="18"/>
                <w:szCs w:val="18"/>
              </w:rPr>
              <w:t xml:space="preserve"> </w:t>
            </w:r>
            <w:r w:rsidRPr="00367EBA">
              <w:rPr>
                <w:rFonts w:ascii="Arial Narrow" w:eastAsia="Arial" w:hAnsi="Arial Narrow" w:cs="Arial"/>
                <w:b/>
                <w:sz w:val="18"/>
                <w:szCs w:val="18"/>
              </w:rPr>
              <w:t>–</w:t>
            </w:r>
            <w:r w:rsidRPr="00367EBA">
              <w:rPr>
                <w:rFonts w:ascii="Arial Narrow" w:eastAsia="Arial" w:hAnsi="Arial Narrow" w:cs="Arial"/>
                <w:b/>
                <w:spacing w:val="1"/>
                <w:sz w:val="18"/>
                <w:szCs w:val="18"/>
              </w:rPr>
              <w:t xml:space="preserve"> </w:t>
            </w:r>
            <w:r w:rsidRPr="00367EBA">
              <w:rPr>
                <w:rFonts w:ascii="Arial Narrow" w:eastAsia="Arial" w:hAnsi="Arial Narrow" w:cs="Arial"/>
                <w:b/>
                <w:sz w:val="18"/>
                <w:szCs w:val="18"/>
              </w:rPr>
              <w:t>Na</w:t>
            </w:r>
            <w:r w:rsidRPr="00367EBA">
              <w:rPr>
                <w:rFonts w:ascii="Arial Narrow" w:eastAsia="Arial" w:hAnsi="Arial Narrow" w:cs="Arial"/>
                <w:b/>
                <w:spacing w:val="-1"/>
                <w:sz w:val="18"/>
                <w:szCs w:val="18"/>
              </w:rPr>
              <w:t>v</w:t>
            </w:r>
            <w:r w:rsidRPr="00367EBA">
              <w:rPr>
                <w:rFonts w:ascii="Arial Narrow" w:eastAsia="Arial" w:hAnsi="Arial Narrow" w:cs="Arial"/>
                <w:b/>
                <w:sz w:val="18"/>
                <w:szCs w:val="18"/>
              </w:rPr>
              <w:t>i</w:t>
            </w:r>
            <w:r w:rsidRPr="00367EBA">
              <w:rPr>
                <w:rFonts w:ascii="Arial Narrow" w:eastAsia="Arial" w:hAnsi="Arial Narrow" w:cs="Arial"/>
                <w:b/>
                <w:spacing w:val="1"/>
                <w:sz w:val="18"/>
                <w:szCs w:val="18"/>
              </w:rPr>
              <w:t>ga</w:t>
            </w:r>
            <w:r w:rsidRPr="00367EBA">
              <w:rPr>
                <w:rFonts w:ascii="Arial Narrow" w:eastAsia="Arial" w:hAnsi="Arial Narrow" w:cs="Arial"/>
                <w:b/>
                <w:sz w:val="18"/>
                <w:szCs w:val="18"/>
              </w:rPr>
              <w:t>t</w:t>
            </w:r>
            <w:r w:rsidRPr="00367EBA">
              <w:rPr>
                <w:rFonts w:ascii="Arial Narrow" w:eastAsia="Arial" w:hAnsi="Arial Narrow" w:cs="Arial"/>
                <w:b/>
                <w:spacing w:val="-2"/>
                <w:sz w:val="18"/>
                <w:szCs w:val="18"/>
              </w:rPr>
              <w:t>i</w:t>
            </w:r>
            <w:r w:rsidRPr="00367EBA">
              <w:rPr>
                <w:rFonts w:ascii="Arial Narrow" w:eastAsia="Arial" w:hAnsi="Arial Narrow" w:cs="Arial"/>
                <w:b/>
                <w:sz w:val="18"/>
                <w:szCs w:val="18"/>
              </w:rPr>
              <w:t>on</w:t>
            </w:r>
            <w:r w:rsidRPr="00367EBA">
              <w:rPr>
                <w:rFonts w:ascii="Arial Narrow" w:eastAsia="Arial" w:hAnsi="Arial Narrow" w:cs="Arial"/>
                <w:b/>
                <w:spacing w:val="2"/>
                <w:sz w:val="18"/>
                <w:szCs w:val="18"/>
              </w:rPr>
              <w:t xml:space="preserve"> </w:t>
            </w:r>
            <w:r w:rsidRPr="00367EBA">
              <w:rPr>
                <w:rFonts w:ascii="Arial Narrow" w:eastAsia="Arial" w:hAnsi="Arial Narrow" w:cs="Arial"/>
                <w:b/>
                <w:sz w:val="18"/>
                <w:szCs w:val="18"/>
              </w:rPr>
              <w:t>-</w:t>
            </w:r>
            <w:r w:rsidRPr="00367EBA">
              <w:rPr>
                <w:rFonts w:ascii="Arial Narrow" w:eastAsia="Arial" w:hAnsi="Arial Narrow" w:cs="Arial"/>
                <w:b/>
                <w:spacing w:val="1"/>
                <w:sz w:val="18"/>
                <w:szCs w:val="18"/>
              </w:rPr>
              <w:t xml:space="preserve"> </w:t>
            </w:r>
            <w:r w:rsidRPr="00367EBA">
              <w:rPr>
                <w:rFonts w:ascii="Arial Narrow" w:eastAsia="Arial" w:hAnsi="Arial Narrow" w:cs="Arial"/>
                <w:b/>
                <w:spacing w:val="-2"/>
                <w:sz w:val="18"/>
                <w:szCs w:val="18"/>
              </w:rPr>
              <w:t>e</w:t>
            </w:r>
            <w:r w:rsidRPr="00367EBA">
              <w:rPr>
                <w:rFonts w:ascii="Arial Narrow" w:eastAsia="Arial" w:hAnsi="Arial Narrow" w:cs="Arial"/>
                <w:b/>
                <w:sz w:val="18"/>
                <w:szCs w:val="18"/>
              </w:rPr>
              <w:t>n-route</w:t>
            </w:r>
            <w:r w:rsidRPr="00367EBA">
              <w:rPr>
                <w:rFonts w:ascii="Arial Narrow" w:eastAsia="Arial" w:hAnsi="Arial Narrow" w:cs="Arial"/>
                <w:b/>
                <w:spacing w:val="1"/>
                <w:sz w:val="18"/>
                <w:szCs w:val="18"/>
              </w:rPr>
              <w:t xml:space="preserve"> p</w:t>
            </w:r>
            <w:r w:rsidRPr="00367EBA">
              <w:rPr>
                <w:rFonts w:ascii="Arial Narrow" w:eastAsia="Arial" w:hAnsi="Arial Narrow" w:cs="Arial"/>
                <w:b/>
                <w:sz w:val="18"/>
                <w:szCs w:val="18"/>
              </w:rPr>
              <w:t>ro</w:t>
            </w:r>
            <w:r w:rsidRPr="00367EBA">
              <w:rPr>
                <w:rFonts w:ascii="Arial Narrow" w:eastAsia="Arial" w:hAnsi="Arial Narrow" w:cs="Arial"/>
                <w:b/>
                <w:spacing w:val="-2"/>
                <w:sz w:val="18"/>
                <w:szCs w:val="18"/>
              </w:rPr>
              <w:t>c</w:t>
            </w:r>
            <w:r w:rsidRPr="00367EBA">
              <w:rPr>
                <w:rFonts w:ascii="Arial Narrow" w:eastAsia="Arial" w:hAnsi="Arial Narrow" w:cs="Arial"/>
                <w:b/>
                <w:spacing w:val="1"/>
                <w:sz w:val="18"/>
                <w:szCs w:val="18"/>
              </w:rPr>
              <w:t>e</w:t>
            </w:r>
            <w:r w:rsidRPr="00367EBA">
              <w:rPr>
                <w:rFonts w:ascii="Arial Narrow" w:eastAsia="Arial" w:hAnsi="Arial Narrow" w:cs="Arial"/>
                <w:b/>
                <w:sz w:val="18"/>
                <w:szCs w:val="18"/>
              </w:rPr>
              <w:t>d</w:t>
            </w:r>
            <w:r w:rsidRPr="00367EBA">
              <w:rPr>
                <w:rFonts w:ascii="Arial Narrow" w:eastAsia="Arial" w:hAnsi="Arial Narrow" w:cs="Arial"/>
                <w:b/>
                <w:spacing w:val="1"/>
                <w:sz w:val="18"/>
                <w:szCs w:val="18"/>
              </w:rPr>
              <w:t>u</w:t>
            </w:r>
            <w:r w:rsidRPr="00367EBA">
              <w:rPr>
                <w:rFonts w:ascii="Arial Narrow" w:eastAsia="Arial" w:hAnsi="Arial Narrow" w:cs="Arial"/>
                <w:b/>
                <w:sz w:val="18"/>
                <w:szCs w:val="18"/>
              </w:rPr>
              <w:t>res</w:t>
            </w:r>
          </w:p>
        </w:tc>
      </w:tr>
      <w:tr w:rsidR="00E70907" w:rsidRPr="00367EBA" w14:paraId="380BE583" w14:textId="77777777">
        <w:trPr>
          <w:trHeight w:hRule="exact" w:val="264"/>
        </w:trPr>
        <w:tc>
          <w:tcPr>
            <w:tcW w:w="427" w:type="dxa"/>
            <w:vMerge w:val="restart"/>
            <w:tcBorders>
              <w:top w:val="single" w:sz="5" w:space="0" w:color="000000"/>
              <w:left w:val="single" w:sz="5" w:space="0" w:color="000000"/>
              <w:right w:val="single" w:sz="5" w:space="0" w:color="000000"/>
            </w:tcBorders>
          </w:tcPr>
          <w:p w14:paraId="15A608AE" w14:textId="77777777" w:rsidR="00E70907" w:rsidRPr="00367EBA" w:rsidRDefault="00E70907" w:rsidP="002E0FD1">
            <w:pPr>
              <w:jc w:val="both"/>
              <w:rPr>
                <w:rFonts w:ascii="Arial Narrow" w:hAnsi="Arial Narrow"/>
              </w:rPr>
            </w:pPr>
          </w:p>
        </w:tc>
        <w:tc>
          <w:tcPr>
            <w:tcW w:w="4883" w:type="dxa"/>
            <w:vMerge w:val="restart"/>
            <w:tcBorders>
              <w:top w:val="single" w:sz="5" w:space="0" w:color="000000"/>
              <w:left w:val="single" w:sz="5" w:space="0" w:color="000000"/>
              <w:right w:val="single" w:sz="12" w:space="0" w:color="000000"/>
            </w:tcBorders>
          </w:tcPr>
          <w:p w14:paraId="1DA7B80E" w14:textId="77777777" w:rsidR="00E70907" w:rsidRPr="00367EBA" w:rsidRDefault="00E70907" w:rsidP="002E0FD1">
            <w:pPr>
              <w:jc w:val="both"/>
              <w:rPr>
                <w:rFonts w:ascii="Arial Narrow" w:hAnsi="Arial Narrow"/>
              </w:rPr>
            </w:pPr>
          </w:p>
        </w:tc>
        <w:tc>
          <w:tcPr>
            <w:tcW w:w="1133" w:type="dxa"/>
            <w:gridSpan w:val="2"/>
            <w:tcBorders>
              <w:top w:val="single" w:sz="5" w:space="0" w:color="000000"/>
              <w:left w:val="single" w:sz="12" w:space="0" w:color="000000"/>
              <w:bottom w:val="nil"/>
              <w:right w:val="single" w:sz="12" w:space="0" w:color="000000"/>
            </w:tcBorders>
          </w:tcPr>
          <w:p w14:paraId="464CB772" w14:textId="77777777" w:rsidR="00E70907" w:rsidRPr="00914BCC" w:rsidRDefault="00A81CB8" w:rsidP="002E0FD1">
            <w:pPr>
              <w:spacing w:before="46"/>
              <w:ind w:left="93"/>
              <w:jc w:val="both"/>
              <w:rPr>
                <w:rFonts w:ascii="Arial Narrow" w:eastAsia="Arial" w:hAnsi="Arial Narrow" w:cs="Arial"/>
                <w:sz w:val="16"/>
                <w:szCs w:val="16"/>
              </w:rPr>
            </w:pPr>
            <w:r w:rsidRPr="00914BCC">
              <w:rPr>
                <w:rFonts w:ascii="Arial Narrow" w:eastAsia="Arial" w:hAnsi="Arial Narrow" w:cs="Arial"/>
                <w:b/>
                <w:spacing w:val="-1"/>
                <w:sz w:val="16"/>
                <w:szCs w:val="16"/>
              </w:rPr>
              <w:t>1</w:t>
            </w:r>
            <w:r w:rsidRPr="00914BCC">
              <w:rPr>
                <w:rFonts w:ascii="Arial Narrow" w:eastAsia="Arial" w:hAnsi="Arial Narrow" w:cs="Arial"/>
                <w:b/>
                <w:spacing w:val="-1"/>
                <w:position w:val="8"/>
                <w:sz w:val="16"/>
                <w:szCs w:val="16"/>
              </w:rPr>
              <w:t>s</w:t>
            </w:r>
            <w:r w:rsidRPr="00914BCC">
              <w:rPr>
                <w:rFonts w:ascii="Arial Narrow" w:eastAsia="Arial" w:hAnsi="Arial Narrow" w:cs="Arial"/>
                <w:b/>
                <w:position w:val="8"/>
                <w:sz w:val="16"/>
                <w:szCs w:val="16"/>
              </w:rPr>
              <w:t>t</w:t>
            </w:r>
            <w:r w:rsidRPr="00914BCC">
              <w:rPr>
                <w:rFonts w:ascii="Arial Narrow" w:eastAsia="Arial" w:hAnsi="Arial Narrow" w:cs="Arial"/>
                <w:b/>
                <w:spacing w:val="21"/>
                <w:position w:val="8"/>
                <w:sz w:val="16"/>
                <w:szCs w:val="16"/>
              </w:rPr>
              <w:t xml:space="preserve"> </w:t>
            </w:r>
            <w:r w:rsidRPr="00914BCC">
              <w:rPr>
                <w:rFonts w:ascii="Arial Narrow" w:eastAsia="Arial" w:hAnsi="Arial Narrow" w:cs="Arial"/>
                <w:b/>
                <w:spacing w:val="-6"/>
                <w:sz w:val="16"/>
                <w:szCs w:val="16"/>
              </w:rPr>
              <w:t>A</w:t>
            </w:r>
            <w:r w:rsidRPr="00914BCC">
              <w:rPr>
                <w:rFonts w:ascii="Arial Narrow" w:eastAsia="Arial" w:hAnsi="Arial Narrow" w:cs="Arial"/>
                <w:b/>
                <w:spacing w:val="-1"/>
                <w:sz w:val="16"/>
                <w:szCs w:val="16"/>
              </w:rPr>
              <w:t>tte</w:t>
            </w:r>
            <w:r w:rsidRPr="00914BCC">
              <w:rPr>
                <w:rFonts w:ascii="Arial Narrow" w:eastAsia="Arial" w:hAnsi="Arial Narrow" w:cs="Arial"/>
                <w:b/>
                <w:spacing w:val="1"/>
                <w:sz w:val="16"/>
                <w:szCs w:val="16"/>
              </w:rPr>
              <w:t>m</w:t>
            </w:r>
            <w:r w:rsidRPr="00914BCC">
              <w:rPr>
                <w:rFonts w:ascii="Arial Narrow" w:eastAsia="Arial" w:hAnsi="Arial Narrow" w:cs="Arial"/>
                <w:b/>
                <w:sz w:val="16"/>
                <w:szCs w:val="16"/>
              </w:rPr>
              <w:t>pt</w:t>
            </w:r>
          </w:p>
        </w:tc>
        <w:tc>
          <w:tcPr>
            <w:tcW w:w="1135" w:type="dxa"/>
            <w:gridSpan w:val="2"/>
            <w:tcBorders>
              <w:top w:val="single" w:sz="5" w:space="0" w:color="000000"/>
              <w:left w:val="single" w:sz="12" w:space="0" w:color="000000"/>
              <w:bottom w:val="nil"/>
              <w:right w:val="single" w:sz="12" w:space="0" w:color="000000"/>
            </w:tcBorders>
          </w:tcPr>
          <w:p w14:paraId="08265966" w14:textId="77777777" w:rsidR="00E70907" w:rsidRPr="00914BCC" w:rsidRDefault="00A81CB8" w:rsidP="002E0FD1">
            <w:pPr>
              <w:spacing w:before="46"/>
              <w:ind w:left="93"/>
              <w:jc w:val="both"/>
              <w:rPr>
                <w:rFonts w:ascii="Arial Narrow" w:eastAsia="Arial" w:hAnsi="Arial Narrow" w:cs="Arial"/>
                <w:sz w:val="16"/>
                <w:szCs w:val="16"/>
              </w:rPr>
            </w:pPr>
            <w:r w:rsidRPr="00914BCC">
              <w:rPr>
                <w:rFonts w:ascii="Arial Narrow" w:eastAsia="Arial" w:hAnsi="Arial Narrow" w:cs="Arial"/>
                <w:b/>
                <w:spacing w:val="-1"/>
                <w:sz w:val="16"/>
                <w:szCs w:val="16"/>
              </w:rPr>
              <w:t>2</w:t>
            </w:r>
            <w:r w:rsidRPr="00914BCC">
              <w:rPr>
                <w:rFonts w:ascii="Arial Narrow" w:eastAsia="Arial" w:hAnsi="Arial Narrow" w:cs="Arial"/>
                <w:b/>
                <w:spacing w:val="1"/>
                <w:position w:val="8"/>
                <w:sz w:val="16"/>
                <w:szCs w:val="16"/>
              </w:rPr>
              <w:t>n</w:t>
            </w:r>
            <w:r w:rsidRPr="00914BCC">
              <w:rPr>
                <w:rFonts w:ascii="Arial Narrow" w:eastAsia="Arial" w:hAnsi="Arial Narrow" w:cs="Arial"/>
                <w:b/>
                <w:position w:val="8"/>
                <w:sz w:val="16"/>
                <w:szCs w:val="16"/>
              </w:rPr>
              <w:t>d</w:t>
            </w:r>
            <w:r w:rsidRPr="00914BCC">
              <w:rPr>
                <w:rFonts w:ascii="Arial Narrow" w:eastAsia="Arial" w:hAnsi="Arial Narrow" w:cs="Arial"/>
                <w:b/>
                <w:spacing w:val="21"/>
                <w:position w:val="8"/>
                <w:sz w:val="16"/>
                <w:szCs w:val="16"/>
              </w:rPr>
              <w:t xml:space="preserve"> </w:t>
            </w:r>
            <w:r w:rsidRPr="00914BCC">
              <w:rPr>
                <w:rFonts w:ascii="Arial Narrow" w:eastAsia="Arial" w:hAnsi="Arial Narrow" w:cs="Arial"/>
                <w:b/>
                <w:spacing w:val="-8"/>
                <w:sz w:val="16"/>
                <w:szCs w:val="16"/>
              </w:rPr>
              <w:t>A</w:t>
            </w:r>
            <w:r w:rsidRPr="00914BCC">
              <w:rPr>
                <w:rFonts w:ascii="Arial Narrow" w:eastAsia="Arial" w:hAnsi="Arial Narrow" w:cs="Arial"/>
                <w:b/>
                <w:spacing w:val="-1"/>
                <w:sz w:val="16"/>
                <w:szCs w:val="16"/>
              </w:rPr>
              <w:t>tte</w:t>
            </w:r>
            <w:r w:rsidRPr="00914BCC">
              <w:rPr>
                <w:rFonts w:ascii="Arial Narrow" w:eastAsia="Arial" w:hAnsi="Arial Narrow" w:cs="Arial"/>
                <w:b/>
                <w:spacing w:val="1"/>
                <w:sz w:val="16"/>
                <w:szCs w:val="16"/>
              </w:rPr>
              <w:t>m</w:t>
            </w:r>
            <w:r w:rsidRPr="00914BCC">
              <w:rPr>
                <w:rFonts w:ascii="Arial Narrow" w:eastAsia="Arial" w:hAnsi="Arial Narrow" w:cs="Arial"/>
                <w:b/>
                <w:sz w:val="16"/>
                <w:szCs w:val="16"/>
              </w:rPr>
              <w:t>pt</w:t>
            </w:r>
          </w:p>
        </w:tc>
        <w:tc>
          <w:tcPr>
            <w:tcW w:w="3197" w:type="dxa"/>
            <w:vMerge w:val="restart"/>
            <w:tcBorders>
              <w:top w:val="single" w:sz="8" w:space="0" w:color="000000"/>
              <w:left w:val="single" w:sz="12" w:space="0" w:color="000000"/>
              <w:right w:val="single" w:sz="8" w:space="0" w:color="000000"/>
            </w:tcBorders>
          </w:tcPr>
          <w:p w14:paraId="42404E62" w14:textId="77777777" w:rsidR="00E70907" w:rsidRPr="00367EBA" w:rsidRDefault="00A81CB8" w:rsidP="002E0FD1">
            <w:pPr>
              <w:spacing w:before="65"/>
              <w:ind w:left="93"/>
              <w:jc w:val="both"/>
              <w:rPr>
                <w:rFonts w:ascii="Arial Narrow" w:eastAsia="Arial" w:hAnsi="Arial Narrow" w:cs="Arial"/>
                <w:sz w:val="18"/>
                <w:szCs w:val="18"/>
              </w:rPr>
            </w:pPr>
            <w:r w:rsidRPr="00367EBA">
              <w:rPr>
                <w:rFonts w:ascii="Arial Narrow" w:eastAsia="Arial" w:hAnsi="Arial Narrow" w:cs="Arial"/>
                <w:b/>
                <w:sz w:val="18"/>
                <w:szCs w:val="18"/>
              </w:rPr>
              <w:t>Co</w:t>
            </w:r>
            <w:r w:rsidRPr="00367EBA">
              <w:rPr>
                <w:rFonts w:ascii="Arial Narrow" w:eastAsia="Arial" w:hAnsi="Arial Narrow" w:cs="Arial"/>
                <w:b/>
                <w:spacing w:val="1"/>
                <w:sz w:val="18"/>
                <w:szCs w:val="18"/>
              </w:rPr>
              <w:t>mme</w:t>
            </w:r>
            <w:r w:rsidRPr="00367EBA">
              <w:rPr>
                <w:rFonts w:ascii="Arial Narrow" w:eastAsia="Arial" w:hAnsi="Arial Narrow" w:cs="Arial"/>
                <w:b/>
                <w:sz w:val="18"/>
                <w:szCs w:val="18"/>
              </w:rPr>
              <w:t>nts</w:t>
            </w:r>
          </w:p>
        </w:tc>
      </w:tr>
      <w:tr w:rsidR="00E70907" w:rsidRPr="00367EBA" w14:paraId="5137F7B2" w14:textId="77777777">
        <w:trPr>
          <w:trHeight w:hRule="exact" w:val="430"/>
        </w:trPr>
        <w:tc>
          <w:tcPr>
            <w:tcW w:w="427" w:type="dxa"/>
            <w:vMerge/>
            <w:tcBorders>
              <w:left w:val="single" w:sz="5" w:space="0" w:color="000000"/>
              <w:bottom w:val="single" w:sz="5" w:space="0" w:color="000000"/>
              <w:right w:val="single" w:sz="5" w:space="0" w:color="000000"/>
            </w:tcBorders>
          </w:tcPr>
          <w:p w14:paraId="3B70993F" w14:textId="77777777" w:rsidR="00E70907" w:rsidRPr="00367EBA" w:rsidRDefault="00E70907" w:rsidP="002E0FD1">
            <w:pPr>
              <w:jc w:val="both"/>
              <w:rPr>
                <w:rFonts w:ascii="Arial Narrow" w:hAnsi="Arial Narrow"/>
              </w:rPr>
            </w:pPr>
          </w:p>
        </w:tc>
        <w:tc>
          <w:tcPr>
            <w:tcW w:w="4883" w:type="dxa"/>
            <w:vMerge/>
            <w:tcBorders>
              <w:left w:val="single" w:sz="5" w:space="0" w:color="000000"/>
              <w:bottom w:val="single" w:sz="5" w:space="0" w:color="000000"/>
              <w:right w:val="single" w:sz="12" w:space="0" w:color="000000"/>
            </w:tcBorders>
          </w:tcPr>
          <w:p w14:paraId="69B3EABD" w14:textId="77777777" w:rsidR="00E70907" w:rsidRPr="00367EBA" w:rsidRDefault="00E70907" w:rsidP="002E0FD1">
            <w:pPr>
              <w:jc w:val="both"/>
              <w:rPr>
                <w:rFonts w:ascii="Arial Narrow" w:hAnsi="Arial Narrow"/>
              </w:rPr>
            </w:pPr>
          </w:p>
        </w:tc>
        <w:tc>
          <w:tcPr>
            <w:tcW w:w="567" w:type="dxa"/>
            <w:tcBorders>
              <w:top w:val="nil"/>
              <w:left w:val="single" w:sz="12" w:space="0" w:color="000000"/>
              <w:bottom w:val="single" w:sz="5" w:space="0" w:color="000000"/>
              <w:right w:val="single" w:sz="5" w:space="0" w:color="000000"/>
            </w:tcBorders>
          </w:tcPr>
          <w:p w14:paraId="3641413B" w14:textId="77777777" w:rsidR="00E70907" w:rsidRPr="00914BCC" w:rsidRDefault="00A81CB8" w:rsidP="002E0FD1">
            <w:pPr>
              <w:spacing w:before="5"/>
              <w:ind w:left="105"/>
              <w:jc w:val="both"/>
              <w:rPr>
                <w:rFonts w:ascii="Arial Narrow" w:eastAsia="Arial" w:hAnsi="Arial Narrow" w:cs="Arial"/>
                <w:sz w:val="16"/>
                <w:szCs w:val="16"/>
              </w:rPr>
            </w:pPr>
            <w:r w:rsidRPr="00914BCC">
              <w:rPr>
                <w:rFonts w:ascii="Arial Narrow" w:eastAsia="Arial" w:hAnsi="Arial Narrow" w:cs="Arial"/>
                <w:b/>
                <w:spacing w:val="1"/>
                <w:sz w:val="16"/>
                <w:szCs w:val="16"/>
              </w:rPr>
              <w:t>P</w:t>
            </w:r>
            <w:r w:rsidRPr="00914BCC">
              <w:rPr>
                <w:rFonts w:ascii="Arial Narrow" w:eastAsia="Arial" w:hAnsi="Arial Narrow" w:cs="Arial"/>
                <w:b/>
                <w:spacing w:val="-1"/>
                <w:sz w:val="16"/>
                <w:szCs w:val="16"/>
              </w:rPr>
              <w:t>as</w:t>
            </w:r>
            <w:r w:rsidRPr="00914BCC">
              <w:rPr>
                <w:rFonts w:ascii="Arial Narrow" w:eastAsia="Arial" w:hAnsi="Arial Narrow" w:cs="Arial"/>
                <w:b/>
                <w:sz w:val="16"/>
                <w:szCs w:val="16"/>
              </w:rPr>
              <w:t>s</w:t>
            </w:r>
          </w:p>
          <w:p w14:paraId="007055D8" w14:textId="623CD51F" w:rsidR="00E70907" w:rsidRPr="00914BCC" w:rsidRDefault="00A81CB8" w:rsidP="002E0FD1">
            <w:pPr>
              <w:spacing w:before="4"/>
              <w:ind w:left="121"/>
              <w:jc w:val="both"/>
              <w:rPr>
                <w:rFonts w:ascii="Arial Narrow" w:eastAsia="Arial" w:hAnsi="Arial Narrow" w:cs="Arial"/>
                <w:sz w:val="16"/>
                <w:szCs w:val="16"/>
              </w:rPr>
            </w:pPr>
            <w:r w:rsidRPr="00914BCC">
              <w:rPr>
                <w:rFonts w:ascii="Arial Narrow" w:eastAsia="Arial" w:hAnsi="Arial Narrow" w:cs="Arial"/>
                <w:b/>
                <w:spacing w:val="-1"/>
                <w:sz w:val="16"/>
                <w:szCs w:val="16"/>
              </w:rPr>
              <w:t>(</w:t>
            </w:r>
            <w:sdt>
              <w:sdtPr>
                <w:rPr>
                  <w:rFonts w:ascii="Arial Narrow" w:eastAsia="Arial" w:hAnsi="Arial Narrow" w:cs="Arial"/>
                  <w:b/>
                  <w:spacing w:val="-1"/>
                  <w:sz w:val="16"/>
                  <w:szCs w:val="16"/>
                </w:rPr>
                <w:id w:val="-168715627"/>
                <w14:checkbox>
                  <w14:checked w14:val="0"/>
                  <w14:checkedState w14:val="2612" w14:font="MS Gothic"/>
                  <w14:uncheckedState w14:val="2610" w14:font="MS Gothic"/>
                </w14:checkbox>
              </w:sdtPr>
              <w:sdtContent>
                <w:r w:rsidR="00914BCC">
                  <w:rPr>
                    <w:rFonts w:ascii="MS Gothic" w:eastAsia="MS Gothic" w:hAnsi="MS Gothic" w:cs="Arial" w:hint="eastAsia"/>
                    <w:b/>
                    <w:spacing w:val="-1"/>
                    <w:sz w:val="16"/>
                    <w:szCs w:val="16"/>
                  </w:rPr>
                  <w:t>☐</w:t>
                </w:r>
              </w:sdtContent>
            </w:sdt>
            <w:r w:rsidRPr="00914BCC">
              <w:rPr>
                <w:rFonts w:ascii="Arial Narrow" w:eastAsia="Arial" w:hAnsi="Arial Narrow" w:cs="Arial"/>
                <w:sz w:val="16"/>
                <w:szCs w:val="16"/>
              </w:rPr>
              <w:t>)</w:t>
            </w:r>
          </w:p>
        </w:tc>
        <w:tc>
          <w:tcPr>
            <w:tcW w:w="566" w:type="dxa"/>
            <w:tcBorders>
              <w:top w:val="nil"/>
              <w:left w:val="single" w:sz="5" w:space="0" w:color="000000"/>
              <w:bottom w:val="single" w:sz="5" w:space="0" w:color="000000"/>
              <w:right w:val="single" w:sz="12" w:space="0" w:color="000000"/>
            </w:tcBorders>
          </w:tcPr>
          <w:p w14:paraId="7099F809" w14:textId="77777777" w:rsidR="00E70907" w:rsidRPr="00914BCC" w:rsidRDefault="00A81CB8" w:rsidP="002E0FD1">
            <w:pPr>
              <w:spacing w:before="5"/>
              <w:ind w:left="157"/>
              <w:jc w:val="both"/>
              <w:rPr>
                <w:rFonts w:ascii="Arial Narrow" w:eastAsia="Arial" w:hAnsi="Arial Narrow" w:cs="Arial"/>
                <w:sz w:val="16"/>
                <w:szCs w:val="16"/>
              </w:rPr>
            </w:pPr>
            <w:r w:rsidRPr="00914BCC">
              <w:rPr>
                <w:rFonts w:ascii="Arial Narrow" w:eastAsia="Arial" w:hAnsi="Arial Narrow" w:cs="Arial"/>
                <w:b/>
                <w:spacing w:val="-1"/>
                <w:sz w:val="16"/>
                <w:szCs w:val="16"/>
              </w:rPr>
              <w:t>Fa</w:t>
            </w:r>
            <w:r w:rsidRPr="00914BCC">
              <w:rPr>
                <w:rFonts w:ascii="Arial Narrow" w:eastAsia="Arial" w:hAnsi="Arial Narrow" w:cs="Arial"/>
                <w:b/>
                <w:sz w:val="16"/>
                <w:szCs w:val="16"/>
              </w:rPr>
              <w:t>il</w:t>
            </w:r>
          </w:p>
          <w:p w14:paraId="5DCD76CB" w14:textId="7ECA6140" w:rsidR="00E70907" w:rsidRPr="00914BCC" w:rsidRDefault="00A81CB8" w:rsidP="002E0FD1">
            <w:pPr>
              <w:spacing w:before="4"/>
              <w:ind w:left="131"/>
              <w:jc w:val="both"/>
              <w:rPr>
                <w:rFonts w:ascii="Arial Narrow" w:eastAsia="Arial" w:hAnsi="Arial Narrow" w:cs="Arial"/>
                <w:sz w:val="16"/>
                <w:szCs w:val="16"/>
              </w:rPr>
            </w:pPr>
            <w:r w:rsidRPr="00914BCC">
              <w:rPr>
                <w:rFonts w:ascii="Arial Narrow" w:eastAsia="Arial" w:hAnsi="Arial Narrow" w:cs="Arial"/>
                <w:b/>
                <w:spacing w:val="-1"/>
                <w:sz w:val="16"/>
                <w:szCs w:val="16"/>
              </w:rPr>
              <w:t>(</w:t>
            </w:r>
            <w:sdt>
              <w:sdtPr>
                <w:rPr>
                  <w:rFonts w:ascii="Arial Narrow" w:eastAsia="Arial" w:hAnsi="Arial Narrow" w:cs="Arial"/>
                  <w:b/>
                  <w:spacing w:val="-1"/>
                  <w:sz w:val="16"/>
                  <w:szCs w:val="16"/>
                </w:rPr>
                <w:id w:val="-509297962"/>
                <w14:checkbox>
                  <w14:checked w14:val="0"/>
                  <w14:checkedState w14:val="2612" w14:font="MS Gothic"/>
                  <w14:uncheckedState w14:val="2610" w14:font="MS Gothic"/>
                </w14:checkbox>
              </w:sdtPr>
              <w:sdtContent>
                <w:r w:rsidR="00914BCC">
                  <w:rPr>
                    <w:rFonts w:ascii="MS Gothic" w:eastAsia="MS Gothic" w:hAnsi="MS Gothic" w:cs="Arial" w:hint="eastAsia"/>
                    <w:b/>
                    <w:spacing w:val="-1"/>
                    <w:sz w:val="16"/>
                    <w:szCs w:val="16"/>
                  </w:rPr>
                  <w:t>☐</w:t>
                </w:r>
              </w:sdtContent>
            </w:sdt>
            <w:r w:rsidRPr="00914BCC">
              <w:rPr>
                <w:rFonts w:ascii="Arial Narrow" w:eastAsia="Arial" w:hAnsi="Arial Narrow" w:cs="Arial"/>
                <w:sz w:val="16"/>
                <w:szCs w:val="16"/>
              </w:rPr>
              <w:t>)</w:t>
            </w:r>
          </w:p>
        </w:tc>
        <w:tc>
          <w:tcPr>
            <w:tcW w:w="566" w:type="dxa"/>
            <w:tcBorders>
              <w:top w:val="nil"/>
              <w:left w:val="single" w:sz="12" w:space="0" w:color="000000"/>
              <w:bottom w:val="single" w:sz="5" w:space="0" w:color="000000"/>
              <w:right w:val="single" w:sz="5" w:space="0" w:color="000000"/>
            </w:tcBorders>
          </w:tcPr>
          <w:p w14:paraId="2E5322FD" w14:textId="77777777" w:rsidR="00E70907" w:rsidRPr="00914BCC" w:rsidRDefault="00A81CB8" w:rsidP="002E0FD1">
            <w:pPr>
              <w:spacing w:before="5"/>
              <w:ind w:left="105"/>
              <w:jc w:val="both"/>
              <w:rPr>
                <w:rFonts w:ascii="Arial Narrow" w:eastAsia="Arial" w:hAnsi="Arial Narrow" w:cs="Arial"/>
                <w:sz w:val="16"/>
                <w:szCs w:val="16"/>
              </w:rPr>
            </w:pPr>
            <w:r w:rsidRPr="00914BCC">
              <w:rPr>
                <w:rFonts w:ascii="Arial Narrow" w:eastAsia="Arial" w:hAnsi="Arial Narrow" w:cs="Arial"/>
                <w:b/>
                <w:spacing w:val="1"/>
                <w:sz w:val="16"/>
                <w:szCs w:val="16"/>
              </w:rPr>
              <w:t>P</w:t>
            </w:r>
            <w:r w:rsidRPr="00914BCC">
              <w:rPr>
                <w:rFonts w:ascii="Arial Narrow" w:eastAsia="Arial" w:hAnsi="Arial Narrow" w:cs="Arial"/>
                <w:b/>
                <w:spacing w:val="-1"/>
                <w:sz w:val="16"/>
                <w:szCs w:val="16"/>
              </w:rPr>
              <w:t>as</w:t>
            </w:r>
            <w:r w:rsidRPr="00914BCC">
              <w:rPr>
                <w:rFonts w:ascii="Arial Narrow" w:eastAsia="Arial" w:hAnsi="Arial Narrow" w:cs="Arial"/>
                <w:b/>
                <w:sz w:val="16"/>
                <w:szCs w:val="16"/>
              </w:rPr>
              <w:t>s</w:t>
            </w:r>
          </w:p>
          <w:p w14:paraId="46720433" w14:textId="6EDD02B6" w:rsidR="00E70907" w:rsidRPr="00914BCC" w:rsidRDefault="00A81CB8" w:rsidP="002E0FD1">
            <w:pPr>
              <w:spacing w:before="4"/>
              <w:ind w:left="121"/>
              <w:jc w:val="both"/>
              <w:rPr>
                <w:rFonts w:ascii="Arial Narrow" w:eastAsia="Arial" w:hAnsi="Arial Narrow" w:cs="Arial"/>
                <w:sz w:val="16"/>
                <w:szCs w:val="16"/>
              </w:rPr>
            </w:pPr>
            <w:r w:rsidRPr="00914BCC">
              <w:rPr>
                <w:rFonts w:ascii="Arial Narrow" w:eastAsia="Arial" w:hAnsi="Arial Narrow" w:cs="Arial"/>
                <w:b/>
                <w:spacing w:val="-1"/>
                <w:sz w:val="16"/>
                <w:szCs w:val="16"/>
              </w:rPr>
              <w:t>(</w:t>
            </w:r>
            <w:sdt>
              <w:sdtPr>
                <w:rPr>
                  <w:rFonts w:ascii="Arial Narrow" w:eastAsia="Arial" w:hAnsi="Arial Narrow" w:cs="Arial"/>
                  <w:b/>
                  <w:spacing w:val="-1"/>
                  <w:sz w:val="16"/>
                  <w:szCs w:val="16"/>
                </w:rPr>
                <w:id w:val="-1805466107"/>
                <w14:checkbox>
                  <w14:checked w14:val="0"/>
                  <w14:checkedState w14:val="2612" w14:font="MS Gothic"/>
                  <w14:uncheckedState w14:val="2610" w14:font="MS Gothic"/>
                </w14:checkbox>
              </w:sdtPr>
              <w:sdtContent>
                <w:r w:rsidR="00914BCC">
                  <w:rPr>
                    <w:rFonts w:ascii="MS Gothic" w:eastAsia="MS Gothic" w:hAnsi="MS Gothic" w:cs="Arial" w:hint="eastAsia"/>
                    <w:b/>
                    <w:spacing w:val="-1"/>
                    <w:sz w:val="16"/>
                    <w:szCs w:val="16"/>
                  </w:rPr>
                  <w:t>☐</w:t>
                </w:r>
              </w:sdtContent>
            </w:sdt>
            <w:r w:rsidRPr="00914BCC">
              <w:rPr>
                <w:rFonts w:ascii="Arial Narrow" w:eastAsia="Arial" w:hAnsi="Arial Narrow" w:cs="Arial"/>
                <w:sz w:val="16"/>
                <w:szCs w:val="16"/>
              </w:rPr>
              <w:t>)</w:t>
            </w:r>
          </w:p>
        </w:tc>
        <w:tc>
          <w:tcPr>
            <w:tcW w:w="569" w:type="dxa"/>
            <w:tcBorders>
              <w:top w:val="nil"/>
              <w:left w:val="single" w:sz="5" w:space="0" w:color="000000"/>
              <w:bottom w:val="single" w:sz="5" w:space="0" w:color="000000"/>
              <w:right w:val="single" w:sz="12" w:space="0" w:color="000000"/>
            </w:tcBorders>
          </w:tcPr>
          <w:p w14:paraId="1F17EC86" w14:textId="77777777" w:rsidR="00E70907" w:rsidRPr="00914BCC" w:rsidRDefault="00A81CB8" w:rsidP="002E0FD1">
            <w:pPr>
              <w:spacing w:before="5"/>
              <w:ind w:left="160"/>
              <w:jc w:val="both"/>
              <w:rPr>
                <w:rFonts w:ascii="Arial Narrow" w:eastAsia="Arial" w:hAnsi="Arial Narrow" w:cs="Arial"/>
                <w:sz w:val="16"/>
                <w:szCs w:val="16"/>
              </w:rPr>
            </w:pPr>
            <w:r w:rsidRPr="00914BCC">
              <w:rPr>
                <w:rFonts w:ascii="Arial Narrow" w:eastAsia="Arial" w:hAnsi="Arial Narrow" w:cs="Arial"/>
                <w:b/>
                <w:spacing w:val="-1"/>
                <w:sz w:val="16"/>
                <w:szCs w:val="16"/>
              </w:rPr>
              <w:t>Fa</w:t>
            </w:r>
            <w:r w:rsidRPr="00914BCC">
              <w:rPr>
                <w:rFonts w:ascii="Arial Narrow" w:eastAsia="Arial" w:hAnsi="Arial Narrow" w:cs="Arial"/>
                <w:b/>
                <w:sz w:val="16"/>
                <w:szCs w:val="16"/>
              </w:rPr>
              <w:t>il</w:t>
            </w:r>
          </w:p>
          <w:p w14:paraId="73D99BE8" w14:textId="7351E64E" w:rsidR="00E70907" w:rsidRPr="00914BCC" w:rsidRDefault="00A81CB8" w:rsidP="002E0FD1">
            <w:pPr>
              <w:spacing w:before="4"/>
              <w:ind w:left="133"/>
              <w:jc w:val="both"/>
              <w:rPr>
                <w:rFonts w:ascii="Arial Narrow" w:eastAsia="Arial" w:hAnsi="Arial Narrow" w:cs="Arial"/>
                <w:sz w:val="16"/>
                <w:szCs w:val="16"/>
              </w:rPr>
            </w:pPr>
            <w:r w:rsidRPr="00914BCC">
              <w:rPr>
                <w:rFonts w:ascii="Arial Narrow" w:eastAsia="Arial" w:hAnsi="Arial Narrow" w:cs="Arial"/>
                <w:b/>
                <w:spacing w:val="-1"/>
                <w:sz w:val="16"/>
                <w:szCs w:val="16"/>
              </w:rPr>
              <w:t>(</w:t>
            </w:r>
            <w:sdt>
              <w:sdtPr>
                <w:rPr>
                  <w:rFonts w:ascii="Arial Narrow" w:eastAsia="Arial" w:hAnsi="Arial Narrow" w:cs="Arial"/>
                  <w:b/>
                  <w:spacing w:val="-1"/>
                  <w:sz w:val="16"/>
                  <w:szCs w:val="16"/>
                </w:rPr>
                <w:id w:val="-169026302"/>
                <w14:checkbox>
                  <w14:checked w14:val="0"/>
                  <w14:checkedState w14:val="2612" w14:font="MS Gothic"/>
                  <w14:uncheckedState w14:val="2610" w14:font="MS Gothic"/>
                </w14:checkbox>
              </w:sdtPr>
              <w:sdtContent>
                <w:r w:rsidR="00914BCC">
                  <w:rPr>
                    <w:rFonts w:ascii="MS Gothic" w:eastAsia="MS Gothic" w:hAnsi="MS Gothic" w:cs="Arial" w:hint="eastAsia"/>
                    <w:b/>
                    <w:spacing w:val="-1"/>
                    <w:sz w:val="16"/>
                    <w:szCs w:val="16"/>
                  </w:rPr>
                  <w:t>☐</w:t>
                </w:r>
              </w:sdtContent>
            </w:sdt>
            <w:r w:rsidRPr="00914BCC">
              <w:rPr>
                <w:rFonts w:ascii="Arial Narrow" w:eastAsia="Arial" w:hAnsi="Arial Narrow" w:cs="Arial"/>
                <w:sz w:val="16"/>
                <w:szCs w:val="16"/>
              </w:rPr>
              <w:t>)</w:t>
            </w:r>
          </w:p>
        </w:tc>
        <w:tc>
          <w:tcPr>
            <w:tcW w:w="3197" w:type="dxa"/>
            <w:vMerge/>
            <w:tcBorders>
              <w:left w:val="single" w:sz="12" w:space="0" w:color="000000"/>
              <w:bottom w:val="single" w:sz="5" w:space="0" w:color="000000"/>
              <w:right w:val="single" w:sz="8" w:space="0" w:color="000000"/>
            </w:tcBorders>
          </w:tcPr>
          <w:p w14:paraId="7E3EFB34" w14:textId="77777777" w:rsidR="00E70907" w:rsidRPr="00367EBA" w:rsidRDefault="00E70907" w:rsidP="002E0FD1">
            <w:pPr>
              <w:jc w:val="both"/>
              <w:rPr>
                <w:rFonts w:ascii="Arial Narrow" w:hAnsi="Arial Narrow"/>
              </w:rPr>
            </w:pPr>
          </w:p>
        </w:tc>
      </w:tr>
      <w:tr w:rsidR="00E70907" w:rsidRPr="00367EBA" w14:paraId="599A32B1" w14:textId="77777777" w:rsidTr="00914BCC">
        <w:trPr>
          <w:trHeight w:hRule="exact" w:val="485"/>
        </w:trPr>
        <w:tc>
          <w:tcPr>
            <w:tcW w:w="427" w:type="dxa"/>
            <w:tcBorders>
              <w:top w:val="single" w:sz="5" w:space="0" w:color="000000"/>
              <w:left w:val="single" w:sz="5" w:space="0" w:color="000000"/>
              <w:bottom w:val="single" w:sz="5" w:space="0" w:color="000000"/>
              <w:right w:val="single" w:sz="5" w:space="0" w:color="000000"/>
            </w:tcBorders>
          </w:tcPr>
          <w:p w14:paraId="6B26409A" w14:textId="77777777" w:rsidR="00E70907" w:rsidRPr="00367EBA" w:rsidRDefault="00E70907" w:rsidP="002E0FD1">
            <w:pPr>
              <w:spacing w:before="8" w:line="100" w:lineRule="exact"/>
              <w:jc w:val="both"/>
              <w:rPr>
                <w:rFonts w:ascii="Arial Narrow" w:hAnsi="Arial Narrow"/>
                <w:sz w:val="11"/>
                <w:szCs w:val="11"/>
              </w:rPr>
            </w:pPr>
          </w:p>
          <w:p w14:paraId="35894517" w14:textId="77777777" w:rsidR="00E70907" w:rsidRPr="00367EBA" w:rsidRDefault="00A81CB8" w:rsidP="002E0FD1">
            <w:pPr>
              <w:ind w:left="102"/>
              <w:jc w:val="both"/>
              <w:rPr>
                <w:rFonts w:ascii="Arial Narrow" w:eastAsia="Arial" w:hAnsi="Arial Narrow" w:cs="Arial"/>
                <w:sz w:val="18"/>
                <w:szCs w:val="18"/>
              </w:rPr>
            </w:pPr>
            <w:r w:rsidRPr="00367EBA">
              <w:rPr>
                <w:rFonts w:ascii="Arial Narrow" w:eastAsia="Arial" w:hAnsi="Arial Narrow" w:cs="Arial"/>
                <w:sz w:val="18"/>
                <w:szCs w:val="18"/>
              </w:rPr>
              <w:t>a</w:t>
            </w:r>
          </w:p>
        </w:tc>
        <w:tc>
          <w:tcPr>
            <w:tcW w:w="4883" w:type="dxa"/>
            <w:tcBorders>
              <w:top w:val="single" w:sz="5" w:space="0" w:color="000000"/>
              <w:left w:val="single" w:sz="5" w:space="0" w:color="000000"/>
              <w:bottom w:val="single" w:sz="5" w:space="0" w:color="000000"/>
              <w:right w:val="single" w:sz="12" w:space="0" w:color="000000"/>
            </w:tcBorders>
          </w:tcPr>
          <w:p w14:paraId="6E2C419E" w14:textId="77777777" w:rsidR="00E70907" w:rsidRPr="00367EBA" w:rsidRDefault="00E70907" w:rsidP="002E0FD1">
            <w:pPr>
              <w:spacing w:before="5" w:line="100" w:lineRule="exact"/>
              <w:jc w:val="both"/>
              <w:rPr>
                <w:rFonts w:ascii="Arial Narrow" w:hAnsi="Arial Narrow"/>
                <w:sz w:val="11"/>
                <w:szCs w:val="11"/>
              </w:rPr>
            </w:pPr>
          </w:p>
          <w:p w14:paraId="32DE486E" w14:textId="77777777" w:rsidR="00E70907" w:rsidRPr="00367EBA" w:rsidRDefault="00A81CB8" w:rsidP="002E0FD1">
            <w:pPr>
              <w:ind w:left="102" w:right="80"/>
              <w:jc w:val="both"/>
              <w:rPr>
                <w:rFonts w:ascii="Arial Narrow" w:eastAsia="Arial" w:hAnsi="Arial Narrow" w:cs="Arial"/>
                <w:sz w:val="16"/>
                <w:szCs w:val="16"/>
              </w:rPr>
            </w:pPr>
            <w:r w:rsidRPr="00367EBA">
              <w:rPr>
                <w:rFonts w:ascii="Arial Narrow" w:eastAsia="Arial" w:hAnsi="Arial Narrow" w:cs="Arial"/>
                <w:spacing w:val="-1"/>
                <w:sz w:val="16"/>
                <w:szCs w:val="16"/>
              </w:rPr>
              <w:t>Nav</w:t>
            </w:r>
            <w:r w:rsidRPr="00367EBA">
              <w:rPr>
                <w:rFonts w:ascii="Arial Narrow" w:eastAsia="Arial" w:hAnsi="Arial Narrow" w:cs="Arial"/>
                <w:sz w:val="16"/>
                <w:szCs w:val="16"/>
              </w:rPr>
              <w:t>ig</w:t>
            </w:r>
            <w:r w:rsidRPr="00367EBA">
              <w:rPr>
                <w:rFonts w:ascii="Arial Narrow" w:eastAsia="Arial" w:hAnsi="Arial Narrow" w:cs="Arial"/>
                <w:spacing w:val="-1"/>
                <w:sz w:val="16"/>
                <w:szCs w:val="16"/>
              </w:rPr>
              <w:t>a</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 xml:space="preserve">ion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or</w:t>
            </w:r>
            <w:r w:rsidRPr="00367EBA">
              <w:rPr>
                <w:rFonts w:ascii="Arial Narrow" w:eastAsia="Arial" w:hAnsi="Arial Narrow" w:cs="Arial"/>
                <w:sz w:val="16"/>
                <w:szCs w:val="16"/>
              </w:rPr>
              <w:t>ie</w:t>
            </w:r>
            <w:r w:rsidRPr="00367EBA">
              <w:rPr>
                <w:rFonts w:ascii="Arial Narrow" w:eastAsia="Arial" w:hAnsi="Arial Narrow" w:cs="Arial"/>
                <w:spacing w:val="-1"/>
                <w:sz w:val="16"/>
                <w:szCs w:val="16"/>
              </w:rPr>
              <w:t>n</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a</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ion</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a</w:t>
            </w:r>
            <w:r w:rsidRPr="00367EBA">
              <w:rPr>
                <w:rFonts w:ascii="Arial Narrow" w:eastAsia="Arial" w:hAnsi="Arial Narrow" w:cs="Arial"/>
                <w:sz w:val="16"/>
                <w:szCs w:val="16"/>
              </w:rPr>
              <w:t xml:space="preserve">t </w:t>
            </w:r>
            <w:r w:rsidRPr="00367EBA">
              <w:rPr>
                <w:rFonts w:ascii="Arial Narrow" w:eastAsia="Arial" w:hAnsi="Arial Narrow" w:cs="Arial"/>
                <w:spacing w:val="-1"/>
                <w:sz w:val="16"/>
                <w:szCs w:val="16"/>
              </w:rPr>
              <w:t>var</w:t>
            </w:r>
            <w:r w:rsidRPr="00367EBA">
              <w:rPr>
                <w:rFonts w:ascii="Arial Narrow" w:eastAsia="Arial" w:hAnsi="Arial Narrow" w:cs="Arial"/>
                <w:sz w:val="16"/>
                <w:szCs w:val="16"/>
              </w:rPr>
              <w:t>io</w:t>
            </w:r>
            <w:r w:rsidRPr="00367EBA">
              <w:rPr>
                <w:rFonts w:ascii="Arial Narrow" w:eastAsia="Arial" w:hAnsi="Arial Narrow" w:cs="Arial"/>
                <w:spacing w:val="-1"/>
                <w:sz w:val="16"/>
                <w:szCs w:val="16"/>
              </w:rPr>
              <w:t>u</w:t>
            </w:r>
            <w:r w:rsidRPr="00367EBA">
              <w:rPr>
                <w:rFonts w:ascii="Arial Narrow" w:eastAsia="Arial" w:hAnsi="Arial Narrow" w:cs="Arial"/>
                <w:sz w:val="16"/>
                <w:szCs w:val="16"/>
              </w:rPr>
              <w:t>s</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a</w:t>
            </w:r>
            <w:r w:rsidRPr="00367EBA">
              <w:rPr>
                <w:rFonts w:ascii="Arial Narrow" w:eastAsia="Arial" w:hAnsi="Arial Narrow" w:cs="Arial"/>
                <w:spacing w:val="-2"/>
                <w:sz w:val="16"/>
                <w:szCs w:val="16"/>
              </w:rPr>
              <w:t>l</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ud</w:t>
            </w:r>
            <w:r w:rsidRPr="00367EBA">
              <w:rPr>
                <w:rFonts w:ascii="Arial Narrow" w:eastAsia="Arial" w:hAnsi="Arial Narrow" w:cs="Arial"/>
                <w:spacing w:val="-3"/>
                <w:sz w:val="16"/>
                <w:szCs w:val="16"/>
              </w:rPr>
              <w:t>e</w:t>
            </w:r>
            <w:r w:rsidRPr="00367EBA">
              <w:rPr>
                <w:rFonts w:ascii="Arial Narrow" w:eastAsia="Arial" w:hAnsi="Arial Narrow" w:cs="Arial"/>
                <w:sz w:val="16"/>
                <w:szCs w:val="16"/>
              </w:rPr>
              <w:t>s</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 xml:space="preserve">r </w:t>
            </w:r>
            <w:r w:rsidRPr="00367EBA">
              <w:rPr>
                <w:rFonts w:ascii="Arial Narrow" w:eastAsia="Arial" w:hAnsi="Arial Narrow" w:cs="Arial"/>
                <w:spacing w:val="-1"/>
                <w:sz w:val="16"/>
                <w:szCs w:val="16"/>
              </w:rPr>
              <w:t>he</w:t>
            </w:r>
            <w:r w:rsidRPr="00367EBA">
              <w:rPr>
                <w:rFonts w:ascii="Arial Narrow" w:eastAsia="Arial" w:hAnsi="Arial Narrow" w:cs="Arial"/>
                <w:sz w:val="16"/>
                <w:szCs w:val="16"/>
              </w:rPr>
              <w:t>ig</w:t>
            </w:r>
            <w:r w:rsidRPr="00367EBA">
              <w:rPr>
                <w:rFonts w:ascii="Arial Narrow" w:eastAsia="Arial" w:hAnsi="Arial Narrow" w:cs="Arial"/>
                <w:spacing w:val="-3"/>
                <w:sz w:val="16"/>
                <w:szCs w:val="16"/>
              </w:rPr>
              <w:t>h</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 xml:space="preserve">s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2"/>
                <w:sz w:val="16"/>
                <w:szCs w:val="16"/>
              </w:rPr>
              <w:t xml:space="preserve"> </w:t>
            </w:r>
            <w:r w:rsidRPr="00367EBA">
              <w:rPr>
                <w:rFonts w:ascii="Arial Narrow" w:eastAsia="Arial" w:hAnsi="Arial Narrow" w:cs="Arial"/>
                <w:sz w:val="16"/>
                <w:szCs w:val="16"/>
              </w:rPr>
              <w:t xml:space="preserve">map </w:t>
            </w:r>
            <w:r w:rsidRPr="00367EBA">
              <w:rPr>
                <w:rFonts w:ascii="Arial Narrow" w:eastAsia="Arial" w:hAnsi="Arial Narrow" w:cs="Arial"/>
                <w:spacing w:val="-1"/>
                <w:sz w:val="16"/>
                <w:szCs w:val="16"/>
              </w:rPr>
              <w:t>read</w:t>
            </w:r>
            <w:r w:rsidRPr="00367EBA">
              <w:rPr>
                <w:rFonts w:ascii="Arial Narrow" w:eastAsia="Arial" w:hAnsi="Arial Narrow" w:cs="Arial"/>
                <w:sz w:val="16"/>
                <w:szCs w:val="16"/>
              </w:rPr>
              <w:t>ing</w:t>
            </w:r>
          </w:p>
        </w:tc>
        <w:tc>
          <w:tcPr>
            <w:tcW w:w="567" w:type="dxa"/>
            <w:tcBorders>
              <w:top w:val="single" w:sz="5" w:space="0" w:color="000000"/>
              <w:left w:val="single" w:sz="12" w:space="0" w:color="000000"/>
              <w:bottom w:val="single" w:sz="5" w:space="0" w:color="000000"/>
              <w:right w:val="single" w:sz="5" w:space="0" w:color="000000"/>
            </w:tcBorders>
          </w:tcPr>
          <w:p w14:paraId="148D6B85" w14:textId="77777777" w:rsidR="00E70907" w:rsidRPr="00367EBA" w:rsidRDefault="00E70907" w:rsidP="002E0FD1">
            <w:pPr>
              <w:jc w:val="both"/>
              <w:rPr>
                <w:rFonts w:ascii="Arial Narrow" w:hAnsi="Arial Narrow"/>
              </w:rPr>
            </w:pPr>
          </w:p>
        </w:tc>
        <w:tc>
          <w:tcPr>
            <w:tcW w:w="566" w:type="dxa"/>
            <w:tcBorders>
              <w:top w:val="single" w:sz="5" w:space="0" w:color="000000"/>
              <w:left w:val="single" w:sz="5" w:space="0" w:color="000000"/>
              <w:bottom w:val="single" w:sz="5" w:space="0" w:color="000000"/>
              <w:right w:val="single" w:sz="12" w:space="0" w:color="000000"/>
            </w:tcBorders>
          </w:tcPr>
          <w:p w14:paraId="106292B4" w14:textId="77777777" w:rsidR="00E70907" w:rsidRPr="00367EBA" w:rsidRDefault="00E70907" w:rsidP="002E0FD1">
            <w:pPr>
              <w:jc w:val="both"/>
              <w:rPr>
                <w:rFonts w:ascii="Arial Narrow" w:hAnsi="Arial Narrow"/>
              </w:rPr>
            </w:pPr>
          </w:p>
        </w:tc>
        <w:tc>
          <w:tcPr>
            <w:tcW w:w="566" w:type="dxa"/>
            <w:tcBorders>
              <w:top w:val="single" w:sz="5" w:space="0" w:color="000000"/>
              <w:left w:val="single" w:sz="12" w:space="0" w:color="000000"/>
              <w:bottom w:val="single" w:sz="5" w:space="0" w:color="000000"/>
              <w:right w:val="single" w:sz="5" w:space="0" w:color="000000"/>
            </w:tcBorders>
          </w:tcPr>
          <w:p w14:paraId="30A2BE83" w14:textId="77777777" w:rsidR="00E70907" w:rsidRPr="00367EBA" w:rsidRDefault="00E70907" w:rsidP="002E0FD1">
            <w:pPr>
              <w:jc w:val="both"/>
              <w:rPr>
                <w:rFonts w:ascii="Arial Narrow" w:hAnsi="Arial Narrow"/>
              </w:rPr>
            </w:pPr>
          </w:p>
        </w:tc>
        <w:tc>
          <w:tcPr>
            <w:tcW w:w="569" w:type="dxa"/>
            <w:tcBorders>
              <w:top w:val="single" w:sz="5" w:space="0" w:color="000000"/>
              <w:left w:val="single" w:sz="5" w:space="0" w:color="000000"/>
              <w:bottom w:val="single" w:sz="5" w:space="0" w:color="000000"/>
              <w:right w:val="single" w:sz="12" w:space="0" w:color="000000"/>
            </w:tcBorders>
          </w:tcPr>
          <w:p w14:paraId="6E736720" w14:textId="77777777" w:rsidR="00E70907" w:rsidRPr="00367EBA" w:rsidRDefault="00E70907" w:rsidP="002E0FD1">
            <w:pPr>
              <w:jc w:val="both"/>
              <w:rPr>
                <w:rFonts w:ascii="Arial Narrow" w:hAnsi="Arial Narrow"/>
              </w:rPr>
            </w:pPr>
          </w:p>
        </w:tc>
        <w:tc>
          <w:tcPr>
            <w:tcW w:w="3197" w:type="dxa"/>
            <w:tcBorders>
              <w:top w:val="single" w:sz="5" w:space="0" w:color="000000"/>
              <w:left w:val="single" w:sz="12" w:space="0" w:color="000000"/>
              <w:bottom w:val="single" w:sz="5" w:space="0" w:color="000000"/>
              <w:right w:val="single" w:sz="8" w:space="0" w:color="000000"/>
            </w:tcBorders>
          </w:tcPr>
          <w:p w14:paraId="5C483806" w14:textId="77777777" w:rsidR="00E70907" w:rsidRPr="00367EBA" w:rsidRDefault="00E70907" w:rsidP="002E0FD1">
            <w:pPr>
              <w:jc w:val="both"/>
              <w:rPr>
                <w:rFonts w:ascii="Arial Narrow" w:hAnsi="Arial Narrow"/>
              </w:rPr>
            </w:pPr>
          </w:p>
        </w:tc>
      </w:tr>
      <w:tr w:rsidR="00E70907" w:rsidRPr="00367EBA" w14:paraId="484838C2" w14:textId="77777777">
        <w:trPr>
          <w:trHeight w:hRule="exact" w:val="619"/>
        </w:trPr>
        <w:tc>
          <w:tcPr>
            <w:tcW w:w="427" w:type="dxa"/>
            <w:tcBorders>
              <w:top w:val="single" w:sz="5" w:space="0" w:color="000000"/>
              <w:left w:val="single" w:sz="5" w:space="0" w:color="000000"/>
              <w:bottom w:val="single" w:sz="5" w:space="0" w:color="000000"/>
              <w:right w:val="single" w:sz="5" w:space="0" w:color="000000"/>
            </w:tcBorders>
          </w:tcPr>
          <w:p w14:paraId="0B979B74" w14:textId="77777777" w:rsidR="00E70907" w:rsidRPr="00367EBA" w:rsidRDefault="00E70907" w:rsidP="002E0FD1">
            <w:pPr>
              <w:spacing w:before="1" w:line="120" w:lineRule="exact"/>
              <w:jc w:val="both"/>
              <w:rPr>
                <w:rFonts w:ascii="Arial Narrow" w:hAnsi="Arial Narrow"/>
                <w:sz w:val="12"/>
                <w:szCs w:val="12"/>
              </w:rPr>
            </w:pPr>
          </w:p>
          <w:p w14:paraId="52335AE0" w14:textId="77777777" w:rsidR="00E70907" w:rsidRPr="00367EBA" w:rsidRDefault="00A81CB8" w:rsidP="002E0FD1">
            <w:pPr>
              <w:ind w:left="102"/>
              <w:jc w:val="both"/>
              <w:rPr>
                <w:rFonts w:ascii="Arial Narrow" w:eastAsia="Arial" w:hAnsi="Arial Narrow" w:cs="Arial"/>
                <w:sz w:val="18"/>
                <w:szCs w:val="18"/>
              </w:rPr>
            </w:pPr>
            <w:r w:rsidRPr="00367EBA">
              <w:rPr>
                <w:rFonts w:ascii="Arial Narrow" w:eastAsia="Arial" w:hAnsi="Arial Narrow" w:cs="Arial"/>
                <w:sz w:val="18"/>
                <w:szCs w:val="18"/>
              </w:rPr>
              <w:t>b</w:t>
            </w:r>
          </w:p>
        </w:tc>
        <w:tc>
          <w:tcPr>
            <w:tcW w:w="4883" w:type="dxa"/>
            <w:tcBorders>
              <w:top w:val="single" w:sz="5" w:space="0" w:color="000000"/>
              <w:left w:val="single" w:sz="5" w:space="0" w:color="000000"/>
              <w:bottom w:val="single" w:sz="5" w:space="0" w:color="000000"/>
              <w:right w:val="single" w:sz="12" w:space="0" w:color="000000"/>
            </w:tcBorders>
          </w:tcPr>
          <w:p w14:paraId="173223E3" w14:textId="77777777" w:rsidR="00E70907" w:rsidRPr="00367EBA" w:rsidRDefault="00E70907" w:rsidP="002E0FD1">
            <w:pPr>
              <w:spacing w:before="2" w:line="120" w:lineRule="exact"/>
              <w:jc w:val="both"/>
              <w:rPr>
                <w:rFonts w:ascii="Arial Narrow" w:hAnsi="Arial Narrow"/>
                <w:sz w:val="12"/>
                <w:szCs w:val="12"/>
              </w:rPr>
            </w:pPr>
          </w:p>
          <w:p w14:paraId="79976D24" w14:textId="77777777" w:rsidR="00E70907" w:rsidRPr="00367EBA" w:rsidRDefault="00A81CB8" w:rsidP="002E0FD1">
            <w:pPr>
              <w:spacing w:line="180" w:lineRule="exact"/>
              <w:ind w:left="102" w:right="80"/>
              <w:jc w:val="both"/>
              <w:rPr>
                <w:rFonts w:ascii="Arial Narrow" w:eastAsia="Arial" w:hAnsi="Arial Narrow" w:cs="Arial"/>
                <w:sz w:val="16"/>
                <w:szCs w:val="16"/>
              </w:rPr>
            </w:pPr>
            <w:r w:rsidRPr="00367EBA">
              <w:rPr>
                <w:rFonts w:ascii="Arial Narrow" w:eastAsia="Arial" w:hAnsi="Arial Narrow" w:cs="Arial"/>
                <w:spacing w:val="1"/>
                <w:sz w:val="16"/>
                <w:szCs w:val="16"/>
              </w:rPr>
              <w:t>A</w:t>
            </w:r>
            <w:r w:rsidRPr="00367EBA">
              <w:rPr>
                <w:rFonts w:ascii="Arial Narrow" w:eastAsia="Arial" w:hAnsi="Arial Narrow" w:cs="Arial"/>
                <w:sz w:val="16"/>
                <w:szCs w:val="16"/>
              </w:rPr>
              <w:t>l</w:t>
            </w:r>
            <w:r w:rsidRPr="00367EBA">
              <w:rPr>
                <w:rFonts w:ascii="Arial Narrow" w:eastAsia="Arial" w:hAnsi="Arial Narrow" w:cs="Arial"/>
                <w:spacing w:val="1"/>
                <w:sz w:val="16"/>
                <w:szCs w:val="16"/>
              </w:rPr>
              <w:t>t</w:t>
            </w:r>
            <w:r w:rsidRPr="00367EBA">
              <w:rPr>
                <w:rFonts w:ascii="Arial Narrow" w:eastAsia="Arial" w:hAnsi="Arial Narrow" w:cs="Arial"/>
                <w:spacing w:val="-2"/>
                <w:sz w:val="16"/>
                <w:szCs w:val="16"/>
              </w:rPr>
              <w:t>i</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ud</w:t>
            </w:r>
            <w:r w:rsidRPr="00367EBA">
              <w:rPr>
                <w:rFonts w:ascii="Arial Narrow" w:eastAsia="Arial" w:hAnsi="Arial Narrow" w:cs="Arial"/>
                <w:sz w:val="16"/>
                <w:szCs w:val="16"/>
              </w:rPr>
              <w:t>e</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 xml:space="preserve">r </w:t>
            </w:r>
            <w:r w:rsidRPr="00367EBA">
              <w:rPr>
                <w:rFonts w:ascii="Arial Narrow" w:eastAsia="Arial" w:hAnsi="Arial Narrow" w:cs="Arial"/>
                <w:spacing w:val="-1"/>
                <w:sz w:val="16"/>
                <w:szCs w:val="16"/>
              </w:rPr>
              <w:t>he</w:t>
            </w:r>
            <w:r w:rsidRPr="00367EBA">
              <w:rPr>
                <w:rFonts w:ascii="Arial Narrow" w:eastAsia="Arial" w:hAnsi="Arial Narrow" w:cs="Arial"/>
                <w:sz w:val="16"/>
                <w:szCs w:val="16"/>
              </w:rPr>
              <w:t>ig</w:t>
            </w:r>
            <w:r w:rsidRPr="00367EBA">
              <w:rPr>
                <w:rFonts w:ascii="Arial Narrow" w:eastAsia="Arial" w:hAnsi="Arial Narrow" w:cs="Arial"/>
                <w:spacing w:val="-3"/>
                <w:sz w:val="16"/>
                <w:szCs w:val="16"/>
              </w:rPr>
              <w:t>h</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 xml:space="preserve">, </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peed</w:t>
            </w:r>
            <w:r w:rsidRPr="00367EBA">
              <w:rPr>
                <w:rFonts w:ascii="Arial Narrow" w:eastAsia="Arial" w:hAnsi="Arial Narrow" w:cs="Arial"/>
                <w:sz w:val="16"/>
                <w:szCs w:val="16"/>
              </w:rPr>
              <w:t xml:space="preserve">, </w:t>
            </w:r>
            <w:r w:rsidRPr="00367EBA">
              <w:rPr>
                <w:rFonts w:ascii="Arial Narrow" w:eastAsia="Arial" w:hAnsi="Arial Narrow" w:cs="Arial"/>
                <w:spacing w:val="-1"/>
                <w:sz w:val="16"/>
                <w:szCs w:val="16"/>
              </w:rPr>
              <w:t>head</w:t>
            </w:r>
            <w:r w:rsidRPr="00367EBA">
              <w:rPr>
                <w:rFonts w:ascii="Arial Narrow" w:eastAsia="Arial" w:hAnsi="Arial Narrow" w:cs="Arial"/>
                <w:sz w:val="16"/>
                <w:szCs w:val="16"/>
              </w:rPr>
              <w:t>ing</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on</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ro</w:t>
            </w:r>
            <w:r w:rsidRPr="00367EBA">
              <w:rPr>
                <w:rFonts w:ascii="Arial Narrow" w:eastAsia="Arial" w:hAnsi="Arial Narrow" w:cs="Arial"/>
                <w:sz w:val="16"/>
                <w:szCs w:val="16"/>
              </w:rPr>
              <w:t xml:space="preserve">l, </w:t>
            </w:r>
            <w:r w:rsidRPr="00367EBA">
              <w:rPr>
                <w:rFonts w:ascii="Arial Narrow" w:eastAsia="Arial" w:hAnsi="Arial Narrow" w:cs="Arial"/>
                <w:spacing w:val="-1"/>
                <w:sz w:val="16"/>
                <w:szCs w:val="16"/>
              </w:rPr>
              <w:t>ob</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erva</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ion</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 xml:space="preserve">f </w:t>
            </w:r>
            <w:r w:rsidRPr="00367EBA">
              <w:rPr>
                <w:rFonts w:ascii="Arial Narrow" w:eastAsia="Arial" w:hAnsi="Arial Narrow" w:cs="Arial"/>
                <w:spacing w:val="-1"/>
                <w:sz w:val="16"/>
                <w:szCs w:val="16"/>
              </w:rPr>
              <w:t>a</w:t>
            </w:r>
            <w:r w:rsidRPr="00367EBA">
              <w:rPr>
                <w:rFonts w:ascii="Arial Narrow" w:eastAsia="Arial" w:hAnsi="Arial Narrow" w:cs="Arial"/>
                <w:sz w:val="16"/>
                <w:szCs w:val="16"/>
              </w:rPr>
              <w:t>ir</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p</w:t>
            </w:r>
            <w:r w:rsidRPr="00367EBA">
              <w:rPr>
                <w:rFonts w:ascii="Arial Narrow" w:eastAsia="Arial" w:hAnsi="Arial Narrow" w:cs="Arial"/>
                <w:spacing w:val="-3"/>
                <w:sz w:val="16"/>
                <w:szCs w:val="16"/>
              </w:rPr>
              <w:t>a</w:t>
            </w:r>
            <w:r w:rsidRPr="00367EBA">
              <w:rPr>
                <w:rFonts w:ascii="Arial Narrow" w:eastAsia="Arial" w:hAnsi="Arial Narrow" w:cs="Arial"/>
                <w:spacing w:val="1"/>
                <w:sz w:val="16"/>
                <w:szCs w:val="16"/>
              </w:rPr>
              <w:t>c</w:t>
            </w:r>
            <w:r w:rsidRPr="00367EBA">
              <w:rPr>
                <w:rFonts w:ascii="Arial Narrow" w:eastAsia="Arial" w:hAnsi="Arial Narrow" w:cs="Arial"/>
                <w:sz w:val="16"/>
                <w:szCs w:val="16"/>
              </w:rPr>
              <w:t xml:space="preserve">e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a</w:t>
            </w:r>
            <w:r w:rsidRPr="00367EBA">
              <w:rPr>
                <w:rFonts w:ascii="Arial Narrow" w:eastAsia="Arial" w:hAnsi="Arial Narrow" w:cs="Arial"/>
                <w:sz w:val="16"/>
                <w:szCs w:val="16"/>
              </w:rPr>
              <w:t>l</w:t>
            </w:r>
            <w:r w:rsidRPr="00367EBA">
              <w:rPr>
                <w:rFonts w:ascii="Arial Narrow" w:eastAsia="Arial" w:hAnsi="Arial Narrow" w:cs="Arial"/>
                <w:spacing w:val="2"/>
                <w:sz w:val="16"/>
                <w:szCs w:val="16"/>
              </w:rPr>
              <w:t>t</w:t>
            </w:r>
            <w:r w:rsidRPr="00367EBA">
              <w:rPr>
                <w:rFonts w:ascii="Arial Narrow" w:eastAsia="Arial" w:hAnsi="Arial Narrow" w:cs="Arial"/>
                <w:spacing w:val="-2"/>
                <w:sz w:val="16"/>
                <w:szCs w:val="16"/>
              </w:rPr>
              <w:t>i</w:t>
            </w:r>
            <w:r w:rsidRPr="00367EBA">
              <w:rPr>
                <w:rFonts w:ascii="Arial Narrow" w:eastAsia="Arial" w:hAnsi="Arial Narrow" w:cs="Arial"/>
                <w:spacing w:val="3"/>
                <w:sz w:val="16"/>
                <w:szCs w:val="16"/>
              </w:rPr>
              <w:t>m</w:t>
            </w:r>
            <w:r w:rsidRPr="00367EBA">
              <w:rPr>
                <w:rFonts w:ascii="Arial Narrow" w:eastAsia="Arial" w:hAnsi="Arial Narrow" w:cs="Arial"/>
                <w:spacing w:val="-3"/>
                <w:sz w:val="16"/>
                <w:szCs w:val="16"/>
              </w:rPr>
              <w:t>e</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e</w:t>
            </w:r>
            <w:r w:rsidRPr="00367EBA">
              <w:rPr>
                <w:rFonts w:ascii="Arial Narrow" w:eastAsia="Arial" w:hAnsi="Arial Narrow" w:cs="Arial"/>
                <w:sz w:val="16"/>
                <w:szCs w:val="16"/>
              </w:rPr>
              <w:t>r</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et</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ing</w:t>
            </w:r>
          </w:p>
        </w:tc>
        <w:tc>
          <w:tcPr>
            <w:tcW w:w="567" w:type="dxa"/>
            <w:tcBorders>
              <w:top w:val="single" w:sz="5" w:space="0" w:color="000000"/>
              <w:left w:val="single" w:sz="12" w:space="0" w:color="000000"/>
              <w:bottom w:val="single" w:sz="5" w:space="0" w:color="000000"/>
              <w:right w:val="single" w:sz="5" w:space="0" w:color="000000"/>
            </w:tcBorders>
          </w:tcPr>
          <w:p w14:paraId="4142E854" w14:textId="77777777" w:rsidR="00E70907" w:rsidRPr="00367EBA" w:rsidRDefault="00E70907" w:rsidP="002E0FD1">
            <w:pPr>
              <w:jc w:val="both"/>
              <w:rPr>
                <w:rFonts w:ascii="Arial Narrow" w:hAnsi="Arial Narrow"/>
              </w:rPr>
            </w:pPr>
          </w:p>
        </w:tc>
        <w:tc>
          <w:tcPr>
            <w:tcW w:w="566" w:type="dxa"/>
            <w:tcBorders>
              <w:top w:val="single" w:sz="5" w:space="0" w:color="000000"/>
              <w:left w:val="single" w:sz="5" w:space="0" w:color="000000"/>
              <w:bottom w:val="single" w:sz="5" w:space="0" w:color="000000"/>
              <w:right w:val="single" w:sz="12" w:space="0" w:color="000000"/>
            </w:tcBorders>
          </w:tcPr>
          <w:p w14:paraId="3ED7A7DF" w14:textId="77777777" w:rsidR="00E70907" w:rsidRPr="00367EBA" w:rsidRDefault="00E70907" w:rsidP="002E0FD1">
            <w:pPr>
              <w:jc w:val="both"/>
              <w:rPr>
                <w:rFonts w:ascii="Arial Narrow" w:hAnsi="Arial Narrow"/>
              </w:rPr>
            </w:pPr>
          </w:p>
        </w:tc>
        <w:tc>
          <w:tcPr>
            <w:tcW w:w="566" w:type="dxa"/>
            <w:tcBorders>
              <w:top w:val="single" w:sz="5" w:space="0" w:color="000000"/>
              <w:left w:val="single" w:sz="12" w:space="0" w:color="000000"/>
              <w:bottom w:val="single" w:sz="5" w:space="0" w:color="000000"/>
              <w:right w:val="single" w:sz="5" w:space="0" w:color="000000"/>
            </w:tcBorders>
          </w:tcPr>
          <w:p w14:paraId="724FE92E" w14:textId="77777777" w:rsidR="00E70907" w:rsidRPr="00367EBA" w:rsidRDefault="00E70907" w:rsidP="002E0FD1">
            <w:pPr>
              <w:jc w:val="both"/>
              <w:rPr>
                <w:rFonts w:ascii="Arial Narrow" w:hAnsi="Arial Narrow"/>
              </w:rPr>
            </w:pPr>
          </w:p>
        </w:tc>
        <w:tc>
          <w:tcPr>
            <w:tcW w:w="569" w:type="dxa"/>
            <w:tcBorders>
              <w:top w:val="single" w:sz="5" w:space="0" w:color="000000"/>
              <w:left w:val="single" w:sz="5" w:space="0" w:color="000000"/>
              <w:bottom w:val="single" w:sz="5" w:space="0" w:color="000000"/>
              <w:right w:val="single" w:sz="12" w:space="0" w:color="000000"/>
            </w:tcBorders>
          </w:tcPr>
          <w:p w14:paraId="7EB17B60" w14:textId="77777777" w:rsidR="00E70907" w:rsidRPr="00367EBA" w:rsidRDefault="00E70907" w:rsidP="002E0FD1">
            <w:pPr>
              <w:jc w:val="both"/>
              <w:rPr>
                <w:rFonts w:ascii="Arial Narrow" w:hAnsi="Arial Narrow"/>
              </w:rPr>
            </w:pPr>
          </w:p>
        </w:tc>
        <w:tc>
          <w:tcPr>
            <w:tcW w:w="3197" w:type="dxa"/>
            <w:tcBorders>
              <w:top w:val="single" w:sz="5" w:space="0" w:color="000000"/>
              <w:left w:val="single" w:sz="12" w:space="0" w:color="000000"/>
              <w:bottom w:val="single" w:sz="5" w:space="0" w:color="000000"/>
              <w:right w:val="single" w:sz="8" w:space="0" w:color="000000"/>
            </w:tcBorders>
          </w:tcPr>
          <w:p w14:paraId="79D700D7" w14:textId="77777777" w:rsidR="00E70907" w:rsidRPr="00367EBA" w:rsidRDefault="00E70907" w:rsidP="002E0FD1">
            <w:pPr>
              <w:jc w:val="both"/>
              <w:rPr>
                <w:rFonts w:ascii="Arial Narrow" w:hAnsi="Arial Narrow"/>
              </w:rPr>
            </w:pPr>
          </w:p>
        </w:tc>
      </w:tr>
      <w:tr w:rsidR="00E70907" w:rsidRPr="00367EBA" w14:paraId="0D4E1A20" w14:textId="77777777">
        <w:trPr>
          <w:trHeight w:hRule="exact" w:val="802"/>
        </w:trPr>
        <w:tc>
          <w:tcPr>
            <w:tcW w:w="427" w:type="dxa"/>
            <w:tcBorders>
              <w:top w:val="single" w:sz="5" w:space="0" w:color="000000"/>
              <w:left w:val="single" w:sz="5" w:space="0" w:color="000000"/>
              <w:bottom w:val="single" w:sz="5" w:space="0" w:color="000000"/>
              <w:right w:val="single" w:sz="5" w:space="0" w:color="000000"/>
            </w:tcBorders>
          </w:tcPr>
          <w:p w14:paraId="15B63FAC" w14:textId="77777777" w:rsidR="00E70907" w:rsidRPr="00367EBA" w:rsidRDefault="00E70907" w:rsidP="002E0FD1">
            <w:pPr>
              <w:spacing w:before="8" w:line="100" w:lineRule="exact"/>
              <w:jc w:val="both"/>
              <w:rPr>
                <w:rFonts w:ascii="Arial Narrow" w:hAnsi="Arial Narrow"/>
                <w:sz w:val="11"/>
                <w:szCs w:val="11"/>
              </w:rPr>
            </w:pPr>
          </w:p>
          <w:p w14:paraId="0BB5711F" w14:textId="77777777" w:rsidR="00E70907" w:rsidRPr="00367EBA" w:rsidRDefault="00A81CB8" w:rsidP="002E0FD1">
            <w:pPr>
              <w:ind w:left="102"/>
              <w:jc w:val="both"/>
              <w:rPr>
                <w:rFonts w:ascii="Arial Narrow" w:eastAsia="Arial" w:hAnsi="Arial Narrow" w:cs="Arial"/>
                <w:sz w:val="18"/>
                <w:szCs w:val="18"/>
              </w:rPr>
            </w:pPr>
            <w:r w:rsidRPr="00367EBA">
              <w:rPr>
                <w:rFonts w:ascii="Arial Narrow" w:eastAsia="Arial" w:hAnsi="Arial Narrow" w:cs="Arial"/>
                <w:sz w:val="18"/>
                <w:szCs w:val="18"/>
              </w:rPr>
              <w:t>c</w:t>
            </w:r>
          </w:p>
        </w:tc>
        <w:tc>
          <w:tcPr>
            <w:tcW w:w="4883" w:type="dxa"/>
            <w:tcBorders>
              <w:top w:val="single" w:sz="5" w:space="0" w:color="000000"/>
              <w:left w:val="single" w:sz="5" w:space="0" w:color="000000"/>
              <w:bottom w:val="single" w:sz="5" w:space="0" w:color="000000"/>
              <w:right w:val="single" w:sz="12" w:space="0" w:color="000000"/>
            </w:tcBorders>
          </w:tcPr>
          <w:p w14:paraId="4AC15840" w14:textId="77777777" w:rsidR="00E70907" w:rsidRPr="00367EBA" w:rsidRDefault="00E70907" w:rsidP="002E0FD1">
            <w:pPr>
              <w:spacing w:before="6" w:line="100" w:lineRule="exact"/>
              <w:jc w:val="both"/>
              <w:rPr>
                <w:rFonts w:ascii="Arial Narrow" w:hAnsi="Arial Narrow"/>
                <w:sz w:val="11"/>
                <w:szCs w:val="11"/>
              </w:rPr>
            </w:pPr>
          </w:p>
          <w:p w14:paraId="76636C9C" w14:textId="77777777" w:rsidR="00E70907" w:rsidRPr="00367EBA" w:rsidRDefault="00A81CB8" w:rsidP="002E0FD1">
            <w:pPr>
              <w:ind w:left="102" w:right="274"/>
              <w:jc w:val="both"/>
              <w:rPr>
                <w:rFonts w:ascii="Arial Narrow" w:eastAsia="Arial" w:hAnsi="Arial Narrow" w:cs="Arial"/>
                <w:sz w:val="16"/>
                <w:szCs w:val="16"/>
              </w:rPr>
            </w:pPr>
            <w:r w:rsidRPr="00367EBA">
              <w:rPr>
                <w:rFonts w:ascii="Arial Narrow" w:eastAsia="Arial" w:hAnsi="Arial Narrow" w:cs="Arial"/>
                <w:spacing w:val="-2"/>
                <w:sz w:val="16"/>
                <w:szCs w:val="16"/>
              </w:rPr>
              <w:t>M</w:t>
            </w:r>
            <w:r w:rsidRPr="00367EBA">
              <w:rPr>
                <w:rFonts w:ascii="Arial Narrow" w:eastAsia="Arial" w:hAnsi="Arial Narrow" w:cs="Arial"/>
                <w:spacing w:val="-1"/>
                <w:sz w:val="16"/>
                <w:szCs w:val="16"/>
              </w:rPr>
              <w:t>on</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or</w:t>
            </w:r>
            <w:r w:rsidRPr="00367EBA">
              <w:rPr>
                <w:rFonts w:ascii="Arial Narrow" w:eastAsia="Arial" w:hAnsi="Arial Narrow" w:cs="Arial"/>
                <w:sz w:val="16"/>
                <w:szCs w:val="16"/>
              </w:rPr>
              <w:t xml:space="preserve">ing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 xml:space="preserve">f </w:t>
            </w:r>
            <w:r w:rsidRPr="00367EBA">
              <w:rPr>
                <w:rFonts w:ascii="Arial Narrow" w:eastAsia="Arial" w:hAnsi="Arial Narrow" w:cs="Arial"/>
                <w:spacing w:val="1"/>
                <w:sz w:val="16"/>
                <w:szCs w:val="16"/>
              </w:rPr>
              <w:t>f</w:t>
            </w:r>
            <w:r w:rsidRPr="00367EBA">
              <w:rPr>
                <w:rFonts w:ascii="Arial Narrow" w:eastAsia="Arial" w:hAnsi="Arial Narrow" w:cs="Arial"/>
                <w:sz w:val="16"/>
                <w:szCs w:val="16"/>
              </w:rPr>
              <w:t>li</w:t>
            </w:r>
            <w:r w:rsidRPr="00367EBA">
              <w:rPr>
                <w:rFonts w:ascii="Arial Narrow" w:eastAsia="Arial" w:hAnsi="Arial Narrow" w:cs="Arial"/>
                <w:spacing w:val="-1"/>
                <w:sz w:val="16"/>
                <w:szCs w:val="16"/>
              </w:rPr>
              <w:t>gh</w:t>
            </w:r>
            <w:r w:rsidRPr="00367EBA">
              <w:rPr>
                <w:rFonts w:ascii="Arial Narrow" w:eastAsia="Arial" w:hAnsi="Arial Narrow" w:cs="Arial"/>
                <w:sz w:val="16"/>
                <w:szCs w:val="16"/>
              </w:rPr>
              <w:t xml:space="preserve">t </w:t>
            </w:r>
            <w:r w:rsidRPr="00367EBA">
              <w:rPr>
                <w:rFonts w:ascii="Arial Narrow" w:eastAsia="Arial" w:hAnsi="Arial Narrow" w:cs="Arial"/>
                <w:spacing w:val="-1"/>
                <w:sz w:val="16"/>
                <w:szCs w:val="16"/>
              </w:rPr>
              <w:t>progre</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s</w:t>
            </w:r>
            <w:r w:rsidRPr="00367EBA">
              <w:rPr>
                <w:rFonts w:ascii="Arial Narrow" w:eastAsia="Arial" w:hAnsi="Arial Narrow" w:cs="Arial"/>
                <w:sz w:val="16"/>
                <w:szCs w:val="16"/>
              </w:rPr>
              <w:t xml:space="preserve">, </w:t>
            </w:r>
            <w:r w:rsidRPr="00367EBA">
              <w:rPr>
                <w:rFonts w:ascii="Arial Narrow" w:eastAsia="Arial" w:hAnsi="Arial Narrow" w:cs="Arial"/>
                <w:spacing w:val="1"/>
                <w:sz w:val="16"/>
                <w:szCs w:val="16"/>
              </w:rPr>
              <w:t>f</w:t>
            </w:r>
            <w:r w:rsidRPr="00367EBA">
              <w:rPr>
                <w:rFonts w:ascii="Arial Narrow" w:eastAsia="Arial" w:hAnsi="Arial Narrow" w:cs="Arial"/>
                <w:sz w:val="16"/>
                <w:szCs w:val="16"/>
              </w:rPr>
              <w:t>li</w:t>
            </w:r>
            <w:r w:rsidRPr="00367EBA">
              <w:rPr>
                <w:rFonts w:ascii="Arial Narrow" w:eastAsia="Arial" w:hAnsi="Arial Narrow" w:cs="Arial"/>
                <w:spacing w:val="-1"/>
                <w:sz w:val="16"/>
                <w:szCs w:val="16"/>
              </w:rPr>
              <w:t>gh</w:t>
            </w:r>
            <w:r w:rsidRPr="00367EBA">
              <w:rPr>
                <w:rFonts w:ascii="Arial Narrow" w:eastAsia="Arial" w:hAnsi="Arial Narrow" w:cs="Arial"/>
                <w:sz w:val="16"/>
                <w:szCs w:val="16"/>
              </w:rPr>
              <w:t>t</w:t>
            </w:r>
            <w:r w:rsidRPr="00367EBA">
              <w:rPr>
                <w:rFonts w:ascii="Arial Narrow" w:eastAsia="Arial" w:hAnsi="Arial Narrow" w:cs="Arial"/>
                <w:spacing w:val="-3"/>
                <w:sz w:val="16"/>
                <w:szCs w:val="16"/>
              </w:rPr>
              <w:t xml:space="preserve"> </w:t>
            </w:r>
            <w:r w:rsidRPr="00367EBA">
              <w:rPr>
                <w:rFonts w:ascii="Arial Narrow" w:eastAsia="Arial" w:hAnsi="Arial Narrow" w:cs="Arial"/>
                <w:sz w:val="16"/>
                <w:szCs w:val="16"/>
              </w:rPr>
              <w:t>lo</w:t>
            </w:r>
            <w:r w:rsidRPr="00367EBA">
              <w:rPr>
                <w:rFonts w:ascii="Arial Narrow" w:eastAsia="Arial" w:hAnsi="Arial Narrow" w:cs="Arial"/>
                <w:spacing w:val="-1"/>
                <w:sz w:val="16"/>
                <w:szCs w:val="16"/>
              </w:rPr>
              <w:t>g</w:t>
            </w:r>
            <w:r w:rsidRPr="00367EBA">
              <w:rPr>
                <w:rFonts w:ascii="Arial Narrow" w:eastAsia="Arial" w:hAnsi="Arial Narrow" w:cs="Arial"/>
                <w:sz w:val="16"/>
                <w:szCs w:val="16"/>
              </w:rPr>
              <w:t>,</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ue</w:t>
            </w:r>
            <w:r w:rsidRPr="00367EBA">
              <w:rPr>
                <w:rFonts w:ascii="Arial Narrow" w:eastAsia="Arial" w:hAnsi="Arial Narrow" w:cs="Arial"/>
                <w:sz w:val="16"/>
                <w:szCs w:val="16"/>
              </w:rPr>
              <w:t>l</w:t>
            </w:r>
            <w:r w:rsidRPr="00367EBA">
              <w:rPr>
                <w:rFonts w:ascii="Arial Narrow" w:eastAsia="Arial" w:hAnsi="Arial Narrow" w:cs="Arial"/>
                <w:spacing w:val="-1"/>
                <w:sz w:val="16"/>
                <w:szCs w:val="16"/>
              </w:rPr>
              <w:t xml:space="preserve"> </w:t>
            </w:r>
            <w:r w:rsidRPr="00367EBA">
              <w:rPr>
                <w:rFonts w:ascii="Arial Narrow" w:eastAsia="Arial" w:hAnsi="Arial Narrow" w:cs="Arial"/>
                <w:spacing w:val="-3"/>
                <w:sz w:val="16"/>
                <w:szCs w:val="16"/>
              </w:rPr>
              <w:t>u</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age</w:t>
            </w:r>
            <w:r w:rsidRPr="00367EBA">
              <w:rPr>
                <w:rFonts w:ascii="Arial Narrow" w:eastAsia="Arial" w:hAnsi="Arial Narrow" w:cs="Arial"/>
                <w:sz w:val="16"/>
                <w:szCs w:val="16"/>
              </w:rPr>
              <w:t>,</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enduran</w:t>
            </w:r>
            <w:r w:rsidRPr="00367EBA">
              <w:rPr>
                <w:rFonts w:ascii="Arial Narrow" w:eastAsia="Arial" w:hAnsi="Arial Narrow" w:cs="Arial"/>
                <w:spacing w:val="1"/>
                <w:sz w:val="16"/>
                <w:szCs w:val="16"/>
              </w:rPr>
              <w:t>c</w:t>
            </w:r>
            <w:r w:rsidRPr="00367EBA">
              <w:rPr>
                <w:rFonts w:ascii="Arial Narrow" w:eastAsia="Arial" w:hAnsi="Arial Narrow" w:cs="Arial"/>
                <w:spacing w:val="-3"/>
                <w:sz w:val="16"/>
                <w:szCs w:val="16"/>
              </w:rPr>
              <w:t>e</w:t>
            </w:r>
            <w:r w:rsidRPr="00367EBA">
              <w:rPr>
                <w:rFonts w:ascii="Arial Narrow" w:eastAsia="Arial" w:hAnsi="Arial Narrow" w:cs="Arial"/>
                <w:sz w:val="16"/>
                <w:szCs w:val="16"/>
              </w:rPr>
              <w:t xml:space="preserve">, </w:t>
            </w:r>
            <w:r w:rsidRPr="00367EBA">
              <w:rPr>
                <w:rFonts w:ascii="Arial Narrow" w:eastAsia="Arial" w:hAnsi="Arial Narrow" w:cs="Arial"/>
                <w:spacing w:val="1"/>
                <w:sz w:val="16"/>
                <w:szCs w:val="16"/>
              </w:rPr>
              <w:t>E</w:t>
            </w:r>
            <w:r w:rsidRPr="00367EBA">
              <w:rPr>
                <w:rFonts w:ascii="Arial Narrow" w:eastAsia="Arial" w:hAnsi="Arial Narrow" w:cs="Arial"/>
                <w:sz w:val="16"/>
                <w:szCs w:val="16"/>
              </w:rPr>
              <w:t>T</w:t>
            </w:r>
            <w:r w:rsidRPr="00367EBA">
              <w:rPr>
                <w:rFonts w:ascii="Arial Narrow" w:eastAsia="Arial" w:hAnsi="Arial Narrow" w:cs="Arial"/>
                <w:spacing w:val="-1"/>
                <w:sz w:val="16"/>
                <w:szCs w:val="16"/>
              </w:rPr>
              <w:t>A</w:t>
            </w:r>
            <w:r w:rsidRPr="00367EBA">
              <w:rPr>
                <w:rFonts w:ascii="Arial Narrow" w:eastAsia="Arial" w:hAnsi="Arial Narrow" w:cs="Arial"/>
                <w:sz w:val="16"/>
                <w:szCs w:val="16"/>
              </w:rPr>
              <w:t>,</w:t>
            </w:r>
            <w:r w:rsidRPr="00367EBA">
              <w:rPr>
                <w:rFonts w:ascii="Arial Narrow" w:eastAsia="Arial" w:hAnsi="Arial Narrow" w:cs="Arial"/>
                <w:spacing w:val="2"/>
                <w:sz w:val="16"/>
                <w:szCs w:val="16"/>
              </w:rPr>
              <w:t xml:space="preserve"> </w:t>
            </w:r>
            <w:r w:rsidRPr="00367EBA">
              <w:rPr>
                <w:rFonts w:ascii="Arial Narrow" w:eastAsia="Arial" w:hAnsi="Arial Narrow" w:cs="Arial"/>
                <w:spacing w:val="-3"/>
                <w:sz w:val="16"/>
                <w:szCs w:val="16"/>
              </w:rPr>
              <w:t>a</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ess</w:t>
            </w:r>
            <w:r w:rsidRPr="00367EBA">
              <w:rPr>
                <w:rFonts w:ascii="Arial Narrow" w:eastAsia="Arial" w:hAnsi="Arial Narrow" w:cs="Arial"/>
                <w:spacing w:val="3"/>
                <w:sz w:val="16"/>
                <w:szCs w:val="16"/>
              </w:rPr>
              <w:t>m</w:t>
            </w:r>
            <w:r w:rsidRPr="00367EBA">
              <w:rPr>
                <w:rFonts w:ascii="Arial Narrow" w:eastAsia="Arial" w:hAnsi="Arial Narrow" w:cs="Arial"/>
                <w:spacing w:val="-1"/>
                <w:sz w:val="16"/>
                <w:szCs w:val="16"/>
              </w:rPr>
              <w:t>e</w:t>
            </w:r>
            <w:r w:rsidRPr="00367EBA">
              <w:rPr>
                <w:rFonts w:ascii="Arial Narrow" w:eastAsia="Arial" w:hAnsi="Arial Narrow" w:cs="Arial"/>
                <w:spacing w:val="-3"/>
                <w:sz w:val="16"/>
                <w:szCs w:val="16"/>
              </w:rPr>
              <w:t>n</w:t>
            </w:r>
            <w:r w:rsidRPr="00367EBA">
              <w:rPr>
                <w:rFonts w:ascii="Arial Narrow" w:eastAsia="Arial" w:hAnsi="Arial Narrow" w:cs="Arial"/>
                <w:sz w:val="16"/>
                <w:szCs w:val="16"/>
              </w:rPr>
              <w:t>t</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 xml:space="preserve">f </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r</w:t>
            </w:r>
            <w:r w:rsidRPr="00367EBA">
              <w:rPr>
                <w:rFonts w:ascii="Arial Narrow" w:eastAsia="Arial" w:hAnsi="Arial Narrow" w:cs="Arial"/>
                <w:spacing w:val="-3"/>
                <w:sz w:val="16"/>
                <w:szCs w:val="16"/>
              </w:rPr>
              <w:t>a</w:t>
            </w:r>
            <w:r w:rsidRPr="00367EBA">
              <w:rPr>
                <w:rFonts w:ascii="Arial Narrow" w:eastAsia="Arial" w:hAnsi="Arial Narrow" w:cs="Arial"/>
                <w:spacing w:val="1"/>
                <w:sz w:val="16"/>
                <w:szCs w:val="16"/>
              </w:rPr>
              <w:t>c</w:t>
            </w:r>
            <w:r w:rsidRPr="00367EBA">
              <w:rPr>
                <w:rFonts w:ascii="Arial Narrow" w:eastAsia="Arial" w:hAnsi="Arial Narrow" w:cs="Arial"/>
                <w:sz w:val="16"/>
                <w:szCs w:val="16"/>
              </w:rPr>
              <w:t xml:space="preserve">k </w:t>
            </w:r>
            <w:r w:rsidRPr="00367EBA">
              <w:rPr>
                <w:rFonts w:ascii="Arial Narrow" w:eastAsia="Arial" w:hAnsi="Arial Narrow" w:cs="Arial"/>
                <w:spacing w:val="-1"/>
                <w:sz w:val="16"/>
                <w:szCs w:val="16"/>
              </w:rPr>
              <w:t>erro</w:t>
            </w:r>
            <w:r w:rsidRPr="00367EBA">
              <w:rPr>
                <w:rFonts w:ascii="Arial Narrow" w:eastAsia="Arial" w:hAnsi="Arial Narrow" w:cs="Arial"/>
                <w:sz w:val="16"/>
                <w:szCs w:val="16"/>
              </w:rPr>
              <w:t xml:space="preserve">r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r</w:t>
            </w:r>
            <w:r w:rsidRPr="00367EBA">
              <w:rPr>
                <w:rFonts w:ascii="Arial Narrow" w:eastAsia="Arial" w:hAnsi="Arial Narrow" w:cs="Arial"/>
                <w:spacing w:val="2"/>
                <w:sz w:val="16"/>
                <w:szCs w:val="16"/>
              </w:rPr>
              <w:t>e</w:t>
            </w:r>
            <w:r w:rsidRPr="00367EBA">
              <w:rPr>
                <w:rFonts w:ascii="Arial Narrow" w:eastAsia="Arial" w:hAnsi="Arial Narrow" w:cs="Arial"/>
                <w:spacing w:val="-1"/>
                <w:sz w:val="16"/>
                <w:szCs w:val="16"/>
              </w:rPr>
              <w:t>-e</w:t>
            </w:r>
            <w:r w:rsidRPr="00367EBA">
              <w:rPr>
                <w:rFonts w:ascii="Arial Narrow" w:eastAsia="Arial" w:hAnsi="Arial Narrow" w:cs="Arial"/>
                <w:spacing w:val="1"/>
                <w:sz w:val="16"/>
                <w:szCs w:val="16"/>
              </w:rPr>
              <w:t>st</w:t>
            </w:r>
            <w:r w:rsidRPr="00367EBA">
              <w:rPr>
                <w:rFonts w:ascii="Arial Narrow" w:eastAsia="Arial" w:hAnsi="Arial Narrow" w:cs="Arial"/>
                <w:spacing w:val="-1"/>
                <w:sz w:val="16"/>
                <w:szCs w:val="16"/>
              </w:rPr>
              <w:t>ab</w:t>
            </w:r>
            <w:r w:rsidRPr="00367EBA">
              <w:rPr>
                <w:rFonts w:ascii="Arial Narrow" w:eastAsia="Arial" w:hAnsi="Arial Narrow" w:cs="Arial"/>
                <w:sz w:val="16"/>
                <w:szCs w:val="16"/>
              </w:rPr>
              <w:t>l</w:t>
            </w:r>
            <w:r w:rsidRPr="00367EBA">
              <w:rPr>
                <w:rFonts w:ascii="Arial Narrow" w:eastAsia="Arial" w:hAnsi="Arial Narrow" w:cs="Arial"/>
                <w:spacing w:val="-2"/>
                <w:sz w:val="16"/>
                <w:szCs w:val="16"/>
              </w:rPr>
              <w:t>i</w:t>
            </w:r>
            <w:r w:rsidRPr="00367EBA">
              <w:rPr>
                <w:rFonts w:ascii="Arial Narrow" w:eastAsia="Arial" w:hAnsi="Arial Narrow" w:cs="Arial"/>
                <w:spacing w:val="1"/>
                <w:sz w:val="16"/>
                <w:szCs w:val="16"/>
              </w:rPr>
              <w:t>s</w:t>
            </w:r>
            <w:r w:rsidRPr="00367EBA">
              <w:rPr>
                <w:rFonts w:ascii="Arial Narrow" w:eastAsia="Arial" w:hAnsi="Arial Narrow" w:cs="Arial"/>
                <w:spacing w:val="-3"/>
                <w:sz w:val="16"/>
                <w:szCs w:val="16"/>
              </w:rPr>
              <w:t>h</w:t>
            </w:r>
            <w:r w:rsidRPr="00367EBA">
              <w:rPr>
                <w:rFonts w:ascii="Arial Narrow" w:eastAsia="Arial" w:hAnsi="Arial Narrow" w:cs="Arial"/>
                <w:spacing w:val="3"/>
                <w:sz w:val="16"/>
                <w:szCs w:val="16"/>
              </w:rPr>
              <w:t>m</w:t>
            </w:r>
            <w:r w:rsidRPr="00367EBA">
              <w:rPr>
                <w:rFonts w:ascii="Arial Narrow" w:eastAsia="Arial" w:hAnsi="Arial Narrow" w:cs="Arial"/>
                <w:spacing w:val="-1"/>
                <w:sz w:val="16"/>
                <w:szCs w:val="16"/>
              </w:rPr>
              <w:t>e</w:t>
            </w:r>
            <w:r w:rsidRPr="00367EBA">
              <w:rPr>
                <w:rFonts w:ascii="Arial Narrow" w:eastAsia="Arial" w:hAnsi="Arial Narrow" w:cs="Arial"/>
                <w:spacing w:val="-3"/>
                <w:sz w:val="16"/>
                <w:szCs w:val="16"/>
              </w:rPr>
              <w:t>n</w:t>
            </w:r>
            <w:r w:rsidRPr="00367EBA">
              <w:rPr>
                <w:rFonts w:ascii="Arial Narrow" w:eastAsia="Arial" w:hAnsi="Arial Narrow" w:cs="Arial"/>
                <w:sz w:val="16"/>
                <w:szCs w:val="16"/>
              </w:rPr>
              <w:t>t</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f</w:t>
            </w:r>
            <w:r w:rsidRPr="00367EBA">
              <w:rPr>
                <w:rFonts w:ascii="Arial Narrow" w:eastAsia="Arial" w:hAnsi="Arial Narrow" w:cs="Arial"/>
                <w:spacing w:val="-3"/>
                <w:sz w:val="16"/>
                <w:szCs w:val="16"/>
              </w:rPr>
              <w:t xml:space="preserve"> </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orre</w:t>
            </w:r>
            <w:r w:rsidRPr="00367EBA">
              <w:rPr>
                <w:rFonts w:ascii="Arial Narrow" w:eastAsia="Arial" w:hAnsi="Arial Narrow" w:cs="Arial"/>
                <w:spacing w:val="1"/>
                <w:sz w:val="16"/>
                <w:szCs w:val="16"/>
              </w:rPr>
              <w:t>c</w:t>
            </w:r>
            <w:r w:rsidRPr="00367EBA">
              <w:rPr>
                <w:rFonts w:ascii="Arial Narrow" w:eastAsia="Arial" w:hAnsi="Arial Narrow" w:cs="Arial"/>
                <w:sz w:val="16"/>
                <w:szCs w:val="16"/>
              </w:rPr>
              <w:t xml:space="preserve">t </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rac</w:t>
            </w:r>
            <w:r w:rsidRPr="00367EBA">
              <w:rPr>
                <w:rFonts w:ascii="Arial Narrow" w:eastAsia="Arial" w:hAnsi="Arial Narrow" w:cs="Arial"/>
                <w:sz w:val="16"/>
                <w:szCs w:val="16"/>
              </w:rPr>
              <w:t>k</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z w:val="16"/>
                <w:szCs w:val="16"/>
              </w:rPr>
              <w:t>i</w:t>
            </w:r>
            <w:r w:rsidRPr="00367EBA">
              <w:rPr>
                <w:rFonts w:ascii="Arial Narrow" w:eastAsia="Arial" w:hAnsi="Arial Narrow" w:cs="Arial"/>
                <w:spacing w:val="-3"/>
                <w:sz w:val="16"/>
                <w:szCs w:val="16"/>
              </w:rPr>
              <w:t>n</w:t>
            </w:r>
            <w:r w:rsidRPr="00367EBA">
              <w:rPr>
                <w:rFonts w:ascii="Arial Narrow" w:eastAsia="Arial" w:hAnsi="Arial Narrow" w:cs="Arial"/>
                <w:spacing w:val="1"/>
                <w:sz w:val="16"/>
                <w:szCs w:val="16"/>
              </w:rPr>
              <w:t>st</w:t>
            </w:r>
            <w:r w:rsidRPr="00367EBA">
              <w:rPr>
                <w:rFonts w:ascii="Arial Narrow" w:eastAsia="Arial" w:hAnsi="Arial Narrow" w:cs="Arial"/>
                <w:spacing w:val="-1"/>
                <w:sz w:val="16"/>
                <w:szCs w:val="16"/>
              </w:rPr>
              <w:t>r</w:t>
            </w:r>
            <w:r w:rsidRPr="00367EBA">
              <w:rPr>
                <w:rFonts w:ascii="Arial Narrow" w:eastAsia="Arial" w:hAnsi="Arial Narrow" w:cs="Arial"/>
                <w:spacing w:val="-3"/>
                <w:sz w:val="16"/>
                <w:szCs w:val="16"/>
              </w:rPr>
              <w:t>u</w:t>
            </w:r>
            <w:r w:rsidRPr="00367EBA">
              <w:rPr>
                <w:rFonts w:ascii="Arial Narrow" w:eastAsia="Arial" w:hAnsi="Arial Narrow" w:cs="Arial"/>
                <w:sz w:val="16"/>
                <w:szCs w:val="16"/>
              </w:rPr>
              <w:t>me</w:t>
            </w:r>
            <w:r w:rsidRPr="00367EBA">
              <w:rPr>
                <w:rFonts w:ascii="Arial Narrow" w:eastAsia="Arial" w:hAnsi="Arial Narrow" w:cs="Arial"/>
                <w:spacing w:val="-1"/>
                <w:sz w:val="16"/>
                <w:szCs w:val="16"/>
              </w:rPr>
              <w:t>n</w:t>
            </w:r>
            <w:r w:rsidRPr="00367EBA">
              <w:rPr>
                <w:rFonts w:ascii="Arial Narrow" w:eastAsia="Arial" w:hAnsi="Arial Narrow" w:cs="Arial"/>
                <w:sz w:val="16"/>
                <w:szCs w:val="16"/>
              </w:rPr>
              <w:t>t mo</w:t>
            </w:r>
            <w:r w:rsidRPr="00367EBA">
              <w:rPr>
                <w:rFonts w:ascii="Arial Narrow" w:eastAsia="Arial" w:hAnsi="Arial Narrow" w:cs="Arial"/>
                <w:spacing w:val="-1"/>
                <w:sz w:val="16"/>
                <w:szCs w:val="16"/>
              </w:rPr>
              <w:t>n</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or</w:t>
            </w:r>
            <w:r w:rsidRPr="00367EBA">
              <w:rPr>
                <w:rFonts w:ascii="Arial Narrow" w:eastAsia="Arial" w:hAnsi="Arial Narrow" w:cs="Arial"/>
                <w:sz w:val="16"/>
                <w:szCs w:val="16"/>
              </w:rPr>
              <w:t>ing</w:t>
            </w:r>
          </w:p>
        </w:tc>
        <w:tc>
          <w:tcPr>
            <w:tcW w:w="567" w:type="dxa"/>
            <w:tcBorders>
              <w:top w:val="single" w:sz="5" w:space="0" w:color="000000"/>
              <w:left w:val="single" w:sz="12" w:space="0" w:color="000000"/>
              <w:bottom w:val="single" w:sz="5" w:space="0" w:color="000000"/>
              <w:right w:val="single" w:sz="5" w:space="0" w:color="000000"/>
            </w:tcBorders>
          </w:tcPr>
          <w:p w14:paraId="5F4A82F3" w14:textId="77777777" w:rsidR="00E70907" w:rsidRPr="00367EBA" w:rsidRDefault="00E70907" w:rsidP="002E0FD1">
            <w:pPr>
              <w:jc w:val="both"/>
              <w:rPr>
                <w:rFonts w:ascii="Arial Narrow" w:hAnsi="Arial Narrow"/>
              </w:rPr>
            </w:pPr>
          </w:p>
        </w:tc>
        <w:tc>
          <w:tcPr>
            <w:tcW w:w="566" w:type="dxa"/>
            <w:tcBorders>
              <w:top w:val="single" w:sz="5" w:space="0" w:color="000000"/>
              <w:left w:val="single" w:sz="5" w:space="0" w:color="000000"/>
              <w:bottom w:val="single" w:sz="5" w:space="0" w:color="000000"/>
              <w:right w:val="single" w:sz="12" w:space="0" w:color="000000"/>
            </w:tcBorders>
          </w:tcPr>
          <w:p w14:paraId="488E7BDE" w14:textId="77777777" w:rsidR="00E70907" w:rsidRPr="00367EBA" w:rsidRDefault="00E70907" w:rsidP="002E0FD1">
            <w:pPr>
              <w:jc w:val="both"/>
              <w:rPr>
                <w:rFonts w:ascii="Arial Narrow" w:hAnsi="Arial Narrow"/>
              </w:rPr>
            </w:pPr>
          </w:p>
        </w:tc>
        <w:tc>
          <w:tcPr>
            <w:tcW w:w="566" w:type="dxa"/>
            <w:tcBorders>
              <w:top w:val="single" w:sz="5" w:space="0" w:color="000000"/>
              <w:left w:val="single" w:sz="12" w:space="0" w:color="000000"/>
              <w:bottom w:val="single" w:sz="5" w:space="0" w:color="000000"/>
              <w:right w:val="single" w:sz="5" w:space="0" w:color="000000"/>
            </w:tcBorders>
          </w:tcPr>
          <w:p w14:paraId="1D32DA74" w14:textId="77777777" w:rsidR="00E70907" w:rsidRPr="00367EBA" w:rsidRDefault="00E70907" w:rsidP="002E0FD1">
            <w:pPr>
              <w:jc w:val="both"/>
              <w:rPr>
                <w:rFonts w:ascii="Arial Narrow" w:hAnsi="Arial Narrow"/>
              </w:rPr>
            </w:pPr>
          </w:p>
        </w:tc>
        <w:tc>
          <w:tcPr>
            <w:tcW w:w="569" w:type="dxa"/>
            <w:tcBorders>
              <w:top w:val="single" w:sz="5" w:space="0" w:color="000000"/>
              <w:left w:val="single" w:sz="5" w:space="0" w:color="000000"/>
              <w:bottom w:val="single" w:sz="5" w:space="0" w:color="000000"/>
              <w:right w:val="single" w:sz="12" w:space="0" w:color="000000"/>
            </w:tcBorders>
          </w:tcPr>
          <w:p w14:paraId="42F34FB5" w14:textId="77777777" w:rsidR="00E70907" w:rsidRPr="00367EBA" w:rsidRDefault="00E70907" w:rsidP="002E0FD1">
            <w:pPr>
              <w:jc w:val="both"/>
              <w:rPr>
                <w:rFonts w:ascii="Arial Narrow" w:hAnsi="Arial Narrow"/>
              </w:rPr>
            </w:pPr>
          </w:p>
        </w:tc>
        <w:tc>
          <w:tcPr>
            <w:tcW w:w="3197" w:type="dxa"/>
            <w:tcBorders>
              <w:top w:val="single" w:sz="5" w:space="0" w:color="000000"/>
              <w:left w:val="single" w:sz="12" w:space="0" w:color="000000"/>
              <w:bottom w:val="single" w:sz="5" w:space="0" w:color="000000"/>
              <w:right w:val="single" w:sz="8" w:space="0" w:color="000000"/>
            </w:tcBorders>
          </w:tcPr>
          <w:p w14:paraId="0B45BC1B" w14:textId="77777777" w:rsidR="00E70907" w:rsidRPr="00367EBA" w:rsidRDefault="00E70907" w:rsidP="002E0FD1">
            <w:pPr>
              <w:jc w:val="both"/>
              <w:rPr>
                <w:rFonts w:ascii="Arial Narrow" w:hAnsi="Arial Narrow"/>
              </w:rPr>
            </w:pPr>
          </w:p>
        </w:tc>
      </w:tr>
      <w:tr w:rsidR="00E70907" w:rsidRPr="00367EBA" w14:paraId="1A6B0DFF" w14:textId="77777777">
        <w:trPr>
          <w:trHeight w:hRule="exact" w:val="456"/>
        </w:trPr>
        <w:tc>
          <w:tcPr>
            <w:tcW w:w="427" w:type="dxa"/>
            <w:tcBorders>
              <w:top w:val="single" w:sz="5" w:space="0" w:color="000000"/>
              <w:left w:val="single" w:sz="5" w:space="0" w:color="000000"/>
              <w:bottom w:val="single" w:sz="5" w:space="0" w:color="000000"/>
              <w:right w:val="single" w:sz="5" w:space="0" w:color="000000"/>
            </w:tcBorders>
          </w:tcPr>
          <w:p w14:paraId="084CE797" w14:textId="77777777" w:rsidR="00E70907" w:rsidRPr="00367EBA" w:rsidRDefault="00E70907" w:rsidP="002E0FD1">
            <w:pPr>
              <w:spacing w:before="8" w:line="100" w:lineRule="exact"/>
              <w:jc w:val="both"/>
              <w:rPr>
                <w:rFonts w:ascii="Arial Narrow" w:hAnsi="Arial Narrow"/>
                <w:sz w:val="11"/>
                <w:szCs w:val="11"/>
              </w:rPr>
            </w:pPr>
          </w:p>
          <w:p w14:paraId="095D348C" w14:textId="77777777" w:rsidR="00E70907" w:rsidRPr="00367EBA" w:rsidRDefault="00A81CB8" w:rsidP="002E0FD1">
            <w:pPr>
              <w:ind w:left="102"/>
              <w:jc w:val="both"/>
              <w:rPr>
                <w:rFonts w:ascii="Arial Narrow" w:eastAsia="Arial" w:hAnsi="Arial Narrow" w:cs="Arial"/>
                <w:sz w:val="18"/>
                <w:szCs w:val="18"/>
              </w:rPr>
            </w:pPr>
            <w:r w:rsidRPr="00367EBA">
              <w:rPr>
                <w:rFonts w:ascii="Arial Narrow" w:eastAsia="Arial" w:hAnsi="Arial Narrow" w:cs="Arial"/>
                <w:sz w:val="18"/>
                <w:szCs w:val="18"/>
              </w:rPr>
              <w:t>d</w:t>
            </w:r>
          </w:p>
        </w:tc>
        <w:tc>
          <w:tcPr>
            <w:tcW w:w="4883" w:type="dxa"/>
            <w:tcBorders>
              <w:top w:val="single" w:sz="5" w:space="0" w:color="000000"/>
              <w:left w:val="single" w:sz="5" w:space="0" w:color="000000"/>
              <w:bottom w:val="single" w:sz="5" w:space="0" w:color="000000"/>
              <w:right w:val="single" w:sz="12" w:space="0" w:color="000000"/>
            </w:tcBorders>
          </w:tcPr>
          <w:p w14:paraId="57B5842C" w14:textId="77777777" w:rsidR="00E70907" w:rsidRPr="00367EBA" w:rsidRDefault="00E70907" w:rsidP="002E0FD1">
            <w:pPr>
              <w:spacing w:before="5" w:line="100" w:lineRule="exact"/>
              <w:jc w:val="both"/>
              <w:rPr>
                <w:rFonts w:ascii="Arial Narrow" w:hAnsi="Arial Narrow"/>
                <w:sz w:val="11"/>
                <w:szCs w:val="11"/>
              </w:rPr>
            </w:pPr>
          </w:p>
          <w:p w14:paraId="699C775B" w14:textId="77777777" w:rsidR="00E70907" w:rsidRPr="00367EBA" w:rsidRDefault="00A81CB8" w:rsidP="002E0FD1">
            <w:pPr>
              <w:ind w:left="102"/>
              <w:jc w:val="both"/>
              <w:rPr>
                <w:rFonts w:ascii="Arial Narrow" w:eastAsia="Arial" w:hAnsi="Arial Narrow" w:cs="Arial"/>
                <w:sz w:val="16"/>
                <w:szCs w:val="16"/>
              </w:rPr>
            </w:pPr>
            <w:r w:rsidRPr="00367EBA">
              <w:rPr>
                <w:rFonts w:ascii="Arial Narrow" w:eastAsia="Arial" w:hAnsi="Arial Narrow" w:cs="Arial"/>
                <w:sz w:val="16"/>
                <w:szCs w:val="16"/>
              </w:rPr>
              <w:t>O</w:t>
            </w:r>
            <w:r w:rsidRPr="00367EBA">
              <w:rPr>
                <w:rFonts w:ascii="Arial Narrow" w:eastAsia="Arial" w:hAnsi="Arial Narrow" w:cs="Arial"/>
                <w:spacing w:val="-1"/>
                <w:sz w:val="16"/>
                <w:szCs w:val="16"/>
              </w:rPr>
              <w:t>b</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erva</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 xml:space="preserve">ion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 xml:space="preserve">f </w:t>
            </w:r>
            <w:r w:rsidRPr="00367EBA">
              <w:rPr>
                <w:rFonts w:ascii="Arial Narrow" w:eastAsia="Arial" w:hAnsi="Arial Narrow" w:cs="Arial"/>
                <w:spacing w:val="-3"/>
                <w:sz w:val="16"/>
                <w:szCs w:val="16"/>
              </w:rPr>
              <w:t>w</w:t>
            </w:r>
            <w:r w:rsidRPr="00367EBA">
              <w:rPr>
                <w:rFonts w:ascii="Arial Narrow" w:eastAsia="Arial" w:hAnsi="Arial Narrow" w:cs="Arial"/>
                <w:spacing w:val="-1"/>
                <w:sz w:val="16"/>
                <w:szCs w:val="16"/>
              </w:rPr>
              <w:t>ea</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he</w:t>
            </w:r>
            <w:r w:rsidRPr="00367EBA">
              <w:rPr>
                <w:rFonts w:ascii="Arial Narrow" w:eastAsia="Arial" w:hAnsi="Arial Narrow" w:cs="Arial"/>
                <w:sz w:val="16"/>
                <w:szCs w:val="16"/>
              </w:rPr>
              <w:t xml:space="preserve">r </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ond</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io</w:t>
            </w:r>
            <w:r w:rsidRPr="00367EBA">
              <w:rPr>
                <w:rFonts w:ascii="Arial Narrow" w:eastAsia="Arial" w:hAnsi="Arial Narrow" w:cs="Arial"/>
                <w:spacing w:val="-3"/>
                <w:sz w:val="16"/>
                <w:szCs w:val="16"/>
              </w:rPr>
              <w:t>n</w:t>
            </w:r>
            <w:r w:rsidRPr="00367EBA">
              <w:rPr>
                <w:rFonts w:ascii="Arial Narrow" w:eastAsia="Arial" w:hAnsi="Arial Narrow" w:cs="Arial"/>
                <w:sz w:val="16"/>
                <w:szCs w:val="16"/>
              </w:rPr>
              <w:t xml:space="preserve">s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d</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ver</w:t>
            </w:r>
            <w:r w:rsidRPr="00367EBA">
              <w:rPr>
                <w:rFonts w:ascii="Arial Narrow" w:eastAsia="Arial" w:hAnsi="Arial Narrow" w:cs="Arial"/>
                <w:spacing w:val="1"/>
                <w:sz w:val="16"/>
                <w:szCs w:val="16"/>
              </w:rPr>
              <w:t>s</w:t>
            </w:r>
            <w:r w:rsidRPr="00367EBA">
              <w:rPr>
                <w:rFonts w:ascii="Arial Narrow" w:eastAsia="Arial" w:hAnsi="Arial Narrow" w:cs="Arial"/>
                <w:sz w:val="16"/>
                <w:szCs w:val="16"/>
              </w:rPr>
              <w:t xml:space="preserve">ion </w:t>
            </w:r>
            <w:r w:rsidRPr="00367EBA">
              <w:rPr>
                <w:rFonts w:ascii="Arial Narrow" w:eastAsia="Arial" w:hAnsi="Arial Narrow" w:cs="Arial"/>
                <w:spacing w:val="-1"/>
                <w:sz w:val="16"/>
                <w:szCs w:val="16"/>
              </w:rPr>
              <w:t>p</w:t>
            </w:r>
            <w:r w:rsidRPr="00367EBA">
              <w:rPr>
                <w:rFonts w:ascii="Arial Narrow" w:eastAsia="Arial" w:hAnsi="Arial Narrow" w:cs="Arial"/>
                <w:sz w:val="16"/>
                <w:szCs w:val="16"/>
              </w:rPr>
              <w:t>la</w:t>
            </w:r>
            <w:r w:rsidRPr="00367EBA">
              <w:rPr>
                <w:rFonts w:ascii="Arial Narrow" w:eastAsia="Arial" w:hAnsi="Arial Narrow" w:cs="Arial"/>
                <w:spacing w:val="-1"/>
                <w:sz w:val="16"/>
                <w:szCs w:val="16"/>
              </w:rPr>
              <w:t>nn</w:t>
            </w:r>
            <w:r w:rsidRPr="00367EBA">
              <w:rPr>
                <w:rFonts w:ascii="Arial Narrow" w:eastAsia="Arial" w:hAnsi="Arial Narrow" w:cs="Arial"/>
                <w:sz w:val="16"/>
                <w:szCs w:val="16"/>
              </w:rPr>
              <w:t>ing</w:t>
            </w:r>
          </w:p>
        </w:tc>
        <w:tc>
          <w:tcPr>
            <w:tcW w:w="567" w:type="dxa"/>
            <w:tcBorders>
              <w:top w:val="single" w:sz="5" w:space="0" w:color="000000"/>
              <w:left w:val="single" w:sz="12" w:space="0" w:color="000000"/>
              <w:bottom w:val="single" w:sz="5" w:space="0" w:color="000000"/>
              <w:right w:val="single" w:sz="5" w:space="0" w:color="000000"/>
            </w:tcBorders>
          </w:tcPr>
          <w:p w14:paraId="329BC310" w14:textId="77777777" w:rsidR="00E70907" w:rsidRPr="00367EBA" w:rsidRDefault="00E70907" w:rsidP="002E0FD1">
            <w:pPr>
              <w:jc w:val="both"/>
              <w:rPr>
                <w:rFonts w:ascii="Arial Narrow" w:hAnsi="Arial Narrow"/>
              </w:rPr>
            </w:pPr>
          </w:p>
        </w:tc>
        <w:tc>
          <w:tcPr>
            <w:tcW w:w="566" w:type="dxa"/>
            <w:tcBorders>
              <w:top w:val="single" w:sz="5" w:space="0" w:color="000000"/>
              <w:left w:val="single" w:sz="5" w:space="0" w:color="000000"/>
              <w:bottom w:val="single" w:sz="5" w:space="0" w:color="000000"/>
              <w:right w:val="single" w:sz="12" w:space="0" w:color="000000"/>
            </w:tcBorders>
          </w:tcPr>
          <w:p w14:paraId="1C9710F6" w14:textId="77777777" w:rsidR="00E70907" w:rsidRPr="00367EBA" w:rsidRDefault="00E70907" w:rsidP="002E0FD1">
            <w:pPr>
              <w:jc w:val="both"/>
              <w:rPr>
                <w:rFonts w:ascii="Arial Narrow" w:hAnsi="Arial Narrow"/>
              </w:rPr>
            </w:pPr>
          </w:p>
        </w:tc>
        <w:tc>
          <w:tcPr>
            <w:tcW w:w="566" w:type="dxa"/>
            <w:tcBorders>
              <w:top w:val="single" w:sz="5" w:space="0" w:color="000000"/>
              <w:left w:val="single" w:sz="12" w:space="0" w:color="000000"/>
              <w:bottom w:val="single" w:sz="5" w:space="0" w:color="000000"/>
              <w:right w:val="single" w:sz="5" w:space="0" w:color="000000"/>
            </w:tcBorders>
          </w:tcPr>
          <w:p w14:paraId="6A72602B" w14:textId="77777777" w:rsidR="00E70907" w:rsidRPr="00367EBA" w:rsidRDefault="00E70907" w:rsidP="002E0FD1">
            <w:pPr>
              <w:jc w:val="both"/>
              <w:rPr>
                <w:rFonts w:ascii="Arial Narrow" w:hAnsi="Arial Narrow"/>
              </w:rPr>
            </w:pPr>
          </w:p>
        </w:tc>
        <w:tc>
          <w:tcPr>
            <w:tcW w:w="569" w:type="dxa"/>
            <w:tcBorders>
              <w:top w:val="single" w:sz="5" w:space="0" w:color="000000"/>
              <w:left w:val="single" w:sz="5" w:space="0" w:color="000000"/>
              <w:bottom w:val="single" w:sz="5" w:space="0" w:color="000000"/>
              <w:right w:val="single" w:sz="12" w:space="0" w:color="000000"/>
            </w:tcBorders>
          </w:tcPr>
          <w:p w14:paraId="40E0314E" w14:textId="77777777" w:rsidR="00E70907" w:rsidRPr="00367EBA" w:rsidRDefault="00E70907" w:rsidP="002E0FD1">
            <w:pPr>
              <w:jc w:val="both"/>
              <w:rPr>
                <w:rFonts w:ascii="Arial Narrow" w:hAnsi="Arial Narrow"/>
              </w:rPr>
            </w:pPr>
          </w:p>
        </w:tc>
        <w:tc>
          <w:tcPr>
            <w:tcW w:w="3197" w:type="dxa"/>
            <w:tcBorders>
              <w:top w:val="single" w:sz="5" w:space="0" w:color="000000"/>
              <w:left w:val="single" w:sz="12" w:space="0" w:color="000000"/>
              <w:bottom w:val="single" w:sz="5" w:space="0" w:color="000000"/>
              <w:right w:val="single" w:sz="8" w:space="0" w:color="000000"/>
            </w:tcBorders>
          </w:tcPr>
          <w:p w14:paraId="73D05573" w14:textId="77777777" w:rsidR="00E70907" w:rsidRPr="00367EBA" w:rsidRDefault="00E70907" w:rsidP="002E0FD1">
            <w:pPr>
              <w:jc w:val="both"/>
              <w:rPr>
                <w:rFonts w:ascii="Arial Narrow" w:hAnsi="Arial Narrow"/>
              </w:rPr>
            </w:pPr>
          </w:p>
        </w:tc>
      </w:tr>
      <w:tr w:rsidR="00E70907" w:rsidRPr="00367EBA" w14:paraId="73211BEC" w14:textId="77777777">
        <w:trPr>
          <w:trHeight w:hRule="exact" w:val="458"/>
        </w:trPr>
        <w:tc>
          <w:tcPr>
            <w:tcW w:w="427" w:type="dxa"/>
            <w:tcBorders>
              <w:top w:val="single" w:sz="5" w:space="0" w:color="000000"/>
              <w:left w:val="single" w:sz="5" w:space="0" w:color="000000"/>
              <w:bottom w:val="single" w:sz="5" w:space="0" w:color="000000"/>
              <w:right w:val="single" w:sz="5" w:space="0" w:color="000000"/>
            </w:tcBorders>
          </w:tcPr>
          <w:p w14:paraId="1804B4CC" w14:textId="77777777" w:rsidR="00E70907" w:rsidRPr="00367EBA" w:rsidRDefault="00E70907" w:rsidP="002E0FD1">
            <w:pPr>
              <w:spacing w:before="1" w:line="120" w:lineRule="exact"/>
              <w:jc w:val="both"/>
              <w:rPr>
                <w:rFonts w:ascii="Arial Narrow" w:hAnsi="Arial Narrow"/>
                <w:sz w:val="12"/>
                <w:szCs w:val="12"/>
              </w:rPr>
            </w:pPr>
          </w:p>
          <w:p w14:paraId="0798C2B1" w14:textId="77777777" w:rsidR="00E70907" w:rsidRPr="00367EBA" w:rsidRDefault="00A81CB8" w:rsidP="002E0FD1">
            <w:pPr>
              <w:ind w:left="102"/>
              <w:jc w:val="both"/>
              <w:rPr>
                <w:rFonts w:ascii="Arial Narrow" w:eastAsia="Arial" w:hAnsi="Arial Narrow" w:cs="Arial"/>
                <w:sz w:val="18"/>
                <w:szCs w:val="18"/>
              </w:rPr>
            </w:pPr>
            <w:r w:rsidRPr="00367EBA">
              <w:rPr>
                <w:rFonts w:ascii="Arial Narrow" w:eastAsia="Arial" w:hAnsi="Arial Narrow" w:cs="Arial"/>
                <w:sz w:val="18"/>
                <w:szCs w:val="18"/>
              </w:rPr>
              <w:t>e</w:t>
            </w:r>
          </w:p>
        </w:tc>
        <w:tc>
          <w:tcPr>
            <w:tcW w:w="4883" w:type="dxa"/>
            <w:tcBorders>
              <w:top w:val="single" w:sz="5" w:space="0" w:color="000000"/>
              <w:left w:val="single" w:sz="5" w:space="0" w:color="000000"/>
              <w:bottom w:val="single" w:sz="5" w:space="0" w:color="000000"/>
              <w:right w:val="single" w:sz="12" w:space="0" w:color="000000"/>
            </w:tcBorders>
          </w:tcPr>
          <w:p w14:paraId="0A71A5D8" w14:textId="77777777" w:rsidR="00E70907" w:rsidRPr="00367EBA" w:rsidRDefault="00E70907" w:rsidP="002E0FD1">
            <w:pPr>
              <w:spacing w:before="8" w:line="100" w:lineRule="exact"/>
              <w:jc w:val="both"/>
              <w:rPr>
                <w:rFonts w:ascii="Arial Narrow" w:hAnsi="Arial Narrow"/>
                <w:sz w:val="11"/>
                <w:szCs w:val="11"/>
              </w:rPr>
            </w:pPr>
          </w:p>
          <w:p w14:paraId="44F40305" w14:textId="77777777" w:rsidR="00E70907" w:rsidRPr="00367EBA" w:rsidRDefault="00A81CB8" w:rsidP="002E0FD1">
            <w:pPr>
              <w:ind w:left="102"/>
              <w:jc w:val="both"/>
              <w:rPr>
                <w:rFonts w:ascii="Arial Narrow" w:eastAsia="Arial" w:hAnsi="Arial Narrow" w:cs="Arial"/>
                <w:sz w:val="16"/>
                <w:szCs w:val="16"/>
              </w:rPr>
            </w:pPr>
            <w:r w:rsidRPr="00367EBA">
              <w:rPr>
                <w:rFonts w:ascii="Arial Narrow" w:eastAsia="Arial" w:hAnsi="Arial Narrow" w:cs="Arial"/>
                <w:spacing w:val="-1"/>
                <w:sz w:val="16"/>
                <w:szCs w:val="16"/>
              </w:rPr>
              <w:t>U</w:t>
            </w:r>
            <w:r w:rsidRPr="00367EBA">
              <w:rPr>
                <w:rFonts w:ascii="Arial Narrow" w:eastAsia="Arial" w:hAnsi="Arial Narrow" w:cs="Arial"/>
                <w:spacing w:val="1"/>
                <w:sz w:val="16"/>
                <w:szCs w:val="16"/>
              </w:rPr>
              <w:t>s</w:t>
            </w:r>
            <w:r w:rsidRPr="00367EBA">
              <w:rPr>
                <w:rFonts w:ascii="Arial Narrow" w:eastAsia="Arial" w:hAnsi="Arial Narrow" w:cs="Arial"/>
                <w:sz w:val="16"/>
                <w:szCs w:val="16"/>
              </w:rPr>
              <w:t>e</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 xml:space="preserve">f </w:t>
            </w:r>
            <w:r w:rsidRPr="00367EBA">
              <w:rPr>
                <w:rFonts w:ascii="Arial Narrow" w:eastAsia="Arial" w:hAnsi="Arial Narrow" w:cs="Arial"/>
                <w:spacing w:val="-1"/>
                <w:sz w:val="16"/>
                <w:szCs w:val="16"/>
              </w:rPr>
              <w:t>nav</w:t>
            </w:r>
            <w:r w:rsidRPr="00367EBA">
              <w:rPr>
                <w:rFonts w:ascii="Arial Narrow" w:eastAsia="Arial" w:hAnsi="Arial Narrow" w:cs="Arial"/>
                <w:sz w:val="16"/>
                <w:szCs w:val="16"/>
              </w:rPr>
              <w:t>ig</w:t>
            </w:r>
            <w:r w:rsidRPr="00367EBA">
              <w:rPr>
                <w:rFonts w:ascii="Arial Narrow" w:eastAsia="Arial" w:hAnsi="Arial Narrow" w:cs="Arial"/>
                <w:spacing w:val="-1"/>
                <w:sz w:val="16"/>
                <w:szCs w:val="16"/>
              </w:rPr>
              <w:t>a</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 xml:space="preserve">ion  </w:t>
            </w:r>
            <w:r w:rsidRPr="00367EBA">
              <w:rPr>
                <w:rFonts w:ascii="Arial Narrow" w:eastAsia="Arial" w:hAnsi="Arial Narrow" w:cs="Arial"/>
                <w:spacing w:val="-1"/>
                <w:sz w:val="16"/>
                <w:szCs w:val="16"/>
              </w:rPr>
              <w:t>a</w:t>
            </w:r>
            <w:r w:rsidRPr="00367EBA">
              <w:rPr>
                <w:rFonts w:ascii="Arial Narrow" w:eastAsia="Arial" w:hAnsi="Arial Narrow" w:cs="Arial"/>
                <w:sz w:val="16"/>
                <w:szCs w:val="16"/>
              </w:rPr>
              <w:t xml:space="preserve">ids </w:t>
            </w:r>
            <w:r w:rsidRPr="00367EBA">
              <w:rPr>
                <w:rFonts w:ascii="Arial Narrow" w:eastAsia="Arial" w:hAnsi="Arial Narrow" w:cs="Arial"/>
                <w:spacing w:val="-1"/>
                <w:sz w:val="16"/>
                <w:szCs w:val="16"/>
              </w:rPr>
              <w:t>(</w:t>
            </w:r>
            <w:r w:rsidRPr="00367EBA">
              <w:rPr>
                <w:rFonts w:ascii="Arial Narrow" w:eastAsia="Arial" w:hAnsi="Arial Narrow" w:cs="Arial"/>
                <w:spacing w:val="-3"/>
                <w:sz w:val="16"/>
                <w:szCs w:val="16"/>
              </w:rPr>
              <w:t>w</w:t>
            </w:r>
            <w:r w:rsidRPr="00367EBA">
              <w:rPr>
                <w:rFonts w:ascii="Arial Narrow" w:eastAsia="Arial" w:hAnsi="Arial Narrow" w:cs="Arial"/>
                <w:spacing w:val="-1"/>
                <w:sz w:val="16"/>
                <w:szCs w:val="16"/>
              </w:rPr>
              <w:t>her</w:t>
            </w:r>
            <w:r w:rsidRPr="00367EBA">
              <w:rPr>
                <w:rFonts w:ascii="Arial Narrow" w:eastAsia="Arial" w:hAnsi="Arial Narrow" w:cs="Arial"/>
                <w:sz w:val="16"/>
                <w:szCs w:val="16"/>
              </w:rPr>
              <w:t>e</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av</w:t>
            </w:r>
            <w:r w:rsidRPr="00367EBA">
              <w:rPr>
                <w:rFonts w:ascii="Arial Narrow" w:eastAsia="Arial" w:hAnsi="Arial Narrow" w:cs="Arial"/>
                <w:spacing w:val="2"/>
                <w:sz w:val="16"/>
                <w:szCs w:val="16"/>
              </w:rPr>
              <w:t>a</w:t>
            </w:r>
            <w:r w:rsidRPr="00367EBA">
              <w:rPr>
                <w:rFonts w:ascii="Arial Narrow" w:eastAsia="Arial" w:hAnsi="Arial Narrow" w:cs="Arial"/>
                <w:sz w:val="16"/>
                <w:szCs w:val="16"/>
              </w:rPr>
              <w:t>il</w:t>
            </w:r>
            <w:r w:rsidRPr="00367EBA">
              <w:rPr>
                <w:rFonts w:ascii="Arial Narrow" w:eastAsia="Arial" w:hAnsi="Arial Narrow" w:cs="Arial"/>
                <w:spacing w:val="-1"/>
                <w:sz w:val="16"/>
                <w:szCs w:val="16"/>
              </w:rPr>
              <w:t>ab</w:t>
            </w:r>
            <w:r w:rsidRPr="00367EBA">
              <w:rPr>
                <w:rFonts w:ascii="Arial Narrow" w:eastAsia="Arial" w:hAnsi="Arial Narrow" w:cs="Arial"/>
                <w:sz w:val="16"/>
                <w:szCs w:val="16"/>
              </w:rPr>
              <w:t>le)</w:t>
            </w:r>
          </w:p>
        </w:tc>
        <w:tc>
          <w:tcPr>
            <w:tcW w:w="567" w:type="dxa"/>
            <w:tcBorders>
              <w:top w:val="single" w:sz="5" w:space="0" w:color="000000"/>
              <w:left w:val="single" w:sz="12" w:space="0" w:color="000000"/>
              <w:bottom w:val="single" w:sz="5" w:space="0" w:color="000000"/>
              <w:right w:val="single" w:sz="5" w:space="0" w:color="000000"/>
            </w:tcBorders>
          </w:tcPr>
          <w:p w14:paraId="6024AF74" w14:textId="77777777" w:rsidR="00E70907" w:rsidRPr="00367EBA" w:rsidRDefault="00E70907" w:rsidP="002E0FD1">
            <w:pPr>
              <w:jc w:val="both"/>
              <w:rPr>
                <w:rFonts w:ascii="Arial Narrow" w:hAnsi="Arial Narrow"/>
              </w:rPr>
            </w:pPr>
          </w:p>
        </w:tc>
        <w:tc>
          <w:tcPr>
            <w:tcW w:w="566" w:type="dxa"/>
            <w:tcBorders>
              <w:top w:val="single" w:sz="5" w:space="0" w:color="000000"/>
              <w:left w:val="single" w:sz="5" w:space="0" w:color="000000"/>
              <w:bottom w:val="single" w:sz="5" w:space="0" w:color="000000"/>
              <w:right w:val="single" w:sz="12" w:space="0" w:color="000000"/>
            </w:tcBorders>
          </w:tcPr>
          <w:p w14:paraId="7A6BF0C5" w14:textId="77777777" w:rsidR="00E70907" w:rsidRPr="00367EBA" w:rsidRDefault="00E70907" w:rsidP="002E0FD1">
            <w:pPr>
              <w:jc w:val="both"/>
              <w:rPr>
                <w:rFonts w:ascii="Arial Narrow" w:hAnsi="Arial Narrow"/>
              </w:rPr>
            </w:pPr>
          </w:p>
        </w:tc>
        <w:tc>
          <w:tcPr>
            <w:tcW w:w="566" w:type="dxa"/>
            <w:tcBorders>
              <w:top w:val="single" w:sz="5" w:space="0" w:color="000000"/>
              <w:left w:val="single" w:sz="12" w:space="0" w:color="000000"/>
              <w:bottom w:val="single" w:sz="5" w:space="0" w:color="000000"/>
              <w:right w:val="single" w:sz="5" w:space="0" w:color="000000"/>
            </w:tcBorders>
          </w:tcPr>
          <w:p w14:paraId="1A00AA88" w14:textId="77777777" w:rsidR="00E70907" w:rsidRPr="00367EBA" w:rsidRDefault="00E70907" w:rsidP="002E0FD1">
            <w:pPr>
              <w:jc w:val="both"/>
              <w:rPr>
                <w:rFonts w:ascii="Arial Narrow" w:hAnsi="Arial Narrow"/>
              </w:rPr>
            </w:pPr>
          </w:p>
        </w:tc>
        <w:tc>
          <w:tcPr>
            <w:tcW w:w="569" w:type="dxa"/>
            <w:tcBorders>
              <w:top w:val="single" w:sz="5" w:space="0" w:color="000000"/>
              <w:left w:val="single" w:sz="5" w:space="0" w:color="000000"/>
              <w:bottom w:val="single" w:sz="5" w:space="0" w:color="000000"/>
              <w:right w:val="single" w:sz="12" w:space="0" w:color="000000"/>
            </w:tcBorders>
          </w:tcPr>
          <w:p w14:paraId="269AEBB7" w14:textId="77777777" w:rsidR="00E70907" w:rsidRPr="00367EBA" w:rsidRDefault="00E70907" w:rsidP="002E0FD1">
            <w:pPr>
              <w:jc w:val="both"/>
              <w:rPr>
                <w:rFonts w:ascii="Arial Narrow" w:hAnsi="Arial Narrow"/>
              </w:rPr>
            </w:pPr>
          </w:p>
        </w:tc>
        <w:tc>
          <w:tcPr>
            <w:tcW w:w="3197" w:type="dxa"/>
            <w:tcBorders>
              <w:top w:val="single" w:sz="5" w:space="0" w:color="000000"/>
              <w:left w:val="single" w:sz="12" w:space="0" w:color="000000"/>
              <w:bottom w:val="single" w:sz="5" w:space="0" w:color="000000"/>
              <w:right w:val="single" w:sz="8" w:space="0" w:color="000000"/>
            </w:tcBorders>
          </w:tcPr>
          <w:p w14:paraId="205189D3" w14:textId="77777777" w:rsidR="00E70907" w:rsidRPr="00367EBA" w:rsidRDefault="00E70907" w:rsidP="002E0FD1">
            <w:pPr>
              <w:jc w:val="both"/>
              <w:rPr>
                <w:rFonts w:ascii="Arial Narrow" w:hAnsi="Arial Narrow"/>
              </w:rPr>
            </w:pPr>
          </w:p>
        </w:tc>
      </w:tr>
      <w:tr w:rsidR="00E70907" w:rsidRPr="00367EBA" w14:paraId="1825E55C" w14:textId="77777777">
        <w:trPr>
          <w:trHeight w:hRule="exact" w:val="456"/>
        </w:trPr>
        <w:tc>
          <w:tcPr>
            <w:tcW w:w="427" w:type="dxa"/>
            <w:tcBorders>
              <w:top w:val="single" w:sz="5" w:space="0" w:color="000000"/>
              <w:left w:val="single" w:sz="5" w:space="0" w:color="000000"/>
              <w:bottom w:val="single" w:sz="5" w:space="0" w:color="000000"/>
              <w:right w:val="single" w:sz="5" w:space="0" w:color="000000"/>
            </w:tcBorders>
          </w:tcPr>
          <w:p w14:paraId="58391662" w14:textId="77777777" w:rsidR="00E70907" w:rsidRPr="00367EBA" w:rsidRDefault="00E70907" w:rsidP="002E0FD1">
            <w:pPr>
              <w:spacing w:before="8" w:line="100" w:lineRule="exact"/>
              <w:jc w:val="both"/>
              <w:rPr>
                <w:rFonts w:ascii="Arial Narrow" w:hAnsi="Arial Narrow"/>
                <w:sz w:val="11"/>
                <w:szCs w:val="11"/>
              </w:rPr>
            </w:pPr>
          </w:p>
          <w:p w14:paraId="211C8BF0" w14:textId="77777777" w:rsidR="00E70907" w:rsidRPr="00367EBA" w:rsidRDefault="00A81CB8" w:rsidP="002E0FD1">
            <w:pPr>
              <w:ind w:left="102"/>
              <w:jc w:val="both"/>
              <w:rPr>
                <w:rFonts w:ascii="Arial Narrow" w:eastAsia="Arial" w:hAnsi="Arial Narrow" w:cs="Arial"/>
                <w:sz w:val="18"/>
                <w:szCs w:val="18"/>
              </w:rPr>
            </w:pPr>
            <w:r w:rsidRPr="00367EBA">
              <w:rPr>
                <w:rFonts w:ascii="Arial Narrow" w:eastAsia="Arial" w:hAnsi="Arial Narrow" w:cs="Arial"/>
                <w:sz w:val="18"/>
                <w:szCs w:val="18"/>
              </w:rPr>
              <w:t>f</w:t>
            </w:r>
          </w:p>
        </w:tc>
        <w:tc>
          <w:tcPr>
            <w:tcW w:w="4883" w:type="dxa"/>
            <w:tcBorders>
              <w:top w:val="single" w:sz="5" w:space="0" w:color="000000"/>
              <w:left w:val="single" w:sz="5" w:space="0" w:color="000000"/>
              <w:bottom w:val="single" w:sz="5" w:space="0" w:color="000000"/>
              <w:right w:val="single" w:sz="12" w:space="0" w:color="000000"/>
            </w:tcBorders>
          </w:tcPr>
          <w:p w14:paraId="5F3143F6" w14:textId="77777777" w:rsidR="00E70907" w:rsidRPr="00367EBA" w:rsidRDefault="00E70907" w:rsidP="002E0FD1">
            <w:pPr>
              <w:spacing w:before="5" w:line="100" w:lineRule="exact"/>
              <w:jc w:val="both"/>
              <w:rPr>
                <w:rFonts w:ascii="Arial Narrow" w:hAnsi="Arial Narrow"/>
                <w:sz w:val="11"/>
                <w:szCs w:val="11"/>
              </w:rPr>
            </w:pPr>
          </w:p>
          <w:p w14:paraId="0009230A" w14:textId="77777777" w:rsidR="00E70907" w:rsidRPr="00367EBA" w:rsidRDefault="00A81CB8" w:rsidP="002E0FD1">
            <w:pPr>
              <w:ind w:left="102"/>
              <w:jc w:val="both"/>
              <w:rPr>
                <w:rFonts w:ascii="Arial Narrow" w:eastAsia="Arial" w:hAnsi="Arial Narrow" w:cs="Arial"/>
                <w:sz w:val="16"/>
                <w:szCs w:val="16"/>
              </w:rPr>
            </w:pPr>
            <w:r w:rsidRPr="00367EBA">
              <w:rPr>
                <w:rFonts w:ascii="Arial Narrow" w:eastAsia="Arial" w:hAnsi="Arial Narrow" w:cs="Arial"/>
                <w:spacing w:val="1"/>
                <w:sz w:val="16"/>
                <w:szCs w:val="16"/>
              </w:rPr>
              <w:t>A</w:t>
            </w:r>
            <w:r w:rsidRPr="00367EBA">
              <w:rPr>
                <w:rFonts w:ascii="Arial Narrow" w:eastAsia="Arial" w:hAnsi="Arial Narrow" w:cs="Arial"/>
                <w:sz w:val="16"/>
                <w:szCs w:val="16"/>
              </w:rPr>
              <w:t xml:space="preserve">TC </w:t>
            </w:r>
            <w:r w:rsidRPr="00367EBA">
              <w:rPr>
                <w:rFonts w:ascii="Arial Narrow" w:eastAsia="Arial" w:hAnsi="Arial Narrow" w:cs="Arial"/>
                <w:spacing w:val="-2"/>
                <w:sz w:val="16"/>
                <w:szCs w:val="16"/>
              </w:rPr>
              <w:t>l</w:t>
            </w:r>
            <w:r w:rsidRPr="00367EBA">
              <w:rPr>
                <w:rFonts w:ascii="Arial Narrow" w:eastAsia="Arial" w:hAnsi="Arial Narrow" w:cs="Arial"/>
                <w:sz w:val="16"/>
                <w:szCs w:val="16"/>
              </w:rPr>
              <w:t>iai</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n</w:t>
            </w:r>
            <w:r w:rsidRPr="00367EBA">
              <w:rPr>
                <w:rFonts w:ascii="Arial Narrow" w:eastAsia="Arial" w:hAnsi="Arial Narrow" w:cs="Arial"/>
                <w:spacing w:val="-2"/>
                <w:sz w:val="16"/>
                <w:szCs w:val="16"/>
              </w:rPr>
              <w:t xml:space="preserve"> </w:t>
            </w:r>
            <w:r w:rsidRPr="00367EBA">
              <w:rPr>
                <w:rFonts w:ascii="Arial Narrow" w:eastAsia="Arial" w:hAnsi="Arial Narrow" w:cs="Arial"/>
                <w:spacing w:val="-3"/>
                <w:sz w:val="16"/>
                <w:szCs w:val="16"/>
              </w:rPr>
              <w:t>w</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h</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du</w:t>
            </w:r>
            <w:r w:rsidRPr="00367EBA">
              <w:rPr>
                <w:rFonts w:ascii="Arial Narrow" w:eastAsia="Arial" w:hAnsi="Arial Narrow" w:cs="Arial"/>
                <w:sz w:val="16"/>
                <w:szCs w:val="16"/>
              </w:rPr>
              <w:t>e</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ob</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ervan</w:t>
            </w:r>
            <w:r w:rsidRPr="00367EBA">
              <w:rPr>
                <w:rFonts w:ascii="Arial Narrow" w:eastAsia="Arial" w:hAnsi="Arial Narrow" w:cs="Arial"/>
                <w:spacing w:val="1"/>
                <w:sz w:val="16"/>
                <w:szCs w:val="16"/>
              </w:rPr>
              <w:t>c</w:t>
            </w:r>
            <w:r w:rsidRPr="00367EBA">
              <w:rPr>
                <w:rFonts w:ascii="Arial Narrow" w:eastAsia="Arial" w:hAnsi="Arial Narrow" w:cs="Arial"/>
                <w:sz w:val="16"/>
                <w:szCs w:val="16"/>
              </w:rPr>
              <w:t>e</w:t>
            </w:r>
            <w:r w:rsidRPr="00367EBA">
              <w:rPr>
                <w:rFonts w:ascii="Arial Narrow" w:eastAsia="Arial" w:hAnsi="Arial Narrow" w:cs="Arial"/>
                <w:spacing w:val="-4"/>
                <w:sz w:val="16"/>
                <w:szCs w:val="16"/>
              </w:rPr>
              <w:t xml:space="preserve">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f</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regu</w:t>
            </w:r>
            <w:r w:rsidRPr="00367EBA">
              <w:rPr>
                <w:rFonts w:ascii="Arial Narrow" w:eastAsia="Arial" w:hAnsi="Arial Narrow" w:cs="Arial"/>
                <w:sz w:val="16"/>
                <w:szCs w:val="16"/>
              </w:rPr>
              <w:t>latio</w:t>
            </w:r>
            <w:r w:rsidRPr="00367EBA">
              <w:rPr>
                <w:rFonts w:ascii="Arial Narrow" w:eastAsia="Arial" w:hAnsi="Arial Narrow" w:cs="Arial"/>
                <w:spacing w:val="-3"/>
                <w:sz w:val="16"/>
                <w:szCs w:val="16"/>
              </w:rPr>
              <w:t>n</w:t>
            </w:r>
            <w:r w:rsidRPr="00367EBA">
              <w:rPr>
                <w:rFonts w:ascii="Arial Narrow" w:eastAsia="Arial" w:hAnsi="Arial Narrow" w:cs="Arial"/>
                <w:spacing w:val="1"/>
                <w:sz w:val="16"/>
                <w:szCs w:val="16"/>
              </w:rPr>
              <w:t>s</w:t>
            </w:r>
            <w:r w:rsidRPr="00367EBA">
              <w:rPr>
                <w:rFonts w:ascii="Arial Narrow" w:eastAsia="Arial" w:hAnsi="Arial Narrow" w:cs="Arial"/>
                <w:sz w:val="16"/>
                <w:szCs w:val="16"/>
              </w:rPr>
              <w:t xml:space="preserve">, </w:t>
            </w:r>
            <w:r w:rsidRPr="00367EBA">
              <w:rPr>
                <w:rFonts w:ascii="Arial Narrow" w:eastAsia="Arial" w:hAnsi="Arial Narrow" w:cs="Arial"/>
                <w:spacing w:val="-1"/>
                <w:sz w:val="16"/>
                <w:szCs w:val="16"/>
              </w:rPr>
              <w:t>et</w:t>
            </w:r>
            <w:r w:rsidRPr="00367EBA">
              <w:rPr>
                <w:rFonts w:ascii="Arial Narrow" w:eastAsia="Arial" w:hAnsi="Arial Narrow" w:cs="Arial"/>
                <w:spacing w:val="1"/>
                <w:sz w:val="16"/>
                <w:szCs w:val="16"/>
              </w:rPr>
              <w:t>c</w:t>
            </w:r>
            <w:r w:rsidRPr="00367EBA">
              <w:rPr>
                <w:rFonts w:ascii="Arial Narrow" w:eastAsia="Arial" w:hAnsi="Arial Narrow" w:cs="Arial"/>
                <w:sz w:val="16"/>
                <w:szCs w:val="16"/>
              </w:rPr>
              <w:t>.</w:t>
            </w:r>
          </w:p>
        </w:tc>
        <w:tc>
          <w:tcPr>
            <w:tcW w:w="567" w:type="dxa"/>
            <w:tcBorders>
              <w:top w:val="single" w:sz="5" w:space="0" w:color="000000"/>
              <w:left w:val="single" w:sz="12" w:space="0" w:color="000000"/>
              <w:bottom w:val="single" w:sz="12" w:space="0" w:color="000000"/>
              <w:right w:val="single" w:sz="5" w:space="0" w:color="000000"/>
            </w:tcBorders>
          </w:tcPr>
          <w:p w14:paraId="7991F4F8" w14:textId="77777777" w:rsidR="00E70907" w:rsidRPr="00367EBA" w:rsidRDefault="00E70907" w:rsidP="002E0FD1">
            <w:pPr>
              <w:jc w:val="both"/>
              <w:rPr>
                <w:rFonts w:ascii="Arial Narrow" w:hAnsi="Arial Narrow"/>
              </w:rPr>
            </w:pPr>
          </w:p>
        </w:tc>
        <w:tc>
          <w:tcPr>
            <w:tcW w:w="566" w:type="dxa"/>
            <w:tcBorders>
              <w:top w:val="single" w:sz="5" w:space="0" w:color="000000"/>
              <w:left w:val="single" w:sz="5" w:space="0" w:color="000000"/>
              <w:bottom w:val="single" w:sz="12" w:space="0" w:color="000000"/>
              <w:right w:val="single" w:sz="12" w:space="0" w:color="000000"/>
            </w:tcBorders>
          </w:tcPr>
          <w:p w14:paraId="6F6FD317" w14:textId="77777777" w:rsidR="00E70907" w:rsidRPr="00367EBA" w:rsidRDefault="00E70907" w:rsidP="002E0FD1">
            <w:pPr>
              <w:jc w:val="both"/>
              <w:rPr>
                <w:rFonts w:ascii="Arial Narrow" w:hAnsi="Arial Narrow"/>
              </w:rPr>
            </w:pPr>
          </w:p>
        </w:tc>
        <w:tc>
          <w:tcPr>
            <w:tcW w:w="566" w:type="dxa"/>
            <w:tcBorders>
              <w:top w:val="single" w:sz="5" w:space="0" w:color="000000"/>
              <w:left w:val="single" w:sz="12" w:space="0" w:color="000000"/>
              <w:bottom w:val="single" w:sz="12" w:space="0" w:color="000000"/>
              <w:right w:val="single" w:sz="5" w:space="0" w:color="000000"/>
            </w:tcBorders>
          </w:tcPr>
          <w:p w14:paraId="300210B8" w14:textId="77777777" w:rsidR="00E70907" w:rsidRPr="00367EBA" w:rsidRDefault="00E70907" w:rsidP="002E0FD1">
            <w:pPr>
              <w:jc w:val="both"/>
              <w:rPr>
                <w:rFonts w:ascii="Arial Narrow" w:hAnsi="Arial Narrow"/>
              </w:rPr>
            </w:pPr>
          </w:p>
        </w:tc>
        <w:tc>
          <w:tcPr>
            <w:tcW w:w="569" w:type="dxa"/>
            <w:tcBorders>
              <w:top w:val="single" w:sz="5" w:space="0" w:color="000000"/>
              <w:left w:val="single" w:sz="5" w:space="0" w:color="000000"/>
              <w:bottom w:val="single" w:sz="12" w:space="0" w:color="000000"/>
              <w:right w:val="single" w:sz="12" w:space="0" w:color="000000"/>
            </w:tcBorders>
          </w:tcPr>
          <w:p w14:paraId="5A4823F5" w14:textId="77777777" w:rsidR="00E70907" w:rsidRPr="00367EBA" w:rsidRDefault="00E70907" w:rsidP="002E0FD1">
            <w:pPr>
              <w:jc w:val="both"/>
              <w:rPr>
                <w:rFonts w:ascii="Arial Narrow" w:hAnsi="Arial Narrow"/>
              </w:rPr>
            </w:pPr>
          </w:p>
        </w:tc>
        <w:tc>
          <w:tcPr>
            <w:tcW w:w="3197" w:type="dxa"/>
            <w:tcBorders>
              <w:top w:val="single" w:sz="5" w:space="0" w:color="000000"/>
              <w:left w:val="single" w:sz="12" w:space="0" w:color="000000"/>
              <w:bottom w:val="single" w:sz="5" w:space="0" w:color="000000"/>
              <w:right w:val="single" w:sz="8" w:space="0" w:color="000000"/>
            </w:tcBorders>
          </w:tcPr>
          <w:p w14:paraId="1C9841ED" w14:textId="77777777" w:rsidR="00E70907" w:rsidRPr="00367EBA" w:rsidRDefault="00E70907" w:rsidP="002E0FD1">
            <w:pPr>
              <w:jc w:val="both"/>
              <w:rPr>
                <w:rFonts w:ascii="Arial Narrow" w:hAnsi="Arial Narrow"/>
              </w:rPr>
            </w:pPr>
          </w:p>
        </w:tc>
      </w:tr>
      <w:tr w:rsidR="00E70907" w:rsidRPr="00367EBA" w14:paraId="3C2347DA" w14:textId="77777777" w:rsidTr="000201BF">
        <w:trPr>
          <w:trHeight w:hRule="exact" w:val="480"/>
        </w:trPr>
        <w:tc>
          <w:tcPr>
            <w:tcW w:w="427" w:type="dxa"/>
            <w:tcBorders>
              <w:top w:val="single" w:sz="5" w:space="0" w:color="000000"/>
              <w:left w:val="single" w:sz="5" w:space="0" w:color="000000"/>
              <w:bottom w:val="single" w:sz="5" w:space="0" w:color="000000"/>
              <w:right w:val="single" w:sz="5" w:space="0" w:color="000000"/>
            </w:tcBorders>
          </w:tcPr>
          <w:p w14:paraId="00DCC01C" w14:textId="77777777" w:rsidR="00E70907" w:rsidRPr="00367EBA" w:rsidRDefault="00E70907" w:rsidP="002E0FD1">
            <w:pPr>
              <w:jc w:val="both"/>
              <w:rPr>
                <w:rFonts w:ascii="Arial Narrow" w:hAnsi="Arial Narrow"/>
              </w:rPr>
            </w:pPr>
          </w:p>
        </w:tc>
        <w:tc>
          <w:tcPr>
            <w:tcW w:w="4883" w:type="dxa"/>
            <w:tcBorders>
              <w:top w:val="single" w:sz="5" w:space="0" w:color="000000"/>
              <w:left w:val="single" w:sz="5" w:space="0" w:color="000000"/>
              <w:bottom w:val="single" w:sz="5" w:space="0" w:color="000000"/>
              <w:right w:val="single" w:sz="12" w:space="0" w:color="000000"/>
            </w:tcBorders>
          </w:tcPr>
          <w:p w14:paraId="2FC2A2CD" w14:textId="77777777" w:rsidR="00E70907" w:rsidRPr="00367EBA" w:rsidRDefault="00E70907" w:rsidP="002E0FD1">
            <w:pPr>
              <w:spacing w:before="7" w:line="120" w:lineRule="exact"/>
              <w:jc w:val="both"/>
              <w:rPr>
                <w:rFonts w:ascii="Arial Narrow" w:hAnsi="Arial Narrow"/>
                <w:sz w:val="13"/>
                <w:szCs w:val="13"/>
              </w:rPr>
            </w:pPr>
          </w:p>
          <w:p w14:paraId="58EC67E4" w14:textId="77777777" w:rsidR="00E70907" w:rsidRPr="00367EBA" w:rsidRDefault="00A81CB8" w:rsidP="002E0FD1">
            <w:pPr>
              <w:ind w:left="1958"/>
              <w:jc w:val="both"/>
              <w:rPr>
                <w:rFonts w:ascii="Arial Narrow" w:eastAsia="Arial" w:hAnsi="Arial Narrow" w:cs="Arial"/>
                <w:sz w:val="16"/>
                <w:szCs w:val="16"/>
              </w:rPr>
            </w:pPr>
            <w:r w:rsidRPr="00367EBA">
              <w:rPr>
                <w:rFonts w:ascii="Arial Narrow" w:eastAsia="Arial" w:hAnsi="Arial Narrow" w:cs="Arial"/>
                <w:b/>
                <w:i/>
                <w:spacing w:val="-1"/>
                <w:sz w:val="16"/>
                <w:szCs w:val="16"/>
              </w:rPr>
              <w:t>Res</w:t>
            </w:r>
            <w:r w:rsidRPr="00367EBA">
              <w:rPr>
                <w:rFonts w:ascii="Arial Narrow" w:eastAsia="Arial" w:hAnsi="Arial Narrow" w:cs="Arial"/>
                <w:b/>
                <w:i/>
                <w:sz w:val="16"/>
                <w:szCs w:val="16"/>
              </w:rPr>
              <w:t>u</w:t>
            </w:r>
            <w:r w:rsidRPr="00367EBA">
              <w:rPr>
                <w:rFonts w:ascii="Arial Narrow" w:eastAsia="Arial" w:hAnsi="Arial Narrow" w:cs="Arial"/>
                <w:b/>
                <w:i/>
                <w:spacing w:val="-1"/>
                <w:sz w:val="16"/>
                <w:szCs w:val="16"/>
              </w:rPr>
              <w:t>l</w:t>
            </w:r>
            <w:r w:rsidRPr="00367EBA">
              <w:rPr>
                <w:rFonts w:ascii="Arial Narrow" w:eastAsia="Arial" w:hAnsi="Arial Narrow" w:cs="Arial"/>
                <w:b/>
                <w:i/>
                <w:sz w:val="16"/>
                <w:szCs w:val="16"/>
              </w:rPr>
              <w:t>t of</w:t>
            </w:r>
            <w:r w:rsidRPr="00367EBA">
              <w:rPr>
                <w:rFonts w:ascii="Arial Narrow" w:eastAsia="Arial" w:hAnsi="Arial Narrow" w:cs="Arial"/>
                <w:b/>
                <w:i/>
                <w:spacing w:val="1"/>
                <w:sz w:val="16"/>
                <w:szCs w:val="16"/>
              </w:rPr>
              <w:t xml:space="preserve"> S</w:t>
            </w:r>
            <w:r w:rsidRPr="00367EBA">
              <w:rPr>
                <w:rFonts w:ascii="Arial Narrow" w:eastAsia="Arial" w:hAnsi="Arial Narrow" w:cs="Arial"/>
                <w:b/>
                <w:i/>
                <w:spacing w:val="-1"/>
                <w:sz w:val="16"/>
                <w:szCs w:val="16"/>
              </w:rPr>
              <w:t>ect</w:t>
            </w:r>
            <w:r w:rsidRPr="00367EBA">
              <w:rPr>
                <w:rFonts w:ascii="Arial Narrow" w:eastAsia="Arial" w:hAnsi="Arial Narrow" w:cs="Arial"/>
                <w:b/>
                <w:i/>
                <w:spacing w:val="1"/>
                <w:sz w:val="16"/>
                <w:szCs w:val="16"/>
              </w:rPr>
              <w:t>i</w:t>
            </w:r>
            <w:r w:rsidRPr="00367EBA">
              <w:rPr>
                <w:rFonts w:ascii="Arial Narrow" w:eastAsia="Arial" w:hAnsi="Arial Narrow" w:cs="Arial"/>
                <w:b/>
                <w:i/>
                <w:sz w:val="16"/>
                <w:szCs w:val="16"/>
              </w:rPr>
              <w:t xml:space="preserve">on </w:t>
            </w:r>
            <w:r w:rsidRPr="00367EBA">
              <w:rPr>
                <w:rFonts w:ascii="Arial Narrow" w:eastAsia="Arial" w:hAnsi="Arial Narrow" w:cs="Arial"/>
                <w:i/>
                <w:spacing w:val="-1"/>
                <w:sz w:val="16"/>
                <w:szCs w:val="16"/>
              </w:rPr>
              <w:t>(c</w:t>
            </w:r>
            <w:r w:rsidRPr="00367EBA">
              <w:rPr>
                <w:rFonts w:ascii="Arial Narrow" w:eastAsia="Arial" w:hAnsi="Arial Narrow" w:cs="Arial"/>
                <w:i/>
                <w:sz w:val="16"/>
                <w:szCs w:val="16"/>
              </w:rPr>
              <w:t>ir</w:t>
            </w:r>
            <w:r w:rsidRPr="00367EBA">
              <w:rPr>
                <w:rFonts w:ascii="Arial Narrow" w:eastAsia="Arial" w:hAnsi="Arial Narrow" w:cs="Arial"/>
                <w:i/>
                <w:spacing w:val="1"/>
                <w:sz w:val="16"/>
                <w:szCs w:val="16"/>
              </w:rPr>
              <w:t>c</w:t>
            </w:r>
            <w:r w:rsidRPr="00367EBA">
              <w:rPr>
                <w:rFonts w:ascii="Arial Narrow" w:eastAsia="Arial" w:hAnsi="Arial Narrow" w:cs="Arial"/>
                <w:i/>
                <w:sz w:val="16"/>
                <w:szCs w:val="16"/>
              </w:rPr>
              <w:t>le</w:t>
            </w:r>
            <w:r w:rsidRPr="00367EBA">
              <w:rPr>
                <w:rFonts w:ascii="Arial Narrow" w:eastAsia="Arial" w:hAnsi="Arial Narrow" w:cs="Arial"/>
                <w:i/>
                <w:spacing w:val="-2"/>
                <w:sz w:val="16"/>
                <w:szCs w:val="16"/>
              </w:rPr>
              <w:t xml:space="preserve"> </w:t>
            </w:r>
            <w:r w:rsidRPr="00367EBA">
              <w:rPr>
                <w:rFonts w:ascii="Arial Narrow" w:eastAsia="Arial" w:hAnsi="Arial Narrow" w:cs="Arial"/>
                <w:i/>
                <w:spacing w:val="-1"/>
                <w:sz w:val="16"/>
                <w:szCs w:val="16"/>
              </w:rPr>
              <w:t>a</w:t>
            </w:r>
            <w:r w:rsidRPr="00367EBA">
              <w:rPr>
                <w:rFonts w:ascii="Arial Narrow" w:eastAsia="Arial" w:hAnsi="Arial Narrow" w:cs="Arial"/>
                <w:i/>
                <w:sz w:val="16"/>
                <w:szCs w:val="16"/>
              </w:rPr>
              <w:t xml:space="preserve">s </w:t>
            </w:r>
            <w:r w:rsidRPr="00367EBA">
              <w:rPr>
                <w:rFonts w:ascii="Arial Narrow" w:eastAsia="Arial" w:hAnsi="Arial Narrow" w:cs="Arial"/>
                <w:i/>
                <w:spacing w:val="-1"/>
                <w:sz w:val="16"/>
                <w:szCs w:val="16"/>
              </w:rPr>
              <w:t>app</w:t>
            </w:r>
            <w:r w:rsidRPr="00367EBA">
              <w:rPr>
                <w:rFonts w:ascii="Arial Narrow" w:eastAsia="Arial" w:hAnsi="Arial Narrow" w:cs="Arial"/>
                <w:i/>
                <w:sz w:val="16"/>
                <w:szCs w:val="16"/>
              </w:rPr>
              <w:t>li</w:t>
            </w:r>
            <w:r w:rsidRPr="00367EBA">
              <w:rPr>
                <w:rFonts w:ascii="Arial Narrow" w:eastAsia="Arial" w:hAnsi="Arial Narrow" w:cs="Arial"/>
                <w:i/>
                <w:spacing w:val="-1"/>
                <w:sz w:val="16"/>
                <w:szCs w:val="16"/>
              </w:rPr>
              <w:t>cab</w:t>
            </w:r>
            <w:r w:rsidRPr="00367EBA">
              <w:rPr>
                <w:rFonts w:ascii="Arial Narrow" w:eastAsia="Arial" w:hAnsi="Arial Narrow" w:cs="Arial"/>
                <w:i/>
                <w:sz w:val="16"/>
                <w:szCs w:val="16"/>
              </w:rPr>
              <w:t>le)</w:t>
            </w:r>
          </w:p>
        </w:tc>
        <w:tc>
          <w:tcPr>
            <w:tcW w:w="1133" w:type="dxa"/>
            <w:gridSpan w:val="2"/>
            <w:tcBorders>
              <w:top w:val="nil"/>
              <w:left w:val="single" w:sz="12" w:space="0" w:color="000000"/>
              <w:bottom w:val="single" w:sz="4" w:space="0" w:color="auto"/>
              <w:right w:val="single" w:sz="12" w:space="0" w:color="000000"/>
            </w:tcBorders>
          </w:tcPr>
          <w:p w14:paraId="005A7DDF" w14:textId="77777777" w:rsidR="00E70907" w:rsidRPr="00367EBA" w:rsidRDefault="00E70907" w:rsidP="002E0FD1">
            <w:pPr>
              <w:spacing w:before="4" w:line="160" w:lineRule="exact"/>
              <w:jc w:val="both"/>
              <w:rPr>
                <w:rFonts w:ascii="Arial Narrow" w:hAnsi="Arial Narrow"/>
                <w:sz w:val="16"/>
                <w:szCs w:val="16"/>
              </w:rPr>
            </w:pPr>
          </w:p>
          <w:p w14:paraId="2A9B7C53" w14:textId="77777777" w:rsidR="00E70907" w:rsidRPr="00367EBA" w:rsidRDefault="00A81CB8" w:rsidP="002E0FD1">
            <w:pPr>
              <w:ind w:left="105"/>
              <w:jc w:val="both"/>
              <w:rPr>
                <w:rFonts w:ascii="Arial Narrow" w:eastAsia="Arial" w:hAnsi="Arial Narrow" w:cs="Arial"/>
                <w:sz w:val="14"/>
                <w:szCs w:val="14"/>
              </w:rPr>
            </w:pPr>
            <w:r w:rsidRPr="00367EBA">
              <w:rPr>
                <w:rFonts w:ascii="Arial Narrow" w:eastAsia="Arial" w:hAnsi="Arial Narrow" w:cs="Arial"/>
                <w:b/>
                <w:spacing w:val="1"/>
                <w:sz w:val="14"/>
                <w:szCs w:val="14"/>
              </w:rPr>
              <w:t>P</w:t>
            </w:r>
            <w:r w:rsidRPr="00367EBA">
              <w:rPr>
                <w:rFonts w:ascii="Arial Narrow" w:eastAsia="Arial" w:hAnsi="Arial Narrow" w:cs="Arial"/>
                <w:b/>
                <w:spacing w:val="-1"/>
                <w:sz w:val="14"/>
                <w:szCs w:val="14"/>
              </w:rPr>
              <w:t>as</w:t>
            </w:r>
            <w:r w:rsidRPr="00367EBA">
              <w:rPr>
                <w:rFonts w:ascii="Arial Narrow" w:eastAsia="Arial" w:hAnsi="Arial Narrow" w:cs="Arial"/>
                <w:b/>
                <w:sz w:val="14"/>
                <w:szCs w:val="14"/>
              </w:rPr>
              <w:t xml:space="preserve">s      </w:t>
            </w:r>
            <w:r w:rsidRPr="00367EBA">
              <w:rPr>
                <w:rFonts w:ascii="Arial Narrow" w:eastAsia="Arial" w:hAnsi="Arial Narrow" w:cs="Arial"/>
                <w:b/>
                <w:spacing w:val="11"/>
                <w:sz w:val="14"/>
                <w:szCs w:val="14"/>
              </w:rPr>
              <w:t xml:space="preserve"> </w:t>
            </w:r>
            <w:r w:rsidRPr="00367EBA">
              <w:rPr>
                <w:rFonts w:ascii="Arial Narrow" w:eastAsia="Arial" w:hAnsi="Arial Narrow" w:cs="Arial"/>
                <w:b/>
                <w:spacing w:val="-1"/>
                <w:sz w:val="14"/>
                <w:szCs w:val="14"/>
              </w:rPr>
              <w:t>Fa</w:t>
            </w:r>
            <w:r w:rsidRPr="00367EBA">
              <w:rPr>
                <w:rFonts w:ascii="Arial Narrow" w:eastAsia="Arial" w:hAnsi="Arial Narrow" w:cs="Arial"/>
                <w:b/>
                <w:sz w:val="14"/>
                <w:szCs w:val="14"/>
              </w:rPr>
              <w:t>il</w:t>
            </w:r>
          </w:p>
        </w:tc>
        <w:tc>
          <w:tcPr>
            <w:tcW w:w="1135" w:type="dxa"/>
            <w:gridSpan w:val="2"/>
            <w:tcBorders>
              <w:top w:val="nil"/>
              <w:left w:val="single" w:sz="12" w:space="0" w:color="000000"/>
              <w:bottom w:val="single" w:sz="4" w:space="0" w:color="auto"/>
              <w:right w:val="single" w:sz="12" w:space="0" w:color="000000"/>
            </w:tcBorders>
          </w:tcPr>
          <w:p w14:paraId="29FD4B5B" w14:textId="77777777" w:rsidR="00E70907" w:rsidRPr="00367EBA" w:rsidRDefault="00E70907" w:rsidP="002E0FD1">
            <w:pPr>
              <w:spacing w:before="4" w:line="160" w:lineRule="exact"/>
              <w:jc w:val="both"/>
              <w:rPr>
                <w:rFonts w:ascii="Arial Narrow" w:hAnsi="Arial Narrow"/>
                <w:sz w:val="16"/>
                <w:szCs w:val="16"/>
              </w:rPr>
            </w:pPr>
          </w:p>
          <w:p w14:paraId="7540A3B1" w14:textId="77777777" w:rsidR="00E70907" w:rsidRPr="00367EBA" w:rsidRDefault="00A81CB8" w:rsidP="002E0FD1">
            <w:pPr>
              <w:ind w:left="105"/>
              <w:jc w:val="both"/>
              <w:rPr>
                <w:rFonts w:ascii="Arial Narrow" w:eastAsia="Arial" w:hAnsi="Arial Narrow" w:cs="Arial"/>
                <w:sz w:val="14"/>
                <w:szCs w:val="14"/>
              </w:rPr>
            </w:pPr>
            <w:r w:rsidRPr="00367EBA">
              <w:rPr>
                <w:rFonts w:ascii="Arial Narrow" w:eastAsia="Arial" w:hAnsi="Arial Narrow" w:cs="Arial"/>
                <w:b/>
                <w:spacing w:val="1"/>
                <w:sz w:val="14"/>
                <w:szCs w:val="14"/>
              </w:rPr>
              <w:t>P</w:t>
            </w:r>
            <w:r w:rsidRPr="00367EBA">
              <w:rPr>
                <w:rFonts w:ascii="Arial Narrow" w:eastAsia="Arial" w:hAnsi="Arial Narrow" w:cs="Arial"/>
                <w:b/>
                <w:spacing w:val="-1"/>
                <w:sz w:val="14"/>
                <w:szCs w:val="14"/>
              </w:rPr>
              <w:t>as</w:t>
            </w:r>
            <w:r w:rsidRPr="00367EBA">
              <w:rPr>
                <w:rFonts w:ascii="Arial Narrow" w:eastAsia="Arial" w:hAnsi="Arial Narrow" w:cs="Arial"/>
                <w:b/>
                <w:sz w:val="14"/>
                <w:szCs w:val="14"/>
              </w:rPr>
              <w:t xml:space="preserve">s      </w:t>
            </w:r>
            <w:r w:rsidRPr="00367EBA">
              <w:rPr>
                <w:rFonts w:ascii="Arial Narrow" w:eastAsia="Arial" w:hAnsi="Arial Narrow" w:cs="Arial"/>
                <w:b/>
                <w:spacing w:val="13"/>
                <w:sz w:val="14"/>
                <w:szCs w:val="14"/>
              </w:rPr>
              <w:t xml:space="preserve"> </w:t>
            </w:r>
            <w:r w:rsidRPr="00367EBA">
              <w:rPr>
                <w:rFonts w:ascii="Arial Narrow" w:eastAsia="Arial" w:hAnsi="Arial Narrow" w:cs="Arial"/>
                <w:b/>
                <w:spacing w:val="-1"/>
                <w:sz w:val="14"/>
                <w:szCs w:val="14"/>
              </w:rPr>
              <w:t>Fa</w:t>
            </w:r>
            <w:r w:rsidRPr="00367EBA">
              <w:rPr>
                <w:rFonts w:ascii="Arial Narrow" w:eastAsia="Arial" w:hAnsi="Arial Narrow" w:cs="Arial"/>
                <w:b/>
                <w:sz w:val="14"/>
                <w:szCs w:val="14"/>
              </w:rPr>
              <w:t>il</w:t>
            </w:r>
          </w:p>
        </w:tc>
        <w:tc>
          <w:tcPr>
            <w:tcW w:w="3197" w:type="dxa"/>
            <w:tcBorders>
              <w:top w:val="single" w:sz="5" w:space="0" w:color="000000"/>
              <w:left w:val="single" w:sz="12" w:space="0" w:color="000000"/>
              <w:bottom w:val="single" w:sz="5" w:space="0" w:color="000000"/>
              <w:right w:val="single" w:sz="8" w:space="0" w:color="000000"/>
            </w:tcBorders>
          </w:tcPr>
          <w:p w14:paraId="4BD4C200" w14:textId="77777777" w:rsidR="00E70907" w:rsidRPr="00367EBA" w:rsidRDefault="00E70907" w:rsidP="002E0FD1">
            <w:pPr>
              <w:jc w:val="both"/>
              <w:rPr>
                <w:rFonts w:ascii="Arial Narrow" w:hAnsi="Arial Narrow"/>
              </w:rPr>
            </w:pPr>
          </w:p>
        </w:tc>
      </w:tr>
    </w:tbl>
    <w:p w14:paraId="30884579" w14:textId="77777777" w:rsidR="00E70907" w:rsidRPr="00367EBA" w:rsidRDefault="00E70907" w:rsidP="002E0FD1">
      <w:pPr>
        <w:spacing w:before="1" w:line="140" w:lineRule="exact"/>
        <w:jc w:val="both"/>
        <w:rPr>
          <w:rFonts w:ascii="Arial Narrow" w:hAnsi="Arial Narrow"/>
          <w:sz w:val="15"/>
          <w:szCs w:val="15"/>
        </w:rPr>
      </w:pPr>
    </w:p>
    <w:p w14:paraId="76DDED2C" w14:textId="77777777" w:rsidR="00E70907" w:rsidRPr="00367EBA" w:rsidRDefault="00E70907" w:rsidP="002E0FD1">
      <w:pPr>
        <w:spacing w:line="200" w:lineRule="exact"/>
        <w:jc w:val="both"/>
        <w:rPr>
          <w:rFonts w:ascii="Arial Narrow" w:hAnsi="Arial Narrow"/>
        </w:rPr>
      </w:pPr>
    </w:p>
    <w:tbl>
      <w:tblPr>
        <w:tblW w:w="0" w:type="auto"/>
        <w:tblInd w:w="120" w:type="dxa"/>
        <w:tblLayout w:type="fixed"/>
        <w:tblCellMar>
          <w:left w:w="0" w:type="dxa"/>
          <w:right w:w="0" w:type="dxa"/>
        </w:tblCellMar>
        <w:tblLook w:val="01E0" w:firstRow="1" w:lastRow="1" w:firstColumn="1" w:lastColumn="1" w:noHBand="0" w:noVBand="0"/>
      </w:tblPr>
      <w:tblGrid>
        <w:gridCol w:w="427"/>
        <w:gridCol w:w="4883"/>
        <w:gridCol w:w="567"/>
        <w:gridCol w:w="566"/>
        <w:gridCol w:w="566"/>
        <w:gridCol w:w="569"/>
        <w:gridCol w:w="3198"/>
      </w:tblGrid>
      <w:tr w:rsidR="00E70907" w:rsidRPr="00367EBA" w14:paraId="59C0A72F" w14:textId="77777777" w:rsidTr="00D92185">
        <w:trPr>
          <w:trHeight w:hRule="exact" w:val="331"/>
        </w:trPr>
        <w:tc>
          <w:tcPr>
            <w:tcW w:w="10776" w:type="dxa"/>
            <w:gridSpan w:val="7"/>
            <w:tcBorders>
              <w:top w:val="single" w:sz="5" w:space="0" w:color="000000"/>
              <w:left w:val="single" w:sz="5" w:space="0" w:color="000000"/>
              <w:bottom w:val="nil"/>
              <w:right w:val="single" w:sz="8" w:space="0" w:color="000000"/>
            </w:tcBorders>
            <w:shd w:val="clear" w:color="auto" w:fill="D9D9D9"/>
          </w:tcPr>
          <w:p w14:paraId="3AE0B65B" w14:textId="77777777" w:rsidR="00E70907" w:rsidRPr="00367EBA" w:rsidRDefault="00A81CB8" w:rsidP="002E0FD1">
            <w:pPr>
              <w:spacing w:before="53"/>
              <w:ind w:left="102"/>
              <w:jc w:val="both"/>
              <w:rPr>
                <w:rFonts w:ascii="Arial Narrow" w:eastAsia="Arial" w:hAnsi="Arial Narrow" w:cs="Arial"/>
                <w:sz w:val="18"/>
                <w:szCs w:val="18"/>
              </w:rPr>
            </w:pPr>
            <w:r w:rsidRPr="00367EBA">
              <w:rPr>
                <w:rFonts w:ascii="Arial Narrow" w:eastAsia="Arial" w:hAnsi="Arial Narrow" w:cs="Arial"/>
                <w:b/>
                <w:sz w:val="18"/>
                <w:szCs w:val="18"/>
              </w:rPr>
              <w:t>S</w:t>
            </w:r>
            <w:r w:rsidRPr="00367EBA">
              <w:rPr>
                <w:rFonts w:ascii="Arial Narrow" w:eastAsia="Arial" w:hAnsi="Arial Narrow" w:cs="Arial"/>
                <w:b/>
                <w:spacing w:val="1"/>
                <w:sz w:val="18"/>
                <w:szCs w:val="18"/>
              </w:rPr>
              <w:t>ec</w:t>
            </w:r>
            <w:r w:rsidRPr="00367EBA">
              <w:rPr>
                <w:rFonts w:ascii="Arial Narrow" w:eastAsia="Arial" w:hAnsi="Arial Narrow" w:cs="Arial"/>
                <w:b/>
                <w:sz w:val="18"/>
                <w:szCs w:val="18"/>
              </w:rPr>
              <w:t>ti</w:t>
            </w:r>
            <w:r w:rsidRPr="00367EBA">
              <w:rPr>
                <w:rFonts w:ascii="Arial Narrow" w:eastAsia="Arial" w:hAnsi="Arial Narrow" w:cs="Arial"/>
                <w:b/>
                <w:spacing w:val="1"/>
                <w:sz w:val="18"/>
                <w:szCs w:val="18"/>
              </w:rPr>
              <w:t>o</w:t>
            </w:r>
            <w:r w:rsidRPr="00367EBA">
              <w:rPr>
                <w:rFonts w:ascii="Arial Narrow" w:eastAsia="Arial" w:hAnsi="Arial Narrow" w:cs="Arial"/>
                <w:b/>
                <w:sz w:val="18"/>
                <w:szCs w:val="18"/>
              </w:rPr>
              <w:t>n</w:t>
            </w:r>
            <w:r w:rsidRPr="00367EBA">
              <w:rPr>
                <w:rFonts w:ascii="Arial Narrow" w:eastAsia="Arial" w:hAnsi="Arial Narrow" w:cs="Arial"/>
                <w:b/>
                <w:spacing w:val="-1"/>
                <w:sz w:val="18"/>
                <w:szCs w:val="18"/>
              </w:rPr>
              <w:t xml:space="preserve"> </w:t>
            </w:r>
            <w:r w:rsidRPr="00367EBA">
              <w:rPr>
                <w:rFonts w:ascii="Arial Narrow" w:eastAsia="Arial" w:hAnsi="Arial Narrow" w:cs="Arial"/>
                <w:b/>
                <w:sz w:val="18"/>
                <w:szCs w:val="18"/>
              </w:rPr>
              <w:t>4</w:t>
            </w:r>
            <w:r w:rsidRPr="00367EBA">
              <w:rPr>
                <w:rFonts w:ascii="Arial Narrow" w:eastAsia="Arial" w:hAnsi="Arial Narrow" w:cs="Arial"/>
                <w:b/>
                <w:spacing w:val="2"/>
                <w:sz w:val="18"/>
                <w:szCs w:val="18"/>
              </w:rPr>
              <w:t xml:space="preserve"> </w:t>
            </w:r>
            <w:r w:rsidRPr="00367EBA">
              <w:rPr>
                <w:rFonts w:ascii="Arial Narrow" w:eastAsia="Arial" w:hAnsi="Arial Narrow" w:cs="Arial"/>
                <w:b/>
                <w:sz w:val="18"/>
                <w:szCs w:val="18"/>
              </w:rPr>
              <w:t>–</w:t>
            </w:r>
            <w:r w:rsidRPr="00367EBA">
              <w:rPr>
                <w:rFonts w:ascii="Arial Narrow" w:eastAsia="Arial" w:hAnsi="Arial Narrow" w:cs="Arial"/>
                <w:b/>
                <w:spacing w:val="1"/>
                <w:sz w:val="18"/>
                <w:szCs w:val="18"/>
              </w:rPr>
              <w:t xml:space="preserve"> </w:t>
            </w:r>
            <w:r w:rsidRPr="00367EBA">
              <w:rPr>
                <w:rFonts w:ascii="Arial Narrow" w:eastAsia="Arial" w:hAnsi="Arial Narrow" w:cs="Arial"/>
                <w:b/>
                <w:sz w:val="18"/>
                <w:szCs w:val="18"/>
              </w:rPr>
              <w:t>F</w:t>
            </w:r>
            <w:r w:rsidRPr="00367EBA">
              <w:rPr>
                <w:rFonts w:ascii="Arial Narrow" w:eastAsia="Arial" w:hAnsi="Arial Narrow" w:cs="Arial"/>
                <w:b/>
                <w:spacing w:val="-2"/>
                <w:sz w:val="18"/>
                <w:szCs w:val="18"/>
              </w:rPr>
              <w:t>l</w:t>
            </w:r>
            <w:r w:rsidRPr="00367EBA">
              <w:rPr>
                <w:rFonts w:ascii="Arial Narrow" w:eastAsia="Arial" w:hAnsi="Arial Narrow" w:cs="Arial"/>
                <w:b/>
                <w:sz w:val="18"/>
                <w:szCs w:val="18"/>
              </w:rPr>
              <w:t>i</w:t>
            </w:r>
            <w:r w:rsidRPr="00367EBA">
              <w:rPr>
                <w:rFonts w:ascii="Arial Narrow" w:eastAsia="Arial" w:hAnsi="Arial Narrow" w:cs="Arial"/>
                <w:b/>
                <w:spacing w:val="1"/>
                <w:sz w:val="18"/>
                <w:szCs w:val="18"/>
              </w:rPr>
              <w:t>g</w:t>
            </w:r>
            <w:r w:rsidRPr="00367EBA">
              <w:rPr>
                <w:rFonts w:ascii="Arial Narrow" w:eastAsia="Arial" w:hAnsi="Arial Narrow" w:cs="Arial"/>
                <w:b/>
                <w:sz w:val="18"/>
                <w:szCs w:val="18"/>
              </w:rPr>
              <w:t>ht</w:t>
            </w:r>
            <w:r w:rsidRPr="00367EBA">
              <w:rPr>
                <w:rFonts w:ascii="Arial Narrow" w:eastAsia="Arial" w:hAnsi="Arial Narrow" w:cs="Arial"/>
                <w:b/>
                <w:spacing w:val="1"/>
                <w:sz w:val="18"/>
                <w:szCs w:val="18"/>
              </w:rPr>
              <w:t xml:space="preserve"> </w:t>
            </w:r>
            <w:r w:rsidRPr="00367EBA">
              <w:rPr>
                <w:rFonts w:ascii="Arial Narrow" w:eastAsia="Arial" w:hAnsi="Arial Narrow" w:cs="Arial"/>
                <w:b/>
                <w:sz w:val="18"/>
                <w:szCs w:val="18"/>
              </w:rPr>
              <w:t>pr</w:t>
            </w:r>
            <w:r w:rsidRPr="00367EBA">
              <w:rPr>
                <w:rFonts w:ascii="Arial Narrow" w:eastAsia="Arial" w:hAnsi="Arial Narrow" w:cs="Arial"/>
                <w:b/>
                <w:spacing w:val="-2"/>
                <w:sz w:val="18"/>
                <w:szCs w:val="18"/>
              </w:rPr>
              <w:t>o</w:t>
            </w:r>
            <w:r w:rsidRPr="00367EBA">
              <w:rPr>
                <w:rFonts w:ascii="Arial Narrow" w:eastAsia="Arial" w:hAnsi="Arial Narrow" w:cs="Arial"/>
                <w:b/>
                <w:spacing w:val="1"/>
                <w:sz w:val="18"/>
                <w:szCs w:val="18"/>
              </w:rPr>
              <w:t>ce</w:t>
            </w:r>
            <w:r w:rsidRPr="00367EBA">
              <w:rPr>
                <w:rFonts w:ascii="Arial Narrow" w:eastAsia="Arial" w:hAnsi="Arial Narrow" w:cs="Arial"/>
                <w:b/>
                <w:sz w:val="18"/>
                <w:szCs w:val="18"/>
              </w:rPr>
              <w:t>d</w:t>
            </w:r>
            <w:r w:rsidRPr="00367EBA">
              <w:rPr>
                <w:rFonts w:ascii="Arial Narrow" w:eastAsia="Arial" w:hAnsi="Arial Narrow" w:cs="Arial"/>
                <w:b/>
                <w:spacing w:val="1"/>
                <w:sz w:val="18"/>
                <w:szCs w:val="18"/>
              </w:rPr>
              <w:t>u</w:t>
            </w:r>
            <w:r w:rsidRPr="00367EBA">
              <w:rPr>
                <w:rFonts w:ascii="Arial Narrow" w:eastAsia="Arial" w:hAnsi="Arial Narrow" w:cs="Arial"/>
                <w:b/>
                <w:sz w:val="18"/>
                <w:szCs w:val="18"/>
              </w:rPr>
              <w:t>r</w:t>
            </w:r>
            <w:r w:rsidRPr="00367EBA">
              <w:rPr>
                <w:rFonts w:ascii="Arial Narrow" w:eastAsia="Arial" w:hAnsi="Arial Narrow" w:cs="Arial"/>
                <w:b/>
                <w:spacing w:val="-2"/>
                <w:sz w:val="18"/>
                <w:szCs w:val="18"/>
              </w:rPr>
              <w:t>e</w:t>
            </w:r>
            <w:r w:rsidRPr="00367EBA">
              <w:rPr>
                <w:rFonts w:ascii="Arial Narrow" w:eastAsia="Arial" w:hAnsi="Arial Narrow" w:cs="Arial"/>
                <w:b/>
                <w:sz w:val="18"/>
                <w:szCs w:val="18"/>
              </w:rPr>
              <w:t>s</w:t>
            </w:r>
            <w:r w:rsidRPr="00367EBA">
              <w:rPr>
                <w:rFonts w:ascii="Arial Narrow" w:eastAsia="Arial" w:hAnsi="Arial Narrow" w:cs="Arial"/>
                <w:b/>
                <w:spacing w:val="2"/>
                <w:sz w:val="18"/>
                <w:szCs w:val="18"/>
              </w:rPr>
              <w:t xml:space="preserve"> </w:t>
            </w:r>
            <w:r w:rsidRPr="00367EBA">
              <w:rPr>
                <w:rFonts w:ascii="Arial Narrow" w:eastAsia="Arial" w:hAnsi="Arial Narrow" w:cs="Arial"/>
                <w:b/>
                <w:spacing w:val="1"/>
                <w:sz w:val="18"/>
                <w:szCs w:val="18"/>
              </w:rPr>
              <w:t>a</w:t>
            </w:r>
            <w:r w:rsidRPr="00367EBA">
              <w:rPr>
                <w:rFonts w:ascii="Arial Narrow" w:eastAsia="Arial" w:hAnsi="Arial Narrow" w:cs="Arial"/>
                <w:b/>
                <w:sz w:val="18"/>
                <w:szCs w:val="18"/>
              </w:rPr>
              <w:t>nd</w:t>
            </w:r>
            <w:r w:rsidRPr="00367EBA">
              <w:rPr>
                <w:rFonts w:ascii="Arial Narrow" w:eastAsia="Arial" w:hAnsi="Arial Narrow" w:cs="Arial"/>
                <w:b/>
                <w:spacing w:val="-1"/>
                <w:sz w:val="18"/>
                <w:szCs w:val="18"/>
              </w:rPr>
              <w:t xml:space="preserve"> </w:t>
            </w:r>
            <w:r w:rsidRPr="00367EBA">
              <w:rPr>
                <w:rFonts w:ascii="Arial Narrow" w:eastAsia="Arial" w:hAnsi="Arial Narrow" w:cs="Arial"/>
                <w:b/>
                <w:spacing w:val="1"/>
                <w:sz w:val="18"/>
                <w:szCs w:val="18"/>
              </w:rPr>
              <w:t>ma</w:t>
            </w:r>
            <w:r w:rsidRPr="00367EBA">
              <w:rPr>
                <w:rFonts w:ascii="Arial Narrow" w:eastAsia="Arial" w:hAnsi="Arial Narrow" w:cs="Arial"/>
                <w:b/>
                <w:sz w:val="18"/>
                <w:szCs w:val="18"/>
              </w:rPr>
              <w:t>n</w:t>
            </w:r>
            <w:r w:rsidRPr="00367EBA">
              <w:rPr>
                <w:rFonts w:ascii="Arial Narrow" w:eastAsia="Arial" w:hAnsi="Arial Narrow" w:cs="Arial"/>
                <w:b/>
                <w:spacing w:val="-2"/>
                <w:sz w:val="18"/>
                <w:szCs w:val="18"/>
              </w:rPr>
              <w:t>o</w:t>
            </w:r>
            <w:r w:rsidRPr="00367EBA">
              <w:rPr>
                <w:rFonts w:ascii="Arial Narrow" w:eastAsia="Arial" w:hAnsi="Arial Narrow" w:cs="Arial"/>
                <w:b/>
                <w:spacing w:val="1"/>
                <w:sz w:val="18"/>
                <w:szCs w:val="18"/>
              </w:rPr>
              <w:t>e</w:t>
            </w:r>
            <w:r w:rsidRPr="00367EBA">
              <w:rPr>
                <w:rFonts w:ascii="Arial Narrow" w:eastAsia="Arial" w:hAnsi="Arial Narrow" w:cs="Arial"/>
                <w:b/>
                <w:sz w:val="18"/>
                <w:szCs w:val="18"/>
              </w:rPr>
              <w:t>u</w:t>
            </w:r>
            <w:r w:rsidRPr="00367EBA">
              <w:rPr>
                <w:rFonts w:ascii="Arial Narrow" w:eastAsia="Arial" w:hAnsi="Arial Narrow" w:cs="Arial"/>
                <w:b/>
                <w:spacing w:val="-1"/>
                <w:sz w:val="18"/>
                <w:szCs w:val="18"/>
              </w:rPr>
              <w:t>v</w:t>
            </w:r>
            <w:r w:rsidRPr="00367EBA">
              <w:rPr>
                <w:rFonts w:ascii="Arial Narrow" w:eastAsia="Arial" w:hAnsi="Arial Narrow" w:cs="Arial"/>
                <w:b/>
                <w:sz w:val="18"/>
                <w:szCs w:val="18"/>
              </w:rPr>
              <w:t>res</w:t>
            </w:r>
          </w:p>
        </w:tc>
      </w:tr>
      <w:tr w:rsidR="00E70907" w:rsidRPr="00367EBA" w14:paraId="0846220B" w14:textId="77777777" w:rsidTr="00956991">
        <w:trPr>
          <w:trHeight w:hRule="exact" w:val="442"/>
        </w:trPr>
        <w:tc>
          <w:tcPr>
            <w:tcW w:w="427" w:type="dxa"/>
            <w:vMerge w:val="restart"/>
            <w:tcBorders>
              <w:top w:val="single" w:sz="5" w:space="0" w:color="000000"/>
              <w:left w:val="single" w:sz="5" w:space="0" w:color="000000"/>
              <w:right w:val="single" w:sz="5" w:space="0" w:color="000000"/>
            </w:tcBorders>
          </w:tcPr>
          <w:p w14:paraId="4EDAA604" w14:textId="77777777" w:rsidR="00E70907" w:rsidRPr="00367EBA" w:rsidRDefault="00E70907" w:rsidP="002E0FD1">
            <w:pPr>
              <w:jc w:val="both"/>
              <w:rPr>
                <w:rFonts w:ascii="Arial Narrow" w:hAnsi="Arial Narrow"/>
              </w:rPr>
            </w:pPr>
          </w:p>
        </w:tc>
        <w:tc>
          <w:tcPr>
            <w:tcW w:w="4883" w:type="dxa"/>
            <w:vMerge w:val="restart"/>
            <w:tcBorders>
              <w:top w:val="single" w:sz="5" w:space="0" w:color="000000"/>
              <w:left w:val="single" w:sz="5" w:space="0" w:color="000000"/>
              <w:right w:val="single" w:sz="12" w:space="0" w:color="000000"/>
            </w:tcBorders>
          </w:tcPr>
          <w:p w14:paraId="351FCF88" w14:textId="77777777" w:rsidR="00E70907" w:rsidRPr="00956991" w:rsidRDefault="00E70907" w:rsidP="002E0FD1">
            <w:pPr>
              <w:jc w:val="both"/>
              <w:rPr>
                <w:rFonts w:ascii="Arial Narrow" w:hAnsi="Arial Narrow"/>
              </w:rPr>
            </w:pPr>
          </w:p>
        </w:tc>
        <w:tc>
          <w:tcPr>
            <w:tcW w:w="1133" w:type="dxa"/>
            <w:gridSpan w:val="2"/>
            <w:tcBorders>
              <w:top w:val="single" w:sz="5" w:space="0" w:color="000000"/>
              <w:left w:val="single" w:sz="12" w:space="0" w:color="000000"/>
              <w:bottom w:val="nil"/>
              <w:right w:val="single" w:sz="12" w:space="0" w:color="000000"/>
            </w:tcBorders>
          </w:tcPr>
          <w:p w14:paraId="20695359" w14:textId="77777777" w:rsidR="00E70907" w:rsidRPr="00956991" w:rsidRDefault="00A81CB8" w:rsidP="002E0FD1">
            <w:pPr>
              <w:spacing w:before="46"/>
              <w:ind w:left="93"/>
              <w:jc w:val="both"/>
              <w:rPr>
                <w:rFonts w:ascii="Arial Narrow" w:eastAsia="Arial" w:hAnsi="Arial Narrow" w:cs="Arial"/>
                <w:sz w:val="16"/>
                <w:szCs w:val="16"/>
              </w:rPr>
            </w:pPr>
            <w:r w:rsidRPr="00956991">
              <w:rPr>
                <w:rFonts w:ascii="Arial Narrow" w:eastAsia="Arial" w:hAnsi="Arial Narrow" w:cs="Arial"/>
                <w:b/>
                <w:spacing w:val="-1"/>
                <w:sz w:val="16"/>
                <w:szCs w:val="16"/>
              </w:rPr>
              <w:t>1</w:t>
            </w:r>
            <w:r w:rsidRPr="00956991">
              <w:rPr>
                <w:rFonts w:ascii="Arial Narrow" w:eastAsia="Arial" w:hAnsi="Arial Narrow" w:cs="Arial"/>
                <w:b/>
                <w:spacing w:val="-1"/>
                <w:position w:val="8"/>
                <w:sz w:val="16"/>
                <w:szCs w:val="16"/>
              </w:rPr>
              <w:t>s</w:t>
            </w:r>
            <w:r w:rsidRPr="00956991">
              <w:rPr>
                <w:rFonts w:ascii="Arial Narrow" w:eastAsia="Arial" w:hAnsi="Arial Narrow" w:cs="Arial"/>
                <w:b/>
                <w:position w:val="8"/>
                <w:sz w:val="16"/>
                <w:szCs w:val="16"/>
              </w:rPr>
              <w:t>t</w:t>
            </w:r>
            <w:r w:rsidRPr="00956991">
              <w:rPr>
                <w:rFonts w:ascii="Arial Narrow" w:eastAsia="Arial" w:hAnsi="Arial Narrow" w:cs="Arial"/>
                <w:b/>
                <w:spacing w:val="21"/>
                <w:position w:val="8"/>
                <w:sz w:val="16"/>
                <w:szCs w:val="16"/>
              </w:rPr>
              <w:t xml:space="preserve"> </w:t>
            </w:r>
            <w:r w:rsidRPr="00956991">
              <w:rPr>
                <w:rFonts w:ascii="Arial Narrow" w:eastAsia="Arial" w:hAnsi="Arial Narrow" w:cs="Arial"/>
                <w:b/>
                <w:spacing w:val="-6"/>
                <w:sz w:val="16"/>
                <w:szCs w:val="16"/>
              </w:rPr>
              <w:t>A</w:t>
            </w:r>
            <w:r w:rsidRPr="00956991">
              <w:rPr>
                <w:rFonts w:ascii="Arial Narrow" w:eastAsia="Arial" w:hAnsi="Arial Narrow" w:cs="Arial"/>
                <w:b/>
                <w:spacing w:val="-1"/>
                <w:sz w:val="16"/>
                <w:szCs w:val="16"/>
              </w:rPr>
              <w:t>tte</w:t>
            </w:r>
            <w:r w:rsidRPr="00956991">
              <w:rPr>
                <w:rFonts w:ascii="Arial Narrow" w:eastAsia="Arial" w:hAnsi="Arial Narrow" w:cs="Arial"/>
                <w:b/>
                <w:spacing w:val="1"/>
                <w:sz w:val="16"/>
                <w:szCs w:val="16"/>
              </w:rPr>
              <w:t>m</w:t>
            </w:r>
            <w:r w:rsidRPr="00956991">
              <w:rPr>
                <w:rFonts w:ascii="Arial Narrow" w:eastAsia="Arial" w:hAnsi="Arial Narrow" w:cs="Arial"/>
                <w:b/>
                <w:sz w:val="16"/>
                <w:szCs w:val="16"/>
              </w:rPr>
              <w:t>pt</w:t>
            </w:r>
          </w:p>
        </w:tc>
        <w:tc>
          <w:tcPr>
            <w:tcW w:w="1135" w:type="dxa"/>
            <w:gridSpan w:val="2"/>
            <w:tcBorders>
              <w:top w:val="single" w:sz="5" w:space="0" w:color="000000"/>
              <w:left w:val="single" w:sz="12" w:space="0" w:color="000000"/>
              <w:bottom w:val="nil"/>
              <w:right w:val="single" w:sz="12" w:space="0" w:color="000000"/>
            </w:tcBorders>
          </w:tcPr>
          <w:p w14:paraId="03AF46FE" w14:textId="77777777" w:rsidR="00E70907" w:rsidRPr="00956991" w:rsidRDefault="00A81CB8" w:rsidP="002E0FD1">
            <w:pPr>
              <w:spacing w:before="46"/>
              <w:ind w:left="93"/>
              <w:jc w:val="both"/>
              <w:rPr>
                <w:rFonts w:ascii="Arial Narrow" w:eastAsia="Arial" w:hAnsi="Arial Narrow" w:cs="Arial"/>
                <w:sz w:val="16"/>
                <w:szCs w:val="16"/>
              </w:rPr>
            </w:pPr>
            <w:r w:rsidRPr="00956991">
              <w:rPr>
                <w:rFonts w:ascii="Arial Narrow" w:eastAsia="Arial" w:hAnsi="Arial Narrow" w:cs="Arial"/>
                <w:b/>
                <w:spacing w:val="-1"/>
                <w:sz w:val="16"/>
                <w:szCs w:val="16"/>
              </w:rPr>
              <w:t>2</w:t>
            </w:r>
            <w:r w:rsidRPr="00956991">
              <w:rPr>
                <w:rFonts w:ascii="Arial Narrow" w:eastAsia="Arial" w:hAnsi="Arial Narrow" w:cs="Arial"/>
                <w:b/>
                <w:spacing w:val="1"/>
                <w:position w:val="8"/>
                <w:sz w:val="16"/>
                <w:szCs w:val="16"/>
              </w:rPr>
              <w:t>n</w:t>
            </w:r>
            <w:r w:rsidRPr="00956991">
              <w:rPr>
                <w:rFonts w:ascii="Arial Narrow" w:eastAsia="Arial" w:hAnsi="Arial Narrow" w:cs="Arial"/>
                <w:b/>
                <w:position w:val="8"/>
                <w:sz w:val="16"/>
                <w:szCs w:val="16"/>
              </w:rPr>
              <w:t>d</w:t>
            </w:r>
            <w:r w:rsidRPr="00956991">
              <w:rPr>
                <w:rFonts w:ascii="Arial Narrow" w:eastAsia="Arial" w:hAnsi="Arial Narrow" w:cs="Arial"/>
                <w:b/>
                <w:spacing w:val="21"/>
                <w:position w:val="8"/>
                <w:sz w:val="16"/>
                <w:szCs w:val="16"/>
              </w:rPr>
              <w:t xml:space="preserve"> </w:t>
            </w:r>
            <w:r w:rsidRPr="00956991">
              <w:rPr>
                <w:rFonts w:ascii="Arial Narrow" w:eastAsia="Arial" w:hAnsi="Arial Narrow" w:cs="Arial"/>
                <w:b/>
                <w:spacing w:val="-8"/>
                <w:sz w:val="16"/>
                <w:szCs w:val="16"/>
              </w:rPr>
              <w:t>A</w:t>
            </w:r>
            <w:r w:rsidRPr="00956991">
              <w:rPr>
                <w:rFonts w:ascii="Arial Narrow" w:eastAsia="Arial" w:hAnsi="Arial Narrow" w:cs="Arial"/>
                <w:b/>
                <w:spacing w:val="-1"/>
                <w:sz w:val="16"/>
                <w:szCs w:val="16"/>
              </w:rPr>
              <w:t>tte</w:t>
            </w:r>
            <w:r w:rsidRPr="00956991">
              <w:rPr>
                <w:rFonts w:ascii="Arial Narrow" w:eastAsia="Arial" w:hAnsi="Arial Narrow" w:cs="Arial"/>
                <w:b/>
                <w:spacing w:val="1"/>
                <w:sz w:val="16"/>
                <w:szCs w:val="16"/>
              </w:rPr>
              <w:t>m</w:t>
            </w:r>
            <w:r w:rsidRPr="00956991">
              <w:rPr>
                <w:rFonts w:ascii="Arial Narrow" w:eastAsia="Arial" w:hAnsi="Arial Narrow" w:cs="Arial"/>
                <w:b/>
                <w:sz w:val="16"/>
                <w:szCs w:val="16"/>
              </w:rPr>
              <w:t>pt</w:t>
            </w:r>
          </w:p>
        </w:tc>
        <w:tc>
          <w:tcPr>
            <w:tcW w:w="3198" w:type="dxa"/>
            <w:vMerge w:val="restart"/>
            <w:tcBorders>
              <w:top w:val="single" w:sz="8" w:space="0" w:color="000000"/>
              <w:left w:val="single" w:sz="12" w:space="0" w:color="000000"/>
              <w:right w:val="single" w:sz="8" w:space="0" w:color="000000"/>
            </w:tcBorders>
          </w:tcPr>
          <w:p w14:paraId="76432096" w14:textId="77777777" w:rsidR="00E70907" w:rsidRPr="00367EBA" w:rsidRDefault="00A81CB8" w:rsidP="002E0FD1">
            <w:pPr>
              <w:spacing w:before="65"/>
              <w:ind w:left="93"/>
              <w:jc w:val="both"/>
              <w:rPr>
                <w:rFonts w:ascii="Arial Narrow" w:eastAsia="Arial" w:hAnsi="Arial Narrow" w:cs="Arial"/>
                <w:sz w:val="18"/>
                <w:szCs w:val="18"/>
              </w:rPr>
            </w:pPr>
            <w:r w:rsidRPr="00367EBA">
              <w:rPr>
                <w:rFonts w:ascii="Arial Narrow" w:eastAsia="Arial" w:hAnsi="Arial Narrow" w:cs="Arial"/>
                <w:b/>
                <w:sz w:val="18"/>
                <w:szCs w:val="18"/>
              </w:rPr>
              <w:t>Co</w:t>
            </w:r>
            <w:r w:rsidRPr="00367EBA">
              <w:rPr>
                <w:rFonts w:ascii="Arial Narrow" w:eastAsia="Arial" w:hAnsi="Arial Narrow" w:cs="Arial"/>
                <w:b/>
                <w:spacing w:val="1"/>
                <w:sz w:val="18"/>
                <w:szCs w:val="18"/>
              </w:rPr>
              <w:t>mme</w:t>
            </w:r>
            <w:r w:rsidRPr="00367EBA">
              <w:rPr>
                <w:rFonts w:ascii="Arial Narrow" w:eastAsia="Arial" w:hAnsi="Arial Narrow" w:cs="Arial"/>
                <w:b/>
                <w:sz w:val="18"/>
                <w:szCs w:val="18"/>
              </w:rPr>
              <w:t>nts</w:t>
            </w:r>
          </w:p>
        </w:tc>
      </w:tr>
      <w:tr w:rsidR="00E70907" w:rsidRPr="00367EBA" w14:paraId="311636A4" w14:textId="77777777" w:rsidTr="00D92185">
        <w:trPr>
          <w:trHeight w:hRule="exact" w:val="430"/>
        </w:trPr>
        <w:tc>
          <w:tcPr>
            <w:tcW w:w="427" w:type="dxa"/>
            <w:vMerge/>
            <w:tcBorders>
              <w:left w:val="single" w:sz="5" w:space="0" w:color="000000"/>
              <w:bottom w:val="single" w:sz="5" w:space="0" w:color="000000"/>
              <w:right w:val="single" w:sz="5" w:space="0" w:color="000000"/>
            </w:tcBorders>
          </w:tcPr>
          <w:p w14:paraId="0594A3BE" w14:textId="77777777" w:rsidR="00E70907" w:rsidRPr="00367EBA" w:rsidRDefault="00E70907" w:rsidP="002E0FD1">
            <w:pPr>
              <w:jc w:val="both"/>
              <w:rPr>
                <w:rFonts w:ascii="Arial Narrow" w:hAnsi="Arial Narrow"/>
              </w:rPr>
            </w:pPr>
          </w:p>
        </w:tc>
        <w:tc>
          <w:tcPr>
            <w:tcW w:w="4883" w:type="dxa"/>
            <w:vMerge/>
            <w:tcBorders>
              <w:left w:val="single" w:sz="5" w:space="0" w:color="000000"/>
              <w:bottom w:val="single" w:sz="5" w:space="0" w:color="000000"/>
              <w:right w:val="single" w:sz="12" w:space="0" w:color="000000"/>
            </w:tcBorders>
          </w:tcPr>
          <w:p w14:paraId="325A55CA" w14:textId="77777777" w:rsidR="00E70907" w:rsidRPr="00367EBA" w:rsidRDefault="00E70907" w:rsidP="002E0FD1">
            <w:pPr>
              <w:jc w:val="both"/>
              <w:rPr>
                <w:rFonts w:ascii="Arial Narrow" w:hAnsi="Arial Narrow"/>
              </w:rPr>
            </w:pPr>
          </w:p>
        </w:tc>
        <w:tc>
          <w:tcPr>
            <w:tcW w:w="567" w:type="dxa"/>
            <w:tcBorders>
              <w:top w:val="nil"/>
              <w:left w:val="single" w:sz="12" w:space="0" w:color="000000"/>
              <w:bottom w:val="single" w:sz="5" w:space="0" w:color="000000"/>
              <w:right w:val="single" w:sz="5" w:space="0" w:color="000000"/>
            </w:tcBorders>
          </w:tcPr>
          <w:p w14:paraId="4E99EED7" w14:textId="77777777" w:rsidR="00E70907" w:rsidRPr="00956991" w:rsidRDefault="00A81CB8" w:rsidP="002E0FD1">
            <w:pPr>
              <w:spacing w:before="5"/>
              <w:ind w:left="105"/>
              <w:jc w:val="both"/>
              <w:rPr>
                <w:rFonts w:ascii="Arial Narrow" w:eastAsia="Arial" w:hAnsi="Arial Narrow" w:cs="Arial"/>
                <w:sz w:val="16"/>
                <w:szCs w:val="16"/>
              </w:rPr>
            </w:pPr>
            <w:r w:rsidRPr="00956991">
              <w:rPr>
                <w:rFonts w:ascii="Arial Narrow" w:eastAsia="Arial" w:hAnsi="Arial Narrow" w:cs="Arial"/>
                <w:b/>
                <w:spacing w:val="1"/>
                <w:sz w:val="16"/>
                <w:szCs w:val="16"/>
              </w:rPr>
              <w:t>P</w:t>
            </w:r>
            <w:r w:rsidRPr="00956991">
              <w:rPr>
                <w:rFonts w:ascii="Arial Narrow" w:eastAsia="Arial" w:hAnsi="Arial Narrow" w:cs="Arial"/>
                <w:b/>
                <w:spacing w:val="-1"/>
                <w:sz w:val="16"/>
                <w:szCs w:val="16"/>
              </w:rPr>
              <w:t>as</w:t>
            </w:r>
            <w:r w:rsidRPr="00956991">
              <w:rPr>
                <w:rFonts w:ascii="Arial Narrow" w:eastAsia="Arial" w:hAnsi="Arial Narrow" w:cs="Arial"/>
                <w:b/>
                <w:sz w:val="16"/>
                <w:szCs w:val="16"/>
              </w:rPr>
              <w:t>s</w:t>
            </w:r>
          </w:p>
          <w:p w14:paraId="026C7A63" w14:textId="292582EA" w:rsidR="00E70907" w:rsidRPr="00956991" w:rsidRDefault="00A81CB8" w:rsidP="002E0FD1">
            <w:pPr>
              <w:spacing w:before="1"/>
              <w:ind w:left="121"/>
              <w:jc w:val="both"/>
              <w:rPr>
                <w:rFonts w:ascii="Arial Narrow" w:eastAsia="Arial" w:hAnsi="Arial Narrow" w:cs="Arial"/>
                <w:sz w:val="16"/>
                <w:szCs w:val="16"/>
              </w:rPr>
            </w:pPr>
            <w:r w:rsidRPr="00956991">
              <w:rPr>
                <w:rFonts w:ascii="Arial Narrow" w:eastAsia="Arial" w:hAnsi="Arial Narrow" w:cs="Arial"/>
                <w:b/>
                <w:spacing w:val="-1"/>
                <w:sz w:val="16"/>
                <w:szCs w:val="16"/>
              </w:rPr>
              <w:t>(</w:t>
            </w:r>
            <w:sdt>
              <w:sdtPr>
                <w:rPr>
                  <w:rFonts w:ascii="Arial Narrow" w:eastAsia="Arial" w:hAnsi="Arial Narrow" w:cs="Arial"/>
                  <w:b/>
                  <w:spacing w:val="-1"/>
                  <w:sz w:val="16"/>
                  <w:szCs w:val="16"/>
                </w:rPr>
                <w:id w:val="442043733"/>
                <w14:checkbox>
                  <w14:checked w14:val="0"/>
                  <w14:checkedState w14:val="2612" w14:font="MS Gothic"/>
                  <w14:uncheckedState w14:val="2610" w14:font="MS Gothic"/>
                </w14:checkbox>
              </w:sdtPr>
              <w:sdtContent>
                <w:r w:rsidR="00956991">
                  <w:rPr>
                    <w:rFonts w:ascii="MS Gothic" w:eastAsia="MS Gothic" w:hAnsi="MS Gothic" w:cs="Arial" w:hint="eastAsia"/>
                    <w:b/>
                    <w:spacing w:val="-1"/>
                    <w:sz w:val="16"/>
                    <w:szCs w:val="16"/>
                  </w:rPr>
                  <w:t>☐</w:t>
                </w:r>
              </w:sdtContent>
            </w:sdt>
            <w:r w:rsidRPr="00956991">
              <w:rPr>
                <w:rFonts w:ascii="Arial Narrow" w:eastAsia="Arial" w:hAnsi="Arial Narrow" w:cs="Arial"/>
                <w:sz w:val="16"/>
                <w:szCs w:val="16"/>
              </w:rPr>
              <w:t>)</w:t>
            </w:r>
          </w:p>
        </w:tc>
        <w:tc>
          <w:tcPr>
            <w:tcW w:w="566" w:type="dxa"/>
            <w:tcBorders>
              <w:top w:val="nil"/>
              <w:left w:val="single" w:sz="5" w:space="0" w:color="000000"/>
              <w:bottom w:val="single" w:sz="5" w:space="0" w:color="000000"/>
              <w:right w:val="single" w:sz="12" w:space="0" w:color="000000"/>
            </w:tcBorders>
          </w:tcPr>
          <w:p w14:paraId="169FD7FF" w14:textId="77777777" w:rsidR="00E70907" w:rsidRPr="00956991" w:rsidRDefault="00A81CB8" w:rsidP="002E0FD1">
            <w:pPr>
              <w:spacing w:before="5"/>
              <w:ind w:left="157"/>
              <w:jc w:val="both"/>
              <w:rPr>
                <w:rFonts w:ascii="Arial Narrow" w:eastAsia="Arial" w:hAnsi="Arial Narrow" w:cs="Arial"/>
                <w:sz w:val="16"/>
                <w:szCs w:val="16"/>
              </w:rPr>
            </w:pPr>
            <w:r w:rsidRPr="00956991">
              <w:rPr>
                <w:rFonts w:ascii="Arial Narrow" w:eastAsia="Arial" w:hAnsi="Arial Narrow" w:cs="Arial"/>
                <w:b/>
                <w:spacing w:val="-1"/>
                <w:sz w:val="16"/>
                <w:szCs w:val="16"/>
              </w:rPr>
              <w:t>Fa</w:t>
            </w:r>
            <w:r w:rsidRPr="00956991">
              <w:rPr>
                <w:rFonts w:ascii="Arial Narrow" w:eastAsia="Arial" w:hAnsi="Arial Narrow" w:cs="Arial"/>
                <w:b/>
                <w:sz w:val="16"/>
                <w:szCs w:val="16"/>
              </w:rPr>
              <w:t>il</w:t>
            </w:r>
          </w:p>
          <w:p w14:paraId="0D2E15AD" w14:textId="49D9DF73" w:rsidR="00E70907" w:rsidRPr="00956991" w:rsidRDefault="00A81CB8" w:rsidP="002E0FD1">
            <w:pPr>
              <w:spacing w:before="1"/>
              <w:ind w:left="131"/>
              <w:jc w:val="both"/>
              <w:rPr>
                <w:rFonts w:ascii="Arial Narrow" w:eastAsia="Arial" w:hAnsi="Arial Narrow" w:cs="Arial"/>
                <w:sz w:val="16"/>
                <w:szCs w:val="16"/>
              </w:rPr>
            </w:pPr>
            <w:r w:rsidRPr="00956991">
              <w:rPr>
                <w:rFonts w:ascii="Arial Narrow" w:eastAsia="Arial" w:hAnsi="Arial Narrow" w:cs="Arial"/>
                <w:b/>
                <w:spacing w:val="-1"/>
                <w:sz w:val="16"/>
                <w:szCs w:val="16"/>
              </w:rPr>
              <w:t>(</w:t>
            </w:r>
            <w:sdt>
              <w:sdtPr>
                <w:rPr>
                  <w:rFonts w:ascii="Arial Narrow" w:eastAsia="Arial" w:hAnsi="Arial Narrow" w:cs="Arial"/>
                  <w:b/>
                  <w:spacing w:val="-1"/>
                  <w:sz w:val="16"/>
                  <w:szCs w:val="16"/>
                </w:rPr>
                <w:id w:val="-1000263436"/>
                <w14:checkbox>
                  <w14:checked w14:val="0"/>
                  <w14:checkedState w14:val="2612" w14:font="MS Gothic"/>
                  <w14:uncheckedState w14:val="2610" w14:font="MS Gothic"/>
                </w14:checkbox>
              </w:sdtPr>
              <w:sdtContent>
                <w:r w:rsidR="00956991">
                  <w:rPr>
                    <w:rFonts w:ascii="MS Gothic" w:eastAsia="MS Gothic" w:hAnsi="MS Gothic" w:cs="Arial" w:hint="eastAsia"/>
                    <w:b/>
                    <w:spacing w:val="-1"/>
                    <w:sz w:val="16"/>
                    <w:szCs w:val="16"/>
                  </w:rPr>
                  <w:t>☐</w:t>
                </w:r>
              </w:sdtContent>
            </w:sdt>
            <w:r w:rsidRPr="00956991">
              <w:rPr>
                <w:rFonts w:ascii="Arial Narrow" w:eastAsia="Arial" w:hAnsi="Arial Narrow" w:cs="Arial"/>
                <w:sz w:val="16"/>
                <w:szCs w:val="16"/>
              </w:rPr>
              <w:t>)</w:t>
            </w:r>
          </w:p>
        </w:tc>
        <w:tc>
          <w:tcPr>
            <w:tcW w:w="566" w:type="dxa"/>
            <w:tcBorders>
              <w:top w:val="nil"/>
              <w:left w:val="single" w:sz="12" w:space="0" w:color="000000"/>
              <w:bottom w:val="single" w:sz="5" w:space="0" w:color="000000"/>
              <w:right w:val="single" w:sz="5" w:space="0" w:color="000000"/>
            </w:tcBorders>
          </w:tcPr>
          <w:p w14:paraId="3C0255A1" w14:textId="77777777" w:rsidR="00E70907" w:rsidRPr="00956991" w:rsidRDefault="00A81CB8" w:rsidP="002E0FD1">
            <w:pPr>
              <w:spacing w:before="5"/>
              <w:ind w:left="105"/>
              <w:jc w:val="both"/>
              <w:rPr>
                <w:rFonts w:ascii="Arial Narrow" w:eastAsia="Arial" w:hAnsi="Arial Narrow" w:cs="Arial"/>
                <w:sz w:val="16"/>
                <w:szCs w:val="16"/>
              </w:rPr>
            </w:pPr>
            <w:r w:rsidRPr="00956991">
              <w:rPr>
                <w:rFonts w:ascii="Arial Narrow" w:eastAsia="Arial" w:hAnsi="Arial Narrow" w:cs="Arial"/>
                <w:b/>
                <w:spacing w:val="1"/>
                <w:sz w:val="16"/>
                <w:szCs w:val="16"/>
              </w:rPr>
              <w:t>P</w:t>
            </w:r>
            <w:r w:rsidRPr="00956991">
              <w:rPr>
                <w:rFonts w:ascii="Arial Narrow" w:eastAsia="Arial" w:hAnsi="Arial Narrow" w:cs="Arial"/>
                <w:b/>
                <w:spacing w:val="-1"/>
                <w:sz w:val="16"/>
                <w:szCs w:val="16"/>
              </w:rPr>
              <w:t>as</w:t>
            </w:r>
            <w:r w:rsidRPr="00956991">
              <w:rPr>
                <w:rFonts w:ascii="Arial Narrow" w:eastAsia="Arial" w:hAnsi="Arial Narrow" w:cs="Arial"/>
                <w:b/>
                <w:sz w:val="16"/>
                <w:szCs w:val="16"/>
              </w:rPr>
              <w:t>s</w:t>
            </w:r>
          </w:p>
          <w:p w14:paraId="409BDBC7" w14:textId="1191BD9A" w:rsidR="00E70907" w:rsidRPr="00956991" w:rsidRDefault="00A81CB8" w:rsidP="002E0FD1">
            <w:pPr>
              <w:spacing w:before="1"/>
              <w:ind w:left="121"/>
              <w:jc w:val="both"/>
              <w:rPr>
                <w:rFonts w:ascii="Arial Narrow" w:eastAsia="Arial" w:hAnsi="Arial Narrow" w:cs="Arial"/>
                <w:sz w:val="16"/>
                <w:szCs w:val="16"/>
              </w:rPr>
            </w:pPr>
            <w:r w:rsidRPr="00956991">
              <w:rPr>
                <w:rFonts w:ascii="Arial Narrow" w:eastAsia="Arial" w:hAnsi="Arial Narrow" w:cs="Arial"/>
                <w:b/>
                <w:spacing w:val="-1"/>
                <w:sz w:val="16"/>
                <w:szCs w:val="16"/>
              </w:rPr>
              <w:t>(</w:t>
            </w:r>
            <w:sdt>
              <w:sdtPr>
                <w:rPr>
                  <w:rFonts w:ascii="Arial Narrow" w:eastAsia="Arial" w:hAnsi="Arial Narrow" w:cs="Arial"/>
                  <w:b/>
                  <w:spacing w:val="-1"/>
                  <w:sz w:val="16"/>
                  <w:szCs w:val="16"/>
                </w:rPr>
                <w:id w:val="-749892634"/>
                <w14:checkbox>
                  <w14:checked w14:val="0"/>
                  <w14:checkedState w14:val="2612" w14:font="MS Gothic"/>
                  <w14:uncheckedState w14:val="2610" w14:font="MS Gothic"/>
                </w14:checkbox>
              </w:sdtPr>
              <w:sdtContent>
                <w:r w:rsidR="00956991">
                  <w:rPr>
                    <w:rFonts w:ascii="MS Gothic" w:eastAsia="MS Gothic" w:hAnsi="MS Gothic" w:cs="Arial" w:hint="eastAsia"/>
                    <w:b/>
                    <w:spacing w:val="-1"/>
                    <w:sz w:val="16"/>
                    <w:szCs w:val="16"/>
                  </w:rPr>
                  <w:t>☐</w:t>
                </w:r>
              </w:sdtContent>
            </w:sdt>
            <w:r w:rsidRPr="00956991">
              <w:rPr>
                <w:rFonts w:ascii="Arial Narrow" w:eastAsia="Arial" w:hAnsi="Arial Narrow" w:cs="Arial"/>
                <w:sz w:val="16"/>
                <w:szCs w:val="16"/>
              </w:rPr>
              <w:t>)</w:t>
            </w:r>
          </w:p>
        </w:tc>
        <w:tc>
          <w:tcPr>
            <w:tcW w:w="569" w:type="dxa"/>
            <w:tcBorders>
              <w:top w:val="nil"/>
              <w:left w:val="single" w:sz="5" w:space="0" w:color="000000"/>
              <w:bottom w:val="single" w:sz="5" w:space="0" w:color="000000"/>
              <w:right w:val="single" w:sz="12" w:space="0" w:color="000000"/>
            </w:tcBorders>
          </w:tcPr>
          <w:p w14:paraId="364B366A" w14:textId="77777777" w:rsidR="00E70907" w:rsidRPr="00956991" w:rsidRDefault="00A81CB8" w:rsidP="002E0FD1">
            <w:pPr>
              <w:spacing w:before="5"/>
              <w:ind w:left="160"/>
              <w:jc w:val="both"/>
              <w:rPr>
                <w:rFonts w:ascii="Arial Narrow" w:eastAsia="Arial" w:hAnsi="Arial Narrow" w:cs="Arial"/>
                <w:sz w:val="16"/>
                <w:szCs w:val="16"/>
              </w:rPr>
            </w:pPr>
            <w:r w:rsidRPr="00956991">
              <w:rPr>
                <w:rFonts w:ascii="Arial Narrow" w:eastAsia="Arial" w:hAnsi="Arial Narrow" w:cs="Arial"/>
                <w:b/>
                <w:spacing w:val="-1"/>
                <w:sz w:val="16"/>
                <w:szCs w:val="16"/>
              </w:rPr>
              <w:t>Fa</w:t>
            </w:r>
            <w:r w:rsidRPr="00956991">
              <w:rPr>
                <w:rFonts w:ascii="Arial Narrow" w:eastAsia="Arial" w:hAnsi="Arial Narrow" w:cs="Arial"/>
                <w:b/>
                <w:sz w:val="16"/>
                <w:szCs w:val="16"/>
              </w:rPr>
              <w:t>il</w:t>
            </w:r>
          </w:p>
          <w:p w14:paraId="7E73412B" w14:textId="519BD64C" w:rsidR="00E70907" w:rsidRPr="00956991" w:rsidRDefault="00A81CB8" w:rsidP="002E0FD1">
            <w:pPr>
              <w:spacing w:before="1"/>
              <w:ind w:left="133"/>
              <w:jc w:val="both"/>
              <w:rPr>
                <w:rFonts w:ascii="Arial Narrow" w:eastAsia="Arial" w:hAnsi="Arial Narrow" w:cs="Arial"/>
                <w:sz w:val="16"/>
                <w:szCs w:val="16"/>
              </w:rPr>
            </w:pPr>
            <w:r w:rsidRPr="00956991">
              <w:rPr>
                <w:rFonts w:ascii="Arial Narrow" w:eastAsia="Arial" w:hAnsi="Arial Narrow" w:cs="Arial"/>
                <w:b/>
                <w:spacing w:val="-1"/>
                <w:sz w:val="16"/>
                <w:szCs w:val="16"/>
              </w:rPr>
              <w:t>(</w:t>
            </w:r>
            <w:sdt>
              <w:sdtPr>
                <w:rPr>
                  <w:rFonts w:ascii="Arial Narrow" w:eastAsia="Arial" w:hAnsi="Arial Narrow" w:cs="Arial"/>
                  <w:b/>
                  <w:spacing w:val="-1"/>
                  <w:sz w:val="16"/>
                  <w:szCs w:val="16"/>
                </w:rPr>
                <w:id w:val="1155491610"/>
                <w14:checkbox>
                  <w14:checked w14:val="0"/>
                  <w14:checkedState w14:val="2612" w14:font="MS Gothic"/>
                  <w14:uncheckedState w14:val="2610" w14:font="MS Gothic"/>
                </w14:checkbox>
              </w:sdtPr>
              <w:sdtContent>
                <w:r w:rsidR="00956991">
                  <w:rPr>
                    <w:rFonts w:ascii="MS Gothic" w:eastAsia="MS Gothic" w:hAnsi="MS Gothic" w:cs="Arial" w:hint="eastAsia"/>
                    <w:b/>
                    <w:spacing w:val="-1"/>
                    <w:sz w:val="16"/>
                    <w:szCs w:val="16"/>
                  </w:rPr>
                  <w:t>☐</w:t>
                </w:r>
              </w:sdtContent>
            </w:sdt>
            <w:r w:rsidRPr="00956991">
              <w:rPr>
                <w:rFonts w:ascii="Arial Narrow" w:eastAsia="Arial" w:hAnsi="Arial Narrow" w:cs="Arial"/>
                <w:sz w:val="16"/>
                <w:szCs w:val="16"/>
              </w:rPr>
              <w:t>)</w:t>
            </w:r>
          </w:p>
        </w:tc>
        <w:tc>
          <w:tcPr>
            <w:tcW w:w="3198" w:type="dxa"/>
            <w:vMerge/>
            <w:tcBorders>
              <w:left w:val="single" w:sz="12" w:space="0" w:color="000000"/>
              <w:bottom w:val="single" w:sz="5" w:space="0" w:color="000000"/>
              <w:right w:val="single" w:sz="8" w:space="0" w:color="000000"/>
            </w:tcBorders>
          </w:tcPr>
          <w:p w14:paraId="26980576" w14:textId="77777777" w:rsidR="00E70907" w:rsidRPr="00367EBA" w:rsidRDefault="00E70907" w:rsidP="002E0FD1">
            <w:pPr>
              <w:jc w:val="both"/>
              <w:rPr>
                <w:rFonts w:ascii="Arial Narrow" w:hAnsi="Arial Narrow"/>
              </w:rPr>
            </w:pPr>
          </w:p>
        </w:tc>
      </w:tr>
      <w:tr w:rsidR="00E70907" w:rsidRPr="00367EBA" w14:paraId="328E2E34" w14:textId="77777777" w:rsidTr="00D92185">
        <w:trPr>
          <w:trHeight w:hRule="exact" w:val="456"/>
        </w:trPr>
        <w:tc>
          <w:tcPr>
            <w:tcW w:w="427" w:type="dxa"/>
            <w:tcBorders>
              <w:top w:val="single" w:sz="5" w:space="0" w:color="000000"/>
              <w:left w:val="single" w:sz="5" w:space="0" w:color="000000"/>
              <w:bottom w:val="single" w:sz="5" w:space="0" w:color="000000"/>
              <w:right w:val="single" w:sz="5" w:space="0" w:color="000000"/>
            </w:tcBorders>
          </w:tcPr>
          <w:p w14:paraId="3C3B02F3" w14:textId="77777777" w:rsidR="00E70907" w:rsidRPr="00367EBA" w:rsidRDefault="00E70907" w:rsidP="002E0FD1">
            <w:pPr>
              <w:spacing w:before="8" w:line="100" w:lineRule="exact"/>
              <w:jc w:val="both"/>
              <w:rPr>
                <w:rFonts w:ascii="Arial Narrow" w:hAnsi="Arial Narrow"/>
                <w:sz w:val="11"/>
                <w:szCs w:val="11"/>
              </w:rPr>
            </w:pPr>
          </w:p>
          <w:p w14:paraId="3EED0828" w14:textId="77777777" w:rsidR="00E70907" w:rsidRPr="00367EBA" w:rsidRDefault="00A81CB8" w:rsidP="002E0FD1">
            <w:pPr>
              <w:ind w:left="102"/>
              <w:jc w:val="both"/>
              <w:rPr>
                <w:rFonts w:ascii="Arial Narrow" w:eastAsia="Arial" w:hAnsi="Arial Narrow" w:cs="Arial"/>
                <w:sz w:val="18"/>
                <w:szCs w:val="18"/>
              </w:rPr>
            </w:pPr>
            <w:r w:rsidRPr="00367EBA">
              <w:rPr>
                <w:rFonts w:ascii="Arial Narrow" w:eastAsia="Arial" w:hAnsi="Arial Narrow" w:cs="Arial"/>
                <w:sz w:val="18"/>
                <w:szCs w:val="18"/>
              </w:rPr>
              <w:t>a</w:t>
            </w:r>
          </w:p>
        </w:tc>
        <w:tc>
          <w:tcPr>
            <w:tcW w:w="4883" w:type="dxa"/>
            <w:tcBorders>
              <w:top w:val="single" w:sz="5" w:space="0" w:color="000000"/>
              <w:left w:val="single" w:sz="5" w:space="0" w:color="000000"/>
              <w:bottom w:val="single" w:sz="5" w:space="0" w:color="000000"/>
              <w:right w:val="single" w:sz="12" w:space="0" w:color="000000"/>
            </w:tcBorders>
          </w:tcPr>
          <w:p w14:paraId="265EC53E" w14:textId="77777777" w:rsidR="00E70907" w:rsidRPr="00367EBA" w:rsidRDefault="00E70907" w:rsidP="002E0FD1">
            <w:pPr>
              <w:spacing w:before="5" w:line="100" w:lineRule="exact"/>
              <w:jc w:val="both"/>
              <w:rPr>
                <w:rFonts w:ascii="Arial Narrow" w:hAnsi="Arial Narrow"/>
                <w:sz w:val="11"/>
                <w:szCs w:val="11"/>
              </w:rPr>
            </w:pPr>
          </w:p>
          <w:p w14:paraId="1CC1A5C8" w14:textId="77777777" w:rsidR="00E70907" w:rsidRPr="00367EBA" w:rsidRDefault="00A81CB8" w:rsidP="002E0FD1">
            <w:pPr>
              <w:ind w:left="102"/>
              <w:jc w:val="both"/>
              <w:rPr>
                <w:rFonts w:ascii="Arial Narrow" w:eastAsia="Arial" w:hAnsi="Arial Narrow" w:cs="Arial"/>
                <w:sz w:val="16"/>
                <w:szCs w:val="16"/>
              </w:rPr>
            </w:pPr>
            <w:r w:rsidRPr="00367EBA">
              <w:rPr>
                <w:rFonts w:ascii="Arial Narrow" w:eastAsia="Arial" w:hAnsi="Arial Narrow" w:cs="Arial"/>
                <w:spacing w:val="-1"/>
                <w:sz w:val="16"/>
                <w:szCs w:val="16"/>
              </w:rPr>
              <w:t>Leve</w:t>
            </w:r>
            <w:r w:rsidRPr="00367EBA">
              <w:rPr>
                <w:rFonts w:ascii="Arial Narrow" w:eastAsia="Arial" w:hAnsi="Arial Narrow" w:cs="Arial"/>
                <w:sz w:val="16"/>
                <w:szCs w:val="16"/>
              </w:rPr>
              <w:t>l</w:t>
            </w:r>
            <w:r w:rsidRPr="00367EBA">
              <w:rPr>
                <w:rFonts w:ascii="Arial Narrow" w:eastAsia="Arial" w:hAnsi="Arial Narrow" w:cs="Arial"/>
                <w:spacing w:val="1"/>
                <w:sz w:val="16"/>
                <w:szCs w:val="16"/>
              </w:rPr>
              <w:t xml:space="preserve"> f</w:t>
            </w:r>
            <w:r w:rsidRPr="00367EBA">
              <w:rPr>
                <w:rFonts w:ascii="Arial Narrow" w:eastAsia="Arial" w:hAnsi="Arial Narrow" w:cs="Arial"/>
                <w:sz w:val="16"/>
                <w:szCs w:val="16"/>
              </w:rPr>
              <w:t>li</w:t>
            </w:r>
            <w:r w:rsidRPr="00367EBA">
              <w:rPr>
                <w:rFonts w:ascii="Arial Narrow" w:eastAsia="Arial" w:hAnsi="Arial Narrow" w:cs="Arial"/>
                <w:spacing w:val="-1"/>
                <w:sz w:val="16"/>
                <w:szCs w:val="16"/>
              </w:rPr>
              <w:t>ght</w:t>
            </w:r>
            <w:r w:rsidRPr="00367EBA">
              <w:rPr>
                <w:rFonts w:ascii="Arial Narrow" w:eastAsia="Arial" w:hAnsi="Arial Narrow" w:cs="Arial"/>
                <w:sz w:val="16"/>
                <w:szCs w:val="16"/>
              </w:rPr>
              <w:t xml:space="preserve">, </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on</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ro</w:t>
            </w:r>
            <w:r w:rsidRPr="00367EBA">
              <w:rPr>
                <w:rFonts w:ascii="Arial Narrow" w:eastAsia="Arial" w:hAnsi="Arial Narrow" w:cs="Arial"/>
                <w:sz w:val="16"/>
                <w:szCs w:val="16"/>
              </w:rPr>
              <w:t>l</w:t>
            </w:r>
            <w:r w:rsidRPr="00367EBA">
              <w:rPr>
                <w:rFonts w:ascii="Arial Narrow" w:eastAsia="Arial" w:hAnsi="Arial Narrow" w:cs="Arial"/>
                <w:spacing w:val="-1"/>
                <w:sz w:val="16"/>
                <w:szCs w:val="16"/>
              </w:rPr>
              <w:t xml:space="preserve"> o</w:t>
            </w:r>
            <w:r w:rsidRPr="00367EBA">
              <w:rPr>
                <w:rFonts w:ascii="Arial Narrow" w:eastAsia="Arial" w:hAnsi="Arial Narrow" w:cs="Arial"/>
                <w:sz w:val="16"/>
                <w:szCs w:val="16"/>
              </w:rPr>
              <w:t>f</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head</w:t>
            </w:r>
            <w:r w:rsidRPr="00367EBA">
              <w:rPr>
                <w:rFonts w:ascii="Arial Narrow" w:eastAsia="Arial" w:hAnsi="Arial Narrow" w:cs="Arial"/>
                <w:sz w:val="16"/>
                <w:szCs w:val="16"/>
              </w:rPr>
              <w:t>in</w:t>
            </w:r>
            <w:r w:rsidRPr="00367EBA">
              <w:rPr>
                <w:rFonts w:ascii="Arial Narrow" w:eastAsia="Arial" w:hAnsi="Arial Narrow" w:cs="Arial"/>
                <w:spacing w:val="-3"/>
                <w:sz w:val="16"/>
                <w:szCs w:val="16"/>
              </w:rPr>
              <w:t>g</w:t>
            </w:r>
            <w:r w:rsidRPr="00367EBA">
              <w:rPr>
                <w:rFonts w:ascii="Arial Narrow" w:eastAsia="Arial" w:hAnsi="Arial Narrow" w:cs="Arial"/>
                <w:sz w:val="16"/>
                <w:szCs w:val="16"/>
              </w:rPr>
              <w:t>,</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a</w:t>
            </w:r>
            <w:r w:rsidRPr="00367EBA">
              <w:rPr>
                <w:rFonts w:ascii="Arial Narrow" w:eastAsia="Arial" w:hAnsi="Arial Narrow" w:cs="Arial"/>
                <w:spacing w:val="-2"/>
                <w:sz w:val="16"/>
                <w:szCs w:val="16"/>
              </w:rPr>
              <w:t>l</w:t>
            </w:r>
            <w:r w:rsidRPr="00367EBA">
              <w:rPr>
                <w:rFonts w:ascii="Arial Narrow" w:eastAsia="Arial" w:hAnsi="Arial Narrow" w:cs="Arial"/>
                <w:spacing w:val="1"/>
                <w:sz w:val="16"/>
                <w:szCs w:val="16"/>
              </w:rPr>
              <w:t>t</w:t>
            </w:r>
            <w:r w:rsidRPr="00367EBA">
              <w:rPr>
                <w:rFonts w:ascii="Arial Narrow" w:eastAsia="Arial" w:hAnsi="Arial Narrow" w:cs="Arial"/>
                <w:spacing w:val="-2"/>
                <w:sz w:val="16"/>
                <w:szCs w:val="16"/>
              </w:rPr>
              <w:t>i</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ud</w:t>
            </w:r>
            <w:r w:rsidRPr="00367EBA">
              <w:rPr>
                <w:rFonts w:ascii="Arial Narrow" w:eastAsia="Arial" w:hAnsi="Arial Narrow" w:cs="Arial"/>
                <w:sz w:val="16"/>
                <w:szCs w:val="16"/>
              </w:rPr>
              <w:t>e</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 xml:space="preserve">r </w:t>
            </w:r>
            <w:r w:rsidRPr="00367EBA">
              <w:rPr>
                <w:rFonts w:ascii="Arial Narrow" w:eastAsia="Arial" w:hAnsi="Arial Narrow" w:cs="Arial"/>
                <w:spacing w:val="-1"/>
                <w:sz w:val="16"/>
                <w:szCs w:val="16"/>
              </w:rPr>
              <w:t>he</w:t>
            </w:r>
            <w:r w:rsidRPr="00367EBA">
              <w:rPr>
                <w:rFonts w:ascii="Arial Narrow" w:eastAsia="Arial" w:hAnsi="Arial Narrow" w:cs="Arial"/>
                <w:sz w:val="16"/>
                <w:szCs w:val="16"/>
              </w:rPr>
              <w:t>ig</w:t>
            </w:r>
            <w:r w:rsidRPr="00367EBA">
              <w:rPr>
                <w:rFonts w:ascii="Arial Narrow" w:eastAsia="Arial" w:hAnsi="Arial Narrow" w:cs="Arial"/>
                <w:spacing w:val="-1"/>
                <w:sz w:val="16"/>
                <w:szCs w:val="16"/>
              </w:rPr>
              <w:t>h</w:t>
            </w:r>
            <w:r w:rsidRPr="00367EBA">
              <w:rPr>
                <w:rFonts w:ascii="Arial Narrow" w:eastAsia="Arial" w:hAnsi="Arial Narrow" w:cs="Arial"/>
                <w:sz w:val="16"/>
                <w:szCs w:val="16"/>
              </w:rPr>
              <w:t xml:space="preserve">t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pee</w:t>
            </w:r>
            <w:r w:rsidRPr="00367EBA">
              <w:rPr>
                <w:rFonts w:ascii="Arial Narrow" w:eastAsia="Arial" w:hAnsi="Arial Narrow" w:cs="Arial"/>
                <w:sz w:val="16"/>
                <w:szCs w:val="16"/>
              </w:rPr>
              <w:t>d</w:t>
            </w:r>
          </w:p>
        </w:tc>
        <w:tc>
          <w:tcPr>
            <w:tcW w:w="567" w:type="dxa"/>
            <w:tcBorders>
              <w:top w:val="single" w:sz="5" w:space="0" w:color="000000"/>
              <w:left w:val="single" w:sz="12" w:space="0" w:color="000000"/>
              <w:bottom w:val="single" w:sz="5" w:space="0" w:color="000000"/>
              <w:right w:val="single" w:sz="5" w:space="0" w:color="000000"/>
            </w:tcBorders>
          </w:tcPr>
          <w:p w14:paraId="4C019D5B" w14:textId="77777777" w:rsidR="00E70907" w:rsidRPr="00367EBA" w:rsidRDefault="00E70907" w:rsidP="002E0FD1">
            <w:pPr>
              <w:jc w:val="both"/>
              <w:rPr>
                <w:rFonts w:ascii="Arial Narrow" w:hAnsi="Arial Narrow"/>
              </w:rPr>
            </w:pPr>
          </w:p>
        </w:tc>
        <w:tc>
          <w:tcPr>
            <w:tcW w:w="566" w:type="dxa"/>
            <w:tcBorders>
              <w:top w:val="single" w:sz="5" w:space="0" w:color="000000"/>
              <w:left w:val="single" w:sz="5" w:space="0" w:color="000000"/>
              <w:bottom w:val="single" w:sz="5" w:space="0" w:color="000000"/>
              <w:right w:val="single" w:sz="12" w:space="0" w:color="000000"/>
            </w:tcBorders>
          </w:tcPr>
          <w:p w14:paraId="74FE92A2" w14:textId="77777777" w:rsidR="00E70907" w:rsidRPr="00367EBA" w:rsidRDefault="00E70907" w:rsidP="002E0FD1">
            <w:pPr>
              <w:jc w:val="both"/>
              <w:rPr>
                <w:rFonts w:ascii="Arial Narrow" w:hAnsi="Arial Narrow"/>
              </w:rPr>
            </w:pPr>
          </w:p>
        </w:tc>
        <w:tc>
          <w:tcPr>
            <w:tcW w:w="566" w:type="dxa"/>
            <w:tcBorders>
              <w:top w:val="single" w:sz="5" w:space="0" w:color="000000"/>
              <w:left w:val="single" w:sz="12" w:space="0" w:color="000000"/>
              <w:bottom w:val="single" w:sz="5" w:space="0" w:color="000000"/>
              <w:right w:val="single" w:sz="5" w:space="0" w:color="000000"/>
            </w:tcBorders>
          </w:tcPr>
          <w:p w14:paraId="654C443D" w14:textId="77777777" w:rsidR="00E70907" w:rsidRPr="00367EBA" w:rsidRDefault="00E70907" w:rsidP="002E0FD1">
            <w:pPr>
              <w:jc w:val="both"/>
              <w:rPr>
                <w:rFonts w:ascii="Arial Narrow" w:hAnsi="Arial Narrow"/>
              </w:rPr>
            </w:pPr>
          </w:p>
        </w:tc>
        <w:tc>
          <w:tcPr>
            <w:tcW w:w="569" w:type="dxa"/>
            <w:tcBorders>
              <w:top w:val="single" w:sz="5" w:space="0" w:color="000000"/>
              <w:left w:val="single" w:sz="5" w:space="0" w:color="000000"/>
              <w:bottom w:val="single" w:sz="5" w:space="0" w:color="000000"/>
              <w:right w:val="single" w:sz="12" w:space="0" w:color="000000"/>
            </w:tcBorders>
          </w:tcPr>
          <w:p w14:paraId="39E2CDE0" w14:textId="77777777" w:rsidR="00E70907" w:rsidRPr="00367EBA" w:rsidRDefault="00E70907" w:rsidP="002E0FD1">
            <w:pPr>
              <w:jc w:val="both"/>
              <w:rPr>
                <w:rFonts w:ascii="Arial Narrow" w:hAnsi="Arial Narrow"/>
              </w:rPr>
            </w:pPr>
          </w:p>
        </w:tc>
        <w:tc>
          <w:tcPr>
            <w:tcW w:w="3198" w:type="dxa"/>
            <w:tcBorders>
              <w:top w:val="single" w:sz="5" w:space="0" w:color="000000"/>
              <w:left w:val="single" w:sz="12" w:space="0" w:color="000000"/>
              <w:bottom w:val="single" w:sz="5" w:space="0" w:color="000000"/>
              <w:right w:val="single" w:sz="8" w:space="0" w:color="000000"/>
            </w:tcBorders>
          </w:tcPr>
          <w:p w14:paraId="4D00CB90" w14:textId="77777777" w:rsidR="00E70907" w:rsidRPr="00367EBA" w:rsidRDefault="00E70907" w:rsidP="002E0FD1">
            <w:pPr>
              <w:jc w:val="both"/>
              <w:rPr>
                <w:rFonts w:ascii="Arial Narrow" w:hAnsi="Arial Narrow"/>
              </w:rPr>
            </w:pPr>
          </w:p>
        </w:tc>
      </w:tr>
      <w:tr w:rsidR="00E70907" w:rsidRPr="00367EBA" w14:paraId="58F03360" w14:textId="77777777" w:rsidTr="00D92185">
        <w:trPr>
          <w:trHeight w:hRule="exact" w:val="458"/>
        </w:trPr>
        <w:tc>
          <w:tcPr>
            <w:tcW w:w="427" w:type="dxa"/>
            <w:tcBorders>
              <w:top w:val="single" w:sz="5" w:space="0" w:color="000000"/>
              <w:left w:val="single" w:sz="5" w:space="0" w:color="000000"/>
              <w:bottom w:val="single" w:sz="5" w:space="0" w:color="000000"/>
              <w:right w:val="single" w:sz="5" w:space="0" w:color="000000"/>
            </w:tcBorders>
          </w:tcPr>
          <w:p w14:paraId="138F4108" w14:textId="77777777" w:rsidR="00E70907" w:rsidRPr="00367EBA" w:rsidRDefault="00E70907" w:rsidP="002E0FD1">
            <w:pPr>
              <w:spacing w:before="8" w:line="100" w:lineRule="exact"/>
              <w:jc w:val="both"/>
              <w:rPr>
                <w:rFonts w:ascii="Arial Narrow" w:hAnsi="Arial Narrow"/>
                <w:sz w:val="11"/>
                <w:szCs w:val="11"/>
              </w:rPr>
            </w:pPr>
          </w:p>
          <w:p w14:paraId="79BE95F6" w14:textId="77777777" w:rsidR="00E70907" w:rsidRPr="00367EBA" w:rsidRDefault="00A81CB8" w:rsidP="002E0FD1">
            <w:pPr>
              <w:ind w:left="102"/>
              <w:jc w:val="both"/>
              <w:rPr>
                <w:rFonts w:ascii="Arial Narrow" w:eastAsia="Arial" w:hAnsi="Arial Narrow" w:cs="Arial"/>
                <w:sz w:val="18"/>
                <w:szCs w:val="18"/>
              </w:rPr>
            </w:pPr>
            <w:r w:rsidRPr="00367EBA">
              <w:rPr>
                <w:rFonts w:ascii="Arial Narrow" w:eastAsia="Arial" w:hAnsi="Arial Narrow" w:cs="Arial"/>
                <w:sz w:val="18"/>
                <w:szCs w:val="18"/>
              </w:rPr>
              <w:t>b</w:t>
            </w:r>
          </w:p>
        </w:tc>
        <w:tc>
          <w:tcPr>
            <w:tcW w:w="4883" w:type="dxa"/>
            <w:tcBorders>
              <w:top w:val="single" w:sz="5" w:space="0" w:color="000000"/>
              <w:left w:val="single" w:sz="5" w:space="0" w:color="000000"/>
              <w:bottom w:val="single" w:sz="5" w:space="0" w:color="000000"/>
              <w:right w:val="single" w:sz="12" w:space="0" w:color="000000"/>
            </w:tcBorders>
          </w:tcPr>
          <w:p w14:paraId="1F8BF834" w14:textId="77777777" w:rsidR="00E70907" w:rsidRPr="00367EBA" w:rsidRDefault="00E70907" w:rsidP="002E0FD1">
            <w:pPr>
              <w:spacing w:before="5" w:line="100" w:lineRule="exact"/>
              <w:jc w:val="both"/>
              <w:rPr>
                <w:rFonts w:ascii="Arial Narrow" w:hAnsi="Arial Narrow"/>
                <w:sz w:val="11"/>
                <w:szCs w:val="11"/>
              </w:rPr>
            </w:pPr>
          </w:p>
          <w:p w14:paraId="57BDA3DA" w14:textId="77777777" w:rsidR="00E70907" w:rsidRPr="00367EBA" w:rsidRDefault="00A81CB8" w:rsidP="002E0FD1">
            <w:pPr>
              <w:ind w:left="102"/>
              <w:jc w:val="both"/>
              <w:rPr>
                <w:rFonts w:ascii="Arial Narrow" w:eastAsia="Arial" w:hAnsi="Arial Narrow" w:cs="Arial"/>
                <w:sz w:val="16"/>
                <w:szCs w:val="16"/>
              </w:rPr>
            </w:pPr>
            <w:r w:rsidRPr="00367EBA">
              <w:rPr>
                <w:rFonts w:ascii="Arial Narrow" w:eastAsia="Arial" w:hAnsi="Arial Narrow" w:cs="Arial"/>
                <w:spacing w:val="-1"/>
                <w:sz w:val="16"/>
                <w:szCs w:val="16"/>
              </w:rPr>
              <w:t>C</w:t>
            </w:r>
            <w:r w:rsidRPr="00367EBA">
              <w:rPr>
                <w:rFonts w:ascii="Arial Narrow" w:eastAsia="Arial" w:hAnsi="Arial Narrow" w:cs="Arial"/>
                <w:sz w:val="16"/>
                <w:szCs w:val="16"/>
              </w:rPr>
              <w:t>l</w:t>
            </w:r>
            <w:r w:rsidRPr="00367EBA">
              <w:rPr>
                <w:rFonts w:ascii="Arial Narrow" w:eastAsia="Arial" w:hAnsi="Arial Narrow" w:cs="Arial"/>
                <w:spacing w:val="-2"/>
                <w:sz w:val="16"/>
                <w:szCs w:val="16"/>
              </w:rPr>
              <w:t>i</w:t>
            </w:r>
            <w:r w:rsidRPr="00367EBA">
              <w:rPr>
                <w:rFonts w:ascii="Arial Narrow" w:eastAsia="Arial" w:hAnsi="Arial Narrow" w:cs="Arial"/>
                <w:spacing w:val="3"/>
                <w:sz w:val="16"/>
                <w:szCs w:val="16"/>
              </w:rPr>
              <w:t>m</w:t>
            </w:r>
            <w:r w:rsidRPr="00367EBA">
              <w:rPr>
                <w:rFonts w:ascii="Arial Narrow" w:eastAsia="Arial" w:hAnsi="Arial Narrow" w:cs="Arial"/>
                <w:spacing w:val="-1"/>
                <w:sz w:val="16"/>
                <w:szCs w:val="16"/>
              </w:rPr>
              <w:t>b</w:t>
            </w:r>
            <w:r w:rsidRPr="00367EBA">
              <w:rPr>
                <w:rFonts w:ascii="Arial Narrow" w:eastAsia="Arial" w:hAnsi="Arial Narrow" w:cs="Arial"/>
                <w:sz w:val="16"/>
                <w:szCs w:val="16"/>
              </w:rPr>
              <w:t xml:space="preserve">ing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d</w:t>
            </w:r>
            <w:r w:rsidRPr="00367EBA">
              <w:rPr>
                <w:rFonts w:ascii="Arial Narrow" w:eastAsia="Arial" w:hAnsi="Arial Narrow" w:cs="Arial"/>
                <w:spacing w:val="-3"/>
                <w:sz w:val="16"/>
                <w:szCs w:val="16"/>
              </w:rPr>
              <w:t>e</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end</w:t>
            </w:r>
            <w:r w:rsidRPr="00367EBA">
              <w:rPr>
                <w:rFonts w:ascii="Arial Narrow" w:eastAsia="Arial" w:hAnsi="Arial Narrow" w:cs="Arial"/>
                <w:sz w:val="16"/>
                <w:szCs w:val="16"/>
              </w:rPr>
              <w:t xml:space="preserve">ing </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ur</w:t>
            </w:r>
            <w:r w:rsidRPr="00367EBA">
              <w:rPr>
                <w:rFonts w:ascii="Arial Narrow" w:eastAsia="Arial" w:hAnsi="Arial Narrow" w:cs="Arial"/>
                <w:spacing w:val="-3"/>
                <w:sz w:val="16"/>
                <w:szCs w:val="16"/>
              </w:rPr>
              <w:t>n</w:t>
            </w:r>
            <w:r w:rsidRPr="00367EBA">
              <w:rPr>
                <w:rFonts w:ascii="Arial Narrow" w:eastAsia="Arial" w:hAnsi="Arial Narrow" w:cs="Arial"/>
                <w:sz w:val="16"/>
                <w:szCs w:val="16"/>
              </w:rPr>
              <w:t xml:space="preserve">s </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o</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pe</w:t>
            </w:r>
            <w:r w:rsidRPr="00367EBA">
              <w:rPr>
                <w:rFonts w:ascii="Arial Narrow" w:eastAsia="Arial" w:hAnsi="Arial Narrow" w:cs="Arial"/>
                <w:spacing w:val="1"/>
                <w:sz w:val="16"/>
                <w:szCs w:val="16"/>
              </w:rPr>
              <w:t>c</w:t>
            </w:r>
            <w:r w:rsidRPr="00367EBA">
              <w:rPr>
                <w:rFonts w:ascii="Arial Narrow" w:eastAsia="Arial" w:hAnsi="Arial Narrow" w:cs="Arial"/>
                <w:spacing w:val="-2"/>
                <w:sz w:val="16"/>
                <w:szCs w:val="16"/>
              </w:rPr>
              <w:t>i</w:t>
            </w:r>
            <w:r w:rsidRPr="00367EBA">
              <w:rPr>
                <w:rFonts w:ascii="Arial Narrow" w:eastAsia="Arial" w:hAnsi="Arial Narrow" w:cs="Arial"/>
                <w:spacing w:val="1"/>
                <w:sz w:val="16"/>
                <w:szCs w:val="16"/>
              </w:rPr>
              <w:t>f</w:t>
            </w:r>
            <w:r w:rsidRPr="00367EBA">
              <w:rPr>
                <w:rFonts w:ascii="Arial Narrow" w:eastAsia="Arial" w:hAnsi="Arial Narrow" w:cs="Arial"/>
                <w:sz w:val="16"/>
                <w:szCs w:val="16"/>
              </w:rPr>
              <w:t xml:space="preserve">ied </w:t>
            </w:r>
            <w:r w:rsidRPr="00367EBA">
              <w:rPr>
                <w:rFonts w:ascii="Arial Narrow" w:eastAsia="Arial" w:hAnsi="Arial Narrow" w:cs="Arial"/>
                <w:spacing w:val="-1"/>
                <w:sz w:val="16"/>
                <w:szCs w:val="16"/>
              </w:rPr>
              <w:t>head</w:t>
            </w:r>
            <w:r w:rsidRPr="00367EBA">
              <w:rPr>
                <w:rFonts w:ascii="Arial Narrow" w:eastAsia="Arial" w:hAnsi="Arial Narrow" w:cs="Arial"/>
                <w:sz w:val="16"/>
                <w:szCs w:val="16"/>
              </w:rPr>
              <w:t>in</w:t>
            </w:r>
            <w:r w:rsidRPr="00367EBA">
              <w:rPr>
                <w:rFonts w:ascii="Arial Narrow" w:eastAsia="Arial" w:hAnsi="Arial Narrow" w:cs="Arial"/>
                <w:spacing w:val="-3"/>
                <w:sz w:val="16"/>
                <w:szCs w:val="16"/>
              </w:rPr>
              <w:t>g</w:t>
            </w:r>
            <w:r w:rsidRPr="00367EBA">
              <w:rPr>
                <w:rFonts w:ascii="Arial Narrow" w:eastAsia="Arial" w:hAnsi="Arial Narrow" w:cs="Arial"/>
                <w:sz w:val="16"/>
                <w:szCs w:val="16"/>
              </w:rPr>
              <w:t>s</w:t>
            </w:r>
          </w:p>
        </w:tc>
        <w:tc>
          <w:tcPr>
            <w:tcW w:w="567" w:type="dxa"/>
            <w:tcBorders>
              <w:top w:val="single" w:sz="5" w:space="0" w:color="000000"/>
              <w:left w:val="single" w:sz="12" w:space="0" w:color="000000"/>
              <w:bottom w:val="single" w:sz="5" w:space="0" w:color="000000"/>
              <w:right w:val="single" w:sz="5" w:space="0" w:color="000000"/>
            </w:tcBorders>
          </w:tcPr>
          <w:p w14:paraId="2143CE8B" w14:textId="77777777" w:rsidR="00E70907" w:rsidRPr="00367EBA" w:rsidRDefault="00E70907" w:rsidP="002E0FD1">
            <w:pPr>
              <w:jc w:val="both"/>
              <w:rPr>
                <w:rFonts w:ascii="Arial Narrow" w:hAnsi="Arial Narrow"/>
              </w:rPr>
            </w:pPr>
          </w:p>
        </w:tc>
        <w:tc>
          <w:tcPr>
            <w:tcW w:w="566" w:type="dxa"/>
            <w:tcBorders>
              <w:top w:val="single" w:sz="5" w:space="0" w:color="000000"/>
              <w:left w:val="single" w:sz="5" w:space="0" w:color="000000"/>
              <w:bottom w:val="single" w:sz="5" w:space="0" w:color="000000"/>
              <w:right w:val="single" w:sz="12" w:space="0" w:color="000000"/>
            </w:tcBorders>
          </w:tcPr>
          <w:p w14:paraId="41577700" w14:textId="77777777" w:rsidR="00E70907" w:rsidRPr="00367EBA" w:rsidRDefault="00E70907" w:rsidP="002E0FD1">
            <w:pPr>
              <w:jc w:val="both"/>
              <w:rPr>
                <w:rFonts w:ascii="Arial Narrow" w:hAnsi="Arial Narrow"/>
              </w:rPr>
            </w:pPr>
          </w:p>
        </w:tc>
        <w:tc>
          <w:tcPr>
            <w:tcW w:w="566" w:type="dxa"/>
            <w:tcBorders>
              <w:top w:val="single" w:sz="5" w:space="0" w:color="000000"/>
              <w:left w:val="single" w:sz="12" w:space="0" w:color="000000"/>
              <w:bottom w:val="single" w:sz="5" w:space="0" w:color="000000"/>
              <w:right w:val="single" w:sz="5" w:space="0" w:color="000000"/>
            </w:tcBorders>
          </w:tcPr>
          <w:p w14:paraId="537CFFEF" w14:textId="77777777" w:rsidR="00E70907" w:rsidRPr="00367EBA" w:rsidRDefault="00E70907" w:rsidP="002E0FD1">
            <w:pPr>
              <w:jc w:val="both"/>
              <w:rPr>
                <w:rFonts w:ascii="Arial Narrow" w:hAnsi="Arial Narrow"/>
              </w:rPr>
            </w:pPr>
          </w:p>
        </w:tc>
        <w:tc>
          <w:tcPr>
            <w:tcW w:w="569" w:type="dxa"/>
            <w:tcBorders>
              <w:top w:val="single" w:sz="5" w:space="0" w:color="000000"/>
              <w:left w:val="single" w:sz="5" w:space="0" w:color="000000"/>
              <w:bottom w:val="single" w:sz="5" w:space="0" w:color="000000"/>
              <w:right w:val="single" w:sz="12" w:space="0" w:color="000000"/>
            </w:tcBorders>
          </w:tcPr>
          <w:p w14:paraId="7D7351DB" w14:textId="77777777" w:rsidR="00E70907" w:rsidRPr="00367EBA" w:rsidRDefault="00E70907" w:rsidP="002E0FD1">
            <w:pPr>
              <w:jc w:val="both"/>
              <w:rPr>
                <w:rFonts w:ascii="Arial Narrow" w:hAnsi="Arial Narrow"/>
              </w:rPr>
            </w:pPr>
          </w:p>
        </w:tc>
        <w:tc>
          <w:tcPr>
            <w:tcW w:w="3198" w:type="dxa"/>
            <w:tcBorders>
              <w:top w:val="single" w:sz="5" w:space="0" w:color="000000"/>
              <w:left w:val="single" w:sz="12" w:space="0" w:color="000000"/>
              <w:bottom w:val="single" w:sz="5" w:space="0" w:color="000000"/>
              <w:right w:val="single" w:sz="8" w:space="0" w:color="000000"/>
            </w:tcBorders>
          </w:tcPr>
          <w:p w14:paraId="4C183D30" w14:textId="77777777" w:rsidR="00E70907" w:rsidRPr="00367EBA" w:rsidRDefault="00E70907" w:rsidP="002E0FD1">
            <w:pPr>
              <w:jc w:val="both"/>
              <w:rPr>
                <w:rFonts w:ascii="Arial Narrow" w:hAnsi="Arial Narrow"/>
              </w:rPr>
            </w:pPr>
          </w:p>
        </w:tc>
      </w:tr>
      <w:tr w:rsidR="00E70907" w:rsidRPr="00367EBA" w14:paraId="0434A1AF" w14:textId="77777777" w:rsidTr="00D92185">
        <w:trPr>
          <w:trHeight w:hRule="exact" w:val="456"/>
        </w:trPr>
        <w:tc>
          <w:tcPr>
            <w:tcW w:w="427" w:type="dxa"/>
            <w:tcBorders>
              <w:top w:val="single" w:sz="5" w:space="0" w:color="000000"/>
              <w:left w:val="single" w:sz="5" w:space="0" w:color="000000"/>
              <w:bottom w:val="single" w:sz="5" w:space="0" w:color="000000"/>
              <w:right w:val="single" w:sz="5" w:space="0" w:color="000000"/>
            </w:tcBorders>
          </w:tcPr>
          <w:p w14:paraId="11EFDB05" w14:textId="77777777" w:rsidR="00E70907" w:rsidRPr="00367EBA" w:rsidRDefault="00E70907" w:rsidP="002E0FD1">
            <w:pPr>
              <w:spacing w:before="8" w:line="100" w:lineRule="exact"/>
              <w:jc w:val="both"/>
              <w:rPr>
                <w:rFonts w:ascii="Arial Narrow" w:hAnsi="Arial Narrow"/>
                <w:sz w:val="11"/>
                <w:szCs w:val="11"/>
              </w:rPr>
            </w:pPr>
          </w:p>
          <w:p w14:paraId="39B20CEF" w14:textId="77777777" w:rsidR="00E70907" w:rsidRPr="00367EBA" w:rsidRDefault="00A81CB8" w:rsidP="002E0FD1">
            <w:pPr>
              <w:ind w:left="102"/>
              <w:jc w:val="both"/>
              <w:rPr>
                <w:rFonts w:ascii="Arial Narrow" w:eastAsia="Arial" w:hAnsi="Arial Narrow" w:cs="Arial"/>
                <w:sz w:val="18"/>
                <w:szCs w:val="18"/>
              </w:rPr>
            </w:pPr>
            <w:r w:rsidRPr="00367EBA">
              <w:rPr>
                <w:rFonts w:ascii="Arial Narrow" w:eastAsia="Arial" w:hAnsi="Arial Narrow" w:cs="Arial"/>
                <w:sz w:val="18"/>
                <w:szCs w:val="18"/>
              </w:rPr>
              <w:t>c</w:t>
            </w:r>
          </w:p>
        </w:tc>
        <w:tc>
          <w:tcPr>
            <w:tcW w:w="4883" w:type="dxa"/>
            <w:tcBorders>
              <w:top w:val="single" w:sz="5" w:space="0" w:color="000000"/>
              <w:left w:val="single" w:sz="5" w:space="0" w:color="000000"/>
              <w:bottom w:val="single" w:sz="5" w:space="0" w:color="000000"/>
              <w:right w:val="single" w:sz="12" w:space="0" w:color="000000"/>
            </w:tcBorders>
          </w:tcPr>
          <w:p w14:paraId="7EA6F68D" w14:textId="77777777" w:rsidR="00E70907" w:rsidRPr="00367EBA" w:rsidRDefault="00E70907" w:rsidP="002E0FD1">
            <w:pPr>
              <w:spacing w:before="5" w:line="100" w:lineRule="exact"/>
              <w:jc w:val="both"/>
              <w:rPr>
                <w:rFonts w:ascii="Arial Narrow" w:hAnsi="Arial Narrow"/>
                <w:sz w:val="11"/>
                <w:szCs w:val="11"/>
              </w:rPr>
            </w:pPr>
          </w:p>
          <w:p w14:paraId="664D753C" w14:textId="77777777" w:rsidR="00E70907" w:rsidRPr="00367EBA" w:rsidRDefault="00A81CB8" w:rsidP="002E0FD1">
            <w:pPr>
              <w:ind w:left="102"/>
              <w:jc w:val="both"/>
              <w:rPr>
                <w:rFonts w:ascii="Arial Narrow" w:eastAsia="Arial" w:hAnsi="Arial Narrow" w:cs="Arial"/>
                <w:sz w:val="16"/>
                <w:szCs w:val="16"/>
              </w:rPr>
            </w:pPr>
            <w:r w:rsidRPr="00367EBA">
              <w:rPr>
                <w:rFonts w:ascii="Arial Narrow" w:eastAsia="Arial" w:hAnsi="Arial Narrow" w:cs="Arial"/>
                <w:spacing w:val="-1"/>
                <w:sz w:val="16"/>
                <w:szCs w:val="16"/>
              </w:rPr>
              <w:t>Leve</w:t>
            </w:r>
            <w:r w:rsidRPr="00367EBA">
              <w:rPr>
                <w:rFonts w:ascii="Arial Narrow" w:eastAsia="Arial" w:hAnsi="Arial Narrow" w:cs="Arial"/>
                <w:sz w:val="16"/>
                <w:szCs w:val="16"/>
              </w:rPr>
              <w:t>l</w:t>
            </w:r>
            <w:r w:rsidRPr="00367EBA">
              <w:rPr>
                <w:rFonts w:ascii="Arial Narrow" w:eastAsia="Arial" w:hAnsi="Arial Narrow" w:cs="Arial"/>
                <w:spacing w:val="1"/>
                <w:sz w:val="16"/>
                <w:szCs w:val="16"/>
              </w:rPr>
              <w:t xml:space="preserve"> t</w:t>
            </w:r>
            <w:r w:rsidRPr="00367EBA">
              <w:rPr>
                <w:rFonts w:ascii="Arial Narrow" w:eastAsia="Arial" w:hAnsi="Arial Narrow" w:cs="Arial"/>
                <w:spacing w:val="-1"/>
                <w:sz w:val="16"/>
                <w:szCs w:val="16"/>
              </w:rPr>
              <w:t>urn</w:t>
            </w:r>
            <w:r w:rsidRPr="00367EBA">
              <w:rPr>
                <w:rFonts w:ascii="Arial Narrow" w:eastAsia="Arial" w:hAnsi="Arial Narrow" w:cs="Arial"/>
                <w:sz w:val="16"/>
                <w:szCs w:val="16"/>
              </w:rPr>
              <w:t>s</w:t>
            </w:r>
            <w:r w:rsidRPr="00367EBA">
              <w:rPr>
                <w:rFonts w:ascii="Arial Narrow" w:eastAsia="Arial" w:hAnsi="Arial Narrow" w:cs="Arial"/>
                <w:spacing w:val="2"/>
                <w:sz w:val="16"/>
                <w:szCs w:val="16"/>
              </w:rPr>
              <w:t xml:space="preserve"> </w:t>
            </w:r>
            <w:r w:rsidRPr="00367EBA">
              <w:rPr>
                <w:rFonts w:ascii="Arial Narrow" w:eastAsia="Arial" w:hAnsi="Arial Narrow" w:cs="Arial"/>
                <w:spacing w:val="-3"/>
                <w:sz w:val="16"/>
                <w:szCs w:val="16"/>
              </w:rPr>
              <w:t>w</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h</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u</w:t>
            </w:r>
            <w:r w:rsidRPr="00367EBA">
              <w:rPr>
                <w:rFonts w:ascii="Arial Narrow" w:eastAsia="Arial" w:hAnsi="Arial Narrow" w:cs="Arial"/>
                <w:sz w:val="16"/>
                <w:szCs w:val="16"/>
              </w:rPr>
              <w:t>p</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o</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3</w:t>
            </w:r>
            <w:r w:rsidRPr="00367EBA">
              <w:rPr>
                <w:rFonts w:ascii="Arial Narrow" w:eastAsia="Arial" w:hAnsi="Arial Narrow" w:cs="Arial"/>
                <w:sz w:val="16"/>
                <w:szCs w:val="16"/>
              </w:rPr>
              <w:t>0</w:t>
            </w:r>
            <w:r w:rsidRPr="00367EBA">
              <w:rPr>
                <w:rFonts w:ascii="Arial Narrow" w:eastAsia="Arial" w:hAnsi="Arial Narrow" w:cs="Arial"/>
                <w:spacing w:val="-2"/>
                <w:sz w:val="16"/>
                <w:szCs w:val="16"/>
              </w:rPr>
              <w:t xml:space="preserve"> </w:t>
            </w:r>
            <w:r w:rsidRPr="00367EBA">
              <w:rPr>
                <w:rFonts w:ascii="Arial Narrow" w:eastAsia="Arial" w:hAnsi="Arial Narrow" w:cs="Arial"/>
                <w:sz w:val="16"/>
                <w:szCs w:val="16"/>
              </w:rPr>
              <w:t>°</w:t>
            </w:r>
            <w:r w:rsidRPr="00367EBA">
              <w:rPr>
                <w:rFonts w:ascii="Arial Narrow" w:eastAsia="Arial" w:hAnsi="Arial Narrow" w:cs="Arial"/>
                <w:spacing w:val="-1"/>
                <w:sz w:val="16"/>
                <w:szCs w:val="16"/>
              </w:rPr>
              <w:t xml:space="preserve"> ban</w:t>
            </w:r>
            <w:r w:rsidRPr="00367EBA">
              <w:rPr>
                <w:rFonts w:ascii="Arial Narrow" w:eastAsia="Arial" w:hAnsi="Arial Narrow" w:cs="Arial"/>
                <w:spacing w:val="1"/>
                <w:sz w:val="16"/>
                <w:szCs w:val="16"/>
              </w:rPr>
              <w:t>k</w:t>
            </w:r>
            <w:r w:rsidRPr="00367EBA">
              <w:rPr>
                <w:rFonts w:ascii="Arial Narrow" w:eastAsia="Arial" w:hAnsi="Arial Narrow" w:cs="Arial"/>
                <w:sz w:val="16"/>
                <w:szCs w:val="16"/>
              </w:rPr>
              <w:t xml:space="preserve">, </w:t>
            </w:r>
            <w:r w:rsidRPr="00367EBA">
              <w:rPr>
                <w:rFonts w:ascii="Arial Narrow" w:eastAsia="Arial" w:hAnsi="Arial Narrow" w:cs="Arial"/>
                <w:spacing w:val="-3"/>
                <w:sz w:val="16"/>
                <w:szCs w:val="16"/>
              </w:rPr>
              <w:t>1</w:t>
            </w:r>
            <w:r w:rsidRPr="00367EBA">
              <w:rPr>
                <w:rFonts w:ascii="Arial Narrow" w:eastAsia="Arial" w:hAnsi="Arial Narrow" w:cs="Arial"/>
                <w:spacing w:val="-1"/>
                <w:sz w:val="16"/>
                <w:szCs w:val="16"/>
              </w:rPr>
              <w:t>8</w:t>
            </w:r>
            <w:r w:rsidRPr="00367EBA">
              <w:rPr>
                <w:rFonts w:ascii="Arial Narrow" w:eastAsia="Arial" w:hAnsi="Arial Narrow" w:cs="Arial"/>
                <w:sz w:val="16"/>
                <w:szCs w:val="16"/>
              </w:rPr>
              <w:t>0</w:t>
            </w:r>
            <w:r w:rsidRPr="00367EBA">
              <w:rPr>
                <w:rFonts w:ascii="Arial Narrow" w:eastAsia="Arial" w:hAnsi="Arial Narrow" w:cs="Arial"/>
                <w:spacing w:val="1"/>
                <w:sz w:val="16"/>
                <w:szCs w:val="16"/>
              </w:rPr>
              <w:t xml:space="preserve"> </w:t>
            </w:r>
            <w:r w:rsidRPr="00367EBA">
              <w:rPr>
                <w:rFonts w:ascii="Arial Narrow" w:eastAsia="Arial" w:hAnsi="Arial Narrow" w:cs="Arial"/>
                <w:sz w:val="16"/>
                <w:szCs w:val="16"/>
              </w:rPr>
              <w:t>°</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o</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36</w:t>
            </w:r>
            <w:r w:rsidRPr="00367EBA">
              <w:rPr>
                <w:rFonts w:ascii="Arial Narrow" w:eastAsia="Arial" w:hAnsi="Arial Narrow" w:cs="Arial"/>
                <w:sz w:val="16"/>
                <w:szCs w:val="16"/>
              </w:rPr>
              <w:t>0</w:t>
            </w:r>
            <w:r w:rsidRPr="00367EBA">
              <w:rPr>
                <w:rFonts w:ascii="Arial Narrow" w:eastAsia="Arial" w:hAnsi="Arial Narrow" w:cs="Arial"/>
                <w:spacing w:val="-2"/>
                <w:sz w:val="16"/>
                <w:szCs w:val="16"/>
              </w:rPr>
              <w:t xml:space="preserve"> </w:t>
            </w:r>
            <w:r w:rsidRPr="00367EBA">
              <w:rPr>
                <w:rFonts w:ascii="Arial Narrow" w:eastAsia="Arial" w:hAnsi="Arial Narrow" w:cs="Arial"/>
                <w:sz w:val="16"/>
                <w:szCs w:val="16"/>
              </w:rPr>
              <w:t>°</w:t>
            </w:r>
            <w:r w:rsidRPr="00367EBA">
              <w:rPr>
                <w:rFonts w:ascii="Arial Narrow" w:eastAsia="Arial" w:hAnsi="Arial Narrow" w:cs="Arial"/>
                <w:spacing w:val="2"/>
                <w:sz w:val="16"/>
                <w:szCs w:val="16"/>
              </w:rPr>
              <w:t xml:space="preserve"> </w:t>
            </w:r>
            <w:r w:rsidRPr="00367EBA">
              <w:rPr>
                <w:rFonts w:ascii="Arial Narrow" w:eastAsia="Arial" w:hAnsi="Arial Narrow" w:cs="Arial"/>
                <w:sz w:val="16"/>
                <w:szCs w:val="16"/>
              </w:rPr>
              <w:t>l</w:t>
            </w:r>
            <w:r w:rsidRPr="00367EBA">
              <w:rPr>
                <w:rFonts w:ascii="Arial Narrow" w:eastAsia="Arial" w:hAnsi="Arial Narrow" w:cs="Arial"/>
                <w:spacing w:val="-3"/>
                <w:sz w:val="16"/>
                <w:szCs w:val="16"/>
              </w:rPr>
              <w:t>e</w:t>
            </w:r>
            <w:r w:rsidRPr="00367EBA">
              <w:rPr>
                <w:rFonts w:ascii="Arial Narrow" w:eastAsia="Arial" w:hAnsi="Arial Narrow" w:cs="Arial"/>
                <w:spacing w:val="1"/>
                <w:sz w:val="16"/>
                <w:szCs w:val="16"/>
              </w:rPr>
              <w:t>f</w:t>
            </w:r>
            <w:r w:rsidRPr="00367EBA">
              <w:rPr>
                <w:rFonts w:ascii="Arial Narrow" w:eastAsia="Arial" w:hAnsi="Arial Narrow" w:cs="Arial"/>
                <w:sz w:val="16"/>
                <w:szCs w:val="16"/>
              </w:rPr>
              <w:t xml:space="preserve">t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r</w:t>
            </w:r>
            <w:r w:rsidRPr="00367EBA">
              <w:rPr>
                <w:rFonts w:ascii="Arial Narrow" w:eastAsia="Arial" w:hAnsi="Arial Narrow" w:cs="Arial"/>
                <w:sz w:val="16"/>
                <w:szCs w:val="16"/>
              </w:rPr>
              <w:t>ig</w:t>
            </w:r>
            <w:r w:rsidRPr="00367EBA">
              <w:rPr>
                <w:rFonts w:ascii="Arial Narrow" w:eastAsia="Arial" w:hAnsi="Arial Narrow" w:cs="Arial"/>
                <w:spacing w:val="-1"/>
                <w:sz w:val="16"/>
                <w:szCs w:val="16"/>
              </w:rPr>
              <w:t>h</w:t>
            </w:r>
            <w:r w:rsidRPr="00367EBA">
              <w:rPr>
                <w:rFonts w:ascii="Arial Narrow" w:eastAsia="Arial" w:hAnsi="Arial Narrow" w:cs="Arial"/>
                <w:sz w:val="16"/>
                <w:szCs w:val="16"/>
              </w:rPr>
              <w:t>t</w:t>
            </w:r>
          </w:p>
        </w:tc>
        <w:tc>
          <w:tcPr>
            <w:tcW w:w="567" w:type="dxa"/>
            <w:tcBorders>
              <w:top w:val="single" w:sz="5" w:space="0" w:color="000000"/>
              <w:left w:val="single" w:sz="12" w:space="0" w:color="000000"/>
              <w:bottom w:val="single" w:sz="5" w:space="0" w:color="000000"/>
              <w:right w:val="single" w:sz="5" w:space="0" w:color="000000"/>
            </w:tcBorders>
          </w:tcPr>
          <w:p w14:paraId="44975BEF" w14:textId="77777777" w:rsidR="00E70907" w:rsidRPr="00367EBA" w:rsidRDefault="00E70907" w:rsidP="002E0FD1">
            <w:pPr>
              <w:jc w:val="both"/>
              <w:rPr>
                <w:rFonts w:ascii="Arial Narrow" w:hAnsi="Arial Narrow"/>
              </w:rPr>
            </w:pPr>
          </w:p>
        </w:tc>
        <w:tc>
          <w:tcPr>
            <w:tcW w:w="566" w:type="dxa"/>
            <w:tcBorders>
              <w:top w:val="single" w:sz="5" w:space="0" w:color="000000"/>
              <w:left w:val="single" w:sz="5" w:space="0" w:color="000000"/>
              <w:bottom w:val="single" w:sz="5" w:space="0" w:color="000000"/>
              <w:right w:val="single" w:sz="12" w:space="0" w:color="000000"/>
            </w:tcBorders>
          </w:tcPr>
          <w:p w14:paraId="7DAEB131" w14:textId="77777777" w:rsidR="00E70907" w:rsidRPr="00367EBA" w:rsidRDefault="00E70907" w:rsidP="002E0FD1">
            <w:pPr>
              <w:jc w:val="both"/>
              <w:rPr>
                <w:rFonts w:ascii="Arial Narrow" w:hAnsi="Arial Narrow"/>
              </w:rPr>
            </w:pPr>
          </w:p>
        </w:tc>
        <w:tc>
          <w:tcPr>
            <w:tcW w:w="566" w:type="dxa"/>
            <w:tcBorders>
              <w:top w:val="single" w:sz="5" w:space="0" w:color="000000"/>
              <w:left w:val="single" w:sz="12" w:space="0" w:color="000000"/>
              <w:bottom w:val="single" w:sz="5" w:space="0" w:color="000000"/>
              <w:right w:val="single" w:sz="5" w:space="0" w:color="000000"/>
            </w:tcBorders>
          </w:tcPr>
          <w:p w14:paraId="31D0AF0B" w14:textId="77777777" w:rsidR="00E70907" w:rsidRPr="00367EBA" w:rsidRDefault="00E70907" w:rsidP="002E0FD1">
            <w:pPr>
              <w:jc w:val="both"/>
              <w:rPr>
                <w:rFonts w:ascii="Arial Narrow" w:hAnsi="Arial Narrow"/>
              </w:rPr>
            </w:pPr>
          </w:p>
        </w:tc>
        <w:tc>
          <w:tcPr>
            <w:tcW w:w="569" w:type="dxa"/>
            <w:tcBorders>
              <w:top w:val="single" w:sz="5" w:space="0" w:color="000000"/>
              <w:left w:val="single" w:sz="5" w:space="0" w:color="000000"/>
              <w:bottom w:val="single" w:sz="5" w:space="0" w:color="000000"/>
              <w:right w:val="single" w:sz="12" w:space="0" w:color="000000"/>
            </w:tcBorders>
          </w:tcPr>
          <w:p w14:paraId="2DD817C8" w14:textId="77777777" w:rsidR="00E70907" w:rsidRPr="00367EBA" w:rsidRDefault="00E70907" w:rsidP="002E0FD1">
            <w:pPr>
              <w:jc w:val="both"/>
              <w:rPr>
                <w:rFonts w:ascii="Arial Narrow" w:hAnsi="Arial Narrow"/>
              </w:rPr>
            </w:pPr>
          </w:p>
        </w:tc>
        <w:tc>
          <w:tcPr>
            <w:tcW w:w="3198" w:type="dxa"/>
            <w:tcBorders>
              <w:top w:val="single" w:sz="5" w:space="0" w:color="000000"/>
              <w:left w:val="single" w:sz="12" w:space="0" w:color="000000"/>
              <w:bottom w:val="single" w:sz="5" w:space="0" w:color="000000"/>
              <w:right w:val="single" w:sz="8" w:space="0" w:color="000000"/>
            </w:tcBorders>
          </w:tcPr>
          <w:p w14:paraId="561524E1" w14:textId="77777777" w:rsidR="00E70907" w:rsidRPr="00367EBA" w:rsidRDefault="00E70907" w:rsidP="002E0FD1">
            <w:pPr>
              <w:jc w:val="both"/>
              <w:rPr>
                <w:rFonts w:ascii="Arial Narrow" w:hAnsi="Arial Narrow"/>
              </w:rPr>
            </w:pPr>
          </w:p>
        </w:tc>
      </w:tr>
      <w:tr w:rsidR="00E70907" w:rsidRPr="00367EBA" w14:paraId="7FE84924" w14:textId="77777777" w:rsidTr="00D92185">
        <w:trPr>
          <w:trHeight w:hRule="exact" w:val="459"/>
        </w:trPr>
        <w:tc>
          <w:tcPr>
            <w:tcW w:w="427" w:type="dxa"/>
            <w:tcBorders>
              <w:top w:val="single" w:sz="5" w:space="0" w:color="000000"/>
              <w:left w:val="single" w:sz="5" w:space="0" w:color="000000"/>
              <w:bottom w:val="single" w:sz="5" w:space="0" w:color="000000"/>
              <w:right w:val="single" w:sz="5" w:space="0" w:color="000000"/>
            </w:tcBorders>
          </w:tcPr>
          <w:p w14:paraId="722B7729" w14:textId="77777777" w:rsidR="00E70907" w:rsidRPr="00367EBA" w:rsidRDefault="00E70907" w:rsidP="002E0FD1">
            <w:pPr>
              <w:spacing w:before="8" w:line="100" w:lineRule="exact"/>
              <w:jc w:val="both"/>
              <w:rPr>
                <w:rFonts w:ascii="Arial Narrow" w:hAnsi="Arial Narrow"/>
                <w:sz w:val="11"/>
                <w:szCs w:val="11"/>
              </w:rPr>
            </w:pPr>
          </w:p>
          <w:p w14:paraId="08874FC4" w14:textId="77777777" w:rsidR="00E70907" w:rsidRPr="00367EBA" w:rsidRDefault="00A81CB8" w:rsidP="002E0FD1">
            <w:pPr>
              <w:ind w:left="102"/>
              <w:jc w:val="both"/>
              <w:rPr>
                <w:rFonts w:ascii="Arial Narrow" w:eastAsia="Arial" w:hAnsi="Arial Narrow" w:cs="Arial"/>
                <w:sz w:val="18"/>
                <w:szCs w:val="18"/>
              </w:rPr>
            </w:pPr>
            <w:r w:rsidRPr="00367EBA">
              <w:rPr>
                <w:rFonts w:ascii="Arial Narrow" w:eastAsia="Arial" w:hAnsi="Arial Narrow" w:cs="Arial"/>
                <w:sz w:val="18"/>
                <w:szCs w:val="18"/>
              </w:rPr>
              <w:t>d</w:t>
            </w:r>
          </w:p>
        </w:tc>
        <w:tc>
          <w:tcPr>
            <w:tcW w:w="4883" w:type="dxa"/>
            <w:tcBorders>
              <w:top w:val="single" w:sz="5" w:space="0" w:color="000000"/>
              <w:left w:val="single" w:sz="5" w:space="0" w:color="000000"/>
              <w:bottom w:val="single" w:sz="5" w:space="0" w:color="000000"/>
              <w:right w:val="single" w:sz="12" w:space="0" w:color="000000"/>
            </w:tcBorders>
          </w:tcPr>
          <w:p w14:paraId="4A0BCD06" w14:textId="77777777" w:rsidR="00E70907" w:rsidRPr="00367EBA" w:rsidRDefault="00E70907" w:rsidP="002E0FD1">
            <w:pPr>
              <w:spacing w:before="5" w:line="100" w:lineRule="exact"/>
              <w:jc w:val="both"/>
              <w:rPr>
                <w:rFonts w:ascii="Arial Narrow" w:hAnsi="Arial Narrow"/>
                <w:sz w:val="11"/>
                <w:szCs w:val="11"/>
              </w:rPr>
            </w:pPr>
          </w:p>
          <w:p w14:paraId="41C52936" w14:textId="77777777" w:rsidR="00E70907" w:rsidRPr="00367EBA" w:rsidRDefault="00A81CB8" w:rsidP="002E0FD1">
            <w:pPr>
              <w:ind w:left="102"/>
              <w:jc w:val="both"/>
              <w:rPr>
                <w:rFonts w:ascii="Arial Narrow" w:eastAsia="Arial" w:hAnsi="Arial Narrow" w:cs="Arial"/>
                <w:sz w:val="16"/>
                <w:szCs w:val="16"/>
              </w:rPr>
            </w:pPr>
            <w:r w:rsidRPr="00367EBA">
              <w:rPr>
                <w:rFonts w:ascii="Arial Narrow" w:eastAsia="Arial" w:hAnsi="Arial Narrow" w:cs="Arial"/>
                <w:spacing w:val="-1"/>
                <w:sz w:val="16"/>
                <w:szCs w:val="16"/>
              </w:rPr>
              <w:t>Leve</w:t>
            </w:r>
            <w:r w:rsidRPr="00367EBA">
              <w:rPr>
                <w:rFonts w:ascii="Arial Narrow" w:eastAsia="Arial" w:hAnsi="Arial Narrow" w:cs="Arial"/>
                <w:sz w:val="16"/>
                <w:szCs w:val="16"/>
              </w:rPr>
              <w:t>l</w:t>
            </w:r>
            <w:r w:rsidRPr="00367EBA">
              <w:rPr>
                <w:rFonts w:ascii="Arial Narrow" w:eastAsia="Arial" w:hAnsi="Arial Narrow" w:cs="Arial"/>
                <w:spacing w:val="1"/>
                <w:sz w:val="16"/>
                <w:szCs w:val="16"/>
              </w:rPr>
              <w:t xml:space="preserve"> t</w:t>
            </w:r>
            <w:r w:rsidRPr="00367EBA">
              <w:rPr>
                <w:rFonts w:ascii="Arial Narrow" w:eastAsia="Arial" w:hAnsi="Arial Narrow" w:cs="Arial"/>
                <w:spacing w:val="-1"/>
                <w:sz w:val="16"/>
                <w:szCs w:val="16"/>
              </w:rPr>
              <w:t>u</w:t>
            </w:r>
            <w:r w:rsidRPr="00367EBA">
              <w:rPr>
                <w:rFonts w:ascii="Arial Narrow" w:eastAsia="Arial" w:hAnsi="Arial Narrow" w:cs="Arial"/>
                <w:sz w:val="16"/>
                <w:szCs w:val="16"/>
              </w:rPr>
              <w:t>r</w:t>
            </w:r>
            <w:r w:rsidRPr="00367EBA">
              <w:rPr>
                <w:rFonts w:ascii="Arial Narrow" w:eastAsia="Arial" w:hAnsi="Arial Narrow" w:cs="Arial"/>
                <w:spacing w:val="-1"/>
                <w:sz w:val="16"/>
                <w:szCs w:val="16"/>
              </w:rPr>
              <w:t>n</w:t>
            </w:r>
            <w:r w:rsidRPr="00367EBA">
              <w:rPr>
                <w:rFonts w:ascii="Arial Narrow" w:eastAsia="Arial" w:hAnsi="Arial Narrow" w:cs="Arial"/>
                <w:sz w:val="16"/>
                <w:szCs w:val="16"/>
              </w:rPr>
              <w:t>s</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18</w:t>
            </w:r>
            <w:r w:rsidRPr="00367EBA">
              <w:rPr>
                <w:rFonts w:ascii="Arial Narrow" w:eastAsia="Arial" w:hAnsi="Arial Narrow" w:cs="Arial"/>
                <w:sz w:val="16"/>
                <w:szCs w:val="16"/>
              </w:rPr>
              <w:t>0</w:t>
            </w:r>
            <w:r w:rsidRPr="00367EBA">
              <w:rPr>
                <w:rFonts w:ascii="Arial Narrow" w:eastAsia="Arial" w:hAnsi="Arial Narrow" w:cs="Arial"/>
                <w:spacing w:val="-2"/>
                <w:sz w:val="16"/>
                <w:szCs w:val="16"/>
              </w:rPr>
              <w:t xml:space="preserve"> </w:t>
            </w:r>
            <w:r w:rsidRPr="00367EBA">
              <w:rPr>
                <w:rFonts w:ascii="Arial Narrow" w:eastAsia="Arial" w:hAnsi="Arial Narrow" w:cs="Arial"/>
                <w:sz w:val="16"/>
                <w:szCs w:val="16"/>
              </w:rPr>
              <w:t>°</w:t>
            </w:r>
            <w:r w:rsidRPr="00367EBA">
              <w:rPr>
                <w:rFonts w:ascii="Arial Narrow" w:eastAsia="Arial" w:hAnsi="Arial Narrow" w:cs="Arial"/>
                <w:spacing w:val="-1"/>
                <w:sz w:val="16"/>
                <w:szCs w:val="16"/>
              </w:rPr>
              <w:t xml:space="preserve"> </w:t>
            </w:r>
            <w:r w:rsidRPr="00367EBA">
              <w:rPr>
                <w:rFonts w:ascii="Arial Narrow" w:eastAsia="Arial" w:hAnsi="Arial Narrow" w:cs="Arial"/>
                <w:sz w:val="16"/>
                <w:szCs w:val="16"/>
              </w:rPr>
              <w:t xml:space="preserve">left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r</w:t>
            </w:r>
            <w:r w:rsidRPr="00367EBA">
              <w:rPr>
                <w:rFonts w:ascii="Arial Narrow" w:eastAsia="Arial" w:hAnsi="Arial Narrow" w:cs="Arial"/>
                <w:sz w:val="16"/>
                <w:szCs w:val="16"/>
              </w:rPr>
              <w:t>ig</w:t>
            </w:r>
            <w:r w:rsidRPr="00367EBA">
              <w:rPr>
                <w:rFonts w:ascii="Arial Narrow" w:eastAsia="Arial" w:hAnsi="Arial Narrow" w:cs="Arial"/>
                <w:spacing w:val="-1"/>
                <w:sz w:val="16"/>
                <w:szCs w:val="16"/>
              </w:rPr>
              <w:t>h</w:t>
            </w:r>
            <w:r w:rsidRPr="00367EBA">
              <w:rPr>
                <w:rFonts w:ascii="Arial Narrow" w:eastAsia="Arial" w:hAnsi="Arial Narrow" w:cs="Arial"/>
                <w:sz w:val="16"/>
                <w:szCs w:val="16"/>
              </w:rPr>
              <w:t xml:space="preserve">t </w:t>
            </w:r>
            <w:r w:rsidRPr="00367EBA">
              <w:rPr>
                <w:rFonts w:ascii="Arial Narrow" w:eastAsia="Arial" w:hAnsi="Arial Narrow" w:cs="Arial"/>
                <w:spacing w:val="-1"/>
                <w:sz w:val="16"/>
                <w:szCs w:val="16"/>
              </w:rPr>
              <w:t>b</w:t>
            </w:r>
            <w:r w:rsidRPr="00367EBA">
              <w:rPr>
                <w:rFonts w:ascii="Arial Narrow" w:eastAsia="Arial" w:hAnsi="Arial Narrow" w:cs="Arial"/>
                <w:sz w:val="16"/>
                <w:szCs w:val="16"/>
              </w:rPr>
              <w:t>y</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le</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re</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ere</w:t>
            </w:r>
            <w:r w:rsidRPr="00367EBA">
              <w:rPr>
                <w:rFonts w:ascii="Arial Narrow" w:eastAsia="Arial" w:hAnsi="Arial Narrow" w:cs="Arial"/>
                <w:spacing w:val="-3"/>
                <w:sz w:val="16"/>
                <w:szCs w:val="16"/>
              </w:rPr>
              <w:t>n</w:t>
            </w:r>
            <w:r w:rsidRPr="00367EBA">
              <w:rPr>
                <w:rFonts w:ascii="Arial Narrow" w:eastAsia="Arial" w:hAnsi="Arial Narrow" w:cs="Arial"/>
                <w:spacing w:val="1"/>
                <w:sz w:val="16"/>
                <w:szCs w:val="16"/>
              </w:rPr>
              <w:t>c</w:t>
            </w:r>
            <w:r w:rsidRPr="00367EBA">
              <w:rPr>
                <w:rFonts w:ascii="Arial Narrow" w:eastAsia="Arial" w:hAnsi="Arial Narrow" w:cs="Arial"/>
                <w:sz w:val="16"/>
                <w:szCs w:val="16"/>
              </w:rPr>
              <w:t>e</w:t>
            </w:r>
            <w:r w:rsidRPr="00367EBA">
              <w:rPr>
                <w:rFonts w:ascii="Arial Narrow" w:eastAsia="Arial" w:hAnsi="Arial Narrow" w:cs="Arial"/>
                <w:spacing w:val="1"/>
                <w:sz w:val="16"/>
                <w:szCs w:val="16"/>
              </w:rPr>
              <w:t xml:space="preserve"> t</w:t>
            </w:r>
            <w:r w:rsidRPr="00367EBA">
              <w:rPr>
                <w:rFonts w:ascii="Arial Narrow" w:eastAsia="Arial" w:hAnsi="Arial Narrow" w:cs="Arial"/>
                <w:sz w:val="16"/>
                <w:szCs w:val="16"/>
              </w:rPr>
              <w:t>o</w:t>
            </w:r>
            <w:r w:rsidRPr="00367EBA">
              <w:rPr>
                <w:rFonts w:ascii="Arial Narrow" w:eastAsia="Arial" w:hAnsi="Arial Narrow" w:cs="Arial"/>
                <w:spacing w:val="-2"/>
                <w:sz w:val="16"/>
                <w:szCs w:val="16"/>
              </w:rPr>
              <w:t xml:space="preserve"> </w:t>
            </w:r>
            <w:r w:rsidRPr="00367EBA">
              <w:rPr>
                <w:rFonts w:ascii="Arial Narrow" w:eastAsia="Arial" w:hAnsi="Arial Narrow" w:cs="Arial"/>
                <w:sz w:val="16"/>
                <w:szCs w:val="16"/>
              </w:rPr>
              <w:t>i</w:t>
            </w:r>
            <w:r w:rsidRPr="00367EBA">
              <w:rPr>
                <w:rFonts w:ascii="Arial Narrow" w:eastAsia="Arial" w:hAnsi="Arial Narrow" w:cs="Arial"/>
                <w:spacing w:val="-3"/>
                <w:sz w:val="16"/>
                <w:szCs w:val="16"/>
              </w:rPr>
              <w:t>n</w:t>
            </w:r>
            <w:r w:rsidRPr="00367EBA">
              <w:rPr>
                <w:rFonts w:ascii="Arial Narrow" w:eastAsia="Arial" w:hAnsi="Arial Narrow" w:cs="Arial"/>
                <w:spacing w:val="1"/>
                <w:sz w:val="16"/>
                <w:szCs w:val="16"/>
              </w:rPr>
              <w:t>st</w:t>
            </w:r>
            <w:r w:rsidRPr="00367EBA">
              <w:rPr>
                <w:rFonts w:ascii="Arial Narrow" w:eastAsia="Arial" w:hAnsi="Arial Narrow" w:cs="Arial"/>
                <w:spacing w:val="-1"/>
                <w:sz w:val="16"/>
                <w:szCs w:val="16"/>
              </w:rPr>
              <w:t>r</w:t>
            </w:r>
            <w:r w:rsidRPr="00367EBA">
              <w:rPr>
                <w:rFonts w:ascii="Arial Narrow" w:eastAsia="Arial" w:hAnsi="Arial Narrow" w:cs="Arial"/>
                <w:spacing w:val="-3"/>
                <w:sz w:val="16"/>
                <w:szCs w:val="16"/>
              </w:rPr>
              <w:t>u</w:t>
            </w:r>
            <w:r w:rsidRPr="00367EBA">
              <w:rPr>
                <w:rFonts w:ascii="Arial Narrow" w:eastAsia="Arial" w:hAnsi="Arial Narrow" w:cs="Arial"/>
                <w:spacing w:val="3"/>
                <w:sz w:val="16"/>
                <w:szCs w:val="16"/>
              </w:rPr>
              <w:t>m</w:t>
            </w:r>
            <w:r w:rsidRPr="00367EBA">
              <w:rPr>
                <w:rFonts w:ascii="Arial Narrow" w:eastAsia="Arial" w:hAnsi="Arial Narrow" w:cs="Arial"/>
                <w:spacing w:val="-1"/>
                <w:sz w:val="16"/>
                <w:szCs w:val="16"/>
              </w:rPr>
              <w:t>e</w:t>
            </w:r>
            <w:r w:rsidRPr="00367EBA">
              <w:rPr>
                <w:rFonts w:ascii="Arial Narrow" w:eastAsia="Arial" w:hAnsi="Arial Narrow" w:cs="Arial"/>
                <w:spacing w:val="-3"/>
                <w:sz w:val="16"/>
                <w:szCs w:val="16"/>
              </w:rPr>
              <w:t>n</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s</w:t>
            </w:r>
          </w:p>
        </w:tc>
        <w:tc>
          <w:tcPr>
            <w:tcW w:w="567" w:type="dxa"/>
            <w:tcBorders>
              <w:top w:val="single" w:sz="5" w:space="0" w:color="000000"/>
              <w:left w:val="single" w:sz="12" w:space="0" w:color="000000"/>
              <w:bottom w:val="single" w:sz="12" w:space="0" w:color="000000"/>
              <w:right w:val="single" w:sz="5" w:space="0" w:color="000000"/>
            </w:tcBorders>
          </w:tcPr>
          <w:p w14:paraId="43CAC1C7" w14:textId="77777777" w:rsidR="00E70907" w:rsidRPr="00367EBA" w:rsidRDefault="00E70907" w:rsidP="002E0FD1">
            <w:pPr>
              <w:jc w:val="both"/>
              <w:rPr>
                <w:rFonts w:ascii="Arial Narrow" w:hAnsi="Arial Narrow"/>
              </w:rPr>
            </w:pPr>
          </w:p>
        </w:tc>
        <w:tc>
          <w:tcPr>
            <w:tcW w:w="566" w:type="dxa"/>
            <w:tcBorders>
              <w:top w:val="single" w:sz="5" w:space="0" w:color="000000"/>
              <w:left w:val="single" w:sz="5" w:space="0" w:color="000000"/>
              <w:bottom w:val="single" w:sz="12" w:space="0" w:color="000000"/>
              <w:right w:val="single" w:sz="12" w:space="0" w:color="000000"/>
            </w:tcBorders>
          </w:tcPr>
          <w:p w14:paraId="5478BBDE" w14:textId="77777777" w:rsidR="00E70907" w:rsidRPr="00367EBA" w:rsidRDefault="00E70907" w:rsidP="002E0FD1">
            <w:pPr>
              <w:jc w:val="both"/>
              <w:rPr>
                <w:rFonts w:ascii="Arial Narrow" w:hAnsi="Arial Narrow"/>
              </w:rPr>
            </w:pPr>
          </w:p>
        </w:tc>
        <w:tc>
          <w:tcPr>
            <w:tcW w:w="566" w:type="dxa"/>
            <w:tcBorders>
              <w:top w:val="single" w:sz="5" w:space="0" w:color="000000"/>
              <w:left w:val="single" w:sz="12" w:space="0" w:color="000000"/>
              <w:bottom w:val="single" w:sz="12" w:space="0" w:color="000000"/>
              <w:right w:val="single" w:sz="5" w:space="0" w:color="000000"/>
            </w:tcBorders>
          </w:tcPr>
          <w:p w14:paraId="36CC25EA" w14:textId="77777777" w:rsidR="00E70907" w:rsidRPr="00367EBA" w:rsidRDefault="00E70907" w:rsidP="002E0FD1">
            <w:pPr>
              <w:jc w:val="both"/>
              <w:rPr>
                <w:rFonts w:ascii="Arial Narrow" w:hAnsi="Arial Narrow"/>
              </w:rPr>
            </w:pPr>
          </w:p>
        </w:tc>
        <w:tc>
          <w:tcPr>
            <w:tcW w:w="569" w:type="dxa"/>
            <w:tcBorders>
              <w:top w:val="single" w:sz="5" w:space="0" w:color="000000"/>
              <w:left w:val="single" w:sz="5" w:space="0" w:color="000000"/>
              <w:bottom w:val="single" w:sz="12" w:space="0" w:color="000000"/>
              <w:right w:val="single" w:sz="12" w:space="0" w:color="000000"/>
            </w:tcBorders>
          </w:tcPr>
          <w:p w14:paraId="50D75BEC" w14:textId="77777777" w:rsidR="00E70907" w:rsidRPr="00367EBA" w:rsidRDefault="00E70907" w:rsidP="002E0FD1">
            <w:pPr>
              <w:jc w:val="both"/>
              <w:rPr>
                <w:rFonts w:ascii="Arial Narrow" w:hAnsi="Arial Narrow"/>
              </w:rPr>
            </w:pPr>
          </w:p>
        </w:tc>
        <w:tc>
          <w:tcPr>
            <w:tcW w:w="3198" w:type="dxa"/>
            <w:tcBorders>
              <w:top w:val="single" w:sz="5" w:space="0" w:color="000000"/>
              <w:left w:val="single" w:sz="12" w:space="0" w:color="000000"/>
              <w:bottom w:val="single" w:sz="5" w:space="0" w:color="000000"/>
              <w:right w:val="single" w:sz="8" w:space="0" w:color="000000"/>
            </w:tcBorders>
          </w:tcPr>
          <w:p w14:paraId="70EE455F" w14:textId="77777777" w:rsidR="00E70907" w:rsidRPr="00367EBA" w:rsidRDefault="00E70907" w:rsidP="002E0FD1">
            <w:pPr>
              <w:jc w:val="both"/>
              <w:rPr>
                <w:rFonts w:ascii="Arial Narrow" w:hAnsi="Arial Narrow"/>
              </w:rPr>
            </w:pPr>
          </w:p>
        </w:tc>
      </w:tr>
      <w:tr w:rsidR="00E70907" w:rsidRPr="00367EBA" w14:paraId="4E7E1871" w14:textId="77777777" w:rsidTr="00956991">
        <w:trPr>
          <w:trHeight w:hRule="exact" w:val="487"/>
        </w:trPr>
        <w:tc>
          <w:tcPr>
            <w:tcW w:w="427" w:type="dxa"/>
            <w:tcBorders>
              <w:top w:val="single" w:sz="5" w:space="0" w:color="000000"/>
              <w:left w:val="single" w:sz="5" w:space="0" w:color="000000"/>
              <w:bottom w:val="single" w:sz="5" w:space="0" w:color="000000"/>
              <w:right w:val="single" w:sz="5" w:space="0" w:color="000000"/>
            </w:tcBorders>
          </w:tcPr>
          <w:p w14:paraId="0D4ADF32" w14:textId="77777777" w:rsidR="00E70907" w:rsidRPr="00367EBA" w:rsidRDefault="00E70907" w:rsidP="002E0FD1">
            <w:pPr>
              <w:jc w:val="both"/>
              <w:rPr>
                <w:rFonts w:ascii="Arial Narrow" w:hAnsi="Arial Narrow"/>
              </w:rPr>
            </w:pPr>
          </w:p>
        </w:tc>
        <w:tc>
          <w:tcPr>
            <w:tcW w:w="4883" w:type="dxa"/>
            <w:tcBorders>
              <w:top w:val="single" w:sz="5" w:space="0" w:color="000000"/>
              <w:left w:val="single" w:sz="5" w:space="0" w:color="000000"/>
              <w:bottom w:val="single" w:sz="5" w:space="0" w:color="000000"/>
              <w:right w:val="single" w:sz="12" w:space="0" w:color="000000"/>
            </w:tcBorders>
          </w:tcPr>
          <w:p w14:paraId="0C61310C" w14:textId="77777777" w:rsidR="00E70907" w:rsidRPr="00367EBA" w:rsidRDefault="00E70907" w:rsidP="002E0FD1">
            <w:pPr>
              <w:spacing w:before="5" w:line="120" w:lineRule="exact"/>
              <w:jc w:val="both"/>
              <w:rPr>
                <w:rFonts w:ascii="Arial Narrow" w:hAnsi="Arial Narrow"/>
                <w:sz w:val="13"/>
                <w:szCs w:val="13"/>
              </w:rPr>
            </w:pPr>
          </w:p>
          <w:p w14:paraId="07A34F76" w14:textId="77777777" w:rsidR="00E70907" w:rsidRPr="00367EBA" w:rsidRDefault="00A81CB8" w:rsidP="002E0FD1">
            <w:pPr>
              <w:ind w:left="1958"/>
              <w:jc w:val="both"/>
              <w:rPr>
                <w:rFonts w:ascii="Arial Narrow" w:eastAsia="Arial" w:hAnsi="Arial Narrow" w:cs="Arial"/>
                <w:sz w:val="16"/>
                <w:szCs w:val="16"/>
              </w:rPr>
            </w:pPr>
            <w:r w:rsidRPr="00367EBA">
              <w:rPr>
                <w:rFonts w:ascii="Arial Narrow" w:eastAsia="Arial" w:hAnsi="Arial Narrow" w:cs="Arial"/>
                <w:b/>
                <w:i/>
                <w:spacing w:val="-1"/>
                <w:sz w:val="16"/>
                <w:szCs w:val="16"/>
              </w:rPr>
              <w:t>Res</w:t>
            </w:r>
            <w:r w:rsidRPr="00367EBA">
              <w:rPr>
                <w:rFonts w:ascii="Arial Narrow" w:eastAsia="Arial" w:hAnsi="Arial Narrow" w:cs="Arial"/>
                <w:b/>
                <w:i/>
                <w:sz w:val="16"/>
                <w:szCs w:val="16"/>
              </w:rPr>
              <w:t>u</w:t>
            </w:r>
            <w:r w:rsidRPr="00367EBA">
              <w:rPr>
                <w:rFonts w:ascii="Arial Narrow" w:eastAsia="Arial" w:hAnsi="Arial Narrow" w:cs="Arial"/>
                <w:b/>
                <w:i/>
                <w:spacing w:val="-1"/>
                <w:sz w:val="16"/>
                <w:szCs w:val="16"/>
              </w:rPr>
              <w:t>l</w:t>
            </w:r>
            <w:r w:rsidRPr="00367EBA">
              <w:rPr>
                <w:rFonts w:ascii="Arial Narrow" w:eastAsia="Arial" w:hAnsi="Arial Narrow" w:cs="Arial"/>
                <w:b/>
                <w:i/>
                <w:sz w:val="16"/>
                <w:szCs w:val="16"/>
              </w:rPr>
              <w:t>t of</w:t>
            </w:r>
            <w:r w:rsidRPr="00367EBA">
              <w:rPr>
                <w:rFonts w:ascii="Arial Narrow" w:eastAsia="Arial" w:hAnsi="Arial Narrow" w:cs="Arial"/>
                <w:b/>
                <w:i/>
                <w:spacing w:val="1"/>
                <w:sz w:val="16"/>
                <w:szCs w:val="16"/>
              </w:rPr>
              <w:t xml:space="preserve"> S</w:t>
            </w:r>
            <w:r w:rsidRPr="00367EBA">
              <w:rPr>
                <w:rFonts w:ascii="Arial Narrow" w:eastAsia="Arial" w:hAnsi="Arial Narrow" w:cs="Arial"/>
                <w:b/>
                <w:i/>
                <w:spacing w:val="-1"/>
                <w:sz w:val="16"/>
                <w:szCs w:val="16"/>
              </w:rPr>
              <w:t>ect</w:t>
            </w:r>
            <w:r w:rsidRPr="00367EBA">
              <w:rPr>
                <w:rFonts w:ascii="Arial Narrow" w:eastAsia="Arial" w:hAnsi="Arial Narrow" w:cs="Arial"/>
                <w:b/>
                <w:i/>
                <w:spacing w:val="1"/>
                <w:sz w:val="16"/>
                <w:szCs w:val="16"/>
              </w:rPr>
              <w:t>i</w:t>
            </w:r>
            <w:r w:rsidRPr="00367EBA">
              <w:rPr>
                <w:rFonts w:ascii="Arial Narrow" w:eastAsia="Arial" w:hAnsi="Arial Narrow" w:cs="Arial"/>
                <w:b/>
                <w:i/>
                <w:sz w:val="16"/>
                <w:szCs w:val="16"/>
              </w:rPr>
              <w:t xml:space="preserve">on </w:t>
            </w:r>
            <w:r w:rsidRPr="00367EBA">
              <w:rPr>
                <w:rFonts w:ascii="Arial Narrow" w:eastAsia="Arial" w:hAnsi="Arial Narrow" w:cs="Arial"/>
                <w:i/>
                <w:spacing w:val="-1"/>
                <w:sz w:val="16"/>
                <w:szCs w:val="16"/>
              </w:rPr>
              <w:t>(c</w:t>
            </w:r>
            <w:r w:rsidRPr="00367EBA">
              <w:rPr>
                <w:rFonts w:ascii="Arial Narrow" w:eastAsia="Arial" w:hAnsi="Arial Narrow" w:cs="Arial"/>
                <w:i/>
                <w:sz w:val="16"/>
                <w:szCs w:val="16"/>
              </w:rPr>
              <w:t>ir</w:t>
            </w:r>
            <w:r w:rsidRPr="00367EBA">
              <w:rPr>
                <w:rFonts w:ascii="Arial Narrow" w:eastAsia="Arial" w:hAnsi="Arial Narrow" w:cs="Arial"/>
                <w:i/>
                <w:spacing w:val="1"/>
                <w:sz w:val="16"/>
                <w:szCs w:val="16"/>
              </w:rPr>
              <w:t>c</w:t>
            </w:r>
            <w:r w:rsidRPr="00367EBA">
              <w:rPr>
                <w:rFonts w:ascii="Arial Narrow" w:eastAsia="Arial" w:hAnsi="Arial Narrow" w:cs="Arial"/>
                <w:i/>
                <w:sz w:val="16"/>
                <w:szCs w:val="16"/>
              </w:rPr>
              <w:t>le</w:t>
            </w:r>
            <w:r w:rsidRPr="00367EBA">
              <w:rPr>
                <w:rFonts w:ascii="Arial Narrow" w:eastAsia="Arial" w:hAnsi="Arial Narrow" w:cs="Arial"/>
                <w:i/>
                <w:spacing w:val="-2"/>
                <w:sz w:val="16"/>
                <w:szCs w:val="16"/>
              </w:rPr>
              <w:t xml:space="preserve"> </w:t>
            </w:r>
            <w:r w:rsidRPr="00367EBA">
              <w:rPr>
                <w:rFonts w:ascii="Arial Narrow" w:eastAsia="Arial" w:hAnsi="Arial Narrow" w:cs="Arial"/>
                <w:i/>
                <w:spacing w:val="-1"/>
                <w:sz w:val="16"/>
                <w:szCs w:val="16"/>
              </w:rPr>
              <w:t>a</w:t>
            </w:r>
            <w:r w:rsidRPr="00367EBA">
              <w:rPr>
                <w:rFonts w:ascii="Arial Narrow" w:eastAsia="Arial" w:hAnsi="Arial Narrow" w:cs="Arial"/>
                <w:i/>
                <w:sz w:val="16"/>
                <w:szCs w:val="16"/>
              </w:rPr>
              <w:t xml:space="preserve">s </w:t>
            </w:r>
            <w:r w:rsidRPr="00367EBA">
              <w:rPr>
                <w:rFonts w:ascii="Arial Narrow" w:eastAsia="Arial" w:hAnsi="Arial Narrow" w:cs="Arial"/>
                <w:i/>
                <w:spacing w:val="-1"/>
                <w:sz w:val="16"/>
                <w:szCs w:val="16"/>
              </w:rPr>
              <w:t>app</w:t>
            </w:r>
            <w:r w:rsidRPr="00367EBA">
              <w:rPr>
                <w:rFonts w:ascii="Arial Narrow" w:eastAsia="Arial" w:hAnsi="Arial Narrow" w:cs="Arial"/>
                <w:i/>
                <w:sz w:val="16"/>
                <w:szCs w:val="16"/>
              </w:rPr>
              <w:t>li</w:t>
            </w:r>
            <w:r w:rsidRPr="00367EBA">
              <w:rPr>
                <w:rFonts w:ascii="Arial Narrow" w:eastAsia="Arial" w:hAnsi="Arial Narrow" w:cs="Arial"/>
                <w:i/>
                <w:spacing w:val="-1"/>
                <w:sz w:val="16"/>
                <w:szCs w:val="16"/>
              </w:rPr>
              <w:t>cab</w:t>
            </w:r>
            <w:r w:rsidRPr="00367EBA">
              <w:rPr>
                <w:rFonts w:ascii="Arial Narrow" w:eastAsia="Arial" w:hAnsi="Arial Narrow" w:cs="Arial"/>
                <w:i/>
                <w:sz w:val="16"/>
                <w:szCs w:val="16"/>
              </w:rPr>
              <w:t>le)</w:t>
            </w:r>
          </w:p>
        </w:tc>
        <w:tc>
          <w:tcPr>
            <w:tcW w:w="1133" w:type="dxa"/>
            <w:gridSpan w:val="2"/>
            <w:tcBorders>
              <w:top w:val="nil"/>
              <w:left w:val="single" w:sz="12" w:space="0" w:color="000000"/>
              <w:bottom w:val="single" w:sz="4" w:space="0" w:color="auto"/>
              <w:right w:val="single" w:sz="12" w:space="0" w:color="000000"/>
            </w:tcBorders>
          </w:tcPr>
          <w:p w14:paraId="1F2C1AE4" w14:textId="77777777" w:rsidR="00E70907" w:rsidRPr="00367EBA" w:rsidRDefault="00E70907" w:rsidP="002E0FD1">
            <w:pPr>
              <w:spacing w:before="4" w:line="160" w:lineRule="exact"/>
              <w:jc w:val="both"/>
              <w:rPr>
                <w:rFonts w:ascii="Arial Narrow" w:hAnsi="Arial Narrow"/>
                <w:sz w:val="16"/>
                <w:szCs w:val="16"/>
              </w:rPr>
            </w:pPr>
          </w:p>
          <w:p w14:paraId="7A105911" w14:textId="77777777" w:rsidR="00E70907" w:rsidRPr="00367EBA" w:rsidRDefault="00A81CB8" w:rsidP="002E0FD1">
            <w:pPr>
              <w:ind w:left="105"/>
              <w:jc w:val="both"/>
              <w:rPr>
                <w:rFonts w:ascii="Arial Narrow" w:eastAsia="Arial" w:hAnsi="Arial Narrow" w:cs="Arial"/>
                <w:sz w:val="14"/>
                <w:szCs w:val="14"/>
              </w:rPr>
            </w:pPr>
            <w:r w:rsidRPr="00367EBA">
              <w:rPr>
                <w:rFonts w:ascii="Arial Narrow" w:eastAsia="Arial" w:hAnsi="Arial Narrow" w:cs="Arial"/>
                <w:b/>
                <w:spacing w:val="1"/>
                <w:sz w:val="14"/>
                <w:szCs w:val="14"/>
              </w:rPr>
              <w:t>P</w:t>
            </w:r>
            <w:r w:rsidRPr="00367EBA">
              <w:rPr>
                <w:rFonts w:ascii="Arial Narrow" w:eastAsia="Arial" w:hAnsi="Arial Narrow" w:cs="Arial"/>
                <w:b/>
                <w:spacing w:val="-1"/>
                <w:sz w:val="14"/>
                <w:szCs w:val="14"/>
              </w:rPr>
              <w:t>as</w:t>
            </w:r>
            <w:r w:rsidRPr="00367EBA">
              <w:rPr>
                <w:rFonts w:ascii="Arial Narrow" w:eastAsia="Arial" w:hAnsi="Arial Narrow" w:cs="Arial"/>
                <w:b/>
                <w:sz w:val="14"/>
                <w:szCs w:val="14"/>
              </w:rPr>
              <w:t xml:space="preserve">s      </w:t>
            </w:r>
            <w:r w:rsidRPr="00367EBA">
              <w:rPr>
                <w:rFonts w:ascii="Arial Narrow" w:eastAsia="Arial" w:hAnsi="Arial Narrow" w:cs="Arial"/>
                <w:b/>
                <w:spacing w:val="11"/>
                <w:sz w:val="14"/>
                <w:szCs w:val="14"/>
              </w:rPr>
              <w:t xml:space="preserve"> </w:t>
            </w:r>
            <w:r w:rsidRPr="00367EBA">
              <w:rPr>
                <w:rFonts w:ascii="Arial Narrow" w:eastAsia="Arial" w:hAnsi="Arial Narrow" w:cs="Arial"/>
                <w:b/>
                <w:spacing w:val="-1"/>
                <w:sz w:val="14"/>
                <w:szCs w:val="14"/>
              </w:rPr>
              <w:t>Fa</w:t>
            </w:r>
            <w:r w:rsidRPr="00367EBA">
              <w:rPr>
                <w:rFonts w:ascii="Arial Narrow" w:eastAsia="Arial" w:hAnsi="Arial Narrow" w:cs="Arial"/>
                <w:b/>
                <w:sz w:val="14"/>
                <w:szCs w:val="14"/>
              </w:rPr>
              <w:t>il</w:t>
            </w:r>
          </w:p>
        </w:tc>
        <w:tc>
          <w:tcPr>
            <w:tcW w:w="1135" w:type="dxa"/>
            <w:gridSpan w:val="2"/>
            <w:tcBorders>
              <w:top w:val="nil"/>
              <w:left w:val="single" w:sz="12" w:space="0" w:color="000000"/>
              <w:bottom w:val="single" w:sz="4" w:space="0" w:color="auto"/>
              <w:right w:val="single" w:sz="12" w:space="0" w:color="000000"/>
            </w:tcBorders>
          </w:tcPr>
          <w:p w14:paraId="6035E2E0" w14:textId="77777777" w:rsidR="00E70907" w:rsidRPr="00367EBA" w:rsidRDefault="00E70907" w:rsidP="002E0FD1">
            <w:pPr>
              <w:spacing w:before="4" w:line="160" w:lineRule="exact"/>
              <w:jc w:val="both"/>
              <w:rPr>
                <w:rFonts w:ascii="Arial Narrow" w:hAnsi="Arial Narrow"/>
                <w:sz w:val="16"/>
                <w:szCs w:val="16"/>
              </w:rPr>
            </w:pPr>
          </w:p>
          <w:p w14:paraId="0E4D9567" w14:textId="77777777" w:rsidR="00E70907" w:rsidRPr="00367EBA" w:rsidRDefault="00A81CB8" w:rsidP="002E0FD1">
            <w:pPr>
              <w:ind w:left="105"/>
              <w:jc w:val="both"/>
              <w:rPr>
                <w:rFonts w:ascii="Arial Narrow" w:eastAsia="Arial" w:hAnsi="Arial Narrow" w:cs="Arial"/>
                <w:sz w:val="14"/>
                <w:szCs w:val="14"/>
              </w:rPr>
            </w:pPr>
            <w:r w:rsidRPr="00367EBA">
              <w:rPr>
                <w:rFonts w:ascii="Arial Narrow" w:eastAsia="Arial" w:hAnsi="Arial Narrow" w:cs="Arial"/>
                <w:b/>
                <w:spacing w:val="1"/>
                <w:sz w:val="14"/>
                <w:szCs w:val="14"/>
              </w:rPr>
              <w:t>P</w:t>
            </w:r>
            <w:r w:rsidRPr="00367EBA">
              <w:rPr>
                <w:rFonts w:ascii="Arial Narrow" w:eastAsia="Arial" w:hAnsi="Arial Narrow" w:cs="Arial"/>
                <w:b/>
                <w:spacing w:val="-1"/>
                <w:sz w:val="14"/>
                <w:szCs w:val="14"/>
              </w:rPr>
              <w:t>as</w:t>
            </w:r>
            <w:r w:rsidRPr="00367EBA">
              <w:rPr>
                <w:rFonts w:ascii="Arial Narrow" w:eastAsia="Arial" w:hAnsi="Arial Narrow" w:cs="Arial"/>
                <w:b/>
                <w:sz w:val="14"/>
                <w:szCs w:val="14"/>
              </w:rPr>
              <w:t xml:space="preserve">s      </w:t>
            </w:r>
            <w:r w:rsidRPr="00367EBA">
              <w:rPr>
                <w:rFonts w:ascii="Arial Narrow" w:eastAsia="Arial" w:hAnsi="Arial Narrow" w:cs="Arial"/>
                <w:b/>
                <w:spacing w:val="13"/>
                <w:sz w:val="14"/>
                <w:szCs w:val="14"/>
              </w:rPr>
              <w:t xml:space="preserve"> </w:t>
            </w:r>
            <w:r w:rsidRPr="00367EBA">
              <w:rPr>
                <w:rFonts w:ascii="Arial Narrow" w:eastAsia="Arial" w:hAnsi="Arial Narrow" w:cs="Arial"/>
                <w:b/>
                <w:spacing w:val="-1"/>
                <w:sz w:val="14"/>
                <w:szCs w:val="14"/>
              </w:rPr>
              <w:t>Fa</w:t>
            </w:r>
            <w:r w:rsidRPr="00367EBA">
              <w:rPr>
                <w:rFonts w:ascii="Arial Narrow" w:eastAsia="Arial" w:hAnsi="Arial Narrow" w:cs="Arial"/>
                <w:b/>
                <w:sz w:val="14"/>
                <w:szCs w:val="14"/>
              </w:rPr>
              <w:t>il</w:t>
            </w:r>
          </w:p>
        </w:tc>
        <w:tc>
          <w:tcPr>
            <w:tcW w:w="3198" w:type="dxa"/>
            <w:tcBorders>
              <w:top w:val="single" w:sz="5" w:space="0" w:color="000000"/>
              <w:left w:val="single" w:sz="12" w:space="0" w:color="000000"/>
              <w:bottom w:val="single" w:sz="5" w:space="0" w:color="000000"/>
              <w:right w:val="single" w:sz="8" w:space="0" w:color="000000"/>
            </w:tcBorders>
          </w:tcPr>
          <w:p w14:paraId="516944B8" w14:textId="77777777" w:rsidR="00E70907" w:rsidRPr="00367EBA" w:rsidRDefault="00E70907" w:rsidP="002E0FD1">
            <w:pPr>
              <w:jc w:val="both"/>
              <w:rPr>
                <w:rFonts w:ascii="Arial Narrow" w:hAnsi="Arial Narrow"/>
              </w:rPr>
            </w:pPr>
          </w:p>
        </w:tc>
      </w:tr>
    </w:tbl>
    <w:p w14:paraId="567C7979" w14:textId="77777777" w:rsidR="00E70907" w:rsidRPr="00367EBA" w:rsidRDefault="00E70907" w:rsidP="002E0FD1">
      <w:pPr>
        <w:jc w:val="both"/>
        <w:rPr>
          <w:rFonts w:ascii="Arial Narrow" w:hAnsi="Arial Narrow"/>
        </w:rPr>
        <w:sectPr w:rsidR="00E70907" w:rsidRPr="00367EBA" w:rsidSect="0074494F">
          <w:footerReference w:type="default" r:id="rId18"/>
          <w:pgSz w:w="11907" w:h="16840" w:code="9"/>
          <w:pgMar w:top="2160" w:right="440" w:bottom="278" w:left="440" w:header="283" w:footer="0" w:gutter="0"/>
          <w:cols w:space="720"/>
          <w:docGrid w:linePitch="272"/>
        </w:sectPr>
      </w:pPr>
    </w:p>
    <w:p w14:paraId="004CE94F" w14:textId="77777777" w:rsidR="00E70907" w:rsidRDefault="00E70907" w:rsidP="002E0FD1">
      <w:pPr>
        <w:spacing w:before="2" w:line="220" w:lineRule="exact"/>
        <w:jc w:val="both"/>
        <w:rPr>
          <w:rFonts w:ascii="Arial Narrow" w:hAnsi="Arial Narrow"/>
          <w:sz w:val="22"/>
          <w:szCs w:val="22"/>
        </w:rPr>
      </w:pPr>
    </w:p>
    <w:p w14:paraId="44004D46" w14:textId="77777777" w:rsidR="004B7C7C" w:rsidRPr="00367EBA" w:rsidRDefault="004B7C7C" w:rsidP="002E0FD1">
      <w:pPr>
        <w:spacing w:before="2" w:line="220" w:lineRule="exact"/>
        <w:jc w:val="both"/>
        <w:rPr>
          <w:rFonts w:ascii="Arial Narrow" w:hAnsi="Arial Narrow"/>
          <w:sz w:val="22"/>
          <w:szCs w:val="22"/>
        </w:rPr>
      </w:pPr>
    </w:p>
    <w:p w14:paraId="219F20B7" w14:textId="77777777" w:rsidR="00E70907" w:rsidRPr="00367EBA" w:rsidRDefault="00A81CB8" w:rsidP="002E0FD1">
      <w:pPr>
        <w:spacing w:before="37" w:line="200" w:lineRule="exact"/>
        <w:ind w:left="234"/>
        <w:jc w:val="both"/>
        <w:rPr>
          <w:rFonts w:ascii="Arial Narrow" w:eastAsia="Arial" w:hAnsi="Arial Narrow" w:cs="Arial"/>
          <w:sz w:val="18"/>
          <w:szCs w:val="18"/>
        </w:rPr>
      </w:pPr>
      <w:r w:rsidRPr="00367EBA">
        <w:rPr>
          <w:rFonts w:ascii="Arial Narrow" w:eastAsia="Arial" w:hAnsi="Arial Narrow" w:cs="Arial"/>
          <w:spacing w:val="-1"/>
          <w:position w:val="-1"/>
          <w:sz w:val="16"/>
          <w:szCs w:val="16"/>
        </w:rPr>
        <w:t>Na</w:t>
      </w:r>
      <w:r w:rsidRPr="00367EBA">
        <w:rPr>
          <w:rFonts w:ascii="Arial Narrow" w:eastAsia="Arial" w:hAnsi="Arial Narrow" w:cs="Arial"/>
          <w:spacing w:val="3"/>
          <w:position w:val="-1"/>
          <w:sz w:val="16"/>
          <w:szCs w:val="16"/>
        </w:rPr>
        <w:t>m</w:t>
      </w:r>
      <w:r w:rsidRPr="00367EBA">
        <w:rPr>
          <w:rFonts w:ascii="Arial Narrow" w:eastAsia="Arial" w:hAnsi="Arial Narrow" w:cs="Arial"/>
          <w:position w:val="-1"/>
          <w:sz w:val="16"/>
          <w:szCs w:val="16"/>
        </w:rPr>
        <w:t>e</w:t>
      </w:r>
      <w:r w:rsidRPr="00367EBA">
        <w:rPr>
          <w:rFonts w:ascii="Arial Narrow" w:eastAsia="Arial" w:hAnsi="Arial Narrow" w:cs="Arial"/>
          <w:spacing w:val="-2"/>
          <w:position w:val="-1"/>
          <w:sz w:val="16"/>
          <w:szCs w:val="16"/>
        </w:rPr>
        <w:t xml:space="preserve"> </w:t>
      </w:r>
      <w:r w:rsidRPr="00367EBA">
        <w:rPr>
          <w:rFonts w:ascii="Arial Narrow" w:eastAsia="Arial" w:hAnsi="Arial Narrow" w:cs="Arial"/>
          <w:spacing w:val="-1"/>
          <w:position w:val="-1"/>
          <w:sz w:val="16"/>
          <w:szCs w:val="16"/>
        </w:rPr>
        <w:t>o</w:t>
      </w:r>
      <w:r w:rsidRPr="00367EBA">
        <w:rPr>
          <w:rFonts w:ascii="Arial Narrow" w:eastAsia="Arial" w:hAnsi="Arial Narrow" w:cs="Arial"/>
          <w:position w:val="-1"/>
          <w:sz w:val="16"/>
          <w:szCs w:val="16"/>
        </w:rPr>
        <w:t xml:space="preserve">f </w:t>
      </w:r>
      <w:r w:rsidRPr="00367EBA">
        <w:rPr>
          <w:rFonts w:ascii="Arial Narrow" w:eastAsia="Arial" w:hAnsi="Arial Narrow" w:cs="Arial"/>
          <w:spacing w:val="-1"/>
          <w:position w:val="-1"/>
          <w:sz w:val="16"/>
          <w:szCs w:val="16"/>
        </w:rPr>
        <w:t>app</w:t>
      </w:r>
      <w:r w:rsidRPr="00367EBA">
        <w:rPr>
          <w:rFonts w:ascii="Arial Narrow" w:eastAsia="Arial" w:hAnsi="Arial Narrow" w:cs="Arial"/>
          <w:position w:val="-1"/>
          <w:sz w:val="16"/>
          <w:szCs w:val="16"/>
        </w:rPr>
        <w:t>li</w:t>
      </w:r>
      <w:r w:rsidRPr="00367EBA">
        <w:rPr>
          <w:rFonts w:ascii="Arial Narrow" w:eastAsia="Arial" w:hAnsi="Arial Narrow" w:cs="Arial"/>
          <w:spacing w:val="1"/>
          <w:position w:val="-1"/>
          <w:sz w:val="16"/>
          <w:szCs w:val="16"/>
        </w:rPr>
        <w:t>c</w:t>
      </w:r>
      <w:r w:rsidRPr="00367EBA">
        <w:rPr>
          <w:rFonts w:ascii="Arial Narrow" w:eastAsia="Arial" w:hAnsi="Arial Narrow" w:cs="Arial"/>
          <w:spacing w:val="-1"/>
          <w:position w:val="-1"/>
          <w:sz w:val="16"/>
          <w:szCs w:val="16"/>
        </w:rPr>
        <w:t>a</w:t>
      </w:r>
      <w:r w:rsidRPr="00367EBA">
        <w:rPr>
          <w:rFonts w:ascii="Arial Narrow" w:eastAsia="Arial" w:hAnsi="Arial Narrow" w:cs="Arial"/>
          <w:spacing w:val="-3"/>
          <w:position w:val="-1"/>
          <w:sz w:val="16"/>
          <w:szCs w:val="16"/>
        </w:rPr>
        <w:t>n</w:t>
      </w:r>
      <w:r w:rsidRPr="00367EBA">
        <w:rPr>
          <w:rFonts w:ascii="Arial Narrow" w:eastAsia="Arial" w:hAnsi="Arial Narrow" w:cs="Arial"/>
          <w:position w:val="-1"/>
          <w:sz w:val="16"/>
          <w:szCs w:val="16"/>
        </w:rPr>
        <w:t>t</w:t>
      </w:r>
      <w:r w:rsidRPr="00367EBA">
        <w:rPr>
          <w:rFonts w:ascii="Arial Narrow" w:eastAsia="Arial" w:hAnsi="Arial Narrow" w:cs="Arial"/>
          <w:spacing w:val="2"/>
          <w:position w:val="-1"/>
          <w:sz w:val="16"/>
          <w:szCs w:val="16"/>
        </w:rPr>
        <w:t xml:space="preserve"> </w:t>
      </w:r>
      <w:r w:rsidRPr="00367EBA">
        <w:rPr>
          <w:rFonts w:ascii="Arial Narrow" w:eastAsia="Arial" w:hAnsi="Arial Narrow" w:cs="Arial"/>
          <w:spacing w:val="-2"/>
          <w:position w:val="-1"/>
          <w:sz w:val="16"/>
          <w:szCs w:val="16"/>
        </w:rPr>
        <w:t>…</w:t>
      </w:r>
      <w:r w:rsidRPr="00367EBA">
        <w:rPr>
          <w:rFonts w:ascii="Arial Narrow" w:eastAsia="Arial" w:hAnsi="Arial Narrow" w:cs="Arial"/>
          <w:position w:val="-1"/>
          <w:sz w:val="16"/>
          <w:szCs w:val="16"/>
        </w:rPr>
        <w:t>……</w:t>
      </w:r>
      <w:r w:rsidRPr="00367EBA">
        <w:rPr>
          <w:rFonts w:ascii="Arial Narrow" w:eastAsia="Arial" w:hAnsi="Arial Narrow" w:cs="Arial"/>
          <w:spacing w:val="-2"/>
          <w:position w:val="-1"/>
          <w:sz w:val="16"/>
          <w:szCs w:val="16"/>
        </w:rPr>
        <w:t>…</w:t>
      </w:r>
      <w:r w:rsidRPr="00367EBA">
        <w:rPr>
          <w:rFonts w:ascii="Arial Narrow" w:eastAsia="Arial" w:hAnsi="Arial Narrow" w:cs="Arial"/>
          <w:position w:val="-1"/>
          <w:sz w:val="16"/>
          <w:szCs w:val="16"/>
        </w:rPr>
        <w:t>……</w:t>
      </w:r>
      <w:r w:rsidRPr="00367EBA">
        <w:rPr>
          <w:rFonts w:ascii="Arial Narrow" w:eastAsia="Arial" w:hAnsi="Arial Narrow" w:cs="Arial"/>
          <w:spacing w:val="-2"/>
          <w:position w:val="-1"/>
          <w:sz w:val="16"/>
          <w:szCs w:val="16"/>
        </w:rPr>
        <w:t>…</w:t>
      </w:r>
      <w:r w:rsidRPr="00367EBA">
        <w:rPr>
          <w:rFonts w:ascii="Arial Narrow" w:eastAsia="Arial" w:hAnsi="Arial Narrow" w:cs="Arial"/>
          <w:position w:val="-1"/>
          <w:sz w:val="16"/>
          <w:szCs w:val="16"/>
        </w:rPr>
        <w:t>………</w:t>
      </w:r>
      <w:r w:rsidRPr="00367EBA">
        <w:rPr>
          <w:rFonts w:ascii="Arial Narrow" w:eastAsia="Arial" w:hAnsi="Arial Narrow" w:cs="Arial"/>
          <w:spacing w:val="-2"/>
          <w:position w:val="-1"/>
          <w:sz w:val="16"/>
          <w:szCs w:val="16"/>
        </w:rPr>
        <w:t>…</w:t>
      </w:r>
      <w:r w:rsidRPr="00367EBA">
        <w:rPr>
          <w:rFonts w:ascii="Arial Narrow" w:eastAsia="Arial" w:hAnsi="Arial Narrow" w:cs="Arial"/>
          <w:position w:val="-1"/>
          <w:sz w:val="16"/>
          <w:szCs w:val="16"/>
        </w:rPr>
        <w:t>……</w:t>
      </w:r>
      <w:r w:rsidRPr="00367EBA">
        <w:rPr>
          <w:rFonts w:ascii="Arial Narrow" w:eastAsia="Arial" w:hAnsi="Arial Narrow" w:cs="Arial"/>
          <w:spacing w:val="-2"/>
          <w:position w:val="-1"/>
          <w:sz w:val="16"/>
          <w:szCs w:val="16"/>
        </w:rPr>
        <w:t>…</w:t>
      </w:r>
      <w:r w:rsidRPr="00367EBA">
        <w:rPr>
          <w:rFonts w:ascii="Arial Narrow" w:eastAsia="Arial" w:hAnsi="Arial Narrow" w:cs="Arial"/>
          <w:position w:val="-1"/>
          <w:sz w:val="16"/>
          <w:szCs w:val="16"/>
        </w:rPr>
        <w:t>……</w:t>
      </w:r>
      <w:r w:rsidRPr="00367EBA">
        <w:rPr>
          <w:rFonts w:ascii="Arial Narrow" w:eastAsia="Arial" w:hAnsi="Arial Narrow" w:cs="Arial"/>
          <w:spacing w:val="-2"/>
          <w:position w:val="-1"/>
          <w:sz w:val="16"/>
          <w:szCs w:val="16"/>
        </w:rPr>
        <w:t>…</w:t>
      </w:r>
      <w:r w:rsidRPr="00367EBA">
        <w:rPr>
          <w:rFonts w:ascii="Arial Narrow" w:eastAsia="Arial" w:hAnsi="Arial Narrow" w:cs="Arial"/>
          <w:position w:val="-1"/>
          <w:sz w:val="16"/>
          <w:szCs w:val="16"/>
        </w:rPr>
        <w:t>……</w:t>
      </w:r>
      <w:r w:rsidRPr="00367EBA">
        <w:rPr>
          <w:rFonts w:ascii="Arial Narrow" w:eastAsia="Arial" w:hAnsi="Arial Narrow" w:cs="Arial"/>
          <w:spacing w:val="-2"/>
          <w:position w:val="-1"/>
          <w:sz w:val="16"/>
          <w:szCs w:val="16"/>
        </w:rPr>
        <w:t>…</w:t>
      </w:r>
      <w:r w:rsidRPr="00367EBA">
        <w:rPr>
          <w:rFonts w:ascii="Arial Narrow" w:eastAsia="Arial" w:hAnsi="Arial Narrow" w:cs="Arial"/>
          <w:position w:val="-1"/>
          <w:sz w:val="16"/>
          <w:szCs w:val="16"/>
        </w:rPr>
        <w:t>…</w:t>
      </w:r>
      <w:r w:rsidRPr="00367EBA">
        <w:rPr>
          <w:rFonts w:ascii="Arial Narrow" w:eastAsia="Arial" w:hAnsi="Arial Narrow" w:cs="Arial"/>
          <w:spacing w:val="-2"/>
          <w:position w:val="-1"/>
          <w:sz w:val="16"/>
          <w:szCs w:val="16"/>
        </w:rPr>
        <w:t>…</w:t>
      </w:r>
      <w:r w:rsidRPr="00367EBA">
        <w:rPr>
          <w:rFonts w:ascii="Arial Narrow" w:eastAsia="Arial" w:hAnsi="Arial Narrow" w:cs="Arial"/>
          <w:position w:val="-1"/>
          <w:sz w:val="16"/>
          <w:szCs w:val="16"/>
        </w:rPr>
        <w:t>………</w:t>
      </w:r>
      <w:r w:rsidRPr="00367EBA">
        <w:rPr>
          <w:rFonts w:ascii="Arial Narrow" w:eastAsia="Arial" w:hAnsi="Arial Narrow" w:cs="Arial"/>
          <w:spacing w:val="-2"/>
          <w:position w:val="-1"/>
          <w:sz w:val="16"/>
          <w:szCs w:val="16"/>
        </w:rPr>
        <w:t>…</w:t>
      </w:r>
      <w:r w:rsidRPr="00367EBA">
        <w:rPr>
          <w:rFonts w:ascii="Arial Narrow" w:eastAsia="Arial" w:hAnsi="Arial Narrow" w:cs="Arial"/>
          <w:position w:val="-1"/>
          <w:sz w:val="16"/>
          <w:szCs w:val="16"/>
        </w:rPr>
        <w:t>……</w:t>
      </w:r>
      <w:r w:rsidRPr="00367EBA">
        <w:rPr>
          <w:rFonts w:ascii="Arial Narrow" w:eastAsia="Arial" w:hAnsi="Arial Narrow" w:cs="Arial"/>
          <w:spacing w:val="-2"/>
          <w:position w:val="-1"/>
          <w:sz w:val="16"/>
          <w:szCs w:val="16"/>
        </w:rPr>
        <w:t>…</w:t>
      </w:r>
      <w:r w:rsidRPr="00367EBA">
        <w:rPr>
          <w:rFonts w:ascii="Arial Narrow" w:eastAsia="Arial" w:hAnsi="Arial Narrow" w:cs="Arial"/>
          <w:position w:val="-1"/>
          <w:sz w:val="16"/>
          <w:szCs w:val="16"/>
        </w:rPr>
        <w:t>…</w:t>
      </w:r>
      <w:r w:rsidRPr="00367EBA">
        <w:rPr>
          <w:rFonts w:ascii="Arial Narrow" w:eastAsia="Arial" w:hAnsi="Arial Narrow" w:cs="Arial"/>
          <w:spacing w:val="3"/>
          <w:position w:val="-1"/>
          <w:sz w:val="16"/>
          <w:szCs w:val="16"/>
        </w:rPr>
        <w:t>…</w:t>
      </w:r>
      <w:r w:rsidRPr="00367EBA">
        <w:rPr>
          <w:rFonts w:ascii="Arial Narrow" w:eastAsia="Arial" w:hAnsi="Arial Narrow" w:cs="Arial"/>
          <w:spacing w:val="-1"/>
          <w:position w:val="-1"/>
          <w:sz w:val="16"/>
          <w:szCs w:val="16"/>
        </w:rPr>
        <w:t>.</w:t>
      </w:r>
      <w:r w:rsidRPr="00367EBA">
        <w:rPr>
          <w:rFonts w:ascii="Arial Narrow" w:eastAsia="Arial" w:hAnsi="Arial Narrow" w:cs="Arial"/>
          <w:spacing w:val="1"/>
          <w:position w:val="-1"/>
          <w:sz w:val="16"/>
          <w:szCs w:val="16"/>
        </w:rPr>
        <w:t>.</w:t>
      </w:r>
      <w:r w:rsidRPr="00367EBA">
        <w:rPr>
          <w:rFonts w:ascii="Arial Narrow" w:eastAsia="Arial" w:hAnsi="Arial Narrow" w:cs="Arial"/>
          <w:spacing w:val="-1"/>
          <w:position w:val="-1"/>
          <w:sz w:val="16"/>
          <w:szCs w:val="16"/>
        </w:rPr>
        <w:t>.</w:t>
      </w:r>
      <w:r w:rsidRPr="00367EBA">
        <w:rPr>
          <w:rFonts w:ascii="Arial Narrow" w:eastAsia="Arial" w:hAnsi="Arial Narrow" w:cs="Arial"/>
          <w:position w:val="-1"/>
          <w:sz w:val="16"/>
          <w:szCs w:val="16"/>
        </w:rPr>
        <w:t>…</w:t>
      </w:r>
      <w:r w:rsidRPr="00367EBA">
        <w:rPr>
          <w:rFonts w:ascii="Arial Narrow" w:eastAsia="Arial" w:hAnsi="Arial Narrow" w:cs="Arial"/>
          <w:spacing w:val="1"/>
          <w:position w:val="-1"/>
          <w:sz w:val="16"/>
          <w:szCs w:val="16"/>
        </w:rPr>
        <w:t xml:space="preserve"> </w:t>
      </w:r>
      <w:r w:rsidRPr="00367EBA">
        <w:rPr>
          <w:rFonts w:ascii="Arial Narrow" w:eastAsia="Arial" w:hAnsi="Arial Narrow" w:cs="Arial"/>
          <w:spacing w:val="-1"/>
          <w:position w:val="-1"/>
          <w:sz w:val="16"/>
          <w:szCs w:val="16"/>
        </w:rPr>
        <w:t>Da</w:t>
      </w:r>
      <w:r w:rsidRPr="00367EBA">
        <w:rPr>
          <w:rFonts w:ascii="Arial Narrow" w:eastAsia="Arial" w:hAnsi="Arial Narrow" w:cs="Arial"/>
          <w:spacing w:val="1"/>
          <w:position w:val="-1"/>
          <w:sz w:val="16"/>
          <w:szCs w:val="16"/>
        </w:rPr>
        <w:t>t</w:t>
      </w:r>
      <w:r w:rsidRPr="00367EBA">
        <w:rPr>
          <w:rFonts w:ascii="Arial Narrow" w:eastAsia="Arial" w:hAnsi="Arial Narrow" w:cs="Arial"/>
          <w:position w:val="-1"/>
          <w:sz w:val="16"/>
          <w:szCs w:val="16"/>
        </w:rPr>
        <w:t>e</w:t>
      </w:r>
      <w:r w:rsidRPr="00367EBA">
        <w:rPr>
          <w:rFonts w:ascii="Arial Narrow" w:eastAsia="Arial" w:hAnsi="Arial Narrow" w:cs="Arial"/>
          <w:spacing w:val="-2"/>
          <w:position w:val="-1"/>
          <w:sz w:val="16"/>
          <w:szCs w:val="16"/>
        </w:rPr>
        <w:t xml:space="preserve"> </w:t>
      </w:r>
      <w:r w:rsidRPr="00367EBA">
        <w:rPr>
          <w:rFonts w:ascii="Arial Narrow" w:eastAsia="Arial" w:hAnsi="Arial Narrow" w:cs="Arial"/>
          <w:spacing w:val="-1"/>
          <w:position w:val="-1"/>
          <w:sz w:val="16"/>
          <w:szCs w:val="16"/>
        </w:rPr>
        <w:t>o</w:t>
      </w:r>
      <w:r w:rsidRPr="00367EBA">
        <w:rPr>
          <w:rFonts w:ascii="Arial Narrow" w:eastAsia="Arial" w:hAnsi="Arial Narrow" w:cs="Arial"/>
          <w:position w:val="-1"/>
          <w:sz w:val="16"/>
          <w:szCs w:val="16"/>
        </w:rPr>
        <w:t xml:space="preserve">f </w:t>
      </w:r>
      <w:r w:rsidRPr="00367EBA">
        <w:rPr>
          <w:rFonts w:ascii="Arial Narrow" w:eastAsia="Arial" w:hAnsi="Arial Narrow" w:cs="Arial"/>
          <w:spacing w:val="-2"/>
          <w:position w:val="-1"/>
          <w:sz w:val="16"/>
          <w:szCs w:val="16"/>
        </w:rPr>
        <w:t>B</w:t>
      </w:r>
      <w:r w:rsidRPr="00367EBA">
        <w:rPr>
          <w:rFonts w:ascii="Arial Narrow" w:eastAsia="Arial" w:hAnsi="Arial Narrow" w:cs="Arial"/>
          <w:position w:val="-1"/>
          <w:sz w:val="16"/>
          <w:szCs w:val="16"/>
        </w:rPr>
        <w:t>irth</w:t>
      </w:r>
      <w:r w:rsidRPr="00367EBA">
        <w:rPr>
          <w:rFonts w:ascii="Arial Narrow" w:eastAsia="Arial" w:hAnsi="Arial Narrow" w:cs="Arial"/>
          <w:spacing w:val="2"/>
          <w:position w:val="-1"/>
          <w:sz w:val="16"/>
          <w:szCs w:val="16"/>
        </w:rPr>
        <w:t xml:space="preserve"> </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d</w:t>
      </w:r>
      <w:r w:rsidRPr="00367EBA">
        <w:rPr>
          <w:rFonts w:ascii="Arial Narrow" w:eastAsia="Arial" w:hAnsi="Arial Narrow" w:cs="Arial"/>
          <w:spacing w:val="-2"/>
          <w:position w:val="-1"/>
          <w:sz w:val="18"/>
          <w:szCs w:val="18"/>
        </w:rPr>
        <w:t>d</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m</w:t>
      </w:r>
      <w:r w:rsidRPr="00367EBA">
        <w:rPr>
          <w:rFonts w:ascii="Arial Narrow" w:eastAsia="Arial" w:hAnsi="Arial Narrow" w:cs="Arial"/>
          <w:spacing w:val="1"/>
          <w:position w:val="-1"/>
          <w:sz w:val="18"/>
          <w:szCs w:val="18"/>
        </w:rPr>
        <w:t>m</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yyyy</w:t>
      </w:r>
      <w:r w:rsidRPr="00367EBA">
        <w:rPr>
          <w:rFonts w:ascii="Arial Narrow" w:eastAsia="Arial" w:hAnsi="Arial Narrow" w:cs="Arial"/>
          <w:position w:val="-1"/>
          <w:sz w:val="18"/>
          <w:szCs w:val="18"/>
        </w:rPr>
        <w:t xml:space="preserve">) </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1"/>
          <w:position w:val="-1"/>
          <w:sz w:val="18"/>
          <w:szCs w:val="18"/>
        </w:rPr>
        <w:t>.</w:t>
      </w:r>
      <w:r w:rsidRPr="00367EBA">
        <w:rPr>
          <w:rFonts w:ascii="Arial Narrow" w:eastAsia="Arial" w:hAnsi="Arial Narrow" w:cs="Arial"/>
          <w:position w:val="-1"/>
          <w:sz w:val="18"/>
          <w:szCs w:val="18"/>
        </w:rPr>
        <w:t>.</w:t>
      </w:r>
      <w:r w:rsidRPr="00367EBA">
        <w:rPr>
          <w:rFonts w:ascii="Arial Narrow" w:eastAsia="Arial" w:hAnsi="Arial Narrow" w:cs="Arial"/>
          <w:spacing w:val="-2"/>
          <w:position w:val="-1"/>
          <w:sz w:val="18"/>
          <w:szCs w:val="18"/>
        </w:rPr>
        <w:t>.</w:t>
      </w:r>
      <w:r w:rsidRPr="00367EBA">
        <w:rPr>
          <w:rFonts w:ascii="Arial Narrow" w:eastAsia="Arial" w:hAnsi="Arial Narrow" w:cs="Arial"/>
          <w:position w:val="-1"/>
          <w:sz w:val="18"/>
          <w:szCs w:val="18"/>
        </w:rPr>
        <w:t>.</w:t>
      </w:r>
    </w:p>
    <w:p w14:paraId="70B6DBFA" w14:textId="77777777" w:rsidR="00E70907" w:rsidRPr="00367EBA" w:rsidRDefault="00E70907" w:rsidP="002E0FD1">
      <w:pPr>
        <w:spacing w:before="2" w:line="140" w:lineRule="exact"/>
        <w:jc w:val="both"/>
        <w:rPr>
          <w:rFonts w:ascii="Arial Narrow" w:hAnsi="Arial Narrow"/>
          <w:sz w:val="15"/>
          <w:szCs w:val="15"/>
        </w:rPr>
      </w:pPr>
    </w:p>
    <w:p w14:paraId="322209B2" w14:textId="1B74A111" w:rsidR="00E70907" w:rsidRPr="00367EBA" w:rsidRDefault="00EF0BD0" w:rsidP="002E0FD1">
      <w:pPr>
        <w:spacing w:before="40"/>
        <w:ind w:left="126"/>
        <w:jc w:val="both"/>
        <w:rPr>
          <w:rFonts w:ascii="Arial Narrow" w:eastAsia="Arial" w:hAnsi="Arial Narrow" w:cs="Arial"/>
          <w:sz w:val="16"/>
          <w:szCs w:val="16"/>
        </w:rPr>
      </w:pPr>
      <w:r>
        <w:rPr>
          <w:rFonts w:ascii="Arial Narrow" w:eastAsia="Arial" w:hAnsi="Arial Narrow" w:cs="Arial"/>
          <w:b/>
          <w:spacing w:val="-1"/>
          <w:sz w:val="16"/>
          <w:szCs w:val="16"/>
        </w:rPr>
        <w:t xml:space="preserve">   </w:t>
      </w:r>
      <w:r w:rsidR="00A81CB8" w:rsidRPr="00367EBA">
        <w:rPr>
          <w:rFonts w:ascii="Arial Narrow" w:eastAsia="Arial" w:hAnsi="Arial Narrow" w:cs="Arial"/>
          <w:b/>
          <w:spacing w:val="-1"/>
          <w:sz w:val="16"/>
          <w:szCs w:val="16"/>
        </w:rPr>
        <w:t>Us</w:t>
      </w:r>
      <w:r w:rsidR="00A81CB8" w:rsidRPr="00367EBA">
        <w:rPr>
          <w:rFonts w:ascii="Arial Narrow" w:eastAsia="Arial" w:hAnsi="Arial Narrow" w:cs="Arial"/>
          <w:b/>
          <w:sz w:val="16"/>
          <w:szCs w:val="16"/>
        </w:rPr>
        <w:t>e</w:t>
      </w:r>
      <w:r w:rsidR="00A81CB8" w:rsidRPr="00367EBA">
        <w:rPr>
          <w:rFonts w:ascii="Arial Narrow" w:eastAsia="Arial" w:hAnsi="Arial Narrow" w:cs="Arial"/>
          <w:b/>
          <w:spacing w:val="1"/>
          <w:sz w:val="16"/>
          <w:szCs w:val="16"/>
        </w:rPr>
        <w:t xml:space="preserve"> </w:t>
      </w:r>
      <w:r w:rsidR="00A81CB8" w:rsidRPr="00367EBA">
        <w:rPr>
          <w:rFonts w:ascii="Arial Narrow" w:eastAsia="Arial" w:hAnsi="Arial Narrow" w:cs="Arial"/>
          <w:b/>
          <w:sz w:val="16"/>
          <w:szCs w:val="16"/>
        </w:rPr>
        <w:t>of</w:t>
      </w:r>
      <w:r w:rsidR="00A81CB8" w:rsidRPr="00367EBA">
        <w:rPr>
          <w:rFonts w:ascii="Arial Narrow" w:eastAsia="Arial" w:hAnsi="Arial Narrow" w:cs="Arial"/>
          <w:b/>
          <w:spacing w:val="1"/>
          <w:sz w:val="16"/>
          <w:szCs w:val="16"/>
        </w:rPr>
        <w:t xml:space="preserve"> </w:t>
      </w:r>
      <w:r w:rsidR="00A81CB8" w:rsidRPr="00367EBA">
        <w:rPr>
          <w:rFonts w:ascii="Arial Narrow" w:eastAsia="Arial" w:hAnsi="Arial Narrow" w:cs="Arial"/>
          <w:b/>
          <w:spacing w:val="-1"/>
          <w:sz w:val="16"/>
          <w:szCs w:val="16"/>
        </w:rPr>
        <w:t>c</w:t>
      </w:r>
      <w:r w:rsidR="00A81CB8" w:rsidRPr="00367EBA">
        <w:rPr>
          <w:rFonts w:ascii="Arial Narrow" w:eastAsia="Arial" w:hAnsi="Arial Narrow" w:cs="Arial"/>
          <w:b/>
          <w:sz w:val="16"/>
          <w:szCs w:val="16"/>
        </w:rPr>
        <w:t>he</w:t>
      </w:r>
      <w:r w:rsidR="00A81CB8" w:rsidRPr="00367EBA">
        <w:rPr>
          <w:rFonts w:ascii="Arial Narrow" w:eastAsia="Arial" w:hAnsi="Arial Narrow" w:cs="Arial"/>
          <w:b/>
          <w:spacing w:val="-1"/>
          <w:sz w:val="16"/>
          <w:szCs w:val="16"/>
        </w:rPr>
        <w:t>ckl</w:t>
      </w:r>
      <w:r w:rsidR="00A81CB8" w:rsidRPr="00367EBA">
        <w:rPr>
          <w:rFonts w:ascii="Arial Narrow" w:eastAsia="Arial" w:hAnsi="Arial Narrow" w:cs="Arial"/>
          <w:b/>
          <w:spacing w:val="1"/>
          <w:sz w:val="16"/>
          <w:szCs w:val="16"/>
        </w:rPr>
        <w:t>i</w:t>
      </w:r>
      <w:r w:rsidR="00A81CB8" w:rsidRPr="00367EBA">
        <w:rPr>
          <w:rFonts w:ascii="Arial Narrow" w:eastAsia="Arial" w:hAnsi="Arial Narrow" w:cs="Arial"/>
          <w:b/>
          <w:spacing w:val="-1"/>
          <w:sz w:val="16"/>
          <w:szCs w:val="16"/>
        </w:rPr>
        <w:t>st</w:t>
      </w:r>
      <w:r w:rsidR="00A81CB8" w:rsidRPr="00367EBA">
        <w:rPr>
          <w:rFonts w:ascii="Arial Narrow" w:eastAsia="Arial" w:hAnsi="Arial Narrow" w:cs="Arial"/>
          <w:b/>
          <w:sz w:val="16"/>
          <w:szCs w:val="16"/>
        </w:rPr>
        <w:t>,</w:t>
      </w:r>
      <w:r w:rsidR="00A81CB8" w:rsidRPr="00367EBA">
        <w:rPr>
          <w:rFonts w:ascii="Arial Narrow" w:eastAsia="Arial" w:hAnsi="Arial Narrow" w:cs="Arial"/>
          <w:b/>
          <w:spacing w:val="2"/>
          <w:sz w:val="16"/>
          <w:szCs w:val="16"/>
        </w:rPr>
        <w:t xml:space="preserve"> </w:t>
      </w:r>
      <w:r w:rsidR="00A81CB8" w:rsidRPr="00367EBA">
        <w:rPr>
          <w:rFonts w:ascii="Arial Narrow" w:eastAsia="Arial" w:hAnsi="Arial Narrow" w:cs="Arial"/>
          <w:b/>
          <w:spacing w:val="-3"/>
          <w:sz w:val="16"/>
          <w:szCs w:val="16"/>
        </w:rPr>
        <w:t>a</w:t>
      </w:r>
      <w:r w:rsidR="00A81CB8" w:rsidRPr="00367EBA">
        <w:rPr>
          <w:rFonts w:ascii="Arial Narrow" w:eastAsia="Arial" w:hAnsi="Arial Narrow" w:cs="Arial"/>
          <w:b/>
          <w:spacing w:val="1"/>
          <w:sz w:val="16"/>
          <w:szCs w:val="16"/>
        </w:rPr>
        <w:t>i</w:t>
      </w:r>
      <w:r w:rsidR="00A81CB8" w:rsidRPr="00367EBA">
        <w:rPr>
          <w:rFonts w:ascii="Arial Narrow" w:eastAsia="Arial" w:hAnsi="Arial Narrow" w:cs="Arial"/>
          <w:b/>
          <w:sz w:val="16"/>
          <w:szCs w:val="16"/>
        </w:rPr>
        <w:t>r</w:t>
      </w:r>
      <w:r w:rsidR="00A81CB8" w:rsidRPr="00367EBA">
        <w:rPr>
          <w:rFonts w:ascii="Arial Narrow" w:eastAsia="Arial" w:hAnsi="Arial Narrow" w:cs="Arial"/>
          <w:b/>
          <w:spacing w:val="1"/>
          <w:sz w:val="16"/>
          <w:szCs w:val="16"/>
        </w:rPr>
        <w:t>m</w:t>
      </w:r>
      <w:r w:rsidR="00A81CB8" w:rsidRPr="00367EBA">
        <w:rPr>
          <w:rFonts w:ascii="Arial Narrow" w:eastAsia="Arial" w:hAnsi="Arial Narrow" w:cs="Arial"/>
          <w:b/>
          <w:spacing w:val="-3"/>
          <w:sz w:val="16"/>
          <w:szCs w:val="16"/>
        </w:rPr>
        <w:t>a</w:t>
      </w:r>
      <w:r w:rsidR="00A81CB8" w:rsidRPr="00367EBA">
        <w:rPr>
          <w:rFonts w:ascii="Arial Narrow" w:eastAsia="Arial" w:hAnsi="Arial Narrow" w:cs="Arial"/>
          <w:b/>
          <w:sz w:val="16"/>
          <w:szCs w:val="16"/>
        </w:rPr>
        <w:t>nsh</w:t>
      </w:r>
      <w:r w:rsidR="00A81CB8" w:rsidRPr="00367EBA">
        <w:rPr>
          <w:rFonts w:ascii="Arial Narrow" w:eastAsia="Arial" w:hAnsi="Arial Narrow" w:cs="Arial"/>
          <w:b/>
          <w:spacing w:val="-2"/>
          <w:sz w:val="16"/>
          <w:szCs w:val="16"/>
        </w:rPr>
        <w:t>i</w:t>
      </w:r>
      <w:r w:rsidR="00A81CB8" w:rsidRPr="00367EBA">
        <w:rPr>
          <w:rFonts w:ascii="Arial Narrow" w:eastAsia="Arial" w:hAnsi="Arial Narrow" w:cs="Arial"/>
          <w:b/>
          <w:sz w:val="16"/>
          <w:szCs w:val="16"/>
        </w:rPr>
        <w:t xml:space="preserve">p, </w:t>
      </w:r>
      <w:r w:rsidR="00A81CB8" w:rsidRPr="00367EBA">
        <w:rPr>
          <w:rFonts w:ascii="Arial Narrow" w:eastAsia="Arial" w:hAnsi="Arial Narrow" w:cs="Arial"/>
          <w:b/>
          <w:spacing w:val="-1"/>
          <w:sz w:val="16"/>
          <w:szCs w:val="16"/>
        </w:rPr>
        <w:t>c</w:t>
      </w:r>
      <w:r w:rsidR="00A81CB8" w:rsidRPr="00367EBA">
        <w:rPr>
          <w:rFonts w:ascii="Arial Narrow" w:eastAsia="Arial" w:hAnsi="Arial Narrow" w:cs="Arial"/>
          <w:b/>
          <w:spacing w:val="-2"/>
          <w:sz w:val="16"/>
          <w:szCs w:val="16"/>
        </w:rPr>
        <w:t>o</w:t>
      </w:r>
      <w:r w:rsidR="00A81CB8" w:rsidRPr="00367EBA">
        <w:rPr>
          <w:rFonts w:ascii="Arial Narrow" w:eastAsia="Arial" w:hAnsi="Arial Narrow" w:cs="Arial"/>
          <w:b/>
          <w:sz w:val="16"/>
          <w:szCs w:val="16"/>
        </w:rPr>
        <w:t>n</w:t>
      </w:r>
      <w:r w:rsidR="00A81CB8" w:rsidRPr="00367EBA">
        <w:rPr>
          <w:rFonts w:ascii="Arial Narrow" w:eastAsia="Arial" w:hAnsi="Arial Narrow" w:cs="Arial"/>
          <w:b/>
          <w:spacing w:val="-1"/>
          <w:sz w:val="16"/>
          <w:szCs w:val="16"/>
        </w:rPr>
        <w:t>t</w:t>
      </w:r>
      <w:r w:rsidR="00A81CB8" w:rsidRPr="00367EBA">
        <w:rPr>
          <w:rFonts w:ascii="Arial Narrow" w:eastAsia="Arial" w:hAnsi="Arial Narrow" w:cs="Arial"/>
          <w:b/>
          <w:sz w:val="16"/>
          <w:szCs w:val="16"/>
        </w:rPr>
        <w:t>rol of</w:t>
      </w:r>
      <w:r w:rsidR="00A81CB8" w:rsidRPr="00367EBA">
        <w:rPr>
          <w:rFonts w:ascii="Arial Narrow" w:eastAsia="Arial" w:hAnsi="Arial Narrow" w:cs="Arial"/>
          <w:b/>
          <w:spacing w:val="1"/>
          <w:sz w:val="16"/>
          <w:szCs w:val="16"/>
        </w:rPr>
        <w:t xml:space="preserve"> </w:t>
      </w:r>
      <w:r w:rsidR="00A81CB8" w:rsidRPr="00367EBA">
        <w:rPr>
          <w:rFonts w:ascii="Arial Narrow" w:eastAsia="Arial" w:hAnsi="Arial Narrow" w:cs="Arial"/>
          <w:b/>
          <w:sz w:val="16"/>
          <w:szCs w:val="16"/>
        </w:rPr>
        <w:t>h</w:t>
      </w:r>
      <w:r w:rsidR="00A81CB8" w:rsidRPr="00367EBA">
        <w:rPr>
          <w:rFonts w:ascii="Arial Narrow" w:eastAsia="Arial" w:hAnsi="Arial Narrow" w:cs="Arial"/>
          <w:b/>
          <w:spacing w:val="-3"/>
          <w:sz w:val="16"/>
          <w:szCs w:val="16"/>
        </w:rPr>
        <w:t>e</w:t>
      </w:r>
      <w:r w:rsidR="00A81CB8" w:rsidRPr="00367EBA">
        <w:rPr>
          <w:rFonts w:ascii="Arial Narrow" w:eastAsia="Arial" w:hAnsi="Arial Narrow" w:cs="Arial"/>
          <w:b/>
          <w:spacing w:val="1"/>
          <w:sz w:val="16"/>
          <w:szCs w:val="16"/>
        </w:rPr>
        <w:t>li</w:t>
      </w:r>
      <w:r w:rsidR="00A81CB8" w:rsidRPr="00367EBA">
        <w:rPr>
          <w:rFonts w:ascii="Arial Narrow" w:eastAsia="Arial" w:hAnsi="Arial Narrow" w:cs="Arial"/>
          <w:b/>
          <w:spacing w:val="-1"/>
          <w:sz w:val="16"/>
          <w:szCs w:val="16"/>
        </w:rPr>
        <w:t>c</w:t>
      </w:r>
      <w:r w:rsidR="00A81CB8" w:rsidRPr="00367EBA">
        <w:rPr>
          <w:rFonts w:ascii="Arial Narrow" w:eastAsia="Arial" w:hAnsi="Arial Narrow" w:cs="Arial"/>
          <w:b/>
          <w:spacing w:val="-2"/>
          <w:sz w:val="16"/>
          <w:szCs w:val="16"/>
        </w:rPr>
        <w:t>o</w:t>
      </w:r>
      <w:r w:rsidR="00A81CB8" w:rsidRPr="00367EBA">
        <w:rPr>
          <w:rFonts w:ascii="Arial Narrow" w:eastAsia="Arial" w:hAnsi="Arial Narrow" w:cs="Arial"/>
          <w:b/>
          <w:sz w:val="16"/>
          <w:szCs w:val="16"/>
        </w:rPr>
        <w:t>p</w:t>
      </w:r>
      <w:r w:rsidR="00A81CB8" w:rsidRPr="00367EBA">
        <w:rPr>
          <w:rFonts w:ascii="Arial Narrow" w:eastAsia="Arial" w:hAnsi="Arial Narrow" w:cs="Arial"/>
          <w:b/>
          <w:spacing w:val="-1"/>
          <w:sz w:val="16"/>
          <w:szCs w:val="16"/>
        </w:rPr>
        <w:t>te</w:t>
      </w:r>
      <w:r w:rsidR="00A81CB8" w:rsidRPr="00367EBA">
        <w:rPr>
          <w:rFonts w:ascii="Arial Narrow" w:eastAsia="Arial" w:hAnsi="Arial Narrow" w:cs="Arial"/>
          <w:b/>
          <w:sz w:val="16"/>
          <w:szCs w:val="16"/>
        </w:rPr>
        <w:t>r</w:t>
      </w:r>
      <w:r w:rsidR="00A81CB8" w:rsidRPr="00367EBA">
        <w:rPr>
          <w:rFonts w:ascii="Arial Narrow" w:eastAsia="Arial" w:hAnsi="Arial Narrow" w:cs="Arial"/>
          <w:b/>
          <w:spacing w:val="1"/>
          <w:sz w:val="16"/>
          <w:szCs w:val="16"/>
        </w:rPr>
        <w:t xml:space="preserve"> </w:t>
      </w:r>
      <w:r w:rsidR="00A81CB8" w:rsidRPr="00367EBA">
        <w:rPr>
          <w:rFonts w:ascii="Arial Narrow" w:eastAsia="Arial" w:hAnsi="Arial Narrow" w:cs="Arial"/>
          <w:b/>
          <w:spacing w:val="2"/>
          <w:sz w:val="16"/>
          <w:szCs w:val="16"/>
        </w:rPr>
        <w:t>b</w:t>
      </w:r>
      <w:r w:rsidR="00A81CB8" w:rsidRPr="00367EBA">
        <w:rPr>
          <w:rFonts w:ascii="Arial Narrow" w:eastAsia="Arial" w:hAnsi="Arial Narrow" w:cs="Arial"/>
          <w:b/>
          <w:sz w:val="16"/>
          <w:szCs w:val="16"/>
        </w:rPr>
        <w:t>y</w:t>
      </w:r>
      <w:r w:rsidR="00A81CB8" w:rsidRPr="00367EBA">
        <w:rPr>
          <w:rFonts w:ascii="Arial Narrow" w:eastAsia="Arial" w:hAnsi="Arial Narrow" w:cs="Arial"/>
          <w:b/>
          <w:spacing w:val="-7"/>
          <w:sz w:val="16"/>
          <w:szCs w:val="16"/>
        </w:rPr>
        <w:t xml:space="preserve"> </w:t>
      </w:r>
      <w:r w:rsidR="00A81CB8" w:rsidRPr="00367EBA">
        <w:rPr>
          <w:rFonts w:ascii="Arial Narrow" w:eastAsia="Arial" w:hAnsi="Arial Narrow" w:cs="Arial"/>
          <w:b/>
          <w:spacing w:val="-1"/>
          <w:sz w:val="16"/>
          <w:szCs w:val="16"/>
        </w:rPr>
        <w:t>exte</w:t>
      </w:r>
      <w:r w:rsidR="00A81CB8" w:rsidRPr="00367EBA">
        <w:rPr>
          <w:rFonts w:ascii="Arial Narrow" w:eastAsia="Arial" w:hAnsi="Arial Narrow" w:cs="Arial"/>
          <w:b/>
          <w:sz w:val="16"/>
          <w:szCs w:val="16"/>
        </w:rPr>
        <w:t>rn</w:t>
      </w:r>
      <w:r w:rsidR="00A81CB8" w:rsidRPr="00367EBA">
        <w:rPr>
          <w:rFonts w:ascii="Arial Narrow" w:eastAsia="Arial" w:hAnsi="Arial Narrow" w:cs="Arial"/>
          <w:b/>
          <w:spacing w:val="-1"/>
          <w:sz w:val="16"/>
          <w:szCs w:val="16"/>
        </w:rPr>
        <w:t>a</w:t>
      </w:r>
      <w:r w:rsidR="00A81CB8" w:rsidRPr="00367EBA">
        <w:rPr>
          <w:rFonts w:ascii="Arial Narrow" w:eastAsia="Arial" w:hAnsi="Arial Narrow" w:cs="Arial"/>
          <w:b/>
          <w:sz w:val="16"/>
          <w:szCs w:val="16"/>
        </w:rPr>
        <w:t>l</w:t>
      </w:r>
      <w:r w:rsidR="00A81CB8" w:rsidRPr="00367EBA">
        <w:rPr>
          <w:rFonts w:ascii="Arial Narrow" w:eastAsia="Arial" w:hAnsi="Arial Narrow" w:cs="Arial"/>
          <w:b/>
          <w:spacing w:val="2"/>
          <w:sz w:val="16"/>
          <w:szCs w:val="16"/>
        </w:rPr>
        <w:t xml:space="preserve"> </w:t>
      </w:r>
      <w:r w:rsidR="00A81CB8" w:rsidRPr="00367EBA">
        <w:rPr>
          <w:rFonts w:ascii="Arial Narrow" w:eastAsia="Arial" w:hAnsi="Arial Narrow" w:cs="Arial"/>
          <w:b/>
          <w:spacing w:val="3"/>
          <w:sz w:val="16"/>
          <w:szCs w:val="16"/>
        </w:rPr>
        <w:t>v</w:t>
      </w:r>
      <w:r w:rsidR="00A81CB8" w:rsidRPr="00367EBA">
        <w:rPr>
          <w:rFonts w:ascii="Arial Narrow" w:eastAsia="Arial" w:hAnsi="Arial Narrow" w:cs="Arial"/>
          <w:b/>
          <w:spacing w:val="-1"/>
          <w:sz w:val="16"/>
          <w:szCs w:val="16"/>
        </w:rPr>
        <w:t>is</w:t>
      </w:r>
      <w:r w:rsidR="00A81CB8" w:rsidRPr="00367EBA">
        <w:rPr>
          <w:rFonts w:ascii="Arial Narrow" w:eastAsia="Arial" w:hAnsi="Arial Narrow" w:cs="Arial"/>
          <w:b/>
          <w:sz w:val="16"/>
          <w:szCs w:val="16"/>
        </w:rPr>
        <w:t>ual</w:t>
      </w:r>
      <w:r w:rsidR="00A81CB8" w:rsidRPr="00367EBA">
        <w:rPr>
          <w:rFonts w:ascii="Arial Narrow" w:eastAsia="Arial" w:hAnsi="Arial Narrow" w:cs="Arial"/>
          <w:b/>
          <w:spacing w:val="2"/>
          <w:sz w:val="16"/>
          <w:szCs w:val="16"/>
        </w:rPr>
        <w:t xml:space="preserve"> </w:t>
      </w:r>
      <w:r w:rsidR="00A81CB8" w:rsidRPr="00367EBA">
        <w:rPr>
          <w:rFonts w:ascii="Arial Narrow" w:eastAsia="Arial" w:hAnsi="Arial Narrow" w:cs="Arial"/>
          <w:b/>
          <w:sz w:val="16"/>
          <w:szCs w:val="16"/>
        </w:rPr>
        <w:t>r</w:t>
      </w:r>
      <w:r w:rsidR="00A81CB8" w:rsidRPr="00367EBA">
        <w:rPr>
          <w:rFonts w:ascii="Arial Narrow" w:eastAsia="Arial" w:hAnsi="Arial Narrow" w:cs="Arial"/>
          <w:b/>
          <w:spacing w:val="-1"/>
          <w:sz w:val="16"/>
          <w:szCs w:val="16"/>
        </w:rPr>
        <w:t>efe</w:t>
      </w:r>
      <w:r w:rsidR="00A81CB8" w:rsidRPr="00367EBA">
        <w:rPr>
          <w:rFonts w:ascii="Arial Narrow" w:eastAsia="Arial" w:hAnsi="Arial Narrow" w:cs="Arial"/>
          <w:b/>
          <w:sz w:val="16"/>
          <w:szCs w:val="16"/>
        </w:rPr>
        <w:t>r</w:t>
      </w:r>
      <w:r w:rsidR="00A81CB8" w:rsidRPr="00367EBA">
        <w:rPr>
          <w:rFonts w:ascii="Arial Narrow" w:eastAsia="Arial" w:hAnsi="Arial Narrow" w:cs="Arial"/>
          <w:b/>
          <w:spacing w:val="-1"/>
          <w:sz w:val="16"/>
          <w:szCs w:val="16"/>
        </w:rPr>
        <w:t>e</w:t>
      </w:r>
      <w:r w:rsidR="00A81CB8" w:rsidRPr="00367EBA">
        <w:rPr>
          <w:rFonts w:ascii="Arial Narrow" w:eastAsia="Arial" w:hAnsi="Arial Narrow" w:cs="Arial"/>
          <w:b/>
          <w:sz w:val="16"/>
          <w:szCs w:val="16"/>
        </w:rPr>
        <w:t>nc</w:t>
      </w:r>
      <w:r w:rsidR="00A81CB8" w:rsidRPr="00367EBA">
        <w:rPr>
          <w:rFonts w:ascii="Arial Narrow" w:eastAsia="Arial" w:hAnsi="Arial Narrow" w:cs="Arial"/>
          <w:b/>
          <w:spacing w:val="-1"/>
          <w:sz w:val="16"/>
          <w:szCs w:val="16"/>
        </w:rPr>
        <w:t>e</w:t>
      </w:r>
      <w:r w:rsidR="00A81CB8" w:rsidRPr="00367EBA">
        <w:rPr>
          <w:rFonts w:ascii="Arial Narrow" w:eastAsia="Arial" w:hAnsi="Arial Narrow" w:cs="Arial"/>
          <w:b/>
          <w:sz w:val="16"/>
          <w:szCs w:val="16"/>
        </w:rPr>
        <w:t xml:space="preserve">, </w:t>
      </w:r>
      <w:r w:rsidR="00A81CB8" w:rsidRPr="00367EBA">
        <w:rPr>
          <w:rFonts w:ascii="Arial Narrow" w:eastAsia="Arial" w:hAnsi="Arial Narrow" w:cs="Arial"/>
          <w:b/>
          <w:spacing w:val="-1"/>
          <w:sz w:val="16"/>
          <w:szCs w:val="16"/>
        </w:rPr>
        <w:t>a</w:t>
      </w:r>
      <w:r w:rsidR="00A81CB8" w:rsidRPr="00367EBA">
        <w:rPr>
          <w:rFonts w:ascii="Arial Narrow" w:eastAsia="Arial" w:hAnsi="Arial Narrow" w:cs="Arial"/>
          <w:b/>
          <w:sz w:val="16"/>
          <w:szCs w:val="16"/>
        </w:rPr>
        <w:t>n</w:t>
      </w:r>
      <w:r w:rsidR="00A81CB8" w:rsidRPr="00367EBA">
        <w:rPr>
          <w:rFonts w:ascii="Arial Narrow" w:eastAsia="Arial" w:hAnsi="Arial Narrow" w:cs="Arial"/>
          <w:b/>
          <w:spacing w:val="-1"/>
          <w:sz w:val="16"/>
          <w:szCs w:val="16"/>
        </w:rPr>
        <w:t>t</w:t>
      </w:r>
      <w:r w:rsidR="00A81CB8" w:rsidRPr="00367EBA">
        <w:rPr>
          <w:rFonts w:ascii="Arial Narrow" w:eastAsia="Arial" w:hAnsi="Arial Narrow" w:cs="Arial"/>
          <w:b/>
          <w:spacing w:val="2"/>
          <w:sz w:val="16"/>
          <w:szCs w:val="16"/>
        </w:rPr>
        <w:t>i</w:t>
      </w:r>
      <w:r w:rsidR="00A81CB8" w:rsidRPr="00367EBA">
        <w:rPr>
          <w:rFonts w:ascii="Arial Narrow" w:eastAsia="Arial" w:hAnsi="Arial Narrow" w:cs="Arial"/>
          <w:b/>
          <w:spacing w:val="-3"/>
          <w:sz w:val="16"/>
          <w:szCs w:val="16"/>
        </w:rPr>
        <w:t>-</w:t>
      </w:r>
      <w:r w:rsidR="00A81CB8" w:rsidRPr="00367EBA">
        <w:rPr>
          <w:rFonts w:ascii="Arial Narrow" w:eastAsia="Arial" w:hAnsi="Arial Narrow" w:cs="Arial"/>
          <w:b/>
          <w:spacing w:val="1"/>
          <w:sz w:val="16"/>
          <w:szCs w:val="16"/>
        </w:rPr>
        <w:t>i</w:t>
      </w:r>
      <w:r w:rsidR="00A81CB8" w:rsidRPr="00367EBA">
        <w:rPr>
          <w:rFonts w:ascii="Arial Narrow" w:eastAsia="Arial" w:hAnsi="Arial Narrow" w:cs="Arial"/>
          <w:b/>
          <w:spacing w:val="-1"/>
          <w:sz w:val="16"/>
          <w:szCs w:val="16"/>
        </w:rPr>
        <w:t>c</w:t>
      </w:r>
      <w:r w:rsidR="00A81CB8" w:rsidRPr="00367EBA">
        <w:rPr>
          <w:rFonts w:ascii="Arial Narrow" w:eastAsia="Arial" w:hAnsi="Arial Narrow" w:cs="Arial"/>
          <w:b/>
          <w:spacing w:val="1"/>
          <w:sz w:val="16"/>
          <w:szCs w:val="16"/>
        </w:rPr>
        <w:t>i</w:t>
      </w:r>
      <w:r w:rsidR="00A81CB8" w:rsidRPr="00367EBA">
        <w:rPr>
          <w:rFonts w:ascii="Arial Narrow" w:eastAsia="Arial" w:hAnsi="Arial Narrow" w:cs="Arial"/>
          <w:b/>
          <w:sz w:val="16"/>
          <w:szCs w:val="16"/>
        </w:rPr>
        <w:t>ng</w:t>
      </w:r>
      <w:r w:rsidR="00A81CB8" w:rsidRPr="00367EBA">
        <w:rPr>
          <w:rFonts w:ascii="Arial Narrow" w:eastAsia="Arial" w:hAnsi="Arial Narrow" w:cs="Arial"/>
          <w:b/>
          <w:spacing w:val="-1"/>
          <w:sz w:val="16"/>
          <w:szCs w:val="16"/>
        </w:rPr>
        <w:t xml:space="preserve"> </w:t>
      </w:r>
      <w:r w:rsidR="00A81CB8" w:rsidRPr="00367EBA">
        <w:rPr>
          <w:rFonts w:ascii="Arial Narrow" w:eastAsia="Arial" w:hAnsi="Arial Narrow" w:cs="Arial"/>
          <w:b/>
          <w:sz w:val="16"/>
          <w:szCs w:val="16"/>
        </w:rPr>
        <w:t>p</w:t>
      </w:r>
      <w:r w:rsidR="00A81CB8" w:rsidRPr="00367EBA">
        <w:rPr>
          <w:rFonts w:ascii="Arial Narrow" w:eastAsia="Arial" w:hAnsi="Arial Narrow" w:cs="Arial"/>
          <w:b/>
          <w:spacing w:val="-2"/>
          <w:sz w:val="16"/>
          <w:szCs w:val="16"/>
        </w:rPr>
        <w:t>r</w:t>
      </w:r>
      <w:r w:rsidR="00A81CB8" w:rsidRPr="00367EBA">
        <w:rPr>
          <w:rFonts w:ascii="Arial Narrow" w:eastAsia="Arial" w:hAnsi="Arial Narrow" w:cs="Arial"/>
          <w:b/>
          <w:sz w:val="16"/>
          <w:szCs w:val="16"/>
        </w:rPr>
        <w:t>oc</w:t>
      </w:r>
      <w:r w:rsidR="00A81CB8" w:rsidRPr="00367EBA">
        <w:rPr>
          <w:rFonts w:ascii="Arial Narrow" w:eastAsia="Arial" w:hAnsi="Arial Narrow" w:cs="Arial"/>
          <w:b/>
          <w:spacing w:val="-1"/>
          <w:sz w:val="16"/>
          <w:szCs w:val="16"/>
        </w:rPr>
        <w:t>e</w:t>
      </w:r>
      <w:r w:rsidR="00A81CB8" w:rsidRPr="00367EBA">
        <w:rPr>
          <w:rFonts w:ascii="Arial Narrow" w:eastAsia="Arial" w:hAnsi="Arial Narrow" w:cs="Arial"/>
          <w:b/>
          <w:sz w:val="16"/>
          <w:szCs w:val="16"/>
        </w:rPr>
        <w:t>dure</w:t>
      </w:r>
      <w:r w:rsidR="00A81CB8" w:rsidRPr="00367EBA">
        <w:rPr>
          <w:rFonts w:ascii="Arial Narrow" w:eastAsia="Arial" w:hAnsi="Arial Narrow" w:cs="Arial"/>
          <w:b/>
          <w:spacing w:val="-1"/>
          <w:sz w:val="16"/>
          <w:szCs w:val="16"/>
        </w:rPr>
        <w:t>s</w:t>
      </w:r>
      <w:r w:rsidR="00A81CB8" w:rsidRPr="00367EBA">
        <w:rPr>
          <w:rFonts w:ascii="Arial Narrow" w:eastAsia="Arial" w:hAnsi="Arial Narrow" w:cs="Arial"/>
          <w:b/>
          <w:sz w:val="16"/>
          <w:szCs w:val="16"/>
        </w:rPr>
        <w:t>,</w:t>
      </w:r>
      <w:r w:rsidR="00A81CB8" w:rsidRPr="00367EBA">
        <w:rPr>
          <w:rFonts w:ascii="Arial Narrow" w:eastAsia="Arial" w:hAnsi="Arial Narrow" w:cs="Arial"/>
          <w:b/>
          <w:spacing w:val="2"/>
          <w:sz w:val="16"/>
          <w:szCs w:val="16"/>
        </w:rPr>
        <w:t xml:space="preserve"> </w:t>
      </w:r>
      <w:r w:rsidR="00A81CB8" w:rsidRPr="00367EBA">
        <w:rPr>
          <w:rFonts w:ascii="Arial Narrow" w:eastAsia="Arial" w:hAnsi="Arial Narrow" w:cs="Arial"/>
          <w:b/>
          <w:spacing w:val="-1"/>
          <w:sz w:val="16"/>
          <w:szCs w:val="16"/>
        </w:rPr>
        <w:t>et</w:t>
      </w:r>
      <w:r w:rsidR="00A81CB8" w:rsidRPr="00367EBA">
        <w:rPr>
          <w:rFonts w:ascii="Arial Narrow" w:eastAsia="Arial" w:hAnsi="Arial Narrow" w:cs="Arial"/>
          <w:b/>
          <w:spacing w:val="-3"/>
          <w:sz w:val="16"/>
          <w:szCs w:val="16"/>
        </w:rPr>
        <w:t>c</w:t>
      </w:r>
      <w:r w:rsidR="00A81CB8" w:rsidRPr="00367EBA">
        <w:rPr>
          <w:rFonts w:ascii="Arial Narrow" w:eastAsia="Arial" w:hAnsi="Arial Narrow" w:cs="Arial"/>
          <w:b/>
          <w:sz w:val="16"/>
          <w:szCs w:val="16"/>
        </w:rPr>
        <w:t>.</w:t>
      </w:r>
      <w:r w:rsidR="00A81CB8" w:rsidRPr="00367EBA">
        <w:rPr>
          <w:rFonts w:ascii="Arial Narrow" w:eastAsia="Arial" w:hAnsi="Arial Narrow" w:cs="Arial"/>
          <w:b/>
          <w:spacing w:val="2"/>
          <w:sz w:val="16"/>
          <w:szCs w:val="16"/>
        </w:rPr>
        <w:t xml:space="preserve"> </w:t>
      </w:r>
      <w:r w:rsidR="00A81CB8" w:rsidRPr="00367EBA">
        <w:rPr>
          <w:rFonts w:ascii="Arial Narrow" w:eastAsia="Arial" w:hAnsi="Arial Narrow" w:cs="Arial"/>
          <w:b/>
          <w:spacing w:val="-1"/>
          <w:sz w:val="16"/>
          <w:szCs w:val="16"/>
        </w:rPr>
        <w:t>a</w:t>
      </w:r>
      <w:r w:rsidR="00A81CB8" w:rsidRPr="00367EBA">
        <w:rPr>
          <w:rFonts w:ascii="Arial Narrow" w:eastAsia="Arial" w:hAnsi="Arial Narrow" w:cs="Arial"/>
          <w:b/>
          <w:sz w:val="16"/>
          <w:szCs w:val="16"/>
        </w:rPr>
        <w:t>p</w:t>
      </w:r>
      <w:r w:rsidR="00A81CB8" w:rsidRPr="00367EBA">
        <w:rPr>
          <w:rFonts w:ascii="Arial Narrow" w:eastAsia="Arial" w:hAnsi="Arial Narrow" w:cs="Arial"/>
          <w:b/>
          <w:spacing w:val="-2"/>
          <w:sz w:val="16"/>
          <w:szCs w:val="16"/>
        </w:rPr>
        <w:t>p</w:t>
      </w:r>
      <w:r w:rsidR="00A81CB8" w:rsidRPr="00367EBA">
        <w:rPr>
          <w:rFonts w:ascii="Arial Narrow" w:eastAsia="Arial" w:hAnsi="Arial Narrow" w:cs="Arial"/>
          <w:b/>
          <w:spacing w:val="3"/>
          <w:sz w:val="16"/>
          <w:szCs w:val="16"/>
        </w:rPr>
        <w:t>l</w:t>
      </w:r>
      <w:r w:rsidR="00A81CB8" w:rsidRPr="00367EBA">
        <w:rPr>
          <w:rFonts w:ascii="Arial Narrow" w:eastAsia="Arial" w:hAnsi="Arial Narrow" w:cs="Arial"/>
          <w:b/>
          <w:sz w:val="16"/>
          <w:szCs w:val="16"/>
        </w:rPr>
        <w:t>y</w:t>
      </w:r>
      <w:r w:rsidR="00A81CB8" w:rsidRPr="00367EBA">
        <w:rPr>
          <w:rFonts w:ascii="Arial Narrow" w:eastAsia="Arial" w:hAnsi="Arial Narrow" w:cs="Arial"/>
          <w:b/>
          <w:spacing w:val="-7"/>
          <w:sz w:val="16"/>
          <w:szCs w:val="16"/>
        </w:rPr>
        <w:t xml:space="preserve"> </w:t>
      </w:r>
      <w:r w:rsidR="00A81CB8" w:rsidRPr="00367EBA">
        <w:rPr>
          <w:rFonts w:ascii="Arial Narrow" w:eastAsia="Arial" w:hAnsi="Arial Narrow" w:cs="Arial"/>
          <w:b/>
          <w:spacing w:val="1"/>
          <w:sz w:val="16"/>
          <w:szCs w:val="16"/>
        </w:rPr>
        <w:t>i</w:t>
      </w:r>
      <w:r w:rsidR="00A81CB8" w:rsidRPr="00367EBA">
        <w:rPr>
          <w:rFonts w:ascii="Arial Narrow" w:eastAsia="Arial" w:hAnsi="Arial Narrow" w:cs="Arial"/>
          <w:b/>
          <w:sz w:val="16"/>
          <w:szCs w:val="16"/>
        </w:rPr>
        <w:t>n</w:t>
      </w:r>
      <w:r w:rsidR="00A81CB8" w:rsidRPr="00367EBA">
        <w:rPr>
          <w:rFonts w:ascii="Arial Narrow" w:eastAsia="Arial" w:hAnsi="Arial Narrow" w:cs="Arial"/>
          <w:b/>
          <w:spacing w:val="1"/>
          <w:sz w:val="16"/>
          <w:szCs w:val="16"/>
        </w:rPr>
        <w:t xml:space="preserve"> </w:t>
      </w:r>
      <w:r w:rsidR="00A81CB8" w:rsidRPr="00367EBA">
        <w:rPr>
          <w:rFonts w:ascii="Arial Narrow" w:eastAsia="Arial" w:hAnsi="Arial Narrow" w:cs="Arial"/>
          <w:b/>
          <w:spacing w:val="-1"/>
          <w:sz w:val="16"/>
          <w:szCs w:val="16"/>
        </w:rPr>
        <w:t>a</w:t>
      </w:r>
      <w:r w:rsidR="00A81CB8" w:rsidRPr="00367EBA">
        <w:rPr>
          <w:rFonts w:ascii="Arial Narrow" w:eastAsia="Arial" w:hAnsi="Arial Narrow" w:cs="Arial"/>
          <w:b/>
          <w:spacing w:val="1"/>
          <w:sz w:val="16"/>
          <w:szCs w:val="16"/>
        </w:rPr>
        <w:t>l</w:t>
      </w:r>
      <w:r w:rsidR="00A81CB8" w:rsidRPr="00367EBA">
        <w:rPr>
          <w:rFonts w:ascii="Arial Narrow" w:eastAsia="Arial" w:hAnsi="Arial Narrow" w:cs="Arial"/>
          <w:b/>
          <w:sz w:val="16"/>
          <w:szCs w:val="16"/>
        </w:rPr>
        <w:t xml:space="preserve">l </w:t>
      </w:r>
      <w:r w:rsidR="00A81CB8" w:rsidRPr="00367EBA">
        <w:rPr>
          <w:rFonts w:ascii="Arial Narrow" w:eastAsia="Arial" w:hAnsi="Arial Narrow" w:cs="Arial"/>
          <w:b/>
          <w:spacing w:val="-1"/>
          <w:sz w:val="16"/>
          <w:szCs w:val="16"/>
        </w:rPr>
        <w:t>sect</w:t>
      </w:r>
      <w:r w:rsidR="00A81CB8" w:rsidRPr="00367EBA">
        <w:rPr>
          <w:rFonts w:ascii="Arial Narrow" w:eastAsia="Arial" w:hAnsi="Arial Narrow" w:cs="Arial"/>
          <w:b/>
          <w:spacing w:val="1"/>
          <w:sz w:val="16"/>
          <w:szCs w:val="16"/>
        </w:rPr>
        <w:t>i</w:t>
      </w:r>
      <w:r w:rsidR="00A81CB8" w:rsidRPr="00367EBA">
        <w:rPr>
          <w:rFonts w:ascii="Arial Narrow" w:eastAsia="Arial" w:hAnsi="Arial Narrow" w:cs="Arial"/>
          <w:b/>
          <w:sz w:val="16"/>
          <w:szCs w:val="16"/>
        </w:rPr>
        <w:t>ons</w:t>
      </w:r>
    </w:p>
    <w:p w14:paraId="5EDABF83" w14:textId="77777777" w:rsidR="00E70907" w:rsidRPr="00367EBA" w:rsidRDefault="00E70907" w:rsidP="002E0FD1">
      <w:pPr>
        <w:spacing w:before="9" w:line="160" w:lineRule="exact"/>
        <w:jc w:val="both"/>
        <w:rPr>
          <w:rFonts w:ascii="Arial Narrow" w:hAnsi="Arial Narrow"/>
          <w:sz w:val="17"/>
          <w:szCs w:val="17"/>
        </w:rPr>
      </w:pPr>
    </w:p>
    <w:tbl>
      <w:tblPr>
        <w:tblW w:w="0" w:type="auto"/>
        <w:tblInd w:w="120" w:type="dxa"/>
        <w:tblLayout w:type="fixed"/>
        <w:tblCellMar>
          <w:left w:w="0" w:type="dxa"/>
          <w:right w:w="0" w:type="dxa"/>
        </w:tblCellMar>
        <w:tblLook w:val="01E0" w:firstRow="1" w:lastRow="1" w:firstColumn="1" w:lastColumn="1" w:noHBand="0" w:noVBand="0"/>
      </w:tblPr>
      <w:tblGrid>
        <w:gridCol w:w="427"/>
        <w:gridCol w:w="4883"/>
        <w:gridCol w:w="567"/>
        <w:gridCol w:w="566"/>
        <w:gridCol w:w="566"/>
        <w:gridCol w:w="569"/>
        <w:gridCol w:w="3198"/>
      </w:tblGrid>
      <w:tr w:rsidR="00E70907" w:rsidRPr="00367EBA" w14:paraId="461963A7" w14:textId="77777777">
        <w:trPr>
          <w:trHeight w:hRule="exact" w:val="334"/>
        </w:trPr>
        <w:tc>
          <w:tcPr>
            <w:tcW w:w="10776" w:type="dxa"/>
            <w:gridSpan w:val="7"/>
            <w:tcBorders>
              <w:top w:val="single" w:sz="5" w:space="0" w:color="000000"/>
              <w:left w:val="single" w:sz="5" w:space="0" w:color="000000"/>
              <w:bottom w:val="nil"/>
              <w:right w:val="single" w:sz="8" w:space="0" w:color="000000"/>
            </w:tcBorders>
            <w:shd w:val="clear" w:color="auto" w:fill="D9D9D9"/>
          </w:tcPr>
          <w:p w14:paraId="08F1FA3B" w14:textId="77777777" w:rsidR="00E70907" w:rsidRPr="00367EBA" w:rsidRDefault="00A81CB8" w:rsidP="002E0FD1">
            <w:pPr>
              <w:spacing w:before="53"/>
              <w:ind w:left="102"/>
              <w:jc w:val="both"/>
              <w:rPr>
                <w:rFonts w:ascii="Arial Narrow" w:eastAsia="Arial" w:hAnsi="Arial Narrow" w:cs="Arial"/>
                <w:sz w:val="18"/>
                <w:szCs w:val="18"/>
              </w:rPr>
            </w:pPr>
            <w:r w:rsidRPr="00367EBA">
              <w:rPr>
                <w:rFonts w:ascii="Arial Narrow" w:eastAsia="Arial" w:hAnsi="Arial Narrow" w:cs="Arial"/>
                <w:b/>
                <w:sz w:val="18"/>
                <w:szCs w:val="18"/>
              </w:rPr>
              <w:t>S</w:t>
            </w:r>
            <w:r w:rsidRPr="00367EBA">
              <w:rPr>
                <w:rFonts w:ascii="Arial Narrow" w:eastAsia="Arial" w:hAnsi="Arial Narrow" w:cs="Arial"/>
                <w:b/>
                <w:spacing w:val="1"/>
                <w:sz w:val="18"/>
                <w:szCs w:val="18"/>
              </w:rPr>
              <w:t>ec</w:t>
            </w:r>
            <w:r w:rsidRPr="00367EBA">
              <w:rPr>
                <w:rFonts w:ascii="Arial Narrow" w:eastAsia="Arial" w:hAnsi="Arial Narrow" w:cs="Arial"/>
                <w:b/>
                <w:sz w:val="18"/>
                <w:szCs w:val="18"/>
              </w:rPr>
              <w:t>ti</w:t>
            </w:r>
            <w:r w:rsidRPr="00367EBA">
              <w:rPr>
                <w:rFonts w:ascii="Arial Narrow" w:eastAsia="Arial" w:hAnsi="Arial Narrow" w:cs="Arial"/>
                <w:b/>
                <w:spacing w:val="1"/>
                <w:sz w:val="18"/>
                <w:szCs w:val="18"/>
              </w:rPr>
              <w:t>o</w:t>
            </w:r>
            <w:r w:rsidRPr="00367EBA">
              <w:rPr>
                <w:rFonts w:ascii="Arial Narrow" w:eastAsia="Arial" w:hAnsi="Arial Narrow" w:cs="Arial"/>
                <w:b/>
                <w:sz w:val="18"/>
                <w:szCs w:val="18"/>
              </w:rPr>
              <w:t>n</w:t>
            </w:r>
            <w:r w:rsidRPr="00367EBA">
              <w:rPr>
                <w:rFonts w:ascii="Arial Narrow" w:eastAsia="Arial" w:hAnsi="Arial Narrow" w:cs="Arial"/>
                <w:b/>
                <w:spacing w:val="-1"/>
                <w:sz w:val="18"/>
                <w:szCs w:val="18"/>
              </w:rPr>
              <w:t xml:space="preserve"> </w:t>
            </w:r>
            <w:r w:rsidRPr="00367EBA">
              <w:rPr>
                <w:rFonts w:ascii="Arial Narrow" w:eastAsia="Arial" w:hAnsi="Arial Narrow" w:cs="Arial"/>
                <w:b/>
                <w:sz w:val="18"/>
                <w:szCs w:val="18"/>
              </w:rPr>
              <w:t>5</w:t>
            </w:r>
            <w:r w:rsidRPr="00367EBA">
              <w:rPr>
                <w:rFonts w:ascii="Arial Narrow" w:eastAsia="Arial" w:hAnsi="Arial Narrow" w:cs="Arial"/>
                <w:b/>
                <w:spacing w:val="2"/>
                <w:sz w:val="18"/>
                <w:szCs w:val="18"/>
              </w:rPr>
              <w:t xml:space="preserve"> </w:t>
            </w:r>
            <w:r w:rsidRPr="00367EBA">
              <w:rPr>
                <w:rFonts w:ascii="Arial Narrow" w:eastAsia="Arial" w:hAnsi="Arial Narrow" w:cs="Arial"/>
                <w:b/>
                <w:sz w:val="18"/>
                <w:szCs w:val="18"/>
              </w:rPr>
              <w:t>–</w:t>
            </w:r>
            <w:r w:rsidRPr="00367EBA">
              <w:rPr>
                <w:rFonts w:ascii="Arial Narrow" w:eastAsia="Arial" w:hAnsi="Arial Narrow" w:cs="Arial"/>
                <w:b/>
                <w:spacing w:val="1"/>
                <w:sz w:val="18"/>
                <w:szCs w:val="18"/>
              </w:rPr>
              <w:t xml:space="preserve"> </w:t>
            </w:r>
            <w:r w:rsidRPr="00367EBA">
              <w:rPr>
                <w:rFonts w:ascii="Arial Narrow" w:eastAsia="Arial" w:hAnsi="Arial Narrow" w:cs="Arial"/>
                <w:b/>
                <w:spacing w:val="-3"/>
                <w:sz w:val="18"/>
                <w:szCs w:val="18"/>
              </w:rPr>
              <w:t>A</w:t>
            </w:r>
            <w:r w:rsidRPr="00367EBA">
              <w:rPr>
                <w:rFonts w:ascii="Arial Narrow" w:eastAsia="Arial" w:hAnsi="Arial Narrow" w:cs="Arial"/>
                <w:b/>
                <w:sz w:val="18"/>
                <w:szCs w:val="18"/>
              </w:rPr>
              <w:t>b</w:t>
            </w:r>
            <w:r w:rsidRPr="00367EBA">
              <w:rPr>
                <w:rFonts w:ascii="Arial Narrow" w:eastAsia="Arial" w:hAnsi="Arial Narrow" w:cs="Arial"/>
                <w:b/>
                <w:spacing w:val="1"/>
                <w:sz w:val="18"/>
                <w:szCs w:val="18"/>
              </w:rPr>
              <w:t>n</w:t>
            </w:r>
            <w:r w:rsidRPr="00367EBA">
              <w:rPr>
                <w:rFonts w:ascii="Arial Narrow" w:eastAsia="Arial" w:hAnsi="Arial Narrow" w:cs="Arial"/>
                <w:b/>
                <w:sz w:val="18"/>
                <w:szCs w:val="18"/>
              </w:rPr>
              <w:t>or</w:t>
            </w:r>
            <w:r w:rsidRPr="00367EBA">
              <w:rPr>
                <w:rFonts w:ascii="Arial Narrow" w:eastAsia="Arial" w:hAnsi="Arial Narrow" w:cs="Arial"/>
                <w:b/>
                <w:spacing w:val="1"/>
                <w:sz w:val="18"/>
                <w:szCs w:val="18"/>
              </w:rPr>
              <w:t>ma</w:t>
            </w:r>
            <w:r w:rsidRPr="00367EBA">
              <w:rPr>
                <w:rFonts w:ascii="Arial Narrow" w:eastAsia="Arial" w:hAnsi="Arial Narrow" w:cs="Arial"/>
                <w:b/>
                <w:sz w:val="18"/>
                <w:szCs w:val="18"/>
              </w:rPr>
              <w:t>l</w:t>
            </w:r>
            <w:r w:rsidRPr="00367EBA">
              <w:rPr>
                <w:rFonts w:ascii="Arial Narrow" w:eastAsia="Arial" w:hAnsi="Arial Narrow" w:cs="Arial"/>
                <w:b/>
                <w:spacing w:val="-1"/>
                <w:sz w:val="18"/>
                <w:szCs w:val="18"/>
              </w:rPr>
              <w:t xml:space="preserve"> </w:t>
            </w:r>
            <w:r w:rsidRPr="00367EBA">
              <w:rPr>
                <w:rFonts w:ascii="Arial Narrow" w:eastAsia="Arial" w:hAnsi="Arial Narrow" w:cs="Arial"/>
                <w:b/>
                <w:spacing w:val="1"/>
                <w:sz w:val="18"/>
                <w:szCs w:val="18"/>
              </w:rPr>
              <w:t>a</w:t>
            </w:r>
            <w:r w:rsidRPr="00367EBA">
              <w:rPr>
                <w:rFonts w:ascii="Arial Narrow" w:eastAsia="Arial" w:hAnsi="Arial Narrow" w:cs="Arial"/>
                <w:b/>
                <w:sz w:val="18"/>
                <w:szCs w:val="18"/>
              </w:rPr>
              <w:t>nd</w:t>
            </w:r>
            <w:r w:rsidRPr="00367EBA">
              <w:rPr>
                <w:rFonts w:ascii="Arial Narrow" w:eastAsia="Arial" w:hAnsi="Arial Narrow" w:cs="Arial"/>
                <w:b/>
                <w:spacing w:val="1"/>
                <w:sz w:val="18"/>
                <w:szCs w:val="18"/>
              </w:rPr>
              <w:t xml:space="preserve"> </w:t>
            </w:r>
            <w:r w:rsidRPr="00367EBA">
              <w:rPr>
                <w:rFonts w:ascii="Arial Narrow" w:eastAsia="Arial" w:hAnsi="Arial Narrow" w:cs="Arial"/>
                <w:b/>
                <w:spacing w:val="-1"/>
                <w:sz w:val="18"/>
                <w:szCs w:val="18"/>
              </w:rPr>
              <w:t>e</w:t>
            </w:r>
            <w:r w:rsidRPr="00367EBA">
              <w:rPr>
                <w:rFonts w:ascii="Arial Narrow" w:eastAsia="Arial" w:hAnsi="Arial Narrow" w:cs="Arial"/>
                <w:b/>
                <w:spacing w:val="1"/>
                <w:sz w:val="18"/>
                <w:szCs w:val="18"/>
              </w:rPr>
              <w:t>me</w:t>
            </w:r>
            <w:r w:rsidRPr="00367EBA">
              <w:rPr>
                <w:rFonts w:ascii="Arial Narrow" w:eastAsia="Arial" w:hAnsi="Arial Narrow" w:cs="Arial"/>
                <w:b/>
                <w:sz w:val="18"/>
                <w:szCs w:val="18"/>
              </w:rPr>
              <w:t>rg</w:t>
            </w:r>
            <w:r w:rsidRPr="00367EBA">
              <w:rPr>
                <w:rFonts w:ascii="Arial Narrow" w:eastAsia="Arial" w:hAnsi="Arial Narrow" w:cs="Arial"/>
                <w:b/>
                <w:spacing w:val="1"/>
                <w:sz w:val="18"/>
                <w:szCs w:val="18"/>
              </w:rPr>
              <w:t>e</w:t>
            </w:r>
            <w:r w:rsidRPr="00367EBA">
              <w:rPr>
                <w:rFonts w:ascii="Arial Narrow" w:eastAsia="Arial" w:hAnsi="Arial Narrow" w:cs="Arial"/>
                <w:b/>
                <w:sz w:val="18"/>
                <w:szCs w:val="18"/>
              </w:rPr>
              <w:t>n</w:t>
            </w:r>
            <w:r w:rsidRPr="00367EBA">
              <w:rPr>
                <w:rFonts w:ascii="Arial Narrow" w:eastAsia="Arial" w:hAnsi="Arial Narrow" w:cs="Arial"/>
                <w:b/>
                <w:spacing w:val="3"/>
                <w:sz w:val="18"/>
                <w:szCs w:val="18"/>
              </w:rPr>
              <w:t>c</w:t>
            </w:r>
            <w:r w:rsidRPr="00367EBA">
              <w:rPr>
                <w:rFonts w:ascii="Arial Narrow" w:eastAsia="Arial" w:hAnsi="Arial Narrow" w:cs="Arial"/>
                <w:b/>
                <w:sz w:val="18"/>
                <w:szCs w:val="18"/>
              </w:rPr>
              <w:t>y</w:t>
            </w:r>
            <w:r w:rsidRPr="00367EBA">
              <w:rPr>
                <w:rFonts w:ascii="Arial Narrow" w:eastAsia="Arial" w:hAnsi="Arial Narrow" w:cs="Arial"/>
                <w:b/>
                <w:spacing w:val="-9"/>
                <w:sz w:val="18"/>
                <w:szCs w:val="18"/>
              </w:rPr>
              <w:t xml:space="preserve"> </w:t>
            </w:r>
            <w:r w:rsidRPr="00367EBA">
              <w:rPr>
                <w:rFonts w:ascii="Arial Narrow" w:eastAsia="Arial" w:hAnsi="Arial Narrow" w:cs="Arial"/>
                <w:b/>
                <w:spacing w:val="1"/>
                <w:sz w:val="18"/>
                <w:szCs w:val="18"/>
              </w:rPr>
              <w:t>p</w:t>
            </w:r>
            <w:r w:rsidRPr="00367EBA">
              <w:rPr>
                <w:rFonts w:ascii="Arial Narrow" w:eastAsia="Arial" w:hAnsi="Arial Narrow" w:cs="Arial"/>
                <w:b/>
                <w:sz w:val="18"/>
                <w:szCs w:val="18"/>
              </w:rPr>
              <w:t>ro</w:t>
            </w:r>
            <w:r w:rsidRPr="00367EBA">
              <w:rPr>
                <w:rFonts w:ascii="Arial Narrow" w:eastAsia="Arial" w:hAnsi="Arial Narrow" w:cs="Arial"/>
                <w:b/>
                <w:spacing w:val="1"/>
                <w:sz w:val="18"/>
                <w:szCs w:val="18"/>
              </w:rPr>
              <w:t>ce</w:t>
            </w:r>
            <w:r w:rsidRPr="00367EBA">
              <w:rPr>
                <w:rFonts w:ascii="Arial Narrow" w:eastAsia="Arial" w:hAnsi="Arial Narrow" w:cs="Arial"/>
                <w:b/>
                <w:sz w:val="18"/>
                <w:szCs w:val="18"/>
              </w:rPr>
              <w:t>d</w:t>
            </w:r>
            <w:r w:rsidRPr="00367EBA">
              <w:rPr>
                <w:rFonts w:ascii="Arial Narrow" w:eastAsia="Arial" w:hAnsi="Arial Narrow" w:cs="Arial"/>
                <w:b/>
                <w:spacing w:val="1"/>
                <w:sz w:val="18"/>
                <w:szCs w:val="18"/>
              </w:rPr>
              <w:t>u</w:t>
            </w:r>
            <w:r w:rsidRPr="00367EBA">
              <w:rPr>
                <w:rFonts w:ascii="Arial Narrow" w:eastAsia="Arial" w:hAnsi="Arial Narrow" w:cs="Arial"/>
                <w:b/>
                <w:sz w:val="18"/>
                <w:szCs w:val="18"/>
              </w:rPr>
              <w:t>res</w:t>
            </w:r>
            <w:r w:rsidRPr="00367EBA">
              <w:rPr>
                <w:rFonts w:ascii="Arial Narrow" w:eastAsia="Arial" w:hAnsi="Arial Narrow" w:cs="Arial"/>
                <w:b/>
                <w:spacing w:val="4"/>
                <w:sz w:val="18"/>
                <w:szCs w:val="18"/>
              </w:rPr>
              <w:t xml:space="preserve"> </w:t>
            </w:r>
            <w:r w:rsidRPr="00367EBA">
              <w:rPr>
                <w:rFonts w:ascii="Arial Narrow" w:eastAsia="Arial" w:hAnsi="Arial Narrow" w:cs="Arial"/>
                <w:b/>
                <w:sz w:val="18"/>
                <w:szCs w:val="18"/>
              </w:rPr>
              <w:t>(</w:t>
            </w:r>
            <w:r w:rsidRPr="00367EBA">
              <w:rPr>
                <w:rFonts w:ascii="Arial Narrow" w:eastAsia="Arial" w:hAnsi="Arial Narrow" w:cs="Arial"/>
                <w:b/>
                <w:spacing w:val="1"/>
                <w:sz w:val="18"/>
                <w:szCs w:val="18"/>
              </w:rPr>
              <w:t>s</w:t>
            </w:r>
            <w:r w:rsidRPr="00367EBA">
              <w:rPr>
                <w:rFonts w:ascii="Arial Narrow" w:eastAsia="Arial" w:hAnsi="Arial Narrow" w:cs="Arial"/>
                <w:b/>
                <w:sz w:val="18"/>
                <w:szCs w:val="18"/>
              </w:rPr>
              <w:t>i</w:t>
            </w:r>
            <w:r w:rsidRPr="00367EBA">
              <w:rPr>
                <w:rFonts w:ascii="Arial Narrow" w:eastAsia="Arial" w:hAnsi="Arial Narrow" w:cs="Arial"/>
                <w:b/>
                <w:spacing w:val="1"/>
                <w:sz w:val="18"/>
                <w:szCs w:val="18"/>
              </w:rPr>
              <w:t>m</w:t>
            </w:r>
            <w:r w:rsidRPr="00367EBA">
              <w:rPr>
                <w:rFonts w:ascii="Arial Narrow" w:eastAsia="Arial" w:hAnsi="Arial Narrow" w:cs="Arial"/>
                <w:b/>
                <w:spacing w:val="-2"/>
                <w:sz w:val="18"/>
                <w:szCs w:val="18"/>
              </w:rPr>
              <w:t>u</w:t>
            </w:r>
            <w:r w:rsidRPr="00367EBA">
              <w:rPr>
                <w:rFonts w:ascii="Arial Narrow" w:eastAsia="Arial" w:hAnsi="Arial Narrow" w:cs="Arial"/>
                <w:b/>
                <w:sz w:val="18"/>
                <w:szCs w:val="18"/>
              </w:rPr>
              <w:t>l</w:t>
            </w:r>
            <w:r w:rsidRPr="00367EBA">
              <w:rPr>
                <w:rFonts w:ascii="Arial Narrow" w:eastAsia="Arial" w:hAnsi="Arial Narrow" w:cs="Arial"/>
                <w:b/>
                <w:spacing w:val="1"/>
                <w:sz w:val="18"/>
                <w:szCs w:val="18"/>
              </w:rPr>
              <w:t>a</w:t>
            </w:r>
            <w:r w:rsidRPr="00367EBA">
              <w:rPr>
                <w:rFonts w:ascii="Arial Narrow" w:eastAsia="Arial" w:hAnsi="Arial Narrow" w:cs="Arial"/>
                <w:b/>
                <w:sz w:val="18"/>
                <w:szCs w:val="18"/>
              </w:rPr>
              <w:t>t</w:t>
            </w:r>
            <w:r w:rsidRPr="00367EBA">
              <w:rPr>
                <w:rFonts w:ascii="Arial Narrow" w:eastAsia="Arial" w:hAnsi="Arial Narrow" w:cs="Arial"/>
                <w:b/>
                <w:spacing w:val="1"/>
                <w:sz w:val="18"/>
                <w:szCs w:val="18"/>
              </w:rPr>
              <w:t>e</w:t>
            </w:r>
            <w:r w:rsidRPr="00367EBA">
              <w:rPr>
                <w:rFonts w:ascii="Arial Narrow" w:eastAsia="Arial" w:hAnsi="Arial Narrow" w:cs="Arial"/>
                <w:b/>
                <w:sz w:val="18"/>
                <w:szCs w:val="18"/>
              </w:rPr>
              <w:t>d</w:t>
            </w:r>
            <w:r w:rsidRPr="00367EBA">
              <w:rPr>
                <w:rFonts w:ascii="Arial Narrow" w:eastAsia="Arial" w:hAnsi="Arial Narrow" w:cs="Arial"/>
                <w:b/>
                <w:spacing w:val="-1"/>
                <w:sz w:val="18"/>
                <w:szCs w:val="18"/>
              </w:rPr>
              <w:t xml:space="preserve"> </w:t>
            </w:r>
            <w:r w:rsidRPr="00367EBA">
              <w:rPr>
                <w:rFonts w:ascii="Arial Narrow" w:eastAsia="Arial" w:hAnsi="Arial Narrow" w:cs="Arial"/>
                <w:b/>
                <w:spacing w:val="1"/>
                <w:sz w:val="18"/>
                <w:szCs w:val="18"/>
              </w:rPr>
              <w:t>w</w:t>
            </w:r>
            <w:r w:rsidRPr="00367EBA">
              <w:rPr>
                <w:rFonts w:ascii="Arial Narrow" w:eastAsia="Arial" w:hAnsi="Arial Narrow" w:cs="Arial"/>
                <w:b/>
                <w:sz w:val="18"/>
                <w:szCs w:val="18"/>
              </w:rPr>
              <w:t>h</w:t>
            </w:r>
            <w:r w:rsidRPr="00367EBA">
              <w:rPr>
                <w:rFonts w:ascii="Arial Narrow" w:eastAsia="Arial" w:hAnsi="Arial Narrow" w:cs="Arial"/>
                <w:b/>
                <w:spacing w:val="1"/>
                <w:sz w:val="18"/>
                <w:szCs w:val="18"/>
              </w:rPr>
              <w:t>e</w:t>
            </w:r>
            <w:r w:rsidRPr="00367EBA">
              <w:rPr>
                <w:rFonts w:ascii="Arial Narrow" w:eastAsia="Arial" w:hAnsi="Arial Narrow" w:cs="Arial"/>
                <w:b/>
                <w:sz w:val="18"/>
                <w:szCs w:val="18"/>
              </w:rPr>
              <w:t>re</w:t>
            </w:r>
            <w:r w:rsidRPr="00367EBA">
              <w:rPr>
                <w:rFonts w:ascii="Arial Narrow" w:eastAsia="Arial" w:hAnsi="Arial Narrow" w:cs="Arial"/>
                <w:b/>
                <w:spacing w:val="-2"/>
                <w:sz w:val="18"/>
                <w:szCs w:val="18"/>
              </w:rPr>
              <w:t xml:space="preserve"> </w:t>
            </w:r>
            <w:r w:rsidRPr="00367EBA">
              <w:rPr>
                <w:rFonts w:ascii="Arial Narrow" w:eastAsia="Arial" w:hAnsi="Arial Narrow" w:cs="Arial"/>
                <w:b/>
                <w:spacing w:val="1"/>
                <w:sz w:val="18"/>
                <w:szCs w:val="18"/>
              </w:rPr>
              <w:t>a</w:t>
            </w:r>
            <w:r w:rsidRPr="00367EBA">
              <w:rPr>
                <w:rFonts w:ascii="Arial Narrow" w:eastAsia="Arial" w:hAnsi="Arial Narrow" w:cs="Arial"/>
                <w:b/>
                <w:sz w:val="18"/>
                <w:szCs w:val="18"/>
              </w:rPr>
              <w:t>p</w:t>
            </w:r>
            <w:r w:rsidRPr="00367EBA">
              <w:rPr>
                <w:rFonts w:ascii="Arial Narrow" w:eastAsia="Arial" w:hAnsi="Arial Narrow" w:cs="Arial"/>
                <w:b/>
                <w:spacing w:val="1"/>
                <w:sz w:val="18"/>
                <w:szCs w:val="18"/>
              </w:rPr>
              <w:t>p</w:t>
            </w:r>
            <w:r w:rsidRPr="00367EBA">
              <w:rPr>
                <w:rFonts w:ascii="Arial Narrow" w:eastAsia="Arial" w:hAnsi="Arial Narrow" w:cs="Arial"/>
                <w:b/>
                <w:sz w:val="18"/>
                <w:szCs w:val="18"/>
              </w:rPr>
              <w:t>ropr</w:t>
            </w:r>
            <w:r w:rsidRPr="00367EBA">
              <w:rPr>
                <w:rFonts w:ascii="Arial Narrow" w:eastAsia="Arial" w:hAnsi="Arial Narrow" w:cs="Arial"/>
                <w:b/>
                <w:spacing w:val="-2"/>
                <w:sz w:val="18"/>
                <w:szCs w:val="18"/>
              </w:rPr>
              <w:t>i</w:t>
            </w:r>
            <w:r w:rsidRPr="00367EBA">
              <w:rPr>
                <w:rFonts w:ascii="Arial Narrow" w:eastAsia="Arial" w:hAnsi="Arial Narrow" w:cs="Arial"/>
                <w:b/>
                <w:spacing w:val="1"/>
                <w:sz w:val="18"/>
                <w:szCs w:val="18"/>
              </w:rPr>
              <w:t>a</w:t>
            </w:r>
            <w:r w:rsidRPr="00367EBA">
              <w:rPr>
                <w:rFonts w:ascii="Arial Narrow" w:eastAsia="Arial" w:hAnsi="Arial Narrow" w:cs="Arial"/>
                <w:b/>
                <w:sz w:val="18"/>
                <w:szCs w:val="18"/>
              </w:rPr>
              <w:t>t</w:t>
            </w:r>
            <w:r w:rsidRPr="00367EBA">
              <w:rPr>
                <w:rFonts w:ascii="Arial Narrow" w:eastAsia="Arial" w:hAnsi="Arial Narrow" w:cs="Arial"/>
                <w:b/>
                <w:spacing w:val="1"/>
                <w:sz w:val="18"/>
                <w:szCs w:val="18"/>
              </w:rPr>
              <w:t>e</w:t>
            </w:r>
            <w:r w:rsidRPr="00367EBA">
              <w:rPr>
                <w:rFonts w:ascii="Arial Narrow" w:eastAsia="Arial" w:hAnsi="Arial Narrow" w:cs="Arial"/>
                <w:b/>
                <w:sz w:val="18"/>
                <w:szCs w:val="18"/>
              </w:rPr>
              <w:t>)</w:t>
            </w:r>
          </w:p>
        </w:tc>
      </w:tr>
      <w:tr w:rsidR="00E70907" w:rsidRPr="00367EBA" w14:paraId="16B37E9A" w14:textId="77777777">
        <w:trPr>
          <w:trHeight w:hRule="exact" w:val="264"/>
        </w:trPr>
        <w:tc>
          <w:tcPr>
            <w:tcW w:w="427" w:type="dxa"/>
            <w:vMerge w:val="restart"/>
            <w:tcBorders>
              <w:top w:val="single" w:sz="5" w:space="0" w:color="000000"/>
              <w:left w:val="single" w:sz="5" w:space="0" w:color="000000"/>
              <w:right w:val="single" w:sz="5" w:space="0" w:color="000000"/>
            </w:tcBorders>
          </w:tcPr>
          <w:p w14:paraId="5710DCAD" w14:textId="77777777" w:rsidR="00E70907" w:rsidRPr="00367EBA" w:rsidRDefault="00E70907" w:rsidP="002E0FD1">
            <w:pPr>
              <w:jc w:val="both"/>
              <w:rPr>
                <w:rFonts w:ascii="Arial Narrow" w:hAnsi="Arial Narrow"/>
              </w:rPr>
            </w:pPr>
          </w:p>
        </w:tc>
        <w:tc>
          <w:tcPr>
            <w:tcW w:w="4883" w:type="dxa"/>
            <w:vMerge w:val="restart"/>
            <w:tcBorders>
              <w:top w:val="single" w:sz="5" w:space="0" w:color="000000"/>
              <w:left w:val="single" w:sz="5" w:space="0" w:color="000000"/>
              <w:right w:val="single" w:sz="12" w:space="0" w:color="000000"/>
            </w:tcBorders>
          </w:tcPr>
          <w:p w14:paraId="3CEEBEFA" w14:textId="77777777" w:rsidR="00E70907" w:rsidRPr="00367EBA" w:rsidRDefault="00E70907" w:rsidP="002E0FD1">
            <w:pPr>
              <w:spacing w:before="14" w:line="200" w:lineRule="exact"/>
              <w:jc w:val="both"/>
              <w:rPr>
                <w:rFonts w:ascii="Arial Narrow" w:hAnsi="Arial Narrow"/>
              </w:rPr>
            </w:pPr>
          </w:p>
          <w:p w14:paraId="2E214667" w14:textId="77777777" w:rsidR="00E70907" w:rsidRPr="00367EBA" w:rsidRDefault="00A81CB8" w:rsidP="002E0FD1">
            <w:pPr>
              <w:ind w:left="102" w:right="178"/>
              <w:jc w:val="both"/>
              <w:rPr>
                <w:rFonts w:ascii="Arial Narrow" w:eastAsia="Arial" w:hAnsi="Arial Narrow" w:cs="Arial"/>
                <w:sz w:val="16"/>
                <w:szCs w:val="16"/>
              </w:rPr>
            </w:pPr>
            <w:r w:rsidRPr="00367EBA">
              <w:rPr>
                <w:rFonts w:ascii="Arial Narrow" w:eastAsia="Arial" w:hAnsi="Arial Narrow" w:cs="Arial"/>
                <w:b/>
                <w:spacing w:val="-1"/>
                <w:sz w:val="16"/>
                <w:szCs w:val="16"/>
              </w:rPr>
              <w:t>N</w:t>
            </w:r>
            <w:r w:rsidRPr="00367EBA">
              <w:rPr>
                <w:rFonts w:ascii="Arial Narrow" w:eastAsia="Arial" w:hAnsi="Arial Narrow" w:cs="Arial"/>
                <w:b/>
                <w:sz w:val="16"/>
                <w:szCs w:val="16"/>
              </w:rPr>
              <w:t>O</w:t>
            </w:r>
            <w:r w:rsidRPr="00367EBA">
              <w:rPr>
                <w:rFonts w:ascii="Arial Narrow" w:eastAsia="Arial" w:hAnsi="Arial Narrow" w:cs="Arial"/>
                <w:b/>
                <w:spacing w:val="-3"/>
                <w:sz w:val="16"/>
                <w:szCs w:val="16"/>
              </w:rPr>
              <w:t>T</w:t>
            </w:r>
            <w:r w:rsidRPr="00367EBA">
              <w:rPr>
                <w:rFonts w:ascii="Arial Narrow" w:eastAsia="Arial" w:hAnsi="Arial Narrow" w:cs="Arial"/>
                <w:b/>
                <w:spacing w:val="1"/>
                <w:sz w:val="16"/>
                <w:szCs w:val="16"/>
              </w:rPr>
              <w:t>E</w:t>
            </w:r>
            <w:r w:rsidRPr="00367EBA">
              <w:rPr>
                <w:rFonts w:ascii="Arial Narrow" w:eastAsia="Arial" w:hAnsi="Arial Narrow" w:cs="Arial"/>
                <w:b/>
                <w:sz w:val="16"/>
                <w:szCs w:val="16"/>
              </w:rPr>
              <w:t>:</w:t>
            </w:r>
            <w:r w:rsidRPr="00367EBA">
              <w:rPr>
                <w:rFonts w:ascii="Arial Narrow" w:eastAsia="Arial" w:hAnsi="Arial Narrow" w:cs="Arial"/>
                <w:b/>
                <w:spacing w:val="1"/>
                <w:sz w:val="16"/>
                <w:szCs w:val="16"/>
              </w:rPr>
              <w:t xml:space="preserve"> </w:t>
            </w:r>
            <w:r w:rsidRPr="00367EBA">
              <w:rPr>
                <w:rFonts w:ascii="Arial Narrow" w:eastAsia="Arial" w:hAnsi="Arial Narrow" w:cs="Arial"/>
                <w:b/>
                <w:spacing w:val="2"/>
                <w:sz w:val="16"/>
                <w:szCs w:val="16"/>
              </w:rPr>
              <w:t>W</w:t>
            </w:r>
            <w:r w:rsidRPr="00367EBA">
              <w:rPr>
                <w:rFonts w:ascii="Arial Narrow" w:eastAsia="Arial" w:hAnsi="Arial Narrow" w:cs="Arial"/>
                <w:b/>
                <w:sz w:val="16"/>
                <w:szCs w:val="16"/>
              </w:rPr>
              <w:t>he</w:t>
            </w:r>
            <w:r w:rsidRPr="00367EBA">
              <w:rPr>
                <w:rFonts w:ascii="Arial Narrow" w:eastAsia="Arial" w:hAnsi="Arial Narrow" w:cs="Arial"/>
                <w:b/>
                <w:spacing w:val="-1"/>
                <w:sz w:val="16"/>
                <w:szCs w:val="16"/>
              </w:rPr>
              <w:t>r</w:t>
            </w:r>
            <w:r w:rsidRPr="00367EBA">
              <w:rPr>
                <w:rFonts w:ascii="Arial Narrow" w:eastAsia="Arial" w:hAnsi="Arial Narrow" w:cs="Arial"/>
                <w:b/>
                <w:sz w:val="16"/>
                <w:szCs w:val="16"/>
              </w:rPr>
              <w:t>e</w:t>
            </w:r>
            <w:r w:rsidRPr="00367EBA">
              <w:rPr>
                <w:rFonts w:ascii="Arial Narrow" w:eastAsia="Arial" w:hAnsi="Arial Narrow" w:cs="Arial"/>
                <w:b/>
                <w:spacing w:val="-2"/>
                <w:sz w:val="16"/>
                <w:szCs w:val="16"/>
              </w:rPr>
              <w:t xml:space="preserve"> </w:t>
            </w:r>
            <w:r w:rsidRPr="00367EBA">
              <w:rPr>
                <w:rFonts w:ascii="Arial Narrow" w:eastAsia="Arial" w:hAnsi="Arial Narrow" w:cs="Arial"/>
                <w:b/>
                <w:spacing w:val="-1"/>
                <w:sz w:val="16"/>
                <w:szCs w:val="16"/>
              </w:rPr>
              <w:t>t</w:t>
            </w:r>
            <w:r w:rsidRPr="00367EBA">
              <w:rPr>
                <w:rFonts w:ascii="Arial Narrow" w:eastAsia="Arial" w:hAnsi="Arial Narrow" w:cs="Arial"/>
                <w:b/>
                <w:sz w:val="16"/>
                <w:szCs w:val="16"/>
              </w:rPr>
              <w:t>he t</w:t>
            </w:r>
            <w:r w:rsidRPr="00367EBA">
              <w:rPr>
                <w:rFonts w:ascii="Arial Narrow" w:eastAsia="Arial" w:hAnsi="Arial Narrow" w:cs="Arial"/>
                <w:b/>
                <w:spacing w:val="-1"/>
                <w:sz w:val="16"/>
                <w:szCs w:val="16"/>
              </w:rPr>
              <w:t>es</w:t>
            </w:r>
            <w:r w:rsidRPr="00367EBA">
              <w:rPr>
                <w:rFonts w:ascii="Arial Narrow" w:eastAsia="Arial" w:hAnsi="Arial Narrow" w:cs="Arial"/>
                <w:b/>
                <w:sz w:val="16"/>
                <w:szCs w:val="16"/>
              </w:rPr>
              <w:t>t</w:t>
            </w:r>
            <w:r w:rsidRPr="00367EBA">
              <w:rPr>
                <w:rFonts w:ascii="Arial Narrow" w:eastAsia="Arial" w:hAnsi="Arial Narrow" w:cs="Arial"/>
                <w:b/>
                <w:spacing w:val="-2"/>
                <w:sz w:val="16"/>
                <w:szCs w:val="16"/>
              </w:rPr>
              <w:t xml:space="preserve"> </w:t>
            </w:r>
            <w:r w:rsidRPr="00367EBA">
              <w:rPr>
                <w:rFonts w:ascii="Arial Narrow" w:eastAsia="Arial" w:hAnsi="Arial Narrow" w:cs="Arial"/>
                <w:b/>
                <w:spacing w:val="1"/>
                <w:sz w:val="16"/>
                <w:szCs w:val="16"/>
              </w:rPr>
              <w:t>i</w:t>
            </w:r>
            <w:r w:rsidRPr="00367EBA">
              <w:rPr>
                <w:rFonts w:ascii="Arial Narrow" w:eastAsia="Arial" w:hAnsi="Arial Narrow" w:cs="Arial"/>
                <w:b/>
                <w:sz w:val="16"/>
                <w:szCs w:val="16"/>
              </w:rPr>
              <w:t>s</w:t>
            </w:r>
            <w:r w:rsidRPr="00367EBA">
              <w:rPr>
                <w:rFonts w:ascii="Arial Narrow" w:eastAsia="Arial" w:hAnsi="Arial Narrow" w:cs="Arial"/>
                <w:b/>
                <w:spacing w:val="1"/>
                <w:sz w:val="16"/>
                <w:szCs w:val="16"/>
              </w:rPr>
              <w:t xml:space="preserve"> </w:t>
            </w:r>
            <w:r w:rsidRPr="00367EBA">
              <w:rPr>
                <w:rFonts w:ascii="Arial Narrow" w:eastAsia="Arial" w:hAnsi="Arial Narrow" w:cs="Arial"/>
                <w:b/>
                <w:spacing w:val="-1"/>
                <w:sz w:val="16"/>
                <w:szCs w:val="16"/>
              </w:rPr>
              <w:t>c</w:t>
            </w:r>
            <w:r w:rsidRPr="00367EBA">
              <w:rPr>
                <w:rFonts w:ascii="Arial Narrow" w:eastAsia="Arial" w:hAnsi="Arial Narrow" w:cs="Arial"/>
                <w:b/>
                <w:spacing w:val="-2"/>
                <w:sz w:val="16"/>
                <w:szCs w:val="16"/>
              </w:rPr>
              <w:t>o</w:t>
            </w:r>
            <w:r w:rsidRPr="00367EBA">
              <w:rPr>
                <w:rFonts w:ascii="Arial Narrow" w:eastAsia="Arial" w:hAnsi="Arial Narrow" w:cs="Arial"/>
                <w:b/>
                <w:sz w:val="16"/>
                <w:szCs w:val="16"/>
              </w:rPr>
              <w:t>ndu</w:t>
            </w:r>
            <w:r w:rsidRPr="00367EBA">
              <w:rPr>
                <w:rFonts w:ascii="Arial Narrow" w:eastAsia="Arial" w:hAnsi="Arial Narrow" w:cs="Arial"/>
                <w:b/>
                <w:spacing w:val="-3"/>
                <w:sz w:val="16"/>
                <w:szCs w:val="16"/>
              </w:rPr>
              <w:t>c</w:t>
            </w:r>
            <w:r w:rsidRPr="00367EBA">
              <w:rPr>
                <w:rFonts w:ascii="Arial Narrow" w:eastAsia="Arial" w:hAnsi="Arial Narrow" w:cs="Arial"/>
                <w:b/>
                <w:spacing w:val="-1"/>
                <w:sz w:val="16"/>
                <w:szCs w:val="16"/>
              </w:rPr>
              <w:t>te</w:t>
            </w:r>
            <w:r w:rsidRPr="00367EBA">
              <w:rPr>
                <w:rFonts w:ascii="Arial Narrow" w:eastAsia="Arial" w:hAnsi="Arial Narrow" w:cs="Arial"/>
                <w:b/>
                <w:sz w:val="16"/>
                <w:szCs w:val="16"/>
              </w:rPr>
              <w:t>d</w:t>
            </w:r>
            <w:r w:rsidRPr="00367EBA">
              <w:rPr>
                <w:rFonts w:ascii="Arial Narrow" w:eastAsia="Arial" w:hAnsi="Arial Narrow" w:cs="Arial"/>
                <w:b/>
                <w:spacing w:val="1"/>
                <w:sz w:val="16"/>
                <w:szCs w:val="16"/>
              </w:rPr>
              <w:t xml:space="preserve"> </w:t>
            </w:r>
            <w:r w:rsidRPr="00367EBA">
              <w:rPr>
                <w:rFonts w:ascii="Arial Narrow" w:eastAsia="Arial" w:hAnsi="Arial Narrow" w:cs="Arial"/>
                <w:b/>
                <w:sz w:val="16"/>
                <w:szCs w:val="16"/>
              </w:rPr>
              <w:t>on</w:t>
            </w:r>
            <w:r w:rsidRPr="00367EBA">
              <w:rPr>
                <w:rFonts w:ascii="Arial Narrow" w:eastAsia="Arial" w:hAnsi="Arial Narrow" w:cs="Arial"/>
                <w:b/>
                <w:spacing w:val="1"/>
                <w:sz w:val="16"/>
                <w:szCs w:val="16"/>
              </w:rPr>
              <w:t xml:space="preserve"> </w:t>
            </w:r>
            <w:r w:rsidRPr="00367EBA">
              <w:rPr>
                <w:rFonts w:ascii="Arial Narrow" w:eastAsia="Arial" w:hAnsi="Arial Narrow" w:cs="Arial"/>
                <w:b/>
                <w:spacing w:val="-3"/>
                <w:sz w:val="16"/>
                <w:szCs w:val="16"/>
              </w:rPr>
              <w:t>a</w:t>
            </w:r>
            <w:r w:rsidRPr="00367EBA">
              <w:rPr>
                <w:rFonts w:ascii="Arial Narrow" w:eastAsia="Arial" w:hAnsi="Arial Narrow" w:cs="Arial"/>
                <w:b/>
                <w:sz w:val="16"/>
                <w:szCs w:val="16"/>
              </w:rPr>
              <w:t>n</w:t>
            </w:r>
            <w:r w:rsidRPr="00367EBA">
              <w:rPr>
                <w:rFonts w:ascii="Arial Narrow" w:eastAsia="Arial" w:hAnsi="Arial Narrow" w:cs="Arial"/>
                <w:b/>
                <w:spacing w:val="-1"/>
                <w:sz w:val="16"/>
                <w:szCs w:val="16"/>
              </w:rPr>
              <w:t xml:space="preserve"> </w:t>
            </w:r>
            <w:r w:rsidRPr="00367EBA">
              <w:rPr>
                <w:rFonts w:ascii="Arial Narrow" w:eastAsia="Arial" w:hAnsi="Arial Narrow" w:cs="Arial"/>
                <w:b/>
                <w:sz w:val="16"/>
                <w:szCs w:val="16"/>
              </w:rPr>
              <w:t>ME he</w:t>
            </w:r>
            <w:r w:rsidRPr="00367EBA">
              <w:rPr>
                <w:rFonts w:ascii="Arial Narrow" w:eastAsia="Arial" w:hAnsi="Arial Narrow" w:cs="Arial"/>
                <w:b/>
                <w:spacing w:val="-2"/>
                <w:sz w:val="16"/>
                <w:szCs w:val="16"/>
              </w:rPr>
              <w:t>l</w:t>
            </w:r>
            <w:r w:rsidRPr="00367EBA">
              <w:rPr>
                <w:rFonts w:ascii="Arial Narrow" w:eastAsia="Arial" w:hAnsi="Arial Narrow" w:cs="Arial"/>
                <w:b/>
                <w:spacing w:val="1"/>
                <w:sz w:val="16"/>
                <w:szCs w:val="16"/>
              </w:rPr>
              <w:t>i</w:t>
            </w:r>
            <w:r w:rsidRPr="00367EBA">
              <w:rPr>
                <w:rFonts w:ascii="Arial Narrow" w:eastAsia="Arial" w:hAnsi="Arial Narrow" w:cs="Arial"/>
                <w:b/>
                <w:spacing w:val="-1"/>
                <w:sz w:val="16"/>
                <w:szCs w:val="16"/>
              </w:rPr>
              <w:t>c</w:t>
            </w:r>
            <w:r w:rsidRPr="00367EBA">
              <w:rPr>
                <w:rFonts w:ascii="Arial Narrow" w:eastAsia="Arial" w:hAnsi="Arial Narrow" w:cs="Arial"/>
                <w:b/>
                <w:sz w:val="16"/>
                <w:szCs w:val="16"/>
              </w:rPr>
              <w:t>opt</w:t>
            </w:r>
            <w:r w:rsidRPr="00367EBA">
              <w:rPr>
                <w:rFonts w:ascii="Arial Narrow" w:eastAsia="Arial" w:hAnsi="Arial Narrow" w:cs="Arial"/>
                <w:b/>
                <w:spacing w:val="-1"/>
                <w:sz w:val="16"/>
                <w:szCs w:val="16"/>
              </w:rPr>
              <w:t>e</w:t>
            </w:r>
            <w:r w:rsidRPr="00367EBA">
              <w:rPr>
                <w:rFonts w:ascii="Arial Narrow" w:eastAsia="Arial" w:hAnsi="Arial Narrow" w:cs="Arial"/>
                <w:b/>
                <w:sz w:val="16"/>
                <w:szCs w:val="16"/>
              </w:rPr>
              <w:t xml:space="preserve">r, a </w:t>
            </w:r>
            <w:r w:rsidRPr="00367EBA">
              <w:rPr>
                <w:rFonts w:ascii="Arial Narrow" w:eastAsia="Arial" w:hAnsi="Arial Narrow" w:cs="Arial"/>
                <w:b/>
                <w:spacing w:val="-1"/>
                <w:sz w:val="16"/>
                <w:szCs w:val="16"/>
              </w:rPr>
              <w:t>s</w:t>
            </w:r>
            <w:r w:rsidRPr="00367EBA">
              <w:rPr>
                <w:rFonts w:ascii="Arial Narrow" w:eastAsia="Arial" w:hAnsi="Arial Narrow" w:cs="Arial"/>
                <w:b/>
                <w:spacing w:val="1"/>
                <w:sz w:val="16"/>
                <w:szCs w:val="16"/>
              </w:rPr>
              <w:t>im</w:t>
            </w:r>
            <w:r w:rsidRPr="00367EBA">
              <w:rPr>
                <w:rFonts w:ascii="Arial Narrow" w:eastAsia="Arial" w:hAnsi="Arial Narrow" w:cs="Arial"/>
                <w:b/>
                <w:spacing w:val="-2"/>
                <w:sz w:val="16"/>
                <w:szCs w:val="16"/>
              </w:rPr>
              <w:t>u</w:t>
            </w:r>
            <w:r w:rsidRPr="00367EBA">
              <w:rPr>
                <w:rFonts w:ascii="Arial Narrow" w:eastAsia="Arial" w:hAnsi="Arial Narrow" w:cs="Arial"/>
                <w:b/>
                <w:spacing w:val="1"/>
                <w:sz w:val="16"/>
                <w:szCs w:val="16"/>
              </w:rPr>
              <w:t>l</w:t>
            </w:r>
            <w:r w:rsidRPr="00367EBA">
              <w:rPr>
                <w:rFonts w:ascii="Arial Narrow" w:eastAsia="Arial" w:hAnsi="Arial Narrow" w:cs="Arial"/>
                <w:b/>
                <w:spacing w:val="-1"/>
                <w:sz w:val="16"/>
                <w:szCs w:val="16"/>
              </w:rPr>
              <w:t>ate</w:t>
            </w:r>
            <w:r w:rsidRPr="00367EBA">
              <w:rPr>
                <w:rFonts w:ascii="Arial Narrow" w:eastAsia="Arial" w:hAnsi="Arial Narrow" w:cs="Arial"/>
                <w:b/>
                <w:sz w:val="16"/>
                <w:szCs w:val="16"/>
              </w:rPr>
              <w:t>d</w:t>
            </w:r>
            <w:r w:rsidRPr="00367EBA">
              <w:rPr>
                <w:rFonts w:ascii="Arial Narrow" w:eastAsia="Arial" w:hAnsi="Arial Narrow" w:cs="Arial"/>
                <w:b/>
                <w:spacing w:val="1"/>
                <w:sz w:val="16"/>
                <w:szCs w:val="16"/>
              </w:rPr>
              <w:t xml:space="preserve"> </w:t>
            </w:r>
            <w:r w:rsidRPr="00367EBA">
              <w:rPr>
                <w:rFonts w:ascii="Arial Narrow" w:eastAsia="Arial" w:hAnsi="Arial Narrow" w:cs="Arial"/>
                <w:b/>
                <w:spacing w:val="-1"/>
                <w:sz w:val="16"/>
                <w:szCs w:val="16"/>
              </w:rPr>
              <w:t>e</w:t>
            </w:r>
            <w:r w:rsidRPr="00367EBA">
              <w:rPr>
                <w:rFonts w:ascii="Arial Narrow" w:eastAsia="Arial" w:hAnsi="Arial Narrow" w:cs="Arial"/>
                <w:b/>
                <w:spacing w:val="-2"/>
                <w:sz w:val="16"/>
                <w:szCs w:val="16"/>
              </w:rPr>
              <w:t>n</w:t>
            </w:r>
            <w:r w:rsidRPr="00367EBA">
              <w:rPr>
                <w:rFonts w:ascii="Arial Narrow" w:eastAsia="Arial" w:hAnsi="Arial Narrow" w:cs="Arial"/>
                <w:b/>
                <w:sz w:val="16"/>
                <w:szCs w:val="16"/>
              </w:rPr>
              <w:t>g</w:t>
            </w:r>
            <w:r w:rsidRPr="00367EBA">
              <w:rPr>
                <w:rFonts w:ascii="Arial Narrow" w:eastAsia="Arial" w:hAnsi="Arial Narrow" w:cs="Arial"/>
                <w:b/>
                <w:spacing w:val="1"/>
                <w:sz w:val="16"/>
                <w:szCs w:val="16"/>
              </w:rPr>
              <w:t>i</w:t>
            </w:r>
            <w:r w:rsidRPr="00367EBA">
              <w:rPr>
                <w:rFonts w:ascii="Arial Narrow" w:eastAsia="Arial" w:hAnsi="Arial Narrow" w:cs="Arial"/>
                <w:b/>
                <w:sz w:val="16"/>
                <w:szCs w:val="16"/>
              </w:rPr>
              <w:t>ne</w:t>
            </w:r>
            <w:r w:rsidRPr="00367EBA">
              <w:rPr>
                <w:rFonts w:ascii="Arial Narrow" w:eastAsia="Arial" w:hAnsi="Arial Narrow" w:cs="Arial"/>
                <w:b/>
                <w:spacing w:val="-2"/>
                <w:sz w:val="16"/>
                <w:szCs w:val="16"/>
              </w:rPr>
              <w:t xml:space="preserve"> </w:t>
            </w:r>
            <w:r w:rsidRPr="00367EBA">
              <w:rPr>
                <w:rFonts w:ascii="Arial Narrow" w:eastAsia="Arial" w:hAnsi="Arial Narrow" w:cs="Arial"/>
                <w:b/>
                <w:spacing w:val="-1"/>
                <w:sz w:val="16"/>
                <w:szCs w:val="16"/>
              </w:rPr>
              <w:t>fai</w:t>
            </w:r>
            <w:r w:rsidRPr="00367EBA">
              <w:rPr>
                <w:rFonts w:ascii="Arial Narrow" w:eastAsia="Arial" w:hAnsi="Arial Narrow" w:cs="Arial"/>
                <w:b/>
                <w:spacing w:val="1"/>
                <w:sz w:val="16"/>
                <w:szCs w:val="16"/>
              </w:rPr>
              <w:t>l</w:t>
            </w:r>
            <w:r w:rsidRPr="00367EBA">
              <w:rPr>
                <w:rFonts w:ascii="Arial Narrow" w:eastAsia="Arial" w:hAnsi="Arial Narrow" w:cs="Arial"/>
                <w:b/>
                <w:sz w:val="16"/>
                <w:szCs w:val="16"/>
              </w:rPr>
              <w:t>ure</w:t>
            </w:r>
            <w:r w:rsidRPr="00367EBA">
              <w:rPr>
                <w:rFonts w:ascii="Arial Narrow" w:eastAsia="Arial" w:hAnsi="Arial Narrow" w:cs="Arial"/>
                <w:b/>
                <w:spacing w:val="-2"/>
                <w:sz w:val="16"/>
                <w:szCs w:val="16"/>
              </w:rPr>
              <w:t xml:space="preserve"> </w:t>
            </w:r>
            <w:r w:rsidRPr="00367EBA">
              <w:rPr>
                <w:rFonts w:ascii="Arial Narrow" w:eastAsia="Arial" w:hAnsi="Arial Narrow" w:cs="Arial"/>
                <w:b/>
                <w:sz w:val="16"/>
                <w:szCs w:val="16"/>
              </w:rPr>
              <w:t>dr</w:t>
            </w:r>
            <w:r w:rsidRPr="00367EBA">
              <w:rPr>
                <w:rFonts w:ascii="Arial Narrow" w:eastAsia="Arial" w:hAnsi="Arial Narrow" w:cs="Arial"/>
                <w:b/>
                <w:spacing w:val="-1"/>
                <w:sz w:val="16"/>
                <w:szCs w:val="16"/>
              </w:rPr>
              <w:t>i</w:t>
            </w:r>
            <w:r w:rsidRPr="00367EBA">
              <w:rPr>
                <w:rFonts w:ascii="Arial Narrow" w:eastAsia="Arial" w:hAnsi="Arial Narrow" w:cs="Arial"/>
                <w:b/>
                <w:spacing w:val="1"/>
                <w:sz w:val="16"/>
                <w:szCs w:val="16"/>
              </w:rPr>
              <w:t>ll</w:t>
            </w:r>
            <w:r w:rsidRPr="00367EBA">
              <w:rPr>
                <w:rFonts w:ascii="Arial Narrow" w:eastAsia="Arial" w:hAnsi="Arial Narrow" w:cs="Arial"/>
                <w:b/>
                <w:sz w:val="16"/>
                <w:szCs w:val="16"/>
              </w:rPr>
              <w:t xml:space="preserve">, </w:t>
            </w:r>
            <w:r w:rsidRPr="00367EBA">
              <w:rPr>
                <w:rFonts w:ascii="Arial Narrow" w:eastAsia="Arial" w:hAnsi="Arial Narrow" w:cs="Arial"/>
                <w:b/>
                <w:spacing w:val="-1"/>
                <w:sz w:val="16"/>
                <w:szCs w:val="16"/>
              </w:rPr>
              <w:t>i</w:t>
            </w:r>
            <w:r w:rsidRPr="00367EBA">
              <w:rPr>
                <w:rFonts w:ascii="Arial Narrow" w:eastAsia="Arial" w:hAnsi="Arial Narrow" w:cs="Arial"/>
                <w:b/>
                <w:spacing w:val="-2"/>
                <w:sz w:val="16"/>
                <w:szCs w:val="16"/>
              </w:rPr>
              <w:t>n</w:t>
            </w:r>
            <w:r w:rsidRPr="00367EBA">
              <w:rPr>
                <w:rFonts w:ascii="Arial Narrow" w:eastAsia="Arial" w:hAnsi="Arial Narrow" w:cs="Arial"/>
                <w:b/>
                <w:spacing w:val="-1"/>
                <w:sz w:val="16"/>
                <w:szCs w:val="16"/>
              </w:rPr>
              <w:t>c</w:t>
            </w:r>
            <w:r w:rsidRPr="00367EBA">
              <w:rPr>
                <w:rFonts w:ascii="Arial Narrow" w:eastAsia="Arial" w:hAnsi="Arial Narrow" w:cs="Arial"/>
                <w:b/>
                <w:spacing w:val="1"/>
                <w:sz w:val="16"/>
                <w:szCs w:val="16"/>
              </w:rPr>
              <w:t>l</w:t>
            </w:r>
            <w:r w:rsidRPr="00367EBA">
              <w:rPr>
                <w:rFonts w:ascii="Arial Narrow" w:eastAsia="Arial" w:hAnsi="Arial Narrow" w:cs="Arial"/>
                <w:b/>
                <w:sz w:val="16"/>
                <w:szCs w:val="16"/>
              </w:rPr>
              <w:t>ud</w:t>
            </w:r>
            <w:r w:rsidRPr="00367EBA">
              <w:rPr>
                <w:rFonts w:ascii="Arial Narrow" w:eastAsia="Arial" w:hAnsi="Arial Narrow" w:cs="Arial"/>
                <w:b/>
                <w:spacing w:val="-1"/>
                <w:sz w:val="16"/>
                <w:szCs w:val="16"/>
              </w:rPr>
              <w:t>i</w:t>
            </w:r>
            <w:r w:rsidRPr="00367EBA">
              <w:rPr>
                <w:rFonts w:ascii="Arial Narrow" w:eastAsia="Arial" w:hAnsi="Arial Narrow" w:cs="Arial"/>
                <w:b/>
                <w:sz w:val="16"/>
                <w:szCs w:val="16"/>
              </w:rPr>
              <w:t>ng</w:t>
            </w:r>
            <w:r w:rsidRPr="00367EBA">
              <w:rPr>
                <w:rFonts w:ascii="Arial Narrow" w:eastAsia="Arial" w:hAnsi="Arial Narrow" w:cs="Arial"/>
                <w:b/>
                <w:spacing w:val="1"/>
                <w:sz w:val="16"/>
                <w:szCs w:val="16"/>
              </w:rPr>
              <w:t xml:space="preserve"> </w:t>
            </w:r>
            <w:r w:rsidRPr="00367EBA">
              <w:rPr>
                <w:rFonts w:ascii="Arial Narrow" w:eastAsia="Arial" w:hAnsi="Arial Narrow" w:cs="Arial"/>
                <w:b/>
                <w:spacing w:val="-3"/>
                <w:sz w:val="16"/>
                <w:szCs w:val="16"/>
              </w:rPr>
              <w:t>a</w:t>
            </w:r>
            <w:r w:rsidRPr="00367EBA">
              <w:rPr>
                <w:rFonts w:ascii="Arial Narrow" w:eastAsia="Arial" w:hAnsi="Arial Narrow" w:cs="Arial"/>
                <w:b/>
                <w:sz w:val="16"/>
                <w:szCs w:val="16"/>
              </w:rPr>
              <w:t>n</w:t>
            </w:r>
            <w:r w:rsidRPr="00367EBA">
              <w:rPr>
                <w:rFonts w:ascii="Arial Narrow" w:eastAsia="Arial" w:hAnsi="Arial Narrow" w:cs="Arial"/>
                <w:b/>
                <w:spacing w:val="-1"/>
                <w:sz w:val="16"/>
                <w:szCs w:val="16"/>
              </w:rPr>
              <w:t xml:space="preserve"> </w:t>
            </w:r>
            <w:r w:rsidRPr="00367EBA">
              <w:rPr>
                <w:rFonts w:ascii="Arial Narrow" w:eastAsia="Arial" w:hAnsi="Arial Narrow" w:cs="Arial"/>
                <w:b/>
                <w:spacing w:val="1"/>
                <w:sz w:val="16"/>
                <w:szCs w:val="16"/>
              </w:rPr>
              <w:t>S</w:t>
            </w:r>
            <w:r w:rsidRPr="00367EBA">
              <w:rPr>
                <w:rFonts w:ascii="Arial Narrow" w:eastAsia="Arial" w:hAnsi="Arial Narrow" w:cs="Arial"/>
                <w:b/>
                <w:sz w:val="16"/>
                <w:szCs w:val="16"/>
              </w:rPr>
              <w:t xml:space="preserve">E </w:t>
            </w:r>
            <w:r w:rsidRPr="00367EBA">
              <w:rPr>
                <w:rFonts w:ascii="Arial Narrow" w:eastAsia="Arial" w:hAnsi="Arial Narrow" w:cs="Arial"/>
                <w:b/>
                <w:spacing w:val="-1"/>
                <w:sz w:val="16"/>
                <w:szCs w:val="16"/>
              </w:rPr>
              <w:t>a</w:t>
            </w:r>
            <w:r w:rsidRPr="00367EBA">
              <w:rPr>
                <w:rFonts w:ascii="Arial Narrow" w:eastAsia="Arial" w:hAnsi="Arial Narrow" w:cs="Arial"/>
                <w:b/>
                <w:sz w:val="16"/>
                <w:szCs w:val="16"/>
              </w:rPr>
              <w:t>pp</w:t>
            </w:r>
            <w:r w:rsidRPr="00367EBA">
              <w:rPr>
                <w:rFonts w:ascii="Arial Narrow" w:eastAsia="Arial" w:hAnsi="Arial Narrow" w:cs="Arial"/>
                <w:b/>
                <w:spacing w:val="3"/>
                <w:sz w:val="16"/>
                <w:szCs w:val="16"/>
              </w:rPr>
              <w:t>r</w:t>
            </w:r>
            <w:r w:rsidRPr="00367EBA">
              <w:rPr>
                <w:rFonts w:ascii="Arial Narrow" w:eastAsia="Arial" w:hAnsi="Arial Narrow" w:cs="Arial"/>
                <w:b/>
                <w:sz w:val="16"/>
                <w:szCs w:val="16"/>
              </w:rPr>
              <w:t>oa</w:t>
            </w:r>
            <w:r w:rsidRPr="00367EBA">
              <w:rPr>
                <w:rFonts w:ascii="Arial Narrow" w:eastAsia="Arial" w:hAnsi="Arial Narrow" w:cs="Arial"/>
                <w:b/>
                <w:spacing w:val="-4"/>
                <w:sz w:val="16"/>
                <w:szCs w:val="16"/>
              </w:rPr>
              <w:t>c</w:t>
            </w:r>
            <w:r w:rsidRPr="00367EBA">
              <w:rPr>
                <w:rFonts w:ascii="Arial Narrow" w:eastAsia="Arial" w:hAnsi="Arial Narrow" w:cs="Arial"/>
                <w:b/>
                <w:sz w:val="16"/>
                <w:szCs w:val="16"/>
              </w:rPr>
              <w:t>h</w:t>
            </w:r>
            <w:r w:rsidRPr="00367EBA">
              <w:rPr>
                <w:rFonts w:ascii="Arial Narrow" w:eastAsia="Arial" w:hAnsi="Arial Narrow" w:cs="Arial"/>
                <w:b/>
                <w:spacing w:val="1"/>
                <w:sz w:val="16"/>
                <w:szCs w:val="16"/>
              </w:rPr>
              <w:t xml:space="preserve"> </w:t>
            </w:r>
            <w:r w:rsidRPr="00367EBA">
              <w:rPr>
                <w:rFonts w:ascii="Arial Narrow" w:eastAsia="Arial" w:hAnsi="Arial Narrow" w:cs="Arial"/>
                <w:b/>
                <w:spacing w:val="-1"/>
                <w:sz w:val="16"/>
                <w:szCs w:val="16"/>
              </w:rPr>
              <w:t>a</w:t>
            </w:r>
            <w:r w:rsidRPr="00367EBA">
              <w:rPr>
                <w:rFonts w:ascii="Arial Narrow" w:eastAsia="Arial" w:hAnsi="Arial Narrow" w:cs="Arial"/>
                <w:b/>
                <w:spacing w:val="-2"/>
                <w:sz w:val="16"/>
                <w:szCs w:val="16"/>
              </w:rPr>
              <w:t>n</w:t>
            </w:r>
            <w:r w:rsidRPr="00367EBA">
              <w:rPr>
                <w:rFonts w:ascii="Arial Narrow" w:eastAsia="Arial" w:hAnsi="Arial Narrow" w:cs="Arial"/>
                <w:b/>
                <w:sz w:val="16"/>
                <w:szCs w:val="16"/>
              </w:rPr>
              <w:t xml:space="preserve">d </w:t>
            </w:r>
            <w:r w:rsidRPr="00367EBA">
              <w:rPr>
                <w:rFonts w:ascii="Arial Narrow" w:eastAsia="Arial" w:hAnsi="Arial Narrow" w:cs="Arial"/>
                <w:b/>
                <w:spacing w:val="1"/>
                <w:sz w:val="16"/>
                <w:szCs w:val="16"/>
              </w:rPr>
              <w:t>l</w:t>
            </w:r>
            <w:r w:rsidRPr="00367EBA">
              <w:rPr>
                <w:rFonts w:ascii="Arial Narrow" w:eastAsia="Arial" w:hAnsi="Arial Narrow" w:cs="Arial"/>
                <w:b/>
                <w:spacing w:val="-1"/>
                <w:sz w:val="16"/>
                <w:szCs w:val="16"/>
              </w:rPr>
              <w:t>a</w:t>
            </w:r>
            <w:r w:rsidRPr="00367EBA">
              <w:rPr>
                <w:rFonts w:ascii="Arial Narrow" w:eastAsia="Arial" w:hAnsi="Arial Narrow" w:cs="Arial"/>
                <w:b/>
                <w:sz w:val="16"/>
                <w:szCs w:val="16"/>
              </w:rPr>
              <w:t>nd</w:t>
            </w:r>
            <w:r w:rsidRPr="00367EBA">
              <w:rPr>
                <w:rFonts w:ascii="Arial Narrow" w:eastAsia="Arial" w:hAnsi="Arial Narrow" w:cs="Arial"/>
                <w:b/>
                <w:spacing w:val="-1"/>
                <w:sz w:val="16"/>
                <w:szCs w:val="16"/>
              </w:rPr>
              <w:t>i</w:t>
            </w:r>
            <w:r w:rsidRPr="00367EBA">
              <w:rPr>
                <w:rFonts w:ascii="Arial Narrow" w:eastAsia="Arial" w:hAnsi="Arial Narrow" w:cs="Arial"/>
                <w:b/>
                <w:sz w:val="16"/>
                <w:szCs w:val="16"/>
              </w:rPr>
              <w:t>ng</w:t>
            </w:r>
            <w:r w:rsidRPr="00367EBA">
              <w:rPr>
                <w:rFonts w:ascii="Arial Narrow" w:eastAsia="Arial" w:hAnsi="Arial Narrow" w:cs="Arial"/>
                <w:b/>
                <w:spacing w:val="1"/>
                <w:sz w:val="16"/>
                <w:szCs w:val="16"/>
              </w:rPr>
              <w:t xml:space="preserve"> </w:t>
            </w:r>
            <w:r w:rsidRPr="00367EBA">
              <w:rPr>
                <w:rFonts w:ascii="Arial Narrow" w:eastAsia="Arial" w:hAnsi="Arial Narrow" w:cs="Arial"/>
                <w:b/>
                <w:spacing w:val="-3"/>
                <w:sz w:val="16"/>
                <w:szCs w:val="16"/>
              </w:rPr>
              <w:t>s</w:t>
            </w:r>
            <w:r w:rsidRPr="00367EBA">
              <w:rPr>
                <w:rFonts w:ascii="Arial Narrow" w:eastAsia="Arial" w:hAnsi="Arial Narrow" w:cs="Arial"/>
                <w:b/>
                <w:sz w:val="16"/>
                <w:szCs w:val="16"/>
              </w:rPr>
              <w:t>ho</w:t>
            </w:r>
            <w:r w:rsidRPr="00367EBA">
              <w:rPr>
                <w:rFonts w:ascii="Arial Narrow" w:eastAsia="Arial" w:hAnsi="Arial Narrow" w:cs="Arial"/>
                <w:b/>
                <w:spacing w:val="-2"/>
                <w:sz w:val="16"/>
                <w:szCs w:val="16"/>
              </w:rPr>
              <w:t>u</w:t>
            </w:r>
            <w:r w:rsidRPr="00367EBA">
              <w:rPr>
                <w:rFonts w:ascii="Arial Narrow" w:eastAsia="Arial" w:hAnsi="Arial Narrow" w:cs="Arial"/>
                <w:b/>
                <w:spacing w:val="1"/>
                <w:sz w:val="16"/>
                <w:szCs w:val="16"/>
              </w:rPr>
              <w:t>l</w:t>
            </w:r>
            <w:r w:rsidRPr="00367EBA">
              <w:rPr>
                <w:rFonts w:ascii="Arial Narrow" w:eastAsia="Arial" w:hAnsi="Arial Narrow" w:cs="Arial"/>
                <w:b/>
                <w:sz w:val="16"/>
                <w:szCs w:val="16"/>
              </w:rPr>
              <w:t>d</w:t>
            </w:r>
            <w:r w:rsidRPr="00367EBA">
              <w:rPr>
                <w:rFonts w:ascii="Arial Narrow" w:eastAsia="Arial" w:hAnsi="Arial Narrow" w:cs="Arial"/>
                <w:b/>
                <w:spacing w:val="-1"/>
                <w:sz w:val="16"/>
                <w:szCs w:val="16"/>
              </w:rPr>
              <w:t xml:space="preserve"> </w:t>
            </w:r>
            <w:r w:rsidRPr="00367EBA">
              <w:rPr>
                <w:rFonts w:ascii="Arial Narrow" w:eastAsia="Arial" w:hAnsi="Arial Narrow" w:cs="Arial"/>
                <w:b/>
                <w:sz w:val="16"/>
                <w:szCs w:val="16"/>
              </w:rPr>
              <w:t>be</w:t>
            </w:r>
            <w:r w:rsidRPr="00367EBA">
              <w:rPr>
                <w:rFonts w:ascii="Arial Narrow" w:eastAsia="Arial" w:hAnsi="Arial Narrow" w:cs="Arial"/>
                <w:b/>
                <w:spacing w:val="-2"/>
                <w:sz w:val="16"/>
                <w:szCs w:val="16"/>
              </w:rPr>
              <w:t xml:space="preserve"> </w:t>
            </w:r>
            <w:r w:rsidRPr="00367EBA">
              <w:rPr>
                <w:rFonts w:ascii="Arial Narrow" w:eastAsia="Arial" w:hAnsi="Arial Narrow" w:cs="Arial"/>
                <w:b/>
                <w:spacing w:val="1"/>
                <w:sz w:val="16"/>
                <w:szCs w:val="16"/>
              </w:rPr>
              <w:t>i</w:t>
            </w:r>
            <w:r w:rsidRPr="00367EBA">
              <w:rPr>
                <w:rFonts w:ascii="Arial Narrow" w:eastAsia="Arial" w:hAnsi="Arial Narrow" w:cs="Arial"/>
                <w:b/>
                <w:sz w:val="16"/>
                <w:szCs w:val="16"/>
              </w:rPr>
              <w:t>nc</w:t>
            </w:r>
            <w:r w:rsidRPr="00367EBA">
              <w:rPr>
                <w:rFonts w:ascii="Arial Narrow" w:eastAsia="Arial" w:hAnsi="Arial Narrow" w:cs="Arial"/>
                <w:b/>
                <w:spacing w:val="-2"/>
                <w:sz w:val="16"/>
                <w:szCs w:val="16"/>
              </w:rPr>
              <w:t>l</w:t>
            </w:r>
            <w:r w:rsidRPr="00367EBA">
              <w:rPr>
                <w:rFonts w:ascii="Arial Narrow" w:eastAsia="Arial" w:hAnsi="Arial Narrow" w:cs="Arial"/>
                <w:b/>
                <w:sz w:val="16"/>
                <w:szCs w:val="16"/>
              </w:rPr>
              <w:t>uded</w:t>
            </w:r>
            <w:r w:rsidRPr="00367EBA">
              <w:rPr>
                <w:rFonts w:ascii="Arial Narrow" w:eastAsia="Arial" w:hAnsi="Arial Narrow" w:cs="Arial"/>
                <w:b/>
                <w:spacing w:val="-1"/>
                <w:sz w:val="16"/>
                <w:szCs w:val="16"/>
              </w:rPr>
              <w:t xml:space="preserve"> </w:t>
            </w:r>
            <w:r w:rsidRPr="00367EBA">
              <w:rPr>
                <w:rFonts w:ascii="Arial Narrow" w:eastAsia="Arial" w:hAnsi="Arial Narrow" w:cs="Arial"/>
                <w:b/>
                <w:spacing w:val="1"/>
                <w:sz w:val="16"/>
                <w:szCs w:val="16"/>
              </w:rPr>
              <w:t>i</w:t>
            </w:r>
            <w:r w:rsidRPr="00367EBA">
              <w:rPr>
                <w:rFonts w:ascii="Arial Narrow" w:eastAsia="Arial" w:hAnsi="Arial Narrow" w:cs="Arial"/>
                <w:b/>
                <w:sz w:val="16"/>
                <w:szCs w:val="16"/>
              </w:rPr>
              <w:t>n</w:t>
            </w:r>
            <w:r w:rsidRPr="00367EBA">
              <w:rPr>
                <w:rFonts w:ascii="Arial Narrow" w:eastAsia="Arial" w:hAnsi="Arial Narrow" w:cs="Arial"/>
                <w:b/>
                <w:spacing w:val="-1"/>
                <w:sz w:val="16"/>
                <w:szCs w:val="16"/>
              </w:rPr>
              <w:t xml:space="preserve"> t</w:t>
            </w:r>
            <w:r w:rsidRPr="00367EBA">
              <w:rPr>
                <w:rFonts w:ascii="Arial Narrow" w:eastAsia="Arial" w:hAnsi="Arial Narrow" w:cs="Arial"/>
                <w:b/>
                <w:spacing w:val="-2"/>
                <w:sz w:val="16"/>
                <w:szCs w:val="16"/>
              </w:rPr>
              <w:t>h</w:t>
            </w:r>
            <w:r w:rsidRPr="00367EBA">
              <w:rPr>
                <w:rFonts w:ascii="Arial Narrow" w:eastAsia="Arial" w:hAnsi="Arial Narrow" w:cs="Arial"/>
                <w:b/>
                <w:sz w:val="16"/>
                <w:szCs w:val="16"/>
              </w:rPr>
              <w:t>e</w:t>
            </w:r>
            <w:r w:rsidRPr="00367EBA">
              <w:rPr>
                <w:rFonts w:ascii="Arial Narrow" w:eastAsia="Arial" w:hAnsi="Arial Narrow" w:cs="Arial"/>
                <w:b/>
                <w:spacing w:val="1"/>
                <w:sz w:val="16"/>
                <w:szCs w:val="16"/>
              </w:rPr>
              <w:t xml:space="preserve"> </w:t>
            </w:r>
            <w:r w:rsidRPr="00367EBA">
              <w:rPr>
                <w:rFonts w:ascii="Arial Narrow" w:eastAsia="Arial" w:hAnsi="Arial Narrow" w:cs="Arial"/>
                <w:b/>
                <w:spacing w:val="-1"/>
                <w:sz w:val="16"/>
                <w:szCs w:val="16"/>
              </w:rPr>
              <w:t>test</w:t>
            </w:r>
            <w:r w:rsidRPr="00367EBA">
              <w:rPr>
                <w:rFonts w:ascii="Arial Narrow" w:eastAsia="Arial" w:hAnsi="Arial Narrow" w:cs="Arial"/>
                <w:b/>
                <w:sz w:val="16"/>
                <w:szCs w:val="16"/>
              </w:rPr>
              <w:t>.</w:t>
            </w:r>
          </w:p>
        </w:tc>
        <w:tc>
          <w:tcPr>
            <w:tcW w:w="1133" w:type="dxa"/>
            <w:gridSpan w:val="2"/>
            <w:tcBorders>
              <w:top w:val="single" w:sz="5" w:space="0" w:color="000000"/>
              <w:left w:val="single" w:sz="12" w:space="0" w:color="000000"/>
              <w:bottom w:val="nil"/>
              <w:right w:val="single" w:sz="12" w:space="0" w:color="000000"/>
            </w:tcBorders>
          </w:tcPr>
          <w:p w14:paraId="4D969F21" w14:textId="77777777" w:rsidR="00E70907" w:rsidRPr="00367EBA" w:rsidRDefault="00A81CB8" w:rsidP="002E0FD1">
            <w:pPr>
              <w:spacing w:before="43"/>
              <w:ind w:left="93"/>
              <w:jc w:val="both"/>
              <w:rPr>
                <w:rFonts w:ascii="Arial Narrow" w:eastAsia="Arial" w:hAnsi="Arial Narrow" w:cs="Arial"/>
                <w:sz w:val="16"/>
                <w:szCs w:val="16"/>
              </w:rPr>
            </w:pPr>
            <w:r w:rsidRPr="00367EBA">
              <w:rPr>
                <w:rFonts w:ascii="Arial Narrow" w:eastAsia="Arial" w:hAnsi="Arial Narrow" w:cs="Arial"/>
                <w:b/>
                <w:spacing w:val="-1"/>
                <w:sz w:val="16"/>
                <w:szCs w:val="16"/>
              </w:rPr>
              <w:t>1</w:t>
            </w:r>
            <w:r w:rsidRPr="00367EBA">
              <w:rPr>
                <w:rFonts w:ascii="Arial Narrow" w:eastAsia="Arial" w:hAnsi="Arial Narrow" w:cs="Arial"/>
                <w:b/>
                <w:spacing w:val="-1"/>
                <w:position w:val="8"/>
                <w:sz w:val="10"/>
                <w:szCs w:val="10"/>
              </w:rPr>
              <w:t>s</w:t>
            </w:r>
            <w:r w:rsidRPr="00367EBA">
              <w:rPr>
                <w:rFonts w:ascii="Arial Narrow" w:eastAsia="Arial" w:hAnsi="Arial Narrow" w:cs="Arial"/>
                <w:b/>
                <w:position w:val="8"/>
                <w:sz w:val="10"/>
                <w:szCs w:val="10"/>
              </w:rPr>
              <w:t>t</w:t>
            </w:r>
            <w:r w:rsidRPr="00367EBA">
              <w:rPr>
                <w:rFonts w:ascii="Arial Narrow" w:eastAsia="Arial" w:hAnsi="Arial Narrow" w:cs="Arial"/>
                <w:b/>
                <w:spacing w:val="21"/>
                <w:position w:val="8"/>
                <w:sz w:val="10"/>
                <w:szCs w:val="10"/>
              </w:rPr>
              <w:t xml:space="preserve"> </w:t>
            </w:r>
            <w:r w:rsidRPr="00367EBA">
              <w:rPr>
                <w:rFonts w:ascii="Arial Narrow" w:eastAsia="Arial" w:hAnsi="Arial Narrow" w:cs="Arial"/>
                <w:b/>
                <w:spacing w:val="-6"/>
                <w:sz w:val="16"/>
                <w:szCs w:val="16"/>
              </w:rPr>
              <w:t>A</w:t>
            </w:r>
            <w:r w:rsidRPr="00367EBA">
              <w:rPr>
                <w:rFonts w:ascii="Arial Narrow" w:eastAsia="Arial" w:hAnsi="Arial Narrow" w:cs="Arial"/>
                <w:b/>
                <w:spacing w:val="-1"/>
                <w:sz w:val="16"/>
                <w:szCs w:val="16"/>
              </w:rPr>
              <w:t>tte</w:t>
            </w:r>
            <w:r w:rsidRPr="00367EBA">
              <w:rPr>
                <w:rFonts w:ascii="Arial Narrow" w:eastAsia="Arial" w:hAnsi="Arial Narrow" w:cs="Arial"/>
                <w:b/>
                <w:spacing w:val="1"/>
                <w:sz w:val="16"/>
                <w:szCs w:val="16"/>
              </w:rPr>
              <w:t>m</w:t>
            </w:r>
            <w:r w:rsidRPr="00367EBA">
              <w:rPr>
                <w:rFonts w:ascii="Arial Narrow" w:eastAsia="Arial" w:hAnsi="Arial Narrow" w:cs="Arial"/>
                <w:b/>
                <w:sz w:val="16"/>
                <w:szCs w:val="16"/>
              </w:rPr>
              <w:t>pt</w:t>
            </w:r>
          </w:p>
        </w:tc>
        <w:tc>
          <w:tcPr>
            <w:tcW w:w="1135" w:type="dxa"/>
            <w:gridSpan w:val="2"/>
            <w:tcBorders>
              <w:top w:val="single" w:sz="5" w:space="0" w:color="000000"/>
              <w:left w:val="single" w:sz="12" w:space="0" w:color="000000"/>
              <w:bottom w:val="nil"/>
              <w:right w:val="single" w:sz="12" w:space="0" w:color="000000"/>
            </w:tcBorders>
          </w:tcPr>
          <w:p w14:paraId="26639A4B" w14:textId="77777777" w:rsidR="00E70907" w:rsidRPr="00367EBA" w:rsidRDefault="00A81CB8" w:rsidP="002E0FD1">
            <w:pPr>
              <w:spacing w:before="43"/>
              <w:ind w:left="93"/>
              <w:jc w:val="both"/>
              <w:rPr>
                <w:rFonts w:ascii="Arial Narrow" w:eastAsia="Arial" w:hAnsi="Arial Narrow" w:cs="Arial"/>
                <w:sz w:val="16"/>
                <w:szCs w:val="16"/>
              </w:rPr>
            </w:pPr>
            <w:r w:rsidRPr="00367EBA">
              <w:rPr>
                <w:rFonts w:ascii="Arial Narrow" w:eastAsia="Arial" w:hAnsi="Arial Narrow" w:cs="Arial"/>
                <w:b/>
                <w:spacing w:val="-1"/>
                <w:sz w:val="16"/>
                <w:szCs w:val="16"/>
              </w:rPr>
              <w:t>2</w:t>
            </w:r>
            <w:r w:rsidRPr="00367EBA">
              <w:rPr>
                <w:rFonts w:ascii="Arial Narrow" w:eastAsia="Arial" w:hAnsi="Arial Narrow" w:cs="Arial"/>
                <w:b/>
                <w:spacing w:val="1"/>
                <w:position w:val="8"/>
                <w:sz w:val="10"/>
                <w:szCs w:val="10"/>
              </w:rPr>
              <w:t>n</w:t>
            </w:r>
            <w:r w:rsidRPr="00367EBA">
              <w:rPr>
                <w:rFonts w:ascii="Arial Narrow" w:eastAsia="Arial" w:hAnsi="Arial Narrow" w:cs="Arial"/>
                <w:b/>
                <w:position w:val="8"/>
                <w:sz w:val="10"/>
                <w:szCs w:val="10"/>
              </w:rPr>
              <w:t>d</w:t>
            </w:r>
            <w:r w:rsidRPr="00367EBA">
              <w:rPr>
                <w:rFonts w:ascii="Arial Narrow" w:eastAsia="Arial" w:hAnsi="Arial Narrow" w:cs="Arial"/>
                <w:b/>
                <w:spacing w:val="21"/>
                <w:position w:val="8"/>
                <w:sz w:val="10"/>
                <w:szCs w:val="10"/>
              </w:rPr>
              <w:t xml:space="preserve"> </w:t>
            </w:r>
            <w:r w:rsidRPr="00367EBA">
              <w:rPr>
                <w:rFonts w:ascii="Arial Narrow" w:eastAsia="Arial" w:hAnsi="Arial Narrow" w:cs="Arial"/>
                <w:b/>
                <w:spacing w:val="-8"/>
                <w:sz w:val="16"/>
                <w:szCs w:val="16"/>
              </w:rPr>
              <w:t>A</w:t>
            </w:r>
            <w:r w:rsidRPr="00367EBA">
              <w:rPr>
                <w:rFonts w:ascii="Arial Narrow" w:eastAsia="Arial" w:hAnsi="Arial Narrow" w:cs="Arial"/>
                <w:b/>
                <w:spacing w:val="-1"/>
                <w:sz w:val="16"/>
                <w:szCs w:val="16"/>
              </w:rPr>
              <w:t>tte</w:t>
            </w:r>
            <w:r w:rsidRPr="00367EBA">
              <w:rPr>
                <w:rFonts w:ascii="Arial Narrow" w:eastAsia="Arial" w:hAnsi="Arial Narrow" w:cs="Arial"/>
                <w:b/>
                <w:spacing w:val="1"/>
                <w:sz w:val="16"/>
                <w:szCs w:val="16"/>
              </w:rPr>
              <w:t>m</w:t>
            </w:r>
            <w:r w:rsidRPr="00367EBA">
              <w:rPr>
                <w:rFonts w:ascii="Arial Narrow" w:eastAsia="Arial" w:hAnsi="Arial Narrow" w:cs="Arial"/>
                <w:b/>
                <w:sz w:val="16"/>
                <w:szCs w:val="16"/>
              </w:rPr>
              <w:t>pt</w:t>
            </w:r>
          </w:p>
        </w:tc>
        <w:tc>
          <w:tcPr>
            <w:tcW w:w="3197" w:type="dxa"/>
            <w:vMerge w:val="restart"/>
            <w:tcBorders>
              <w:top w:val="single" w:sz="8" w:space="0" w:color="000000"/>
              <w:left w:val="single" w:sz="12" w:space="0" w:color="000000"/>
              <w:right w:val="single" w:sz="8" w:space="0" w:color="000000"/>
            </w:tcBorders>
          </w:tcPr>
          <w:p w14:paraId="5622F8E6" w14:textId="77777777" w:rsidR="00E70907" w:rsidRPr="00367EBA" w:rsidRDefault="00A81CB8" w:rsidP="002E0FD1">
            <w:pPr>
              <w:spacing w:before="63"/>
              <w:ind w:left="93"/>
              <w:jc w:val="both"/>
              <w:rPr>
                <w:rFonts w:ascii="Arial Narrow" w:eastAsia="Arial" w:hAnsi="Arial Narrow" w:cs="Arial"/>
                <w:sz w:val="18"/>
                <w:szCs w:val="18"/>
              </w:rPr>
            </w:pPr>
            <w:r w:rsidRPr="00367EBA">
              <w:rPr>
                <w:rFonts w:ascii="Arial Narrow" w:eastAsia="Arial" w:hAnsi="Arial Narrow" w:cs="Arial"/>
                <w:b/>
                <w:sz w:val="18"/>
                <w:szCs w:val="18"/>
              </w:rPr>
              <w:t>Co</w:t>
            </w:r>
            <w:r w:rsidRPr="00367EBA">
              <w:rPr>
                <w:rFonts w:ascii="Arial Narrow" w:eastAsia="Arial" w:hAnsi="Arial Narrow" w:cs="Arial"/>
                <w:b/>
                <w:spacing w:val="1"/>
                <w:sz w:val="18"/>
                <w:szCs w:val="18"/>
              </w:rPr>
              <w:t>mme</w:t>
            </w:r>
            <w:r w:rsidRPr="00367EBA">
              <w:rPr>
                <w:rFonts w:ascii="Arial Narrow" w:eastAsia="Arial" w:hAnsi="Arial Narrow" w:cs="Arial"/>
                <w:b/>
                <w:sz w:val="18"/>
                <w:szCs w:val="18"/>
              </w:rPr>
              <w:t>nts</w:t>
            </w:r>
          </w:p>
        </w:tc>
      </w:tr>
      <w:tr w:rsidR="00E70907" w:rsidRPr="00367EBA" w14:paraId="10D2CFE3" w14:textId="77777777">
        <w:trPr>
          <w:trHeight w:hRule="exact" w:val="518"/>
        </w:trPr>
        <w:tc>
          <w:tcPr>
            <w:tcW w:w="427" w:type="dxa"/>
            <w:vMerge/>
            <w:tcBorders>
              <w:left w:val="single" w:sz="5" w:space="0" w:color="000000"/>
              <w:bottom w:val="single" w:sz="5" w:space="0" w:color="000000"/>
              <w:right w:val="single" w:sz="5" w:space="0" w:color="000000"/>
            </w:tcBorders>
          </w:tcPr>
          <w:p w14:paraId="7F0C94C3" w14:textId="77777777" w:rsidR="00E70907" w:rsidRPr="00367EBA" w:rsidRDefault="00E70907" w:rsidP="002E0FD1">
            <w:pPr>
              <w:jc w:val="both"/>
              <w:rPr>
                <w:rFonts w:ascii="Arial Narrow" w:hAnsi="Arial Narrow"/>
              </w:rPr>
            </w:pPr>
          </w:p>
        </w:tc>
        <w:tc>
          <w:tcPr>
            <w:tcW w:w="4883" w:type="dxa"/>
            <w:vMerge/>
            <w:tcBorders>
              <w:left w:val="single" w:sz="5" w:space="0" w:color="000000"/>
              <w:bottom w:val="single" w:sz="5" w:space="0" w:color="000000"/>
              <w:right w:val="single" w:sz="12" w:space="0" w:color="000000"/>
            </w:tcBorders>
          </w:tcPr>
          <w:p w14:paraId="20B3ED3C" w14:textId="77777777" w:rsidR="00E70907" w:rsidRPr="00367EBA" w:rsidRDefault="00E70907" w:rsidP="002E0FD1">
            <w:pPr>
              <w:jc w:val="both"/>
              <w:rPr>
                <w:rFonts w:ascii="Arial Narrow" w:hAnsi="Arial Narrow"/>
              </w:rPr>
            </w:pPr>
          </w:p>
        </w:tc>
        <w:tc>
          <w:tcPr>
            <w:tcW w:w="567" w:type="dxa"/>
            <w:tcBorders>
              <w:top w:val="nil"/>
              <w:left w:val="single" w:sz="12" w:space="0" w:color="000000"/>
              <w:bottom w:val="single" w:sz="5" w:space="0" w:color="000000"/>
              <w:right w:val="single" w:sz="5" w:space="0" w:color="000000"/>
            </w:tcBorders>
          </w:tcPr>
          <w:p w14:paraId="31A0DBF5" w14:textId="77777777" w:rsidR="00E70907" w:rsidRPr="00EF0BD0" w:rsidRDefault="00A81CB8" w:rsidP="002E0FD1">
            <w:pPr>
              <w:spacing w:before="5"/>
              <w:ind w:left="105"/>
              <w:jc w:val="both"/>
              <w:rPr>
                <w:rFonts w:ascii="Arial Narrow" w:eastAsia="Arial" w:hAnsi="Arial Narrow" w:cs="Arial"/>
                <w:sz w:val="16"/>
                <w:szCs w:val="16"/>
              </w:rPr>
            </w:pPr>
            <w:r w:rsidRPr="00EF0BD0">
              <w:rPr>
                <w:rFonts w:ascii="Arial Narrow" w:eastAsia="Arial" w:hAnsi="Arial Narrow" w:cs="Arial"/>
                <w:b/>
                <w:spacing w:val="1"/>
                <w:sz w:val="16"/>
                <w:szCs w:val="16"/>
              </w:rPr>
              <w:t>P</w:t>
            </w:r>
            <w:r w:rsidRPr="00EF0BD0">
              <w:rPr>
                <w:rFonts w:ascii="Arial Narrow" w:eastAsia="Arial" w:hAnsi="Arial Narrow" w:cs="Arial"/>
                <w:b/>
                <w:spacing w:val="-1"/>
                <w:sz w:val="16"/>
                <w:szCs w:val="16"/>
              </w:rPr>
              <w:t>as</w:t>
            </w:r>
            <w:r w:rsidRPr="00EF0BD0">
              <w:rPr>
                <w:rFonts w:ascii="Arial Narrow" w:eastAsia="Arial" w:hAnsi="Arial Narrow" w:cs="Arial"/>
                <w:b/>
                <w:sz w:val="16"/>
                <w:szCs w:val="16"/>
              </w:rPr>
              <w:t>s</w:t>
            </w:r>
          </w:p>
          <w:p w14:paraId="03231296" w14:textId="714250BB" w:rsidR="00E70907" w:rsidRPr="00EF0BD0" w:rsidRDefault="00A81CB8" w:rsidP="002E0FD1">
            <w:pPr>
              <w:spacing w:before="1"/>
              <w:ind w:left="121"/>
              <w:jc w:val="both"/>
              <w:rPr>
                <w:rFonts w:ascii="Arial Narrow" w:eastAsia="Arial" w:hAnsi="Arial Narrow" w:cs="Arial"/>
                <w:sz w:val="16"/>
                <w:szCs w:val="16"/>
              </w:rPr>
            </w:pPr>
            <w:r w:rsidRPr="00EF0BD0">
              <w:rPr>
                <w:rFonts w:ascii="Arial Narrow" w:eastAsia="Arial" w:hAnsi="Arial Narrow" w:cs="Arial"/>
                <w:b/>
                <w:spacing w:val="-1"/>
                <w:sz w:val="16"/>
                <w:szCs w:val="16"/>
              </w:rPr>
              <w:t>(</w:t>
            </w:r>
            <w:sdt>
              <w:sdtPr>
                <w:rPr>
                  <w:rFonts w:ascii="Arial Narrow" w:eastAsia="Arial" w:hAnsi="Arial Narrow" w:cs="Arial"/>
                  <w:b/>
                  <w:spacing w:val="-1"/>
                  <w:sz w:val="16"/>
                  <w:szCs w:val="16"/>
                </w:rPr>
                <w:id w:val="1103151613"/>
                <w14:checkbox>
                  <w14:checked w14:val="0"/>
                  <w14:checkedState w14:val="2612" w14:font="MS Gothic"/>
                  <w14:uncheckedState w14:val="2610" w14:font="MS Gothic"/>
                </w14:checkbox>
              </w:sdtPr>
              <w:sdtContent>
                <w:r w:rsidR="00EF0BD0">
                  <w:rPr>
                    <w:rFonts w:ascii="MS Gothic" w:eastAsia="MS Gothic" w:hAnsi="MS Gothic" w:cs="Arial" w:hint="eastAsia"/>
                    <w:b/>
                    <w:spacing w:val="-1"/>
                    <w:sz w:val="16"/>
                    <w:szCs w:val="16"/>
                  </w:rPr>
                  <w:t>☐</w:t>
                </w:r>
              </w:sdtContent>
            </w:sdt>
            <w:r w:rsidRPr="00EF0BD0">
              <w:rPr>
                <w:rFonts w:ascii="Arial Narrow" w:eastAsia="Arial" w:hAnsi="Arial Narrow" w:cs="Arial"/>
                <w:sz w:val="16"/>
                <w:szCs w:val="16"/>
              </w:rPr>
              <w:t>)</w:t>
            </w:r>
          </w:p>
        </w:tc>
        <w:tc>
          <w:tcPr>
            <w:tcW w:w="566" w:type="dxa"/>
            <w:tcBorders>
              <w:top w:val="nil"/>
              <w:left w:val="single" w:sz="5" w:space="0" w:color="000000"/>
              <w:bottom w:val="single" w:sz="5" w:space="0" w:color="000000"/>
              <w:right w:val="single" w:sz="12" w:space="0" w:color="000000"/>
            </w:tcBorders>
          </w:tcPr>
          <w:p w14:paraId="738CAA07" w14:textId="77777777" w:rsidR="00E70907" w:rsidRPr="00EF0BD0" w:rsidRDefault="00A81CB8" w:rsidP="002E0FD1">
            <w:pPr>
              <w:spacing w:before="5"/>
              <w:ind w:left="157"/>
              <w:jc w:val="both"/>
              <w:rPr>
                <w:rFonts w:ascii="Arial Narrow" w:eastAsia="Arial" w:hAnsi="Arial Narrow" w:cs="Arial"/>
                <w:sz w:val="16"/>
                <w:szCs w:val="16"/>
              </w:rPr>
            </w:pPr>
            <w:r w:rsidRPr="00EF0BD0">
              <w:rPr>
                <w:rFonts w:ascii="Arial Narrow" w:eastAsia="Arial" w:hAnsi="Arial Narrow" w:cs="Arial"/>
                <w:b/>
                <w:spacing w:val="-1"/>
                <w:sz w:val="16"/>
                <w:szCs w:val="16"/>
              </w:rPr>
              <w:t>Fa</w:t>
            </w:r>
            <w:r w:rsidRPr="00EF0BD0">
              <w:rPr>
                <w:rFonts w:ascii="Arial Narrow" w:eastAsia="Arial" w:hAnsi="Arial Narrow" w:cs="Arial"/>
                <w:b/>
                <w:sz w:val="16"/>
                <w:szCs w:val="16"/>
              </w:rPr>
              <w:t>il</w:t>
            </w:r>
          </w:p>
          <w:p w14:paraId="7663CED2" w14:textId="267D9069" w:rsidR="00E70907" w:rsidRPr="00EF0BD0" w:rsidRDefault="00A81CB8" w:rsidP="002E0FD1">
            <w:pPr>
              <w:spacing w:before="1"/>
              <w:ind w:left="131"/>
              <w:jc w:val="both"/>
              <w:rPr>
                <w:rFonts w:ascii="Arial Narrow" w:eastAsia="Arial" w:hAnsi="Arial Narrow" w:cs="Arial"/>
                <w:sz w:val="16"/>
                <w:szCs w:val="16"/>
              </w:rPr>
            </w:pPr>
            <w:r w:rsidRPr="00EF0BD0">
              <w:rPr>
                <w:rFonts w:ascii="Arial Narrow" w:eastAsia="Arial" w:hAnsi="Arial Narrow" w:cs="Arial"/>
                <w:b/>
                <w:spacing w:val="-1"/>
                <w:sz w:val="16"/>
                <w:szCs w:val="16"/>
              </w:rPr>
              <w:t>(</w:t>
            </w:r>
            <w:sdt>
              <w:sdtPr>
                <w:rPr>
                  <w:rFonts w:ascii="Arial Narrow" w:eastAsia="Arial" w:hAnsi="Arial Narrow" w:cs="Arial"/>
                  <w:b/>
                  <w:spacing w:val="-1"/>
                  <w:sz w:val="16"/>
                  <w:szCs w:val="16"/>
                </w:rPr>
                <w:id w:val="1908718855"/>
                <w14:checkbox>
                  <w14:checked w14:val="0"/>
                  <w14:checkedState w14:val="2612" w14:font="MS Gothic"/>
                  <w14:uncheckedState w14:val="2610" w14:font="MS Gothic"/>
                </w14:checkbox>
              </w:sdtPr>
              <w:sdtContent>
                <w:r w:rsidR="00EF0BD0">
                  <w:rPr>
                    <w:rFonts w:ascii="MS Gothic" w:eastAsia="MS Gothic" w:hAnsi="MS Gothic" w:cs="Arial" w:hint="eastAsia"/>
                    <w:b/>
                    <w:spacing w:val="-1"/>
                    <w:sz w:val="16"/>
                    <w:szCs w:val="16"/>
                  </w:rPr>
                  <w:t>☐</w:t>
                </w:r>
              </w:sdtContent>
            </w:sdt>
            <w:r w:rsidRPr="00EF0BD0">
              <w:rPr>
                <w:rFonts w:ascii="Arial Narrow" w:eastAsia="Arial" w:hAnsi="Arial Narrow" w:cs="Arial"/>
                <w:sz w:val="16"/>
                <w:szCs w:val="16"/>
              </w:rPr>
              <w:t>)</w:t>
            </w:r>
          </w:p>
        </w:tc>
        <w:tc>
          <w:tcPr>
            <w:tcW w:w="566" w:type="dxa"/>
            <w:tcBorders>
              <w:top w:val="nil"/>
              <w:left w:val="single" w:sz="12" w:space="0" w:color="000000"/>
              <w:bottom w:val="single" w:sz="5" w:space="0" w:color="000000"/>
              <w:right w:val="single" w:sz="5" w:space="0" w:color="000000"/>
            </w:tcBorders>
          </w:tcPr>
          <w:p w14:paraId="6E023E01" w14:textId="77777777" w:rsidR="00E70907" w:rsidRPr="00EF0BD0" w:rsidRDefault="00A81CB8" w:rsidP="002E0FD1">
            <w:pPr>
              <w:spacing w:before="5"/>
              <w:ind w:left="105"/>
              <w:jc w:val="both"/>
              <w:rPr>
                <w:rFonts w:ascii="Arial Narrow" w:eastAsia="Arial" w:hAnsi="Arial Narrow" w:cs="Arial"/>
                <w:sz w:val="16"/>
                <w:szCs w:val="16"/>
              </w:rPr>
            </w:pPr>
            <w:r w:rsidRPr="00EF0BD0">
              <w:rPr>
                <w:rFonts w:ascii="Arial Narrow" w:eastAsia="Arial" w:hAnsi="Arial Narrow" w:cs="Arial"/>
                <w:b/>
                <w:spacing w:val="1"/>
                <w:sz w:val="16"/>
                <w:szCs w:val="16"/>
              </w:rPr>
              <w:t>P</w:t>
            </w:r>
            <w:r w:rsidRPr="00EF0BD0">
              <w:rPr>
                <w:rFonts w:ascii="Arial Narrow" w:eastAsia="Arial" w:hAnsi="Arial Narrow" w:cs="Arial"/>
                <w:b/>
                <w:spacing w:val="-1"/>
                <w:sz w:val="16"/>
                <w:szCs w:val="16"/>
              </w:rPr>
              <w:t>as</w:t>
            </w:r>
            <w:r w:rsidRPr="00EF0BD0">
              <w:rPr>
                <w:rFonts w:ascii="Arial Narrow" w:eastAsia="Arial" w:hAnsi="Arial Narrow" w:cs="Arial"/>
                <w:b/>
                <w:sz w:val="16"/>
                <w:szCs w:val="16"/>
              </w:rPr>
              <w:t>s</w:t>
            </w:r>
          </w:p>
          <w:p w14:paraId="6711A5F8" w14:textId="05F15CC1" w:rsidR="00E70907" w:rsidRPr="00EF0BD0" w:rsidRDefault="00A81CB8" w:rsidP="002E0FD1">
            <w:pPr>
              <w:spacing w:before="1"/>
              <w:ind w:left="121"/>
              <w:jc w:val="both"/>
              <w:rPr>
                <w:rFonts w:ascii="Arial Narrow" w:eastAsia="Arial" w:hAnsi="Arial Narrow" w:cs="Arial"/>
                <w:sz w:val="16"/>
                <w:szCs w:val="16"/>
              </w:rPr>
            </w:pPr>
            <w:r w:rsidRPr="00EF0BD0">
              <w:rPr>
                <w:rFonts w:ascii="Arial Narrow" w:eastAsia="Arial" w:hAnsi="Arial Narrow" w:cs="Arial"/>
                <w:b/>
                <w:spacing w:val="-1"/>
                <w:sz w:val="16"/>
                <w:szCs w:val="16"/>
              </w:rPr>
              <w:t>(</w:t>
            </w:r>
            <w:sdt>
              <w:sdtPr>
                <w:rPr>
                  <w:rFonts w:ascii="Arial Narrow" w:eastAsia="Arial" w:hAnsi="Arial Narrow" w:cs="Arial"/>
                  <w:b/>
                  <w:spacing w:val="-1"/>
                  <w:sz w:val="16"/>
                  <w:szCs w:val="16"/>
                </w:rPr>
                <w:id w:val="-275871386"/>
                <w14:checkbox>
                  <w14:checked w14:val="0"/>
                  <w14:checkedState w14:val="2612" w14:font="MS Gothic"/>
                  <w14:uncheckedState w14:val="2610" w14:font="MS Gothic"/>
                </w14:checkbox>
              </w:sdtPr>
              <w:sdtContent>
                <w:r w:rsidR="00EF0BD0">
                  <w:rPr>
                    <w:rFonts w:ascii="MS Gothic" w:eastAsia="MS Gothic" w:hAnsi="MS Gothic" w:cs="Arial" w:hint="eastAsia"/>
                    <w:b/>
                    <w:spacing w:val="-1"/>
                    <w:sz w:val="16"/>
                    <w:szCs w:val="16"/>
                  </w:rPr>
                  <w:t>☐</w:t>
                </w:r>
              </w:sdtContent>
            </w:sdt>
            <w:r w:rsidRPr="00EF0BD0">
              <w:rPr>
                <w:rFonts w:ascii="Arial Narrow" w:eastAsia="Arial" w:hAnsi="Arial Narrow" w:cs="Arial"/>
                <w:sz w:val="16"/>
                <w:szCs w:val="16"/>
              </w:rPr>
              <w:t>)</w:t>
            </w:r>
          </w:p>
        </w:tc>
        <w:tc>
          <w:tcPr>
            <w:tcW w:w="569" w:type="dxa"/>
            <w:tcBorders>
              <w:top w:val="nil"/>
              <w:left w:val="single" w:sz="5" w:space="0" w:color="000000"/>
              <w:bottom w:val="single" w:sz="5" w:space="0" w:color="000000"/>
              <w:right w:val="single" w:sz="12" w:space="0" w:color="000000"/>
            </w:tcBorders>
          </w:tcPr>
          <w:p w14:paraId="2B1913CE" w14:textId="77777777" w:rsidR="00E70907" w:rsidRPr="00EF0BD0" w:rsidRDefault="00A81CB8" w:rsidP="002E0FD1">
            <w:pPr>
              <w:spacing w:before="5"/>
              <w:ind w:left="160"/>
              <w:jc w:val="both"/>
              <w:rPr>
                <w:rFonts w:ascii="Arial Narrow" w:eastAsia="Arial" w:hAnsi="Arial Narrow" w:cs="Arial"/>
                <w:sz w:val="16"/>
                <w:szCs w:val="16"/>
              </w:rPr>
            </w:pPr>
            <w:r w:rsidRPr="00EF0BD0">
              <w:rPr>
                <w:rFonts w:ascii="Arial Narrow" w:eastAsia="Arial" w:hAnsi="Arial Narrow" w:cs="Arial"/>
                <w:b/>
                <w:spacing w:val="-1"/>
                <w:sz w:val="16"/>
                <w:szCs w:val="16"/>
              </w:rPr>
              <w:t>Fa</w:t>
            </w:r>
            <w:r w:rsidRPr="00EF0BD0">
              <w:rPr>
                <w:rFonts w:ascii="Arial Narrow" w:eastAsia="Arial" w:hAnsi="Arial Narrow" w:cs="Arial"/>
                <w:b/>
                <w:sz w:val="16"/>
                <w:szCs w:val="16"/>
              </w:rPr>
              <w:t>il</w:t>
            </w:r>
          </w:p>
          <w:p w14:paraId="7C199136" w14:textId="7D001F12" w:rsidR="00E70907" w:rsidRPr="00EF0BD0" w:rsidRDefault="00A81CB8" w:rsidP="002E0FD1">
            <w:pPr>
              <w:spacing w:before="1"/>
              <w:ind w:left="133"/>
              <w:jc w:val="both"/>
              <w:rPr>
                <w:rFonts w:ascii="Arial Narrow" w:eastAsia="Arial" w:hAnsi="Arial Narrow" w:cs="Arial"/>
                <w:sz w:val="16"/>
                <w:szCs w:val="16"/>
              </w:rPr>
            </w:pPr>
            <w:r w:rsidRPr="00EF0BD0">
              <w:rPr>
                <w:rFonts w:ascii="Arial Narrow" w:eastAsia="Arial" w:hAnsi="Arial Narrow" w:cs="Arial"/>
                <w:b/>
                <w:spacing w:val="-1"/>
                <w:sz w:val="16"/>
                <w:szCs w:val="16"/>
              </w:rPr>
              <w:t>(</w:t>
            </w:r>
            <w:sdt>
              <w:sdtPr>
                <w:rPr>
                  <w:rFonts w:ascii="Arial Narrow" w:eastAsia="Arial" w:hAnsi="Arial Narrow" w:cs="Arial"/>
                  <w:b/>
                  <w:spacing w:val="-1"/>
                  <w:sz w:val="16"/>
                  <w:szCs w:val="16"/>
                </w:rPr>
                <w:id w:val="1344515224"/>
                <w14:checkbox>
                  <w14:checked w14:val="0"/>
                  <w14:checkedState w14:val="2612" w14:font="MS Gothic"/>
                  <w14:uncheckedState w14:val="2610" w14:font="MS Gothic"/>
                </w14:checkbox>
              </w:sdtPr>
              <w:sdtContent>
                <w:r w:rsidR="00EF0BD0">
                  <w:rPr>
                    <w:rFonts w:ascii="MS Gothic" w:eastAsia="MS Gothic" w:hAnsi="MS Gothic" w:cs="Arial" w:hint="eastAsia"/>
                    <w:b/>
                    <w:spacing w:val="-1"/>
                    <w:sz w:val="16"/>
                    <w:szCs w:val="16"/>
                  </w:rPr>
                  <w:t>☐</w:t>
                </w:r>
              </w:sdtContent>
            </w:sdt>
            <w:r w:rsidRPr="00EF0BD0">
              <w:rPr>
                <w:rFonts w:ascii="Arial Narrow" w:eastAsia="Arial" w:hAnsi="Arial Narrow" w:cs="Arial"/>
                <w:sz w:val="16"/>
                <w:szCs w:val="16"/>
              </w:rPr>
              <w:t>)</w:t>
            </w:r>
          </w:p>
        </w:tc>
        <w:tc>
          <w:tcPr>
            <w:tcW w:w="3197" w:type="dxa"/>
            <w:vMerge/>
            <w:tcBorders>
              <w:left w:val="single" w:sz="12" w:space="0" w:color="000000"/>
              <w:bottom w:val="single" w:sz="5" w:space="0" w:color="000000"/>
              <w:right w:val="single" w:sz="8" w:space="0" w:color="000000"/>
            </w:tcBorders>
          </w:tcPr>
          <w:p w14:paraId="7BE4BA7A" w14:textId="77777777" w:rsidR="00E70907" w:rsidRPr="00367EBA" w:rsidRDefault="00E70907" w:rsidP="002E0FD1">
            <w:pPr>
              <w:jc w:val="both"/>
              <w:rPr>
                <w:rFonts w:ascii="Arial Narrow" w:hAnsi="Arial Narrow"/>
              </w:rPr>
            </w:pPr>
          </w:p>
        </w:tc>
      </w:tr>
      <w:tr w:rsidR="00E70907" w:rsidRPr="00367EBA" w14:paraId="32E9E8BD" w14:textId="77777777">
        <w:trPr>
          <w:trHeight w:hRule="exact" w:val="641"/>
        </w:trPr>
        <w:tc>
          <w:tcPr>
            <w:tcW w:w="427" w:type="dxa"/>
            <w:tcBorders>
              <w:top w:val="single" w:sz="5" w:space="0" w:color="000000"/>
              <w:left w:val="single" w:sz="5" w:space="0" w:color="000000"/>
              <w:bottom w:val="single" w:sz="5" w:space="0" w:color="000000"/>
              <w:right w:val="single" w:sz="5" w:space="0" w:color="000000"/>
            </w:tcBorders>
          </w:tcPr>
          <w:p w14:paraId="027DEACB" w14:textId="77777777" w:rsidR="00E70907" w:rsidRPr="00367EBA" w:rsidRDefault="00E70907" w:rsidP="002E0FD1">
            <w:pPr>
              <w:jc w:val="both"/>
              <w:rPr>
                <w:rFonts w:ascii="Arial Narrow" w:hAnsi="Arial Narrow"/>
              </w:rPr>
            </w:pPr>
          </w:p>
        </w:tc>
        <w:tc>
          <w:tcPr>
            <w:tcW w:w="4883" w:type="dxa"/>
            <w:tcBorders>
              <w:top w:val="single" w:sz="5" w:space="0" w:color="000000"/>
              <w:left w:val="single" w:sz="5" w:space="0" w:color="000000"/>
              <w:bottom w:val="single" w:sz="5" w:space="0" w:color="000000"/>
              <w:right w:val="single" w:sz="12" w:space="0" w:color="000000"/>
            </w:tcBorders>
          </w:tcPr>
          <w:p w14:paraId="33A5317B" w14:textId="77777777" w:rsidR="00E70907" w:rsidRPr="00367EBA" w:rsidRDefault="00E70907" w:rsidP="002E0FD1">
            <w:pPr>
              <w:jc w:val="both"/>
              <w:rPr>
                <w:rFonts w:ascii="Arial Narrow" w:hAnsi="Arial Narrow"/>
              </w:rPr>
            </w:pPr>
          </w:p>
        </w:tc>
        <w:tc>
          <w:tcPr>
            <w:tcW w:w="2268" w:type="dxa"/>
            <w:gridSpan w:val="4"/>
            <w:tcBorders>
              <w:top w:val="nil"/>
              <w:left w:val="single" w:sz="12" w:space="0" w:color="000000"/>
              <w:bottom w:val="nil"/>
              <w:right w:val="single" w:sz="12" w:space="0" w:color="000000"/>
            </w:tcBorders>
          </w:tcPr>
          <w:p w14:paraId="63681D51" w14:textId="77777777" w:rsidR="00E70907" w:rsidRPr="00367EBA" w:rsidRDefault="00E70907" w:rsidP="002E0FD1">
            <w:pPr>
              <w:spacing w:before="9" w:line="100" w:lineRule="exact"/>
              <w:jc w:val="both"/>
              <w:rPr>
                <w:rFonts w:ascii="Arial Narrow" w:hAnsi="Arial Narrow"/>
                <w:sz w:val="11"/>
                <w:szCs w:val="11"/>
              </w:rPr>
            </w:pPr>
          </w:p>
          <w:p w14:paraId="2C3990E8" w14:textId="77777777" w:rsidR="00E70907" w:rsidRPr="00367EBA" w:rsidRDefault="00A81CB8" w:rsidP="002E0FD1">
            <w:pPr>
              <w:spacing w:line="248" w:lineRule="auto"/>
              <w:ind w:left="93" w:right="157"/>
              <w:jc w:val="both"/>
              <w:rPr>
                <w:rFonts w:ascii="Arial Narrow" w:eastAsia="Arial" w:hAnsi="Arial Narrow" w:cs="Arial"/>
                <w:sz w:val="18"/>
                <w:szCs w:val="18"/>
              </w:rPr>
            </w:pPr>
            <w:r w:rsidRPr="00367EBA">
              <w:rPr>
                <w:rFonts w:ascii="Arial Narrow" w:eastAsia="Arial" w:hAnsi="Arial Narrow" w:cs="Arial"/>
                <w:b/>
                <w:spacing w:val="-2"/>
                <w:sz w:val="16"/>
                <w:szCs w:val="16"/>
              </w:rPr>
              <w:t>T</w:t>
            </w:r>
            <w:r w:rsidRPr="00367EBA">
              <w:rPr>
                <w:rFonts w:ascii="Arial Narrow" w:eastAsia="Arial" w:hAnsi="Arial Narrow" w:cs="Arial"/>
                <w:b/>
                <w:sz w:val="16"/>
                <w:szCs w:val="16"/>
              </w:rPr>
              <w:t>he FE</w:t>
            </w:r>
            <w:r w:rsidRPr="00367EBA">
              <w:rPr>
                <w:rFonts w:ascii="Arial Narrow" w:eastAsia="Arial" w:hAnsi="Arial Narrow" w:cs="Arial"/>
                <w:b/>
                <w:spacing w:val="2"/>
                <w:sz w:val="16"/>
                <w:szCs w:val="16"/>
              </w:rPr>
              <w:t xml:space="preserve"> </w:t>
            </w:r>
            <w:r w:rsidRPr="00367EBA">
              <w:rPr>
                <w:rFonts w:ascii="Arial Narrow" w:eastAsia="Arial" w:hAnsi="Arial Narrow" w:cs="Arial"/>
                <w:b/>
                <w:spacing w:val="-1"/>
                <w:sz w:val="16"/>
                <w:szCs w:val="16"/>
              </w:rPr>
              <w:t>s</w:t>
            </w:r>
            <w:r w:rsidRPr="00367EBA">
              <w:rPr>
                <w:rFonts w:ascii="Arial Narrow" w:eastAsia="Arial" w:hAnsi="Arial Narrow" w:cs="Arial"/>
                <w:b/>
                <w:spacing w:val="-2"/>
                <w:sz w:val="16"/>
                <w:szCs w:val="16"/>
              </w:rPr>
              <w:t>h</w:t>
            </w:r>
            <w:r w:rsidRPr="00367EBA">
              <w:rPr>
                <w:rFonts w:ascii="Arial Narrow" w:eastAsia="Arial" w:hAnsi="Arial Narrow" w:cs="Arial"/>
                <w:b/>
                <w:sz w:val="16"/>
                <w:szCs w:val="16"/>
              </w:rPr>
              <w:t>ou</w:t>
            </w:r>
            <w:r w:rsidRPr="00367EBA">
              <w:rPr>
                <w:rFonts w:ascii="Arial Narrow" w:eastAsia="Arial" w:hAnsi="Arial Narrow" w:cs="Arial"/>
                <w:b/>
                <w:spacing w:val="-1"/>
                <w:sz w:val="16"/>
                <w:szCs w:val="16"/>
              </w:rPr>
              <w:t>l</w:t>
            </w:r>
            <w:r w:rsidRPr="00367EBA">
              <w:rPr>
                <w:rFonts w:ascii="Arial Narrow" w:eastAsia="Arial" w:hAnsi="Arial Narrow" w:cs="Arial"/>
                <w:b/>
                <w:sz w:val="16"/>
                <w:szCs w:val="16"/>
              </w:rPr>
              <w:t>d</w:t>
            </w:r>
            <w:r w:rsidRPr="00367EBA">
              <w:rPr>
                <w:rFonts w:ascii="Arial Narrow" w:eastAsia="Arial" w:hAnsi="Arial Narrow" w:cs="Arial"/>
                <w:b/>
                <w:spacing w:val="1"/>
                <w:sz w:val="16"/>
                <w:szCs w:val="16"/>
              </w:rPr>
              <w:t xml:space="preserve"> </w:t>
            </w:r>
            <w:r w:rsidRPr="00367EBA">
              <w:rPr>
                <w:rFonts w:ascii="Arial Narrow" w:eastAsia="Arial" w:hAnsi="Arial Narrow" w:cs="Arial"/>
                <w:b/>
                <w:spacing w:val="-1"/>
                <w:sz w:val="16"/>
                <w:szCs w:val="16"/>
              </w:rPr>
              <w:t>s</w:t>
            </w:r>
            <w:r w:rsidRPr="00367EBA">
              <w:rPr>
                <w:rFonts w:ascii="Arial Narrow" w:eastAsia="Arial" w:hAnsi="Arial Narrow" w:cs="Arial"/>
                <w:b/>
                <w:spacing w:val="-3"/>
                <w:sz w:val="16"/>
                <w:szCs w:val="16"/>
              </w:rPr>
              <w:t>e</w:t>
            </w:r>
            <w:r w:rsidRPr="00367EBA">
              <w:rPr>
                <w:rFonts w:ascii="Arial Narrow" w:eastAsia="Arial" w:hAnsi="Arial Narrow" w:cs="Arial"/>
                <w:b/>
                <w:spacing w:val="1"/>
                <w:sz w:val="16"/>
                <w:szCs w:val="16"/>
              </w:rPr>
              <w:t>l</w:t>
            </w:r>
            <w:r w:rsidRPr="00367EBA">
              <w:rPr>
                <w:rFonts w:ascii="Arial Narrow" w:eastAsia="Arial" w:hAnsi="Arial Narrow" w:cs="Arial"/>
                <w:b/>
                <w:spacing w:val="-1"/>
                <w:sz w:val="16"/>
                <w:szCs w:val="16"/>
              </w:rPr>
              <w:t>ec</w:t>
            </w:r>
            <w:r w:rsidRPr="00367EBA">
              <w:rPr>
                <w:rFonts w:ascii="Arial Narrow" w:eastAsia="Arial" w:hAnsi="Arial Narrow" w:cs="Arial"/>
                <w:b/>
                <w:sz w:val="16"/>
                <w:szCs w:val="16"/>
              </w:rPr>
              <w:t xml:space="preserve">t </w:t>
            </w:r>
            <w:r w:rsidRPr="00367EBA">
              <w:rPr>
                <w:rFonts w:ascii="Arial Narrow" w:eastAsia="Arial" w:hAnsi="Arial Narrow" w:cs="Arial"/>
                <w:b/>
                <w:spacing w:val="-1"/>
                <w:sz w:val="16"/>
                <w:szCs w:val="16"/>
              </w:rPr>
              <w:t>f</w:t>
            </w:r>
            <w:r w:rsidRPr="00367EBA">
              <w:rPr>
                <w:rFonts w:ascii="Arial Narrow" w:eastAsia="Arial" w:hAnsi="Arial Narrow" w:cs="Arial"/>
                <w:b/>
                <w:sz w:val="16"/>
                <w:szCs w:val="16"/>
              </w:rPr>
              <w:t xml:space="preserve">our </w:t>
            </w:r>
            <w:r w:rsidRPr="00367EBA">
              <w:rPr>
                <w:rFonts w:ascii="Arial Narrow" w:eastAsia="Arial" w:hAnsi="Arial Narrow" w:cs="Arial"/>
                <w:b/>
                <w:spacing w:val="1"/>
                <w:sz w:val="16"/>
                <w:szCs w:val="16"/>
              </w:rPr>
              <w:t>i</w:t>
            </w:r>
            <w:r w:rsidRPr="00367EBA">
              <w:rPr>
                <w:rFonts w:ascii="Arial Narrow" w:eastAsia="Arial" w:hAnsi="Arial Narrow" w:cs="Arial"/>
                <w:b/>
                <w:spacing w:val="-1"/>
                <w:sz w:val="16"/>
                <w:szCs w:val="16"/>
              </w:rPr>
              <w:t>te</w:t>
            </w:r>
            <w:r w:rsidRPr="00367EBA">
              <w:rPr>
                <w:rFonts w:ascii="Arial Narrow" w:eastAsia="Arial" w:hAnsi="Arial Narrow" w:cs="Arial"/>
                <w:b/>
                <w:spacing w:val="1"/>
                <w:sz w:val="16"/>
                <w:szCs w:val="16"/>
              </w:rPr>
              <w:t>m</w:t>
            </w:r>
            <w:r w:rsidRPr="00367EBA">
              <w:rPr>
                <w:rFonts w:ascii="Arial Narrow" w:eastAsia="Arial" w:hAnsi="Arial Narrow" w:cs="Arial"/>
                <w:b/>
                <w:sz w:val="16"/>
                <w:szCs w:val="16"/>
              </w:rPr>
              <w:t>s</w:t>
            </w:r>
            <w:r w:rsidRPr="00367EBA">
              <w:rPr>
                <w:rFonts w:ascii="Arial Narrow" w:eastAsia="Arial" w:hAnsi="Arial Narrow" w:cs="Arial"/>
                <w:b/>
                <w:spacing w:val="1"/>
                <w:sz w:val="16"/>
                <w:szCs w:val="16"/>
              </w:rPr>
              <w:t xml:space="preserve"> </w:t>
            </w:r>
            <w:r w:rsidRPr="00367EBA">
              <w:rPr>
                <w:rFonts w:ascii="Arial Narrow" w:eastAsia="Arial" w:hAnsi="Arial Narrow" w:cs="Arial"/>
                <w:b/>
                <w:spacing w:val="-1"/>
                <w:sz w:val="16"/>
                <w:szCs w:val="16"/>
              </w:rPr>
              <w:t>f</w:t>
            </w:r>
            <w:r w:rsidRPr="00367EBA">
              <w:rPr>
                <w:rFonts w:ascii="Arial Narrow" w:eastAsia="Arial" w:hAnsi="Arial Narrow" w:cs="Arial"/>
                <w:b/>
                <w:sz w:val="16"/>
                <w:szCs w:val="16"/>
              </w:rPr>
              <w:t>r</w:t>
            </w:r>
            <w:r w:rsidRPr="00367EBA">
              <w:rPr>
                <w:rFonts w:ascii="Arial Narrow" w:eastAsia="Arial" w:hAnsi="Arial Narrow" w:cs="Arial"/>
                <w:b/>
                <w:spacing w:val="-2"/>
                <w:sz w:val="16"/>
                <w:szCs w:val="16"/>
              </w:rPr>
              <w:t>o</w:t>
            </w:r>
            <w:r w:rsidRPr="00367EBA">
              <w:rPr>
                <w:rFonts w:ascii="Arial Narrow" w:eastAsia="Arial" w:hAnsi="Arial Narrow" w:cs="Arial"/>
                <w:b/>
                <w:sz w:val="16"/>
                <w:szCs w:val="16"/>
              </w:rPr>
              <w:t xml:space="preserve">m </w:t>
            </w:r>
            <w:r w:rsidRPr="00367EBA">
              <w:rPr>
                <w:rFonts w:ascii="Arial Narrow" w:eastAsia="Arial" w:hAnsi="Arial Narrow" w:cs="Arial"/>
                <w:b/>
                <w:spacing w:val="-1"/>
                <w:sz w:val="16"/>
                <w:szCs w:val="16"/>
              </w:rPr>
              <w:t>t</w:t>
            </w:r>
            <w:r w:rsidRPr="00367EBA">
              <w:rPr>
                <w:rFonts w:ascii="Arial Narrow" w:eastAsia="Arial" w:hAnsi="Arial Narrow" w:cs="Arial"/>
                <w:b/>
                <w:sz w:val="16"/>
                <w:szCs w:val="16"/>
              </w:rPr>
              <w:t>he f</w:t>
            </w:r>
            <w:r w:rsidRPr="00367EBA">
              <w:rPr>
                <w:rFonts w:ascii="Arial Narrow" w:eastAsia="Arial" w:hAnsi="Arial Narrow" w:cs="Arial"/>
                <w:b/>
                <w:spacing w:val="-3"/>
                <w:sz w:val="16"/>
                <w:szCs w:val="16"/>
              </w:rPr>
              <w:t>o</w:t>
            </w:r>
            <w:r w:rsidRPr="00367EBA">
              <w:rPr>
                <w:rFonts w:ascii="Arial Narrow" w:eastAsia="Arial" w:hAnsi="Arial Narrow" w:cs="Arial"/>
                <w:b/>
                <w:spacing w:val="1"/>
                <w:sz w:val="16"/>
                <w:szCs w:val="16"/>
              </w:rPr>
              <w:t>ll</w:t>
            </w:r>
            <w:r w:rsidRPr="00367EBA">
              <w:rPr>
                <w:rFonts w:ascii="Arial Narrow" w:eastAsia="Arial" w:hAnsi="Arial Narrow" w:cs="Arial"/>
                <w:b/>
                <w:spacing w:val="-2"/>
                <w:sz w:val="16"/>
                <w:szCs w:val="16"/>
              </w:rPr>
              <w:t>o</w:t>
            </w:r>
            <w:r w:rsidRPr="00367EBA">
              <w:rPr>
                <w:rFonts w:ascii="Arial Narrow" w:eastAsia="Arial" w:hAnsi="Arial Narrow" w:cs="Arial"/>
                <w:b/>
                <w:sz w:val="16"/>
                <w:szCs w:val="16"/>
              </w:rPr>
              <w:t>wi</w:t>
            </w:r>
            <w:r w:rsidRPr="00367EBA">
              <w:rPr>
                <w:rFonts w:ascii="Arial Narrow" w:eastAsia="Arial" w:hAnsi="Arial Narrow" w:cs="Arial"/>
                <w:b/>
                <w:spacing w:val="-2"/>
                <w:sz w:val="16"/>
                <w:szCs w:val="16"/>
              </w:rPr>
              <w:t>n</w:t>
            </w:r>
            <w:r w:rsidRPr="00367EBA">
              <w:rPr>
                <w:rFonts w:ascii="Arial Narrow" w:eastAsia="Arial" w:hAnsi="Arial Narrow" w:cs="Arial"/>
                <w:b/>
                <w:spacing w:val="1"/>
                <w:sz w:val="16"/>
                <w:szCs w:val="16"/>
              </w:rPr>
              <w:t>g</w:t>
            </w:r>
            <w:r w:rsidRPr="00367EBA">
              <w:rPr>
                <w:rFonts w:ascii="Arial Narrow" w:eastAsia="Arial" w:hAnsi="Arial Narrow" w:cs="Arial"/>
                <w:sz w:val="18"/>
                <w:szCs w:val="18"/>
              </w:rPr>
              <w:t>:</w:t>
            </w:r>
          </w:p>
        </w:tc>
        <w:tc>
          <w:tcPr>
            <w:tcW w:w="3197" w:type="dxa"/>
            <w:tcBorders>
              <w:top w:val="single" w:sz="5" w:space="0" w:color="000000"/>
              <w:left w:val="single" w:sz="12" w:space="0" w:color="000000"/>
              <w:bottom w:val="single" w:sz="5" w:space="0" w:color="000000"/>
              <w:right w:val="single" w:sz="8" w:space="0" w:color="000000"/>
            </w:tcBorders>
          </w:tcPr>
          <w:p w14:paraId="3778DE03" w14:textId="77777777" w:rsidR="00E70907" w:rsidRPr="00367EBA" w:rsidRDefault="00E70907" w:rsidP="002E0FD1">
            <w:pPr>
              <w:jc w:val="both"/>
              <w:rPr>
                <w:rFonts w:ascii="Arial Narrow" w:hAnsi="Arial Narrow"/>
              </w:rPr>
            </w:pPr>
          </w:p>
        </w:tc>
      </w:tr>
      <w:tr w:rsidR="00E70907" w:rsidRPr="00367EBA" w14:paraId="697D1E3A" w14:textId="77777777">
        <w:trPr>
          <w:trHeight w:hRule="exact" w:val="619"/>
        </w:trPr>
        <w:tc>
          <w:tcPr>
            <w:tcW w:w="427" w:type="dxa"/>
            <w:tcBorders>
              <w:top w:val="single" w:sz="5" w:space="0" w:color="000000"/>
              <w:left w:val="single" w:sz="5" w:space="0" w:color="000000"/>
              <w:bottom w:val="single" w:sz="5" w:space="0" w:color="000000"/>
              <w:right w:val="single" w:sz="5" w:space="0" w:color="000000"/>
            </w:tcBorders>
          </w:tcPr>
          <w:p w14:paraId="529277B8" w14:textId="77777777" w:rsidR="00E70907" w:rsidRPr="00367EBA" w:rsidRDefault="00E70907" w:rsidP="002E0FD1">
            <w:pPr>
              <w:spacing w:before="8" w:line="100" w:lineRule="exact"/>
              <w:jc w:val="both"/>
              <w:rPr>
                <w:rFonts w:ascii="Arial Narrow" w:hAnsi="Arial Narrow"/>
                <w:sz w:val="11"/>
                <w:szCs w:val="11"/>
              </w:rPr>
            </w:pPr>
          </w:p>
          <w:p w14:paraId="5807BE9C" w14:textId="77777777" w:rsidR="00E70907" w:rsidRPr="00367EBA" w:rsidRDefault="00A81CB8" w:rsidP="002E0FD1">
            <w:pPr>
              <w:ind w:left="102"/>
              <w:jc w:val="both"/>
              <w:rPr>
                <w:rFonts w:ascii="Arial Narrow" w:eastAsia="Arial" w:hAnsi="Arial Narrow" w:cs="Arial"/>
                <w:sz w:val="18"/>
                <w:szCs w:val="18"/>
              </w:rPr>
            </w:pPr>
            <w:r w:rsidRPr="00367EBA">
              <w:rPr>
                <w:rFonts w:ascii="Arial Narrow" w:eastAsia="Arial" w:hAnsi="Arial Narrow" w:cs="Arial"/>
                <w:sz w:val="18"/>
                <w:szCs w:val="18"/>
              </w:rPr>
              <w:t>a</w:t>
            </w:r>
          </w:p>
        </w:tc>
        <w:tc>
          <w:tcPr>
            <w:tcW w:w="4883" w:type="dxa"/>
            <w:tcBorders>
              <w:top w:val="single" w:sz="5" w:space="0" w:color="000000"/>
              <w:left w:val="single" w:sz="5" w:space="0" w:color="000000"/>
              <w:bottom w:val="single" w:sz="5" w:space="0" w:color="000000"/>
              <w:right w:val="single" w:sz="12" w:space="0" w:color="000000"/>
            </w:tcBorders>
          </w:tcPr>
          <w:p w14:paraId="3C284EAC" w14:textId="77777777" w:rsidR="00E70907" w:rsidRPr="00367EBA" w:rsidRDefault="00E70907" w:rsidP="002E0FD1">
            <w:pPr>
              <w:spacing w:before="5" w:line="100" w:lineRule="exact"/>
              <w:jc w:val="both"/>
              <w:rPr>
                <w:rFonts w:ascii="Arial Narrow" w:hAnsi="Arial Narrow"/>
                <w:sz w:val="11"/>
                <w:szCs w:val="11"/>
              </w:rPr>
            </w:pPr>
          </w:p>
          <w:tbl>
            <w:tblPr>
              <w:tblStyle w:val="TableGrid"/>
              <w:tblpPr w:leftFromText="180" w:rightFromText="180" w:vertAnchor="text" w:horzAnchor="margin" w:tblpY="168"/>
              <w:tblW w:w="10347" w:type="dxa"/>
              <w:shd w:val="clear" w:color="auto" w:fill="8DB3E2" w:themeFill="text2" w:themeFillTint="66"/>
              <w:tblLayout w:type="fixed"/>
              <w:tblLook w:val="04A0" w:firstRow="1" w:lastRow="0" w:firstColumn="1" w:lastColumn="0" w:noHBand="0" w:noVBand="1"/>
            </w:tblPr>
            <w:tblGrid>
              <w:gridCol w:w="10347"/>
            </w:tblGrid>
            <w:tr w:rsidR="004B7C7C" w:rsidRPr="00D65C45" w14:paraId="001A38DD" w14:textId="77777777" w:rsidTr="004B7C7C">
              <w:trPr>
                <w:trHeight w:val="416"/>
              </w:trPr>
              <w:tc>
                <w:tcPr>
                  <w:tcW w:w="10347" w:type="dxa"/>
                  <w:shd w:val="clear" w:color="auto" w:fill="8DB3E2" w:themeFill="text2" w:themeFillTint="66"/>
                </w:tcPr>
                <w:p w14:paraId="752120C2" w14:textId="77777777" w:rsidR="004B7C7C" w:rsidRPr="00EF3DA4" w:rsidRDefault="004B7C7C" w:rsidP="004B7C7C">
                  <w:pPr>
                    <w:spacing w:before="5" w:line="180" w:lineRule="exact"/>
                    <w:jc w:val="both"/>
                    <w:rPr>
                      <w:rFonts w:ascii="Arial Narrow" w:hAnsi="Arial Narrow"/>
                      <w:b/>
                      <w:sz w:val="19"/>
                      <w:szCs w:val="19"/>
                    </w:rPr>
                  </w:pPr>
                </w:p>
                <w:p w14:paraId="12F29A68" w14:textId="77777777" w:rsidR="004B7C7C" w:rsidRPr="00367EBA" w:rsidRDefault="004B7C7C" w:rsidP="004B7C7C">
                  <w:pPr>
                    <w:spacing w:before="5" w:line="180" w:lineRule="exact"/>
                    <w:jc w:val="both"/>
                    <w:rPr>
                      <w:rFonts w:ascii="Arial Narrow" w:hAnsi="Arial Narrow"/>
                      <w:b/>
                      <w:sz w:val="19"/>
                      <w:szCs w:val="19"/>
                      <w:lang w:val="it-IT"/>
                    </w:rPr>
                  </w:pPr>
                  <w:r w:rsidRPr="00367EBA">
                    <w:rPr>
                      <w:rFonts w:ascii="Arial Narrow" w:hAnsi="Arial Narrow"/>
                      <w:b/>
                      <w:sz w:val="19"/>
                      <w:szCs w:val="19"/>
                      <w:lang w:val="it-IT"/>
                    </w:rPr>
                    <w:t>PJESA 1</w:t>
                  </w:r>
                  <w:r w:rsidRPr="00367EBA">
                    <w:rPr>
                      <w:rFonts w:ascii="Arial Narrow" w:hAnsi="Arial Narrow"/>
                      <w:sz w:val="19"/>
                      <w:szCs w:val="19"/>
                      <w:lang w:val="it-IT"/>
                    </w:rPr>
                    <w:t xml:space="preserve">   </w:t>
                  </w:r>
                  <w:r w:rsidRPr="00367EBA">
                    <w:rPr>
                      <w:rFonts w:ascii="Arial Narrow" w:hAnsi="Arial Narrow"/>
                      <w:b/>
                      <w:sz w:val="19"/>
                      <w:szCs w:val="19"/>
                      <w:lang w:val="it-IT"/>
                    </w:rPr>
                    <w:t>UDHËZIME ORIENTUESE, FORMA E PAGESËS &amp; UDHËZIME P</w:t>
                  </w:r>
                  <w:r>
                    <w:rPr>
                      <w:rFonts w:ascii="Arial Narrow" w:hAnsi="Arial Narrow"/>
                      <w:b/>
                      <w:sz w:val="19"/>
                      <w:szCs w:val="19"/>
                    </w:rPr>
                    <w:t>Ë</w:t>
                  </w:r>
                  <w:r w:rsidRPr="00367EBA">
                    <w:rPr>
                      <w:rFonts w:ascii="Arial Narrow" w:hAnsi="Arial Narrow"/>
                      <w:b/>
                      <w:sz w:val="19"/>
                      <w:szCs w:val="19"/>
                      <w:lang w:val="it-IT"/>
                    </w:rPr>
                    <w:t>R MËNYRËN E  DORËZIMIT</w:t>
                  </w:r>
                </w:p>
              </w:tc>
            </w:tr>
            <w:tr w:rsidR="004B7C7C" w:rsidRPr="00D65C45" w14:paraId="72943889" w14:textId="77777777" w:rsidTr="004B7C7C">
              <w:trPr>
                <w:trHeight w:val="1456"/>
              </w:trPr>
              <w:tc>
                <w:tcPr>
                  <w:tcW w:w="10347" w:type="dxa"/>
                  <w:shd w:val="clear" w:color="auto" w:fill="FFFFFF" w:themeFill="background1"/>
                </w:tcPr>
                <w:p w14:paraId="090428CA" w14:textId="77777777" w:rsidR="004B7C7C" w:rsidRPr="00EF7522" w:rsidRDefault="004B7C7C" w:rsidP="004B7C7C">
                  <w:pPr>
                    <w:spacing w:before="5" w:line="180" w:lineRule="exact"/>
                    <w:jc w:val="both"/>
                    <w:rPr>
                      <w:rFonts w:ascii="Arial Narrow" w:hAnsi="Arial Narrow" w:cs="Arial"/>
                      <w:b/>
                    </w:rPr>
                  </w:pPr>
                </w:p>
                <w:p w14:paraId="7F9D9131" w14:textId="77777777" w:rsidR="004B7C7C" w:rsidRPr="00EF7522" w:rsidRDefault="004B7C7C" w:rsidP="004B7C7C">
                  <w:pPr>
                    <w:spacing w:before="5" w:line="180" w:lineRule="exact"/>
                    <w:jc w:val="both"/>
                    <w:rPr>
                      <w:rFonts w:ascii="Arial Narrow" w:hAnsi="Arial Narrow"/>
                      <w:b/>
                    </w:rPr>
                  </w:pPr>
                  <w:r w:rsidRPr="00EF7522">
                    <w:rPr>
                      <w:rFonts w:ascii="Arial Narrow" w:hAnsi="Arial Narrow" w:cs="Arial"/>
                      <w:b/>
                      <w:lang w:val="it-IT"/>
                    </w:rPr>
                    <w:t>Shënime udhëzuese për Pjesën 1</w:t>
                  </w:r>
                </w:p>
                <w:p w14:paraId="5AD7FBC7" w14:textId="77777777" w:rsidR="004B7C7C" w:rsidRPr="00EF7522" w:rsidRDefault="004B7C7C" w:rsidP="004B7C7C">
                  <w:pPr>
                    <w:tabs>
                      <w:tab w:val="left" w:pos="567"/>
                      <w:tab w:val="left" w:pos="709"/>
                      <w:tab w:val="left" w:pos="10348"/>
                    </w:tabs>
                    <w:spacing w:before="5" w:line="180" w:lineRule="exact"/>
                    <w:ind w:right="29" w:firstLine="40"/>
                    <w:jc w:val="both"/>
                    <w:rPr>
                      <w:rFonts w:ascii="Arial Narrow" w:hAnsi="Arial Narrow" w:cs="Arial"/>
                    </w:rPr>
                  </w:pPr>
                </w:p>
                <w:p w14:paraId="2AE2DD15" w14:textId="77777777" w:rsidR="004B7C7C" w:rsidRPr="00EF7522" w:rsidRDefault="004B7C7C" w:rsidP="004B7C7C">
                  <w:pPr>
                    <w:tabs>
                      <w:tab w:val="left" w:pos="567"/>
                      <w:tab w:val="left" w:pos="709"/>
                      <w:tab w:val="left" w:pos="10348"/>
                    </w:tabs>
                    <w:spacing w:before="5" w:line="180" w:lineRule="exact"/>
                    <w:ind w:right="29"/>
                    <w:jc w:val="both"/>
                    <w:rPr>
                      <w:rFonts w:ascii="Arial Narrow" w:hAnsi="Arial Narrow" w:cs="Arial"/>
                      <w:lang w:val="it-IT"/>
                    </w:rPr>
                  </w:pPr>
                  <w:r w:rsidRPr="00EF7522">
                    <w:rPr>
                      <w:rFonts w:ascii="Arial Narrow" w:hAnsi="Arial Narrow" w:cs="Arial"/>
                      <w:lang w:val="it-IT"/>
                    </w:rPr>
                    <w:t xml:space="preserve">Të gjitha nënndarjet e Pjesës 1 të formularit të aplikimit duhet të plotësohet nga aplikanti personalisht, me përjashtim ku </w:t>
                  </w:r>
                  <w:r w:rsidRPr="00EF7522">
                    <w:rPr>
                      <w:rFonts w:ascii="Arial Narrow" w:hAnsi="Arial Narrow" w:cs="Arial"/>
                    </w:rPr>
                    <w:t>t</w:t>
                  </w:r>
                  <w:r w:rsidRPr="00EF7522">
                    <w:rPr>
                      <w:rFonts w:ascii="Arial Narrow" w:hAnsi="Arial Narrow" w:cs="Arial"/>
                      <w:lang w:val="it-IT"/>
                    </w:rPr>
                    <w:t>regohet ndryshe.</w:t>
                  </w:r>
                </w:p>
                <w:p w14:paraId="5C4835A9" w14:textId="77777777" w:rsidR="004B7C7C" w:rsidRPr="00EF7522" w:rsidRDefault="004B7C7C" w:rsidP="004B7C7C">
                  <w:pPr>
                    <w:tabs>
                      <w:tab w:val="left" w:pos="567"/>
                      <w:tab w:val="left" w:pos="709"/>
                      <w:tab w:val="left" w:pos="10348"/>
                    </w:tabs>
                    <w:spacing w:before="5" w:line="180" w:lineRule="exact"/>
                    <w:ind w:right="29" w:firstLine="40"/>
                    <w:jc w:val="both"/>
                    <w:rPr>
                      <w:rFonts w:ascii="Arial Narrow" w:hAnsi="Arial Narrow" w:cs="Arial"/>
                    </w:rPr>
                  </w:pPr>
                </w:p>
                <w:p w14:paraId="593F75BA" w14:textId="77777777" w:rsidR="004B7C7C" w:rsidRPr="00EF7522" w:rsidRDefault="004B7C7C" w:rsidP="004B7C7C">
                  <w:pPr>
                    <w:tabs>
                      <w:tab w:val="left" w:pos="567"/>
                      <w:tab w:val="left" w:pos="709"/>
                      <w:tab w:val="left" w:pos="10348"/>
                    </w:tabs>
                    <w:spacing w:before="5" w:line="180" w:lineRule="exact"/>
                    <w:ind w:left="40" w:right="29"/>
                    <w:jc w:val="both"/>
                    <w:rPr>
                      <w:rFonts w:ascii="Arial Narrow" w:hAnsi="Arial Narrow" w:cs="Arial"/>
                    </w:rPr>
                  </w:pPr>
                  <w:r w:rsidRPr="00EF7522">
                    <w:rPr>
                      <w:rFonts w:ascii="Arial Narrow" w:hAnsi="Arial Narrow" w:cs="Arial"/>
                      <w:lang w:val="it-IT"/>
                    </w:rPr>
                    <w:t>Në mënyrë që AAC të procedojë me aplikimin sa më shpejt të jetë e mundur, është e rëndësishme që formulari i aplikimit të jetë i plotësuar në mënyrë korrekte. Ju lutemi të plotësoni formularin e aplikimit së bashku me shënimet e mëposhtme udhëzuese</w:t>
                  </w:r>
                  <w:r w:rsidRPr="00EF7522">
                    <w:rPr>
                      <w:rFonts w:ascii="Arial Narrow" w:hAnsi="Arial Narrow" w:cs="Arial"/>
                    </w:rPr>
                    <w:t>.</w:t>
                  </w:r>
                </w:p>
              </w:tc>
            </w:tr>
            <w:tr w:rsidR="004B7C7C" w:rsidRPr="00D65C45" w14:paraId="1928EBC2" w14:textId="77777777" w:rsidTr="004B7C7C">
              <w:trPr>
                <w:trHeight w:val="1110"/>
              </w:trPr>
              <w:tc>
                <w:tcPr>
                  <w:tcW w:w="10347" w:type="dxa"/>
                  <w:shd w:val="clear" w:color="auto" w:fill="FFFFFF" w:themeFill="background1"/>
                </w:tcPr>
                <w:p w14:paraId="3B49C30D" w14:textId="77777777" w:rsidR="004B7C7C" w:rsidRPr="00EF7522" w:rsidRDefault="004B7C7C" w:rsidP="004B7C7C">
                  <w:pPr>
                    <w:tabs>
                      <w:tab w:val="left" w:pos="567"/>
                      <w:tab w:val="left" w:pos="709"/>
                      <w:tab w:val="left" w:pos="968"/>
                    </w:tabs>
                    <w:spacing w:before="5" w:line="276" w:lineRule="auto"/>
                    <w:ind w:right="508"/>
                    <w:jc w:val="both"/>
                    <w:rPr>
                      <w:rFonts w:ascii="Arial Narrow" w:hAnsi="Arial Narrow" w:cs="Arial"/>
                      <w:lang w:val="it-IT"/>
                    </w:rPr>
                  </w:pPr>
                  <w:r w:rsidRPr="00EF7522">
                    <w:rPr>
                      <w:rFonts w:ascii="Arial Narrow" w:hAnsi="Arial Narrow" w:cs="Arial"/>
                      <w:b/>
                      <w:lang w:val="it-IT"/>
                    </w:rPr>
                    <w:t>SEKSIONI 1</w:t>
                  </w:r>
                  <w:r w:rsidRPr="00EF7522">
                    <w:rPr>
                      <w:rFonts w:ascii="Arial Narrow" w:hAnsi="Arial Narrow" w:cs="Arial"/>
                      <w:lang w:val="it-IT"/>
                    </w:rPr>
                    <w:t xml:space="preserve"> - </w:t>
                  </w:r>
                  <w:r w:rsidRPr="00EF7522">
                    <w:rPr>
                      <w:rFonts w:ascii="Arial Narrow" w:hAnsi="Arial Narrow" w:cs="Arial"/>
                      <w:b/>
                      <w:lang w:val="it-IT"/>
                    </w:rPr>
                    <w:t>Detaje Personale të Aplikuesit</w:t>
                  </w:r>
                </w:p>
                <w:p w14:paraId="17CC9720" w14:textId="77777777" w:rsidR="004B7C7C" w:rsidRPr="00EF7522" w:rsidRDefault="004B7C7C" w:rsidP="004B7C7C">
                  <w:pPr>
                    <w:tabs>
                      <w:tab w:val="left" w:pos="567"/>
                      <w:tab w:val="left" w:pos="709"/>
                      <w:tab w:val="left" w:pos="968"/>
                    </w:tabs>
                    <w:spacing w:before="5" w:line="276" w:lineRule="auto"/>
                    <w:jc w:val="both"/>
                    <w:rPr>
                      <w:rFonts w:ascii="Arial Narrow" w:hAnsi="Arial Narrow" w:cs="Arial"/>
                      <w:lang w:val="it-IT"/>
                    </w:rPr>
                  </w:pPr>
                  <w:r w:rsidRPr="00EF7522">
                    <w:rPr>
                      <w:rFonts w:ascii="Arial Narrow" w:hAnsi="Arial Narrow" w:cs="Arial"/>
                      <w:lang w:val="it-IT"/>
                    </w:rPr>
                    <w:t>Ju lutemi të sigururoheni që emri juaj i parë të jetë shënuar pikërisht sipas dokumentit të “dëshmisë së e identitetit”, që ju keni paraqitur me Aplikimin tuaj - shih udhëzimet e dorëzimit në fund të kësaj forme.</w:t>
                  </w:r>
                </w:p>
                <w:p w14:paraId="1ECE7274" w14:textId="77777777" w:rsidR="004B7C7C" w:rsidRPr="00EF7522" w:rsidRDefault="004B7C7C" w:rsidP="004B7C7C">
                  <w:pPr>
                    <w:tabs>
                      <w:tab w:val="left" w:pos="567"/>
                      <w:tab w:val="left" w:pos="709"/>
                      <w:tab w:val="left" w:pos="968"/>
                    </w:tabs>
                    <w:spacing w:before="5" w:line="276" w:lineRule="auto"/>
                    <w:jc w:val="both"/>
                    <w:rPr>
                      <w:rFonts w:ascii="Arial Narrow" w:hAnsi="Arial Narrow" w:cs="Arial"/>
                    </w:rPr>
                  </w:pPr>
                  <w:r w:rsidRPr="00EF7522">
                    <w:rPr>
                      <w:rFonts w:ascii="Arial Narrow" w:hAnsi="Arial Narrow" w:cs="Arial"/>
                      <w:lang w:val="it-IT"/>
                    </w:rPr>
                    <w:t>Adresa e përhershme do të regjistrohen në licenses tuaj PART-FCL PPL(H), dhe do të jetë adresa te e cila do të dërgohet licenca. Nëse ju e doni licencën te dërguar në një adresë tjeter, ju lutem shkruani detajet nën 'adresën e korrespondencës'</w:t>
                  </w:r>
                  <w:r w:rsidRPr="00EF7522">
                    <w:rPr>
                      <w:rFonts w:ascii="Arial Narrow" w:hAnsi="Arial Narrow" w:cs="Arial"/>
                    </w:rPr>
                    <w:t>.</w:t>
                  </w:r>
                </w:p>
                <w:p w14:paraId="71099F15" w14:textId="77777777" w:rsidR="004B7C7C" w:rsidRPr="00EF7522" w:rsidRDefault="004B7C7C" w:rsidP="004B7C7C">
                  <w:pPr>
                    <w:spacing w:before="5" w:line="180" w:lineRule="exact"/>
                    <w:jc w:val="both"/>
                    <w:rPr>
                      <w:rFonts w:ascii="Arial Narrow" w:hAnsi="Arial Narrow"/>
                      <w:b/>
                    </w:rPr>
                  </w:pPr>
                </w:p>
              </w:tc>
            </w:tr>
            <w:tr w:rsidR="004B7C7C" w:rsidRPr="00D65C45" w14:paraId="0A9C3B74" w14:textId="77777777" w:rsidTr="004B7C7C">
              <w:trPr>
                <w:trHeight w:val="576"/>
              </w:trPr>
              <w:tc>
                <w:tcPr>
                  <w:tcW w:w="10347" w:type="dxa"/>
                  <w:shd w:val="clear" w:color="auto" w:fill="FFFFFF" w:themeFill="background1"/>
                </w:tcPr>
                <w:p w14:paraId="51E92028" w14:textId="77777777" w:rsidR="004B7C7C" w:rsidRPr="00EF7522" w:rsidRDefault="004B7C7C" w:rsidP="004B7C7C">
                  <w:pPr>
                    <w:tabs>
                      <w:tab w:val="left" w:pos="709"/>
                    </w:tabs>
                    <w:spacing w:line="276" w:lineRule="auto"/>
                    <w:ind w:right="508"/>
                    <w:jc w:val="both"/>
                    <w:rPr>
                      <w:rFonts w:ascii="Arial Narrow" w:eastAsia="Arial" w:hAnsi="Arial Narrow" w:cs="Arial"/>
                      <w:lang w:val="it-IT"/>
                    </w:rPr>
                  </w:pPr>
                  <w:r w:rsidRPr="00EF7522">
                    <w:rPr>
                      <w:rFonts w:ascii="Arial Narrow" w:eastAsia="Arial" w:hAnsi="Arial Narrow" w:cs="Arial"/>
                      <w:b/>
                      <w:lang w:val="it-IT"/>
                    </w:rPr>
                    <w:t>S</w:t>
                  </w:r>
                  <w:r w:rsidRPr="00EF7522">
                    <w:rPr>
                      <w:rFonts w:ascii="Arial Narrow" w:eastAsia="Arial" w:hAnsi="Arial Narrow" w:cs="Arial"/>
                      <w:b/>
                      <w:spacing w:val="1"/>
                      <w:lang w:val="it-IT"/>
                    </w:rPr>
                    <w:t>EKSIONI</w:t>
                  </w:r>
                  <w:r w:rsidRPr="00EF7522">
                    <w:rPr>
                      <w:rFonts w:ascii="Arial Narrow" w:eastAsia="Arial" w:hAnsi="Arial Narrow" w:cs="Arial"/>
                      <w:b/>
                      <w:spacing w:val="-1"/>
                      <w:lang w:val="it-IT"/>
                    </w:rPr>
                    <w:t xml:space="preserve"> </w:t>
                  </w:r>
                  <w:r w:rsidRPr="00EF7522">
                    <w:rPr>
                      <w:rFonts w:ascii="Arial Narrow" w:eastAsia="Arial" w:hAnsi="Arial Narrow" w:cs="Arial"/>
                      <w:b/>
                      <w:lang w:val="it-IT"/>
                    </w:rPr>
                    <w:t>2</w:t>
                  </w:r>
                  <w:r w:rsidRPr="00EF7522">
                    <w:rPr>
                      <w:rFonts w:ascii="Arial Narrow" w:eastAsia="Arial" w:hAnsi="Arial Narrow" w:cs="Arial"/>
                      <w:b/>
                      <w:spacing w:val="2"/>
                      <w:lang w:val="it-IT"/>
                    </w:rPr>
                    <w:t xml:space="preserve"> </w:t>
                  </w:r>
                  <w:r w:rsidRPr="00EF7522">
                    <w:rPr>
                      <w:rFonts w:ascii="Arial Narrow" w:eastAsia="Arial" w:hAnsi="Arial Narrow" w:cs="Arial"/>
                      <w:b/>
                      <w:lang w:val="it-IT"/>
                    </w:rPr>
                    <w:t>–</w:t>
                  </w:r>
                  <w:r w:rsidRPr="00EF7522">
                    <w:rPr>
                      <w:rFonts w:ascii="Arial Narrow" w:eastAsia="Arial" w:hAnsi="Arial Narrow" w:cs="Arial"/>
                      <w:b/>
                      <w:spacing w:val="1"/>
                      <w:lang w:val="it-IT"/>
                    </w:rPr>
                    <w:t xml:space="preserve"> </w:t>
                  </w:r>
                  <w:r w:rsidRPr="00EF7522">
                    <w:rPr>
                      <w:rFonts w:ascii="Arial Narrow" w:eastAsia="Arial" w:hAnsi="Arial Narrow" w:cs="Arial"/>
                      <w:b/>
                      <w:lang w:val="it-IT"/>
                    </w:rPr>
                    <w:t>De</w:t>
                  </w:r>
                  <w:r w:rsidRPr="00EF7522">
                    <w:rPr>
                      <w:rFonts w:ascii="Arial Narrow" w:eastAsia="Arial" w:hAnsi="Arial Narrow" w:cs="Arial"/>
                      <w:b/>
                      <w:spacing w:val="-2"/>
                      <w:lang w:val="it-IT"/>
                    </w:rPr>
                    <w:t>t</w:t>
                  </w:r>
                  <w:r w:rsidRPr="00EF7522">
                    <w:rPr>
                      <w:rFonts w:ascii="Arial Narrow" w:eastAsia="Arial" w:hAnsi="Arial Narrow" w:cs="Arial"/>
                      <w:b/>
                      <w:spacing w:val="1"/>
                      <w:lang w:val="it-IT"/>
                    </w:rPr>
                    <w:t>aje të Licensave ekzistuese</w:t>
                  </w:r>
                  <w:r w:rsidRPr="00EF7522">
                    <w:rPr>
                      <w:rFonts w:ascii="Arial Narrow" w:eastAsia="Arial" w:hAnsi="Arial Narrow" w:cs="Arial"/>
                      <w:b/>
                      <w:lang w:val="it-IT"/>
                    </w:rPr>
                    <w:t xml:space="preserve"> të ekuipazhit  Fluturues  </w:t>
                  </w:r>
                  <w:r w:rsidRPr="00EF7522">
                    <w:rPr>
                      <w:rFonts w:ascii="Arial Narrow" w:eastAsia="Arial" w:hAnsi="Arial Narrow" w:cs="Arial"/>
                      <w:b/>
                      <w:spacing w:val="-2"/>
                      <w:lang w:val="it-IT"/>
                    </w:rPr>
                    <w:t>të mbajtura.</w:t>
                  </w:r>
                </w:p>
                <w:p w14:paraId="77837E96" w14:textId="77777777" w:rsidR="004B7C7C" w:rsidRPr="00EF7522" w:rsidRDefault="004B7C7C" w:rsidP="004B7C7C">
                  <w:pPr>
                    <w:tabs>
                      <w:tab w:val="left" w:pos="709"/>
                    </w:tabs>
                    <w:spacing w:line="276" w:lineRule="auto"/>
                    <w:ind w:right="508"/>
                    <w:jc w:val="both"/>
                    <w:rPr>
                      <w:rFonts w:ascii="Arial Narrow" w:eastAsia="Arial" w:hAnsi="Arial Narrow" w:cs="Arial"/>
                      <w:lang w:val="it-IT"/>
                    </w:rPr>
                  </w:pPr>
                  <w:r w:rsidRPr="00EF7522">
                    <w:rPr>
                      <w:rFonts w:ascii="Arial Narrow" w:eastAsia="Arial" w:hAnsi="Arial Narrow" w:cs="Arial"/>
                      <w:lang w:val="it-IT"/>
                    </w:rPr>
                    <w:t xml:space="preserve">Lutemi shenoni </w:t>
                  </w:r>
                  <w:r>
                    <w:rPr>
                      <w:rFonts w:ascii="Arial Narrow" w:eastAsia="Arial" w:hAnsi="Arial Narrow" w:cs="Arial"/>
                      <w:lang w:val="it-IT"/>
                    </w:rPr>
                    <w:t>detaje të të gjithë licensave t</w:t>
                  </w:r>
                  <w:r>
                    <w:rPr>
                      <w:rFonts w:ascii="Arial Narrow" w:eastAsia="Arial" w:hAnsi="Arial Narrow" w:cs="Arial"/>
                    </w:rPr>
                    <w:t>ë</w:t>
                  </w:r>
                  <w:r w:rsidRPr="00EF7522">
                    <w:rPr>
                      <w:rFonts w:ascii="Arial Narrow" w:eastAsia="Arial" w:hAnsi="Arial Narrow" w:cs="Arial"/>
                      <w:lang w:val="it-IT"/>
                    </w:rPr>
                    <w:t xml:space="preserve"> mbajtura të ekuipazhit fluturues duke përfshire licensat e huaja. </w:t>
                  </w:r>
                </w:p>
              </w:tc>
            </w:tr>
            <w:tr w:rsidR="004B7C7C" w:rsidRPr="00D65C45" w14:paraId="7A7E2A63" w14:textId="77777777" w:rsidTr="004B7C7C">
              <w:trPr>
                <w:trHeight w:val="438"/>
              </w:trPr>
              <w:tc>
                <w:tcPr>
                  <w:tcW w:w="10347" w:type="dxa"/>
                  <w:shd w:val="clear" w:color="auto" w:fill="FFFFFF" w:themeFill="background1"/>
                </w:tcPr>
                <w:p w14:paraId="26A18777" w14:textId="77777777" w:rsidR="004B7C7C" w:rsidRPr="00EF7522" w:rsidRDefault="004B7C7C" w:rsidP="004B7C7C">
                  <w:pPr>
                    <w:tabs>
                      <w:tab w:val="left" w:pos="465"/>
                      <w:tab w:val="left" w:pos="709"/>
                    </w:tabs>
                    <w:ind w:right="508"/>
                    <w:jc w:val="both"/>
                    <w:rPr>
                      <w:rFonts w:ascii="Arial Narrow" w:eastAsia="Arial" w:hAnsi="Arial Narrow" w:cs="Arial"/>
                      <w:lang w:val="it-IT"/>
                    </w:rPr>
                  </w:pPr>
                  <w:r w:rsidRPr="00EF7522">
                    <w:rPr>
                      <w:rFonts w:ascii="Arial Narrow" w:eastAsia="Arial" w:hAnsi="Arial Narrow" w:cs="Arial"/>
                      <w:b/>
                      <w:lang w:val="it-IT"/>
                    </w:rPr>
                    <w:t>S</w:t>
                  </w:r>
                  <w:r w:rsidRPr="00EF7522">
                    <w:rPr>
                      <w:rFonts w:ascii="Arial Narrow" w:eastAsia="Arial" w:hAnsi="Arial Narrow" w:cs="Arial"/>
                      <w:b/>
                      <w:spacing w:val="1"/>
                      <w:lang w:val="it-IT"/>
                    </w:rPr>
                    <w:t>EKSIONI</w:t>
                  </w:r>
                  <w:r w:rsidRPr="00EF7522">
                    <w:rPr>
                      <w:rFonts w:ascii="Arial Narrow" w:eastAsia="Arial" w:hAnsi="Arial Narrow" w:cs="Arial"/>
                      <w:b/>
                      <w:spacing w:val="-1"/>
                      <w:lang w:val="it-IT"/>
                    </w:rPr>
                    <w:t xml:space="preserve"> </w:t>
                  </w:r>
                  <w:r w:rsidRPr="00EF7522">
                    <w:rPr>
                      <w:rFonts w:ascii="Arial Narrow" w:eastAsia="Arial" w:hAnsi="Arial Narrow" w:cs="Arial"/>
                      <w:b/>
                      <w:lang w:val="it-IT"/>
                    </w:rPr>
                    <w:t>3</w:t>
                  </w:r>
                  <w:r w:rsidRPr="00EF7522">
                    <w:rPr>
                      <w:rFonts w:ascii="Arial Narrow" w:eastAsia="Arial" w:hAnsi="Arial Narrow" w:cs="Arial"/>
                      <w:b/>
                      <w:spacing w:val="2"/>
                      <w:lang w:val="it-IT"/>
                    </w:rPr>
                    <w:t xml:space="preserve"> </w:t>
                  </w:r>
                  <w:r w:rsidRPr="00EF7522">
                    <w:rPr>
                      <w:rFonts w:ascii="Arial Narrow" w:eastAsia="Arial" w:hAnsi="Arial Narrow" w:cs="Arial"/>
                      <w:b/>
                      <w:lang w:val="it-IT"/>
                    </w:rPr>
                    <w:t>-</w:t>
                  </w:r>
                  <w:r w:rsidRPr="00EF7522">
                    <w:rPr>
                      <w:rFonts w:ascii="Arial Narrow" w:eastAsia="Arial" w:hAnsi="Arial Narrow" w:cs="Arial"/>
                      <w:b/>
                      <w:spacing w:val="1"/>
                      <w:lang w:val="it-IT"/>
                    </w:rPr>
                    <w:t xml:space="preserve"> </w:t>
                  </w:r>
                  <w:r w:rsidRPr="00EF7522">
                    <w:rPr>
                      <w:rFonts w:ascii="Arial Narrow" w:eastAsia="Arial" w:hAnsi="Arial Narrow" w:cs="Arial"/>
                      <w:b/>
                      <w:spacing w:val="-3"/>
                      <w:lang w:val="it-IT"/>
                    </w:rPr>
                    <w:t>A</w:t>
                  </w:r>
                  <w:r w:rsidRPr="00EF7522">
                    <w:rPr>
                      <w:rFonts w:ascii="Arial Narrow" w:eastAsia="Arial" w:hAnsi="Arial Narrow" w:cs="Arial"/>
                      <w:b/>
                      <w:lang w:val="it-IT"/>
                    </w:rPr>
                    <w:t>p</w:t>
                  </w:r>
                  <w:r w:rsidRPr="00EF7522">
                    <w:rPr>
                      <w:rFonts w:ascii="Arial Narrow" w:eastAsia="Arial" w:hAnsi="Arial Narrow" w:cs="Arial"/>
                      <w:b/>
                      <w:spacing w:val="1"/>
                      <w:lang w:val="it-IT"/>
                    </w:rPr>
                    <w:t>likimi</w:t>
                  </w:r>
                </w:p>
                <w:p w14:paraId="1DD6AE29" w14:textId="77777777" w:rsidR="004B7C7C" w:rsidRPr="00EF7522" w:rsidRDefault="004B7C7C" w:rsidP="004B7C7C">
                  <w:pPr>
                    <w:tabs>
                      <w:tab w:val="left" w:pos="465"/>
                      <w:tab w:val="left" w:pos="709"/>
                    </w:tabs>
                    <w:jc w:val="both"/>
                    <w:rPr>
                      <w:rFonts w:ascii="Arial Narrow" w:eastAsia="Arial" w:hAnsi="Arial Narrow" w:cs="Arial"/>
                    </w:rPr>
                  </w:pPr>
                  <w:r w:rsidRPr="00EF7522">
                    <w:rPr>
                      <w:rFonts w:ascii="Arial Narrow" w:eastAsia="Arial" w:hAnsi="Arial Narrow" w:cs="Arial"/>
                      <w:lang w:val="it-IT"/>
                    </w:rPr>
                    <w:t>Lutemi të shenoni  kategorizimin sipas tipit  p</w:t>
                  </w:r>
                  <w:r>
                    <w:rPr>
                      <w:rFonts w:ascii="Arial Narrow" w:eastAsia="Arial" w:hAnsi="Arial Narrow" w:cs="Arial"/>
                      <w:lang w:val="it-IT"/>
                    </w:rPr>
                    <w:t xml:space="preserve">ër të cilin aplikoni, dhe nëse </w:t>
                  </w:r>
                  <w:r>
                    <w:rPr>
                      <w:rFonts w:ascii="Arial Narrow" w:eastAsia="Arial" w:hAnsi="Arial Narrow" w:cs="Arial"/>
                    </w:rPr>
                    <w:t>ë</w:t>
                  </w:r>
                  <w:r>
                    <w:rPr>
                      <w:rFonts w:ascii="Arial Narrow" w:eastAsia="Arial" w:hAnsi="Arial Narrow" w:cs="Arial"/>
                      <w:lang w:val="it-IT"/>
                    </w:rPr>
                    <w:t>sht</w:t>
                  </w:r>
                  <w:r>
                    <w:rPr>
                      <w:rFonts w:ascii="Arial Narrow" w:eastAsia="Arial" w:hAnsi="Arial Narrow" w:cs="Arial"/>
                    </w:rPr>
                    <w:t>ë</w:t>
                  </w:r>
                  <w:r>
                    <w:rPr>
                      <w:rFonts w:ascii="Arial Narrow" w:eastAsia="Arial" w:hAnsi="Arial Narrow" w:cs="Arial"/>
                      <w:lang w:val="it-IT"/>
                    </w:rPr>
                    <w:t xml:space="preserve"> e zbatueshme shënoni</w:t>
                  </w:r>
                  <w:r w:rsidRPr="00EF7522">
                    <w:rPr>
                      <w:rFonts w:ascii="Arial Narrow" w:eastAsia="Arial" w:hAnsi="Arial Narrow" w:cs="Arial"/>
                      <w:lang w:val="it-IT"/>
                    </w:rPr>
                    <w:t xml:space="preserve"> nëse ky</w:t>
                  </w:r>
                  <w:r>
                    <w:rPr>
                      <w:rFonts w:ascii="Arial Narrow" w:eastAsia="Arial" w:hAnsi="Arial Narrow" w:cs="Arial"/>
                      <w:lang w:val="it-IT"/>
                    </w:rPr>
                    <w:t xml:space="preserve"> është </w:t>
                  </w:r>
                  <w:r w:rsidRPr="00EF7522">
                    <w:rPr>
                      <w:rFonts w:ascii="Arial Narrow" w:eastAsia="Arial" w:hAnsi="Arial Narrow" w:cs="Arial"/>
                      <w:lang w:val="it-IT"/>
                    </w:rPr>
                    <w:t>aplikim për konvertim t</w:t>
                  </w:r>
                  <w:r w:rsidRPr="00EF7522">
                    <w:rPr>
                      <w:rFonts w:ascii="Arial Narrow" w:eastAsia="Arial" w:hAnsi="Arial Narrow" w:cs="Arial"/>
                    </w:rPr>
                    <w:t>ë</w:t>
                  </w:r>
                  <w:r w:rsidRPr="00EF7522">
                    <w:rPr>
                      <w:rFonts w:ascii="Arial Narrow" w:eastAsia="Arial" w:hAnsi="Arial Narrow" w:cs="Arial"/>
                      <w:lang w:val="it-IT"/>
                    </w:rPr>
                    <w:t xml:space="preserve"> nj</w:t>
                  </w:r>
                  <w:r w:rsidRPr="00EF7522">
                    <w:rPr>
                      <w:rFonts w:ascii="Arial Narrow" w:eastAsia="Arial" w:hAnsi="Arial Narrow" w:cs="Arial"/>
                    </w:rPr>
                    <w:t>ë</w:t>
                  </w:r>
                  <w:r w:rsidRPr="00EF7522">
                    <w:rPr>
                      <w:rFonts w:ascii="Arial Narrow" w:eastAsia="Arial" w:hAnsi="Arial Narrow" w:cs="Arial"/>
                      <w:lang w:val="it-IT"/>
                    </w:rPr>
                    <w:t xml:space="preserve"> License ICAO Aneks 1 PPL(H), CPL(H) ose ATPL(H) Përputhshem.</w:t>
                  </w:r>
                </w:p>
                <w:p w14:paraId="4FE40AC6" w14:textId="77777777" w:rsidR="004B7C7C" w:rsidRPr="00EF7522" w:rsidRDefault="004B7C7C" w:rsidP="004B7C7C">
                  <w:pPr>
                    <w:spacing w:before="5" w:line="180" w:lineRule="exact"/>
                    <w:jc w:val="both"/>
                    <w:rPr>
                      <w:rFonts w:ascii="Arial Narrow" w:hAnsi="Arial Narrow"/>
                      <w:b/>
                    </w:rPr>
                  </w:pPr>
                </w:p>
              </w:tc>
            </w:tr>
            <w:tr w:rsidR="004B7C7C" w:rsidRPr="00D65C45" w14:paraId="5F88E84F" w14:textId="77777777" w:rsidTr="004B7C7C">
              <w:trPr>
                <w:trHeight w:val="952"/>
              </w:trPr>
              <w:tc>
                <w:tcPr>
                  <w:tcW w:w="10347" w:type="dxa"/>
                  <w:shd w:val="clear" w:color="auto" w:fill="FFFFFF" w:themeFill="background1"/>
                </w:tcPr>
                <w:p w14:paraId="552D1DB6" w14:textId="77777777" w:rsidR="004B7C7C" w:rsidRPr="00EF7522" w:rsidRDefault="004B7C7C" w:rsidP="004B7C7C">
                  <w:pPr>
                    <w:tabs>
                      <w:tab w:val="left" w:pos="567"/>
                      <w:tab w:val="left" w:pos="709"/>
                    </w:tabs>
                    <w:spacing w:line="276" w:lineRule="auto"/>
                    <w:ind w:right="508"/>
                    <w:jc w:val="both"/>
                    <w:rPr>
                      <w:rFonts w:ascii="Arial Narrow" w:eastAsia="Arial" w:hAnsi="Arial Narrow" w:cs="Arial"/>
                      <w:b/>
                      <w:lang w:val="it-IT"/>
                    </w:rPr>
                  </w:pPr>
                  <w:r w:rsidRPr="00EF7522">
                    <w:rPr>
                      <w:rFonts w:ascii="Arial Narrow" w:eastAsia="Arial" w:hAnsi="Arial Narrow" w:cs="Arial"/>
                      <w:b/>
                      <w:lang w:val="it-IT"/>
                    </w:rPr>
                    <w:t>SEKSIONI 4 - Certifikata mjekësore</w:t>
                  </w:r>
                </w:p>
                <w:p w14:paraId="3ED9B1CC" w14:textId="77777777" w:rsidR="004B7C7C" w:rsidRPr="00EF7522" w:rsidRDefault="004B7C7C" w:rsidP="004B7C7C">
                  <w:pPr>
                    <w:tabs>
                      <w:tab w:val="left" w:pos="567"/>
                      <w:tab w:val="left" w:pos="709"/>
                    </w:tabs>
                    <w:spacing w:line="276" w:lineRule="auto"/>
                    <w:ind w:right="508"/>
                    <w:jc w:val="both"/>
                    <w:rPr>
                      <w:rFonts w:ascii="Arial Narrow" w:eastAsia="Arial" w:hAnsi="Arial Narrow" w:cs="Arial"/>
                      <w:lang w:val="it-IT"/>
                    </w:rPr>
                  </w:pPr>
                  <w:r w:rsidRPr="00EF7522">
                    <w:rPr>
                      <w:rFonts w:ascii="Arial Narrow" w:eastAsia="Arial" w:hAnsi="Arial Narrow" w:cs="Arial"/>
                      <w:lang w:val="it-IT"/>
                    </w:rPr>
                    <w:t xml:space="preserve">Ju lutemi të shkruani të dhënat e vlefshme të certifikates tuaj mjeksore Pjesa-MED Klasa 1 ose 2. </w:t>
                  </w:r>
                </w:p>
                <w:p w14:paraId="4086C16A" w14:textId="77777777" w:rsidR="004B7C7C" w:rsidRPr="00EF7522" w:rsidRDefault="004B7C7C" w:rsidP="004B7C7C">
                  <w:pPr>
                    <w:tabs>
                      <w:tab w:val="left" w:pos="567"/>
                      <w:tab w:val="left" w:pos="709"/>
                    </w:tabs>
                    <w:spacing w:line="276" w:lineRule="auto"/>
                    <w:ind w:right="508"/>
                    <w:jc w:val="both"/>
                    <w:rPr>
                      <w:rFonts w:ascii="Arial Narrow" w:eastAsia="Arial" w:hAnsi="Arial Narrow" w:cs="Arial"/>
                      <w:lang w:val="it-IT"/>
                    </w:rPr>
                  </w:pPr>
                  <w:r w:rsidRPr="00EF7522">
                    <w:rPr>
                      <w:rFonts w:ascii="Arial Narrow" w:eastAsia="Arial" w:hAnsi="Arial Narrow" w:cs="Arial"/>
                      <w:lang w:val="it-IT"/>
                    </w:rPr>
                    <w:t>Shënim: një certifikatë mjekësore JAR-FCL konsiderohet të jetë një certifikatë mjekësore e lëshuar në përputhje me Pjesën-MED.</w:t>
                  </w:r>
                </w:p>
                <w:p w14:paraId="0CB6E557" w14:textId="77777777" w:rsidR="004B7C7C" w:rsidRPr="00EF7522" w:rsidRDefault="004B7C7C" w:rsidP="004B7C7C">
                  <w:pPr>
                    <w:spacing w:before="5" w:line="276" w:lineRule="auto"/>
                    <w:jc w:val="both"/>
                    <w:rPr>
                      <w:rFonts w:ascii="Arial Narrow" w:hAnsi="Arial Narrow"/>
                      <w:b/>
                    </w:rPr>
                  </w:pPr>
                </w:p>
              </w:tc>
            </w:tr>
            <w:tr w:rsidR="004B7C7C" w:rsidRPr="00D65C45" w14:paraId="3E7BAAA7" w14:textId="77777777" w:rsidTr="004B7C7C">
              <w:trPr>
                <w:trHeight w:val="2016"/>
              </w:trPr>
              <w:tc>
                <w:tcPr>
                  <w:tcW w:w="10347" w:type="dxa"/>
                  <w:shd w:val="clear" w:color="auto" w:fill="FFFFFF" w:themeFill="background1"/>
                </w:tcPr>
                <w:p w14:paraId="22451743" w14:textId="77777777" w:rsidR="004B7C7C" w:rsidRPr="00EF7522" w:rsidRDefault="004B7C7C" w:rsidP="004B7C7C">
                  <w:pPr>
                    <w:tabs>
                      <w:tab w:val="left" w:pos="567"/>
                      <w:tab w:val="left" w:pos="709"/>
                    </w:tabs>
                    <w:spacing w:line="276" w:lineRule="auto"/>
                    <w:ind w:right="508"/>
                    <w:jc w:val="both"/>
                    <w:rPr>
                      <w:rFonts w:ascii="Arial Narrow" w:hAnsi="Arial Narrow" w:cs="Arial"/>
                      <w:b/>
                      <w:lang w:val="it-IT"/>
                    </w:rPr>
                  </w:pPr>
                  <w:r w:rsidRPr="00EF7522">
                    <w:rPr>
                      <w:rFonts w:ascii="Arial Narrow" w:hAnsi="Arial Narrow" w:cs="Arial"/>
                      <w:b/>
                    </w:rPr>
                    <w:t>SEKSIONI</w:t>
                  </w:r>
                  <w:r w:rsidRPr="00EF7522">
                    <w:rPr>
                      <w:rFonts w:ascii="Arial Narrow" w:hAnsi="Arial Narrow" w:cs="Arial"/>
                      <w:b/>
                      <w:lang w:val="it-IT"/>
                    </w:rPr>
                    <w:t xml:space="preserve"> 5 - Kursi trajnimit, eksperienca fluturuese &amp; kreditimi </w:t>
                  </w:r>
                </w:p>
                <w:p w14:paraId="4F9A22C8" w14:textId="77777777" w:rsidR="004B7C7C" w:rsidRPr="00EF7522" w:rsidRDefault="004B7C7C" w:rsidP="004B7C7C">
                  <w:pPr>
                    <w:tabs>
                      <w:tab w:val="left" w:pos="709"/>
                    </w:tabs>
                    <w:spacing w:line="276" w:lineRule="auto"/>
                    <w:jc w:val="both"/>
                    <w:rPr>
                      <w:rFonts w:ascii="Arial Narrow" w:hAnsi="Arial Narrow" w:cs="Arial"/>
                      <w:lang w:val="it-IT"/>
                    </w:rPr>
                  </w:pPr>
                  <w:r w:rsidRPr="00EF7522">
                    <w:rPr>
                      <w:rFonts w:ascii="Arial Narrow" w:hAnsi="Arial Narrow" w:cs="Arial"/>
                      <w:lang w:val="it-IT"/>
                    </w:rPr>
                    <w:t>Ky seksion duhet të plotësohet nga Shefi i T</w:t>
                  </w:r>
                  <w:r>
                    <w:rPr>
                      <w:rFonts w:ascii="Arial Narrow" w:hAnsi="Arial Narrow" w:cs="Arial"/>
                      <w:lang w:val="it-IT"/>
                    </w:rPr>
                    <w:t xml:space="preserve">rajnimeve ATO ose zëvendesuesi </w:t>
                  </w:r>
                  <w:r>
                    <w:rPr>
                      <w:rFonts w:ascii="Arial Narrow" w:hAnsi="Arial Narrow" w:cs="Arial"/>
                    </w:rPr>
                    <w:t xml:space="preserve">i </w:t>
                  </w:r>
                  <w:r w:rsidRPr="00EF7522">
                    <w:rPr>
                      <w:rFonts w:ascii="Arial Narrow" w:hAnsi="Arial Narrow" w:cs="Arial"/>
                      <w:lang w:val="it-IT"/>
                    </w:rPr>
                    <w:t>emëruar.</w:t>
                  </w:r>
                </w:p>
                <w:p w14:paraId="67352A65" w14:textId="77777777" w:rsidR="004B7C7C" w:rsidRPr="00EF7522" w:rsidRDefault="004B7C7C" w:rsidP="004B7C7C">
                  <w:pPr>
                    <w:tabs>
                      <w:tab w:val="left" w:pos="709"/>
                    </w:tabs>
                    <w:spacing w:line="276" w:lineRule="auto"/>
                    <w:jc w:val="both"/>
                    <w:rPr>
                      <w:rFonts w:ascii="Arial Narrow" w:hAnsi="Arial Narrow" w:cs="Arial"/>
                      <w:lang w:val="it-IT"/>
                    </w:rPr>
                  </w:pPr>
                  <w:r w:rsidRPr="00EF7522">
                    <w:rPr>
                      <w:rFonts w:ascii="Arial Narrow" w:hAnsi="Arial Narrow" w:cs="Arial"/>
                      <w:lang w:val="it-IT"/>
                    </w:rPr>
                    <w:t>Kërkesat për lëshim fillestar të një license Part FCL LPP (H) janë përcaktuar në nënpjesën C, Seksionet 1 dhe 3 të Urdhrit të Ministrit 262/2019 I cili implementon Rregulloren e BE Nr 1178/2011 (i ndryshuar), I dhe në Shtojcën III, Pjesa B për konvertimi i një licence përputhshëm me ICAO Shtojca 1.</w:t>
                  </w:r>
                </w:p>
                <w:p w14:paraId="7DA8596D" w14:textId="77777777" w:rsidR="004B7C7C" w:rsidRPr="00EF7522" w:rsidRDefault="004B7C7C" w:rsidP="004B7C7C">
                  <w:pPr>
                    <w:tabs>
                      <w:tab w:val="left" w:pos="709"/>
                    </w:tabs>
                    <w:spacing w:line="276" w:lineRule="auto"/>
                    <w:jc w:val="both"/>
                    <w:rPr>
                      <w:rFonts w:ascii="Arial Narrow" w:hAnsi="Arial Narrow" w:cs="Arial"/>
                    </w:rPr>
                  </w:pPr>
                  <w:r w:rsidRPr="00EF7522">
                    <w:rPr>
                      <w:rFonts w:ascii="Arial Narrow" w:hAnsi="Arial Narrow" w:cs="Arial"/>
                      <w:lang w:val="it-IT"/>
                    </w:rPr>
                    <w:t xml:space="preserve">Kreditet kohë të fluturimit si PIC në një kategori avionësh të ndryshëm nga Helikopterët mund të kërkohet vetëm nëse një licencë piloti, ose privilegje ekuivalente, janë mbajtur për kategorinë e duhur të avionit. </w:t>
                  </w:r>
                  <w:r w:rsidRPr="00EF7522">
                    <w:rPr>
                      <w:rFonts w:ascii="Arial Narrow" w:hAnsi="Arial Narrow" w:cs="Arial"/>
                    </w:rPr>
                    <w:t>Çdo kredit i tillë do të llogaritet në përputhje me FCL. 210.H (c).</w:t>
                  </w:r>
                </w:p>
              </w:tc>
            </w:tr>
            <w:tr w:rsidR="004B7C7C" w:rsidRPr="00D65C45" w14:paraId="532DDC86" w14:textId="77777777" w:rsidTr="004B7C7C">
              <w:trPr>
                <w:trHeight w:val="438"/>
              </w:trPr>
              <w:tc>
                <w:tcPr>
                  <w:tcW w:w="10347" w:type="dxa"/>
                  <w:shd w:val="clear" w:color="auto" w:fill="FFFFFF" w:themeFill="background1"/>
                </w:tcPr>
                <w:p w14:paraId="294E8C7B" w14:textId="77777777" w:rsidR="004B7C7C" w:rsidRPr="00EF7522" w:rsidRDefault="004B7C7C" w:rsidP="004B7C7C">
                  <w:pPr>
                    <w:tabs>
                      <w:tab w:val="left" w:pos="567"/>
                      <w:tab w:val="left" w:pos="709"/>
                    </w:tabs>
                    <w:spacing w:line="200" w:lineRule="exact"/>
                    <w:ind w:right="508"/>
                    <w:jc w:val="both"/>
                    <w:rPr>
                      <w:rFonts w:ascii="Arial Narrow" w:hAnsi="Arial Narrow" w:cs="Arial"/>
                      <w:b/>
                      <w:lang w:val="it-IT"/>
                    </w:rPr>
                  </w:pPr>
                  <w:r w:rsidRPr="00EF7522">
                    <w:rPr>
                      <w:rFonts w:ascii="Arial Narrow" w:hAnsi="Arial Narrow" w:cs="Arial"/>
                      <w:b/>
                      <w:lang w:val="it-IT"/>
                    </w:rPr>
                    <w:t>SEKSIONI 6 - Deklarata për Trajnime të mëtejshme</w:t>
                  </w:r>
                </w:p>
                <w:p w14:paraId="45700CEC" w14:textId="77777777" w:rsidR="004B7C7C" w:rsidRPr="00EF7522" w:rsidRDefault="004B7C7C" w:rsidP="004B7C7C">
                  <w:pPr>
                    <w:tabs>
                      <w:tab w:val="left" w:pos="567"/>
                      <w:tab w:val="left" w:pos="709"/>
                    </w:tabs>
                    <w:spacing w:line="200" w:lineRule="exact"/>
                    <w:ind w:right="38"/>
                    <w:jc w:val="both"/>
                    <w:rPr>
                      <w:rFonts w:ascii="Arial Narrow" w:hAnsi="Arial Narrow" w:cs="Arial"/>
                    </w:rPr>
                  </w:pPr>
                  <w:r w:rsidRPr="00EF7522">
                    <w:rPr>
                      <w:rFonts w:ascii="Arial Narrow" w:hAnsi="Arial Narrow" w:cs="Arial"/>
                      <w:lang w:val="it-IT"/>
                    </w:rPr>
                    <w:t xml:space="preserve">Ky seksion duhet të plotësohet nga Shefi i Trajnimeve të ATO së (ose emëruar zëvendës), ku një përpjekje e mëparshme në testin e aftësisë së PPL (H) rezultoi me një kalim të pjesshëm ose dështoi dhe Ekzaminuesi </w:t>
                  </w:r>
                  <w:r w:rsidRPr="00EF7522">
                    <w:rPr>
                      <w:rFonts w:ascii="Arial Narrow" w:hAnsi="Arial Narrow" w:cs="Arial"/>
                    </w:rPr>
                    <w:t xml:space="preserve"> </w:t>
                  </w:r>
                  <w:r w:rsidRPr="00EF7522">
                    <w:rPr>
                      <w:rFonts w:ascii="Arial Narrow" w:hAnsi="Arial Narrow" w:cs="Arial"/>
                      <w:lang w:val="it-IT"/>
                    </w:rPr>
                    <w:t>Vendos</w:t>
                  </w:r>
                  <w:r w:rsidRPr="00EF7522">
                    <w:rPr>
                      <w:rFonts w:ascii="Arial Narrow" w:hAnsi="Arial Narrow" w:cs="Arial"/>
                    </w:rPr>
                    <w:t xml:space="preserve"> </w:t>
                  </w:r>
                  <w:r w:rsidRPr="00EF7522">
                    <w:rPr>
                      <w:rFonts w:ascii="Arial Narrow" w:hAnsi="Arial Narrow" w:cs="Arial"/>
                      <w:lang w:val="it-IT"/>
                    </w:rPr>
                    <w:t>për Trajnime te mëtejshme përpara ri-testimeve ose tentativave të tjera.</w:t>
                  </w:r>
                </w:p>
                <w:p w14:paraId="76AC8316" w14:textId="77777777" w:rsidR="004B7C7C" w:rsidRPr="00EF7522" w:rsidRDefault="004B7C7C" w:rsidP="004B7C7C">
                  <w:pPr>
                    <w:spacing w:before="5" w:line="180" w:lineRule="exact"/>
                    <w:jc w:val="both"/>
                    <w:rPr>
                      <w:rFonts w:ascii="Arial Narrow" w:hAnsi="Arial Narrow"/>
                      <w:b/>
                    </w:rPr>
                  </w:pPr>
                </w:p>
              </w:tc>
            </w:tr>
            <w:tr w:rsidR="004B7C7C" w:rsidRPr="00D65C45" w14:paraId="6721A915" w14:textId="77777777" w:rsidTr="004B7C7C">
              <w:trPr>
                <w:trHeight w:val="438"/>
              </w:trPr>
              <w:tc>
                <w:tcPr>
                  <w:tcW w:w="10347" w:type="dxa"/>
                  <w:shd w:val="clear" w:color="auto" w:fill="FFFFFF" w:themeFill="background1"/>
                </w:tcPr>
                <w:p w14:paraId="2171F27F" w14:textId="77777777" w:rsidR="004B7C7C" w:rsidRPr="00EF7522" w:rsidRDefault="004B7C7C" w:rsidP="004B7C7C">
                  <w:pPr>
                    <w:spacing w:line="200" w:lineRule="exact"/>
                    <w:jc w:val="both"/>
                    <w:rPr>
                      <w:rFonts w:ascii="Arial Narrow" w:hAnsi="Arial Narrow" w:cs="Arial"/>
                      <w:b/>
                      <w:lang w:val="it-IT"/>
                    </w:rPr>
                  </w:pPr>
                  <w:r w:rsidRPr="00EF7522">
                    <w:rPr>
                      <w:rFonts w:ascii="Arial Narrow" w:hAnsi="Arial Narrow" w:cs="Arial"/>
                      <w:b/>
                      <w:lang w:val="it-IT"/>
                    </w:rPr>
                    <w:t>SEKSIONI 7 – Provimet e njohurive teorike.</w:t>
                  </w:r>
                </w:p>
                <w:p w14:paraId="2B70C89B" w14:textId="77777777" w:rsidR="004B7C7C" w:rsidRPr="00EF7522" w:rsidRDefault="004B7C7C" w:rsidP="004B7C7C">
                  <w:pPr>
                    <w:spacing w:line="200" w:lineRule="exact"/>
                    <w:jc w:val="both"/>
                    <w:rPr>
                      <w:rFonts w:ascii="Arial Narrow" w:hAnsi="Arial Narrow" w:cs="Arial"/>
                      <w:lang w:val="it-IT"/>
                    </w:rPr>
                  </w:pPr>
                  <w:r w:rsidRPr="00EF7522">
                    <w:rPr>
                      <w:rFonts w:ascii="Arial Narrow" w:hAnsi="Arial Narrow" w:cs="Arial"/>
                    </w:rPr>
                    <w:t>J</w:t>
                  </w:r>
                  <w:r w:rsidRPr="00EF7522">
                    <w:rPr>
                      <w:rFonts w:ascii="Arial Narrow" w:hAnsi="Arial Narrow" w:cs="Arial"/>
                      <w:lang w:val="it-IT"/>
                    </w:rPr>
                    <w:t xml:space="preserve">u lutemi shkruani detajet e kalimeve të provimeve te njohurive teorike. Nëse ekzaminimet nuk kanë kaluar me AAC-në, rezultatet do të verifikohen si pjesë e procesit të lëshimit të licesnës me Shtetin me shtetin nën  </w:t>
                  </w:r>
                  <w:r w:rsidRPr="00EF7522">
                    <w:rPr>
                      <w:rFonts w:ascii="Arial Narrow" w:hAnsi="Arial Narrow" w:cs="Arial"/>
                      <w:lang w:val="de-DE"/>
                    </w:rPr>
                    <w:t>autoritetin e  të cilit kaluar  provimet.</w:t>
                  </w:r>
                </w:p>
                <w:p w14:paraId="20CCAD50" w14:textId="77777777" w:rsidR="004B7C7C" w:rsidRPr="00EF7522" w:rsidRDefault="004B7C7C" w:rsidP="004B7C7C">
                  <w:pPr>
                    <w:spacing w:before="5" w:line="180" w:lineRule="exact"/>
                    <w:jc w:val="both"/>
                    <w:rPr>
                      <w:rFonts w:ascii="Arial Narrow" w:hAnsi="Arial Narrow"/>
                      <w:b/>
                    </w:rPr>
                  </w:pPr>
                </w:p>
              </w:tc>
            </w:tr>
            <w:tr w:rsidR="004B7C7C" w:rsidRPr="00D65C45" w14:paraId="1DCE4CB6" w14:textId="77777777" w:rsidTr="004B7C7C">
              <w:trPr>
                <w:trHeight w:val="438"/>
              </w:trPr>
              <w:tc>
                <w:tcPr>
                  <w:tcW w:w="10347" w:type="dxa"/>
                  <w:shd w:val="clear" w:color="auto" w:fill="FFFFFF" w:themeFill="background1"/>
                </w:tcPr>
                <w:p w14:paraId="11606E5D" w14:textId="77777777" w:rsidR="004B7C7C" w:rsidRPr="00EF7522" w:rsidRDefault="004B7C7C" w:rsidP="004B7C7C">
                  <w:pPr>
                    <w:spacing w:line="200" w:lineRule="exact"/>
                    <w:jc w:val="both"/>
                    <w:rPr>
                      <w:rFonts w:ascii="Arial Narrow" w:hAnsi="Arial Narrow" w:cs="Arial"/>
                      <w:b/>
                      <w:lang w:val="de-DE"/>
                    </w:rPr>
                  </w:pPr>
                  <w:r w:rsidRPr="00EF7522">
                    <w:rPr>
                      <w:rFonts w:ascii="Arial Narrow" w:hAnsi="Arial Narrow" w:cs="Arial"/>
                      <w:b/>
                      <w:lang w:val="it-IT"/>
                    </w:rPr>
                    <w:t>SEKSION</w:t>
                  </w:r>
                  <w:r w:rsidRPr="00EF7522">
                    <w:rPr>
                      <w:rFonts w:ascii="Arial Narrow" w:hAnsi="Arial Narrow" w:cs="Arial"/>
                      <w:b/>
                      <w:lang w:val="de-DE"/>
                    </w:rPr>
                    <w:t xml:space="preserve">I 8 - Zotërimi të gjuhës Angleze (ELP) </w:t>
                  </w:r>
                </w:p>
                <w:p w14:paraId="3B769032" w14:textId="77777777" w:rsidR="004B7C7C" w:rsidRPr="00EF7522" w:rsidRDefault="004B7C7C" w:rsidP="004B7C7C">
                  <w:pPr>
                    <w:spacing w:line="200" w:lineRule="exact"/>
                    <w:jc w:val="both"/>
                    <w:rPr>
                      <w:rFonts w:ascii="Arial Narrow" w:hAnsi="Arial Narrow" w:cs="Arial"/>
                      <w:lang w:val="de-DE"/>
                    </w:rPr>
                  </w:pPr>
                  <w:r w:rsidRPr="00EF7522">
                    <w:rPr>
                      <w:rFonts w:ascii="Arial Narrow" w:hAnsi="Arial Narrow" w:cs="Arial"/>
                      <w:lang w:val="de-DE"/>
                    </w:rPr>
                    <w:t xml:space="preserve">Ju lutemi shkruani detajet e vlerësimit tuaj për ELP. </w:t>
                  </w:r>
                </w:p>
                <w:p w14:paraId="4E86A0A9" w14:textId="77777777" w:rsidR="004B7C7C" w:rsidRPr="00EF7522" w:rsidRDefault="004B7C7C" w:rsidP="004B7C7C">
                  <w:pPr>
                    <w:spacing w:before="5" w:line="180" w:lineRule="exact"/>
                    <w:jc w:val="both"/>
                    <w:rPr>
                      <w:rFonts w:ascii="Arial Narrow" w:hAnsi="Arial Narrow"/>
                      <w:b/>
                    </w:rPr>
                  </w:pPr>
                </w:p>
              </w:tc>
            </w:tr>
            <w:tr w:rsidR="004B7C7C" w:rsidRPr="00D65C45" w14:paraId="2DEE9D1A" w14:textId="77777777" w:rsidTr="004B7C7C">
              <w:trPr>
                <w:trHeight w:val="438"/>
              </w:trPr>
              <w:tc>
                <w:tcPr>
                  <w:tcW w:w="10347" w:type="dxa"/>
                  <w:shd w:val="clear" w:color="auto" w:fill="FFFFFF" w:themeFill="background1"/>
                </w:tcPr>
                <w:p w14:paraId="0E61A961" w14:textId="77777777" w:rsidR="004B7C7C" w:rsidRPr="00EF7522" w:rsidRDefault="004B7C7C" w:rsidP="004B7C7C">
                  <w:pPr>
                    <w:spacing w:line="200" w:lineRule="exact"/>
                    <w:jc w:val="both"/>
                    <w:rPr>
                      <w:rFonts w:ascii="Arial Narrow" w:hAnsi="Arial Narrow" w:cs="Arial"/>
                      <w:b/>
                      <w:lang w:val="it-IT"/>
                    </w:rPr>
                  </w:pPr>
                  <w:r w:rsidRPr="00EF7522">
                    <w:rPr>
                      <w:rFonts w:ascii="Arial Narrow" w:hAnsi="Arial Narrow" w:cs="Arial"/>
                      <w:b/>
                      <w:lang w:val="it-IT"/>
                    </w:rPr>
                    <w:t>SEKSION</w:t>
                  </w:r>
                  <w:r w:rsidRPr="00EF7522">
                    <w:rPr>
                      <w:rFonts w:ascii="Arial Narrow" w:hAnsi="Arial Narrow" w:cs="Arial"/>
                      <w:b/>
                    </w:rPr>
                    <w:t>I</w:t>
                  </w:r>
                  <w:r w:rsidRPr="00EF7522">
                    <w:rPr>
                      <w:rFonts w:ascii="Arial Narrow" w:hAnsi="Arial Narrow" w:cs="Arial"/>
                      <w:b/>
                      <w:lang w:val="it-IT"/>
                    </w:rPr>
                    <w:t xml:space="preserve"> 9 – Testi i aftësisë PPL (H) </w:t>
                  </w:r>
                </w:p>
                <w:p w14:paraId="53AB97BF" w14:textId="77777777" w:rsidR="004B7C7C" w:rsidRPr="00EF7522" w:rsidRDefault="004B7C7C" w:rsidP="004B7C7C">
                  <w:pPr>
                    <w:spacing w:line="200" w:lineRule="exact"/>
                    <w:jc w:val="both"/>
                    <w:rPr>
                      <w:rFonts w:ascii="Arial Narrow" w:hAnsi="Arial Narrow" w:cs="Arial"/>
                      <w:lang w:val="it-IT"/>
                    </w:rPr>
                  </w:pPr>
                  <w:r w:rsidRPr="00EF7522">
                    <w:rPr>
                      <w:rFonts w:ascii="Arial Narrow" w:hAnsi="Arial Narrow" w:cs="Arial"/>
                      <w:lang w:val="it-IT"/>
                    </w:rPr>
                    <w:t>Ju lutemi shkruani detajet e kalimit testit të aftësië. Shënim: Kërkesa juaj nuk do të shqyrtohet derisa AAC të ketë marrë të plotësuar, origjinale</w:t>
                  </w:r>
                  <w:r w:rsidRPr="00EF7522">
                    <w:rPr>
                      <w:rFonts w:ascii="Arial Narrow" w:hAnsi="Arial Narrow" w:cs="Arial"/>
                      <w:u w:val="single"/>
                      <w:lang w:val="it-IT"/>
                    </w:rPr>
                    <w:t xml:space="preserve"> </w:t>
                  </w:r>
                  <w:r w:rsidRPr="00EF7522">
                    <w:rPr>
                      <w:rFonts w:ascii="Arial Narrow" w:hAnsi="Arial Narrow" w:cs="Arial"/>
                      <w:lang w:val="it-IT"/>
                    </w:rPr>
                    <w:t xml:space="preserve">Pjesën e 2 të kësaj forme nga Examinuesi në lidhje me </w:t>
                  </w:r>
                  <w:r w:rsidRPr="00EF7522">
                    <w:rPr>
                      <w:rFonts w:ascii="Arial Narrow" w:hAnsi="Arial Narrow" w:cs="Arial"/>
                      <w:u w:val="single"/>
                      <w:lang w:val="it-IT"/>
                    </w:rPr>
                    <w:t>të gjitha</w:t>
                  </w:r>
                  <w:r w:rsidRPr="00EF7522">
                    <w:rPr>
                      <w:rFonts w:ascii="Arial Narrow" w:hAnsi="Arial Narrow" w:cs="Arial"/>
                      <w:lang w:val="it-IT"/>
                    </w:rPr>
                    <w:t xml:space="preserve"> përpjekjet në testin e aftësisë të PPL (H).</w:t>
                  </w:r>
                </w:p>
                <w:p w14:paraId="78E96C59" w14:textId="77777777" w:rsidR="004B7C7C" w:rsidRPr="00EF7522" w:rsidRDefault="004B7C7C" w:rsidP="004B7C7C">
                  <w:pPr>
                    <w:spacing w:before="5" w:line="180" w:lineRule="exact"/>
                    <w:jc w:val="both"/>
                    <w:rPr>
                      <w:rFonts w:ascii="Arial Narrow" w:hAnsi="Arial Narrow"/>
                      <w:b/>
                    </w:rPr>
                  </w:pPr>
                </w:p>
              </w:tc>
            </w:tr>
            <w:tr w:rsidR="004B7C7C" w:rsidRPr="00D65C45" w14:paraId="3145AE93" w14:textId="77777777" w:rsidTr="004B7C7C">
              <w:trPr>
                <w:trHeight w:val="438"/>
              </w:trPr>
              <w:tc>
                <w:tcPr>
                  <w:tcW w:w="10347" w:type="dxa"/>
                  <w:shd w:val="clear" w:color="auto" w:fill="FFFFFF" w:themeFill="background1"/>
                </w:tcPr>
                <w:p w14:paraId="360DB135" w14:textId="77777777" w:rsidR="004B7C7C" w:rsidRPr="00EF7522" w:rsidRDefault="004B7C7C" w:rsidP="004B7C7C">
                  <w:pPr>
                    <w:spacing w:line="200" w:lineRule="exact"/>
                    <w:jc w:val="both"/>
                    <w:rPr>
                      <w:rFonts w:ascii="Arial Narrow" w:hAnsi="Arial Narrow" w:cs="Arial"/>
                      <w:b/>
                      <w:lang w:val="it-IT"/>
                    </w:rPr>
                  </w:pPr>
                  <w:r w:rsidRPr="00EF7522">
                    <w:rPr>
                      <w:rFonts w:ascii="Arial Narrow" w:hAnsi="Arial Narrow" w:cs="Arial"/>
                      <w:b/>
                      <w:lang w:val="it-IT"/>
                    </w:rPr>
                    <w:t>SEKSION</w:t>
                  </w:r>
                  <w:r w:rsidRPr="00EF7522">
                    <w:rPr>
                      <w:rFonts w:ascii="Arial Narrow" w:hAnsi="Arial Narrow" w:cs="Arial"/>
                      <w:b/>
                    </w:rPr>
                    <w:t xml:space="preserve">I </w:t>
                  </w:r>
                  <w:r w:rsidRPr="00EF7522">
                    <w:rPr>
                      <w:rFonts w:ascii="Arial Narrow" w:hAnsi="Arial Narrow" w:cs="Arial"/>
                      <w:b/>
                      <w:lang w:val="it-IT"/>
                    </w:rPr>
                    <w:t>10 - Deklarimi aplikuesit</w:t>
                  </w:r>
                </w:p>
                <w:p w14:paraId="46541206" w14:textId="77777777" w:rsidR="004B7C7C" w:rsidRPr="00EF7522" w:rsidRDefault="004B7C7C" w:rsidP="004B7C7C">
                  <w:pPr>
                    <w:spacing w:line="200" w:lineRule="exact"/>
                    <w:jc w:val="both"/>
                    <w:rPr>
                      <w:rFonts w:ascii="Arial Narrow" w:hAnsi="Arial Narrow" w:cs="Arial"/>
                      <w:lang w:val="it-IT"/>
                    </w:rPr>
                  </w:pPr>
                  <w:r w:rsidRPr="00EF7522">
                    <w:rPr>
                      <w:rFonts w:ascii="Arial Narrow" w:hAnsi="Arial Narrow" w:cs="Arial"/>
                      <w:lang w:val="it-IT"/>
                    </w:rPr>
                    <w:t xml:space="preserve">Ky seksion duhet të plotësohet pas shqyrtimit të gjitha informatat hyrë në formularin e aplikimit. Nëse nuk mund të bini dakord me ndonje nga këto deklararime në elemenetet e përmbajtur ne këtë deklarata, </w:t>
                  </w:r>
                  <w:r w:rsidRPr="00EF7522">
                    <w:rPr>
                      <w:rFonts w:ascii="Arial Narrow" w:hAnsi="Arial Narrow" w:cs="Arial"/>
                      <w:u w:val="single"/>
                      <w:lang w:val="it-IT"/>
                    </w:rPr>
                    <w:t>ju lutemi të kontaktoni Zyrën e Licencimit Personelit për këshilla të mëtejshme para paraqitjes së kësaj kërkese.</w:t>
                  </w:r>
                </w:p>
                <w:p w14:paraId="22444CDE" w14:textId="77777777" w:rsidR="004B7C7C" w:rsidRPr="00EF7522" w:rsidRDefault="004B7C7C" w:rsidP="004B7C7C">
                  <w:pPr>
                    <w:spacing w:before="5" w:line="180" w:lineRule="exact"/>
                    <w:jc w:val="both"/>
                    <w:rPr>
                      <w:rFonts w:ascii="Arial Narrow" w:hAnsi="Arial Narrow"/>
                      <w:b/>
                    </w:rPr>
                  </w:pPr>
                </w:p>
              </w:tc>
            </w:tr>
          </w:tbl>
          <w:p w14:paraId="715EFAD1" w14:textId="0F2FB1CB" w:rsidR="00E70907" w:rsidRPr="00367EBA" w:rsidRDefault="00A81CB8" w:rsidP="002E0FD1">
            <w:pPr>
              <w:ind w:left="102" w:right="365"/>
              <w:jc w:val="both"/>
              <w:rPr>
                <w:rFonts w:ascii="Arial Narrow" w:eastAsia="Arial" w:hAnsi="Arial Narrow" w:cs="Arial"/>
                <w:sz w:val="16"/>
                <w:szCs w:val="16"/>
              </w:rPr>
            </w:pPr>
            <w:r w:rsidRPr="00367EBA">
              <w:rPr>
                <w:rFonts w:ascii="Arial Narrow" w:eastAsia="Arial" w:hAnsi="Arial Narrow" w:cs="Arial"/>
                <w:spacing w:val="1"/>
                <w:sz w:val="16"/>
                <w:szCs w:val="16"/>
              </w:rPr>
              <w:t>E</w:t>
            </w:r>
            <w:r w:rsidRPr="00367EBA">
              <w:rPr>
                <w:rFonts w:ascii="Arial Narrow" w:eastAsia="Arial" w:hAnsi="Arial Narrow" w:cs="Arial"/>
                <w:spacing w:val="-1"/>
                <w:sz w:val="16"/>
                <w:szCs w:val="16"/>
              </w:rPr>
              <w:t>ng</w:t>
            </w:r>
            <w:r w:rsidRPr="00367EBA">
              <w:rPr>
                <w:rFonts w:ascii="Arial Narrow" w:eastAsia="Arial" w:hAnsi="Arial Narrow" w:cs="Arial"/>
                <w:sz w:val="16"/>
                <w:szCs w:val="16"/>
              </w:rPr>
              <w:t>ine</w:t>
            </w:r>
            <w:r w:rsidRPr="00367EBA">
              <w:rPr>
                <w:rFonts w:ascii="Arial Narrow" w:eastAsia="Arial" w:hAnsi="Arial Narrow" w:cs="Arial"/>
                <w:spacing w:val="-2"/>
                <w:sz w:val="16"/>
                <w:szCs w:val="16"/>
              </w:rPr>
              <w:t xml:space="preserve"> </w:t>
            </w:r>
            <w:r w:rsidRPr="00367EBA">
              <w:rPr>
                <w:rFonts w:ascii="Arial Narrow" w:eastAsia="Arial" w:hAnsi="Arial Narrow" w:cs="Arial"/>
                <w:spacing w:val="3"/>
                <w:sz w:val="16"/>
                <w:szCs w:val="16"/>
              </w:rPr>
              <w:t>m</w:t>
            </w:r>
            <w:r w:rsidRPr="00367EBA">
              <w:rPr>
                <w:rFonts w:ascii="Arial Narrow" w:eastAsia="Arial" w:hAnsi="Arial Narrow" w:cs="Arial"/>
                <w:spacing w:val="-1"/>
                <w:sz w:val="16"/>
                <w:szCs w:val="16"/>
              </w:rPr>
              <w:t>a</w:t>
            </w:r>
            <w:r w:rsidRPr="00367EBA">
              <w:rPr>
                <w:rFonts w:ascii="Arial Narrow" w:eastAsia="Arial" w:hAnsi="Arial Narrow" w:cs="Arial"/>
                <w:spacing w:val="-2"/>
                <w:sz w:val="16"/>
                <w:szCs w:val="16"/>
              </w:rPr>
              <w:t>l</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unc</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io</w:t>
            </w:r>
            <w:r w:rsidRPr="00367EBA">
              <w:rPr>
                <w:rFonts w:ascii="Arial Narrow" w:eastAsia="Arial" w:hAnsi="Arial Narrow" w:cs="Arial"/>
                <w:spacing w:val="-3"/>
                <w:sz w:val="16"/>
                <w:szCs w:val="16"/>
              </w:rPr>
              <w:t>n</w:t>
            </w:r>
            <w:r w:rsidRPr="00367EBA">
              <w:rPr>
                <w:rFonts w:ascii="Arial Narrow" w:eastAsia="Arial" w:hAnsi="Arial Narrow" w:cs="Arial"/>
                <w:spacing w:val="1"/>
                <w:sz w:val="16"/>
                <w:szCs w:val="16"/>
              </w:rPr>
              <w:t>s</w:t>
            </w:r>
            <w:r w:rsidRPr="00367EBA">
              <w:rPr>
                <w:rFonts w:ascii="Arial Narrow" w:eastAsia="Arial" w:hAnsi="Arial Narrow" w:cs="Arial"/>
                <w:sz w:val="16"/>
                <w:szCs w:val="16"/>
              </w:rPr>
              <w:t>, in</w:t>
            </w:r>
            <w:r w:rsidRPr="00367EBA">
              <w:rPr>
                <w:rFonts w:ascii="Arial Narrow" w:eastAsia="Arial" w:hAnsi="Arial Narrow" w:cs="Arial"/>
                <w:spacing w:val="-1"/>
                <w:sz w:val="16"/>
                <w:szCs w:val="16"/>
              </w:rPr>
              <w:t>c</w:t>
            </w:r>
            <w:r w:rsidRPr="00367EBA">
              <w:rPr>
                <w:rFonts w:ascii="Arial Narrow" w:eastAsia="Arial" w:hAnsi="Arial Narrow" w:cs="Arial"/>
                <w:sz w:val="16"/>
                <w:szCs w:val="16"/>
              </w:rPr>
              <w:t>lu</w:t>
            </w:r>
            <w:r w:rsidRPr="00367EBA">
              <w:rPr>
                <w:rFonts w:ascii="Arial Narrow" w:eastAsia="Arial" w:hAnsi="Arial Narrow" w:cs="Arial"/>
                <w:spacing w:val="-1"/>
                <w:sz w:val="16"/>
                <w:szCs w:val="16"/>
              </w:rPr>
              <w:t>d</w:t>
            </w:r>
            <w:r w:rsidRPr="00367EBA">
              <w:rPr>
                <w:rFonts w:ascii="Arial Narrow" w:eastAsia="Arial" w:hAnsi="Arial Narrow" w:cs="Arial"/>
                <w:sz w:val="16"/>
                <w:szCs w:val="16"/>
              </w:rPr>
              <w:t xml:space="preserve">ing </w:t>
            </w:r>
            <w:r w:rsidRPr="00367EBA">
              <w:rPr>
                <w:rFonts w:ascii="Arial Narrow" w:eastAsia="Arial" w:hAnsi="Arial Narrow" w:cs="Arial"/>
                <w:spacing w:val="-1"/>
                <w:sz w:val="16"/>
                <w:szCs w:val="16"/>
              </w:rPr>
              <w:t>g</w:t>
            </w:r>
            <w:r w:rsidRPr="00367EBA">
              <w:rPr>
                <w:rFonts w:ascii="Arial Narrow" w:eastAsia="Arial" w:hAnsi="Arial Narrow" w:cs="Arial"/>
                <w:spacing w:val="-3"/>
                <w:sz w:val="16"/>
                <w:szCs w:val="16"/>
              </w:rPr>
              <w:t>o</w:t>
            </w:r>
            <w:r w:rsidRPr="00367EBA">
              <w:rPr>
                <w:rFonts w:ascii="Arial Narrow" w:eastAsia="Arial" w:hAnsi="Arial Narrow" w:cs="Arial"/>
                <w:spacing w:val="-1"/>
                <w:sz w:val="16"/>
                <w:szCs w:val="16"/>
              </w:rPr>
              <w:t>verno</w:t>
            </w:r>
            <w:r w:rsidRPr="00367EBA">
              <w:rPr>
                <w:rFonts w:ascii="Arial Narrow" w:eastAsia="Arial" w:hAnsi="Arial Narrow" w:cs="Arial"/>
                <w:sz w:val="16"/>
                <w:szCs w:val="16"/>
              </w:rPr>
              <w:t xml:space="preserve">r </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a</w:t>
            </w:r>
            <w:r w:rsidRPr="00367EBA">
              <w:rPr>
                <w:rFonts w:ascii="Arial Narrow" w:eastAsia="Arial" w:hAnsi="Arial Narrow" w:cs="Arial"/>
                <w:sz w:val="16"/>
                <w:szCs w:val="16"/>
              </w:rPr>
              <w:t>il</w:t>
            </w:r>
            <w:r w:rsidRPr="00367EBA">
              <w:rPr>
                <w:rFonts w:ascii="Arial Narrow" w:eastAsia="Arial" w:hAnsi="Arial Narrow" w:cs="Arial"/>
                <w:spacing w:val="-1"/>
                <w:sz w:val="16"/>
                <w:szCs w:val="16"/>
              </w:rPr>
              <w:t>ure</w:t>
            </w:r>
            <w:r w:rsidRPr="00367EBA">
              <w:rPr>
                <w:rFonts w:ascii="Arial Narrow" w:eastAsia="Arial" w:hAnsi="Arial Narrow" w:cs="Arial"/>
                <w:sz w:val="16"/>
                <w:szCs w:val="16"/>
              </w:rPr>
              <w:t xml:space="preserve">, </w:t>
            </w:r>
            <w:r w:rsidR="00D1355C" w:rsidRPr="00367EBA">
              <w:rPr>
                <w:rFonts w:ascii="Arial Narrow" w:eastAsia="Arial" w:hAnsi="Arial Narrow" w:cs="Arial"/>
                <w:spacing w:val="1"/>
                <w:sz w:val="16"/>
                <w:szCs w:val="16"/>
              </w:rPr>
              <w:t>c</w:t>
            </w:r>
            <w:r w:rsidR="00D1355C" w:rsidRPr="00367EBA">
              <w:rPr>
                <w:rFonts w:ascii="Arial Narrow" w:eastAsia="Arial" w:hAnsi="Arial Narrow" w:cs="Arial"/>
                <w:spacing w:val="-1"/>
                <w:sz w:val="16"/>
                <w:szCs w:val="16"/>
              </w:rPr>
              <w:t>arbure</w:t>
            </w:r>
            <w:r w:rsidR="00D1355C" w:rsidRPr="00367EBA">
              <w:rPr>
                <w:rFonts w:ascii="Arial Narrow" w:eastAsia="Arial" w:hAnsi="Arial Narrow" w:cs="Arial"/>
                <w:spacing w:val="1"/>
                <w:sz w:val="16"/>
                <w:szCs w:val="16"/>
              </w:rPr>
              <w:t>to</w:t>
            </w:r>
            <w:r w:rsidR="00D1355C" w:rsidRPr="00367EBA">
              <w:rPr>
                <w:rFonts w:ascii="Arial Narrow" w:eastAsia="Arial" w:hAnsi="Arial Narrow" w:cs="Arial"/>
                <w:spacing w:val="-1"/>
                <w:sz w:val="16"/>
                <w:szCs w:val="16"/>
              </w:rPr>
              <w:t>r</w:t>
            </w:r>
            <w:r w:rsidRPr="00367EBA">
              <w:rPr>
                <w:rFonts w:ascii="Arial Narrow" w:eastAsia="Arial" w:hAnsi="Arial Narrow" w:cs="Arial"/>
                <w:sz w:val="16"/>
                <w:szCs w:val="16"/>
              </w:rPr>
              <w:t xml:space="preserve">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 xml:space="preserve">r </w:t>
            </w:r>
            <w:r w:rsidRPr="00367EBA">
              <w:rPr>
                <w:rFonts w:ascii="Arial Narrow" w:eastAsia="Arial" w:hAnsi="Arial Narrow" w:cs="Arial"/>
                <w:spacing w:val="-1"/>
                <w:sz w:val="16"/>
                <w:szCs w:val="16"/>
              </w:rPr>
              <w:t>eng</w:t>
            </w:r>
            <w:r w:rsidRPr="00367EBA">
              <w:rPr>
                <w:rFonts w:ascii="Arial Narrow" w:eastAsia="Arial" w:hAnsi="Arial Narrow" w:cs="Arial"/>
                <w:sz w:val="16"/>
                <w:szCs w:val="16"/>
              </w:rPr>
              <w:t>ine i</w:t>
            </w:r>
            <w:r w:rsidRPr="00367EBA">
              <w:rPr>
                <w:rFonts w:ascii="Arial Narrow" w:eastAsia="Arial" w:hAnsi="Arial Narrow" w:cs="Arial"/>
                <w:spacing w:val="1"/>
                <w:sz w:val="16"/>
                <w:szCs w:val="16"/>
              </w:rPr>
              <w:t>c</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n</w:t>
            </w:r>
            <w:r w:rsidRPr="00367EBA">
              <w:rPr>
                <w:rFonts w:ascii="Arial Narrow" w:eastAsia="Arial" w:hAnsi="Arial Narrow" w:cs="Arial"/>
                <w:sz w:val="16"/>
                <w:szCs w:val="16"/>
              </w:rPr>
              <w:t>g</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il</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s</w:t>
            </w:r>
            <w:r w:rsidRPr="00367EBA">
              <w:rPr>
                <w:rFonts w:ascii="Arial Narrow" w:eastAsia="Arial" w:hAnsi="Arial Narrow" w:cs="Arial"/>
                <w:spacing w:val="-4"/>
                <w:sz w:val="16"/>
                <w:szCs w:val="16"/>
              </w:rPr>
              <w:t>y</w:t>
            </w:r>
            <w:r w:rsidRPr="00367EBA">
              <w:rPr>
                <w:rFonts w:ascii="Arial Narrow" w:eastAsia="Arial" w:hAnsi="Arial Narrow" w:cs="Arial"/>
                <w:spacing w:val="1"/>
                <w:sz w:val="16"/>
                <w:szCs w:val="16"/>
              </w:rPr>
              <w:t>st</w:t>
            </w:r>
            <w:r w:rsidRPr="00367EBA">
              <w:rPr>
                <w:rFonts w:ascii="Arial Narrow" w:eastAsia="Arial" w:hAnsi="Arial Narrow" w:cs="Arial"/>
                <w:spacing w:val="-3"/>
                <w:sz w:val="16"/>
                <w:szCs w:val="16"/>
              </w:rPr>
              <w:t>e</w:t>
            </w:r>
            <w:r w:rsidRPr="00367EBA">
              <w:rPr>
                <w:rFonts w:ascii="Arial Narrow" w:eastAsia="Arial" w:hAnsi="Arial Narrow" w:cs="Arial"/>
                <w:sz w:val="16"/>
                <w:szCs w:val="16"/>
              </w:rPr>
              <w:t>m,</w:t>
            </w:r>
            <w:r w:rsidRPr="00367EBA">
              <w:rPr>
                <w:rFonts w:ascii="Arial Narrow" w:eastAsia="Arial" w:hAnsi="Arial Narrow" w:cs="Arial"/>
                <w:spacing w:val="2"/>
                <w:sz w:val="16"/>
                <w:szCs w:val="16"/>
              </w:rPr>
              <w:t xml:space="preserve"> </w:t>
            </w:r>
            <w:r w:rsidRPr="00367EBA">
              <w:rPr>
                <w:rFonts w:ascii="Arial Narrow" w:eastAsia="Arial" w:hAnsi="Arial Narrow" w:cs="Arial"/>
                <w:spacing w:val="-3"/>
                <w:sz w:val="16"/>
                <w:szCs w:val="16"/>
              </w:rPr>
              <w:t>a</w:t>
            </w:r>
            <w:r w:rsidRPr="00367EBA">
              <w:rPr>
                <w:rFonts w:ascii="Arial Narrow" w:eastAsia="Arial" w:hAnsi="Arial Narrow" w:cs="Arial"/>
                <w:sz w:val="16"/>
                <w:szCs w:val="16"/>
              </w:rPr>
              <w:t>s</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a</w:t>
            </w:r>
            <w:r w:rsidRPr="00367EBA">
              <w:rPr>
                <w:rFonts w:ascii="Arial Narrow" w:eastAsia="Arial" w:hAnsi="Arial Narrow" w:cs="Arial"/>
                <w:spacing w:val="-3"/>
                <w:sz w:val="16"/>
                <w:szCs w:val="16"/>
              </w:rPr>
              <w:t>p</w:t>
            </w:r>
            <w:r w:rsidRPr="00367EBA">
              <w:rPr>
                <w:rFonts w:ascii="Arial Narrow" w:eastAsia="Arial" w:hAnsi="Arial Narrow" w:cs="Arial"/>
                <w:spacing w:val="-1"/>
                <w:sz w:val="16"/>
                <w:szCs w:val="16"/>
              </w:rPr>
              <w:t>propr</w:t>
            </w:r>
            <w:r w:rsidRPr="00367EBA">
              <w:rPr>
                <w:rFonts w:ascii="Arial Narrow" w:eastAsia="Arial" w:hAnsi="Arial Narrow" w:cs="Arial"/>
                <w:sz w:val="16"/>
                <w:szCs w:val="16"/>
              </w:rPr>
              <w:t>iate</w:t>
            </w:r>
          </w:p>
        </w:tc>
        <w:tc>
          <w:tcPr>
            <w:tcW w:w="567" w:type="dxa"/>
            <w:tcBorders>
              <w:top w:val="single" w:sz="5" w:space="0" w:color="000000"/>
              <w:left w:val="single" w:sz="12" w:space="0" w:color="000000"/>
              <w:bottom w:val="single" w:sz="5" w:space="0" w:color="000000"/>
              <w:right w:val="single" w:sz="5" w:space="0" w:color="000000"/>
            </w:tcBorders>
          </w:tcPr>
          <w:p w14:paraId="63C91810" w14:textId="77777777" w:rsidR="00E70907" w:rsidRPr="00367EBA" w:rsidRDefault="00E70907" w:rsidP="002E0FD1">
            <w:pPr>
              <w:jc w:val="both"/>
              <w:rPr>
                <w:rFonts w:ascii="Arial Narrow" w:hAnsi="Arial Narrow"/>
              </w:rPr>
            </w:pPr>
          </w:p>
        </w:tc>
        <w:tc>
          <w:tcPr>
            <w:tcW w:w="566" w:type="dxa"/>
            <w:tcBorders>
              <w:top w:val="single" w:sz="5" w:space="0" w:color="000000"/>
              <w:left w:val="single" w:sz="5" w:space="0" w:color="000000"/>
              <w:bottom w:val="single" w:sz="5" w:space="0" w:color="000000"/>
              <w:right w:val="single" w:sz="12" w:space="0" w:color="000000"/>
            </w:tcBorders>
          </w:tcPr>
          <w:p w14:paraId="34AD0CA2" w14:textId="77777777" w:rsidR="00E70907" w:rsidRPr="00367EBA" w:rsidRDefault="00E70907" w:rsidP="002E0FD1">
            <w:pPr>
              <w:jc w:val="both"/>
              <w:rPr>
                <w:rFonts w:ascii="Arial Narrow" w:hAnsi="Arial Narrow"/>
              </w:rPr>
            </w:pPr>
          </w:p>
        </w:tc>
        <w:tc>
          <w:tcPr>
            <w:tcW w:w="566" w:type="dxa"/>
            <w:tcBorders>
              <w:top w:val="single" w:sz="5" w:space="0" w:color="000000"/>
              <w:left w:val="single" w:sz="12" w:space="0" w:color="000000"/>
              <w:bottom w:val="single" w:sz="5" w:space="0" w:color="000000"/>
              <w:right w:val="single" w:sz="5" w:space="0" w:color="000000"/>
            </w:tcBorders>
          </w:tcPr>
          <w:p w14:paraId="6DCA6F20" w14:textId="77777777" w:rsidR="00E70907" w:rsidRPr="00367EBA" w:rsidRDefault="00E70907" w:rsidP="002E0FD1">
            <w:pPr>
              <w:jc w:val="both"/>
              <w:rPr>
                <w:rFonts w:ascii="Arial Narrow" w:hAnsi="Arial Narrow"/>
              </w:rPr>
            </w:pPr>
          </w:p>
        </w:tc>
        <w:tc>
          <w:tcPr>
            <w:tcW w:w="569" w:type="dxa"/>
            <w:tcBorders>
              <w:top w:val="single" w:sz="5" w:space="0" w:color="000000"/>
              <w:left w:val="single" w:sz="5" w:space="0" w:color="000000"/>
              <w:bottom w:val="single" w:sz="5" w:space="0" w:color="000000"/>
              <w:right w:val="single" w:sz="12" w:space="0" w:color="000000"/>
            </w:tcBorders>
          </w:tcPr>
          <w:p w14:paraId="0A161B62" w14:textId="77777777" w:rsidR="00E70907" w:rsidRPr="00367EBA" w:rsidRDefault="00E70907" w:rsidP="002E0FD1">
            <w:pPr>
              <w:jc w:val="both"/>
              <w:rPr>
                <w:rFonts w:ascii="Arial Narrow" w:hAnsi="Arial Narrow"/>
              </w:rPr>
            </w:pPr>
          </w:p>
        </w:tc>
        <w:tc>
          <w:tcPr>
            <w:tcW w:w="3197" w:type="dxa"/>
            <w:tcBorders>
              <w:top w:val="single" w:sz="5" w:space="0" w:color="000000"/>
              <w:left w:val="single" w:sz="12" w:space="0" w:color="000000"/>
              <w:bottom w:val="single" w:sz="5" w:space="0" w:color="000000"/>
              <w:right w:val="single" w:sz="8" w:space="0" w:color="000000"/>
            </w:tcBorders>
          </w:tcPr>
          <w:p w14:paraId="0D2542B7" w14:textId="77777777" w:rsidR="00E70907" w:rsidRPr="00367EBA" w:rsidRDefault="00E70907" w:rsidP="002E0FD1">
            <w:pPr>
              <w:jc w:val="both"/>
              <w:rPr>
                <w:rFonts w:ascii="Arial Narrow" w:hAnsi="Arial Narrow"/>
              </w:rPr>
            </w:pPr>
          </w:p>
        </w:tc>
      </w:tr>
      <w:tr w:rsidR="00E70907" w:rsidRPr="00367EBA" w14:paraId="3D9CAA86" w14:textId="77777777" w:rsidTr="00EF0BD0">
        <w:trPr>
          <w:trHeight w:hRule="exact" w:val="336"/>
        </w:trPr>
        <w:tc>
          <w:tcPr>
            <w:tcW w:w="427" w:type="dxa"/>
            <w:tcBorders>
              <w:top w:val="single" w:sz="5" w:space="0" w:color="000000"/>
              <w:left w:val="single" w:sz="5" w:space="0" w:color="000000"/>
              <w:bottom w:val="single" w:sz="5" w:space="0" w:color="000000"/>
              <w:right w:val="single" w:sz="5" w:space="0" w:color="000000"/>
            </w:tcBorders>
          </w:tcPr>
          <w:p w14:paraId="7FFD764D" w14:textId="77777777" w:rsidR="00E70907" w:rsidRPr="00367EBA" w:rsidRDefault="00E70907" w:rsidP="002E0FD1">
            <w:pPr>
              <w:spacing w:before="8" w:line="100" w:lineRule="exact"/>
              <w:jc w:val="both"/>
              <w:rPr>
                <w:rFonts w:ascii="Arial Narrow" w:hAnsi="Arial Narrow"/>
                <w:sz w:val="11"/>
                <w:szCs w:val="11"/>
              </w:rPr>
            </w:pPr>
          </w:p>
          <w:p w14:paraId="39B06301" w14:textId="77777777" w:rsidR="00E70907" w:rsidRPr="00367EBA" w:rsidRDefault="00A81CB8" w:rsidP="002E0FD1">
            <w:pPr>
              <w:ind w:left="102"/>
              <w:jc w:val="both"/>
              <w:rPr>
                <w:rFonts w:ascii="Arial Narrow" w:eastAsia="Arial" w:hAnsi="Arial Narrow" w:cs="Arial"/>
                <w:sz w:val="18"/>
                <w:szCs w:val="18"/>
              </w:rPr>
            </w:pPr>
            <w:r w:rsidRPr="00367EBA">
              <w:rPr>
                <w:rFonts w:ascii="Arial Narrow" w:eastAsia="Arial" w:hAnsi="Arial Narrow" w:cs="Arial"/>
                <w:sz w:val="18"/>
                <w:szCs w:val="18"/>
              </w:rPr>
              <w:t>b</w:t>
            </w:r>
          </w:p>
        </w:tc>
        <w:tc>
          <w:tcPr>
            <w:tcW w:w="4883" w:type="dxa"/>
            <w:tcBorders>
              <w:top w:val="single" w:sz="5" w:space="0" w:color="000000"/>
              <w:left w:val="single" w:sz="5" w:space="0" w:color="000000"/>
              <w:bottom w:val="single" w:sz="5" w:space="0" w:color="000000"/>
              <w:right w:val="single" w:sz="12" w:space="0" w:color="000000"/>
            </w:tcBorders>
          </w:tcPr>
          <w:p w14:paraId="3ED30118" w14:textId="77777777" w:rsidR="00E70907" w:rsidRPr="00367EBA" w:rsidRDefault="00E70907" w:rsidP="002E0FD1">
            <w:pPr>
              <w:spacing w:before="5" w:line="100" w:lineRule="exact"/>
              <w:jc w:val="both"/>
              <w:rPr>
                <w:rFonts w:ascii="Arial Narrow" w:hAnsi="Arial Narrow"/>
                <w:sz w:val="11"/>
                <w:szCs w:val="11"/>
              </w:rPr>
            </w:pPr>
          </w:p>
          <w:p w14:paraId="3FDDC67E" w14:textId="77777777" w:rsidR="00E70907" w:rsidRPr="00367EBA" w:rsidRDefault="00A81CB8" w:rsidP="002E0FD1">
            <w:pPr>
              <w:ind w:left="102"/>
              <w:jc w:val="both"/>
              <w:rPr>
                <w:rFonts w:ascii="Arial Narrow" w:eastAsia="Arial" w:hAnsi="Arial Narrow" w:cs="Arial"/>
                <w:sz w:val="16"/>
                <w:szCs w:val="16"/>
              </w:rPr>
            </w:pPr>
            <w:r w:rsidRPr="00367EBA">
              <w:rPr>
                <w:rFonts w:ascii="Arial Narrow" w:eastAsia="Arial" w:hAnsi="Arial Narrow" w:cs="Arial"/>
                <w:sz w:val="16"/>
                <w:szCs w:val="16"/>
              </w:rPr>
              <w:t>Fu</w:t>
            </w:r>
            <w:r w:rsidRPr="00367EBA">
              <w:rPr>
                <w:rFonts w:ascii="Arial Narrow" w:eastAsia="Arial" w:hAnsi="Arial Narrow" w:cs="Arial"/>
                <w:spacing w:val="-1"/>
                <w:sz w:val="16"/>
                <w:szCs w:val="16"/>
              </w:rPr>
              <w:t>e</w:t>
            </w:r>
            <w:r w:rsidRPr="00367EBA">
              <w:rPr>
                <w:rFonts w:ascii="Arial Narrow" w:eastAsia="Arial" w:hAnsi="Arial Narrow" w:cs="Arial"/>
                <w:sz w:val="16"/>
                <w:szCs w:val="16"/>
              </w:rPr>
              <w:t>l</w:t>
            </w:r>
            <w:r w:rsidRPr="00367EBA">
              <w:rPr>
                <w:rFonts w:ascii="Arial Narrow" w:eastAsia="Arial" w:hAnsi="Arial Narrow" w:cs="Arial"/>
                <w:spacing w:val="1"/>
                <w:sz w:val="16"/>
                <w:szCs w:val="16"/>
              </w:rPr>
              <w:t xml:space="preserve"> s</w:t>
            </w:r>
            <w:r w:rsidRPr="00367EBA">
              <w:rPr>
                <w:rFonts w:ascii="Arial Narrow" w:eastAsia="Arial" w:hAnsi="Arial Narrow" w:cs="Arial"/>
                <w:spacing w:val="-4"/>
                <w:sz w:val="16"/>
                <w:szCs w:val="16"/>
              </w:rPr>
              <w:t>y</w:t>
            </w:r>
            <w:r w:rsidRPr="00367EBA">
              <w:rPr>
                <w:rFonts w:ascii="Arial Narrow" w:eastAsia="Arial" w:hAnsi="Arial Narrow" w:cs="Arial"/>
                <w:spacing w:val="1"/>
                <w:sz w:val="16"/>
                <w:szCs w:val="16"/>
              </w:rPr>
              <w:t>st</w:t>
            </w:r>
            <w:r w:rsidRPr="00367EBA">
              <w:rPr>
                <w:rFonts w:ascii="Arial Narrow" w:eastAsia="Arial" w:hAnsi="Arial Narrow" w:cs="Arial"/>
                <w:spacing w:val="-3"/>
                <w:sz w:val="16"/>
                <w:szCs w:val="16"/>
              </w:rPr>
              <w:t>e</w:t>
            </w:r>
            <w:r w:rsidRPr="00367EBA">
              <w:rPr>
                <w:rFonts w:ascii="Arial Narrow" w:eastAsia="Arial" w:hAnsi="Arial Narrow" w:cs="Arial"/>
                <w:sz w:val="16"/>
                <w:szCs w:val="16"/>
              </w:rPr>
              <w:t>m</w:t>
            </w:r>
            <w:r w:rsidRPr="00367EBA">
              <w:rPr>
                <w:rFonts w:ascii="Arial Narrow" w:eastAsia="Arial" w:hAnsi="Arial Narrow" w:cs="Arial"/>
                <w:spacing w:val="-1"/>
                <w:sz w:val="16"/>
                <w:szCs w:val="16"/>
              </w:rPr>
              <w:t xml:space="preserve"> </w:t>
            </w:r>
            <w:r w:rsidRPr="00367EBA">
              <w:rPr>
                <w:rFonts w:ascii="Arial Narrow" w:eastAsia="Arial" w:hAnsi="Arial Narrow" w:cs="Arial"/>
                <w:spacing w:val="3"/>
                <w:sz w:val="16"/>
                <w:szCs w:val="16"/>
              </w:rPr>
              <w:t>m</w:t>
            </w:r>
            <w:r w:rsidRPr="00367EBA">
              <w:rPr>
                <w:rFonts w:ascii="Arial Narrow" w:eastAsia="Arial" w:hAnsi="Arial Narrow" w:cs="Arial"/>
                <w:spacing w:val="-3"/>
                <w:sz w:val="16"/>
                <w:szCs w:val="16"/>
              </w:rPr>
              <w:t>a</w:t>
            </w:r>
            <w:r w:rsidRPr="00367EBA">
              <w:rPr>
                <w:rFonts w:ascii="Arial Narrow" w:eastAsia="Arial" w:hAnsi="Arial Narrow" w:cs="Arial"/>
                <w:sz w:val="16"/>
                <w:szCs w:val="16"/>
              </w:rPr>
              <w:t>l</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u</w:t>
            </w:r>
            <w:r w:rsidRPr="00367EBA">
              <w:rPr>
                <w:rFonts w:ascii="Arial Narrow" w:eastAsia="Arial" w:hAnsi="Arial Narrow" w:cs="Arial"/>
                <w:spacing w:val="-3"/>
                <w:sz w:val="16"/>
                <w:szCs w:val="16"/>
              </w:rPr>
              <w:t>n</w:t>
            </w:r>
            <w:r w:rsidRPr="00367EBA">
              <w:rPr>
                <w:rFonts w:ascii="Arial Narrow" w:eastAsia="Arial" w:hAnsi="Arial Narrow" w:cs="Arial"/>
                <w:spacing w:val="1"/>
                <w:sz w:val="16"/>
                <w:szCs w:val="16"/>
              </w:rPr>
              <w:t>ct</w:t>
            </w:r>
            <w:r w:rsidRPr="00367EBA">
              <w:rPr>
                <w:rFonts w:ascii="Arial Narrow" w:eastAsia="Arial" w:hAnsi="Arial Narrow" w:cs="Arial"/>
                <w:sz w:val="16"/>
                <w:szCs w:val="16"/>
              </w:rPr>
              <w:t>ion</w:t>
            </w:r>
          </w:p>
        </w:tc>
        <w:tc>
          <w:tcPr>
            <w:tcW w:w="567" w:type="dxa"/>
            <w:tcBorders>
              <w:top w:val="single" w:sz="5" w:space="0" w:color="000000"/>
              <w:left w:val="single" w:sz="12" w:space="0" w:color="000000"/>
              <w:bottom w:val="single" w:sz="5" w:space="0" w:color="000000"/>
              <w:right w:val="single" w:sz="5" w:space="0" w:color="000000"/>
            </w:tcBorders>
          </w:tcPr>
          <w:p w14:paraId="3A14A245" w14:textId="77777777" w:rsidR="00E70907" w:rsidRPr="00367EBA" w:rsidRDefault="00E70907" w:rsidP="002E0FD1">
            <w:pPr>
              <w:jc w:val="both"/>
              <w:rPr>
                <w:rFonts w:ascii="Arial Narrow" w:hAnsi="Arial Narrow"/>
              </w:rPr>
            </w:pPr>
          </w:p>
        </w:tc>
        <w:tc>
          <w:tcPr>
            <w:tcW w:w="566" w:type="dxa"/>
            <w:tcBorders>
              <w:top w:val="single" w:sz="5" w:space="0" w:color="000000"/>
              <w:left w:val="single" w:sz="5" w:space="0" w:color="000000"/>
              <w:bottom w:val="single" w:sz="5" w:space="0" w:color="000000"/>
              <w:right w:val="single" w:sz="12" w:space="0" w:color="000000"/>
            </w:tcBorders>
          </w:tcPr>
          <w:p w14:paraId="44A20A62" w14:textId="77777777" w:rsidR="00E70907" w:rsidRPr="00367EBA" w:rsidRDefault="00E70907" w:rsidP="002E0FD1">
            <w:pPr>
              <w:jc w:val="both"/>
              <w:rPr>
                <w:rFonts w:ascii="Arial Narrow" w:hAnsi="Arial Narrow"/>
              </w:rPr>
            </w:pPr>
          </w:p>
        </w:tc>
        <w:tc>
          <w:tcPr>
            <w:tcW w:w="566" w:type="dxa"/>
            <w:tcBorders>
              <w:top w:val="single" w:sz="5" w:space="0" w:color="000000"/>
              <w:left w:val="single" w:sz="12" w:space="0" w:color="000000"/>
              <w:bottom w:val="single" w:sz="5" w:space="0" w:color="000000"/>
              <w:right w:val="single" w:sz="5" w:space="0" w:color="000000"/>
            </w:tcBorders>
          </w:tcPr>
          <w:p w14:paraId="177518DC" w14:textId="77777777" w:rsidR="00E70907" w:rsidRPr="00367EBA" w:rsidRDefault="00E70907" w:rsidP="002E0FD1">
            <w:pPr>
              <w:jc w:val="both"/>
              <w:rPr>
                <w:rFonts w:ascii="Arial Narrow" w:hAnsi="Arial Narrow"/>
              </w:rPr>
            </w:pPr>
          </w:p>
        </w:tc>
        <w:tc>
          <w:tcPr>
            <w:tcW w:w="569" w:type="dxa"/>
            <w:tcBorders>
              <w:top w:val="single" w:sz="5" w:space="0" w:color="000000"/>
              <w:left w:val="single" w:sz="5" w:space="0" w:color="000000"/>
              <w:bottom w:val="single" w:sz="5" w:space="0" w:color="000000"/>
              <w:right w:val="single" w:sz="12" w:space="0" w:color="000000"/>
            </w:tcBorders>
          </w:tcPr>
          <w:p w14:paraId="02477FCD" w14:textId="77777777" w:rsidR="00E70907" w:rsidRPr="00367EBA" w:rsidRDefault="00E70907" w:rsidP="002E0FD1">
            <w:pPr>
              <w:jc w:val="both"/>
              <w:rPr>
                <w:rFonts w:ascii="Arial Narrow" w:hAnsi="Arial Narrow"/>
              </w:rPr>
            </w:pPr>
          </w:p>
        </w:tc>
        <w:tc>
          <w:tcPr>
            <w:tcW w:w="3197" w:type="dxa"/>
            <w:tcBorders>
              <w:top w:val="single" w:sz="5" w:space="0" w:color="000000"/>
              <w:left w:val="single" w:sz="12" w:space="0" w:color="000000"/>
              <w:bottom w:val="single" w:sz="5" w:space="0" w:color="000000"/>
              <w:right w:val="single" w:sz="8" w:space="0" w:color="000000"/>
            </w:tcBorders>
          </w:tcPr>
          <w:p w14:paraId="0BFE80B7" w14:textId="77777777" w:rsidR="00E70907" w:rsidRPr="00367EBA" w:rsidRDefault="00E70907" w:rsidP="002E0FD1">
            <w:pPr>
              <w:jc w:val="both"/>
              <w:rPr>
                <w:rFonts w:ascii="Arial Narrow" w:hAnsi="Arial Narrow"/>
              </w:rPr>
            </w:pPr>
          </w:p>
        </w:tc>
      </w:tr>
      <w:tr w:rsidR="00E70907" w:rsidRPr="00367EBA" w14:paraId="246E6169" w14:textId="77777777" w:rsidTr="00EF0BD0">
        <w:trPr>
          <w:trHeight w:hRule="exact" w:val="411"/>
        </w:trPr>
        <w:tc>
          <w:tcPr>
            <w:tcW w:w="427" w:type="dxa"/>
            <w:tcBorders>
              <w:top w:val="single" w:sz="5" w:space="0" w:color="000000"/>
              <w:left w:val="single" w:sz="5" w:space="0" w:color="000000"/>
              <w:bottom w:val="single" w:sz="5" w:space="0" w:color="000000"/>
              <w:right w:val="single" w:sz="5" w:space="0" w:color="000000"/>
            </w:tcBorders>
          </w:tcPr>
          <w:p w14:paraId="3E46B06F" w14:textId="77777777" w:rsidR="00E70907" w:rsidRPr="00367EBA" w:rsidRDefault="00E70907" w:rsidP="002E0FD1">
            <w:pPr>
              <w:spacing w:before="8" w:line="100" w:lineRule="exact"/>
              <w:jc w:val="both"/>
              <w:rPr>
                <w:rFonts w:ascii="Arial Narrow" w:hAnsi="Arial Narrow"/>
                <w:sz w:val="11"/>
                <w:szCs w:val="11"/>
              </w:rPr>
            </w:pPr>
          </w:p>
          <w:p w14:paraId="38EB741B" w14:textId="77777777" w:rsidR="00E70907" w:rsidRPr="00367EBA" w:rsidRDefault="00A81CB8" w:rsidP="002E0FD1">
            <w:pPr>
              <w:ind w:left="102"/>
              <w:jc w:val="both"/>
              <w:rPr>
                <w:rFonts w:ascii="Arial Narrow" w:eastAsia="Arial" w:hAnsi="Arial Narrow" w:cs="Arial"/>
                <w:sz w:val="18"/>
                <w:szCs w:val="18"/>
              </w:rPr>
            </w:pPr>
            <w:r w:rsidRPr="00367EBA">
              <w:rPr>
                <w:rFonts w:ascii="Arial Narrow" w:eastAsia="Arial" w:hAnsi="Arial Narrow" w:cs="Arial"/>
                <w:sz w:val="18"/>
                <w:szCs w:val="18"/>
              </w:rPr>
              <w:t>c</w:t>
            </w:r>
          </w:p>
        </w:tc>
        <w:tc>
          <w:tcPr>
            <w:tcW w:w="4883" w:type="dxa"/>
            <w:tcBorders>
              <w:top w:val="single" w:sz="5" w:space="0" w:color="000000"/>
              <w:left w:val="single" w:sz="5" w:space="0" w:color="000000"/>
              <w:bottom w:val="single" w:sz="5" w:space="0" w:color="000000"/>
              <w:right w:val="single" w:sz="12" w:space="0" w:color="000000"/>
            </w:tcBorders>
          </w:tcPr>
          <w:p w14:paraId="3BD20B39" w14:textId="77777777" w:rsidR="00E70907" w:rsidRPr="00367EBA" w:rsidRDefault="00E70907" w:rsidP="002E0FD1">
            <w:pPr>
              <w:spacing w:before="5" w:line="100" w:lineRule="exact"/>
              <w:jc w:val="both"/>
              <w:rPr>
                <w:rFonts w:ascii="Arial Narrow" w:hAnsi="Arial Narrow"/>
                <w:sz w:val="11"/>
                <w:szCs w:val="11"/>
              </w:rPr>
            </w:pPr>
          </w:p>
          <w:p w14:paraId="04055444" w14:textId="77777777" w:rsidR="00E70907" w:rsidRPr="00367EBA" w:rsidRDefault="00A81CB8" w:rsidP="002E0FD1">
            <w:pPr>
              <w:ind w:left="102"/>
              <w:jc w:val="both"/>
              <w:rPr>
                <w:rFonts w:ascii="Arial Narrow" w:eastAsia="Arial" w:hAnsi="Arial Narrow" w:cs="Arial"/>
                <w:sz w:val="16"/>
                <w:szCs w:val="16"/>
              </w:rPr>
            </w:pPr>
            <w:r w:rsidRPr="00367EBA">
              <w:rPr>
                <w:rFonts w:ascii="Arial Narrow" w:eastAsia="Arial" w:hAnsi="Arial Narrow" w:cs="Arial"/>
                <w:spacing w:val="1"/>
                <w:sz w:val="16"/>
                <w:szCs w:val="16"/>
              </w:rPr>
              <w:t>E</w:t>
            </w:r>
            <w:r w:rsidRPr="00367EBA">
              <w:rPr>
                <w:rFonts w:ascii="Arial Narrow" w:eastAsia="Arial" w:hAnsi="Arial Narrow" w:cs="Arial"/>
                <w:sz w:val="16"/>
                <w:szCs w:val="16"/>
              </w:rPr>
              <w:t>le</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r</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c</w:t>
            </w:r>
            <w:r w:rsidRPr="00367EBA">
              <w:rPr>
                <w:rFonts w:ascii="Arial Narrow" w:eastAsia="Arial" w:hAnsi="Arial Narrow" w:cs="Arial"/>
                <w:spacing w:val="-3"/>
                <w:sz w:val="16"/>
                <w:szCs w:val="16"/>
              </w:rPr>
              <w:t>a</w:t>
            </w:r>
            <w:r w:rsidRPr="00367EBA">
              <w:rPr>
                <w:rFonts w:ascii="Arial Narrow" w:eastAsia="Arial" w:hAnsi="Arial Narrow" w:cs="Arial"/>
                <w:sz w:val="16"/>
                <w:szCs w:val="16"/>
              </w:rPr>
              <w:t>l</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y</w:t>
            </w:r>
            <w:r w:rsidRPr="00367EBA">
              <w:rPr>
                <w:rFonts w:ascii="Arial Narrow" w:eastAsia="Arial" w:hAnsi="Arial Narrow" w:cs="Arial"/>
                <w:spacing w:val="1"/>
                <w:sz w:val="16"/>
                <w:szCs w:val="16"/>
              </w:rPr>
              <w:t>st</w:t>
            </w:r>
            <w:r w:rsidRPr="00367EBA">
              <w:rPr>
                <w:rFonts w:ascii="Arial Narrow" w:eastAsia="Arial" w:hAnsi="Arial Narrow" w:cs="Arial"/>
                <w:spacing w:val="-3"/>
                <w:sz w:val="16"/>
                <w:szCs w:val="16"/>
              </w:rPr>
              <w:t>e</w:t>
            </w:r>
            <w:r w:rsidRPr="00367EBA">
              <w:rPr>
                <w:rFonts w:ascii="Arial Narrow" w:eastAsia="Arial" w:hAnsi="Arial Narrow" w:cs="Arial"/>
                <w:sz w:val="16"/>
                <w:szCs w:val="16"/>
              </w:rPr>
              <w:t>m</w:t>
            </w:r>
            <w:r w:rsidRPr="00367EBA">
              <w:rPr>
                <w:rFonts w:ascii="Arial Narrow" w:eastAsia="Arial" w:hAnsi="Arial Narrow" w:cs="Arial"/>
                <w:spacing w:val="-1"/>
                <w:sz w:val="16"/>
                <w:szCs w:val="16"/>
              </w:rPr>
              <w:t xml:space="preserve"> </w:t>
            </w:r>
            <w:r w:rsidRPr="00367EBA">
              <w:rPr>
                <w:rFonts w:ascii="Arial Narrow" w:eastAsia="Arial" w:hAnsi="Arial Narrow" w:cs="Arial"/>
                <w:sz w:val="16"/>
                <w:szCs w:val="16"/>
              </w:rPr>
              <w:t>mal</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u</w:t>
            </w:r>
            <w:r w:rsidRPr="00367EBA">
              <w:rPr>
                <w:rFonts w:ascii="Arial Narrow" w:eastAsia="Arial" w:hAnsi="Arial Narrow" w:cs="Arial"/>
                <w:spacing w:val="-3"/>
                <w:sz w:val="16"/>
                <w:szCs w:val="16"/>
              </w:rPr>
              <w:t>n</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ion</w:t>
            </w:r>
          </w:p>
        </w:tc>
        <w:tc>
          <w:tcPr>
            <w:tcW w:w="567" w:type="dxa"/>
            <w:tcBorders>
              <w:top w:val="single" w:sz="5" w:space="0" w:color="000000"/>
              <w:left w:val="single" w:sz="12" w:space="0" w:color="000000"/>
              <w:bottom w:val="single" w:sz="5" w:space="0" w:color="000000"/>
              <w:right w:val="single" w:sz="5" w:space="0" w:color="000000"/>
            </w:tcBorders>
          </w:tcPr>
          <w:p w14:paraId="5B7E5DEA" w14:textId="77777777" w:rsidR="00E70907" w:rsidRPr="00367EBA" w:rsidRDefault="00E70907" w:rsidP="002E0FD1">
            <w:pPr>
              <w:jc w:val="both"/>
              <w:rPr>
                <w:rFonts w:ascii="Arial Narrow" w:hAnsi="Arial Narrow"/>
              </w:rPr>
            </w:pPr>
          </w:p>
        </w:tc>
        <w:tc>
          <w:tcPr>
            <w:tcW w:w="566" w:type="dxa"/>
            <w:tcBorders>
              <w:top w:val="single" w:sz="5" w:space="0" w:color="000000"/>
              <w:left w:val="single" w:sz="5" w:space="0" w:color="000000"/>
              <w:bottom w:val="single" w:sz="5" w:space="0" w:color="000000"/>
              <w:right w:val="single" w:sz="12" w:space="0" w:color="000000"/>
            </w:tcBorders>
          </w:tcPr>
          <w:p w14:paraId="19E5B01A" w14:textId="77777777" w:rsidR="00E70907" w:rsidRPr="00367EBA" w:rsidRDefault="00E70907" w:rsidP="002E0FD1">
            <w:pPr>
              <w:jc w:val="both"/>
              <w:rPr>
                <w:rFonts w:ascii="Arial Narrow" w:hAnsi="Arial Narrow"/>
              </w:rPr>
            </w:pPr>
          </w:p>
        </w:tc>
        <w:tc>
          <w:tcPr>
            <w:tcW w:w="566" w:type="dxa"/>
            <w:tcBorders>
              <w:top w:val="single" w:sz="5" w:space="0" w:color="000000"/>
              <w:left w:val="single" w:sz="12" w:space="0" w:color="000000"/>
              <w:bottom w:val="single" w:sz="5" w:space="0" w:color="000000"/>
              <w:right w:val="single" w:sz="5" w:space="0" w:color="000000"/>
            </w:tcBorders>
          </w:tcPr>
          <w:p w14:paraId="1BA1A3F9" w14:textId="77777777" w:rsidR="00E70907" w:rsidRPr="00367EBA" w:rsidRDefault="00E70907" w:rsidP="002E0FD1">
            <w:pPr>
              <w:jc w:val="both"/>
              <w:rPr>
                <w:rFonts w:ascii="Arial Narrow" w:hAnsi="Arial Narrow"/>
              </w:rPr>
            </w:pPr>
          </w:p>
        </w:tc>
        <w:tc>
          <w:tcPr>
            <w:tcW w:w="569" w:type="dxa"/>
            <w:tcBorders>
              <w:top w:val="single" w:sz="5" w:space="0" w:color="000000"/>
              <w:left w:val="single" w:sz="5" w:space="0" w:color="000000"/>
              <w:bottom w:val="single" w:sz="5" w:space="0" w:color="000000"/>
              <w:right w:val="single" w:sz="12" w:space="0" w:color="000000"/>
            </w:tcBorders>
          </w:tcPr>
          <w:p w14:paraId="231C48B9" w14:textId="77777777" w:rsidR="00E70907" w:rsidRPr="00367EBA" w:rsidRDefault="00E70907" w:rsidP="002E0FD1">
            <w:pPr>
              <w:jc w:val="both"/>
              <w:rPr>
                <w:rFonts w:ascii="Arial Narrow" w:hAnsi="Arial Narrow"/>
              </w:rPr>
            </w:pPr>
          </w:p>
        </w:tc>
        <w:tc>
          <w:tcPr>
            <w:tcW w:w="3197" w:type="dxa"/>
            <w:tcBorders>
              <w:top w:val="single" w:sz="5" w:space="0" w:color="000000"/>
              <w:left w:val="single" w:sz="12" w:space="0" w:color="000000"/>
              <w:bottom w:val="single" w:sz="5" w:space="0" w:color="000000"/>
              <w:right w:val="single" w:sz="8" w:space="0" w:color="000000"/>
            </w:tcBorders>
          </w:tcPr>
          <w:p w14:paraId="0F1E9CB4" w14:textId="77777777" w:rsidR="00E70907" w:rsidRPr="00367EBA" w:rsidRDefault="00E70907" w:rsidP="002E0FD1">
            <w:pPr>
              <w:jc w:val="both"/>
              <w:rPr>
                <w:rFonts w:ascii="Arial Narrow" w:hAnsi="Arial Narrow"/>
              </w:rPr>
            </w:pPr>
          </w:p>
        </w:tc>
      </w:tr>
      <w:tr w:rsidR="00E70907" w:rsidRPr="00367EBA" w14:paraId="76EE1A97" w14:textId="77777777">
        <w:trPr>
          <w:trHeight w:hRule="exact" w:val="617"/>
        </w:trPr>
        <w:tc>
          <w:tcPr>
            <w:tcW w:w="427" w:type="dxa"/>
            <w:tcBorders>
              <w:top w:val="single" w:sz="5" w:space="0" w:color="000000"/>
              <w:left w:val="single" w:sz="5" w:space="0" w:color="000000"/>
              <w:bottom w:val="single" w:sz="5" w:space="0" w:color="000000"/>
              <w:right w:val="single" w:sz="5" w:space="0" w:color="000000"/>
            </w:tcBorders>
          </w:tcPr>
          <w:p w14:paraId="399BBF94" w14:textId="77777777" w:rsidR="00E70907" w:rsidRPr="00367EBA" w:rsidRDefault="00E70907" w:rsidP="002E0FD1">
            <w:pPr>
              <w:spacing w:before="8" w:line="100" w:lineRule="exact"/>
              <w:jc w:val="both"/>
              <w:rPr>
                <w:rFonts w:ascii="Arial Narrow" w:hAnsi="Arial Narrow"/>
                <w:sz w:val="11"/>
                <w:szCs w:val="11"/>
              </w:rPr>
            </w:pPr>
          </w:p>
          <w:p w14:paraId="271160B7" w14:textId="77777777" w:rsidR="00E70907" w:rsidRPr="00367EBA" w:rsidRDefault="00A81CB8" w:rsidP="002E0FD1">
            <w:pPr>
              <w:ind w:left="102"/>
              <w:jc w:val="both"/>
              <w:rPr>
                <w:rFonts w:ascii="Arial Narrow" w:eastAsia="Arial" w:hAnsi="Arial Narrow" w:cs="Arial"/>
                <w:sz w:val="18"/>
                <w:szCs w:val="18"/>
              </w:rPr>
            </w:pPr>
            <w:r w:rsidRPr="00367EBA">
              <w:rPr>
                <w:rFonts w:ascii="Arial Narrow" w:eastAsia="Arial" w:hAnsi="Arial Narrow" w:cs="Arial"/>
                <w:sz w:val="18"/>
                <w:szCs w:val="18"/>
              </w:rPr>
              <w:t>d</w:t>
            </w:r>
          </w:p>
        </w:tc>
        <w:tc>
          <w:tcPr>
            <w:tcW w:w="4883" w:type="dxa"/>
            <w:tcBorders>
              <w:top w:val="single" w:sz="5" w:space="0" w:color="000000"/>
              <w:left w:val="single" w:sz="5" w:space="0" w:color="000000"/>
              <w:bottom w:val="single" w:sz="5" w:space="0" w:color="000000"/>
              <w:right w:val="single" w:sz="12" w:space="0" w:color="000000"/>
            </w:tcBorders>
          </w:tcPr>
          <w:p w14:paraId="60B81F0D" w14:textId="77777777" w:rsidR="00E70907" w:rsidRPr="00367EBA" w:rsidRDefault="00E70907" w:rsidP="002E0FD1">
            <w:pPr>
              <w:spacing w:before="10" w:line="100" w:lineRule="exact"/>
              <w:jc w:val="both"/>
              <w:rPr>
                <w:rFonts w:ascii="Arial Narrow" w:hAnsi="Arial Narrow"/>
                <w:sz w:val="11"/>
                <w:szCs w:val="11"/>
              </w:rPr>
            </w:pPr>
          </w:p>
          <w:p w14:paraId="128C1602" w14:textId="77777777" w:rsidR="00E70907" w:rsidRPr="00367EBA" w:rsidRDefault="00A81CB8" w:rsidP="002E0FD1">
            <w:pPr>
              <w:spacing w:line="180" w:lineRule="exact"/>
              <w:ind w:left="102" w:right="346"/>
              <w:jc w:val="both"/>
              <w:rPr>
                <w:rFonts w:ascii="Arial Narrow" w:eastAsia="Arial" w:hAnsi="Arial Narrow" w:cs="Arial"/>
                <w:sz w:val="16"/>
                <w:szCs w:val="16"/>
              </w:rPr>
            </w:pPr>
            <w:r w:rsidRPr="00367EBA">
              <w:rPr>
                <w:rFonts w:ascii="Arial Narrow" w:eastAsia="Arial" w:hAnsi="Arial Narrow" w:cs="Arial"/>
                <w:spacing w:val="-1"/>
                <w:sz w:val="16"/>
                <w:szCs w:val="16"/>
              </w:rPr>
              <w:t>Hydrau</w:t>
            </w:r>
            <w:r w:rsidRPr="00367EBA">
              <w:rPr>
                <w:rFonts w:ascii="Arial Narrow" w:eastAsia="Arial" w:hAnsi="Arial Narrow" w:cs="Arial"/>
                <w:sz w:val="16"/>
                <w:szCs w:val="16"/>
              </w:rPr>
              <w:t>lic</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s</w:t>
            </w:r>
            <w:r w:rsidRPr="00367EBA">
              <w:rPr>
                <w:rFonts w:ascii="Arial Narrow" w:eastAsia="Arial" w:hAnsi="Arial Narrow" w:cs="Arial"/>
                <w:spacing w:val="-4"/>
                <w:sz w:val="16"/>
                <w:szCs w:val="16"/>
              </w:rPr>
              <w:t>y</w:t>
            </w:r>
            <w:r w:rsidRPr="00367EBA">
              <w:rPr>
                <w:rFonts w:ascii="Arial Narrow" w:eastAsia="Arial" w:hAnsi="Arial Narrow" w:cs="Arial"/>
                <w:spacing w:val="1"/>
                <w:sz w:val="16"/>
                <w:szCs w:val="16"/>
              </w:rPr>
              <w:t>st</w:t>
            </w:r>
            <w:r w:rsidRPr="00367EBA">
              <w:rPr>
                <w:rFonts w:ascii="Arial Narrow" w:eastAsia="Arial" w:hAnsi="Arial Narrow" w:cs="Arial"/>
                <w:spacing w:val="-3"/>
                <w:sz w:val="16"/>
                <w:szCs w:val="16"/>
              </w:rPr>
              <w:t>e</w:t>
            </w:r>
            <w:r w:rsidRPr="00367EBA">
              <w:rPr>
                <w:rFonts w:ascii="Arial Narrow" w:eastAsia="Arial" w:hAnsi="Arial Narrow" w:cs="Arial"/>
                <w:sz w:val="16"/>
                <w:szCs w:val="16"/>
              </w:rPr>
              <w:t>m</w:t>
            </w:r>
            <w:r w:rsidRPr="00367EBA">
              <w:rPr>
                <w:rFonts w:ascii="Arial Narrow" w:eastAsia="Arial" w:hAnsi="Arial Narrow" w:cs="Arial"/>
                <w:spacing w:val="-1"/>
                <w:sz w:val="16"/>
                <w:szCs w:val="16"/>
              </w:rPr>
              <w:t xml:space="preserve"> </w:t>
            </w:r>
            <w:r w:rsidRPr="00367EBA">
              <w:rPr>
                <w:rFonts w:ascii="Arial Narrow" w:eastAsia="Arial" w:hAnsi="Arial Narrow" w:cs="Arial"/>
                <w:spacing w:val="3"/>
                <w:sz w:val="16"/>
                <w:szCs w:val="16"/>
              </w:rPr>
              <w:t>m</w:t>
            </w:r>
            <w:r w:rsidRPr="00367EBA">
              <w:rPr>
                <w:rFonts w:ascii="Arial Narrow" w:eastAsia="Arial" w:hAnsi="Arial Narrow" w:cs="Arial"/>
                <w:spacing w:val="-1"/>
                <w:sz w:val="16"/>
                <w:szCs w:val="16"/>
              </w:rPr>
              <w:t>a</w:t>
            </w:r>
            <w:r w:rsidRPr="00367EBA">
              <w:rPr>
                <w:rFonts w:ascii="Arial Narrow" w:eastAsia="Arial" w:hAnsi="Arial Narrow" w:cs="Arial"/>
                <w:spacing w:val="-2"/>
                <w:sz w:val="16"/>
                <w:szCs w:val="16"/>
              </w:rPr>
              <w:t>l</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unc</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io</w:t>
            </w:r>
            <w:r w:rsidRPr="00367EBA">
              <w:rPr>
                <w:rFonts w:ascii="Arial Narrow" w:eastAsia="Arial" w:hAnsi="Arial Narrow" w:cs="Arial"/>
                <w:spacing w:val="-1"/>
                <w:sz w:val="16"/>
                <w:szCs w:val="16"/>
              </w:rPr>
              <w:t>n</w:t>
            </w:r>
            <w:r w:rsidRPr="00367EBA">
              <w:rPr>
                <w:rFonts w:ascii="Arial Narrow" w:eastAsia="Arial" w:hAnsi="Arial Narrow" w:cs="Arial"/>
                <w:sz w:val="16"/>
                <w:szCs w:val="16"/>
              </w:rPr>
              <w:t>, i</w:t>
            </w:r>
            <w:r w:rsidRPr="00367EBA">
              <w:rPr>
                <w:rFonts w:ascii="Arial Narrow" w:eastAsia="Arial" w:hAnsi="Arial Narrow" w:cs="Arial"/>
                <w:spacing w:val="-3"/>
                <w:sz w:val="16"/>
                <w:szCs w:val="16"/>
              </w:rPr>
              <w:t>n</w:t>
            </w:r>
            <w:r w:rsidRPr="00367EBA">
              <w:rPr>
                <w:rFonts w:ascii="Arial Narrow" w:eastAsia="Arial" w:hAnsi="Arial Narrow" w:cs="Arial"/>
                <w:spacing w:val="1"/>
                <w:sz w:val="16"/>
                <w:szCs w:val="16"/>
              </w:rPr>
              <w:t>c</w:t>
            </w:r>
            <w:r w:rsidRPr="00367EBA">
              <w:rPr>
                <w:rFonts w:ascii="Arial Narrow" w:eastAsia="Arial" w:hAnsi="Arial Narrow" w:cs="Arial"/>
                <w:spacing w:val="-2"/>
                <w:sz w:val="16"/>
                <w:szCs w:val="16"/>
              </w:rPr>
              <w:t>l</w:t>
            </w:r>
            <w:r w:rsidRPr="00367EBA">
              <w:rPr>
                <w:rFonts w:ascii="Arial Narrow" w:eastAsia="Arial" w:hAnsi="Arial Narrow" w:cs="Arial"/>
                <w:spacing w:val="-1"/>
                <w:sz w:val="16"/>
                <w:szCs w:val="16"/>
              </w:rPr>
              <w:t>ud</w:t>
            </w:r>
            <w:r w:rsidRPr="00367EBA">
              <w:rPr>
                <w:rFonts w:ascii="Arial Narrow" w:eastAsia="Arial" w:hAnsi="Arial Narrow" w:cs="Arial"/>
                <w:sz w:val="16"/>
                <w:szCs w:val="16"/>
              </w:rPr>
              <w:t xml:space="preserve">ing </w:t>
            </w:r>
            <w:r w:rsidRPr="00367EBA">
              <w:rPr>
                <w:rFonts w:ascii="Arial Narrow" w:eastAsia="Arial" w:hAnsi="Arial Narrow" w:cs="Arial"/>
                <w:spacing w:val="-1"/>
                <w:sz w:val="16"/>
                <w:szCs w:val="16"/>
              </w:rPr>
              <w:t>approa</w:t>
            </w:r>
            <w:r w:rsidRPr="00367EBA">
              <w:rPr>
                <w:rFonts w:ascii="Arial Narrow" w:eastAsia="Arial" w:hAnsi="Arial Narrow" w:cs="Arial"/>
                <w:spacing w:val="1"/>
                <w:sz w:val="16"/>
                <w:szCs w:val="16"/>
              </w:rPr>
              <w:t>c</w:t>
            </w:r>
            <w:r w:rsidRPr="00367EBA">
              <w:rPr>
                <w:rFonts w:ascii="Arial Narrow" w:eastAsia="Arial" w:hAnsi="Arial Narrow" w:cs="Arial"/>
                <w:sz w:val="16"/>
                <w:szCs w:val="16"/>
              </w:rPr>
              <w:t>h</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z w:val="16"/>
                <w:szCs w:val="16"/>
              </w:rPr>
              <w:t>la</w:t>
            </w:r>
            <w:r w:rsidRPr="00367EBA">
              <w:rPr>
                <w:rFonts w:ascii="Arial Narrow" w:eastAsia="Arial" w:hAnsi="Arial Narrow" w:cs="Arial"/>
                <w:spacing w:val="-1"/>
                <w:sz w:val="16"/>
                <w:szCs w:val="16"/>
              </w:rPr>
              <w:t>nd</w:t>
            </w:r>
            <w:r w:rsidRPr="00367EBA">
              <w:rPr>
                <w:rFonts w:ascii="Arial Narrow" w:eastAsia="Arial" w:hAnsi="Arial Narrow" w:cs="Arial"/>
                <w:sz w:val="16"/>
                <w:szCs w:val="16"/>
              </w:rPr>
              <w:t xml:space="preserve">ing </w:t>
            </w:r>
            <w:r w:rsidRPr="00367EBA">
              <w:rPr>
                <w:rFonts w:ascii="Arial Narrow" w:eastAsia="Arial" w:hAnsi="Arial Narrow" w:cs="Arial"/>
                <w:spacing w:val="-3"/>
                <w:sz w:val="16"/>
                <w:szCs w:val="16"/>
              </w:rPr>
              <w:t>w</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hou</w:t>
            </w:r>
            <w:r w:rsidRPr="00367EBA">
              <w:rPr>
                <w:rFonts w:ascii="Arial Narrow" w:eastAsia="Arial" w:hAnsi="Arial Narrow" w:cs="Arial"/>
                <w:sz w:val="16"/>
                <w:szCs w:val="16"/>
              </w:rPr>
              <w:t>t</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hydrau</w:t>
            </w:r>
            <w:r w:rsidRPr="00367EBA">
              <w:rPr>
                <w:rFonts w:ascii="Arial Narrow" w:eastAsia="Arial" w:hAnsi="Arial Narrow" w:cs="Arial"/>
                <w:sz w:val="16"/>
                <w:szCs w:val="16"/>
              </w:rPr>
              <w:t>li</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s</w:t>
            </w:r>
            <w:r w:rsidRPr="00367EBA">
              <w:rPr>
                <w:rFonts w:ascii="Arial Narrow" w:eastAsia="Arial" w:hAnsi="Arial Narrow" w:cs="Arial"/>
                <w:sz w:val="16"/>
                <w:szCs w:val="16"/>
              </w:rPr>
              <w:t>,</w:t>
            </w:r>
            <w:r w:rsidRPr="00367EBA">
              <w:rPr>
                <w:rFonts w:ascii="Arial Narrow" w:eastAsia="Arial" w:hAnsi="Arial Narrow" w:cs="Arial"/>
                <w:spacing w:val="2"/>
                <w:sz w:val="16"/>
                <w:szCs w:val="16"/>
              </w:rPr>
              <w:t xml:space="preserve"> </w:t>
            </w:r>
            <w:r w:rsidRPr="00367EBA">
              <w:rPr>
                <w:rFonts w:ascii="Arial Narrow" w:eastAsia="Arial" w:hAnsi="Arial Narrow" w:cs="Arial"/>
                <w:spacing w:val="-3"/>
                <w:sz w:val="16"/>
                <w:szCs w:val="16"/>
              </w:rPr>
              <w:t>a</w:t>
            </w:r>
            <w:r w:rsidRPr="00367EBA">
              <w:rPr>
                <w:rFonts w:ascii="Arial Narrow" w:eastAsia="Arial" w:hAnsi="Arial Narrow" w:cs="Arial"/>
                <w:sz w:val="16"/>
                <w:szCs w:val="16"/>
              </w:rPr>
              <w:t>s</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app</w:t>
            </w:r>
            <w:r w:rsidRPr="00367EBA">
              <w:rPr>
                <w:rFonts w:ascii="Arial Narrow" w:eastAsia="Arial" w:hAnsi="Arial Narrow" w:cs="Arial"/>
                <w:sz w:val="16"/>
                <w:szCs w:val="16"/>
              </w:rPr>
              <w:t>l</w:t>
            </w:r>
            <w:r w:rsidRPr="00367EBA">
              <w:rPr>
                <w:rFonts w:ascii="Arial Narrow" w:eastAsia="Arial" w:hAnsi="Arial Narrow" w:cs="Arial"/>
                <w:spacing w:val="-2"/>
                <w:sz w:val="16"/>
                <w:szCs w:val="16"/>
              </w:rPr>
              <w:t>i</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ab</w:t>
            </w:r>
            <w:r w:rsidRPr="00367EBA">
              <w:rPr>
                <w:rFonts w:ascii="Arial Narrow" w:eastAsia="Arial" w:hAnsi="Arial Narrow" w:cs="Arial"/>
                <w:sz w:val="16"/>
                <w:szCs w:val="16"/>
              </w:rPr>
              <w:t>le</w:t>
            </w:r>
          </w:p>
        </w:tc>
        <w:tc>
          <w:tcPr>
            <w:tcW w:w="567" w:type="dxa"/>
            <w:tcBorders>
              <w:top w:val="single" w:sz="5" w:space="0" w:color="000000"/>
              <w:left w:val="single" w:sz="12" w:space="0" w:color="000000"/>
              <w:bottom w:val="single" w:sz="5" w:space="0" w:color="000000"/>
              <w:right w:val="single" w:sz="5" w:space="0" w:color="000000"/>
            </w:tcBorders>
          </w:tcPr>
          <w:p w14:paraId="23350DDD" w14:textId="77777777" w:rsidR="00E70907" w:rsidRPr="00367EBA" w:rsidRDefault="00E70907" w:rsidP="002E0FD1">
            <w:pPr>
              <w:jc w:val="both"/>
              <w:rPr>
                <w:rFonts w:ascii="Arial Narrow" w:hAnsi="Arial Narrow"/>
              </w:rPr>
            </w:pPr>
          </w:p>
        </w:tc>
        <w:tc>
          <w:tcPr>
            <w:tcW w:w="566" w:type="dxa"/>
            <w:tcBorders>
              <w:top w:val="single" w:sz="5" w:space="0" w:color="000000"/>
              <w:left w:val="single" w:sz="5" w:space="0" w:color="000000"/>
              <w:bottom w:val="single" w:sz="5" w:space="0" w:color="000000"/>
              <w:right w:val="single" w:sz="12" w:space="0" w:color="000000"/>
            </w:tcBorders>
          </w:tcPr>
          <w:p w14:paraId="4561A789" w14:textId="77777777" w:rsidR="00E70907" w:rsidRPr="00367EBA" w:rsidRDefault="00E70907" w:rsidP="002E0FD1">
            <w:pPr>
              <w:jc w:val="both"/>
              <w:rPr>
                <w:rFonts w:ascii="Arial Narrow" w:hAnsi="Arial Narrow"/>
              </w:rPr>
            </w:pPr>
          </w:p>
        </w:tc>
        <w:tc>
          <w:tcPr>
            <w:tcW w:w="566" w:type="dxa"/>
            <w:tcBorders>
              <w:top w:val="single" w:sz="5" w:space="0" w:color="000000"/>
              <w:left w:val="single" w:sz="12" w:space="0" w:color="000000"/>
              <w:bottom w:val="single" w:sz="5" w:space="0" w:color="000000"/>
              <w:right w:val="single" w:sz="5" w:space="0" w:color="000000"/>
            </w:tcBorders>
          </w:tcPr>
          <w:p w14:paraId="4E64FADA" w14:textId="77777777" w:rsidR="00E70907" w:rsidRPr="00367EBA" w:rsidRDefault="00E70907" w:rsidP="002E0FD1">
            <w:pPr>
              <w:jc w:val="both"/>
              <w:rPr>
                <w:rFonts w:ascii="Arial Narrow" w:hAnsi="Arial Narrow"/>
              </w:rPr>
            </w:pPr>
          </w:p>
        </w:tc>
        <w:tc>
          <w:tcPr>
            <w:tcW w:w="569" w:type="dxa"/>
            <w:tcBorders>
              <w:top w:val="single" w:sz="5" w:space="0" w:color="000000"/>
              <w:left w:val="single" w:sz="5" w:space="0" w:color="000000"/>
              <w:bottom w:val="single" w:sz="5" w:space="0" w:color="000000"/>
              <w:right w:val="single" w:sz="12" w:space="0" w:color="000000"/>
            </w:tcBorders>
          </w:tcPr>
          <w:p w14:paraId="12F84CFF" w14:textId="77777777" w:rsidR="00E70907" w:rsidRPr="00367EBA" w:rsidRDefault="00E70907" w:rsidP="002E0FD1">
            <w:pPr>
              <w:jc w:val="both"/>
              <w:rPr>
                <w:rFonts w:ascii="Arial Narrow" w:hAnsi="Arial Narrow"/>
              </w:rPr>
            </w:pPr>
          </w:p>
        </w:tc>
        <w:tc>
          <w:tcPr>
            <w:tcW w:w="3197" w:type="dxa"/>
            <w:tcBorders>
              <w:top w:val="single" w:sz="5" w:space="0" w:color="000000"/>
              <w:left w:val="single" w:sz="12" w:space="0" w:color="000000"/>
              <w:bottom w:val="single" w:sz="5" w:space="0" w:color="000000"/>
              <w:right w:val="single" w:sz="8" w:space="0" w:color="000000"/>
            </w:tcBorders>
          </w:tcPr>
          <w:p w14:paraId="5AAE9745" w14:textId="77777777" w:rsidR="00E70907" w:rsidRPr="00367EBA" w:rsidRDefault="00E70907" w:rsidP="002E0FD1">
            <w:pPr>
              <w:jc w:val="both"/>
              <w:rPr>
                <w:rFonts w:ascii="Arial Narrow" w:hAnsi="Arial Narrow"/>
              </w:rPr>
            </w:pPr>
          </w:p>
        </w:tc>
      </w:tr>
      <w:tr w:rsidR="00E70907" w:rsidRPr="00367EBA" w14:paraId="375D55CB" w14:textId="77777777" w:rsidTr="00EF0BD0">
        <w:trPr>
          <w:trHeight w:hRule="exact" w:val="383"/>
        </w:trPr>
        <w:tc>
          <w:tcPr>
            <w:tcW w:w="427" w:type="dxa"/>
            <w:tcBorders>
              <w:top w:val="single" w:sz="5" w:space="0" w:color="000000"/>
              <w:left w:val="single" w:sz="5" w:space="0" w:color="000000"/>
              <w:bottom w:val="single" w:sz="5" w:space="0" w:color="000000"/>
              <w:right w:val="single" w:sz="5" w:space="0" w:color="000000"/>
            </w:tcBorders>
          </w:tcPr>
          <w:p w14:paraId="277EFB9B" w14:textId="77777777" w:rsidR="00E70907" w:rsidRPr="00367EBA" w:rsidRDefault="00E70907" w:rsidP="002E0FD1">
            <w:pPr>
              <w:spacing w:before="8" w:line="100" w:lineRule="exact"/>
              <w:jc w:val="both"/>
              <w:rPr>
                <w:rFonts w:ascii="Arial Narrow" w:hAnsi="Arial Narrow"/>
                <w:sz w:val="11"/>
                <w:szCs w:val="11"/>
              </w:rPr>
            </w:pPr>
          </w:p>
          <w:p w14:paraId="4D8740C0" w14:textId="77777777" w:rsidR="00E70907" w:rsidRPr="00367EBA" w:rsidRDefault="00A81CB8" w:rsidP="002E0FD1">
            <w:pPr>
              <w:ind w:left="102"/>
              <w:jc w:val="both"/>
              <w:rPr>
                <w:rFonts w:ascii="Arial Narrow" w:eastAsia="Arial" w:hAnsi="Arial Narrow" w:cs="Arial"/>
                <w:sz w:val="18"/>
                <w:szCs w:val="18"/>
              </w:rPr>
            </w:pPr>
            <w:r w:rsidRPr="00367EBA">
              <w:rPr>
                <w:rFonts w:ascii="Arial Narrow" w:eastAsia="Arial" w:hAnsi="Arial Narrow" w:cs="Arial"/>
                <w:sz w:val="18"/>
                <w:szCs w:val="18"/>
              </w:rPr>
              <w:t>e</w:t>
            </w:r>
          </w:p>
        </w:tc>
        <w:tc>
          <w:tcPr>
            <w:tcW w:w="4883" w:type="dxa"/>
            <w:tcBorders>
              <w:top w:val="single" w:sz="5" w:space="0" w:color="000000"/>
              <w:left w:val="single" w:sz="5" w:space="0" w:color="000000"/>
              <w:bottom w:val="single" w:sz="5" w:space="0" w:color="000000"/>
              <w:right w:val="single" w:sz="12" w:space="0" w:color="000000"/>
            </w:tcBorders>
          </w:tcPr>
          <w:p w14:paraId="58CBDE9D" w14:textId="77777777" w:rsidR="00E70907" w:rsidRPr="00367EBA" w:rsidRDefault="00E70907" w:rsidP="002E0FD1">
            <w:pPr>
              <w:spacing w:before="5" w:line="100" w:lineRule="exact"/>
              <w:jc w:val="both"/>
              <w:rPr>
                <w:rFonts w:ascii="Arial Narrow" w:hAnsi="Arial Narrow"/>
                <w:sz w:val="11"/>
                <w:szCs w:val="11"/>
              </w:rPr>
            </w:pPr>
          </w:p>
          <w:p w14:paraId="20281736" w14:textId="77777777" w:rsidR="00E70907" w:rsidRPr="00367EBA" w:rsidRDefault="00A81CB8" w:rsidP="002E0FD1">
            <w:pPr>
              <w:ind w:left="102" w:right="219"/>
              <w:jc w:val="both"/>
              <w:rPr>
                <w:rFonts w:ascii="Arial Narrow" w:eastAsia="Arial" w:hAnsi="Arial Narrow" w:cs="Arial"/>
                <w:sz w:val="16"/>
                <w:szCs w:val="16"/>
              </w:rPr>
            </w:pPr>
            <w:r w:rsidRPr="00367EBA">
              <w:rPr>
                <w:rFonts w:ascii="Arial Narrow" w:eastAsia="Arial" w:hAnsi="Arial Narrow" w:cs="Arial"/>
                <w:spacing w:val="-2"/>
                <w:sz w:val="16"/>
                <w:szCs w:val="16"/>
              </w:rPr>
              <w:t>M</w:t>
            </w:r>
            <w:r w:rsidRPr="00367EBA">
              <w:rPr>
                <w:rFonts w:ascii="Arial Narrow" w:eastAsia="Arial" w:hAnsi="Arial Narrow" w:cs="Arial"/>
                <w:spacing w:val="-1"/>
                <w:sz w:val="16"/>
                <w:szCs w:val="16"/>
              </w:rPr>
              <w:t>a</w:t>
            </w:r>
            <w:r w:rsidRPr="00367EBA">
              <w:rPr>
                <w:rFonts w:ascii="Arial Narrow" w:eastAsia="Arial" w:hAnsi="Arial Narrow" w:cs="Arial"/>
                <w:sz w:val="16"/>
                <w:szCs w:val="16"/>
              </w:rPr>
              <w:t>in</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ro</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 xml:space="preserve">r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 xml:space="preserve">r </w:t>
            </w:r>
            <w:r w:rsidRPr="00367EBA">
              <w:rPr>
                <w:rFonts w:ascii="Arial Narrow" w:eastAsia="Arial" w:hAnsi="Arial Narrow" w:cs="Arial"/>
                <w:spacing w:val="-1"/>
                <w:sz w:val="16"/>
                <w:szCs w:val="16"/>
              </w:rPr>
              <w:t>an</w:t>
            </w:r>
            <w:r w:rsidRPr="00367EBA">
              <w:rPr>
                <w:rFonts w:ascii="Arial Narrow" w:eastAsia="Arial" w:hAnsi="Arial Narrow" w:cs="Arial"/>
                <w:spacing w:val="1"/>
                <w:sz w:val="16"/>
                <w:szCs w:val="16"/>
              </w:rPr>
              <w:t>t</w:t>
            </w:r>
            <w:r w:rsidRPr="00367EBA">
              <w:rPr>
                <w:rFonts w:ascii="Arial Narrow" w:eastAsia="Arial" w:hAnsi="Arial Narrow" w:cs="Arial"/>
                <w:spacing w:val="2"/>
                <w:sz w:val="16"/>
                <w:szCs w:val="16"/>
              </w:rPr>
              <w:t>i</w:t>
            </w:r>
            <w:r w:rsidRPr="00367EBA">
              <w:rPr>
                <w:rFonts w:ascii="Arial Narrow" w:eastAsia="Arial" w:hAnsi="Arial Narrow" w:cs="Arial"/>
                <w:spacing w:val="-1"/>
                <w:sz w:val="16"/>
                <w:szCs w:val="16"/>
              </w:rPr>
              <w:t>-</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orqu</w:t>
            </w:r>
            <w:r w:rsidRPr="00367EBA">
              <w:rPr>
                <w:rFonts w:ascii="Arial Narrow" w:eastAsia="Arial" w:hAnsi="Arial Narrow" w:cs="Arial"/>
                <w:sz w:val="16"/>
                <w:szCs w:val="16"/>
              </w:rPr>
              <w:t>e</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ys</w:t>
            </w:r>
            <w:r w:rsidRPr="00367EBA">
              <w:rPr>
                <w:rFonts w:ascii="Arial Narrow" w:eastAsia="Arial" w:hAnsi="Arial Narrow" w:cs="Arial"/>
                <w:spacing w:val="1"/>
                <w:sz w:val="16"/>
                <w:szCs w:val="16"/>
              </w:rPr>
              <w:t>t</w:t>
            </w:r>
            <w:r w:rsidRPr="00367EBA">
              <w:rPr>
                <w:rFonts w:ascii="Arial Narrow" w:eastAsia="Arial" w:hAnsi="Arial Narrow" w:cs="Arial"/>
                <w:spacing w:val="-3"/>
                <w:sz w:val="16"/>
                <w:szCs w:val="16"/>
              </w:rPr>
              <w:t>e</w:t>
            </w:r>
            <w:r w:rsidRPr="00367EBA">
              <w:rPr>
                <w:rFonts w:ascii="Arial Narrow" w:eastAsia="Arial" w:hAnsi="Arial Narrow" w:cs="Arial"/>
                <w:sz w:val="16"/>
                <w:szCs w:val="16"/>
              </w:rPr>
              <w:t>m</w:t>
            </w:r>
            <w:r w:rsidRPr="00367EBA">
              <w:rPr>
                <w:rFonts w:ascii="Arial Narrow" w:eastAsia="Arial" w:hAnsi="Arial Narrow" w:cs="Arial"/>
                <w:spacing w:val="-1"/>
                <w:sz w:val="16"/>
                <w:szCs w:val="16"/>
              </w:rPr>
              <w:t xml:space="preserve"> </w:t>
            </w:r>
            <w:r w:rsidRPr="00367EBA">
              <w:rPr>
                <w:rFonts w:ascii="Arial Narrow" w:eastAsia="Arial" w:hAnsi="Arial Narrow" w:cs="Arial"/>
                <w:sz w:val="16"/>
                <w:szCs w:val="16"/>
              </w:rPr>
              <w:t>mal</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unc</w:t>
            </w:r>
            <w:r w:rsidRPr="00367EBA">
              <w:rPr>
                <w:rFonts w:ascii="Arial Narrow" w:eastAsia="Arial" w:hAnsi="Arial Narrow" w:cs="Arial"/>
                <w:spacing w:val="1"/>
                <w:sz w:val="16"/>
                <w:szCs w:val="16"/>
              </w:rPr>
              <w:t>t</w:t>
            </w:r>
            <w:r w:rsidRPr="00367EBA">
              <w:rPr>
                <w:rFonts w:ascii="Arial Narrow" w:eastAsia="Arial" w:hAnsi="Arial Narrow" w:cs="Arial"/>
                <w:spacing w:val="2"/>
                <w:sz w:val="16"/>
                <w:szCs w:val="16"/>
              </w:rPr>
              <w:t>i</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n</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w:t>
            </w:r>
            <w:r w:rsidRPr="00367EBA">
              <w:rPr>
                <w:rFonts w:ascii="Arial Narrow" w:eastAsia="Arial" w:hAnsi="Arial Narrow" w:cs="Arial"/>
                <w:sz w:val="16"/>
                <w:szCs w:val="16"/>
              </w:rPr>
              <w:t>F</w:t>
            </w:r>
            <w:r w:rsidRPr="00367EBA">
              <w:rPr>
                <w:rFonts w:ascii="Arial Narrow" w:eastAsia="Arial" w:hAnsi="Arial Narrow" w:cs="Arial"/>
                <w:spacing w:val="-2"/>
                <w:sz w:val="16"/>
                <w:szCs w:val="16"/>
              </w:rPr>
              <w:t>F</w:t>
            </w:r>
            <w:r w:rsidRPr="00367EBA">
              <w:rPr>
                <w:rFonts w:ascii="Arial Narrow" w:eastAsia="Arial" w:hAnsi="Arial Narrow" w:cs="Arial"/>
                <w:sz w:val="16"/>
                <w:szCs w:val="16"/>
              </w:rPr>
              <w:t>S</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r</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d</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c</w:t>
            </w:r>
            <w:r w:rsidRPr="00367EBA">
              <w:rPr>
                <w:rFonts w:ascii="Arial Narrow" w:eastAsia="Arial" w:hAnsi="Arial Narrow" w:cs="Arial"/>
                <w:spacing w:val="-3"/>
                <w:sz w:val="16"/>
                <w:szCs w:val="16"/>
              </w:rPr>
              <w:t>u</w:t>
            </w:r>
            <w:r w:rsidRPr="00367EBA">
              <w:rPr>
                <w:rFonts w:ascii="Arial Narrow" w:eastAsia="Arial" w:hAnsi="Arial Narrow" w:cs="Arial"/>
                <w:spacing w:val="1"/>
                <w:sz w:val="16"/>
                <w:szCs w:val="16"/>
              </w:rPr>
              <w:t>ss</w:t>
            </w:r>
            <w:r w:rsidRPr="00367EBA">
              <w:rPr>
                <w:rFonts w:ascii="Arial Narrow" w:eastAsia="Arial" w:hAnsi="Arial Narrow" w:cs="Arial"/>
                <w:sz w:val="16"/>
                <w:szCs w:val="16"/>
              </w:rPr>
              <w:t xml:space="preserve">ion </w:t>
            </w:r>
            <w:r w:rsidRPr="00367EBA">
              <w:rPr>
                <w:rFonts w:ascii="Arial Narrow" w:eastAsia="Arial" w:hAnsi="Arial Narrow" w:cs="Arial"/>
                <w:spacing w:val="-1"/>
                <w:sz w:val="16"/>
                <w:szCs w:val="16"/>
              </w:rPr>
              <w:t>on</w:t>
            </w:r>
            <w:r w:rsidRPr="00367EBA">
              <w:rPr>
                <w:rFonts w:ascii="Arial Narrow" w:eastAsia="Arial" w:hAnsi="Arial Narrow" w:cs="Arial"/>
                <w:sz w:val="16"/>
                <w:szCs w:val="16"/>
              </w:rPr>
              <w:t>l</w:t>
            </w:r>
            <w:r w:rsidRPr="00367EBA">
              <w:rPr>
                <w:rFonts w:ascii="Arial Narrow" w:eastAsia="Arial" w:hAnsi="Arial Narrow" w:cs="Arial"/>
                <w:spacing w:val="-1"/>
                <w:sz w:val="16"/>
                <w:szCs w:val="16"/>
              </w:rPr>
              <w:t>y</w:t>
            </w:r>
            <w:r w:rsidRPr="00367EBA">
              <w:rPr>
                <w:rFonts w:ascii="Arial Narrow" w:eastAsia="Arial" w:hAnsi="Arial Narrow" w:cs="Arial"/>
                <w:sz w:val="16"/>
                <w:szCs w:val="16"/>
              </w:rPr>
              <w:t>)</w:t>
            </w:r>
          </w:p>
        </w:tc>
        <w:tc>
          <w:tcPr>
            <w:tcW w:w="567" w:type="dxa"/>
            <w:tcBorders>
              <w:top w:val="single" w:sz="5" w:space="0" w:color="000000"/>
              <w:left w:val="single" w:sz="12" w:space="0" w:color="000000"/>
              <w:bottom w:val="single" w:sz="8" w:space="0" w:color="000000"/>
              <w:right w:val="single" w:sz="5" w:space="0" w:color="000000"/>
            </w:tcBorders>
          </w:tcPr>
          <w:p w14:paraId="3D0F34DB" w14:textId="77777777" w:rsidR="00E70907" w:rsidRPr="00367EBA" w:rsidRDefault="00E70907" w:rsidP="002E0FD1">
            <w:pPr>
              <w:jc w:val="both"/>
              <w:rPr>
                <w:rFonts w:ascii="Arial Narrow" w:hAnsi="Arial Narrow"/>
              </w:rPr>
            </w:pPr>
          </w:p>
        </w:tc>
        <w:tc>
          <w:tcPr>
            <w:tcW w:w="566" w:type="dxa"/>
            <w:tcBorders>
              <w:top w:val="single" w:sz="5" w:space="0" w:color="000000"/>
              <w:left w:val="single" w:sz="5" w:space="0" w:color="000000"/>
              <w:bottom w:val="single" w:sz="8" w:space="0" w:color="000000"/>
              <w:right w:val="single" w:sz="12" w:space="0" w:color="000000"/>
            </w:tcBorders>
          </w:tcPr>
          <w:p w14:paraId="0B6B7EEB" w14:textId="77777777" w:rsidR="00E70907" w:rsidRPr="00367EBA" w:rsidRDefault="00E70907" w:rsidP="002E0FD1">
            <w:pPr>
              <w:jc w:val="both"/>
              <w:rPr>
                <w:rFonts w:ascii="Arial Narrow" w:hAnsi="Arial Narrow"/>
              </w:rPr>
            </w:pPr>
          </w:p>
        </w:tc>
        <w:tc>
          <w:tcPr>
            <w:tcW w:w="566" w:type="dxa"/>
            <w:tcBorders>
              <w:top w:val="single" w:sz="5" w:space="0" w:color="000000"/>
              <w:left w:val="single" w:sz="12" w:space="0" w:color="000000"/>
              <w:bottom w:val="single" w:sz="8" w:space="0" w:color="000000"/>
              <w:right w:val="single" w:sz="5" w:space="0" w:color="000000"/>
            </w:tcBorders>
          </w:tcPr>
          <w:p w14:paraId="35F0AA2E" w14:textId="77777777" w:rsidR="00E70907" w:rsidRPr="00367EBA" w:rsidRDefault="00E70907" w:rsidP="002E0FD1">
            <w:pPr>
              <w:jc w:val="both"/>
              <w:rPr>
                <w:rFonts w:ascii="Arial Narrow" w:hAnsi="Arial Narrow"/>
              </w:rPr>
            </w:pPr>
          </w:p>
        </w:tc>
        <w:tc>
          <w:tcPr>
            <w:tcW w:w="569" w:type="dxa"/>
            <w:tcBorders>
              <w:top w:val="single" w:sz="5" w:space="0" w:color="000000"/>
              <w:left w:val="single" w:sz="5" w:space="0" w:color="000000"/>
              <w:bottom w:val="single" w:sz="8" w:space="0" w:color="000000"/>
              <w:right w:val="single" w:sz="12" w:space="0" w:color="000000"/>
            </w:tcBorders>
          </w:tcPr>
          <w:p w14:paraId="6CBD7203" w14:textId="77777777" w:rsidR="00E70907" w:rsidRPr="00367EBA" w:rsidRDefault="00E70907" w:rsidP="002E0FD1">
            <w:pPr>
              <w:jc w:val="both"/>
              <w:rPr>
                <w:rFonts w:ascii="Arial Narrow" w:hAnsi="Arial Narrow"/>
              </w:rPr>
            </w:pPr>
          </w:p>
        </w:tc>
        <w:tc>
          <w:tcPr>
            <w:tcW w:w="3197" w:type="dxa"/>
            <w:tcBorders>
              <w:top w:val="single" w:sz="5" w:space="0" w:color="000000"/>
              <w:left w:val="single" w:sz="12" w:space="0" w:color="000000"/>
              <w:bottom w:val="single" w:sz="5" w:space="0" w:color="000000"/>
              <w:right w:val="single" w:sz="8" w:space="0" w:color="000000"/>
            </w:tcBorders>
          </w:tcPr>
          <w:p w14:paraId="3ACBCBFC" w14:textId="77777777" w:rsidR="00E70907" w:rsidRPr="00367EBA" w:rsidRDefault="00E70907" w:rsidP="002E0FD1">
            <w:pPr>
              <w:jc w:val="both"/>
              <w:rPr>
                <w:rFonts w:ascii="Arial Narrow" w:hAnsi="Arial Narrow"/>
              </w:rPr>
            </w:pPr>
          </w:p>
        </w:tc>
      </w:tr>
      <w:tr w:rsidR="00E70907" w:rsidRPr="00367EBA" w14:paraId="4D192E6D" w14:textId="77777777">
        <w:trPr>
          <w:trHeight w:hRule="exact" w:val="466"/>
        </w:trPr>
        <w:tc>
          <w:tcPr>
            <w:tcW w:w="427" w:type="dxa"/>
            <w:tcBorders>
              <w:top w:val="single" w:sz="5" w:space="0" w:color="000000"/>
              <w:left w:val="single" w:sz="5" w:space="0" w:color="000000"/>
              <w:bottom w:val="single" w:sz="5" w:space="0" w:color="000000"/>
              <w:right w:val="single" w:sz="5" w:space="0" w:color="000000"/>
            </w:tcBorders>
          </w:tcPr>
          <w:p w14:paraId="12B11F05" w14:textId="77777777" w:rsidR="00E70907" w:rsidRPr="00367EBA" w:rsidRDefault="00E70907" w:rsidP="002E0FD1">
            <w:pPr>
              <w:spacing w:before="8" w:line="120" w:lineRule="exact"/>
              <w:jc w:val="both"/>
              <w:rPr>
                <w:rFonts w:ascii="Arial Narrow" w:hAnsi="Arial Narrow"/>
                <w:sz w:val="12"/>
                <w:szCs w:val="12"/>
              </w:rPr>
            </w:pPr>
          </w:p>
          <w:p w14:paraId="2FFFC73A" w14:textId="77777777" w:rsidR="00E70907" w:rsidRPr="00367EBA" w:rsidRDefault="00A81CB8" w:rsidP="002E0FD1">
            <w:pPr>
              <w:ind w:left="102"/>
              <w:jc w:val="both"/>
              <w:rPr>
                <w:rFonts w:ascii="Arial Narrow" w:eastAsia="Arial" w:hAnsi="Arial Narrow" w:cs="Arial"/>
                <w:sz w:val="18"/>
                <w:szCs w:val="18"/>
              </w:rPr>
            </w:pPr>
            <w:r w:rsidRPr="00367EBA">
              <w:rPr>
                <w:rFonts w:ascii="Arial Narrow" w:eastAsia="Arial" w:hAnsi="Arial Narrow" w:cs="Arial"/>
                <w:sz w:val="18"/>
                <w:szCs w:val="18"/>
              </w:rPr>
              <w:t>f</w:t>
            </w:r>
          </w:p>
        </w:tc>
        <w:tc>
          <w:tcPr>
            <w:tcW w:w="4883" w:type="dxa"/>
            <w:tcBorders>
              <w:top w:val="single" w:sz="5" w:space="0" w:color="000000"/>
              <w:left w:val="single" w:sz="5" w:space="0" w:color="000000"/>
              <w:bottom w:val="single" w:sz="5" w:space="0" w:color="000000"/>
              <w:right w:val="single" w:sz="12" w:space="0" w:color="000000"/>
            </w:tcBorders>
          </w:tcPr>
          <w:p w14:paraId="028ACFB2" w14:textId="77777777" w:rsidR="00E70907" w:rsidRPr="00367EBA" w:rsidRDefault="00E70907" w:rsidP="002E0FD1">
            <w:pPr>
              <w:spacing w:before="5" w:line="120" w:lineRule="exact"/>
              <w:jc w:val="both"/>
              <w:rPr>
                <w:rFonts w:ascii="Arial Narrow" w:hAnsi="Arial Narrow"/>
                <w:sz w:val="12"/>
                <w:szCs w:val="12"/>
              </w:rPr>
            </w:pPr>
          </w:p>
          <w:p w14:paraId="224E880D" w14:textId="77777777" w:rsidR="00E70907" w:rsidRPr="00367EBA" w:rsidRDefault="00A81CB8" w:rsidP="002E0FD1">
            <w:pPr>
              <w:ind w:left="102"/>
              <w:jc w:val="both"/>
              <w:rPr>
                <w:rFonts w:ascii="Arial Narrow" w:eastAsia="Arial" w:hAnsi="Arial Narrow" w:cs="Arial"/>
                <w:sz w:val="16"/>
                <w:szCs w:val="16"/>
              </w:rPr>
            </w:pPr>
            <w:r w:rsidRPr="00367EBA">
              <w:rPr>
                <w:rFonts w:ascii="Arial Narrow" w:eastAsia="Arial" w:hAnsi="Arial Narrow" w:cs="Arial"/>
                <w:sz w:val="16"/>
                <w:szCs w:val="16"/>
              </w:rPr>
              <w:t xml:space="preserve">Fire </w:t>
            </w:r>
            <w:r w:rsidRPr="00367EBA">
              <w:rPr>
                <w:rFonts w:ascii="Arial Narrow" w:eastAsia="Arial" w:hAnsi="Arial Narrow" w:cs="Arial"/>
                <w:spacing w:val="-1"/>
                <w:sz w:val="16"/>
                <w:szCs w:val="16"/>
              </w:rPr>
              <w:t>dr</w:t>
            </w:r>
            <w:r w:rsidRPr="00367EBA">
              <w:rPr>
                <w:rFonts w:ascii="Arial Narrow" w:eastAsia="Arial" w:hAnsi="Arial Narrow" w:cs="Arial"/>
                <w:sz w:val="16"/>
                <w:szCs w:val="16"/>
              </w:rPr>
              <w:t>il</w:t>
            </w:r>
            <w:r w:rsidRPr="00367EBA">
              <w:rPr>
                <w:rFonts w:ascii="Arial Narrow" w:eastAsia="Arial" w:hAnsi="Arial Narrow" w:cs="Arial"/>
                <w:spacing w:val="-2"/>
                <w:sz w:val="16"/>
                <w:szCs w:val="16"/>
              </w:rPr>
              <w:t>l</w:t>
            </w:r>
            <w:r w:rsidRPr="00367EBA">
              <w:rPr>
                <w:rFonts w:ascii="Arial Narrow" w:eastAsia="Arial" w:hAnsi="Arial Narrow" w:cs="Arial"/>
                <w:spacing w:val="1"/>
                <w:sz w:val="16"/>
                <w:szCs w:val="16"/>
              </w:rPr>
              <w:t>s</w:t>
            </w:r>
            <w:r w:rsidRPr="00367EBA">
              <w:rPr>
                <w:rFonts w:ascii="Arial Narrow" w:eastAsia="Arial" w:hAnsi="Arial Narrow" w:cs="Arial"/>
                <w:sz w:val="16"/>
                <w:szCs w:val="16"/>
              </w:rPr>
              <w:t>, in</w:t>
            </w:r>
            <w:r w:rsidRPr="00367EBA">
              <w:rPr>
                <w:rFonts w:ascii="Arial Narrow" w:eastAsia="Arial" w:hAnsi="Arial Narrow" w:cs="Arial"/>
                <w:spacing w:val="-1"/>
                <w:sz w:val="16"/>
                <w:szCs w:val="16"/>
              </w:rPr>
              <w:t>c</w:t>
            </w:r>
            <w:r w:rsidRPr="00367EBA">
              <w:rPr>
                <w:rFonts w:ascii="Arial Narrow" w:eastAsia="Arial" w:hAnsi="Arial Narrow" w:cs="Arial"/>
                <w:sz w:val="16"/>
                <w:szCs w:val="16"/>
              </w:rPr>
              <w:t>lu</w:t>
            </w:r>
            <w:r w:rsidRPr="00367EBA">
              <w:rPr>
                <w:rFonts w:ascii="Arial Narrow" w:eastAsia="Arial" w:hAnsi="Arial Narrow" w:cs="Arial"/>
                <w:spacing w:val="-1"/>
                <w:sz w:val="16"/>
                <w:szCs w:val="16"/>
              </w:rPr>
              <w:t>d</w:t>
            </w:r>
            <w:r w:rsidRPr="00367EBA">
              <w:rPr>
                <w:rFonts w:ascii="Arial Narrow" w:eastAsia="Arial" w:hAnsi="Arial Narrow" w:cs="Arial"/>
                <w:sz w:val="16"/>
                <w:szCs w:val="16"/>
              </w:rPr>
              <w:t>ing</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s</w:t>
            </w:r>
            <w:r w:rsidRPr="00367EBA">
              <w:rPr>
                <w:rFonts w:ascii="Arial Narrow" w:eastAsia="Arial" w:hAnsi="Arial Narrow" w:cs="Arial"/>
                <w:spacing w:val="3"/>
                <w:sz w:val="16"/>
                <w:szCs w:val="16"/>
              </w:rPr>
              <w:t>m</w:t>
            </w:r>
            <w:r w:rsidRPr="00367EBA">
              <w:rPr>
                <w:rFonts w:ascii="Arial Narrow" w:eastAsia="Arial" w:hAnsi="Arial Narrow" w:cs="Arial"/>
                <w:spacing w:val="-3"/>
                <w:sz w:val="16"/>
                <w:szCs w:val="16"/>
              </w:rPr>
              <w:t>o</w:t>
            </w:r>
            <w:r w:rsidRPr="00367EBA">
              <w:rPr>
                <w:rFonts w:ascii="Arial Narrow" w:eastAsia="Arial" w:hAnsi="Arial Narrow" w:cs="Arial"/>
                <w:spacing w:val="1"/>
                <w:sz w:val="16"/>
                <w:szCs w:val="16"/>
              </w:rPr>
              <w:t>k</w:t>
            </w:r>
            <w:r w:rsidRPr="00367EBA">
              <w:rPr>
                <w:rFonts w:ascii="Arial Narrow" w:eastAsia="Arial" w:hAnsi="Arial Narrow" w:cs="Arial"/>
                <w:sz w:val="16"/>
                <w:szCs w:val="16"/>
              </w:rPr>
              <w:t>e</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on</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ro</w:t>
            </w:r>
            <w:r w:rsidRPr="00367EBA">
              <w:rPr>
                <w:rFonts w:ascii="Arial Narrow" w:eastAsia="Arial" w:hAnsi="Arial Narrow" w:cs="Arial"/>
                <w:sz w:val="16"/>
                <w:szCs w:val="16"/>
              </w:rPr>
              <w:t>l</w:t>
            </w:r>
            <w:r w:rsidRPr="00367EBA">
              <w:rPr>
                <w:rFonts w:ascii="Arial Narrow" w:eastAsia="Arial" w:hAnsi="Arial Narrow" w:cs="Arial"/>
                <w:spacing w:val="-1"/>
                <w:sz w:val="16"/>
                <w:szCs w:val="16"/>
              </w:rPr>
              <w:t xml:space="preserve"> 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re</w:t>
            </w:r>
            <w:r w:rsidRPr="00367EBA">
              <w:rPr>
                <w:rFonts w:ascii="Arial Narrow" w:eastAsia="Arial" w:hAnsi="Arial Narrow" w:cs="Arial"/>
                <w:spacing w:val="3"/>
                <w:sz w:val="16"/>
                <w:szCs w:val="16"/>
              </w:rPr>
              <w:t>m</w:t>
            </w:r>
            <w:r w:rsidRPr="00367EBA">
              <w:rPr>
                <w:rFonts w:ascii="Arial Narrow" w:eastAsia="Arial" w:hAnsi="Arial Narrow" w:cs="Arial"/>
                <w:spacing w:val="-1"/>
                <w:sz w:val="16"/>
                <w:szCs w:val="16"/>
              </w:rPr>
              <w:t>ova</w:t>
            </w:r>
            <w:r w:rsidRPr="00367EBA">
              <w:rPr>
                <w:rFonts w:ascii="Arial Narrow" w:eastAsia="Arial" w:hAnsi="Arial Narrow" w:cs="Arial"/>
                <w:spacing w:val="-2"/>
                <w:sz w:val="16"/>
                <w:szCs w:val="16"/>
              </w:rPr>
              <w:t>l</w:t>
            </w:r>
            <w:r w:rsidRPr="00367EBA">
              <w:rPr>
                <w:rFonts w:ascii="Arial Narrow" w:eastAsia="Arial" w:hAnsi="Arial Narrow" w:cs="Arial"/>
                <w:sz w:val="16"/>
                <w:szCs w:val="16"/>
              </w:rPr>
              <w:t>,</w:t>
            </w:r>
            <w:r w:rsidRPr="00367EBA">
              <w:rPr>
                <w:rFonts w:ascii="Arial Narrow" w:eastAsia="Arial" w:hAnsi="Arial Narrow" w:cs="Arial"/>
                <w:spacing w:val="2"/>
                <w:sz w:val="16"/>
                <w:szCs w:val="16"/>
              </w:rPr>
              <w:t xml:space="preserve"> </w:t>
            </w:r>
            <w:r w:rsidRPr="00367EBA">
              <w:rPr>
                <w:rFonts w:ascii="Arial Narrow" w:eastAsia="Arial" w:hAnsi="Arial Narrow" w:cs="Arial"/>
                <w:spacing w:val="-3"/>
                <w:sz w:val="16"/>
                <w:szCs w:val="16"/>
              </w:rPr>
              <w:t>a</w:t>
            </w:r>
            <w:r w:rsidRPr="00367EBA">
              <w:rPr>
                <w:rFonts w:ascii="Arial Narrow" w:eastAsia="Arial" w:hAnsi="Arial Narrow" w:cs="Arial"/>
                <w:sz w:val="16"/>
                <w:szCs w:val="16"/>
              </w:rPr>
              <w:t>s</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app</w:t>
            </w:r>
            <w:r w:rsidRPr="00367EBA">
              <w:rPr>
                <w:rFonts w:ascii="Arial Narrow" w:eastAsia="Arial" w:hAnsi="Arial Narrow" w:cs="Arial"/>
                <w:sz w:val="16"/>
                <w:szCs w:val="16"/>
              </w:rPr>
              <w:t>l</w:t>
            </w:r>
            <w:r w:rsidRPr="00367EBA">
              <w:rPr>
                <w:rFonts w:ascii="Arial Narrow" w:eastAsia="Arial" w:hAnsi="Arial Narrow" w:cs="Arial"/>
                <w:spacing w:val="-2"/>
                <w:sz w:val="16"/>
                <w:szCs w:val="16"/>
              </w:rPr>
              <w:t>i</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ab</w:t>
            </w:r>
            <w:r w:rsidRPr="00367EBA">
              <w:rPr>
                <w:rFonts w:ascii="Arial Narrow" w:eastAsia="Arial" w:hAnsi="Arial Narrow" w:cs="Arial"/>
                <w:sz w:val="16"/>
                <w:szCs w:val="16"/>
              </w:rPr>
              <w:t>le</w:t>
            </w:r>
          </w:p>
        </w:tc>
        <w:tc>
          <w:tcPr>
            <w:tcW w:w="567" w:type="dxa"/>
            <w:tcBorders>
              <w:top w:val="single" w:sz="8" w:space="0" w:color="000000"/>
              <w:left w:val="single" w:sz="12" w:space="0" w:color="000000"/>
              <w:bottom w:val="single" w:sz="8" w:space="0" w:color="000000"/>
              <w:right w:val="single" w:sz="5" w:space="0" w:color="000000"/>
            </w:tcBorders>
          </w:tcPr>
          <w:p w14:paraId="39C630E5" w14:textId="77777777" w:rsidR="00E70907" w:rsidRPr="00367EBA" w:rsidRDefault="00E70907" w:rsidP="002E0FD1">
            <w:pPr>
              <w:jc w:val="both"/>
              <w:rPr>
                <w:rFonts w:ascii="Arial Narrow" w:hAnsi="Arial Narrow"/>
              </w:rPr>
            </w:pPr>
          </w:p>
        </w:tc>
        <w:tc>
          <w:tcPr>
            <w:tcW w:w="566" w:type="dxa"/>
            <w:tcBorders>
              <w:top w:val="single" w:sz="8" w:space="0" w:color="000000"/>
              <w:left w:val="single" w:sz="5" w:space="0" w:color="000000"/>
              <w:bottom w:val="single" w:sz="8" w:space="0" w:color="000000"/>
              <w:right w:val="single" w:sz="12" w:space="0" w:color="000000"/>
            </w:tcBorders>
          </w:tcPr>
          <w:p w14:paraId="034E8754" w14:textId="77777777" w:rsidR="00E70907" w:rsidRPr="00367EBA" w:rsidRDefault="00E70907" w:rsidP="002E0FD1">
            <w:pPr>
              <w:jc w:val="both"/>
              <w:rPr>
                <w:rFonts w:ascii="Arial Narrow" w:hAnsi="Arial Narrow"/>
              </w:rPr>
            </w:pPr>
          </w:p>
        </w:tc>
        <w:tc>
          <w:tcPr>
            <w:tcW w:w="566" w:type="dxa"/>
            <w:tcBorders>
              <w:top w:val="single" w:sz="8" w:space="0" w:color="000000"/>
              <w:left w:val="single" w:sz="12" w:space="0" w:color="000000"/>
              <w:bottom w:val="single" w:sz="8" w:space="0" w:color="000000"/>
              <w:right w:val="single" w:sz="5" w:space="0" w:color="000000"/>
            </w:tcBorders>
          </w:tcPr>
          <w:p w14:paraId="76AA5596" w14:textId="77777777" w:rsidR="00E70907" w:rsidRPr="00367EBA" w:rsidRDefault="00E70907" w:rsidP="002E0FD1">
            <w:pPr>
              <w:jc w:val="both"/>
              <w:rPr>
                <w:rFonts w:ascii="Arial Narrow" w:hAnsi="Arial Narrow"/>
              </w:rPr>
            </w:pPr>
          </w:p>
        </w:tc>
        <w:tc>
          <w:tcPr>
            <w:tcW w:w="569" w:type="dxa"/>
            <w:tcBorders>
              <w:top w:val="single" w:sz="8" w:space="0" w:color="000000"/>
              <w:left w:val="single" w:sz="5" w:space="0" w:color="000000"/>
              <w:bottom w:val="single" w:sz="8" w:space="0" w:color="000000"/>
              <w:right w:val="single" w:sz="12" w:space="0" w:color="000000"/>
            </w:tcBorders>
          </w:tcPr>
          <w:p w14:paraId="7FA264E9" w14:textId="77777777" w:rsidR="00E70907" w:rsidRPr="00367EBA" w:rsidRDefault="00E70907" w:rsidP="002E0FD1">
            <w:pPr>
              <w:jc w:val="both"/>
              <w:rPr>
                <w:rFonts w:ascii="Arial Narrow" w:hAnsi="Arial Narrow"/>
              </w:rPr>
            </w:pPr>
          </w:p>
        </w:tc>
        <w:tc>
          <w:tcPr>
            <w:tcW w:w="3197" w:type="dxa"/>
            <w:tcBorders>
              <w:top w:val="single" w:sz="5" w:space="0" w:color="000000"/>
              <w:left w:val="single" w:sz="12" w:space="0" w:color="000000"/>
              <w:bottom w:val="single" w:sz="5" w:space="0" w:color="000000"/>
              <w:right w:val="single" w:sz="8" w:space="0" w:color="000000"/>
            </w:tcBorders>
          </w:tcPr>
          <w:p w14:paraId="14063482" w14:textId="77777777" w:rsidR="00E70907" w:rsidRPr="00367EBA" w:rsidRDefault="00E70907" w:rsidP="002E0FD1">
            <w:pPr>
              <w:jc w:val="both"/>
              <w:rPr>
                <w:rFonts w:ascii="Arial Narrow" w:hAnsi="Arial Narrow"/>
              </w:rPr>
            </w:pPr>
          </w:p>
        </w:tc>
      </w:tr>
      <w:tr w:rsidR="00E70907" w:rsidRPr="00367EBA" w14:paraId="40AEECDC" w14:textId="77777777">
        <w:trPr>
          <w:trHeight w:hRule="exact" w:val="3188"/>
        </w:trPr>
        <w:tc>
          <w:tcPr>
            <w:tcW w:w="427" w:type="dxa"/>
            <w:tcBorders>
              <w:top w:val="single" w:sz="5" w:space="0" w:color="000000"/>
              <w:left w:val="single" w:sz="5" w:space="0" w:color="000000"/>
              <w:bottom w:val="single" w:sz="5" w:space="0" w:color="000000"/>
              <w:right w:val="single" w:sz="5" w:space="0" w:color="000000"/>
            </w:tcBorders>
          </w:tcPr>
          <w:p w14:paraId="5A16E536" w14:textId="77777777" w:rsidR="00E70907" w:rsidRPr="00367EBA" w:rsidRDefault="00E70907" w:rsidP="002E0FD1">
            <w:pPr>
              <w:spacing w:before="8" w:line="120" w:lineRule="exact"/>
              <w:jc w:val="both"/>
              <w:rPr>
                <w:rFonts w:ascii="Arial Narrow" w:hAnsi="Arial Narrow"/>
                <w:sz w:val="12"/>
                <w:szCs w:val="12"/>
              </w:rPr>
            </w:pPr>
          </w:p>
          <w:p w14:paraId="3B642BBF" w14:textId="77777777" w:rsidR="00E70907" w:rsidRPr="00367EBA" w:rsidRDefault="00A81CB8" w:rsidP="002E0FD1">
            <w:pPr>
              <w:ind w:left="102"/>
              <w:jc w:val="both"/>
              <w:rPr>
                <w:rFonts w:ascii="Arial Narrow" w:eastAsia="Arial" w:hAnsi="Arial Narrow" w:cs="Arial"/>
                <w:sz w:val="18"/>
                <w:szCs w:val="18"/>
              </w:rPr>
            </w:pPr>
            <w:r w:rsidRPr="00367EBA">
              <w:rPr>
                <w:rFonts w:ascii="Arial Narrow" w:eastAsia="Arial" w:hAnsi="Arial Narrow" w:cs="Arial"/>
                <w:sz w:val="18"/>
                <w:szCs w:val="18"/>
              </w:rPr>
              <w:t>g</w:t>
            </w:r>
          </w:p>
        </w:tc>
        <w:tc>
          <w:tcPr>
            <w:tcW w:w="4883" w:type="dxa"/>
            <w:tcBorders>
              <w:top w:val="single" w:sz="5" w:space="0" w:color="000000"/>
              <w:left w:val="single" w:sz="5" w:space="0" w:color="000000"/>
              <w:bottom w:val="single" w:sz="5" w:space="0" w:color="000000"/>
              <w:right w:val="single" w:sz="12" w:space="0" w:color="000000"/>
            </w:tcBorders>
          </w:tcPr>
          <w:p w14:paraId="0CEF2425" w14:textId="77777777" w:rsidR="00E70907" w:rsidRPr="00367EBA" w:rsidRDefault="00E70907" w:rsidP="002E0FD1">
            <w:pPr>
              <w:spacing w:before="5" w:line="120" w:lineRule="exact"/>
              <w:jc w:val="both"/>
              <w:rPr>
                <w:rFonts w:ascii="Arial Narrow" w:hAnsi="Arial Narrow"/>
                <w:sz w:val="12"/>
                <w:szCs w:val="12"/>
              </w:rPr>
            </w:pPr>
          </w:p>
          <w:p w14:paraId="4D4A462E" w14:textId="77777777" w:rsidR="00E70907" w:rsidRPr="00367EBA" w:rsidRDefault="00A81CB8" w:rsidP="00EF0BD0">
            <w:pPr>
              <w:ind w:left="102" w:right="249"/>
              <w:jc w:val="both"/>
              <w:rPr>
                <w:rFonts w:ascii="Arial Narrow" w:eastAsia="Arial" w:hAnsi="Arial Narrow" w:cs="Arial"/>
                <w:sz w:val="16"/>
                <w:szCs w:val="16"/>
              </w:rPr>
            </w:pPr>
            <w:r w:rsidRPr="00367EBA">
              <w:rPr>
                <w:rFonts w:ascii="Arial Narrow" w:eastAsia="Arial" w:hAnsi="Arial Narrow" w:cs="Arial"/>
                <w:sz w:val="16"/>
                <w:szCs w:val="16"/>
              </w:rPr>
              <w:t>Ot</w:t>
            </w:r>
            <w:r w:rsidRPr="00367EBA">
              <w:rPr>
                <w:rFonts w:ascii="Arial Narrow" w:eastAsia="Arial" w:hAnsi="Arial Narrow" w:cs="Arial"/>
                <w:spacing w:val="-1"/>
                <w:sz w:val="16"/>
                <w:szCs w:val="16"/>
              </w:rPr>
              <w:t>he</w:t>
            </w:r>
            <w:r w:rsidRPr="00367EBA">
              <w:rPr>
                <w:rFonts w:ascii="Arial Narrow" w:eastAsia="Arial" w:hAnsi="Arial Narrow" w:cs="Arial"/>
                <w:sz w:val="16"/>
                <w:szCs w:val="16"/>
              </w:rPr>
              <w:t xml:space="preserve">r </w:t>
            </w:r>
            <w:r w:rsidRPr="00367EBA">
              <w:rPr>
                <w:rFonts w:ascii="Arial Narrow" w:eastAsia="Arial" w:hAnsi="Arial Narrow" w:cs="Arial"/>
                <w:spacing w:val="-1"/>
                <w:sz w:val="16"/>
                <w:szCs w:val="16"/>
              </w:rPr>
              <w:t>abno</w:t>
            </w:r>
            <w:r w:rsidRPr="00367EBA">
              <w:rPr>
                <w:rFonts w:ascii="Arial Narrow" w:eastAsia="Arial" w:hAnsi="Arial Narrow" w:cs="Arial"/>
                <w:spacing w:val="-3"/>
                <w:sz w:val="16"/>
                <w:szCs w:val="16"/>
              </w:rPr>
              <w:t>r</w:t>
            </w:r>
            <w:r w:rsidRPr="00367EBA">
              <w:rPr>
                <w:rFonts w:ascii="Arial Narrow" w:eastAsia="Arial" w:hAnsi="Arial Narrow" w:cs="Arial"/>
                <w:spacing w:val="3"/>
                <w:sz w:val="16"/>
                <w:szCs w:val="16"/>
              </w:rPr>
              <w:t>m</w:t>
            </w:r>
            <w:r w:rsidRPr="00367EBA">
              <w:rPr>
                <w:rFonts w:ascii="Arial Narrow" w:eastAsia="Arial" w:hAnsi="Arial Narrow" w:cs="Arial"/>
                <w:spacing w:val="-1"/>
                <w:sz w:val="16"/>
                <w:szCs w:val="16"/>
              </w:rPr>
              <w:t>a</w:t>
            </w:r>
            <w:r w:rsidRPr="00367EBA">
              <w:rPr>
                <w:rFonts w:ascii="Arial Narrow" w:eastAsia="Arial" w:hAnsi="Arial Narrow" w:cs="Arial"/>
                <w:sz w:val="16"/>
                <w:szCs w:val="16"/>
              </w:rPr>
              <w:t>l</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3"/>
                <w:sz w:val="16"/>
                <w:szCs w:val="16"/>
              </w:rPr>
              <w:t>e</w:t>
            </w:r>
            <w:r w:rsidRPr="00367EBA">
              <w:rPr>
                <w:rFonts w:ascii="Arial Narrow" w:eastAsia="Arial" w:hAnsi="Arial Narrow" w:cs="Arial"/>
                <w:sz w:val="16"/>
                <w:szCs w:val="16"/>
              </w:rPr>
              <w:t>me</w:t>
            </w:r>
            <w:r w:rsidRPr="00367EBA">
              <w:rPr>
                <w:rFonts w:ascii="Arial Narrow" w:eastAsia="Arial" w:hAnsi="Arial Narrow" w:cs="Arial"/>
                <w:spacing w:val="-1"/>
                <w:sz w:val="16"/>
                <w:szCs w:val="16"/>
              </w:rPr>
              <w:t>rgen</w:t>
            </w:r>
            <w:r w:rsidRPr="00367EBA">
              <w:rPr>
                <w:rFonts w:ascii="Arial Narrow" w:eastAsia="Arial" w:hAnsi="Arial Narrow" w:cs="Arial"/>
                <w:spacing w:val="1"/>
                <w:sz w:val="16"/>
                <w:szCs w:val="16"/>
              </w:rPr>
              <w:t>c</w:t>
            </w:r>
            <w:r w:rsidRPr="00367EBA">
              <w:rPr>
                <w:rFonts w:ascii="Arial Narrow" w:eastAsia="Arial" w:hAnsi="Arial Narrow" w:cs="Arial"/>
                <w:sz w:val="16"/>
                <w:szCs w:val="16"/>
              </w:rPr>
              <w:t xml:space="preserve">y </w:t>
            </w:r>
            <w:r w:rsidRPr="00367EBA">
              <w:rPr>
                <w:rFonts w:ascii="Arial Narrow" w:eastAsia="Arial" w:hAnsi="Arial Narrow" w:cs="Arial"/>
                <w:spacing w:val="-1"/>
                <w:sz w:val="16"/>
                <w:szCs w:val="16"/>
              </w:rPr>
              <w:t>p</w:t>
            </w:r>
            <w:r w:rsidRPr="00367EBA">
              <w:rPr>
                <w:rFonts w:ascii="Arial Narrow" w:eastAsia="Arial" w:hAnsi="Arial Narrow" w:cs="Arial"/>
                <w:spacing w:val="-3"/>
                <w:sz w:val="16"/>
                <w:szCs w:val="16"/>
              </w:rPr>
              <w:t>r</w:t>
            </w:r>
            <w:r w:rsidRPr="00367EBA">
              <w:rPr>
                <w:rFonts w:ascii="Arial Narrow" w:eastAsia="Arial" w:hAnsi="Arial Narrow" w:cs="Arial"/>
                <w:spacing w:val="-1"/>
                <w:sz w:val="16"/>
                <w:szCs w:val="16"/>
              </w:rPr>
              <w:t>o</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edure</w:t>
            </w:r>
            <w:r w:rsidRPr="00367EBA">
              <w:rPr>
                <w:rFonts w:ascii="Arial Narrow" w:eastAsia="Arial" w:hAnsi="Arial Narrow" w:cs="Arial"/>
                <w:sz w:val="16"/>
                <w:szCs w:val="16"/>
              </w:rPr>
              <w:t>s</w:t>
            </w:r>
            <w:r w:rsidRPr="00367EBA">
              <w:rPr>
                <w:rFonts w:ascii="Arial Narrow" w:eastAsia="Arial" w:hAnsi="Arial Narrow" w:cs="Arial"/>
                <w:spacing w:val="2"/>
                <w:sz w:val="16"/>
                <w:szCs w:val="16"/>
              </w:rPr>
              <w:t xml:space="preserve"> </w:t>
            </w:r>
            <w:r w:rsidRPr="00367EBA">
              <w:rPr>
                <w:rFonts w:ascii="Arial Narrow" w:eastAsia="Arial" w:hAnsi="Arial Narrow" w:cs="Arial"/>
                <w:spacing w:val="-3"/>
                <w:sz w:val="16"/>
                <w:szCs w:val="16"/>
              </w:rPr>
              <w:t>a</w:t>
            </w:r>
            <w:r w:rsidRPr="00367EBA">
              <w:rPr>
                <w:rFonts w:ascii="Arial Narrow" w:eastAsia="Arial" w:hAnsi="Arial Narrow" w:cs="Arial"/>
                <w:sz w:val="16"/>
                <w:szCs w:val="16"/>
              </w:rPr>
              <w:t>s</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o</w:t>
            </w:r>
            <w:r w:rsidRPr="00367EBA">
              <w:rPr>
                <w:rFonts w:ascii="Arial Narrow" w:eastAsia="Arial" w:hAnsi="Arial Narrow" w:cs="Arial"/>
                <w:spacing w:val="-3"/>
                <w:sz w:val="16"/>
                <w:szCs w:val="16"/>
              </w:rPr>
              <w:t>u</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li</w:t>
            </w:r>
            <w:r w:rsidRPr="00367EBA">
              <w:rPr>
                <w:rFonts w:ascii="Arial Narrow" w:eastAsia="Arial" w:hAnsi="Arial Narrow" w:cs="Arial"/>
                <w:spacing w:val="-1"/>
                <w:sz w:val="16"/>
                <w:szCs w:val="16"/>
              </w:rPr>
              <w:t>ne</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z w:val="16"/>
                <w:szCs w:val="16"/>
              </w:rPr>
              <w:t>in</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a</w:t>
            </w:r>
            <w:r w:rsidRPr="00367EBA">
              <w:rPr>
                <w:rFonts w:ascii="Arial Narrow" w:eastAsia="Arial" w:hAnsi="Arial Narrow" w:cs="Arial"/>
                <w:sz w:val="16"/>
                <w:szCs w:val="16"/>
              </w:rPr>
              <w:t xml:space="preserve">n </w:t>
            </w:r>
            <w:r w:rsidRPr="00367EBA">
              <w:rPr>
                <w:rFonts w:ascii="Arial Narrow" w:eastAsia="Arial" w:hAnsi="Arial Narrow" w:cs="Arial"/>
                <w:spacing w:val="-1"/>
                <w:sz w:val="16"/>
                <w:szCs w:val="16"/>
              </w:rPr>
              <w:t>appropr</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a</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 xml:space="preserve">e </w:t>
            </w:r>
            <w:r w:rsidRPr="00367EBA">
              <w:rPr>
                <w:rFonts w:ascii="Arial Narrow" w:eastAsia="Arial" w:hAnsi="Arial Narrow" w:cs="Arial"/>
                <w:spacing w:val="1"/>
                <w:sz w:val="16"/>
                <w:szCs w:val="16"/>
              </w:rPr>
              <w:t>f</w:t>
            </w:r>
            <w:r w:rsidRPr="00367EBA">
              <w:rPr>
                <w:rFonts w:ascii="Arial Narrow" w:eastAsia="Arial" w:hAnsi="Arial Narrow" w:cs="Arial"/>
                <w:sz w:val="16"/>
                <w:szCs w:val="16"/>
              </w:rPr>
              <w:t>li</w:t>
            </w:r>
            <w:r w:rsidRPr="00367EBA">
              <w:rPr>
                <w:rFonts w:ascii="Arial Narrow" w:eastAsia="Arial" w:hAnsi="Arial Narrow" w:cs="Arial"/>
                <w:spacing w:val="-1"/>
                <w:sz w:val="16"/>
                <w:szCs w:val="16"/>
              </w:rPr>
              <w:t>gh</w:t>
            </w:r>
            <w:r w:rsidRPr="00367EBA">
              <w:rPr>
                <w:rFonts w:ascii="Arial Narrow" w:eastAsia="Arial" w:hAnsi="Arial Narrow" w:cs="Arial"/>
                <w:sz w:val="16"/>
                <w:szCs w:val="16"/>
              </w:rPr>
              <w:t>t</w:t>
            </w:r>
            <w:r w:rsidRPr="00367EBA">
              <w:rPr>
                <w:rFonts w:ascii="Arial Narrow" w:eastAsia="Arial" w:hAnsi="Arial Narrow" w:cs="Arial"/>
                <w:spacing w:val="-3"/>
                <w:sz w:val="16"/>
                <w:szCs w:val="16"/>
              </w:rPr>
              <w:t xml:space="preserve"> </w:t>
            </w:r>
            <w:r w:rsidRPr="00367EBA">
              <w:rPr>
                <w:rFonts w:ascii="Arial Narrow" w:eastAsia="Arial" w:hAnsi="Arial Narrow" w:cs="Arial"/>
                <w:spacing w:val="3"/>
                <w:sz w:val="16"/>
                <w:szCs w:val="16"/>
              </w:rPr>
              <w:t>m</w:t>
            </w:r>
            <w:r w:rsidRPr="00367EBA">
              <w:rPr>
                <w:rFonts w:ascii="Arial Narrow" w:eastAsia="Arial" w:hAnsi="Arial Narrow" w:cs="Arial"/>
                <w:spacing w:val="-1"/>
                <w:sz w:val="16"/>
                <w:szCs w:val="16"/>
              </w:rPr>
              <w:t>anua</w:t>
            </w:r>
            <w:r w:rsidRPr="00367EBA">
              <w:rPr>
                <w:rFonts w:ascii="Arial Narrow" w:eastAsia="Arial" w:hAnsi="Arial Narrow" w:cs="Arial"/>
                <w:sz w:val="16"/>
                <w:szCs w:val="16"/>
              </w:rPr>
              <w:t>l</w:t>
            </w:r>
            <w:r w:rsidRPr="00367EBA">
              <w:rPr>
                <w:rFonts w:ascii="Arial Narrow" w:eastAsia="Arial" w:hAnsi="Arial Narrow" w:cs="Arial"/>
                <w:spacing w:val="-1"/>
                <w:sz w:val="16"/>
                <w:szCs w:val="16"/>
              </w:rPr>
              <w:t xml:space="preserve"> an</w:t>
            </w:r>
            <w:r w:rsidRPr="00367EBA">
              <w:rPr>
                <w:rFonts w:ascii="Arial Narrow" w:eastAsia="Arial" w:hAnsi="Arial Narrow" w:cs="Arial"/>
                <w:sz w:val="16"/>
                <w:szCs w:val="16"/>
              </w:rPr>
              <w:t xml:space="preserve">d </w:t>
            </w:r>
            <w:r w:rsidRPr="00367EBA">
              <w:rPr>
                <w:rFonts w:ascii="Arial Narrow" w:eastAsia="Arial" w:hAnsi="Arial Narrow" w:cs="Arial"/>
                <w:spacing w:val="-3"/>
                <w:sz w:val="16"/>
                <w:szCs w:val="16"/>
              </w:rPr>
              <w:t>w</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h</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re</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eren</w:t>
            </w:r>
            <w:r w:rsidRPr="00367EBA">
              <w:rPr>
                <w:rFonts w:ascii="Arial Narrow" w:eastAsia="Arial" w:hAnsi="Arial Narrow" w:cs="Arial"/>
                <w:spacing w:val="1"/>
                <w:sz w:val="16"/>
                <w:szCs w:val="16"/>
              </w:rPr>
              <w:t>c</w:t>
            </w:r>
            <w:r w:rsidRPr="00367EBA">
              <w:rPr>
                <w:rFonts w:ascii="Arial Narrow" w:eastAsia="Arial" w:hAnsi="Arial Narrow" w:cs="Arial"/>
                <w:sz w:val="16"/>
                <w:szCs w:val="16"/>
              </w:rPr>
              <w:t xml:space="preserve">e </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o</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A</w:t>
            </w:r>
            <w:r w:rsidRPr="00367EBA">
              <w:rPr>
                <w:rFonts w:ascii="Arial Narrow" w:eastAsia="Arial" w:hAnsi="Arial Narrow" w:cs="Arial"/>
                <w:spacing w:val="-1"/>
                <w:sz w:val="16"/>
                <w:szCs w:val="16"/>
              </w:rPr>
              <w:t>ppend</w:t>
            </w:r>
            <w:r w:rsidRPr="00367EBA">
              <w:rPr>
                <w:rFonts w:ascii="Arial Narrow" w:eastAsia="Arial" w:hAnsi="Arial Narrow" w:cs="Arial"/>
                <w:sz w:val="16"/>
                <w:szCs w:val="16"/>
              </w:rPr>
              <w:t>ix</w:t>
            </w:r>
            <w:r w:rsidRPr="00367EBA">
              <w:rPr>
                <w:rFonts w:ascii="Arial Narrow" w:eastAsia="Arial" w:hAnsi="Arial Narrow" w:cs="Arial"/>
                <w:spacing w:val="-3"/>
                <w:sz w:val="16"/>
                <w:szCs w:val="16"/>
              </w:rPr>
              <w:t xml:space="preserve"> </w:t>
            </w:r>
            <w:r w:rsidRPr="00367EBA">
              <w:rPr>
                <w:rFonts w:ascii="Arial Narrow" w:eastAsia="Arial" w:hAnsi="Arial Narrow" w:cs="Arial"/>
                <w:sz w:val="16"/>
                <w:szCs w:val="16"/>
              </w:rPr>
              <w:t xml:space="preserve">9 C </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 xml:space="preserve">o </w:t>
            </w:r>
            <w:r w:rsidRPr="00367EBA">
              <w:rPr>
                <w:rFonts w:ascii="Arial Narrow" w:eastAsia="Arial" w:hAnsi="Arial Narrow" w:cs="Arial"/>
                <w:spacing w:val="1"/>
                <w:sz w:val="16"/>
                <w:szCs w:val="16"/>
              </w:rPr>
              <w:t>P</w:t>
            </w:r>
            <w:r w:rsidRPr="00367EBA">
              <w:rPr>
                <w:rFonts w:ascii="Arial Narrow" w:eastAsia="Arial" w:hAnsi="Arial Narrow" w:cs="Arial"/>
                <w:spacing w:val="-1"/>
                <w:sz w:val="16"/>
                <w:szCs w:val="16"/>
              </w:rPr>
              <w:t>ar</w:t>
            </w:r>
            <w:r w:rsidRPr="00367EBA">
              <w:rPr>
                <w:rFonts w:ascii="Arial Narrow" w:eastAsia="Arial" w:hAnsi="Arial Narrow" w:cs="Arial"/>
                <w:spacing w:val="2"/>
                <w:sz w:val="16"/>
                <w:szCs w:val="16"/>
              </w:rPr>
              <w:t>t</w:t>
            </w:r>
            <w:r w:rsidRPr="00367EBA">
              <w:rPr>
                <w:rFonts w:ascii="Arial Narrow" w:eastAsia="Arial" w:hAnsi="Arial Narrow" w:cs="Arial"/>
                <w:spacing w:val="-1"/>
                <w:sz w:val="16"/>
                <w:szCs w:val="16"/>
              </w:rPr>
              <w:t>-</w:t>
            </w:r>
            <w:r w:rsidRPr="00367EBA">
              <w:rPr>
                <w:rFonts w:ascii="Arial Narrow" w:eastAsia="Arial" w:hAnsi="Arial Narrow" w:cs="Arial"/>
                <w:sz w:val="16"/>
                <w:szCs w:val="16"/>
              </w:rPr>
              <w:t>F</w:t>
            </w:r>
            <w:r w:rsidRPr="00367EBA">
              <w:rPr>
                <w:rFonts w:ascii="Arial Narrow" w:eastAsia="Arial" w:hAnsi="Arial Narrow" w:cs="Arial"/>
                <w:spacing w:val="-1"/>
                <w:sz w:val="16"/>
                <w:szCs w:val="16"/>
              </w:rPr>
              <w:t>CL</w:t>
            </w:r>
            <w:r w:rsidRPr="00367EBA">
              <w:rPr>
                <w:rFonts w:ascii="Arial Narrow" w:eastAsia="Arial" w:hAnsi="Arial Narrow" w:cs="Arial"/>
                <w:sz w:val="16"/>
                <w:szCs w:val="16"/>
              </w:rPr>
              <w:t xml:space="preserve">, </w:t>
            </w:r>
            <w:r w:rsidRPr="00367EBA">
              <w:rPr>
                <w:rFonts w:ascii="Arial Narrow" w:eastAsia="Arial" w:hAnsi="Arial Narrow" w:cs="Arial"/>
                <w:spacing w:val="1"/>
                <w:sz w:val="16"/>
                <w:szCs w:val="16"/>
              </w:rPr>
              <w:t>s</w:t>
            </w:r>
            <w:r w:rsidRPr="00367EBA">
              <w:rPr>
                <w:rFonts w:ascii="Arial Narrow" w:eastAsia="Arial" w:hAnsi="Arial Narrow" w:cs="Arial"/>
                <w:spacing w:val="-3"/>
                <w:sz w:val="16"/>
                <w:szCs w:val="16"/>
              </w:rPr>
              <w:t>e</w:t>
            </w:r>
            <w:r w:rsidRPr="00367EBA">
              <w:rPr>
                <w:rFonts w:ascii="Arial Narrow" w:eastAsia="Arial" w:hAnsi="Arial Narrow" w:cs="Arial"/>
                <w:spacing w:val="1"/>
                <w:sz w:val="16"/>
                <w:szCs w:val="16"/>
              </w:rPr>
              <w:t>ct</w:t>
            </w:r>
            <w:r w:rsidRPr="00367EBA">
              <w:rPr>
                <w:rFonts w:ascii="Arial Narrow" w:eastAsia="Arial" w:hAnsi="Arial Narrow" w:cs="Arial"/>
                <w:sz w:val="16"/>
                <w:szCs w:val="16"/>
              </w:rPr>
              <w:t>io</w:t>
            </w:r>
            <w:r w:rsidRPr="00367EBA">
              <w:rPr>
                <w:rFonts w:ascii="Arial Narrow" w:eastAsia="Arial" w:hAnsi="Arial Narrow" w:cs="Arial"/>
                <w:spacing w:val="-3"/>
                <w:sz w:val="16"/>
                <w:szCs w:val="16"/>
              </w:rPr>
              <w:t>n</w:t>
            </w:r>
            <w:r w:rsidRPr="00367EBA">
              <w:rPr>
                <w:rFonts w:ascii="Arial Narrow" w:eastAsia="Arial" w:hAnsi="Arial Narrow" w:cs="Arial"/>
                <w:sz w:val="16"/>
                <w:szCs w:val="16"/>
              </w:rPr>
              <w:t>s</w:t>
            </w:r>
            <w:r w:rsidRPr="00367EBA">
              <w:rPr>
                <w:rFonts w:ascii="Arial Narrow" w:eastAsia="Arial" w:hAnsi="Arial Narrow" w:cs="Arial"/>
                <w:spacing w:val="2"/>
                <w:sz w:val="16"/>
                <w:szCs w:val="16"/>
              </w:rPr>
              <w:t xml:space="preserve"> </w:t>
            </w:r>
            <w:r w:rsidRPr="00367EBA">
              <w:rPr>
                <w:rFonts w:ascii="Arial Narrow" w:eastAsia="Arial" w:hAnsi="Arial Narrow" w:cs="Arial"/>
                <w:sz w:val="16"/>
                <w:szCs w:val="16"/>
              </w:rPr>
              <w:t>3</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an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4</w:t>
            </w:r>
            <w:r w:rsidRPr="00367EBA">
              <w:rPr>
                <w:rFonts w:ascii="Arial Narrow" w:eastAsia="Arial" w:hAnsi="Arial Narrow" w:cs="Arial"/>
                <w:sz w:val="16"/>
                <w:szCs w:val="16"/>
              </w:rPr>
              <w:t>, i</w:t>
            </w:r>
            <w:r w:rsidRPr="00367EBA">
              <w:rPr>
                <w:rFonts w:ascii="Arial Narrow" w:eastAsia="Arial" w:hAnsi="Arial Narrow" w:cs="Arial"/>
                <w:spacing w:val="-3"/>
                <w:sz w:val="16"/>
                <w:szCs w:val="16"/>
              </w:rPr>
              <w:t>n</w:t>
            </w:r>
            <w:r w:rsidRPr="00367EBA">
              <w:rPr>
                <w:rFonts w:ascii="Arial Narrow" w:eastAsia="Arial" w:hAnsi="Arial Narrow" w:cs="Arial"/>
                <w:spacing w:val="1"/>
                <w:sz w:val="16"/>
                <w:szCs w:val="16"/>
              </w:rPr>
              <w:t>c</w:t>
            </w:r>
            <w:r w:rsidRPr="00367EBA">
              <w:rPr>
                <w:rFonts w:ascii="Arial Narrow" w:eastAsia="Arial" w:hAnsi="Arial Narrow" w:cs="Arial"/>
                <w:sz w:val="16"/>
                <w:szCs w:val="16"/>
              </w:rPr>
              <w:t>lu</w:t>
            </w:r>
            <w:r w:rsidRPr="00367EBA">
              <w:rPr>
                <w:rFonts w:ascii="Arial Narrow" w:eastAsia="Arial" w:hAnsi="Arial Narrow" w:cs="Arial"/>
                <w:spacing w:val="-1"/>
                <w:sz w:val="16"/>
                <w:szCs w:val="16"/>
              </w:rPr>
              <w:t>d</w:t>
            </w:r>
            <w:r w:rsidRPr="00367EBA">
              <w:rPr>
                <w:rFonts w:ascii="Arial Narrow" w:eastAsia="Arial" w:hAnsi="Arial Narrow" w:cs="Arial"/>
                <w:spacing w:val="-2"/>
                <w:sz w:val="16"/>
                <w:szCs w:val="16"/>
              </w:rPr>
              <w:t>i</w:t>
            </w:r>
            <w:r w:rsidRPr="00367EBA">
              <w:rPr>
                <w:rFonts w:ascii="Arial Narrow" w:eastAsia="Arial" w:hAnsi="Arial Narrow" w:cs="Arial"/>
                <w:spacing w:val="-1"/>
                <w:sz w:val="16"/>
                <w:szCs w:val="16"/>
              </w:rPr>
              <w:t>n</w:t>
            </w:r>
            <w:r w:rsidRPr="00367EBA">
              <w:rPr>
                <w:rFonts w:ascii="Arial Narrow" w:eastAsia="Arial" w:hAnsi="Arial Narrow" w:cs="Arial"/>
                <w:sz w:val="16"/>
                <w:szCs w:val="16"/>
              </w:rPr>
              <w:t>g</w:t>
            </w:r>
            <w:r w:rsidRPr="00367EBA">
              <w:rPr>
                <w:rFonts w:ascii="Arial Narrow" w:eastAsia="Arial" w:hAnsi="Arial Narrow" w:cs="Arial"/>
                <w:spacing w:val="1"/>
                <w:sz w:val="16"/>
                <w:szCs w:val="16"/>
              </w:rPr>
              <w:t xml:space="preserve"> f</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 xml:space="preserve">r </w:t>
            </w:r>
            <w:r w:rsidRPr="00367EBA">
              <w:rPr>
                <w:rFonts w:ascii="Arial Narrow" w:eastAsia="Arial" w:hAnsi="Arial Narrow" w:cs="Arial"/>
                <w:spacing w:val="-2"/>
                <w:sz w:val="16"/>
                <w:szCs w:val="16"/>
              </w:rPr>
              <w:t>M</w:t>
            </w:r>
            <w:r w:rsidRPr="00367EBA">
              <w:rPr>
                <w:rFonts w:ascii="Arial Narrow" w:eastAsia="Arial" w:hAnsi="Arial Narrow" w:cs="Arial"/>
                <w:sz w:val="16"/>
                <w:szCs w:val="16"/>
              </w:rPr>
              <w:t>E</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he</w:t>
            </w:r>
            <w:r w:rsidRPr="00367EBA">
              <w:rPr>
                <w:rFonts w:ascii="Arial Narrow" w:eastAsia="Arial" w:hAnsi="Arial Narrow" w:cs="Arial"/>
                <w:spacing w:val="-2"/>
                <w:sz w:val="16"/>
                <w:szCs w:val="16"/>
              </w:rPr>
              <w:t>l</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o</w:t>
            </w:r>
            <w:r w:rsidRPr="00367EBA">
              <w:rPr>
                <w:rFonts w:ascii="Arial Narrow" w:eastAsia="Arial" w:hAnsi="Arial Narrow" w:cs="Arial"/>
                <w:spacing w:val="-3"/>
                <w:sz w:val="16"/>
                <w:szCs w:val="16"/>
              </w:rPr>
              <w:t>p</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ers</w:t>
            </w:r>
            <w:r w:rsidRPr="00367EBA">
              <w:rPr>
                <w:rFonts w:ascii="Arial Narrow" w:eastAsia="Arial" w:hAnsi="Arial Narrow" w:cs="Arial"/>
                <w:sz w:val="16"/>
                <w:szCs w:val="16"/>
              </w:rPr>
              <w:t>:</w:t>
            </w:r>
          </w:p>
          <w:p w14:paraId="35732908" w14:textId="77777777" w:rsidR="00E70907" w:rsidRPr="00367EBA" w:rsidRDefault="00E70907" w:rsidP="00EF0BD0">
            <w:pPr>
              <w:spacing w:before="8" w:line="100" w:lineRule="exact"/>
              <w:ind w:right="249"/>
              <w:jc w:val="both"/>
              <w:rPr>
                <w:rFonts w:ascii="Arial Narrow" w:hAnsi="Arial Narrow"/>
                <w:sz w:val="11"/>
                <w:szCs w:val="11"/>
              </w:rPr>
            </w:pPr>
          </w:p>
          <w:p w14:paraId="1DF9D4FA" w14:textId="77777777" w:rsidR="00E70907" w:rsidRPr="00367EBA" w:rsidRDefault="00A81CB8" w:rsidP="00EF0BD0">
            <w:pPr>
              <w:ind w:left="102" w:right="249"/>
              <w:jc w:val="both"/>
              <w:rPr>
                <w:rFonts w:ascii="Arial Narrow" w:eastAsia="Arial" w:hAnsi="Arial Narrow" w:cs="Arial"/>
                <w:sz w:val="16"/>
                <w:szCs w:val="16"/>
              </w:rPr>
            </w:pPr>
            <w:r w:rsidRPr="00367EBA">
              <w:rPr>
                <w:rFonts w:ascii="Arial Narrow" w:eastAsia="Arial" w:hAnsi="Arial Narrow" w:cs="Arial"/>
                <w:spacing w:val="-1"/>
                <w:sz w:val="16"/>
                <w:szCs w:val="16"/>
              </w:rPr>
              <w:t>(a</w:t>
            </w:r>
            <w:r w:rsidRPr="00367EBA">
              <w:rPr>
                <w:rFonts w:ascii="Arial Narrow" w:eastAsia="Arial" w:hAnsi="Arial Narrow" w:cs="Arial"/>
                <w:sz w:val="16"/>
                <w:szCs w:val="16"/>
              </w:rPr>
              <w:t xml:space="preserve">) </w:t>
            </w:r>
            <w:r w:rsidRPr="00367EBA">
              <w:rPr>
                <w:rFonts w:ascii="Arial Narrow" w:eastAsia="Arial" w:hAnsi="Arial Narrow" w:cs="Arial"/>
                <w:spacing w:val="1"/>
                <w:sz w:val="16"/>
                <w:szCs w:val="16"/>
              </w:rPr>
              <w:t>S</w:t>
            </w:r>
            <w:r w:rsidRPr="00367EBA">
              <w:rPr>
                <w:rFonts w:ascii="Arial Narrow" w:eastAsia="Arial" w:hAnsi="Arial Narrow" w:cs="Arial"/>
                <w:spacing w:val="-2"/>
                <w:sz w:val="16"/>
                <w:szCs w:val="16"/>
              </w:rPr>
              <w:t>i</w:t>
            </w:r>
            <w:r w:rsidRPr="00367EBA">
              <w:rPr>
                <w:rFonts w:ascii="Arial Narrow" w:eastAsia="Arial" w:hAnsi="Arial Narrow" w:cs="Arial"/>
                <w:spacing w:val="3"/>
                <w:sz w:val="16"/>
                <w:szCs w:val="16"/>
              </w:rPr>
              <w:t>m</w:t>
            </w:r>
            <w:r w:rsidRPr="00367EBA">
              <w:rPr>
                <w:rFonts w:ascii="Arial Narrow" w:eastAsia="Arial" w:hAnsi="Arial Narrow" w:cs="Arial"/>
                <w:spacing w:val="-1"/>
                <w:sz w:val="16"/>
                <w:szCs w:val="16"/>
              </w:rPr>
              <w:t>u</w:t>
            </w:r>
            <w:r w:rsidRPr="00367EBA">
              <w:rPr>
                <w:rFonts w:ascii="Arial Narrow" w:eastAsia="Arial" w:hAnsi="Arial Narrow" w:cs="Arial"/>
                <w:sz w:val="16"/>
                <w:szCs w:val="16"/>
              </w:rPr>
              <w:t>l</w:t>
            </w:r>
            <w:r w:rsidRPr="00367EBA">
              <w:rPr>
                <w:rFonts w:ascii="Arial Narrow" w:eastAsia="Arial" w:hAnsi="Arial Narrow" w:cs="Arial"/>
                <w:spacing w:val="-3"/>
                <w:sz w:val="16"/>
                <w:szCs w:val="16"/>
              </w:rPr>
              <w:t>a</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e</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eng</w:t>
            </w:r>
            <w:r w:rsidRPr="00367EBA">
              <w:rPr>
                <w:rFonts w:ascii="Arial Narrow" w:eastAsia="Arial" w:hAnsi="Arial Narrow" w:cs="Arial"/>
                <w:sz w:val="16"/>
                <w:szCs w:val="16"/>
              </w:rPr>
              <w:t>ine</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a</w:t>
            </w:r>
            <w:r w:rsidRPr="00367EBA">
              <w:rPr>
                <w:rFonts w:ascii="Arial Narrow" w:eastAsia="Arial" w:hAnsi="Arial Narrow" w:cs="Arial"/>
                <w:sz w:val="16"/>
                <w:szCs w:val="16"/>
              </w:rPr>
              <w:t>il</w:t>
            </w:r>
            <w:r w:rsidRPr="00367EBA">
              <w:rPr>
                <w:rFonts w:ascii="Arial Narrow" w:eastAsia="Arial" w:hAnsi="Arial Narrow" w:cs="Arial"/>
                <w:spacing w:val="-1"/>
                <w:sz w:val="16"/>
                <w:szCs w:val="16"/>
              </w:rPr>
              <w:t>ur</w:t>
            </w:r>
            <w:r w:rsidRPr="00367EBA">
              <w:rPr>
                <w:rFonts w:ascii="Arial Narrow" w:eastAsia="Arial" w:hAnsi="Arial Narrow" w:cs="Arial"/>
                <w:sz w:val="16"/>
                <w:szCs w:val="16"/>
              </w:rPr>
              <w:t>e</w:t>
            </w:r>
            <w:r w:rsidRPr="00367EBA">
              <w:rPr>
                <w:rFonts w:ascii="Arial Narrow" w:eastAsia="Arial" w:hAnsi="Arial Narrow" w:cs="Arial"/>
                <w:spacing w:val="1"/>
                <w:sz w:val="16"/>
                <w:szCs w:val="16"/>
              </w:rPr>
              <w:t xml:space="preserve"> </w:t>
            </w:r>
            <w:r w:rsidRPr="00367EBA">
              <w:rPr>
                <w:rFonts w:ascii="Arial Narrow" w:eastAsia="Arial" w:hAnsi="Arial Narrow" w:cs="Arial"/>
                <w:spacing w:val="-3"/>
                <w:sz w:val="16"/>
                <w:szCs w:val="16"/>
              </w:rPr>
              <w:t>a</w:t>
            </w:r>
            <w:r w:rsidRPr="00367EBA">
              <w:rPr>
                <w:rFonts w:ascii="Arial Narrow" w:eastAsia="Arial" w:hAnsi="Arial Narrow" w:cs="Arial"/>
                <w:sz w:val="16"/>
                <w:szCs w:val="16"/>
              </w:rPr>
              <w:t>t</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t</w:t>
            </w:r>
            <w:r w:rsidRPr="00367EBA">
              <w:rPr>
                <w:rFonts w:ascii="Arial Narrow" w:eastAsia="Arial" w:hAnsi="Arial Narrow" w:cs="Arial"/>
                <w:spacing w:val="-3"/>
                <w:sz w:val="16"/>
                <w:szCs w:val="16"/>
              </w:rPr>
              <w:t>a</w:t>
            </w:r>
            <w:r w:rsidRPr="00367EBA">
              <w:rPr>
                <w:rFonts w:ascii="Arial Narrow" w:eastAsia="Arial" w:hAnsi="Arial Narrow" w:cs="Arial"/>
                <w:spacing w:val="-1"/>
                <w:sz w:val="16"/>
                <w:szCs w:val="16"/>
              </w:rPr>
              <w:t>k</w:t>
            </w:r>
            <w:r w:rsidRPr="00367EBA">
              <w:rPr>
                <w:rFonts w:ascii="Arial Narrow" w:eastAsia="Arial" w:hAnsi="Arial Narrow" w:cs="Arial"/>
                <w:spacing w:val="1"/>
                <w:sz w:val="16"/>
                <w:szCs w:val="16"/>
              </w:rPr>
              <w:t>e</w:t>
            </w:r>
            <w:r w:rsidRPr="00367EBA">
              <w:rPr>
                <w:rFonts w:ascii="Arial Narrow" w:eastAsia="Arial" w:hAnsi="Arial Narrow" w:cs="Arial"/>
                <w:spacing w:val="-1"/>
                <w:sz w:val="16"/>
                <w:szCs w:val="16"/>
              </w:rPr>
              <w:t>-o</w:t>
            </w:r>
            <w:r w:rsidRPr="00367EBA">
              <w:rPr>
                <w:rFonts w:ascii="Arial Narrow" w:eastAsia="Arial" w:hAnsi="Arial Narrow" w:cs="Arial"/>
                <w:spacing w:val="1"/>
                <w:sz w:val="16"/>
                <w:szCs w:val="16"/>
              </w:rPr>
              <w:t>ff</w:t>
            </w:r>
            <w:r w:rsidRPr="00367EBA">
              <w:rPr>
                <w:rFonts w:ascii="Arial Narrow" w:eastAsia="Arial" w:hAnsi="Arial Narrow" w:cs="Arial"/>
                <w:sz w:val="16"/>
                <w:szCs w:val="16"/>
              </w:rPr>
              <w:t>:</w:t>
            </w:r>
          </w:p>
          <w:p w14:paraId="146C2FB9" w14:textId="77777777" w:rsidR="00E70907" w:rsidRPr="00367EBA" w:rsidRDefault="00E70907" w:rsidP="00EF0BD0">
            <w:pPr>
              <w:spacing w:before="1" w:line="120" w:lineRule="exact"/>
              <w:ind w:right="249"/>
              <w:jc w:val="both"/>
              <w:rPr>
                <w:rFonts w:ascii="Arial Narrow" w:hAnsi="Arial Narrow"/>
                <w:sz w:val="12"/>
                <w:szCs w:val="12"/>
              </w:rPr>
            </w:pPr>
          </w:p>
          <w:p w14:paraId="156F88D4" w14:textId="77777777" w:rsidR="00E70907" w:rsidRPr="00367EBA" w:rsidRDefault="00A81CB8" w:rsidP="00EF0BD0">
            <w:pPr>
              <w:ind w:left="580" w:right="249" w:hanging="284"/>
              <w:jc w:val="both"/>
              <w:rPr>
                <w:rFonts w:ascii="Arial Narrow" w:eastAsia="Arial" w:hAnsi="Arial Narrow" w:cs="Arial"/>
                <w:sz w:val="16"/>
                <w:szCs w:val="16"/>
              </w:rPr>
            </w:pPr>
            <w:r w:rsidRPr="00367EBA">
              <w:rPr>
                <w:rFonts w:ascii="Arial Narrow" w:eastAsia="Arial" w:hAnsi="Arial Narrow" w:cs="Arial"/>
                <w:spacing w:val="-1"/>
                <w:sz w:val="16"/>
                <w:szCs w:val="16"/>
              </w:rPr>
              <w:t>(1</w:t>
            </w:r>
            <w:r w:rsidRPr="00367EBA">
              <w:rPr>
                <w:rFonts w:ascii="Arial Narrow" w:eastAsia="Arial" w:hAnsi="Arial Narrow" w:cs="Arial"/>
                <w:sz w:val="16"/>
                <w:szCs w:val="16"/>
              </w:rPr>
              <w:t xml:space="preserve">) </w:t>
            </w:r>
            <w:r w:rsidRPr="00367EBA">
              <w:rPr>
                <w:rFonts w:ascii="Arial Narrow" w:eastAsia="Arial" w:hAnsi="Arial Narrow" w:cs="Arial"/>
                <w:spacing w:val="-1"/>
                <w:sz w:val="16"/>
                <w:szCs w:val="16"/>
              </w:rPr>
              <w:t>re</w:t>
            </w:r>
            <w:r w:rsidRPr="00367EBA">
              <w:rPr>
                <w:rFonts w:ascii="Arial Narrow" w:eastAsia="Arial" w:hAnsi="Arial Narrow" w:cs="Arial"/>
                <w:sz w:val="16"/>
                <w:szCs w:val="16"/>
              </w:rPr>
              <w:t>je</w:t>
            </w:r>
            <w:r w:rsidRPr="00367EBA">
              <w:rPr>
                <w:rFonts w:ascii="Arial Narrow" w:eastAsia="Arial" w:hAnsi="Arial Narrow" w:cs="Arial"/>
                <w:spacing w:val="1"/>
                <w:sz w:val="16"/>
                <w:szCs w:val="16"/>
              </w:rPr>
              <w:t>ct</w:t>
            </w:r>
            <w:r w:rsidRPr="00367EBA">
              <w:rPr>
                <w:rFonts w:ascii="Arial Narrow" w:eastAsia="Arial" w:hAnsi="Arial Narrow" w:cs="Arial"/>
                <w:spacing w:val="-1"/>
                <w:sz w:val="16"/>
                <w:szCs w:val="16"/>
              </w:rPr>
              <w:t>e</w:t>
            </w:r>
            <w:r w:rsidRPr="00367EBA">
              <w:rPr>
                <w:rFonts w:ascii="Arial Narrow" w:eastAsia="Arial" w:hAnsi="Arial Narrow" w:cs="Arial"/>
                <w:sz w:val="16"/>
                <w:szCs w:val="16"/>
              </w:rPr>
              <w:t>d</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a</w:t>
            </w:r>
            <w:r w:rsidRPr="00367EBA">
              <w:rPr>
                <w:rFonts w:ascii="Arial Narrow" w:eastAsia="Arial" w:hAnsi="Arial Narrow" w:cs="Arial"/>
                <w:spacing w:val="1"/>
                <w:sz w:val="16"/>
                <w:szCs w:val="16"/>
              </w:rPr>
              <w:t>ke</w:t>
            </w:r>
            <w:r w:rsidRPr="00367EBA">
              <w:rPr>
                <w:rFonts w:ascii="Arial Narrow" w:eastAsia="Arial" w:hAnsi="Arial Narrow" w:cs="Arial"/>
                <w:spacing w:val="-1"/>
                <w:sz w:val="16"/>
                <w:szCs w:val="16"/>
              </w:rPr>
              <w:t>-of</w:t>
            </w:r>
            <w:r w:rsidRPr="00367EBA">
              <w:rPr>
                <w:rFonts w:ascii="Arial Narrow" w:eastAsia="Arial" w:hAnsi="Arial Narrow" w:cs="Arial"/>
                <w:sz w:val="16"/>
                <w:szCs w:val="16"/>
              </w:rPr>
              <w:t>f</w:t>
            </w:r>
            <w:r w:rsidRPr="00367EBA">
              <w:rPr>
                <w:rFonts w:ascii="Arial Narrow" w:eastAsia="Arial" w:hAnsi="Arial Narrow" w:cs="Arial"/>
                <w:spacing w:val="2"/>
                <w:sz w:val="16"/>
                <w:szCs w:val="16"/>
              </w:rPr>
              <w:t xml:space="preserve"> </w:t>
            </w:r>
            <w:r w:rsidRPr="00367EBA">
              <w:rPr>
                <w:rFonts w:ascii="Arial Narrow" w:eastAsia="Arial" w:hAnsi="Arial Narrow" w:cs="Arial"/>
                <w:spacing w:val="-3"/>
                <w:sz w:val="16"/>
                <w:szCs w:val="16"/>
              </w:rPr>
              <w:t>a</w:t>
            </w:r>
            <w:r w:rsidRPr="00367EBA">
              <w:rPr>
                <w:rFonts w:ascii="Arial Narrow" w:eastAsia="Arial" w:hAnsi="Arial Narrow" w:cs="Arial"/>
                <w:sz w:val="16"/>
                <w:szCs w:val="16"/>
              </w:rPr>
              <w:t>t</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 xml:space="preserve">r </w:t>
            </w:r>
            <w:r w:rsidRPr="00367EBA">
              <w:rPr>
                <w:rFonts w:ascii="Arial Narrow" w:eastAsia="Arial" w:hAnsi="Arial Narrow" w:cs="Arial"/>
                <w:spacing w:val="-1"/>
                <w:sz w:val="16"/>
                <w:szCs w:val="16"/>
              </w:rPr>
              <w:t>b</w:t>
            </w:r>
            <w:r w:rsidRPr="00367EBA">
              <w:rPr>
                <w:rFonts w:ascii="Arial Narrow" w:eastAsia="Arial" w:hAnsi="Arial Narrow" w:cs="Arial"/>
                <w:spacing w:val="-3"/>
                <w:sz w:val="16"/>
                <w:szCs w:val="16"/>
              </w:rPr>
              <w:t>e</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or</w:t>
            </w:r>
            <w:r w:rsidRPr="00367EBA">
              <w:rPr>
                <w:rFonts w:ascii="Arial Narrow" w:eastAsia="Arial" w:hAnsi="Arial Narrow" w:cs="Arial"/>
                <w:sz w:val="16"/>
                <w:szCs w:val="16"/>
              </w:rPr>
              <w:t>e</w:t>
            </w:r>
            <w:r w:rsidRPr="00367EBA">
              <w:rPr>
                <w:rFonts w:ascii="Arial Narrow" w:eastAsia="Arial" w:hAnsi="Arial Narrow" w:cs="Arial"/>
                <w:spacing w:val="1"/>
                <w:sz w:val="16"/>
                <w:szCs w:val="16"/>
              </w:rPr>
              <w:t xml:space="preserve"> </w:t>
            </w:r>
            <w:r w:rsidRPr="00367EBA">
              <w:rPr>
                <w:rFonts w:ascii="Arial Narrow" w:eastAsia="Arial" w:hAnsi="Arial Narrow" w:cs="Arial"/>
                <w:spacing w:val="-2"/>
                <w:sz w:val="16"/>
                <w:szCs w:val="16"/>
              </w:rPr>
              <w:t>T</w:t>
            </w:r>
            <w:r w:rsidRPr="00367EBA">
              <w:rPr>
                <w:rFonts w:ascii="Arial Narrow" w:eastAsia="Arial" w:hAnsi="Arial Narrow" w:cs="Arial"/>
                <w:spacing w:val="-1"/>
                <w:sz w:val="16"/>
                <w:szCs w:val="16"/>
              </w:rPr>
              <w:t>D</w:t>
            </w:r>
            <w:r w:rsidRPr="00367EBA">
              <w:rPr>
                <w:rFonts w:ascii="Arial Narrow" w:eastAsia="Arial" w:hAnsi="Arial Narrow" w:cs="Arial"/>
                <w:sz w:val="16"/>
                <w:szCs w:val="16"/>
              </w:rPr>
              <w:t>P</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r</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a</w:t>
            </w:r>
            <w:r w:rsidRPr="00367EBA">
              <w:rPr>
                <w:rFonts w:ascii="Arial Narrow" w:eastAsia="Arial" w:hAnsi="Arial Narrow" w:cs="Arial"/>
                <w:spacing w:val="1"/>
                <w:sz w:val="16"/>
                <w:szCs w:val="16"/>
              </w:rPr>
              <w:t>f</w:t>
            </w:r>
            <w:r w:rsidRPr="00367EBA">
              <w:rPr>
                <w:rFonts w:ascii="Arial Narrow" w:eastAsia="Arial" w:hAnsi="Arial Narrow" w:cs="Arial"/>
                <w:sz w:val="16"/>
                <w:szCs w:val="16"/>
              </w:rPr>
              <w:t>e</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or</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e</w:t>
            </w:r>
            <w:r w:rsidRPr="00367EBA">
              <w:rPr>
                <w:rFonts w:ascii="Arial Narrow" w:eastAsia="Arial" w:hAnsi="Arial Narrow" w:cs="Arial"/>
                <w:sz w:val="16"/>
                <w:szCs w:val="16"/>
              </w:rPr>
              <w:t>d</w:t>
            </w:r>
            <w:r w:rsidRPr="00367EBA">
              <w:rPr>
                <w:rFonts w:ascii="Arial Narrow" w:eastAsia="Arial" w:hAnsi="Arial Narrow" w:cs="Arial"/>
                <w:spacing w:val="-2"/>
                <w:sz w:val="16"/>
                <w:szCs w:val="16"/>
              </w:rPr>
              <w:t xml:space="preserve"> </w:t>
            </w:r>
            <w:r w:rsidRPr="00367EBA">
              <w:rPr>
                <w:rFonts w:ascii="Arial Narrow" w:eastAsia="Arial" w:hAnsi="Arial Narrow" w:cs="Arial"/>
                <w:sz w:val="16"/>
                <w:szCs w:val="16"/>
              </w:rPr>
              <w:t>la</w:t>
            </w:r>
            <w:r w:rsidRPr="00367EBA">
              <w:rPr>
                <w:rFonts w:ascii="Arial Narrow" w:eastAsia="Arial" w:hAnsi="Arial Narrow" w:cs="Arial"/>
                <w:spacing w:val="-1"/>
                <w:sz w:val="16"/>
                <w:szCs w:val="16"/>
              </w:rPr>
              <w:t>nd</w:t>
            </w:r>
            <w:r w:rsidRPr="00367EBA">
              <w:rPr>
                <w:rFonts w:ascii="Arial Narrow" w:eastAsia="Arial" w:hAnsi="Arial Narrow" w:cs="Arial"/>
                <w:sz w:val="16"/>
                <w:szCs w:val="16"/>
              </w:rPr>
              <w:t xml:space="preserve">ing </w:t>
            </w:r>
            <w:r w:rsidRPr="00367EBA">
              <w:rPr>
                <w:rFonts w:ascii="Arial Narrow" w:eastAsia="Arial" w:hAnsi="Arial Narrow" w:cs="Arial"/>
                <w:spacing w:val="-3"/>
                <w:sz w:val="16"/>
                <w:szCs w:val="16"/>
              </w:rPr>
              <w:t>a</w:t>
            </w:r>
            <w:r w:rsidRPr="00367EBA">
              <w:rPr>
                <w:rFonts w:ascii="Arial Narrow" w:eastAsia="Arial" w:hAnsi="Arial Narrow" w:cs="Arial"/>
                <w:sz w:val="16"/>
                <w:szCs w:val="16"/>
              </w:rPr>
              <w:t>t</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 xml:space="preserve">r </w:t>
            </w:r>
            <w:r w:rsidRPr="00367EBA">
              <w:rPr>
                <w:rFonts w:ascii="Arial Narrow" w:eastAsia="Arial" w:hAnsi="Arial Narrow" w:cs="Arial"/>
                <w:spacing w:val="-1"/>
                <w:sz w:val="16"/>
                <w:szCs w:val="16"/>
              </w:rPr>
              <w:t>be</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or</w:t>
            </w:r>
            <w:r w:rsidRPr="00367EBA">
              <w:rPr>
                <w:rFonts w:ascii="Arial Narrow" w:eastAsia="Arial" w:hAnsi="Arial Narrow" w:cs="Arial"/>
                <w:sz w:val="16"/>
                <w:szCs w:val="16"/>
              </w:rPr>
              <w:t>e</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D</w:t>
            </w:r>
            <w:r w:rsidRPr="00367EBA">
              <w:rPr>
                <w:rFonts w:ascii="Arial Narrow" w:eastAsia="Arial" w:hAnsi="Arial Narrow" w:cs="Arial"/>
                <w:spacing w:val="1"/>
                <w:sz w:val="16"/>
                <w:szCs w:val="16"/>
              </w:rPr>
              <w:t>P</w:t>
            </w:r>
            <w:r w:rsidRPr="00367EBA">
              <w:rPr>
                <w:rFonts w:ascii="Arial Narrow" w:eastAsia="Arial" w:hAnsi="Arial Narrow" w:cs="Arial"/>
                <w:spacing w:val="-2"/>
                <w:sz w:val="16"/>
                <w:szCs w:val="16"/>
              </w:rPr>
              <w:t>A</w:t>
            </w:r>
            <w:r w:rsidRPr="00367EBA">
              <w:rPr>
                <w:rFonts w:ascii="Arial Narrow" w:eastAsia="Arial" w:hAnsi="Arial Narrow" w:cs="Arial"/>
                <w:sz w:val="16"/>
                <w:szCs w:val="16"/>
              </w:rPr>
              <w:t>TO;</w:t>
            </w:r>
          </w:p>
          <w:p w14:paraId="72E0DE77" w14:textId="77777777" w:rsidR="00E70907" w:rsidRPr="00367EBA" w:rsidRDefault="00E70907" w:rsidP="00EF0BD0">
            <w:pPr>
              <w:spacing w:before="8" w:line="100" w:lineRule="exact"/>
              <w:ind w:left="580" w:right="249" w:hanging="284"/>
              <w:jc w:val="both"/>
              <w:rPr>
                <w:rFonts w:ascii="Arial Narrow" w:hAnsi="Arial Narrow"/>
                <w:sz w:val="11"/>
                <w:szCs w:val="11"/>
              </w:rPr>
            </w:pPr>
          </w:p>
          <w:p w14:paraId="37C376F0" w14:textId="77777777" w:rsidR="00E70907" w:rsidRPr="00367EBA" w:rsidRDefault="00A81CB8" w:rsidP="00EF0BD0">
            <w:pPr>
              <w:ind w:left="580" w:right="249" w:hanging="284"/>
              <w:jc w:val="both"/>
              <w:rPr>
                <w:rFonts w:ascii="Arial Narrow" w:eastAsia="Arial" w:hAnsi="Arial Narrow" w:cs="Arial"/>
                <w:sz w:val="16"/>
                <w:szCs w:val="16"/>
              </w:rPr>
            </w:pPr>
            <w:r w:rsidRPr="00367EBA">
              <w:rPr>
                <w:rFonts w:ascii="Arial Narrow" w:eastAsia="Arial" w:hAnsi="Arial Narrow" w:cs="Arial"/>
                <w:spacing w:val="-1"/>
                <w:sz w:val="16"/>
                <w:szCs w:val="16"/>
              </w:rPr>
              <w:t>(2</w:t>
            </w:r>
            <w:r w:rsidRPr="00367EBA">
              <w:rPr>
                <w:rFonts w:ascii="Arial Narrow" w:eastAsia="Arial" w:hAnsi="Arial Narrow" w:cs="Arial"/>
                <w:sz w:val="16"/>
                <w:szCs w:val="16"/>
              </w:rPr>
              <w:t xml:space="preserve">) </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hor</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 xml:space="preserve">ly </w:t>
            </w:r>
            <w:r w:rsidRPr="00367EBA">
              <w:rPr>
                <w:rFonts w:ascii="Arial Narrow" w:eastAsia="Arial" w:hAnsi="Arial Narrow" w:cs="Arial"/>
                <w:spacing w:val="-1"/>
                <w:sz w:val="16"/>
                <w:szCs w:val="16"/>
              </w:rPr>
              <w:t>af</w:t>
            </w:r>
            <w:r w:rsidRPr="00367EBA">
              <w:rPr>
                <w:rFonts w:ascii="Arial Narrow" w:eastAsia="Arial" w:hAnsi="Arial Narrow" w:cs="Arial"/>
                <w:spacing w:val="1"/>
                <w:sz w:val="16"/>
                <w:szCs w:val="16"/>
              </w:rPr>
              <w:t>t</w:t>
            </w:r>
            <w:r w:rsidRPr="00367EBA">
              <w:rPr>
                <w:rFonts w:ascii="Arial Narrow" w:eastAsia="Arial" w:hAnsi="Arial Narrow" w:cs="Arial"/>
                <w:spacing w:val="-1"/>
                <w:sz w:val="16"/>
                <w:szCs w:val="16"/>
              </w:rPr>
              <w:t>e</w:t>
            </w:r>
            <w:r w:rsidRPr="00367EBA">
              <w:rPr>
                <w:rFonts w:ascii="Arial Narrow" w:eastAsia="Arial" w:hAnsi="Arial Narrow" w:cs="Arial"/>
                <w:sz w:val="16"/>
                <w:szCs w:val="16"/>
              </w:rPr>
              <w:t>r T</w:t>
            </w:r>
            <w:r w:rsidRPr="00367EBA">
              <w:rPr>
                <w:rFonts w:ascii="Arial Narrow" w:eastAsia="Arial" w:hAnsi="Arial Narrow" w:cs="Arial"/>
                <w:spacing w:val="-3"/>
                <w:sz w:val="16"/>
                <w:szCs w:val="16"/>
              </w:rPr>
              <w:t>D</w:t>
            </w:r>
            <w:r w:rsidRPr="00367EBA">
              <w:rPr>
                <w:rFonts w:ascii="Arial Narrow" w:eastAsia="Arial" w:hAnsi="Arial Narrow" w:cs="Arial"/>
                <w:sz w:val="16"/>
                <w:szCs w:val="16"/>
              </w:rPr>
              <w:t>P</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 xml:space="preserve">r </w:t>
            </w:r>
            <w:r w:rsidRPr="00367EBA">
              <w:rPr>
                <w:rFonts w:ascii="Arial Narrow" w:eastAsia="Arial" w:hAnsi="Arial Narrow" w:cs="Arial"/>
                <w:spacing w:val="-3"/>
                <w:sz w:val="16"/>
                <w:szCs w:val="16"/>
              </w:rPr>
              <w:t>D</w:t>
            </w:r>
            <w:r w:rsidRPr="00367EBA">
              <w:rPr>
                <w:rFonts w:ascii="Arial Narrow" w:eastAsia="Arial" w:hAnsi="Arial Narrow" w:cs="Arial"/>
                <w:spacing w:val="1"/>
                <w:sz w:val="16"/>
                <w:szCs w:val="16"/>
              </w:rPr>
              <w:t>P</w:t>
            </w:r>
            <w:r w:rsidRPr="00367EBA">
              <w:rPr>
                <w:rFonts w:ascii="Arial Narrow" w:eastAsia="Arial" w:hAnsi="Arial Narrow" w:cs="Arial"/>
                <w:spacing w:val="-2"/>
                <w:sz w:val="16"/>
                <w:szCs w:val="16"/>
              </w:rPr>
              <w:t>A</w:t>
            </w:r>
            <w:r w:rsidRPr="00367EBA">
              <w:rPr>
                <w:rFonts w:ascii="Arial Narrow" w:eastAsia="Arial" w:hAnsi="Arial Narrow" w:cs="Arial"/>
                <w:sz w:val="16"/>
                <w:szCs w:val="16"/>
              </w:rPr>
              <w:t>TO.</w:t>
            </w:r>
          </w:p>
          <w:p w14:paraId="60B6AAD4" w14:textId="77777777" w:rsidR="00E70907" w:rsidRPr="00367EBA" w:rsidRDefault="00E70907" w:rsidP="00EF0BD0">
            <w:pPr>
              <w:spacing w:before="1" w:line="120" w:lineRule="exact"/>
              <w:ind w:left="439" w:right="249" w:hanging="284"/>
              <w:jc w:val="both"/>
              <w:rPr>
                <w:rFonts w:ascii="Arial Narrow" w:hAnsi="Arial Narrow"/>
                <w:sz w:val="12"/>
                <w:szCs w:val="12"/>
              </w:rPr>
            </w:pPr>
          </w:p>
          <w:p w14:paraId="5AC47875" w14:textId="77777777" w:rsidR="00E70907" w:rsidRPr="00367EBA" w:rsidRDefault="00A81CB8" w:rsidP="00EF0BD0">
            <w:pPr>
              <w:ind w:left="439" w:right="249" w:hanging="284"/>
              <w:jc w:val="both"/>
              <w:rPr>
                <w:rFonts w:ascii="Arial Narrow" w:eastAsia="Arial" w:hAnsi="Arial Narrow" w:cs="Arial"/>
                <w:sz w:val="16"/>
                <w:szCs w:val="16"/>
              </w:rPr>
            </w:pPr>
            <w:r w:rsidRPr="00367EBA">
              <w:rPr>
                <w:rFonts w:ascii="Arial Narrow" w:eastAsia="Arial" w:hAnsi="Arial Narrow" w:cs="Arial"/>
                <w:spacing w:val="-1"/>
                <w:sz w:val="16"/>
                <w:szCs w:val="16"/>
              </w:rPr>
              <w:t>(b</w:t>
            </w:r>
            <w:r w:rsidRPr="00367EBA">
              <w:rPr>
                <w:rFonts w:ascii="Arial Narrow" w:eastAsia="Arial" w:hAnsi="Arial Narrow" w:cs="Arial"/>
                <w:sz w:val="16"/>
                <w:szCs w:val="16"/>
              </w:rPr>
              <w:t xml:space="preserve">) </w:t>
            </w:r>
            <w:r w:rsidRPr="00367EBA">
              <w:rPr>
                <w:rFonts w:ascii="Arial Narrow" w:eastAsia="Arial" w:hAnsi="Arial Narrow" w:cs="Arial"/>
                <w:spacing w:val="-1"/>
                <w:sz w:val="16"/>
                <w:szCs w:val="16"/>
              </w:rPr>
              <w:t>Land</w:t>
            </w:r>
            <w:r w:rsidRPr="00367EBA">
              <w:rPr>
                <w:rFonts w:ascii="Arial Narrow" w:eastAsia="Arial" w:hAnsi="Arial Narrow" w:cs="Arial"/>
                <w:sz w:val="16"/>
                <w:szCs w:val="16"/>
              </w:rPr>
              <w:t xml:space="preserve">ing </w:t>
            </w:r>
            <w:r w:rsidRPr="00367EBA">
              <w:rPr>
                <w:rFonts w:ascii="Arial Narrow" w:eastAsia="Arial" w:hAnsi="Arial Narrow" w:cs="Arial"/>
                <w:spacing w:val="-3"/>
                <w:sz w:val="16"/>
                <w:szCs w:val="16"/>
              </w:rPr>
              <w:t>w</w:t>
            </w:r>
            <w:r w:rsidRPr="00367EBA">
              <w:rPr>
                <w:rFonts w:ascii="Arial Narrow" w:eastAsia="Arial" w:hAnsi="Arial Narrow" w:cs="Arial"/>
                <w:sz w:val="16"/>
                <w:szCs w:val="16"/>
              </w:rPr>
              <w:t>i</w:t>
            </w:r>
            <w:r w:rsidRPr="00367EBA">
              <w:rPr>
                <w:rFonts w:ascii="Arial Narrow" w:eastAsia="Arial" w:hAnsi="Arial Narrow" w:cs="Arial"/>
                <w:spacing w:val="1"/>
                <w:sz w:val="16"/>
                <w:szCs w:val="16"/>
              </w:rPr>
              <w:t>t</w:t>
            </w:r>
            <w:r w:rsidRPr="00367EBA">
              <w:rPr>
                <w:rFonts w:ascii="Arial Narrow" w:eastAsia="Arial" w:hAnsi="Arial Narrow" w:cs="Arial"/>
                <w:sz w:val="16"/>
                <w:szCs w:val="16"/>
              </w:rPr>
              <w:t>h</w:t>
            </w:r>
            <w:r w:rsidRPr="00367EBA">
              <w:rPr>
                <w:rFonts w:ascii="Arial Narrow" w:eastAsia="Arial" w:hAnsi="Arial Narrow" w:cs="Arial"/>
                <w:spacing w:val="1"/>
                <w:sz w:val="16"/>
                <w:szCs w:val="16"/>
              </w:rPr>
              <w:t xml:space="preserve"> s</w:t>
            </w:r>
            <w:r w:rsidRPr="00367EBA">
              <w:rPr>
                <w:rFonts w:ascii="Arial Narrow" w:eastAsia="Arial" w:hAnsi="Arial Narrow" w:cs="Arial"/>
                <w:spacing w:val="-2"/>
                <w:sz w:val="16"/>
                <w:szCs w:val="16"/>
              </w:rPr>
              <w:t>i</w:t>
            </w:r>
            <w:r w:rsidRPr="00367EBA">
              <w:rPr>
                <w:rFonts w:ascii="Arial Narrow" w:eastAsia="Arial" w:hAnsi="Arial Narrow" w:cs="Arial"/>
                <w:spacing w:val="3"/>
                <w:sz w:val="16"/>
                <w:szCs w:val="16"/>
              </w:rPr>
              <w:t>m</w:t>
            </w:r>
            <w:r w:rsidRPr="00367EBA">
              <w:rPr>
                <w:rFonts w:ascii="Arial Narrow" w:eastAsia="Arial" w:hAnsi="Arial Narrow" w:cs="Arial"/>
                <w:spacing w:val="-3"/>
                <w:sz w:val="16"/>
                <w:szCs w:val="16"/>
              </w:rPr>
              <w:t>u</w:t>
            </w:r>
            <w:r w:rsidRPr="00367EBA">
              <w:rPr>
                <w:rFonts w:ascii="Arial Narrow" w:eastAsia="Arial" w:hAnsi="Arial Narrow" w:cs="Arial"/>
                <w:sz w:val="16"/>
                <w:szCs w:val="16"/>
              </w:rPr>
              <w:t>lat</w:t>
            </w:r>
            <w:r w:rsidRPr="00367EBA">
              <w:rPr>
                <w:rFonts w:ascii="Arial Narrow" w:eastAsia="Arial" w:hAnsi="Arial Narrow" w:cs="Arial"/>
                <w:spacing w:val="-1"/>
                <w:sz w:val="16"/>
                <w:szCs w:val="16"/>
              </w:rPr>
              <w:t>e</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eng</w:t>
            </w:r>
            <w:r w:rsidRPr="00367EBA">
              <w:rPr>
                <w:rFonts w:ascii="Arial Narrow" w:eastAsia="Arial" w:hAnsi="Arial Narrow" w:cs="Arial"/>
                <w:sz w:val="16"/>
                <w:szCs w:val="16"/>
              </w:rPr>
              <w:t>ine</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a</w:t>
            </w:r>
            <w:r w:rsidRPr="00367EBA">
              <w:rPr>
                <w:rFonts w:ascii="Arial Narrow" w:eastAsia="Arial" w:hAnsi="Arial Narrow" w:cs="Arial"/>
                <w:sz w:val="16"/>
                <w:szCs w:val="16"/>
              </w:rPr>
              <w:t>il</w:t>
            </w:r>
            <w:r w:rsidRPr="00367EBA">
              <w:rPr>
                <w:rFonts w:ascii="Arial Narrow" w:eastAsia="Arial" w:hAnsi="Arial Narrow" w:cs="Arial"/>
                <w:spacing w:val="-1"/>
                <w:sz w:val="16"/>
                <w:szCs w:val="16"/>
              </w:rPr>
              <w:t>ure</w:t>
            </w:r>
            <w:r w:rsidRPr="00367EBA">
              <w:rPr>
                <w:rFonts w:ascii="Arial Narrow" w:eastAsia="Arial" w:hAnsi="Arial Narrow" w:cs="Arial"/>
                <w:sz w:val="16"/>
                <w:szCs w:val="16"/>
              </w:rPr>
              <w:t>:</w:t>
            </w:r>
          </w:p>
          <w:p w14:paraId="3E4DFA7E" w14:textId="77777777" w:rsidR="00E70907" w:rsidRPr="00367EBA" w:rsidRDefault="00E70907" w:rsidP="00EF0BD0">
            <w:pPr>
              <w:spacing w:before="1" w:line="120" w:lineRule="exact"/>
              <w:ind w:left="439" w:right="249" w:hanging="284"/>
              <w:jc w:val="both"/>
              <w:rPr>
                <w:rFonts w:ascii="Arial Narrow" w:hAnsi="Arial Narrow"/>
                <w:sz w:val="12"/>
                <w:szCs w:val="12"/>
              </w:rPr>
            </w:pPr>
          </w:p>
          <w:p w14:paraId="2F15E7C0" w14:textId="43519683" w:rsidR="00E70907" w:rsidRPr="00367EBA" w:rsidRDefault="00A81CB8" w:rsidP="00EF0BD0">
            <w:pPr>
              <w:ind w:left="580" w:right="249" w:hanging="284"/>
              <w:jc w:val="both"/>
              <w:rPr>
                <w:rFonts w:ascii="Arial Narrow" w:eastAsia="Arial" w:hAnsi="Arial Narrow" w:cs="Arial"/>
                <w:sz w:val="16"/>
                <w:szCs w:val="16"/>
              </w:rPr>
            </w:pPr>
            <w:r w:rsidRPr="00367EBA">
              <w:rPr>
                <w:rFonts w:ascii="Arial Narrow" w:eastAsia="Arial" w:hAnsi="Arial Narrow" w:cs="Arial"/>
                <w:spacing w:val="-1"/>
                <w:sz w:val="16"/>
                <w:szCs w:val="16"/>
              </w:rPr>
              <w:t>(1</w:t>
            </w:r>
            <w:r w:rsidRPr="00367EBA">
              <w:rPr>
                <w:rFonts w:ascii="Arial Narrow" w:eastAsia="Arial" w:hAnsi="Arial Narrow" w:cs="Arial"/>
                <w:sz w:val="16"/>
                <w:szCs w:val="16"/>
              </w:rPr>
              <w:t>) la</w:t>
            </w:r>
            <w:r w:rsidRPr="00367EBA">
              <w:rPr>
                <w:rFonts w:ascii="Arial Narrow" w:eastAsia="Arial" w:hAnsi="Arial Narrow" w:cs="Arial"/>
                <w:spacing w:val="-1"/>
                <w:sz w:val="16"/>
                <w:szCs w:val="16"/>
              </w:rPr>
              <w:t>nd</w:t>
            </w:r>
            <w:r w:rsidRPr="00367EBA">
              <w:rPr>
                <w:rFonts w:ascii="Arial Narrow" w:eastAsia="Arial" w:hAnsi="Arial Narrow" w:cs="Arial"/>
                <w:sz w:val="16"/>
                <w:szCs w:val="16"/>
              </w:rPr>
              <w:t xml:space="preserve">ing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 xml:space="preserve">r </w:t>
            </w:r>
            <w:r w:rsidRPr="00367EBA">
              <w:rPr>
                <w:rFonts w:ascii="Arial Narrow" w:eastAsia="Arial" w:hAnsi="Arial Narrow" w:cs="Arial"/>
                <w:spacing w:val="-1"/>
                <w:sz w:val="16"/>
                <w:szCs w:val="16"/>
              </w:rPr>
              <w:t>g</w:t>
            </w:r>
            <w:r w:rsidRPr="00367EBA">
              <w:rPr>
                <w:rFonts w:ascii="Arial Narrow" w:eastAsia="Arial" w:hAnsi="Arial Narrow" w:cs="Arial"/>
                <w:spacing w:val="1"/>
                <w:sz w:val="16"/>
                <w:szCs w:val="16"/>
              </w:rPr>
              <w:t>o</w:t>
            </w:r>
            <w:r w:rsidRPr="00367EBA">
              <w:rPr>
                <w:rFonts w:ascii="Arial Narrow" w:eastAsia="Arial" w:hAnsi="Arial Narrow" w:cs="Arial"/>
                <w:spacing w:val="-1"/>
                <w:sz w:val="16"/>
                <w:szCs w:val="16"/>
              </w:rPr>
              <w:t>-aroun</w:t>
            </w:r>
            <w:r w:rsidRPr="00367EBA">
              <w:rPr>
                <w:rFonts w:ascii="Arial Narrow" w:eastAsia="Arial" w:hAnsi="Arial Narrow" w:cs="Arial"/>
                <w:sz w:val="16"/>
                <w:szCs w:val="16"/>
              </w:rPr>
              <w:t>d</w:t>
            </w:r>
            <w:r w:rsidRPr="00367EBA">
              <w:rPr>
                <w:rFonts w:ascii="Arial Narrow" w:eastAsia="Arial" w:hAnsi="Arial Narrow" w:cs="Arial"/>
                <w:spacing w:val="1"/>
                <w:sz w:val="16"/>
                <w:szCs w:val="16"/>
              </w:rPr>
              <w:t xml:space="preserve"> f</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ll</w:t>
            </w:r>
            <w:r w:rsidRPr="00367EBA">
              <w:rPr>
                <w:rFonts w:ascii="Arial Narrow" w:eastAsia="Arial" w:hAnsi="Arial Narrow" w:cs="Arial"/>
                <w:spacing w:val="-1"/>
                <w:sz w:val="16"/>
                <w:szCs w:val="16"/>
              </w:rPr>
              <w:t>o</w:t>
            </w:r>
            <w:r w:rsidRPr="00367EBA">
              <w:rPr>
                <w:rFonts w:ascii="Arial Narrow" w:eastAsia="Arial" w:hAnsi="Arial Narrow" w:cs="Arial"/>
                <w:spacing w:val="-3"/>
                <w:sz w:val="16"/>
                <w:szCs w:val="16"/>
              </w:rPr>
              <w:t>w</w:t>
            </w:r>
            <w:r w:rsidRPr="00367EBA">
              <w:rPr>
                <w:rFonts w:ascii="Arial Narrow" w:eastAsia="Arial" w:hAnsi="Arial Narrow" w:cs="Arial"/>
                <w:sz w:val="16"/>
                <w:szCs w:val="16"/>
              </w:rPr>
              <w:t xml:space="preserve">ing </w:t>
            </w:r>
            <w:r w:rsidRPr="00367EBA">
              <w:rPr>
                <w:rFonts w:ascii="Arial Narrow" w:eastAsia="Arial" w:hAnsi="Arial Narrow" w:cs="Arial"/>
                <w:spacing w:val="-1"/>
                <w:sz w:val="16"/>
                <w:szCs w:val="16"/>
              </w:rPr>
              <w:t>eng</w:t>
            </w:r>
            <w:r w:rsidRPr="00367EBA">
              <w:rPr>
                <w:rFonts w:ascii="Arial Narrow" w:eastAsia="Arial" w:hAnsi="Arial Narrow" w:cs="Arial"/>
                <w:sz w:val="16"/>
                <w:szCs w:val="16"/>
              </w:rPr>
              <w:t xml:space="preserve">ine </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a</w:t>
            </w:r>
            <w:r w:rsidRPr="00367EBA">
              <w:rPr>
                <w:rFonts w:ascii="Arial Narrow" w:eastAsia="Arial" w:hAnsi="Arial Narrow" w:cs="Arial"/>
                <w:sz w:val="16"/>
                <w:szCs w:val="16"/>
              </w:rPr>
              <w:t>il</w:t>
            </w:r>
            <w:r w:rsidRPr="00367EBA">
              <w:rPr>
                <w:rFonts w:ascii="Arial Narrow" w:eastAsia="Arial" w:hAnsi="Arial Narrow" w:cs="Arial"/>
                <w:spacing w:val="-1"/>
                <w:sz w:val="16"/>
                <w:szCs w:val="16"/>
              </w:rPr>
              <w:t>ur</w:t>
            </w:r>
            <w:r w:rsidRPr="00367EBA">
              <w:rPr>
                <w:rFonts w:ascii="Arial Narrow" w:eastAsia="Arial" w:hAnsi="Arial Narrow" w:cs="Arial"/>
                <w:sz w:val="16"/>
                <w:szCs w:val="16"/>
              </w:rPr>
              <w:t>e</w:t>
            </w:r>
            <w:r w:rsidRPr="00367EBA">
              <w:rPr>
                <w:rFonts w:ascii="Arial Narrow" w:eastAsia="Arial" w:hAnsi="Arial Narrow" w:cs="Arial"/>
                <w:spacing w:val="1"/>
                <w:sz w:val="16"/>
                <w:szCs w:val="16"/>
              </w:rPr>
              <w:t xml:space="preserve"> </w:t>
            </w:r>
            <w:r w:rsidRPr="00367EBA">
              <w:rPr>
                <w:rFonts w:ascii="Arial Narrow" w:eastAsia="Arial" w:hAnsi="Arial Narrow" w:cs="Arial"/>
                <w:spacing w:val="-1"/>
                <w:sz w:val="16"/>
                <w:szCs w:val="16"/>
              </w:rPr>
              <w:t>be</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or</w:t>
            </w:r>
            <w:r w:rsidRPr="00367EBA">
              <w:rPr>
                <w:rFonts w:ascii="Arial Narrow" w:eastAsia="Arial" w:hAnsi="Arial Narrow" w:cs="Arial"/>
                <w:sz w:val="16"/>
                <w:szCs w:val="16"/>
              </w:rPr>
              <w:t>e</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LD</w:t>
            </w:r>
            <w:r w:rsidRPr="00367EBA">
              <w:rPr>
                <w:rFonts w:ascii="Arial Narrow" w:eastAsia="Arial" w:hAnsi="Arial Narrow" w:cs="Arial"/>
                <w:sz w:val="16"/>
                <w:szCs w:val="16"/>
              </w:rPr>
              <w:t>P</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r</w:t>
            </w:r>
            <w:r w:rsidR="00EF0BD0">
              <w:rPr>
                <w:rFonts w:ascii="Arial Narrow" w:eastAsia="Arial" w:hAnsi="Arial Narrow" w:cs="Arial"/>
                <w:sz w:val="16"/>
                <w:szCs w:val="16"/>
              </w:rPr>
              <w:t xml:space="preserve"> </w:t>
            </w:r>
            <w:r w:rsidRPr="00367EBA">
              <w:rPr>
                <w:rFonts w:ascii="Arial Narrow" w:eastAsia="Arial" w:hAnsi="Arial Narrow" w:cs="Arial"/>
                <w:spacing w:val="-1"/>
                <w:sz w:val="16"/>
                <w:szCs w:val="16"/>
              </w:rPr>
              <w:t>D</w:t>
            </w:r>
            <w:r w:rsidRPr="00367EBA">
              <w:rPr>
                <w:rFonts w:ascii="Arial Narrow" w:eastAsia="Arial" w:hAnsi="Arial Narrow" w:cs="Arial"/>
                <w:spacing w:val="1"/>
                <w:sz w:val="16"/>
                <w:szCs w:val="16"/>
              </w:rPr>
              <w:t>PB</w:t>
            </w:r>
            <w:r w:rsidRPr="00367EBA">
              <w:rPr>
                <w:rFonts w:ascii="Arial Narrow" w:eastAsia="Arial" w:hAnsi="Arial Narrow" w:cs="Arial"/>
                <w:spacing w:val="-1"/>
                <w:sz w:val="16"/>
                <w:szCs w:val="16"/>
              </w:rPr>
              <w:t>L</w:t>
            </w:r>
            <w:r w:rsidRPr="00367EBA">
              <w:rPr>
                <w:rFonts w:ascii="Arial Narrow" w:eastAsia="Arial" w:hAnsi="Arial Narrow" w:cs="Arial"/>
                <w:sz w:val="16"/>
                <w:szCs w:val="16"/>
              </w:rPr>
              <w:t>;</w:t>
            </w:r>
          </w:p>
          <w:p w14:paraId="76687FB9" w14:textId="77777777" w:rsidR="00E70907" w:rsidRPr="00367EBA" w:rsidRDefault="00E70907" w:rsidP="00EF0BD0">
            <w:pPr>
              <w:spacing w:before="1" w:line="120" w:lineRule="exact"/>
              <w:ind w:left="580" w:right="249" w:hanging="284"/>
              <w:jc w:val="both"/>
              <w:rPr>
                <w:rFonts w:ascii="Arial Narrow" w:hAnsi="Arial Narrow"/>
                <w:sz w:val="12"/>
                <w:szCs w:val="12"/>
              </w:rPr>
            </w:pPr>
          </w:p>
          <w:p w14:paraId="6001DE5C" w14:textId="35E39982" w:rsidR="00E70907" w:rsidRPr="00367EBA" w:rsidRDefault="00A81CB8" w:rsidP="00EF0BD0">
            <w:pPr>
              <w:ind w:left="580" w:right="249" w:hanging="284"/>
              <w:jc w:val="both"/>
              <w:rPr>
                <w:rFonts w:ascii="Arial Narrow" w:eastAsia="Arial" w:hAnsi="Arial Narrow" w:cs="Arial"/>
                <w:sz w:val="16"/>
                <w:szCs w:val="16"/>
              </w:rPr>
            </w:pPr>
            <w:r w:rsidRPr="00367EBA">
              <w:rPr>
                <w:rFonts w:ascii="Arial Narrow" w:eastAsia="Arial" w:hAnsi="Arial Narrow" w:cs="Arial"/>
                <w:spacing w:val="-1"/>
                <w:sz w:val="16"/>
                <w:szCs w:val="16"/>
              </w:rPr>
              <w:t>(2</w:t>
            </w:r>
            <w:r w:rsidRPr="00367EBA">
              <w:rPr>
                <w:rFonts w:ascii="Arial Narrow" w:eastAsia="Arial" w:hAnsi="Arial Narrow" w:cs="Arial"/>
                <w:sz w:val="16"/>
                <w:szCs w:val="16"/>
              </w:rPr>
              <w:t xml:space="preserve">) </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ll</w:t>
            </w:r>
            <w:r w:rsidRPr="00367EBA">
              <w:rPr>
                <w:rFonts w:ascii="Arial Narrow" w:eastAsia="Arial" w:hAnsi="Arial Narrow" w:cs="Arial"/>
                <w:spacing w:val="-1"/>
                <w:sz w:val="16"/>
                <w:szCs w:val="16"/>
              </w:rPr>
              <w:t>o</w:t>
            </w:r>
            <w:r w:rsidRPr="00367EBA">
              <w:rPr>
                <w:rFonts w:ascii="Arial Narrow" w:eastAsia="Arial" w:hAnsi="Arial Narrow" w:cs="Arial"/>
                <w:spacing w:val="-3"/>
                <w:sz w:val="16"/>
                <w:szCs w:val="16"/>
              </w:rPr>
              <w:t>w</w:t>
            </w:r>
            <w:r w:rsidRPr="00367EBA">
              <w:rPr>
                <w:rFonts w:ascii="Arial Narrow" w:eastAsia="Arial" w:hAnsi="Arial Narrow" w:cs="Arial"/>
                <w:sz w:val="16"/>
                <w:szCs w:val="16"/>
              </w:rPr>
              <w:t xml:space="preserve">ing </w:t>
            </w:r>
            <w:r w:rsidRPr="00367EBA">
              <w:rPr>
                <w:rFonts w:ascii="Arial Narrow" w:eastAsia="Arial" w:hAnsi="Arial Narrow" w:cs="Arial"/>
                <w:spacing w:val="-1"/>
                <w:sz w:val="16"/>
                <w:szCs w:val="16"/>
              </w:rPr>
              <w:t>eng</w:t>
            </w:r>
            <w:r w:rsidRPr="00367EBA">
              <w:rPr>
                <w:rFonts w:ascii="Arial Narrow" w:eastAsia="Arial" w:hAnsi="Arial Narrow" w:cs="Arial"/>
                <w:sz w:val="16"/>
                <w:szCs w:val="16"/>
              </w:rPr>
              <w:t xml:space="preserve">ine </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a</w:t>
            </w:r>
            <w:r w:rsidRPr="00367EBA">
              <w:rPr>
                <w:rFonts w:ascii="Arial Narrow" w:eastAsia="Arial" w:hAnsi="Arial Narrow" w:cs="Arial"/>
                <w:sz w:val="16"/>
                <w:szCs w:val="16"/>
              </w:rPr>
              <w:t>il</w:t>
            </w:r>
            <w:r w:rsidRPr="00367EBA">
              <w:rPr>
                <w:rFonts w:ascii="Arial Narrow" w:eastAsia="Arial" w:hAnsi="Arial Narrow" w:cs="Arial"/>
                <w:spacing w:val="-1"/>
                <w:sz w:val="16"/>
                <w:szCs w:val="16"/>
              </w:rPr>
              <w:t>ur</w:t>
            </w:r>
            <w:r w:rsidRPr="00367EBA">
              <w:rPr>
                <w:rFonts w:ascii="Arial Narrow" w:eastAsia="Arial" w:hAnsi="Arial Narrow" w:cs="Arial"/>
                <w:sz w:val="16"/>
                <w:szCs w:val="16"/>
              </w:rPr>
              <w:t>e</w:t>
            </w:r>
            <w:r w:rsidRPr="00367EBA">
              <w:rPr>
                <w:rFonts w:ascii="Arial Narrow" w:eastAsia="Arial" w:hAnsi="Arial Narrow" w:cs="Arial"/>
                <w:spacing w:val="1"/>
                <w:sz w:val="16"/>
                <w:szCs w:val="16"/>
              </w:rPr>
              <w:t xml:space="preserve"> </w:t>
            </w:r>
            <w:r w:rsidRPr="00367EBA">
              <w:rPr>
                <w:rFonts w:ascii="Arial Narrow" w:eastAsia="Arial" w:hAnsi="Arial Narrow" w:cs="Arial"/>
                <w:spacing w:val="-3"/>
                <w:sz w:val="16"/>
                <w:szCs w:val="16"/>
              </w:rPr>
              <w:t>a</w:t>
            </w:r>
            <w:r w:rsidRPr="00367EBA">
              <w:rPr>
                <w:rFonts w:ascii="Arial Narrow" w:eastAsia="Arial" w:hAnsi="Arial Narrow" w:cs="Arial"/>
                <w:spacing w:val="1"/>
                <w:sz w:val="16"/>
                <w:szCs w:val="16"/>
              </w:rPr>
              <w:t>ft</w:t>
            </w:r>
            <w:r w:rsidRPr="00367EBA">
              <w:rPr>
                <w:rFonts w:ascii="Arial Narrow" w:eastAsia="Arial" w:hAnsi="Arial Narrow" w:cs="Arial"/>
                <w:spacing w:val="-1"/>
                <w:sz w:val="16"/>
                <w:szCs w:val="16"/>
              </w:rPr>
              <w:t>e</w:t>
            </w:r>
            <w:r w:rsidRPr="00367EBA">
              <w:rPr>
                <w:rFonts w:ascii="Arial Narrow" w:eastAsia="Arial" w:hAnsi="Arial Narrow" w:cs="Arial"/>
                <w:sz w:val="16"/>
                <w:szCs w:val="16"/>
              </w:rPr>
              <w:t xml:space="preserve">r </w:t>
            </w:r>
            <w:r w:rsidRPr="00367EBA">
              <w:rPr>
                <w:rFonts w:ascii="Arial Narrow" w:eastAsia="Arial" w:hAnsi="Arial Narrow" w:cs="Arial"/>
                <w:spacing w:val="-3"/>
                <w:sz w:val="16"/>
                <w:szCs w:val="16"/>
              </w:rPr>
              <w:t>L</w:t>
            </w:r>
            <w:r w:rsidRPr="00367EBA">
              <w:rPr>
                <w:rFonts w:ascii="Arial Narrow" w:eastAsia="Arial" w:hAnsi="Arial Narrow" w:cs="Arial"/>
                <w:spacing w:val="-1"/>
                <w:sz w:val="16"/>
                <w:szCs w:val="16"/>
              </w:rPr>
              <w:t>D</w:t>
            </w:r>
            <w:r w:rsidRPr="00367EBA">
              <w:rPr>
                <w:rFonts w:ascii="Arial Narrow" w:eastAsia="Arial" w:hAnsi="Arial Narrow" w:cs="Arial"/>
                <w:sz w:val="16"/>
                <w:szCs w:val="16"/>
              </w:rPr>
              <w:t>P</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o</w:t>
            </w:r>
            <w:r w:rsidRPr="00367EBA">
              <w:rPr>
                <w:rFonts w:ascii="Arial Narrow" w:eastAsia="Arial" w:hAnsi="Arial Narrow" w:cs="Arial"/>
                <w:sz w:val="16"/>
                <w:szCs w:val="16"/>
              </w:rPr>
              <w:t>r</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s</w:t>
            </w:r>
            <w:r w:rsidRPr="00367EBA">
              <w:rPr>
                <w:rFonts w:ascii="Arial Narrow" w:eastAsia="Arial" w:hAnsi="Arial Narrow" w:cs="Arial"/>
                <w:spacing w:val="-1"/>
                <w:sz w:val="16"/>
                <w:szCs w:val="16"/>
              </w:rPr>
              <w:t>a</w:t>
            </w:r>
            <w:r w:rsidRPr="00367EBA">
              <w:rPr>
                <w:rFonts w:ascii="Arial Narrow" w:eastAsia="Arial" w:hAnsi="Arial Narrow" w:cs="Arial"/>
                <w:spacing w:val="1"/>
                <w:sz w:val="16"/>
                <w:szCs w:val="16"/>
              </w:rPr>
              <w:t>f</w:t>
            </w:r>
            <w:r w:rsidRPr="00367EBA">
              <w:rPr>
                <w:rFonts w:ascii="Arial Narrow" w:eastAsia="Arial" w:hAnsi="Arial Narrow" w:cs="Arial"/>
                <w:sz w:val="16"/>
                <w:szCs w:val="16"/>
              </w:rPr>
              <w:t>e</w:t>
            </w:r>
            <w:r w:rsidRPr="00367EBA">
              <w:rPr>
                <w:rFonts w:ascii="Arial Narrow" w:eastAsia="Arial" w:hAnsi="Arial Narrow" w:cs="Arial"/>
                <w:spacing w:val="-2"/>
                <w:sz w:val="16"/>
                <w:szCs w:val="16"/>
              </w:rPr>
              <w:t xml:space="preserve"> </w:t>
            </w:r>
            <w:r w:rsidRPr="00367EBA">
              <w:rPr>
                <w:rFonts w:ascii="Arial Narrow" w:eastAsia="Arial" w:hAnsi="Arial Narrow" w:cs="Arial"/>
                <w:spacing w:val="1"/>
                <w:sz w:val="16"/>
                <w:szCs w:val="16"/>
              </w:rPr>
              <w:t>f</w:t>
            </w:r>
            <w:r w:rsidRPr="00367EBA">
              <w:rPr>
                <w:rFonts w:ascii="Arial Narrow" w:eastAsia="Arial" w:hAnsi="Arial Narrow" w:cs="Arial"/>
                <w:spacing w:val="-1"/>
                <w:sz w:val="16"/>
                <w:szCs w:val="16"/>
              </w:rPr>
              <w:t>or</w:t>
            </w:r>
            <w:r w:rsidRPr="00367EBA">
              <w:rPr>
                <w:rFonts w:ascii="Arial Narrow" w:eastAsia="Arial" w:hAnsi="Arial Narrow" w:cs="Arial"/>
                <w:spacing w:val="1"/>
                <w:sz w:val="16"/>
                <w:szCs w:val="16"/>
              </w:rPr>
              <w:t>c</w:t>
            </w:r>
            <w:r w:rsidRPr="00367EBA">
              <w:rPr>
                <w:rFonts w:ascii="Arial Narrow" w:eastAsia="Arial" w:hAnsi="Arial Narrow" w:cs="Arial"/>
                <w:spacing w:val="-1"/>
                <w:sz w:val="16"/>
                <w:szCs w:val="16"/>
              </w:rPr>
              <w:t>e</w:t>
            </w:r>
            <w:r w:rsidRPr="00367EBA">
              <w:rPr>
                <w:rFonts w:ascii="Arial Narrow" w:eastAsia="Arial" w:hAnsi="Arial Narrow" w:cs="Arial"/>
                <w:sz w:val="16"/>
                <w:szCs w:val="16"/>
              </w:rPr>
              <w:t>d</w:t>
            </w:r>
            <w:r w:rsidRPr="00367EBA">
              <w:rPr>
                <w:rFonts w:ascii="Arial Narrow" w:eastAsia="Arial" w:hAnsi="Arial Narrow" w:cs="Arial"/>
                <w:spacing w:val="-2"/>
                <w:sz w:val="16"/>
                <w:szCs w:val="16"/>
              </w:rPr>
              <w:t xml:space="preserve"> </w:t>
            </w:r>
            <w:r w:rsidRPr="00367EBA">
              <w:rPr>
                <w:rFonts w:ascii="Arial Narrow" w:eastAsia="Arial" w:hAnsi="Arial Narrow" w:cs="Arial"/>
                <w:sz w:val="16"/>
                <w:szCs w:val="16"/>
              </w:rPr>
              <w:t>la</w:t>
            </w:r>
            <w:r w:rsidRPr="00367EBA">
              <w:rPr>
                <w:rFonts w:ascii="Arial Narrow" w:eastAsia="Arial" w:hAnsi="Arial Narrow" w:cs="Arial"/>
                <w:spacing w:val="-1"/>
                <w:sz w:val="16"/>
                <w:szCs w:val="16"/>
              </w:rPr>
              <w:t>nd</w:t>
            </w:r>
            <w:r w:rsidRPr="00367EBA">
              <w:rPr>
                <w:rFonts w:ascii="Arial Narrow" w:eastAsia="Arial" w:hAnsi="Arial Narrow" w:cs="Arial"/>
                <w:sz w:val="16"/>
                <w:szCs w:val="16"/>
              </w:rPr>
              <w:t xml:space="preserve">ing </w:t>
            </w:r>
            <w:r w:rsidRPr="00367EBA">
              <w:rPr>
                <w:rFonts w:ascii="Arial Narrow" w:eastAsia="Arial" w:hAnsi="Arial Narrow" w:cs="Arial"/>
                <w:spacing w:val="-3"/>
                <w:sz w:val="16"/>
                <w:szCs w:val="16"/>
              </w:rPr>
              <w:t>a</w:t>
            </w:r>
            <w:r w:rsidRPr="00367EBA">
              <w:rPr>
                <w:rFonts w:ascii="Arial Narrow" w:eastAsia="Arial" w:hAnsi="Arial Narrow" w:cs="Arial"/>
                <w:spacing w:val="1"/>
                <w:sz w:val="16"/>
                <w:szCs w:val="16"/>
              </w:rPr>
              <w:t>ft</w:t>
            </w:r>
            <w:r w:rsidRPr="00367EBA">
              <w:rPr>
                <w:rFonts w:ascii="Arial Narrow" w:eastAsia="Arial" w:hAnsi="Arial Narrow" w:cs="Arial"/>
                <w:spacing w:val="-1"/>
                <w:sz w:val="16"/>
                <w:szCs w:val="16"/>
              </w:rPr>
              <w:t>e</w:t>
            </w:r>
            <w:r w:rsidRPr="00367EBA">
              <w:rPr>
                <w:rFonts w:ascii="Arial Narrow" w:eastAsia="Arial" w:hAnsi="Arial Narrow" w:cs="Arial"/>
                <w:sz w:val="16"/>
                <w:szCs w:val="16"/>
              </w:rPr>
              <w:t>r</w:t>
            </w:r>
            <w:r w:rsidR="00EF0BD0">
              <w:rPr>
                <w:rFonts w:ascii="Arial Narrow" w:eastAsia="Arial" w:hAnsi="Arial Narrow" w:cs="Arial"/>
                <w:sz w:val="16"/>
                <w:szCs w:val="16"/>
              </w:rPr>
              <w:t xml:space="preserve"> </w:t>
            </w:r>
            <w:r w:rsidRPr="00367EBA">
              <w:rPr>
                <w:rFonts w:ascii="Arial Narrow" w:eastAsia="Arial" w:hAnsi="Arial Narrow" w:cs="Arial"/>
                <w:spacing w:val="-1"/>
                <w:sz w:val="16"/>
                <w:szCs w:val="16"/>
              </w:rPr>
              <w:t>D</w:t>
            </w:r>
            <w:r w:rsidRPr="00367EBA">
              <w:rPr>
                <w:rFonts w:ascii="Arial Narrow" w:eastAsia="Arial" w:hAnsi="Arial Narrow" w:cs="Arial"/>
                <w:spacing w:val="1"/>
                <w:sz w:val="16"/>
                <w:szCs w:val="16"/>
              </w:rPr>
              <w:t>PB</w:t>
            </w:r>
            <w:r w:rsidRPr="00367EBA">
              <w:rPr>
                <w:rFonts w:ascii="Arial Narrow" w:eastAsia="Arial" w:hAnsi="Arial Narrow" w:cs="Arial"/>
                <w:spacing w:val="-1"/>
                <w:sz w:val="16"/>
                <w:szCs w:val="16"/>
              </w:rPr>
              <w:t>L</w:t>
            </w:r>
            <w:r w:rsidRPr="00367EBA">
              <w:rPr>
                <w:rFonts w:ascii="Arial Narrow" w:eastAsia="Arial" w:hAnsi="Arial Narrow" w:cs="Arial"/>
                <w:sz w:val="16"/>
                <w:szCs w:val="16"/>
              </w:rPr>
              <w:t>.</w:t>
            </w:r>
          </w:p>
        </w:tc>
        <w:tc>
          <w:tcPr>
            <w:tcW w:w="567" w:type="dxa"/>
            <w:tcBorders>
              <w:top w:val="single" w:sz="8" w:space="0" w:color="000000"/>
              <w:left w:val="single" w:sz="12" w:space="0" w:color="000000"/>
              <w:bottom w:val="single" w:sz="12" w:space="0" w:color="000000"/>
              <w:right w:val="single" w:sz="5" w:space="0" w:color="000000"/>
            </w:tcBorders>
          </w:tcPr>
          <w:p w14:paraId="42BC5B05" w14:textId="77777777" w:rsidR="00E70907" w:rsidRPr="00367EBA" w:rsidRDefault="00E70907" w:rsidP="002E0FD1">
            <w:pPr>
              <w:jc w:val="both"/>
              <w:rPr>
                <w:rFonts w:ascii="Arial Narrow" w:hAnsi="Arial Narrow"/>
              </w:rPr>
            </w:pPr>
          </w:p>
        </w:tc>
        <w:tc>
          <w:tcPr>
            <w:tcW w:w="566" w:type="dxa"/>
            <w:tcBorders>
              <w:top w:val="single" w:sz="8" w:space="0" w:color="000000"/>
              <w:left w:val="single" w:sz="5" w:space="0" w:color="000000"/>
              <w:bottom w:val="single" w:sz="12" w:space="0" w:color="000000"/>
              <w:right w:val="single" w:sz="12" w:space="0" w:color="000000"/>
            </w:tcBorders>
          </w:tcPr>
          <w:p w14:paraId="4EFCA25C" w14:textId="77777777" w:rsidR="00E70907" w:rsidRPr="00367EBA" w:rsidRDefault="00E70907" w:rsidP="002E0FD1">
            <w:pPr>
              <w:jc w:val="both"/>
              <w:rPr>
                <w:rFonts w:ascii="Arial Narrow" w:hAnsi="Arial Narrow"/>
              </w:rPr>
            </w:pPr>
          </w:p>
        </w:tc>
        <w:tc>
          <w:tcPr>
            <w:tcW w:w="566" w:type="dxa"/>
            <w:tcBorders>
              <w:top w:val="single" w:sz="8" w:space="0" w:color="000000"/>
              <w:left w:val="single" w:sz="12" w:space="0" w:color="000000"/>
              <w:bottom w:val="single" w:sz="12" w:space="0" w:color="000000"/>
              <w:right w:val="single" w:sz="5" w:space="0" w:color="000000"/>
            </w:tcBorders>
          </w:tcPr>
          <w:p w14:paraId="4CED9191" w14:textId="77777777" w:rsidR="00E70907" w:rsidRPr="00367EBA" w:rsidRDefault="00E70907" w:rsidP="002E0FD1">
            <w:pPr>
              <w:jc w:val="both"/>
              <w:rPr>
                <w:rFonts w:ascii="Arial Narrow" w:hAnsi="Arial Narrow"/>
              </w:rPr>
            </w:pPr>
          </w:p>
        </w:tc>
        <w:tc>
          <w:tcPr>
            <w:tcW w:w="569" w:type="dxa"/>
            <w:tcBorders>
              <w:top w:val="single" w:sz="8" w:space="0" w:color="000000"/>
              <w:left w:val="single" w:sz="5" w:space="0" w:color="000000"/>
              <w:bottom w:val="single" w:sz="12" w:space="0" w:color="000000"/>
              <w:right w:val="single" w:sz="12" w:space="0" w:color="000000"/>
            </w:tcBorders>
          </w:tcPr>
          <w:p w14:paraId="50F641F7" w14:textId="77777777" w:rsidR="00E70907" w:rsidRPr="00367EBA" w:rsidRDefault="00E70907" w:rsidP="002E0FD1">
            <w:pPr>
              <w:jc w:val="both"/>
              <w:rPr>
                <w:rFonts w:ascii="Arial Narrow" w:hAnsi="Arial Narrow"/>
              </w:rPr>
            </w:pPr>
          </w:p>
        </w:tc>
        <w:tc>
          <w:tcPr>
            <w:tcW w:w="3197" w:type="dxa"/>
            <w:tcBorders>
              <w:top w:val="single" w:sz="5" w:space="0" w:color="000000"/>
              <w:left w:val="single" w:sz="12" w:space="0" w:color="000000"/>
              <w:bottom w:val="single" w:sz="5" w:space="0" w:color="000000"/>
              <w:right w:val="single" w:sz="8" w:space="0" w:color="000000"/>
            </w:tcBorders>
          </w:tcPr>
          <w:p w14:paraId="124D75DA" w14:textId="77777777" w:rsidR="00E70907" w:rsidRPr="00367EBA" w:rsidRDefault="00E70907" w:rsidP="002E0FD1">
            <w:pPr>
              <w:jc w:val="both"/>
              <w:rPr>
                <w:rFonts w:ascii="Arial Narrow" w:hAnsi="Arial Narrow"/>
              </w:rPr>
            </w:pPr>
          </w:p>
        </w:tc>
      </w:tr>
      <w:tr w:rsidR="00E70907" w:rsidRPr="00367EBA" w14:paraId="00E71E7D" w14:textId="77777777" w:rsidTr="00752253">
        <w:trPr>
          <w:trHeight w:hRule="exact" w:val="480"/>
        </w:trPr>
        <w:tc>
          <w:tcPr>
            <w:tcW w:w="427" w:type="dxa"/>
            <w:tcBorders>
              <w:top w:val="single" w:sz="5" w:space="0" w:color="000000"/>
              <w:left w:val="single" w:sz="5" w:space="0" w:color="000000"/>
              <w:bottom w:val="single" w:sz="5" w:space="0" w:color="000000"/>
              <w:right w:val="single" w:sz="5" w:space="0" w:color="000000"/>
            </w:tcBorders>
          </w:tcPr>
          <w:p w14:paraId="11C18466" w14:textId="77777777" w:rsidR="00BF7AF0" w:rsidRPr="00367EBA" w:rsidRDefault="00BF7AF0" w:rsidP="002E0FD1">
            <w:pPr>
              <w:jc w:val="both"/>
              <w:rPr>
                <w:rFonts w:ascii="Arial Narrow" w:hAnsi="Arial Narrow"/>
              </w:rPr>
            </w:pPr>
          </w:p>
          <w:p w14:paraId="4800F3AD" w14:textId="77777777" w:rsidR="00BF7AF0" w:rsidRPr="00367EBA" w:rsidRDefault="00BF7AF0" w:rsidP="00BF7AF0">
            <w:pPr>
              <w:rPr>
                <w:rFonts w:ascii="Arial Narrow" w:hAnsi="Arial Narrow"/>
              </w:rPr>
            </w:pPr>
          </w:p>
          <w:p w14:paraId="67911DA5" w14:textId="77777777" w:rsidR="00BF7AF0" w:rsidRPr="00367EBA" w:rsidRDefault="00BF7AF0" w:rsidP="00BF7AF0">
            <w:pPr>
              <w:rPr>
                <w:rFonts w:ascii="Arial Narrow" w:hAnsi="Arial Narrow"/>
              </w:rPr>
            </w:pPr>
          </w:p>
          <w:p w14:paraId="452B2F10" w14:textId="77777777" w:rsidR="00BF7AF0" w:rsidRPr="00367EBA" w:rsidRDefault="00BF7AF0" w:rsidP="00BF7AF0">
            <w:pPr>
              <w:rPr>
                <w:rFonts w:ascii="Arial Narrow" w:hAnsi="Arial Narrow"/>
              </w:rPr>
            </w:pPr>
          </w:p>
          <w:p w14:paraId="24B956C6" w14:textId="77777777" w:rsidR="00BF7AF0" w:rsidRPr="00367EBA" w:rsidRDefault="00BF7AF0" w:rsidP="00BF7AF0">
            <w:pPr>
              <w:rPr>
                <w:rFonts w:ascii="Arial Narrow" w:hAnsi="Arial Narrow"/>
              </w:rPr>
            </w:pPr>
          </w:p>
          <w:p w14:paraId="7542BB39" w14:textId="77777777" w:rsidR="00BF7AF0" w:rsidRPr="00367EBA" w:rsidRDefault="00BF7AF0" w:rsidP="00BF7AF0">
            <w:pPr>
              <w:rPr>
                <w:rFonts w:ascii="Arial Narrow" w:hAnsi="Arial Narrow"/>
              </w:rPr>
            </w:pPr>
          </w:p>
          <w:p w14:paraId="1C157CFC" w14:textId="77777777" w:rsidR="00BF7AF0" w:rsidRPr="00367EBA" w:rsidRDefault="00BF7AF0" w:rsidP="00BF7AF0">
            <w:pPr>
              <w:rPr>
                <w:rFonts w:ascii="Arial Narrow" w:hAnsi="Arial Narrow"/>
              </w:rPr>
            </w:pPr>
          </w:p>
          <w:p w14:paraId="7F688C03" w14:textId="77777777" w:rsidR="00BF7AF0" w:rsidRPr="00367EBA" w:rsidRDefault="00BF7AF0" w:rsidP="00BF7AF0">
            <w:pPr>
              <w:rPr>
                <w:rFonts w:ascii="Arial Narrow" w:hAnsi="Arial Narrow"/>
              </w:rPr>
            </w:pPr>
          </w:p>
          <w:p w14:paraId="68D03F55" w14:textId="77777777" w:rsidR="00BF7AF0" w:rsidRPr="00367EBA" w:rsidRDefault="00BF7AF0" w:rsidP="00BF7AF0">
            <w:pPr>
              <w:rPr>
                <w:rFonts w:ascii="Arial Narrow" w:hAnsi="Arial Narrow"/>
              </w:rPr>
            </w:pPr>
          </w:p>
          <w:p w14:paraId="181A7D9E" w14:textId="77777777" w:rsidR="00BF7AF0" w:rsidRPr="00367EBA" w:rsidRDefault="00BF7AF0" w:rsidP="00BF7AF0">
            <w:pPr>
              <w:rPr>
                <w:rFonts w:ascii="Arial Narrow" w:hAnsi="Arial Narrow"/>
              </w:rPr>
            </w:pPr>
          </w:p>
          <w:p w14:paraId="4B51D2CA" w14:textId="77777777" w:rsidR="00BF7AF0" w:rsidRPr="00367EBA" w:rsidRDefault="00BF7AF0" w:rsidP="00BF7AF0">
            <w:pPr>
              <w:rPr>
                <w:rFonts w:ascii="Arial Narrow" w:hAnsi="Arial Narrow"/>
              </w:rPr>
            </w:pPr>
          </w:p>
          <w:p w14:paraId="1D1078A9" w14:textId="77777777" w:rsidR="00BF7AF0" w:rsidRPr="00367EBA" w:rsidRDefault="00BF7AF0" w:rsidP="00BF7AF0">
            <w:pPr>
              <w:rPr>
                <w:rFonts w:ascii="Arial Narrow" w:hAnsi="Arial Narrow"/>
              </w:rPr>
            </w:pPr>
          </w:p>
          <w:p w14:paraId="1BF1A6BE" w14:textId="77777777" w:rsidR="00BF7AF0" w:rsidRPr="00367EBA" w:rsidRDefault="00BF7AF0" w:rsidP="00BF7AF0">
            <w:pPr>
              <w:rPr>
                <w:rFonts w:ascii="Arial Narrow" w:hAnsi="Arial Narrow"/>
              </w:rPr>
            </w:pPr>
          </w:p>
          <w:p w14:paraId="2096751B" w14:textId="77777777" w:rsidR="00BF7AF0" w:rsidRPr="00367EBA" w:rsidRDefault="00BF7AF0" w:rsidP="00BF7AF0">
            <w:pPr>
              <w:rPr>
                <w:rFonts w:ascii="Arial Narrow" w:hAnsi="Arial Narrow"/>
              </w:rPr>
            </w:pPr>
          </w:p>
          <w:p w14:paraId="47175B7C" w14:textId="77777777" w:rsidR="00BF7AF0" w:rsidRPr="00367EBA" w:rsidRDefault="00BF7AF0" w:rsidP="00BF7AF0">
            <w:pPr>
              <w:rPr>
                <w:rFonts w:ascii="Arial Narrow" w:hAnsi="Arial Narrow"/>
              </w:rPr>
            </w:pPr>
          </w:p>
          <w:p w14:paraId="661D733E" w14:textId="77777777" w:rsidR="00BF7AF0" w:rsidRPr="00367EBA" w:rsidRDefault="00BF7AF0" w:rsidP="00BF7AF0">
            <w:pPr>
              <w:rPr>
                <w:rFonts w:ascii="Arial Narrow" w:hAnsi="Arial Narrow"/>
              </w:rPr>
            </w:pPr>
          </w:p>
          <w:p w14:paraId="12DB1181" w14:textId="77777777" w:rsidR="00BF7AF0" w:rsidRPr="00367EBA" w:rsidRDefault="00BF7AF0" w:rsidP="00BF7AF0">
            <w:pPr>
              <w:rPr>
                <w:rFonts w:ascii="Arial Narrow" w:hAnsi="Arial Narrow"/>
              </w:rPr>
            </w:pPr>
          </w:p>
          <w:p w14:paraId="793B3EA1" w14:textId="77777777" w:rsidR="00BF7AF0" w:rsidRPr="00367EBA" w:rsidRDefault="00BF7AF0" w:rsidP="00BF7AF0">
            <w:pPr>
              <w:rPr>
                <w:rFonts w:ascii="Arial Narrow" w:hAnsi="Arial Narrow"/>
              </w:rPr>
            </w:pPr>
          </w:p>
          <w:p w14:paraId="70DE8C3D" w14:textId="77777777" w:rsidR="00BF7AF0" w:rsidRPr="00367EBA" w:rsidRDefault="00BF7AF0" w:rsidP="00BF7AF0">
            <w:pPr>
              <w:rPr>
                <w:rFonts w:ascii="Arial Narrow" w:hAnsi="Arial Narrow"/>
              </w:rPr>
            </w:pPr>
          </w:p>
          <w:p w14:paraId="24B6F3C7" w14:textId="77777777" w:rsidR="00BF7AF0" w:rsidRPr="00367EBA" w:rsidRDefault="00BF7AF0" w:rsidP="00BF7AF0">
            <w:pPr>
              <w:rPr>
                <w:rFonts w:ascii="Arial Narrow" w:hAnsi="Arial Narrow"/>
              </w:rPr>
            </w:pPr>
          </w:p>
          <w:p w14:paraId="19B2D743" w14:textId="77777777" w:rsidR="00BF7AF0" w:rsidRPr="00367EBA" w:rsidRDefault="00BF7AF0" w:rsidP="00BF7AF0">
            <w:pPr>
              <w:rPr>
                <w:rFonts w:ascii="Arial Narrow" w:hAnsi="Arial Narrow"/>
              </w:rPr>
            </w:pPr>
          </w:p>
          <w:p w14:paraId="7CF8E121" w14:textId="77777777" w:rsidR="00E70907" w:rsidRPr="00367EBA" w:rsidRDefault="00E70907" w:rsidP="00BF7AF0">
            <w:pPr>
              <w:rPr>
                <w:rFonts w:ascii="Arial Narrow" w:hAnsi="Arial Narrow"/>
              </w:rPr>
            </w:pPr>
          </w:p>
        </w:tc>
        <w:tc>
          <w:tcPr>
            <w:tcW w:w="4883" w:type="dxa"/>
            <w:tcBorders>
              <w:top w:val="single" w:sz="5" w:space="0" w:color="000000"/>
              <w:left w:val="single" w:sz="5" w:space="0" w:color="000000"/>
              <w:bottom w:val="single" w:sz="5" w:space="0" w:color="000000"/>
              <w:right w:val="single" w:sz="12" w:space="0" w:color="000000"/>
            </w:tcBorders>
          </w:tcPr>
          <w:p w14:paraId="72E1AD3D" w14:textId="77777777" w:rsidR="00E70907" w:rsidRPr="00367EBA" w:rsidRDefault="00E70907" w:rsidP="002E0FD1">
            <w:pPr>
              <w:spacing w:before="7" w:line="120" w:lineRule="exact"/>
              <w:jc w:val="both"/>
              <w:rPr>
                <w:rFonts w:ascii="Arial Narrow" w:hAnsi="Arial Narrow"/>
                <w:sz w:val="13"/>
                <w:szCs w:val="13"/>
              </w:rPr>
            </w:pPr>
          </w:p>
          <w:p w14:paraId="56BFFFE9" w14:textId="77777777" w:rsidR="00E70907" w:rsidRPr="00367EBA" w:rsidRDefault="00A81CB8" w:rsidP="002E0FD1">
            <w:pPr>
              <w:ind w:left="1958"/>
              <w:jc w:val="both"/>
              <w:rPr>
                <w:rFonts w:ascii="Arial Narrow" w:eastAsia="Arial" w:hAnsi="Arial Narrow" w:cs="Arial"/>
                <w:sz w:val="16"/>
                <w:szCs w:val="16"/>
              </w:rPr>
            </w:pPr>
            <w:r w:rsidRPr="00367EBA">
              <w:rPr>
                <w:rFonts w:ascii="Arial Narrow" w:eastAsia="Arial" w:hAnsi="Arial Narrow" w:cs="Arial"/>
                <w:b/>
                <w:i/>
                <w:spacing w:val="-1"/>
                <w:sz w:val="16"/>
                <w:szCs w:val="16"/>
              </w:rPr>
              <w:t>Res</w:t>
            </w:r>
            <w:r w:rsidRPr="00367EBA">
              <w:rPr>
                <w:rFonts w:ascii="Arial Narrow" w:eastAsia="Arial" w:hAnsi="Arial Narrow" w:cs="Arial"/>
                <w:b/>
                <w:i/>
                <w:sz w:val="16"/>
                <w:szCs w:val="16"/>
              </w:rPr>
              <w:t>u</w:t>
            </w:r>
            <w:r w:rsidRPr="00367EBA">
              <w:rPr>
                <w:rFonts w:ascii="Arial Narrow" w:eastAsia="Arial" w:hAnsi="Arial Narrow" w:cs="Arial"/>
                <w:b/>
                <w:i/>
                <w:spacing w:val="-1"/>
                <w:sz w:val="16"/>
                <w:szCs w:val="16"/>
              </w:rPr>
              <w:t>l</w:t>
            </w:r>
            <w:r w:rsidRPr="00367EBA">
              <w:rPr>
                <w:rFonts w:ascii="Arial Narrow" w:eastAsia="Arial" w:hAnsi="Arial Narrow" w:cs="Arial"/>
                <w:b/>
                <w:i/>
                <w:sz w:val="16"/>
                <w:szCs w:val="16"/>
              </w:rPr>
              <w:t>t of</w:t>
            </w:r>
            <w:r w:rsidRPr="00367EBA">
              <w:rPr>
                <w:rFonts w:ascii="Arial Narrow" w:eastAsia="Arial" w:hAnsi="Arial Narrow" w:cs="Arial"/>
                <w:b/>
                <w:i/>
                <w:spacing w:val="1"/>
                <w:sz w:val="16"/>
                <w:szCs w:val="16"/>
              </w:rPr>
              <w:t xml:space="preserve"> S</w:t>
            </w:r>
            <w:r w:rsidRPr="00367EBA">
              <w:rPr>
                <w:rFonts w:ascii="Arial Narrow" w:eastAsia="Arial" w:hAnsi="Arial Narrow" w:cs="Arial"/>
                <w:b/>
                <w:i/>
                <w:spacing w:val="-1"/>
                <w:sz w:val="16"/>
                <w:szCs w:val="16"/>
              </w:rPr>
              <w:t>ect</w:t>
            </w:r>
            <w:r w:rsidRPr="00367EBA">
              <w:rPr>
                <w:rFonts w:ascii="Arial Narrow" w:eastAsia="Arial" w:hAnsi="Arial Narrow" w:cs="Arial"/>
                <w:b/>
                <w:i/>
                <w:spacing w:val="1"/>
                <w:sz w:val="16"/>
                <w:szCs w:val="16"/>
              </w:rPr>
              <w:t>i</w:t>
            </w:r>
            <w:r w:rsidRPr="00367EBA">
              <w:rPr>
                <w:rFonts w:ascii="Arial Narrow" w:eastAsia="Arial" w:hAnsi="Arial Narrow" w:cs="Arial"/>
                <w:b/>
                <w:i/>
                <w:sz w:val="16"/>
                <w:szCs w:val="16"/>
              </w:rPr>
              <w:t xml:space="preserve">on </w:t>
            </w:r>
            <w:r w:rsidRPr="00367EBA">
              <w:rPr>
                <w:rFonts w:ascii="Arial Narrow" w:eastAsia="Arial" w:hAnsi="Arial Narrow" w:cs="Arial"/>
                <w:i/>
                <w:spacing w:val="-1"/>
                <w:sz w:val="16"/>
                <w:szCs w:val="16"/>
              </w:rPr>
              <w:t>(c</w:t>
            </w:r>
            <w:r w:rsidRPr="00367EBA">
              <w:rPr>
                <w:rFonts w:ascii="Arial Narrow" w:eastAsia="Arial" w:hAnsi="Arial Narrow" w:cs="Arial"/>
                <w:i/>
                <w:sz w:val="16"/>
                <w:szCs w:val="16"/>
              </w:rPr>
              <w:t>ir</w:t>
            </w:r>
            <w:r w:rsidRPr="00367EBA">
              <w:rPr>
                <w:rFonts w:ascii="Arial Narrow" w:eastAsia="Arial" w:hAnsi="Arial Narrow" w:cs="Arial"/>
                <w:i/>
                <w:spacing w:val="1"/>
                <w:sz w:val="16"/>
                <w:szCs w:val="16"/>
              </w:rPr>
              <w:t>c</w:t>
            </w:r>
            <w:r w:rsidRPr="00367EBA">
              <w:rPr>
                <w:rFonts w:ascii="Arial Narrow" w:eastAsia="Arial" w:hAnsi="Arial Narrow" w:cs="Arial"/>
                <w:i/>
                <w:sz w:val="16"/>
                <w:szCs w:val="16"/>
              </w:rPr>
              <w:t>le</w:t>
            </w:r>
            <w:r w:rsidRPr="00367EBA">
              <w:rPr>
                <w:rFonts w:ascii="Arial Narrow" w:eastAsia="Arial" w:hAnsi="Arial Narrow" w:cs="Arial"/>
                <w:i/>
                <w:spacing w:val="-2"/>
                <w:sz w:val="16"/>
                <w:szCs w:val="16"/>
              </w:rPr>
              <w:t xml:space="preserve"> </w:t>
            </w:r>
            <w:r w:rsidRPr="00367EBA">
              <w:rPr>
                <w:rFonts w:ascii="Arial Narrow" w:eastAsia="Arial" w:hAnsi="Arial Narrow" w:cs="Arial"/>
                <w:i/>
                <w:spacing w:val="-1"/>
                <w:sz w:val="16"/>
                <w:szCs w:val="16"/>
              </w:rPr>
              <w:t>a</w:t>
            </w:r>
            <w:r w:rsidRPr="00367EBA">
              <w:rPr>
                <w:rFonts w:ascii="Arial Narrow" w:eastAsia="Arial" w:hAnsi="Arial Narrow" w:cs="Arial"/>
                <w:i/>
                <w:sz w:val="16"/>
                <w:szCs w:val="16"/>
              </w:rPr>
              <w:t xml:space="preserve">s </w:t>
            </w:r>
            <w:r w:rsidRPr="00367EBA">
              <w:rPr>
                <w:rFonts w:ascii="Arial Narrow" w:eastAsia="Arial" w:hAnsi="Arial Narrow" w:cs="Arial"/>
                <w:i/>
                <w:spacing w:val="-1"/>
                <w:sz w:val="16"/>
                <w:szCs w:val="16"/>
              </w:rPr>
              <w:t>app</w:t>
            </w:r>
            <w:r w:rsidRPr="00367EBA">
              <w:rPr>
                <w:rFonts w:ascii="Arial Narrow" w:eastAsia="Arial" w:hAnsi="Arial Narrow" w:cs="Arial"/>
                <w:i/>
                <w:sz w:val="16"/>
                <w:szCs w:val="16"/>
              </w:rPr>
              <w:t>li</w:t>
            </w:r>
            <w:r w:rsidRPr="00367EBA">
              <w:rPr>
                <w:rFonts w:ascii="Arial Narrow" w:eastAsia="Arial" w:hAnsi="Arial Narrow" w:cs="Arial"/>
                <w:i/>
                <w:spacing w:val="-1"/>
                <w:sz w:val="16"/>
                <w:szCs w:val="16"/>
              </w:rPr>
              <w:t>cab</w:t>
            </w:r>
            <w:r w:rsidRPr="00367EBA">
              <w:rPr>
                <w:rFonts w:ascii="Arial Narrow" w:eastAsia="Arial" w:hAnsi="Arial Narrow" w:cs="Arial"/>
                <w:i/>
                <w:sz w:val="16"/>
                <w:szCs w:val="16"/>
              </w:rPr>
              <w:t>le)</w:t>
            </w:r>
          </w:p>
        </w:tc>
        <w:tc>
          <w:tcPr>
            <w:tcW w:w="1133" w:type="dxa"/>
            <w:gridSpan w:val="2"/>
            <w:tcBorders>
              <w:top w:val="nil"/>
              <w:left w:val="single" w:sz="12" w:space="0" w:color="000000"/>
              <w:bottom w:val="single" w:sz="4" w:space="0" w:color="auto"/>
              <w:right w:val="single" w:sz="12" w:space="0" w:color="000000"/>
            </w:tcBorders>
          </w:tcPr>
          <w:p w14:paraId="1EC96623" w14:textId="77777777" w:rsidR="00E70907" w:rsidRPr="00367EBA" w:rsidRDefault="00E70907" w:rsidP="002E0FD1">
            <w:pPr>
              <w:spacing w:before="6" w:line="160" w:lineRule="exact"/>
              <w:jc w:val="both"/>
              <w:rPr>
                <w:rFonts w:ascii="Arial Narrow" w:hAnsi="Arial Narrow"/>
                <w:sz w:val="16"/>
                <w:szCs w:val="16"/>
              </w:rPr>
            </w:pPr>
          </w:p>
          <w:p w14:paraId="2F60140C" w14:textId="77777777" w:rsidR="00E70907" w:rsidRPr="00367EBA" w:rsidRDefault="00A81CB8" w:rsidP="002E0FD1">
            <w:pPr>
              <w:ind w:left="105"/>
              <w:jc w:val="both"/>
              <w:rPr>
                <w:rFonts w:ascii="Arial Narrow" w:eastAsia="Arial" w:hAnsi="Arial Narrow" w:cs="Arial"/>
                <w:sz w:val="14"/>
                <w:szCs w:val="14"/>
              </w:rPr>
            </w:pPr>
            <w:r w:rsidRPr="00367EBA">
              <w:rPr>
                <w:rFonts w:ascii="Arial Narrow" w:eastAsia="Arial" w:hAnsi="Arial Narrow" w:cs="Arial"/>
                <w:b/>
                <w:spacing w:val="1"/>
                <w:sz w:val="14"/>
                <w:szCs w:val="14"/>
              </w:rPr>
              <w:t>P</w:t>
            </w:r>
            <w:r w:rsidRPr="00367EBA">
              <w:rPr>
                <w:rFonts w:ascii="Arial Narrow" w:eastAsia="Arial" w:hAnsi="Arial Narrow" w:cs="Arial"/>
                <w:b/>
                <w:spacing w:val="-1"/>
                <w:sz w:val="14"/>
                <w:szCs w:val="14"/>
              </w:rPr>
              <w:t>as</w:t>
            </w:r>
            <w:r w:rsidRPr="00367EBA">
              <w:rPr>
                <w:rFonts w:ascii="Arial Narrow" w:eastAsia="Arial" w:hAnsi="Arial Narrow" w:cs="Arial"/>
                <w:b/>
                <w:sz w:val="14"/>
                <w:szCs w:val="14"/>
              </w:rPr>
              <w:t xml:space="preserve">s      </w:t>
            </w:r>
            <w:r w:rsidRPr="00367EBA">
              <w:rPr>
                <w:rFonts w:ascii="Arial Narrow" w:eastAsia="Arial" w:hAnsi="Arial Narrow" w:cs="Arial"/>
                <w:b/>
                <w:spacing w:val="11"/>
                <w:sz w:val="14"/>
                <w:szCs w:val="14"/>
              </w:rPr>
              <w:t xml:space="preserve"> </w:t>
            </w:r>
            <w:r w:rsidRPr="00367EBA">
              <w:rPr>
                <w:rFonts w:ascii="Arial Narrow" w:eastAsia="Arial" w:hAnsi="Arial Narrow" w:cs="Arial"/>
                <w:b/>
                <w:spacing w:val="-1"/>
                <w:sz w:val="14"/>
                <w:szCs w:val="14"/>
              </w:rPr>
              <w:t>Fa</w:t>
            </w:r>
            <w:r w:rsidRPr="00367EBA">
              <w:rPr>
                <w:rFonts w:ascii="Arial Narrow" w:eastAsia="Arial" w:hAnsi="Arial Narrow" w:cs="Arial"/>
                <w:b/>
                <w:sz w:val="14"/>
                <w:szCs w:val="14"/>
              </w:rPr>
              <w:t>il</w:t>
            </w:r>
          </w:p>
        </w:tc>
        <w:tc>
          <w:tcPr>
            <w:tcW w:w="1135" w:type="dxa"/>
            <w:gridSpan w:val="2"/>
            <w:tcBorders>
              <w:top w:val="nil"/>
              <w:left w:val="single" w:sz="12" w:space="0" w:color="000000"/>
              <w:bottom w:val="single" w:sz="4" w:space="0" w:color="auto"/>
              <w:right w:val="single" w:sz="12" w:space="0" w:color="000000"/>
            </w:tcBorders>
          </w:tcPr>
          <w:p w14:paraId="13EDE734" w14:textId="77777777" w:rsidR="00E70907" w:rsidRPr="00367EBA" w:rsidRDefault="00E70907" w:rsidP="002E0FD1">
            <w:pPr>
              <w:spacing w:before="6" w:line="160" w:lineRule="exact"/>
              <w:jc w:val="both"/>
              <w:rPr>
                <w:rFonts w:ascii="Arial Narrow" w:hAnsi="Arial Narrow"/>
                <w:sz w:val="16"/>
                <w:szCs w:val="16"/>
              </w:rPr>
            </w:pPr>
          </w:p>
          <w:p w14:paraId="28CB7D60" w14:textId="77777777" w:rsidR="00E70907" w:rsidRPr="00367EBA" w:rsidRDefault="00A81CB8" w:rsidP="002E0FD1">
            <w:pPr>
              <w:ind w:left="105"/>
              <w:jc w:val="both"/>
              <w:rPr>
                <w:rFonts w:ascii="Arial Narrow" w:eastAsia="Arial" w:hAnsi="Arial Narrow" w:cs="Arial"/>
                <w:sz w:val="14"/>
                <w:szCs w:val="14"/>
              </w:rPr>
            </w:pPr>
            <w:r w:rsidRPr="00367EBA">
              <w:rPr>
                <w:rFonts w:ascii="Arial Narrow" w:eastAsia="Arial" w:hAnsi="Arial Narrow" w:cs="Arial"/>
                <w:b/>
                <w:spacing w:val="1"/>
                <w:sz w:val="14"/>
                <w:szCs w:val="14"/>
              </w:rPr>
              <w:t>P</w:t>
            </w:r>
            <w:r w:rsidRPr="00367EBA">
              <w:rPr>
                <w:rFonts w:ascii="Arial Narrow" w:eastAsia="Arial" w:hAnsi="Arial Narrow" w:cs="Arial"/>
                <w:b/>
                <w:spacing w:val="-1"/>
                <w:sz w:val="14"/>
                <w:szCs w:val="14"/>
              </w:rPr>
              <w:t>as</w:t>
            </w:r>
            <w:r w:rsidRPr="00367EBA">
              <w:rPr>
                <w:rFonts w:ascii="Arial Narrow" w:eastAsia="Arial" w:hAnsi="Arial Narrow" w:cs="Arial"/>
                <w:b/>
                <w:sz w:val="14"/>
                <w:szCs w:val="14"/>
              </w:rPr>
              <w:t xml:space="preserve">s      </w:t>
            </w:r>
            <w:r w:rsidRPr="00367EBA">
              <w:rPr>
                <w:rFonts w:ascii="Arial Narrow" w:eastAsia="Arial" w:hAnsi="Arial Narrow" w:cs="Arial"/>
                <w:b/>
                <w:spacing w:val="13"/>
                <w:sz w:val="14"/>
                <w:szCs w:val="14"/>
              </w:rPr>
              <w:t xml:space="preserve"> </w:t>
            </w:r>
            <w:r w:rsidRPr="00367EBA">
              <w:rPr>
                <w:rFonts w:ascii="Arial Narrow" w:eastAsia="Arial" w:hAnsi="Arial Narrow" w:cs="Arial"/>
                <w:b/>
                <w:spacing w:val="-1"/>
                <w:sz w:val="14"/>
                <w:szCs w:val="14"/>
              </w:rPr>
              <w:t>Fa</w:t>
            </w:r>
            <w:r w:rsidRPr="00367EBA">
              <w:rPr>
                <w:rFonts w:ascii="Arial Narrow" w:eastAsia="Arial" w:hAnsi="Arial Narrow" w:cs="Arial"/>
                <w:b/>
                <w:sz w:val="14"/>
                <w:szCs w:val="14"/>
              </w:rPr>
              <w:t>il</w:t>
            </w:r>
          </w:p>
        </w:tc>
        <w:tc>
          <w:tcPr>
            <w:tcW w:w="3197" w:type="dxa"/>
            <w:tcBorders>
              <w:top w:val="single" w:sz="5" w:space="0" w:color="000000"/>
              <w:left w:val="single" w:sz="12" w:space="0" w:color="000000"/>
              <w:bottom w:val="single" w:sz="5" w:space="0" w:color="000000"/>
              <w:right w:val="single" w:sz="8" w:space="0" w:color="000000"/>
            </w:tcBorders>
          </w:tcPr>
          <w:p w14:paraId="21958A4B" w14:textId="77777777" w:rsidR="00E70907" w:rsidRPr="00367EBA" w:rsidRDefault="00E70907" w:rsidP="002E0FD1">
            <w:pPr>
              <w:jc w:val="both"/>
              <w:rPr>
                <w:rFonts w:ascii="Arial Narrow" w:hAnsi="Arial Narrow"/>
              </w:rPr>
            </w:pPr>
          </w:p>
        </w:tc>
      </w:tr>
    </w:tbl>
    <w:p w14:paraId="3D896093" w14:textId="77777777" w:rsidR="00E70907" w:rsidRPr="00367EBA" w:rsidRDefault="00E70907" w:rsidP="002E0FD1">
      <w:pPr>
        <w:jc w:val="both"/>
        <w:rPr>
          <w:rFonts w:ascii="Arial Narrow" w:hAnsi="Arial Narrow"/>
        </w:rPr>
        <w:sectPr w:rsidR="00E70907" w:rsidRPr="00367EBA" w:rsidSect="0074494F">
          <w:footerReference w:type="default" r:id="rId19"/>
          <w:pgSz w:w="11907" w:h="16840" w:code="9"/>
          <w:pgMar w:top="1843" w:right="440" w:bottom="278" w:left="440" w:header="170" w:footer="0" w:gutter="0"/>
          <w:cols w:space="720"/>
          <w:docGrid w:linePitch="272"/>
        </w:sectPr>
      </w:pPr>
    </w:p>
    <w:p w14:paraId="669277DB" w14:textId="77777777" w:rsidR="007D10F9" w:rsidRPr="005A24BE" w:rsidRDefault="007D10F9" w:rsidP="002E0FD1">
      <w:pPr>
        <w:spacing w:before="5" w:line="180" w:lineRule="exact"/>
        <w:jc w:val="both"/>
        <w:rPr>
          <w:rFonts w:ascii="Arial Narrow" w:hAnsi="Arial Narrow"/>
          <w:b/>
          <w:sz w:val="19"/>
          <w:szCs w:val="19"/>
        </w:rPr>
      </w:pPr>
    </w:p>
    <w:p w14:paraId="1C0CFF20" w14:textId="77777777" w:rsidR="007D10F9" w:rsidRPr="005A24BE" w:rsidRDefault="007D10F9" w:rsidP="002E0FD1">
      <w:pPr>
        <w:spacing w:before="5" w:line="180" w:lineRule="exact"/>
        <w:jc w:val="both"/>
        <w:rPr>
          <w:rFonts w:ascii="Arial Narrow" w:hAnsi="Arial Narrow"/>
          <w:b/>
          <w:sz w:val="19"/>
          <w:szCs w:val="19"/>
        </w:rPr>
      </w:pPr>
    </w:p>
    <w:p w14:paraId="25CA3E5A" w14:textId="77777777" w:rsidR="008F43E1" w:rsidRPr="00367EBA" w:rsidRDefault="008F43E1" w:rsidP="008F43E1">
      <w:pPr>
        <w:spacing w:line="200" w:lineRule="exact"/>
        <w:ind w:right="508" w:firstLine="720"/>
        <w:jc w:val="both"/>
        <w:rPr>
          <w:rFonts w:ascii="Arial Narrow" w:hAnsi="Arial Narrow" w:cs="Arial"/>
          <w:lang w:val="it-IT"/>
        </w:rPr>
      </w:pPr>
    </w:p>
    <w:p w14:paraId="07C4EE46" w14:textId="77777777" w:rsidR="00EF311D" w:rsidRDefault="00EF311D" w:rsidP="008B3B68">
      <w:pPr>
        <w:spacing w:before="34"/>
        <w:ind w:right="3469"/>
        <w:jc w:val="both"/>
        <w:rPr>
          <w:rFonts w:ascii="Arial Narrow" w:hAnsi="Arial Narrow" w:cs="Arial"/>
          <w:sz w:val="19"/>
          <w:szCs w:val="19"/>
        </w:rPr>
      </w:pPr>
    </w:p>
    <w:p w14:paraId="73B90C62" w14:textId="77777777" w:rsidR="004B7C7C" w:rsidRDefault="004B7C7C" w:rsidP="008B3B68">
      <w:pPr>
        <w:spacing w:before="34"/>
        <w:ind w:right="3469"/>
        <w:jc w:val="both"/>
        <w:rPr>
          <w:rFonts w:ascii="Arial Narrow" w:hAnsi="Arial Narrow" w:cs="Arial"/>
          <w:sz w:val="19"/>
          <w:szCs w:val="19"/>
        </w:rPr>
      </w:pPr>
    </w:p>
    <w:p w14:paraId="7F871207" w14:textId="77777777" w:rsidR="004B7C7C" w:rsidRDefault="004B7C7C" w:rsidP="008B3B68">
      <w:pPr>
        <w:spacing w:before="34"/>
        <w:ind w:right="3469"/>
        <w:jc w:val="both"/>
        <w:rPr>
          <w:rFonts w:ascii="Arial Narrow" w:hAnsi="Arial Narrow" w:cs="Arial"/>
          <w:sz w:val="19"/>
          <w:szCs w:val="19"/>
        </w:rPr>
      </w:pPr>
    </w:p>
    <w:p w14:paraId="4B8B58C2" w14:textId="77777777" w:rsidR="004B7C7C" w:rsidRDefault="004B7C7C" w:rsidP="008B3B68">
      <w:pPr>
        <w:spacing w:before="34"/>
        <w:ind w:right="3469"/>
        <w:jc w:val="both"/>
        <w:rPr>
          <w:rFonts w:ascii="Arial Narrow" w:hAnsi="Arial Narrow" w:cs="Arial"/>
          <w:sz w:val="19"/>
          <w:szCs w:val="19"/>
        </w:rPr>
      </w:pPr>
    </w:p>
    <w:p w14:paraId="0B00C5FF" w14:textId="77777777" w:rsidR="004B7C7C" w:rsidRDefault="004B7C7C" w:rsidP="008B3B68">
      <w:pPr>
        <w:spacing w:before="34"/>
        <w:ind w:right="3469"/>
        <w:jc w:val="both"/>
        <w:rPr>
          <w:rFonts w:ascii="Arial Narrow" w:hAnsi="Arial Narrow" w:cs="Arial"/>
          <w:sz w:val="19"/>
          <w:szCs w:val="19"/>
        </w:rPr>
      </w:pPr>
    </w:p>
    <w:p w14:paraId="3DB37E0D" w14:textId="77777777" w:rsidR="004B7C7C" w:rsidRDefault="004B7C7C" w:rsidP="008B3B68">
      <w:pPr>
        <w:spacing w:before="34"/>
        <w:ind w:right="3469"/>
        <w:jc w:val="both"/>
        <w:rPr>
          <w:rFonts w:ascii="Arial Narrow" w:hAnsi="Arial Narrow" w:cs="Arial"/>
          <w:sz w:val="19"/>
          <w:szCs w:val="19"/>
        </w:rPr>
      </w:pPr>
    </w:p>
    <w:p w14:paraId="167715C0" w14:textId="77777777" w:rsidR="004B7C7C" w:rsidRDefault="004B7C7C" w:rsidP="008B3B68">
      <w:pPr>
        <w:spacing w:before="34"/>
        <w:ind w:right="3469"/>
        <w:jc w:val="both"/>
        <w:rPr>
          <w:rFonts w:ascii="Arial Narrow" w:hAnsi="Arial Narrow" w:cs="Arial"/>
          <w:sz w:val="19"/>
          <w:szCs w:val="19"/>
        </w:rPr>
      </w:pPr>
    </w:p>
    <w:p w14:paraId="5C281D34" w14:textId="77777777" w:rsidR="004B7C7C" w:rsidRDefault="004B7C7C" w:rsidP="008B3B68">
      <w:pPr>
        <w:spacing w:before="34"/>
        <w:ind w:right="3469"/>
        <w:jc w:val="both"/>
        <w:rPr>
          <w:rFonts w:ascii="Arial Narrow" w:hAnsi="Arial Narrow" w:cs="Arial"/>
          <w:sz w:val="19"/>
          <w:szCs w:val="19"/>
        </w:rPr>
      </w:pPr>
    </w:p>
    <w:p w14:paraId="206C13A4" w14:textId="77777777" w:rsidR="004B7C7C" w:rsidRDefault="004B7C7C" w:rsidP="008B3B68">
      <w:pPr>
        <w:spacing w:before="34"/>
        <w:ind w:right="3469"/>
        <w:jc w:val="both"/>
        <w:rPr>
          <w:rFonts w:ascii="Arial Narrow" w:hAnsi="Arial Narrow" w:cs="Arial"/>
          <w:sz w:val="19"/>
          <w:szCs w:val="19"/>
        </w:rPr>
      </w:pPr>
    </w:p>
    <w:p w14:paraId="6B9865AB" w14:textId="77777777" w:rsidR="004B7C7C" w:rsidRDefault="004B7C7C" w:rsidP="008B3B68">
      <w:pPr>
        <w:spacing w:before="34"/>
        <w:ind w:right="3469"/>
        <w:jc w:val="both"/>
        <w:rPr>
          <w:rFonts w:ascii="Arial Narrow" w:hAnsi="Arial Narrow" w:cs="Arial"/>
          <w:sz w:val="19"/>
          <w:szCs w:val="19"/>
        </w:rPr>
      </w:pPr>
    </w:p>
    <w:p w14:paraId="0C812A3F" w14:textId="77777777" w:rsidR="004B7C7C" w:rsidRDefault="004B7C7C" w:rsidP="008B3B68">
      <w:pPr>
        <w:spacing w:before="34"/>
        <w:ind w:right="3469"/>
        <w:jc w:val="both"/>
        <w:rPr>
          <w:rFonts w:ascii="Arial Narrow" w:hAnsi="Arial Narrow" w:cs="Arial"/>
          <w:sz w:val="19"/>
          <w:szCs w:val="19"/>
        </w:rPr>
      </w:pPr>
    </w:p>
    <w:p w14:paraId="40A75B69" w14:textId="77777777" w:rsidR="004B7C7C" w:rsidRDefault="004B7C7C" w:rsidP="008B3B68">
      <w:pPr>
        <w:spacing w:before="34"/>
        <w:ind w:right="3469"/>
        <w:jc w:val="both"/>
        <w:rPr>
          <w:rFonts w:ascii="Arial Narrow" w:hAnsi="Arial Narrow" w:cs="Arial"/>
          <w:sz w:val="19"/>
          <w:szCs w:val="19"/>
        </w:rPr>
      </w:pPr>
    </w:p>
    <w:p w14:paraId="6B3972D8" w14:textId="77777777" w:rsidR="004B7C7C" w:rsidRDefault="004B7C7C" w:rsidP="008B3B68">
      <w:pPr>
        <w:spacing w:before="34"/>
        <w:ind w:right="3469"/>
        <w:jc w:val="both"/>
        <w:rPr>
          <w:rFonts w:ascii="Arial Narrow" w:hAnsi="Arial Narrow" w:cs="Arial"/>
          <w:sz w:val="19"/>
          <w:szCs w:val="19"/>
        </w:rPr>
      </w:pPr>
    </w:p>
    <w:p w14:paraId="5A70678B" w14:textId="77777777" w:rsidR="004B7C7C" w:rsidRDefault="004B7C7C" w:rsidP="008B3B68">
      <w:pPr>
        <w:spacing w:before="34"/>
        <w:ind w:right="3469"/>
        <w:jc w:val="both"/>
        <w:rPr>
          <w:rFonts w:ascii="Arial Narrow" w:hAnsi="Arial Narrow" w:cs="Arial"/>
          <w:sz w:val="19"/>
          <w:szCs w:val="19"/>
        </w:rPr>
      </w:pPr>
    </w:p>
    <w:p w14:paraId="5235B335" w14:textId="77777777" w:rsidR="004B7C7C" w:rsidRDefault="004B7C7C" w:rsidP="008B3B68">
      <w:pPr>
        <w:spacing w:before="34"/>
        <w:ind w:right="3469"/>
        <w:jc w:val="both"/>
        <w:rPr>
          <w:rFonts w:ascii="Arial Narrow" w:hAnsi="Arial Narrow" w:cs="Arial"/>
          <w:sz w:val="19"/>
          <w:szCs w:val="19"/>
        </w:rPr>
      </w:pPr>
    </w:p>
    <w:p w14:paraId="58AAFEEA" w14:textId="77777777" w:rsidR="004B7C7C" w:rsidRDefault="004B7C7C" w:rsidP="008B3B68">
      <w:pPr>
        <w:spacing w:before="34"/>
        <w:ind w:right="3469"/>
        <w:jc w:val="both"/>
        <w:rPr>
          <w:rFonts w:ascii="Arial Narrow" w:hAnsi="Arial Narrow" w:cs="Arial"/>
          <w:sz w:val="19"/>
          <w:szCs w:val="19"/>
        </w:rPr>
      </w:pPr>
    </w:p>
    <w:p w14:paraId="7A4BD622" w14:textId="77777777" w:rsidR="004B7C7C" w:rsidRDefault="004B7C7C" w:rsidP="008B3B68">
      <w:pPr>
        <w:spacing w:before="34"/>
        <w:ind w:right="3469"/>
        <w:jc w:val="both"/>
        <w:rPr>
          <w:rFonts w:ascii="Arial Narrow" w:hAnsi="Arial Narrow" w:cs="Arial"/>
          <w:sz w:val="19"/>
          <w:szCs w:val="19"/>
        </w:rPr>
      </w:pPr>
    </w:p>
    <w:tbl>
      <w:tblPr>
        <w:tblStyle w:val="TableGrid"/>
        <w:tblW w:w="0" w:type="auto"/>
        <w:tblInd w:w="421" w:type="dxa"/>
        <w:shd w:val="clear" w:color="auto" w:fill="8DB3E2" w:themeFill="text2" w:themeFillTint="66"/>
        <w:tblLook w:val="04A0" w:firstRow="1" w:lastRow="0" w:firstColumn="1" w:lastColumn="0" w:noHBand="0" w:noVBand="1"/>
      </w:tblPr>
      <w:tblGrid>
        <w:gridCol w:w="10489"/>
      </w:tblGrid>
      <w:tr w:rsidR="004B7C7C" w:rsidRPr="00367EBA" w14:paraId="326CB2CD" w14:textId="77777777" w:rsidTr="009D04EA">
        <w:tc>
          <w:tcPr>
            <w:tcW w:w="10489" w:type="dxa"/>
            <w:shd w:val="clear" w:color="auto" w:fill="8DB3E2" w:themeFill="text2" w:themeFillTint="66"/>
          </w:tcPr>
          <w:p w14:paraId="4A62CF5C" w14:textId="77777777" w:rsidR="004B7C7C" w:rsidRPr="007060D3" w:rsidRDefault="004B7C7C" w:rsidP="009D04EA">
            <w:pPr>
              <w:spacing w:before="34"/>
              <w:ind w:right="3469"/>
              <w:jc w:val="both"/>
              <w:rPr>
                <w:rFonts w:ascii="Arial Narrow" w:hAnsi="Arial Narrow" w:cs="Arial"/>
                <w:sz w:val="19"/>
                <w:szCs w:val="19"/>
              </w:rPr>
            </w:pPr>
          </w:p>
          <w:p w14:paraId="4BB9E3BF" w14:textId="77777777" w:rsidR="004B7C7C" w:rsidRPr="00367EBA" w:rsidRDefault="004B7C7C" w:rsidP="009D04EA">
            <w:pPr>
              <w:spacing w:before="34"/>
              <w:ind w:right="3469"/>
              <w:jc w:val="both"/>
              <w:rPr>
                <w:rFonts w:ascii="Arial Narrow" w:hAnsi="Arial Narrow" w:cs="Arial"/>
                <w:i/>
                <w:sz w:val="19"/>
                <w:szCs w:val="19"/>
              </w:rPr>
            </w:pPr>
            <w:r w:rsidRPr="00367EBA">
              <w:rPr>
                <w:rFonts w:ascii="Arial Narrow" w:eastAsia="Arial" w:hAnsi="Arial Narrow" w:cs="Arial"/>
                <w:b/>
                <w:i/>
                <w:spacing w:val="4"/>
              </w:rPr>
              <w:t>P</w:t>
            </w:r>
            <w:r w:rsidRPr="00367EBA">
              <w:rPr>
                <w:rFonts w:ascii="Arial Narrow" w:eastAsia="Arial" w:hAnsi="Arial Narrow" w:cs="Arial"/>
                <w:b/>
                <w:i/>
                <w:spacing w:val="-5"/>
              </w:rPr>
              <w:t>A</w:t>
            </w:r>
            <w:r w:rsidRPr="00367EBA">
              <w:rPr>
                <w:rFonts w:ascii="Arial Narrow" w:eastAsia="Arial" w:hAnsi="Arial Narrow" w:cs="Arial"/>
                <w:b/>
                <w:i/>
              </w:rPr>
              <w:t>RT</w:t>
            </w:r>
            <w:r w:rsidRPr="00367EBA">
              <w:rPr>
                <w:rFonts w:ascii="Arial Narrow" w:eastAsia="Arial" w:hAnsi="Arial Narrow" w:cs="Arial"/>
                <w:b/>
                <w:i/>
                <w:spacing w:val="-2"/>
              </w:rPr>
              <w:t xml:space="preserve"> </w:t>
            </w:r>
            <w:r w:rsidRPr="00367EBA">
              <w:rPr>
                <w:rFonts w:ascii="Arial Narrow" w:eastAsia="Arial" w:hAnsi="Arial Narrow" w:cs="Arial"/>
                <w:b/>
                <w:i/>
              </w:rPr>
              <w:t>1</w:t>
            </w:r>
            <w:r w:rsidRPr="00367EBA">
              <w:rPr>
                <w:rFonts w:ascii="Arial Narrow" w:eastAsia="Arial" w:hAnsi="Arial Narrow" w:cs="Arial"/>
                <w:b/>
                <w:i/>
                <w:spacing w:val="-1"/>
              </w:rPr>
              <w:t xml:space="preserve"> </w:t>
            </w:r>
            <w:r w:rsidRPr="00367EBA">
              <w:rPr>
                <w:rFonts w:ascii="Arial Narrow" w:eastAsia="Arial" w:hAnsi="Arial Narrow" w:cs="Arial"/>
                <w:b/>
                <w:i/>
                <w:spacing w:val="1"/>
              </w:rPr>
              <w:t>G</w:t>
            </w:r>
            <w:r w:rsidRPr="00367EBA">
              <w:rPr>
                <w:rFonts w:ascii="Arial Narrow" w:eastAsia="Arial" w:hAnsi="Arial Narrow" w:cs="Arial"/>
                <w:b/>
                <w:i/>
              </w:rPr>
              <w:t>UI</w:t>
            </w:r>
            <w:r w:rsidRPr="00367EBA">
              <w:rPr>
                <w:rFonts w:ascii="Arial Narrow" w:eastAsia="Arial" w:hAnsi="Arial Narrow" w:cs="Arial"/>
                <w:b/>
                <w:i/>
                <w:spacing w:val="5"/>
              </w:rPr>
              <w:t>D</w:t>
            </w:r>
            <w:r w:rsidRPr="00367EBA">
              <w:rPr>
                <w:rFonts w:ascii="Arial Narrow" w:eastAsia="Arial" w:hAnsi="Arial Narrow" w:cs="Arial"/>
                <w:b/>
                <w:i/>
                <w:spacing w:val="-5"/>
              </w:rPr>
              <w:t>A</w:t>
            </w:r>
            <w:r w:rsidRPr="00367EBA">
              <w:rPr>
                <w:rFonts w:ascii="Arial Narrow" w:eastAsia="Arial" w:hAnsi="Arial Narrow" w:cs="Arial"/>
                <w:b/>
                <w:i/>
              </w:rPr>
              <w:t>N</w:t>
            </w:r>
            <w:r w:rsidRPr="00367EBA">
              <w:rPr>
                <w:rFonts w:ascii="Arial Narrow" w:eastAsia="Arial" w:hAnsi="Arial Narrow" w:cs="Arial"/>
                <w:b/>
                <w:i/>
                <w:spacing w:val="3"/>
              </w:rPr>
              <w:t>C</w:t>
            </w:r>
            <w:r w:rsidRPr="00367EBA">
              <w:rPr>
                <w:rFonts w:ascii="Arial Narrow" w:eastAsia="Arial" w:hAnsi="Arial Narrow" w:cs="Arial"/>
                <w:b/>
                <w:i/>
              </w:rPr>
              <w:t>E</w:t>
            </w:r>
            <w:r w:rsidRPr="00367EBA">
              <w:rPr>
                <w:rFonts w:ascii="Arial Narrow" w:eastAsia="Arial" w:hAnsi="Arial Narrow" w:cs="Arial"/>
                <w:b/>
                <w:i/>
                <w:spacing w:val="-12"/>
              </w:rPr>
              <w:t xml:space="preserve"> </w:t>
            </w:r>
            <w:r w:rsidRPr="00367EBA">
              <w:rPr>
                <w:rFonts w:ascii="Arial Narrow" w:eastAsia="Arial" w:hAnsi="Arial Narrow" w:cs="Arial"/>
                <w:b/>
                <w:i/>
              </w:rPr>
              <w:t>N</w:t>
            </w:r>
            <w:r w:rsidRPr="00367EBA">
              <w:rPr>
                <w:rFonts w:ascii="Arial Narrow" w:eastAsia="Arial" w:hAnsi="Arial Narrow" w:cs="Arial"/>
                <w:b/>
                <w:i/>
                <w:spacing w:val="1"/>
              </w:rPr>
              <w:t>O</w:t>
            </w:r>
            <w:r w:rsidRPr="00367EBA">
              <w:rPr>
                <w:rFonts w:ascii="Arial Narrow" w:eastAsia="Arial" w:hAnsi="Arial Narrow" w:cs="Arial"/>
                <w:b/>
                <w:i/>
                <w:spacing w:val="3"/>
              </w:rPr>
              <w:t>T</w:t>
            </w:r>
            <w:r w:rsidRPr="00367EBA">
              <w:rPr>
                <w:rFonts w:ascii="Arial Narrow" w:eastAsia="Arial" w:hAnsi="Arial Narrow" w:cs="Arial"/>
                <w:b/>
                <w:i/>
                <w:spacing w:val="1"/>
              </w:rPr>
              <w:t>E</w:t>
            </w:r>
            <w:r w:rsidRPr="00367EBA">
              <w:rPr>
                <w:rFonts w:ascii="Arial Narrow" w:eastAsia="Arial" w:hAnsi="Arial Narrow" w:cs="Arial"/>
                <w:b/>
                <w:i/>
                <w:spacing w:val="-1"/>
              </w:rPr>
              <w:t>S</w:t>
            </w:r>
            <w:r w:rsidRPr="00367EBA">
              <w:rPr>
                <w:rFonts w:ascii="Arial Narrow" w:eastAsia="Arial" w:hAnsi="Arial Narrow" w:cs="Arial"/>
                <w:b/>
                <w:i/>
              </w:rPr>
              <w:t>,</w:t>
            </w:r>
            <w:r w:rsidRPr="00367EBA">
              <w:rPr>
                <w:rFonts w:ascii="Arial Narrow" w:eastAsia="Arial" w:hAnsi="Arial Narrow" w:cs="Arial"/>
                <w:b/>
                <w:i/>
                <w:spacing w:val="-7"/>
              </w:rPr>
              <w:t xml:space="preserve"> </w:t>
            </w:r>
            <w:r w:rsidRPr="00367EBA">
              <w:rPr>
                <w:rFonts w:ascii="Arial Narrow" w:eastAsia="Arial" w:hAnsi="Arial Narrow" w:cs="Arial"/>
                <w:b/>
                <w:i/>
                <w:spacing w:val="3"/>
              </w:rPr>
              <w:t>P</w:t>
            </w:r>
            <w:r w:rsidRPr="00367EBA">
              <w:rPr>
                <w:rFonts w:ascii="Arial Narrow" w:eastAsia="Arial" w:hAnsi="Arial Narrow" w:cs="Arial"/>
                <w:b/>
                <w:i/>
                <w:spacing w:val="-5"/>
              </w:rPr>
              <w:t>A</w:t>
            </w:r>
            <w:r w:rsidRPr="00367EBA">
              <w:rPr>
                <w:rFonts w:ascii="Arial Narrow" w:eastAsia="Arial" w:hAnsi="Arial Narrow" w:cs="Arial"/>
                <w:b/>
                <w:i/>
                <w:spacing w:val="1"/>
              </w:rPr>
              <w:t>Y</w:t>
            </w:r>
            <w:r w:rsidRPr="00367EBA">
              <w:rPr>
                <w:rFonts w:ascii="Arial Narrow" w:eastAsia="Arial" w:hAnsi="Arial Narrow" w:cs="Arial"/>
                <w:b/>
                <w:i/>
                <w:spacing w:val="4"/>
              </w:rPr>
              <w:t>M</w:t>
            </w:r>
            <w:r w:rsidRPr="00367EBA">
              <w:rPr>
                <w:rFonts w:ascii="Arial Narrow" w:eastAsia="Arial" w:hAnsi="Arial Narrow" w:cs="Arial"/>
                <w:b/>
                <w:i/>
                <w:spacing w:val="-1"/>
              </w:rPr>
              <w:t>E</w:t>
            </w:r>
            <w:r w:rsidRPr="00367EBA">
              <w:rPr>
                <w:rFonts w:ascii="Arial Narrow" w:eastAsia="Arial" w:hAnsi="Arial Narrow" w:cs="Arial"/>
                <w:b/>
                <w:i/>
              </w:rPr>
              <w:t>NT</w:t>
            </w:r>
            <w:r w:rsidRPr="00367EBA">
              <w:rPr>
                <w:rFonts w:ascii="Arial Narrow" w:eastAsia="Arial" w:hAnsi="Arial Narrow" w:cs="Arial"/>
                <w:b/>
                <w:i/>
                <w:spacing w:val="-7"/>
              </w:rPr>
              <w:t xml:space="preserve"> </w:t>
            </w:r>
            <w:r w:rsidRPr="00367EBA">
              <w:rPr>
                <w:rFonts w:ascii="Arial Narrow" w:eastAsia="Arial" w:hAnsi="Arial Narrow" w:cs="Arial"/>
                <w:b/>
                <w:i/>
              </w:rPr>
              <w:t>F</w:t>
            </w:r>
            <w:r w:rsidRPr="00367EBA">
              <w:rPr>
                <w:rFonts w:ascii="Arial Narrow" w:eastAsia="Arial" w:hAnsi="Arial Narrow" w:cs="Arial"/>
                <w:b/>
                <w:i/>
                <w:spacing w:val="1"/>
              </w:rPr>
              <w:t>O</w:t>
            </w:r>
            <w:r w:rsidRPr="00367EBA">
              <w:rPr>
                <w:rFonts w:ascii="Arial Narrow" w:eastAsia="Arial" w:hAnsi="Arial Narrow" w:cs="Arial"/>
                <w:b/>
                <w:i/>
                <w:spacing w:val="-2"/>
              </w:rPr>
              <w:t>R</w:t>
            </w:r>
            <w:r w:rsidRPr="00367EBA">
              <w:rPr>
                <w:rFonts w:ascii="Arial Narrow" w:eastAsia="Arial" w:hAnsi="Arial Narrow" w:cs="Arial"/>
                <w:b/>
                <w:i/>
              </w:rPr>
              <w:t>M</w:t>
            </w:r>
            <w:r w:rsidRPr="00367EBA">
              <w:rPr>
                <w:rFonts w:ascii="Arial Narrow" w:eastAsia="Arial" w:hAnsi="Arial Narrow" w:cs="Arial"/>
                <w:b/>
                <w:i/>
                <w:spacing w:val="-2"/>
              </w:rPr>
              <w:t xml:space="preserve"> </w:t>
            </w:r>
            <w:r w:rsidRPr="00367EBA">
              <w:rPr>
                <w:rFonts w:ascii="Arial Narrow" w:eastAsia="Arial" w:hAnsi="Arial Narrow" w:cs="Arial"/>
                <w:b/>
                <w:i/>
              </w:rPr>
              <w:t>&amp;</w:t>
            </w:r>
            <w:r w:rsidRPr="00367EBA">
              <w:rPr>
                <w:rFonts w:ascii="Arial Narrow" w:eastAsia="Arial" w:hAnsi="Arial Narrow" w:cs="Arial"/>
                <w:b/>
                <w:i/>
                <w:spacing w:val="-1"/>
              </w:rPr>
              <w:t xml:space="preserve"> S</w:t>
            </w:r>
            <w:r w:rsidRPr="00367EBA">
              <w:rPr>
                <w:rFonts w:ascii="Arial Narrow" w:eastAsia="Arial" w:hAnsi="Arial Narrow" w:cs="Arial"/>
                <w:b/>
                <w:i/>
              </w:rPr>
              <w:t>UB</w:t>
            </w:r>
            <w:r w:rsidRPr="00367EBA">
              <w:rPr>
                <w:rFonts w:ascii="Arial Narrow" w:eastAsia="Arial" w:hAnsi="Arial Narrow" w:cs="Arial"/>
                <w:b/>
                <w:i/>
                <w:spacing w:val="5"/>
              </w:rPr>
              <w:t>M</w:t>
            </w:r>
            <w:r w:rsidRPr="00367EBA">
              <w:rPr>
                <w:rFonts w:ascii="Arial Narrow" w:eastAsia="Arial" w:hAnsi="Arial Narrow" w:cs="Arial"/>
                <w:b/>
                <w:i/>
              </w:rPr>
              <w:t>I</w:t>
            </w:r>
            <w:r w:rsidRPr="00367EBA">
              <w:rPr>
                <w:rFonts w:ascii="Arial Narrow" w:eastAsia="Arial" w:hAnsi="Arial Narrow" w:cs="Arial"/>
                <w:b/>
                <w:i/>
                <w:spacing w:val="-1"/>
              </w:rPr>
              <w:t>SS</w:t>
            </w:r>
            <w:r w:rsidRPr="00367EBA">
              <w:rPr>
                <w:rFonts w:ascii="Arial Narrow" w:eastAsia="Arial" w:hAnsi="Arial Narrow" w:cs="Arial"/>
                <w:b/>
                <w:i/>
              </w:rPr>
              <w:t>I</w:t>
            </w:r>
            <w:r w:rsidRPr="00367EBA">
              <w:rPr>
                <w:rFonts w:ascii="Arial Narrow" w:eastAsia="Arial" w:hAnsi="Arial Narrow" w:cs="Arial"/>
                <w:b/>
                <w:i/>
                <w:spacing w:val="1"/>
              </w:rPr>
              <w:t>O</w:t>
            </w:r>
            <w:r w:rsidRPr="00367EBA">
              <w:rPr>
                <w:rFonts w:ascii="Arial Narrow" w:eastAsia="Arial" w:hAnsi="Arial Narrow" w:cs="Arial"/>
                <w:b/>
                <w:i/>
              </w:rPr>
              <w:t>N</w:t>
            </w:r>
            <w:r w:rsidRPr="00367EBA">
              <w:rPr>
                <w:rFonts w:ascii="Arial Narrow" w:eastAsia="Arial" w:hAnsi="Arial Narrow" w:cs="Arial"/>
                <w:b/>
                <w:i/>
                <w:spacing w:val="-13"/>
              </w:rPr>
              <w:t xml:space="preserve"> </w:t>
            </w:r>
            <w:r w:rsidRPr="00367EBA">
              <w:rPr>
                <w:rFonts w:ascii="Arial Narrow" w:eastAsia="Arial" w:hAnsi="Arial Narrow" w:cs="Arial"/>
                <w:b/>
                <w:i/>
                <w:w w:val="99"/>
              </w:rPr>
              <w:t>IN</w:t>
            </w:r>
            <w:r w:rsidRPr="00367EBA">
              <w:rPr>
                <w:rFonts w:ascii="Arial Narrow" w:eastAsia="Arial" w:hAnsi="Arial Narrow" w:cs="Arial"/>
                <w:b/>
                <w:i/>
                <w:spacing w:val="-1"/>
                <w:w w:val="99"/>
              </w:rPr>
              <w:t>S</w:t>
            </w:r>
            <w:r w:rsidRPr="00367EBA">
              <w:rPr>
                <w:rFonts w:ascii="Arial Narrow" w:eastAsia="Arial" w:hAnsi="Arial Narrow" w:cs="Arial"/>
                <w:b/>
                <w:i/>
                <w:spacing w:val="3"/>
                <w:w w:val="99"/>
              </w:rPr>
              <w:t>T</w:t>
            </w:r>
            <w:r w:rsidRPr="00367EBA">
              <w:rPr>
                <w:rFonts w:ascii="Arial Narrow" w:eastAsia="Arial" w:hAnsi="Arial Narrow" w:cs="Arial"/>
                <w:b/>
                <w:i/>
                <w:w w:val="99"/>
              </w:rPr>
              <w:t>RUC</w:t>
            </w:r>
            <w:r w:rsidRPr="00367EBA">
              <w:rPr>
                <w:rFonts w:ascii="Arial Narrow" w:eastAsia="Arial" w:hAnsi="Arial Narrow" w:cs="Arial"/>
                <w:b/>
                <w:i/>
                <w:spacing w:val="3"/>
                <w:w w:val="99"/>
              </w:rPr>
              <w:t>T</w:t>
            </w:r>
            <w:r w:rsidRPr="00367EBA">
              <w:rPr>
                <w:rFonts w:ascii="Arial Narrow" w:eastAsia="Arial" w:hAnsi="Arial Narrow" w:cs="Arial"/>
                <w:b/>
                <w:i/>
                <w:w w:val="99"/>
              </w:rPr>
              <w:t>I</w:t>
            </w:r>
            <w:r w:rsidRPr="00367EBA">
              <w:rPr>
                <w:rFonts w:ascii="Arial Narrow" w:eastAsia="Arial" w:hAnsi="Arial Narrow" w:cs="Arial"/>
                <w:b/>
                <w:i/>
                <w:spacing w:val="1"/>
                <w:w w:val="99"/>
              </w:rPr>
              <w:t>O</w:t>
            </w:r>
            <w:r w:rsidRPr="00367EBA">
              <w:rPr>
                <w:rFonts w:ascii="Arial Narrow" w:eastAsia="Arial" w:hAnsi="Arial Narrow" w:cs="Arial"/>
                <w:b/>
                <w:i/>
                <w:w w:val="99"/>
              </w:rPr>
              <w:t>NS</w:t>
            </w:r>
          </w:p>
          <w:p w14:paraId="356302BC" w14:textId="77777777" w:rsidR="004B7C7C" w:rsidRPr="007060D3" w:rsidRDefault="004B7C7C" w:rsidP="009D04EA">
            <w:pPr>
              <w:spacing w:before="34"/>
              <w:ind w:right="3469"/>
              <w:jc w:val="both"/>
              <w:rPr>
                <w:rFonts w:ascii="Arial Narrow" w:hAnsi="Arial Narrow" w:cs="Arial"/>
                <w:i/>
                <w:sz w:val="19"/>
                <w:szCs w:val="19"/>
              </w:rPr>
            </w:pPr>
          </w:p>
        </w:tc>
      </w:tr>
      <w:tr w:rsidR="004B7C7C" w:rsidRPr="00367EBA" w14:paraId="7606EADA" w14:textId="77777777" w:rsidTr="009D04EA">
        <w:tc>
          <w:tcPr>
            <w:tcW w:w="10489" w:type="dxa"/>
            <w:shd w:val="clear" w:color="auto" w:fill="FFFFFF" w:themeFill="background1"/>
          </w:tcPr>
          <w:p w14:paraId="0F142769" w14:textId="77777777" w:rsidR="004B7C7C" w:rsidRPr="007060D3" w:rsidRDefault="004B7C7C" w:rsidP="009D04EA">
            <w:pPr>
              <w:jc w:val="both"/>
              <w:rPr>
                <w:rFonts w:ascii="Arial Narrow" w:eastAsia="Arial" w:hAnsi="Arial Narrow" w:cs="Arial"/>
                <w:i/>
                <w:sz w:val="18"/>
                <w:szCs w:val="18"/>
              </w:rPr>
            </w:pPr>
            <w:r w:rsidRPr="007060D3">
              <w:rPr>
                <w:rFonts w:ascii="Arial Narrow" w:eastAsia="Arial" w:hAnsi="Arial Narrow" w:cs="Arial"/>
                <w:b/>
                <w:i/>
                <w:sz w:val="18"/>
                <w:szCs w:val="18"/>
              </w:rPr>
              <w:t>Guidan</w:t>
            </w:r>
            <w:r w:rsidRPr="007060D3">
              <w:rPr>
                <w:rFonts w:ascii="Arial Narrow" w:eastAsia="Arial" w:hAnsi="Arial Narrow" w:cs="Arial"/>
                <w:b/>
                <w:i/>
                <w:spacing w:val="1"/>
                <w:sz w:val="18"/>
                <w:szCs w:val="18"/>
              </w:rPr>
              <w:t>c</w:t>
            </w:r>
            <w:r w:rsidRPr="007060D3">
              <w:rPr>
                <w:rFonts w:ascii="Arial Narrow" w:eastAsia="Arial" w:hAnsi="Arial Narrow" w:cs="Arial"/>
                <w:b/>
                <w:i/>
                <w:sz w:val="18"/>
                <w:szCs w:val="18"/>
              </w:rPr>
              <w:t>e</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No</w:t>
            </w:r>
            <w:r w:rsidRPr="007060D3">
              <w:rPr>
                <w:rFonts w:ascii="Arial Narrow" w:eastAsia="Arial" w:hAnsi="Arial Narrow" w:cs="Arial"/>
                <w:b/>
                <w:i/>
                <w:spacing w:val="-1"/>
                <w:sz w:val="18"/>
                <w:szCs w:val="18"/>
              </w:rPr>
              <w:t>t</w:t>
            </w:r>
            <w:r w:rsidRPr="007060D3">
              <w:rPr>
                <w:rFonts w:ascii="Arial Narrow" w:eastAsia="Arial" w:hAnsi="Arial Narrow" w:cs="Arial"/>
                <w:b/>
                <w:i/>
                <w:spacing w:val="1"/>
                <w:sz w:val="18"/>
                <w:szCs w:val="18"/>
              </w:rPr>
              <w:t>e</w:t>
            </w:r>
            <w:r w:rsidRPr="007060D3">
              <w:rPr>
                <w:rFonts w:ascii="Arial Narrow" w:eastAsia="Arial" w:hAnsi="Arial Narrow" w:cs="Arial"/>
                <w:b/>
                <w:i/>
                <w:sz w:val="18"/>
                <w:szCs w:val="18"/>
              </w:rPr>
              <w:t>s</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 xml:space="preserve">for </w:t>
            </w:r>
            <w:r w:rsidRPr="007060D3">
              <w:rPr>
                <w:rFonts w:ascii="Arial Narrow" w:eastAsia="Arial" w:hAnsi="Arial Narrow" w:cs="Arial"/>
                <w:b/>
                <w:i/>
                <w:spacing w:val="-1"/>
                <w:sz w:val="18"/>
                <w:szCs w:val="18"/>
              </w:rPr>
              <w:t>P</w:t>
            </w:r>
            <w:r w:rsidRPr="007060D3">
              <w:rPr>
                <w:rFonts w:ascii="Arial Narrow" w:eastAsia="Arial" w:hAnsi="Arial Narrow" w:cs="Arial"/>
                <w:b/>
                <w:i/>
                <w:spacing w:val="1"/>
                <w:sz w:val="18"/>
                <w:szCs w:val="18"/>
              </w:rPr>
              <w:t>a</w:t>
            </w:r>
            <w:r w:rsidRPr="007060D3">
              <w:rPr>
                <w:rFonts w:ascii="Arial Narrow" w:eastAsia="Arial" w:hAnsi="Arial Narrow" w:cs="Arial"/>
                <w:b/>
                <w:i/>
                <w:sz w:val="18"/>
                <w:szCs w:val="18"/>
              </w:rPr>
              <w:t>rt 1</w:t>
            </w:r>
          </w:p>
          <w:p w14:paraId="13389ED2" w14:textId="77777777" w:rsidR="004B7C7C" w:rsidRPr="007060D3" w:rsidRDefault="004B7C7C" w:rsidP="009D04EA">
            <w:pPr>
              <w:spacing w:before="10" w:line="200" w:lineRule="exact"/>
              <w:jc w:val="both"/>
              <w:rPr>
                <w:rFonts w:ascii="Arial Narrow" w:hAnsi="Arial Narrow"/>
                <w:i/>
                <w:sz w:val="18"/>
                <w:szCs w:val="18"/>
              </w:rPr>
            </w:pPr>
          </w:p>
          <w:p w14:paraId="7E319030" w14:textId="77777777" w:rsidR="004B7C7C" w:rsidRPr="007060D3" w:rsidRDefault="004B7C7C" w:rsidP="009D04EA">
            <w:pPr>
              <w:jc w:val="both"/>
              <w:rPr>
                <w:rFonts w:ascii="Arial Narrow" w:eastAsia="Arial" w:hAnsi="Arial Narrow" w:cs="Arial"/>
                <w:i/>
                <w:sz w:val="18"/>
                <w:szCs w:val="18"/>
              </w:rPr>
            </w:pPr>
            <w:r w:rsidRPr="007060D3">
              <w:rPr>
                <w:rFonts w:ascii="Arial Narrow" w:eastAsia="Arial" w:hAnsi="Arial Narrow" w:cs="Arial"/>
                <w:i/>
                <w:sz w:val="18"/>
                <w:szCs w:val="18"/>
              </w:rPr>
              <w:t>A</w:t>
            </w:r>
            <w:r w:rsidRPr="007060D3">
              <w:rPr>
                <w:rFonts w:ascii="Arial Narrow" w:eastAsia="Arial" w:hAnsi="Arial Narrow" w:cs="Arial"/>
                <w:i/>
                <w:spacing w:val="1"/>
                <w:sz w:val="18"/>
                <w:szCs w:val="18"/>
              </w:rPr>
              <w:t>l</w:t>
            </w:r>
            <w:r w:rsidRPr="007060D3">
              <w:rPr>
                <w:rFonts w:ascii="Arial Narrow" w:eastAsia="Arial" w:hAnsi="Arial Narrow" w:cs="Arial"/>
                <w:i/>
                <w:sz w:val="18"/>
                <w:szCs w:val="18"/>
              </w:rPr>
              <w:t>l</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s</w:t>
            </w:r>
            <w:r w:rsidRPr="007060D3">
              <w:rPr>
                <w:rFonts w:ascii="Arial Narrow" w:eastAsia="Arial" w:hAnsi="Arial Narrow" w:cs="Arial"/>
                <w:i/>
                <w:spacing w:val="1"/>
                <w:sz w:val="18"/>
                <w:szCs w:val="18"/>
              </w:rPr>
              <w:t>ec</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io</w:t>
            </w:r>
            <w:r w:rsidRPr="007060D3">
              <w:rPr>
                <w:rFonts w:ascii="Arial Narrow" w:eastAsia="Arial" w:hAnsi="Arial Narrow" w:cs="Arial"/>
                <w:i/>
                <w:spacing w:val="-2"/>
                <w:sz w:val="18"/>
                <w:szCs w:val="18"/>
              </w:rPr>
              <w:t>n</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o</w:t>
            </w:r>
            <w:r w:rsidRPr="007060D3">
              <w:rPr>
                <w:rFonts w:ascii="Arial Narrow" w:eastAsia="Arial" w:hAnsi="Arial Narrow" w:cs="Arial"/>
                <w:i/>
                <w:sz w:val="18"/>
                <w:szCs w:val="18"/>
              </w:rPr>
              <w:t>f</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3"/>
                <w:sz w:val="18"/>
                <w:szCs w:val="18"/>
              </w:rPr>
              <w:t>P</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rt</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1</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f</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4"/>
                <w:sz w:val="18"/>
                <w:szCs w:val="18"/>
              </w:rPr>
              <w:t xml:space="preserve"> </w:t>
            </w:r>
            <w:r w:rsidRPr="007060D3">
              <w:rPr>
                <w:rFonts w:ascii="Arial Narrow" w:eastAsia="Arial" w:hAnsi="Arial Narrow" w:cs="Arial"/>
                <w:i/>
                <w:spacing w:val="-2"/>
                <w:sz w:val="18"/>
                <w:szCs w:val="18"/>
              </w:rPr>
              <w:t>ap</w:t>
            </w:r>
            <w:r w:rsidRPr="007060D3">
              <w:rPr>
                <w:rFonts w:ascii="Arial Narrow" w:eastAsia="Arial" w:hAnsi="Arial Narrow" w:cs="Arial"/>
                <w:i/>
                <w:spacing w:val="1"/>
                <w:sz w:val="18"/>
                <w:szCs w:val="18"/>
              </w:rPr>
              <w:t>pli</w:t>
            </w:r>
            <w:r w:rsidRPr="007060D3">
              <w:rPr>
                <w:rFonts w:ascii="Arial Narrow" w:eastAsia="Arial" w:hAnsi="Arial Narrow" w:cs="Arial"/>
                <w:i/>
                <w:spacing w:val="-1"/>
                <w:sz w:val="18"/>
                <w:szCs w:val="18"/>
              </w:rPr>
              <w:t>c</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fo</w:t>
            </w:r>
            <w:r w:rsidRPr="007060D3">
              <w:rPr>
                <w:rFonts w:ascii="Arial Narrow" w:eastAsia="Arial" w:hAnsi="Arial Narrow" w:cs="Arial"/>
                <w:i/>
                <w:spacing w:val="-2"/>
                <w:sz w:val="18"/>
                <w:szCs w:val="18"/>
              </w:rPr>
              <w:t>r</w:t>
            </w:r>
            <w:r w:rsidRPr="007060D3">
              <w:rPr>
                <w:rFonts w:ascii="Arial Narrow" w:eastAsia="Arial" w:hAnsi="Arial Narrow" w:cs="Arial"/>
                <w:i/>
                <w:sz w:val="18"/>
                <w:szCs w:val="18"/>
              </w:rPr>
              <w:t>m</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mu</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b</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c</w:t>
            </w:r>
            <w:r w:rsidRPr="007060D3">
              <w:rPr>
                <w:rFonts w:ascii="Arial Narrow" w:eastAsia="Arial" w:hAnsi="Arial Narrow" w:cs="Arial"/>
                <w:i/>
                <w:spacing w:val="-2"/>
                <w:sz w:val="18"/>
                <w:szCs w:val="18"/>
              </w:rPr>
              <w:t>o</w:t>
            </w:r>
            <w:r w:rsidRPr="007060D3">
              <w:rPr>
                <w:rFonts w:ascii="Arial Narrow" w:eastAsia="Arial" w:hAnsi="Arial Narrow" w:cs="Arial"/>
                <w:i/>
                <w:spacing w:val="1"/>
                <w:sz w:val="18"/>
                <w:szCs w:val="18"/>
              </w:rPr>
              <w:t>mp</w:t>
            </w:r>
            <w:r w:rsidRPr="007060D3">
              <w:rPr>
                <w:rFonts w:ascii="Arial Narrow" w:eastAsia="Arial" w:hAnsi="Arial Narrow" w:cs="Arial"/>
                <w:i/>
                <w:spacing w:val="-2"/>
                <w:sz w:val="18"/>
                <w:szCs w:val="18"/>
              </w:rPr>
              <w:t>l</w:t>
            </w:r>
            <w:r w:rsidRPr="007060D3">
              <w:rPr>
                <w:rFonts w:ascii="Arial Narrow" w:eastAsia="Arial" w:hAnsi="Arial Narrow" w:cs="Arial"/>
                <w:i/>
                <w:spacing w:val="1"/>
                <w:sz w:val="18"/>
                <w:szCs w:val="18"/>
              </w:rPr>
              <w:t>e</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b</w:t>
            </w:r>
            <w:r w:rsidRPr="007060D3">
              <w:rPr>
                <w:rFonts w:ascii="Arial Narrow" w:eastAsia="Arial" w:hAnsi="Arial Narrow" w:cs="Arial"/>
                <w:i/>
                <w:sz w:val="18"/>
                <w:szCs w:val="18"/>
              </w:rPr>
              <w:t>y</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ap</w:t>
            </w:r>
            <w:r w:rsidRPr="007060D3">
              <w:rPr>
                <w:rFonts w:ascii="Arial Narrow" w:eastAsia="Arial" w:hAnsi="Arial Narrow" w:cs="Arial"/>
                <w:i/>
                <w:spacing w:val="-2"/>
                <w:sz w:val="18"/>
                <w:szCs w:val="18"/>
              </w:rPr>
              <w:t>p</w:t>
            </w:r>
            <w:r w:rsidRPr="007060D3">
              <w:rPr>
                <w:rFonts w:ascii="Arial Narrow" w:eastAsia="Arial" w:hAnsi="Arial Narrow" w:cs="Arial"/>
                <w:i/>
                <w:spacing w:val="1"/>
                <w:sz w:val="18"/>
                <w:szCs w:val="18"/>
              </w:rPr>
              <w:t>l</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can</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pe</w:t>
            </w:r>
            <w:r w:rsidRPr="007060D3">
              <w:rPr>
                <w:rFonts w:ascii="Arial Narrow" w:eastAsia="Arial" w:hAnsi="Arial Narrow" w:cs="Arial"/>
                <w:i/>
                <w:spacing w:val="-2"/>
                <w:sz w:val="18"/>
                <w:szCs w:val="18"/>
              </w:rPr>
              <w:t>r</w:t>
            </w:r>
            <w:r w:rsidRPr="007060D3">
              <w:rPr>
                <w:rFonts w:ascii="Arial Narrow" w:eastAsia="Arial" w:hAnsi="Arial Narrow" w:cs="Arial"/>
                <w:i/>
                <w:spacing w:val="1"/>
                <w:sz w:val="18"/>
                <w:szCs w:val="18"/>
              </w:rPr>
              <w:t>son</w:t>
            </w:r>
            <w:r w:rsidRPr="007060D3">
              <w:rPr>
                <w:rFonts w:ascii="Arial Narrow" w:eastAsia="Arial" w:hAnsi="Arial Narrow" w:cs="Arial"/>
                <w:i/>
                <w:spacing w:val="-2"/>
                <w:sz w:val="18"/>
                <w:szCs w:val="18"/>
              </w:rPr>
              <w:t>a</w:t>
            </w:r>
            <w:r w:rsidRPr="007060D3">
              <w:rPr>
                <w:rFonts w:ascii="Arial Narrow" w:eastAsia="Arial" w:hAnsi="Arial Narrow" w:cs="Arial"/>
                <w:i/>
                <w:spacing w:val="1"/>
                <w:sz w:val="18"/>
                <w:szCs w:val="18"/>
              </w:rPr>
              <w:t>ll</w:t>
            </w:r>
            <w:r w:rsidRPr="007060D3">
              <w:rPr>
                <w:rFonts w:ascii="Arial Narrow" w:eastAsia="Arial" w:hAnsi="Arial Narrow" w:cs="Arial"/>
                <w:i/>
                <w:spacing w:val="-1"/>
                <w:sz w:val="18"/>
                <w:szCs w:val="18"/>
              </w:rPr>
              <w:t>y</w:t>
            </w:r>
            <w:r w:rsidRPr="007060D3">
              <w:rPr>
                <w:rFonts w:ascii="Arial Narrow" w:eastAsia="Arial" w:hAnsi="Arial Narrow" w:cs="Arial"/>
                <w:i/>
                <w:sz w:val="18"/>
                <w:szCs w:val="18"/>
              </w:rPr>
              <w:t>,</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e</w:t>
            </w:r>
            <w:r w:rsidRPr="007060D3">
              <w:rPr>
                <w:rFonts w:ascii="Arial Narrow" w:eastAsia="Arial" w:hAnsi="Arial Narrow" w:cs="Arial"/>
                <w:i/>
                <w:spacing w:val="-4"/>
                <w:sz w:val="18"/>
                <w:szCs w:val="18"/>
              </w:rPr>
              <w:t>x</w:t>
            </w:r>
            <w:r w:rsidRPr="007060D3">
              <w:rPr>
                <w:rFonts w:ascii="Arial Narrow" w:eastAsia="Arial" w:hAnsi="Arial Narrow" w:cs="Arial"/>
                <w:i/>
                <w:spacing w:val="1"/>
                <w:sz w:val="18"/>
                <w:szCs w:val="18"/>
              </w:rPr>
              <w:t>cep</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3"/>
                <w:sz w:val="18"/>
                <w:szCs w:val="18"/>
              </w:rPr>
              <w:t>w</w:t>
            </w:r>
            <w:r w:rsidRPr="007060D3">
              <w:rPr>
                <w:rFonts w:ascii="Arial Narrow" w:eastAsia="Arial" w:hAnsi="Arial Narrow" w:cs="Arial"/>
                <w:i/>
                <w:spacing w:val="1"/>
                <w:sz w:val="18"/>
                <w:szCs w:val="18"/>
              </w:rPr>
              <w:t>he</w:t>
            </w:r>
            <w:r w:rsidRPr="007060D3">
              <w:rPr>
                <w:rFonts w:ascii="Arial Narrow" w:eastAsia="Arial" w:hAnsi="Arial Narrow" w:cs="Arial"/>
                <w:i/>
                <w:sz w:val="18"/>
                <w:szCs w:val="18"/>
              </w:rPr>
              <w:t>re</w:t>
            </w:r>
            <w:r w:rsidRPr="007060D3">
              <w:rPr>
                <w:rFonts w:ascii="Arial Narrow" w:eastAsia="Arial" w:hAnsi="Arial Narrow" w:cs="Arial"/>
                <w:i/>
                <w:spacing w:val="1"/>
                <w:sz w:val="18"/>
                <w:szCs w:val="18"/>
              </w:rPr>
              <w:t xml:space="preserve"> ind</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ca</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ed</w:t>
            </w:r>
            <w:r w:rsidRPr="007060D3">
              <w:rPr>
                <w:rFonts w:ascii="Arial Narrow" w:eastAsia="Arial" w:hAnsi="Arial Narrow" w:cs="Arial"/>
                <w:i/>
                <w:sz w:val="18"/>
                <w:szCs w:val="18"/>
              </w:rPr>
              <w:t>.</w:t>
            </w:r>
          </w:p>
          <w:p w14:paraId="4E758097" w14:textId="77777777" w:rsidR="004B7C7C" w:rsidRPr="007060D3" w:rsidRDefault="004B7C7C" w:rsidP="009D04EA">
            <w:pPr>
              <w:spacing w:before="10" w:line="200" w:lineRule="exact"/>
              <w:jc w:val="both"/>
              <w:rPr>
                <w:rFonts w:ascii="Arial Narrow" w:hAnsi="Arial Narrow"/>
                <w:i/>
                <w:sz w:val="18"/>
                <w:szCs w:val="18"/>
              </w:rPr>
            </w:pPr>
          </w:p>
          <w:p w14:paraId="0CD30424" w14:textId="77777777" w:rsidR="004B7C7C" w:rsidRPr="007060D3" w:rsidRDefault="004B7C7C" w:rsidP="009D04EA">
            <w:pPr>
              <w:spacing w:line="200" w:lineRule="exact"/>
              <w:ind w:right="179"/>
              <w:jc w:val="both"/>
              <w:rPr>
                <w:rFonts w:ascii="Arial Narrow" w:eastAsia="Arial" w:hAnsi="Arial Narrow" w:cs="Arial"/>
                <w:i/>
                <w:sz w:val="18"/>
                <w:szCs w:val="18"/>
              </w:rPr>
            </w:pPr>
            <w:r w:rsidRPr="007060D3">
              <w:rPr>
                <w:rFonts w:ascii="Arial Narrow" w:eastAsia="Arial" w:hAnsi="Arial Narrow" w:cs="Arial"/>
                <w:i/>
                <w:sz w:val="18"/>
                <w:szCs w:val="18"/>
              </w:rPr>
              <w:t>In</w:t>
            </w:r>
            <w:r w:rsidRPr="007060D3">
              <w:rPr>
                <w:rFonts w:ascii="Arial Narrow" w:eastAsia="Arial" w:hAnsi="Arial Narrow" w:cs="Arial"/>
                <w:i/>
                <w:spacing w:val="1"/>
                <w:sz w:val="18"/>
                <w:szCs w:val="18"/>
              </w:rPr>
              <w:t xml:space="preserve"> o</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d</w:t>
            </w:r>
            <w:r w:rsidRPr="007060D3">
              <w:rPr>
                <w:rFonts w:ascii="Arial Narrow" w:eastAsia="Arial" w:hAnsi="Arial Narrow" w:cs="Arial"/>
                <w:i/>
                <w:spacing w:val="-2"/>
                <w:sz w:val="18"/>
                <w:szCs w:val="18"/>
              </w:rPr>
              <w:t>e</w:t>
            </w:r>
            <w:r w:rsidRPr="007060D3">
              <w:rPr>
                <w:rFonts w:ascii="Arial Narrow" w:eastAsia="Arial" w:hAnsi="Arial Narrow" w:cs="Arial"/>
                <w:i/>
                <w:sz w:val="18"/>
                <w:szCs w:val="18"/>
              </w:rPr>
              <w:t xml:space="preserve">r </w:t>
            </w:r>
            <w:r w:rsidRPr="007060D3">
              <w:rPr>
                <w:rFonts w:ascii="Arial Narrow" w:eastAsia="Arial" w:hAnsi="Arial Narrow" w:cs="Arial"/>
                <w:i/>
                <w:spacing w:val="1"/>
                <w:sz w:val="18"/>
                <w:szCs w:val="18"/>
              </w:rPr>
              <w:t>fo</w:t>
            </w:r>
            <w:r w:rsidRPr="007060D3">
              <w:rPr>
                <w:rFonts w:ascii="Arial Narrow" w:eastAsia="Arial" w:hAnsi="Arial Narrow" w:cs="Arial"/>
                <w:i/>
                <w:sz w:val="18"/>
                <w:szCs w:val="18"/>
              </w:rPr>
              <w:t xml:space="preserve">r </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AAC </w:t>
            </w:r>
            <w:r w:rsidRPr="007060D3">
              <w:rPr>
                <w:rFonts w:ascii="Arial Narrow" w:eastAsia="Arial" w:hAnsi="Arial Narrow" w:cs="Arial"/>
                <w:i/>
                <w:sz w:val="18"/>
                <w:szCs w:val="18"/>
              </w:rPr>
              <w:t>to</w:t>
            </w:r>
            <w:r w:rsidRPr="007060D3">
              <w:rPr>
                <w:rFonts w:ascii="Arial Narrow" w:eastAsia="Arial" w:hAnsi="Arial Narrow" w:cs="Arial"/>
                <w:i/>
                <w:spacing w:val="1"/>
                <w:sz w:val="18"/>
                <w:szCs w:val="18"/>
              </w:rPr>
              <w:t xml:space="preserve"> p</w:t>
            </w:r>
            <w:r w:rsidRPr="007060D3">
              <w:rPr>
                <w:rFonts w:ascii="Arial Narrow" w:eastAsia="Arial" w:hAnsi="Arial Narrow" w:cs="Arial"/>
                <w:i/>
                <w:spacing w:val="-2"/>
                <w:sz w:val="18"/>
                <w:szCs w:val="18"/>
              </w:rPr>
              <w:t>r</w:t>
            </w:r>
            <w:r w:rsidRPr="007060D3">
              <w:rPr>
                <w:rFonts w:ascii="Arial Narrow" w:eastAsia="Arial" w:hAnsi="Arial Narrow" w:cs="Arial"/>
                <w:i/>
                <w:spacing w:val="1"/>
                <w:sz w:val="18"/>
                <w:szCs w:val="18"/>
              </w:rPr>
              <w:t>oc</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s</w:t>
            </w:r>
            <w:r w:rsidRPr="007060D3">
              <w:rPr>
                <w:rFonts w:ascii="Arial Narrow" w:eastAsia="Arial" w:hAnsi="Arial Narrow" w:cs="Arial"/>
                <w:i/>
                <w:spacing w:val="-3"/>
                <w:sz w:val="18"/>
                <w:szCs w:val="18"/>
              </w:rPr>
              <w:t xml:space="preserve"> </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a</w:t>
            </w:r>
            <w:r w:rsidRPr="007060D3">
              <w:rPr>
                <w:rFonts w:ascii="Arial Narrow" w:eastAsia="Arial" w:hAnsi="Arial Narrow" w:cs="Arial"/>
                <w:i/>
                <w:spacing w:val="-2"/>
                <w:sz w:val="18"/>
                <w:szCs w:val="18"/>
              </w:rPr>
              <w:t>p</w:t>
            </w:r>
            <w:r w:rsidRPr="007060D3">
              <w:rPr>
                <w:rFonts w:ascii="Arial Narrow" w:eastAsia="Arial" w:hAnsi="Arial Narrow" w:cs="Arial"/>
                <w:i/>
                <w:spacing w:val="1"/>
                <w:sz w:val="18"/>
                <w:szCs w:val="18"/>
              </w:rPr>
              <w:t>pl</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ca</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io</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qu</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c</w:t>
            </w:r>
            <w:r w:rsidRPr="007060D3">
              <w:rPr>
                <w:rFonts w:ascii="Arial Narrow" w:eastAsia="Arial" w:hAnsi="Arial Narrow" w:cs="Arial"/>
                <w:i/>
                <w:spacing w:val="-1"/>
                <w:sz w:val="18"/>
                <w:szCs w:val="18"/>
              </w:rPr>
              <w:t>k</w:t>
            </w:r>
            <w:r w:rsidRPr="007060D3">
              <w:rPr>
                <w:rFonts w:ascii="Arial Narrow" w:eastAsia="Arial" w:hAnsi="Arial Narrow" w:cs="Arial"/>
                <w:i/>
                <w:spacing w:val="1"/>
                <w:sz w:val="18"/>
                <w:szCs w:val="18"/>
              </w:rPr>
              <w:t>l</w:t>
            </w:r>
            <w:r w:rsidRPr="007060D3">
              <w:rPr>
                <w:rFonts w:ascii="Arial Narrow" w:eastAsia="Arial" w:hAnsi="Arial Narrow" w:cs="Arial"/>
                <w:i/>
                <w:sz w:val="18"/>
                <w:szCs w:val="18"/>
              </w:rPr>
              <w:t>y</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p</w:t>
            </w:r>
            <w:r w:rsidRPr="007060D3">
              <w:rPr>
                <w:rFonts w:ascii="Arial Narrow" w:eastAsia="Arial" w:hAnsi="Arial Narrow" w:cs="Arial"/>
                <w:i/>
                <w:spacing w:val="1"/>
                <w:sz w:val="18"/>
                <w:szCs w:val="18"/>
              </w:rPr>
              <w:t>os</w:t>
            </w:r>
            <w:r w:rsidRPr="007060D3">
              <w:rPr>
                <w:rFonts w:ascii="Arial Narrow" w:eastAsia="Arial" w:hAnsi="Arial Narrow" w:cs="Arial"/>
                <w:i/>
                <w:spacing w:val="-1"/>
                <w:sz w:val="18"/>
                <w:szCs w:val="18"/>
              </w:rPr>
              <w:t>s</w:t>
            </w:r>
            <w:r w:rsidRPr="007060D3">
              <w:rPr>
                <w:rFonts w:ascii="Arial Narrow" w:eastAsia="Arial" w:hAnsi="Arial Narrow" w:cs="Arial"/>
                <w:i/>
                <w:spacing w:val="1"/>
                <w:sz w:val="18"/>
                <w:szCs w:val="18"/>
              </w:rPr>
              <w:t>ib</w:t>
            </w:r>
            <w:r w:rsidRPr="007060D3">
              <w:rPr>
                <w:rFonts w:ascii="Arial Narrow" w:eastAsia="Arial" w:hAnsi="Arial Narrow" w:cs="Arial"/>
                <w:i/>
                <w:spacing w:val="-2"/>
                <w:sz w:val="18"/>
                <w:szCs w:val="18"/>
              </w:rPr>
              <w:t>l</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w:t>
            </w:r>
            <w:r w:rsidRPr="007060D3">
              <w:rPr>
                <w:rFonts w:ascii="Arial Narrow" w:eastAsia="Arial" w:hAnsi="Arial Narrow" w:cs="Arial"/>
                <w:i/>
                <w:spacing w:val="1"/>
                <w:sz w:val="18"/>
                <w:szCs w:val="18"/>
              </w:rPr>
              <w:t xml:space="preserve"> i</w:t>
            </w:r>
            <w:r w:rsidRPr="007060D3">
              <w:rPr>
                <w:rFonts w:ascii="Arial Narrow" w:eastAsia="Arial" w:hAnsi="Arial Narrow" w:cs="Arial"/>
                <w:i/>
                <w:sz w:val="18"/>
                <w:szCs w:val="18"/>
              </w:rPr>
              <w:t>t</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m</w:t>
            </w:r>
            <w:r w:rsidRPr="007060D3">
              <w:rPr>
                <w:rFonts w:ascii="Arial Narrow" w:eastAsia="Arial" w:hAnsi="Arial Narrow" w:cs="Arial"/>
                <w:i/>
                <w:spacing w:val="1"/>
                <w:sz w:val="18"/>
                <w:szCs w:val="18"/>
              </w:rPr>
              <w:t>po</w:t>
            </w:r>
            <w:r w:rsidRPr="007060D3">
              <w:rPr>
                <w:rFonts w:ascii="Arial Narrow" w:eastAsia="Arial" w:hAnsi="Arial Narrow" w:cs="Arial"/>
                <w:i/>
                <w:sz w:val="18"/>
                <w:szCs w:val="18"/>
              </w:rPr>
              <w:t>rt</w:t>
            </w:r>
            <w:r w:rsidRPr="007060D3">
              <w:rPr>
                <w:rFonts w:ascii="Arial Narrow" w:eastAsia="Arial" w:hAnsi="Arial Narrow" w:cs="Arial"/>
                <w:i/>
                <w:spacing w:val="-1"/>
                <w:sz w:val="18"/>
                <w:szCs w:val="18"/>
              </w:rPr>
              <w:t>a</w:t>
            </w:r>
            <w:r w:rsidRPr="007060D3">
              <w:rPr>
                <w:rFonts w:ascii="Arial Narrow" w:eastAsia="Arial" w:hAnsi="Arial Narrow" w:cs="Arial"/>
                <w:i/>
                <w:spacing w:val="1"/>
                <w:sz w:val="18"/>
                <w:szCs w:val="18"/>
              </w:rPr>
              <w:t>n</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h</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app</w:t>
            </w:r>
            <w:r w:rsidRPr="007060D3">
              <w:rPr>
                <w:rFonts w:ascii="Arial Narrow" w:eastAsia="Arial" w:hAnsi="Arial Narrow" w:cs="Arial"/>
                <w:i/>
                <w:spacing w:val="-2"/>
                <w:sz w:val="18"/>
                <w:szCs w:val="18"/>
              </w:rPr>
              <w:t>l</w:t>
            </w:r>
            <w:r w:rsidRPr="007060D3">
              <w:rPr>
                <w:rFonts w:ascii="Arial Narrow" w:eastAsia="Arial" w:hAnsi="Arial Narrow" w:cs="Arial"/>
                <w:i/>
                <w:spacing w:val="1"/>
                <w:sz w:val="18"/>
                <w:szCs w:val="18"/>
              </w:rPr>
              <w:t>ica</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io</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fo</w:t>
            </w:r>
            <w:r w:rsidRPr="007060D3">
              <w:rPr>
                <w:rFonts w:ascii="Arial Narrow" w:eastAsia="Arial" w:hAnsi="Arial Narrow" w:cs="Arial"/>
                <w:i/>
                <w:spacing w:val="-2"/>
                <w:sz w:val="18"/>
                <w:szCs w:val="18"/>
              </w:rPr>
              <w:t>r</w:t>
            </w:r>
            <w:r w:rsidRPr="007060D3">
              <w:rPr>
                <w:rFonts w:ascii="Arial Narrow" w:eastAsia="Arial" w:hAnsi="Arial Narrow" w:cs="Arial"/>
                <w:i/>
                <w:sz w:val="18"/>
                <w:szCs w:val="18"/>
              </w:rPr>
              <w:t>m</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c</w:t>
            </w:r>
            <w:r w:rsidRPr="007060D3">
              <w:rPr>
                <w:rFonts w:ascii="Arial Narrow" w:eastAsia="Arial" w:hAnsi="Arial Narrow" w:cs="Arial"/>
                <w:i/>
                <w:spacing w:val="-2"/>
                <w:sz w:val="18"/>
                <w:szCs w:val="18"/>
              </w:rPr>
              <w:t>o</w:t>
            </w:r>
            <w:r w:rsidRPr="007060D3">
              <w:rPr>
                <w:rFonts w:ascii="Arial Narrow" w:eastAsia="Arial" w:hAnsi="Arial Narrow" w:cs="Arial"/>
                <w:i/>
                <w:spacing w:val="1"/>
                <w:sz w:val="18"/>
                <w:szCs w:val="18"/>
              </w:rPr>
              <w:t>m</w:t>
            </w:r>
            <w:r w:rsidRPr="007060D3">
              <w:rPr>
                <w:rFonts w:ascii="Arial Narrow" w:eastAsia="Arial" w:hAnsi="Arial Narrow" w:cs="Arial"/>
                <w:i/>
                <w:spacing w:val="-2"/>
                <w:sz w:val="18"/>
                <w:szCs w:val="18"/>
              </w:rPr>
              <w:t>p</w:t>
            </w:r>
            <w:r w:rsidRPr="007060D3">
              <w:rPr>
                <w:rFonts w:ascii="Arial Narrow" w:eastAsia="Arial" w:hAnsi="Arial Narrow" w:cs="Arial"/>
                <w:i/>
                <w:spacing w:val="1"/>
                <w:sz w:val="18"/>
                <w:szCs w:val="18"/>
              </w:rPr>
              <w:t>le</w:t>
            </w:r>
            <w:r w:rsidRPr="007060D3">
              <w:rPr>
                <w:rFonts w:ascii="Arial Narrow" w:eastAsia="Arial" w:hAnsi="Arial Narrow" w:cs="Arial"/>
                <w:i/>
                <w:sz w:val="18"/>
                <w:szCs w:val="18"/>
              </w:rPr>
              <w:t>t</w:t>
            </w:r>
            <w:r w:rsidRPr="007060D3">
              <w:rPr>
                <w:rFonts w:ascii="Arial Narrow" w:eastAsia="Arial" w:hAnsi="Arial Narrow" w:cs="Arial"/>
                <w:i/>
                <w:spacing w:val="11"/>
                <w:sz w:val="18"/>
                <w:szCs w:val="18"/>
              </w:rPr>
              <w:t>e</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co</w:t>
            </w:r>
            <w:r w:rsidRPr="007060D3">
              <w:rPr>
                <w:rFonts w:ascii="Arial Narrow" w:eastAsia="Arial" w:hAnsi="Arial Narrow" w:cs="Arial"/>
                <w:i/>
                <w:sz w:val="18"/>
                <w:szCs w:val="18"/>
              </w:rPr>
              <w:t>rr</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c</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l</w:t>
            </w:r>
            <w:r w:rsidRPr="007060D3">
              <w:rPr>
                <w:rFonts w:ascii="Arial Narrow" w:eastAsia="Arial" w:hAnsi="Arial Narrow" w:cs="Arial"/>
                <w:i/>
                <w:spacing w:val="-1"/>
                <w:sz w:val="18"/>
                <w:szCs w:val="18"/>
              </w:rPr>
              <w:t>y</w:t>
            </w:r>
            <w:r w:rsidRPr="007060D3">
              <w:rPr>
                <w:rFonts w:ascii="Arial Narrow" w:eastAsia="Arial" w:hAnsi="Arial Narrow" w:cs="Arial"/>
                <w:i/>
                <w:sz w:val="18"/>
                <w:szCs w:val="18"/>
              </w:rPr>
              <w:t>. P</w:t>
            </w:r>
            <w:r w:rsidRPr="007060D3">
              <w:rPr>
                <w:rFonts w:ascii="Arial Narrow" w:eastAsia="Arial" w:hAnsi="Arial Narrow" w:cs="Arial"/>
                <w:i/>
                <w:spacing w:val="1"/>
                <w:sz w:val="18"/>
                <w:szCs w:val="18"/>
              </w:rPr>
              <w:t>lea</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c</w:t>
            </w:r>
            <w:r w:rsidRPr="007060D3">
              <w:rPr>
                <w:rFonts w:ascii="Arial Narrow" w:eastAsia="Arial" w:hAnsi="Arial Narrow" w:cs="Arial"/>
                <w:i/>
                <w:spacing w:val="1"/>
                <w:sz w:val="18"/>
                <w:szCs w:val="18"/>
              </w:rPr>
              <w:t>om</w:t>
            </w:r>
            <w:r w:rsidRPr="007060D3">
              <w:rPr>
                <w:rFonts w:ascii="Arial Narrow" w:eastAsia="Arial" w:hAnsi="Arial Narrow" w:cs="Arial"/>
                <w:i/>
                <w:spacing w:val="-2"/>
                <w:sz w:val="18"/>
                <w:szCs w:val="18"/>
              </w:rPr>
              <w:t>p</w:t>
            </w:r>
            <w:r w:rsidRPr="007060D3">
              <w:rPr>
                <w:rFonts w:ascii="Arial Narrow" w:eastAsia="Arial" w:hAnsi="Arial Narrow" w:cs="Arial"/>
                <w:i/>
                <w:spacing w:val="1"/>
                <w:sz w:val="18"/>
                <w:szCs w:val="18"/>
              </w:rPr>
              <w:t>le</w:t>
            </w:r>
            <w:r w:rsidRPr="007060D3">
              <w:rPr>
                <w:rFonts w:ascii="Arial Narrow" w:eastAsia="Arial" w:hAnsi="Arial Narrow" w:cs="Arial"/>
                <w:i/>
                <w:sz w:val="18"/>
                <w:szCs w:val="18"/>
              </w:rPr>
              <w:t>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ap</w:t>
            </w:r>
            <w:r w:rsidRPr="007060D3">
              <w:rPr>
                <w:rFonts w:ascii="Arial Narrow" w:eastAsia="Arial" w:hAnsi="Arial Narrow" w:cs="Arial"/>
                <w:i/>
                <w:spacing w:val="-2"/>
                <w:sz w:val="18"/>
                <w:szCs w:val="18"/>
              </w:rPr>
              <w:t>p</w:t>
            </w:r>
            <w:r w:rsidRPr="007060D3">
              <w:rPr>
                <w:rFonts w:ascii="Arial Narrow" w:eastAsia="Arial" w:hAnsi="Arial Narrow" w:cs="Arial"/>
                <w:i/>
                <w:spacing w:val="1"/>
                <w:sz w:val="18"/>
                <w:szCs w:val="18"/>
              </w:rPr>
              <w:t>l</w:t>
            </w:r>
            <w:r w:rsidRPr="007060D3">
              <w:rPr>
                <w:rFonts w:ascii="Arial Narrow" w:eastAsia="Arial" w:hAnsi="Arial Narrow" w:cs="Arial"/>
                <w:i/>
                <w:spacing w:val="-2"/>
                <w:sz w:val="18"/>
                <w:szCs w:val="18"/>
              </w:rPr>
              <w:t>i</w:t>
            </w:r>
            <w:r w:rsidRPr="007060D3">
              <w:rPr>
                <w:rFonts w:ascii="Arial Narrow" w:eastAsia="Arial" w:hAnsi="Arial Narrow" w:cs="Arial"/>
                <w:i/>
                <w:spacing w:val="4"/>
                <w:sz w:val="18"/>
                <w:szCs w:val="18"/>
              </w:rPr>
              <w:t>c</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i</w:t>
            </w:r>
            <w:r w:rsidRPr="007060D3">
              <w:rPr>
                <w:rFonts w:ascii="Arial Narrow" w:eastAsia="Arial" w:hAnsi="Arial Narrow" w:cs="Arial"/>
                <w:i/>
                <w:spacing w:val="-2"/>
                <w:sz w:val="18"/>
                <w:szCs w:val="18"/>
              </w:rPr>
              <w:t>o</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fo</w:t>
            </w:r>
            <w:r w:rsidRPr="007060D3">
              <w:rPr>
                <w:rFonts w:ascii="Arial Narrow" w:eastAsia="Arial" w:hAnsi="Arial Narrow" w:cs="Arial"/>
                <w:i/>
                <w:sz w:val="18"/>
                <w:szCs w:val="18"/>
              </w:rPr>
              <w:t>rm</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co</w:t>
            </w:r>
            <w:r w:rsidRPr="007060D3">
              <w:rPr>
                <w:rFonts w:ascii="Arial Narrow" w:eastAsia="Arial" w:hAnsi="Arial Narrow" w:cs="Arial"/>
                <w:i/>
                <w:spacing w:val="-2"/>
                <w:sz w:val="18"/>
                <w:szCs w:val="18"/>
              </w:rPr>
              <w:t>n</w:t>
            </w:r>
            <w:r w:rsidRPr="007060D3">
              <w:rPr>
                <w:rFonts w:ascii="Arial Narrow" w:eastAsia="Arial" w:hAnsi="Arial Narrow" w:cs="Arial"/>
                <w:i/>
                <w:spacing w:val="1"/>
                <w:sz w:val="18"/>
                <w:szCs w:val="18"/>
              </w:rPr>
              <w:t>ju</w:t>
            </w:r>
            <w:r w:rsidRPr="007060D3">
              <w:rPr>
                <w:rFonts w:ascii="Arial Narrow" w:eastAsia="Arial" w:hAnsi="Arial Narrow" w:cs="Arial"/>
                <w:i/>
                <w:spacing w:val="-2"/>
                <w:sz w:val="18"/>
                <w:szCs w:val="18"/>
              </w:rPr>
              <w:t>n</w:t>
            </w:r>
            <w:r w:rsidRPr="007060D3">
              <w:rPr>
                <w:rFonts w:ascii="Arial Narrow" w:eastAsia="Arial" w:hAnsi="Arial Narrow" w:cs="Arial"/>
                <w:i/>
                <w:spacing w:val="1"/>
                <w:sz w:val="18"/>
                <w:szCs w:val="18"/>
              </w:rPr>
              <w:t>c</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w</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th</w:t>
            </w:r>
            <w:r w:rsidRPr="007060D3">
              <w:rPr>
                <w:rFonts w:ascii="Arial Narrow" w:eastAsia="Arial" w:hAnsi="Arial Narrow" w:cs="Arial"/>
                <w:i/>
                <w:spacing w:val="1"/>
                <w:sz w:val="18"/>
                <w:szCs w:val="18"/>
              </w:rPr>
              <w:t xml:space="preserve"> t</w:t>
            </w:r>
            <w:r w:rsidRPr="007060D3">
              <w:rPr>
                <w:rFonts w:ascii="Arial Narrow" w:eastAsia="Arial" w:hAnsi="Arial Narrow" w:cs="Arial"/>
                <w:i/>
                <w:spacing w:val="-2"/>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f</w:t>
            </w:r>
            <w:r w:rsidRPr="007060D3">
              <w:rPr>
                <w:rFonts w:ascii="Arial Narrow" w:eastAsia="Arial" w:hAnsi="Arial Narrow" w:cs="Arial"/>
                <w:i/>
                <w:spacing w:val="1"/>
                <w:sz w:val="18"/>
                <w:szCs w:val="18"/>
              </w:rPr>
              <w:t>ollo</w:t>
            </w:r>
            <w:r w:rsidRPr="007060D3">
              <w:rPr>
                <w:rFonts w:ascii="Arial Narrow" w:eastAsia="Arial" w:hAnsi="Arial Narrow" w:cs="Arial"/>
                <w:i/>
                <w:spacing w:val="-3"/>
                <w:sz w:val="18"/>
                <w:szCs w:val="18"/>
              </w:rPr>
              <w:t>w</w:t>
            </w:r>
            <w:r w:rsidRPr="007060D3">
              <w:rPr>
                <w:rFonts w:ascii="Arial Narrow" w:eastAsia="Arial" w:hAnsi="Arial Narrow" w:cs="Arial"/>
                <w:i/>
                <w:spacing w:val="1"/>
                <w:sz w:val="18"/>
                <w:szCs w:val="18"/>
              </w:rPr>
              <w:t>in</w:t>
            </w:r>
            <w:r w:rsidRPr="007060D3">
              <w:rPr>
                <w:rFonts w:ascii="Arial Narrow" w:eastAsia="Arial" w:hAnsi="Arial Narrow" w:cs="Arial"/>
                <w:i/>
                <w:sz w:val="18"/>
                <w:szCs w:val="18"/>
              </w:rPr>
              <w:t>g</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g</w:t>
            </w:r>
            <w:r w:rsidRPr="007060D3">
              <w:rPr>
                <w:rFonts w:ascii="Arial Narrow" w:eastAsia="Arial" w:hAnsi="Arial Narrow" w:cs="Arial"/>
                <w:i/>
                <w:spacing w:val="1"/>
                <w:sz w:val="18"/>
                <w:szCs w:val="18"/>
              </w:rPr>
              <w:t>ui</w:t>
            </w:r>
            <w:r w:rsidRPr="007060D3">
              <w:rPr>
                <w:rFonts w:ascii="Arial Narrow" w:eastAsia="Arial" w:hAnsi="Arial Narrow" w:cs="Arial"/>
                <w:i/>
                <w:spacing w:val="-2"/>
                <w:sz w:val="18"/>
                <w:szCs w:val="18"/>
              </w:rPr>
              <w:t>d</w:t>
            </w:r>
            <w:r w:rsidRPr="007060D3">
              <w:rPr>
                <w:rFonts w:ascii="Arial Narrow" w:eastAsia="Arial" w:hAnsi="Arial Narrow" w:cs="Arial"/>
                <w:i/>
                <w:spacing w:val="1"/>
                <w:sz w:val="18"/>
                <w:szCs w:val="18"/>
              </w:rPr>
              <w:t>an</w:t>
            </w:r>
            <w:r w:rsidRPr="007060D3">
              <w:rPr>
                <w:rFonts w:ascii="Arial Narrow" w:eastAsia="Arial" w:hAnsi="Arial Narrow" w:cs="Arial"/>
                <w:i/>
                <w:spacing w:val="-1"/>
                <w:sz w:val="18"/>
                <w:szCs w:val="18"/>
              </w:rPr>
              <w:t>c</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n</w:t>
            </w:r>
            <w:r w:rsidRPr="007060D3">
              <w:rPr>
                <w:rFonts w:ascii="Arial Narrow" w:eastAsia="Arial" w:hAnsi="Arial Narrow" w:cs="Arial"/>
                <w:i/>
                <w:spacing w:val="-2"/>
                <w:sz w:val="18"/>
                <w:szCs w:val="18"/>
              </w:rPr>
              <w:t>o</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w:t>
            </w:r>
          </w:p>
          <w:p w14:paraId="1652800B" w14:textId="77777777" w:rsidR="004B7C7C" w:rsidRPr="007060D3" w:rsidRDefault="004B7C7C" w:rsidP="009D04EA">
            <w:pPr>
              <w:spacing w:line="200" w:lineRule="exact"/>
              <w:ind w:right="257"/>
              <w:jc w:val="both"/>
              <w:rPr>
                <w:rFonts w:ascii="Arial Narrow" w:eastAsia="Arial" w:hAnsi="Arial Narrow" w:cs="Arial"/>
                <w:i/>
                <w:sz w:val="18"/>
                <w:szCs w:val="18"/>
              </w:rPr>
            </w:pPr>
          </w:p>
        </w:tc>
      </w:tr>
      <w:tr w:rsidR="004B7C7C" w:rsidRPr="00367EBA" w14:paraId="4EA1C58E" w14:textId="77777777" w:rsidTr="009D04EA">
        <w:tc>
          <w:tcPr>
            <w:tcW w:w="10489" w:type="dxa"/>
            <w:shd w:val="clear" w:color="auto" w:fill="FFFFFF" w:themeFill="background1"/>
          </w:tcPr>
          <w:p w14:paraId="026CAAA1" w14:textId="77777777" w:rsidR="004B7C7C" w:rsidRPr="007060D3" w:rsidRDefault="004B7C7C" w:rsidP="009D04EA">
            <w:pPr>
              <w:jc w:val="both"/>
              <w:rPr>
                <w:rFonts w:ascii="Arial Narrow" w:eastAsia="Arial" w:hAnsi="Arial Narrow" w:cs="Arial"/>
                <w:i/>
                <w:sz w:val="18"/>
                <w:szCs w:val="18"/>
              </w:rPr>
            </w:pPr>
            <w:r w:rsidRPr="007060D3">
              <w:rPr>
                <w:rFonts w:ascii="Arial Narrow" w:eastAsia="Arial" w:hAnsi="Arial Narrow" w:cs="Arial"/>
                <w:b/>
                <w:i/>
                <w:sz w:val="18"/>
                <w:szCs w:val="18"/>
              </w:rPr>
              <w:t>S</w:t>
            </w:r>
            <w:r w:rsidRPr="007060D3">
              <w:rPr>
                <w:rFonts w:ascii="Arial Narrow" w:eastAsia="Arial" w:hAnsi="Arial Narrow" w:cs="Arial"/>
                <w:b/>
                <w:i/>
                <w:spacing w:val="1"/>
                <w:sz w:val="18"/>
                <w:szCs w:val="18"/>
              </w:rPr>
              <w:t>EC</w:t>
            </w:r>
            <w:r w:rsidRPr="007060D3">
              <w:rPr>
                <w:rFonts w:ascii="Arial Narrow" w:eastAsia="Arial" w:hAnsi="Arial Narrow" w:cs="Arial"/>
                <w:b/>
                <w:i/>
                <w:sz w:val="18"/>
                <w:szCs w:val="18"/>
              </w:rPr>
              <w:t>TI</w:t>
            </w:r>
            <w:r w:rsidRPr="007060D3">
              <w:rPr>
                <w:rFonts w:ascii="Arial Narrow" w:eastAsia="Arial" w:hAnsi="Arial Narrow" w:cs="Arial"/>
                <w:b/>
                <w:i/>
                <w:spacing w:val="1"/>
                <w:sz w:val="18"/>
                <w:szCs w:val="18"/>
              </w:rPr>
              <w:t>O</w:t>
            </w:r>
            <w:r w:rsidRPr="007060D3">
              <w:rPr>
                <w:rFonts w:ascii="Arial Narrow" w:eastAsia="Arial" w:hAnsi="Arial Narrow" w:cs="Arial"/>
                <w:b/>
                <w:i/>
                <w:sz w:val="18"/>
                <w:szCs w:val="18"/>
              </w:rPr>
              <w:t>N</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1</w:t>
            </w:r>
            <w:r w:rsidRPr="007060D3">
              <w:rPr>
                <w:rFonts w:ascii="Arial Narrow" w:eastAsia="Arial" w:hAnsi="Arial Narrow" w:cs="Arial"/>
                <w:b/>
                <w:i/>
                <w:spacing w:val="2"/>
                <w:sz w:val="18"/>
                <w:szCs w:val="18"/>
              </w:rPr>
              <w:t xml:space="preserve"> </w:t>
            </w:r>
            <w:r w:rsidRPr="007060D3">
              <w:rPr>
                <w:rFonts w:ascii="Arial Narrow" w:eastAsia="Arial" w:hAnsi="Arial Narrow" w:cs="Arial"/>
                <w:b/>
                <w:i/>
                <w:sz w:val="18"/>
                <w:szCs w:val="18"/>
              </w:rPr>
              <w:t>–</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pacing w:val="-3"/>
                <w:sz w:val="18"/>
                <w:szCs w:val="18"/>
              </w:rPr>
              <w:t>A</w:t>
            </w:r>
            <w:r w:rsidRPr="007060D3">
              <w:rPr>
                <w:rFonts w:ascii="Arial Narrow" w:eastAsia="Arial" w:hAnsi="Arial Narrow" w:cs="Arial"/>
                <w:b/>
                <w:i/>
                <w:sz w:val="18"/>
                <w:szCs w:val="18"/>
              </w:rPr>
              <w:t>p</w:t>
            </w:r>
            <w:r w:rsidRPr="007060D3">
              <w:rPr>
                <w:rFonts w:ascii="Arial Narrow" w:eastAsia="Arial" w:hAnsi="Arial Narrow" w:cs="Arial"/>
                <w:b/>
                <w:i/>
                <w:spacing w:val="1"/>
                <w:sz w:val="18"/>
                <w:szCs w:val="18"/>
              </w:rPr>
              <w:t>p</w:t>
            </w:r>
            <w:r w:rsidRPr="007060D3">
              <w:rPr>
                <w:rFonts w:ascii="Arial Narrow" w:eastAsia="Arial" w:hAnsi="Arial Narrow" w:cs="Arial"/>
                <w:b/>
                <w:i/>
                <w:sz w:val="18"/>
                <w:szCs w:val="18"/>
              </w:rPr>
              <w:t>l</w:t>
            </w:r>
            <w:r w:rsidRPr="007060D3">
              <w:rPr>
                <w:rFonts w:ascii="Arial Narrow" w:eastAsia="Arial" w:hAnsi="Arial Narrow" w:cs="Arial"/>
                <w:b/>
                <w:i/>
                <w:spacing w:val="1"/>
                <w:sz w:val="18"/>
                <w:szCs w:val="18"/>
              </w:rPr>
              <w:t>ica</w:t>
            </w:r>
            <w:r w:rsidRPr="007060D3">
              <w:rPr>
                <w:rFonts w:ascii="Arial Narrow" w:eastAsia="Arial" w:hAnsi="Arial Narrow" w:cs="Arial"/>
                <w:b/>
                <w:i/>
                <w:sz w:val="18"/>
                <w:szCs w:val="18"/>
              </w:rPr>
              <w:t>n</w:t>
            </w:r>
            <w:r w:rsidRPr="007060D3">
              <w:rPr>
                <w:rFonts w:ascii="Arial Narrow" w:eastAsia="Arial" w:hAnsi="Arial Narrow" w:cs="Arial"/>
                <w:b/>
                <w:i/>
                <w:spacing w:val="-2"/>
                <w:sz w:val="18"/>
                <w:szCs w:val="18"/>
              </w:rPr>
              <w:t>t</w:t>
            </w:r>
            <w:r w:rsidRPr="007060D3">
              <w:rPr>
                <w:rFonts w:ascii="Arial Narrow" w:eastAsia="Arial" w:hAnsi="Arial Narrow" w:cs="Arial"/>
                <w:b/>
                <w:i/>
                <w:sz w:val="18"/>
                <w:szCs w:val="18"/>
              </w:rPr>
              <w:t>’s</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P</w:t>
            </w:r>
            <w:r w:rsidRPr="007060D3">
              <w:rPr>
                <w:rFonts w:ascii="Arial Narrow" w:eastAsia="Arial" w:hAnsi="Arial Narrow" w:cs="Arial"/>
                <w:b/>
                <w:i/>
                <w:spacing w:val="1"/>
                <w:sz w:val="18"/>
                <w:szCs w:val="18"/>
              </w:rPr>
              <w:t>e</w:t>
            </w:r>
            <w:r w:rsidRPr="007060D3">
              <w:rPr>
                <w:rFonts w:ascii="Arial Narrow" w:eastAsia="Arial" w:hAnsi="Arial Narrow" w:cs="Arial"/>
                <w:b/>
                <w:i/>
                <w:sz w:val="18"/>
                <w:szCs w:val="18"/>
              </w:rPr>
              <w:t>r</w:t>
            </w:r>
            <w:r w:rsidRPr="007060D3">
              <w:rPr>
                <w:rFonts w:ascii="Arial Narrow" w:eastAsia="Arial" w:hAnsi="Arial Narrow" w:cs="Arial"/>
                <w:b/>
                <w:i/>
                <w:spacing w:val="-2"/>
                <w:sz w:val="18"/>
                <w:szCs w:val="18"/>
              </w:rPr>
              <w:t>s</w:t>
            </w:r>
            <w:r w:rsidRPr="007060D3">
              <w:rPr>
                <w:rFonts w:ascii="Arial Narrow" w:eastAsia="Arial" w:hAnsi="Arial Narrow" w:cs="Arial"/>
                <w:b/>
                <w:i/>
                <w:sz w:val="18"/>
                <w:szCs w:val="18"/>
              </w:rPr>
              <w:t>o</w:t>
            </w:r>
            <w:r w:rsidRPr="007060D3">
              <w:rPr>
                <w:rFonts w:ascii="Arial Narrow" w:eastAsia="Arial" w:hAnsi="Arial Narrow" w:cs="Arial"/>
                <w:b/>
                <w:i/>
                <w:spacing w:val="1"/>
                <w:sz w:val="18"/>
                <w:szCs w:val="18"/>
              </w:rPr>
              <w:t>na</w:t>
            </w:r>
            <w:r w:rsidRPr="007060D3">
              <w:rPr>
                <w:rFonts w:ascii="Arial Narrow" w:eastAsia="Arial" w:hAnsi="Arial Narrow" w:cs="Arial"/>
                <w:b/>
                <w:i/>
                <w:sz w:val="18"/>
                <w:szCs w:val="18"/>
              </w:rPr>
              <w:t>l</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Det</w:t>
            </w:r>
            <w:r w:rsidRPr="007060D3">
              <w:rPr>
                <w:rFonts w:ascii="Arial Narrow" w:eastAsia="Arial" w:hAnsi="Arial Narrow" w:cs="Arial"/>
                <w:b/>
                <w:i/>
                <w:spacing w:val="-1"/>
                <w:sz w:val="18"/>
                <w:szCs w:val="18"/>
              </w:rPr>
              <w:t>a</w:t>
            </w:r>
            <w:r w:rsidRPr="007060D3">
              <w:rPr>
                <w:rFonts w:ascii="Arial Narrow" w:eastAsia="Arial" w:hAnsi="Arial Narrow" w:cs="Arial"/>
                <w:b/>
                <w:i/>
                <w:sz w:val="18"/>
                <w:szCs w:val="18"/>
              </w:rPr>
              <w:t>i</w:t>
            </w:r>
            <w:r w:rsidRPr="007060D3">
              <w:rPr>
                <w:rFonts w:ascii="Arial Narrow" w:eastAsia="Arial" w:hAnsi="Arial Narrow" w:cs="Arial"/>
                <w:b/>
                <w:i/>
                <w:spacing w:val="1"/>
                <w:sz w:val="18"/>
                <w:szCs w:val="18"/>
              </w:rPr>
              <w:t>l</w:t>
            </w:r>
            <w:r w:rsidRPr="007060D3">
              <w:rPr>
                <w:rFonts w:ascii="Arial Narrow" w:eastAsia="Arial" w:hAnsi="Arial Narrow" w:cs="Arial"/>
                <w:b/>
                <w:i/>
                <w:sz w:val="18"/>
                <w:szCs w:val="18"/>
              </w:rPr>
              <w:t>s</w:t>
            </w:r>
          </w:p>
          <w:p w14:paraId="1DDA98AA" w14:textId="77777777" w:rsidR="004B7C7C" w:rsidRPr="007060D3" w:rsidRDefault="004B7C7C" w:rsidP="009D04EA">
            <w:pPr>
              <w:spacing w:before="6" w:line="200" w:lineRule="exact"/>
              <w:jc w:val="both"/>
              <w:rPr>
                <w:rFonts w:ascii="Arial Narrow" w:hAnsi="Arial Narrow"/>
                <w:i/>
                <w:sz w:val="18"/>
                <w:szCs w:val="18"/>
              </w:rPr>
            </w:pPr>
          </w:p>
          <w:p w14:paraId="661F71BF" w14:textId="77777777" w:rsidR="004B7C7C" w:rsidRPr="007060D3" w:rsidRDefault="004B7C7C" w:rsidP="009D04EA">
            <w:pPr>
              <w:jc w:val="both"/>
              <w:rPr>
                <w:rFonts w:ascii="Arial Narrow" w:eastAsia="Arial" w:hAnsi="Arial Narrow" w:cs="Arial"/>
                <w:i/>
                <w:sz w:val="18"/>
                <w:szCs w:val="18"/>
              </w:rPr>
            </w:pPr>
            <w:r w:rsidRPr="007060D3">
              <w:rPr>
                <w:rFonts w:ascii="Arial Narrow" w:eastAsia="Arial" w:hAnsi="Arial Narrow" w:cs="Arial"/>
                <w:i/>
                <w:sz w:val="18"/>
                <w:szCs w:val="18"/>
              </w:rPr>
              <w:t>P</w:t>
            </w:r>
            <w:r w:rsidRPr="007060D3">
              <w:rPr>
                <w:rFonts w:ascii="Arial Narrow" w:eastAsia="Arial" w:hAnsi="Arial Narrow" w:cs="Arial"/>
                <w:i/>
                <w:spacing w:val="1"/>
                <w:sz w:val="18"/>
                <w:szCs w:val="18"/>
              </w:rPr>
              <w:t>lea</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e</w:t>
            </w:r>
            <w:r w:rsidRPr="007060D3">
              <w:rPr>
                <w:rFonts w:ascii="Arial Narrow" w:eastAsia="Arial" w:hAnsi="Arial Narrow" w:cs="Arial"/>
                <w:i/>
                <w:spacing w:val="-2"/>
                <w:sz w:val="18"/>
                <w:szCs w:val="18"/>
              </w:rPr>
              <w:t>n</w:t>
            </w:r>
            <w:r w:rsidRPr="007060D3">
              <w:rPr>
                <w:rFonts w:ascii="Arial Narrow" w:eastAsia="Arial" w:hAnsi="Arial Narrow" w:cs="Arial"/>
                <w:i/>
                <w:spacing w:val="1"/>
                <w:sz w:val="18"/>
                <w:szCs w:val="18"/>
              </w:rPr>
              <w:t>su</w:t>
            </w:r>
            <w:r w:rsidRPr="007060D3">
              <w:rPr>
                <w:rFonts w:ascii="Arial Narrow" w:eastAsia="Arial" w:hAnsi="Arial Narrow" w:cs="Arial"/>
                <w:i/>
                <w:sz w:val="18"/>
                <w:szCs w:val="18"/>
              </w:rPr>
              <w:t>re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th</w:t>
            </w:r>
            <w:r w:rsidRPr="007060D3">
              <w:rPr>
                <w:rFonts w:ascii="Arial Narrow" w:eastAsia="Arial" w:hAnsi="Arial Narrow" w:cs="Arial"/>
                <w:i/>
                <w:spacing w:val="-2"/>
                <w:sz w:val="18"/>
                <w:szCs w:val="18"/>
              </w:rPr>
              <w:t>a</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y</w:t>
            </w:r>
            <w:r w:rsidRPr="007060D3">
              <w:rPr>
                <w:rFonts w:ascii="Arial Narrow" w:eastAsia="Arial" w:hAnsi="Arial Narrow" w:cs="Arial"/>
                <w:i/>
                <w:spacing w:val="1"/>
                <w:sz w:val="18"/>
                <w:szCs w:val="18"/>
              </w:rPr>
              <w:t>ou</w:t>
            </w:r>
            <w:r w:rsidRPr="007060D3">
              <w:rPr>
                <w:rFonts w:ascii="Arial Narrow" w:eastAsia="Arial" w:hAnsi="Arial Narrow" w:cs="Arial"/>
                <w:i/>
                <w:sz w:val="18"/>
                <w:szCs w:val="18"/>
              </w:rPr>
              <w:t xml:space="preserve">r </w:t>
            </w:r>
            <w:r w:rsidRPr="007060D3">
              <w:rPr>
                <w:rFonts w:ascii="Arial Narrow" w:eastAsia="Arial" w:hAnsi="Arial Narrow" w:cs="Arial"/>
                <w:i/>
                <w:spacing w:val="1"/>
                <w:sz w:val="18"/>
                <w:szCs w:val="18"/>
              </w:rPr>
              <w:t>Fi</w:t>
            </w:r>
            <w:r w:rsidRPr="007060D3">
              <w:rPr>
                <w:rFonts w:ascii="Arial Narrow" w:eastAsia="Arial" w:hAnsi="Arial Narrow" w:cs="Arial"/>
                <w:i/>
                <w:spacing w:val="-2"/>
                <w:sz w:val="18"/>
                <w:szCs w:val="18"/>
              </w:rPr>
              <w:t>r</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Na</w:t>
            </w:r>
            <w:r w:rsidRPr="007060D3">
              <w:rPr>
                <w:rFonts w:ascii="Arial Narrow" w:eastAsia="Arial" w:hAnsi="Arial Narrow" w:cs="Arial"/>
                <w:i/>
                <w:spacing w:val="1"/>
                <w:sz w:val="18"/>
                <w:szCs w:val="18"/>
              </w:rPr>
              <w:t>me</w:t>
            </w:r>
            <w:r w:rsidRPr="007060D3">
              <w:rPr>
                <w:rFonts w:ascii="Arial Narrow" w:eastAsia="Arial" w:hAnsi="Arial Narrow" w:cs="Arial"/>
                <w:i/>
                <w:sz w:val="18"/>
                <w:szCs w:val="18"/>
              </w:rPr>
              <w:t>(</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re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en</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pacing w:val="-2"/>
                <w:sz w:val="18"/>
                <w:szCs w:val="18"/>
              </w:rPr>
              <w:t>r</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d</w:t>
            </w:r>
            <w:r w:rsidRPr="007060D3">
              <w:rPr>
                <w:rFonts w:ascii="Arial Narrow" w:eastAsia="Arial" w:hAnsi="Arial Narrow" w:cs="Arial"/>
                <w:i/>
                <w:spacing w:val="2"/>
                <w:sz w:val="18"/>
                <w:szCs w:val="18"/>
              </w:rPr>
              <w:t xml:space="preserve"> </w:t>
            </w:r>
            <w:r w:rsidRPr="007060D3">
              <w:rPr>
                <w:rFonts w:ascii="Arial Narrow" w:eastAsia="Arial" w:hAnsi="Arial Narrow" w:cs="Arial"/>
                <w:b/>
                <w:i/>
                <w:spacing w:val="-2"/>
                <w:sz w:val="18"/>
                <w:szCs w:val="18"/>
              </w:rPr>
              <w:t>e</w:t>
            </w:r>
            <w:r w:rsidRPr="007060D3">
              <w:rPr>
                <w:rFonts w:ascii="Arial Narrow" w:eastAsia="Arial" w:hAnsi="Arial Narrow" w:cs="Arial"/>
                <w:b/>
                <w:i/>
                <w:spacing w:val="1"/>
                <w:sz w:val="18"/>
                <w:szCs w:val="18"/>
              </w:rPr>
              <w:t>xac</w:t>
            </w:r>
            <w:r w:rsidRPr="007060D3">
              <w:rPr>
                <w:rFonts w:ascii="Arial Narrow" w:eastAsia="Arial" w:hAnsi="Arial Narrow" w:cs="Arial"/>
                <w:b/>
                <w:i/>
                <w:sz w:val="18"/>
                <w:szCs w:val="18"/>
              </w:rPr>
              <w:t>t</w:t>
            </w:r>
            <w:r w:rsidRPr="007060D3">
              <w:rPr>
                <w:rFonts w:ascii="Arial Narrow" w:eastAsia="Arial" w:hAnsi="Arial Narrow" w:cs="Arial"/>
                <w:b/>
                <w:i/>
                <w:spacing w:val="3"/>
                <w:sz w:val="18"/>
                <w:szCs w:val="18"/>
              </w:rPr>
              <w:t>l</w:t>
            </w:r>
            <w:r w:rsidRPr="007060D3">
              <w:rPr>
                <w:rFonts w:ascii="Arial Narrow" w:eastAsia="Arial" w:hAnsi="Arial Narrow" w:cs="Arial"/>
                <w:b/>
                <w:i/>
                <w:sz w:val="18"/>
                <w:szCs w:val="18"/>
              </w:rPr>
              <w:t>y</w:t>
            </w:r>
            <w:r w:rsidRPr="007060D3">
              <w:rPr>
                <w:rFonts w:ascii="Arial Narrow" w:eastAsia="Arial" w:hAnsi="Arial Narrow" w:cs="Arial"/>
                <w:b/>
                <w:i/>
                <w:spacing w:val="-5"/>
                <w:sz w:val="18"/>
                <w:szCs w:val="18"/>
              </w:rPr>
              <w:t xml:space="preserve"> </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p</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 xml:space="preserve">r </w:t>
            </w:r>
            <w:r w:rsidRPr="007060D3">
              <w:rPr>
                <w:rFonts w:ascii="Arial Narrow" w:eastAsia="Arial" w:hAnsi="Arial Narrow" w:cs="Arial"/>
                <w:i/>
                <w:spacing w:val="1"/>
                <w:sz w:val="18"/>
                <w:szCs w:val="18"/>
              </w:rPr>
              <w:t>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‘e</w:t>
            </w:r>
            <w:r w:rsidRPr="007060D3">
              <w:rPr>
                <w:rFonts w:ascii="Arial Narrow" w:eastAsia="Arial" w:hAnsi="Arial Narrow" w:cs="Arial"/>
                <w:i/>
                <w:spacing w:val="-1"/>
                <w:sz w:val="18"/>
                <w:szCs w:val="18"/>
              </w:rPr>
              <w:t>v</w:t>
            </w:r>
            <w:r w:rsidRPr="007060D3">
              <w:rPr>
                <w:rFonts w:ascii="Arial Narrow" w:eastAsia="Arial" w:hAnsi="Arial Narrow" w:cs="Arial"/>
                <w:i/>
                <w:spacing w:val="1"/>
                <w:sz w:val="18"/>
                <w:szCs w:val="18"/>
              </w:rPr>
              <w:t>i</w:t>
            </w:r>
            <w:r w:rsidRPr="007060D3">
              <w:rPr>
                <w:rFonts w:ascii="Arial Narrow" w:eastAsia="Arial" w:hAnsi="Arial Narrow" w:cs="Arial"/>
                <w:i/>
                <w:spacing w:val="-2"/>
                <w:sz w:val="18"/>
                <w:szCs w:val="18"/>
              </w:rPr>
              <w:t>d</w:t>
            </w:r>
            <w:r w:rsidRPr="007060D3">
              <w:rPr>
                <w:rFonts w:ascii="Arial Narrow" w:eastAsia="Arial" w:hAnsi="Arial Narrow" w:cs="Arial"/>
                <w:i/>
                <w:spacing w:val="1"/>
                <w:sz w:val="18"/>
                <w:szCs w:val="18"/>
              </w:rPr>
              <w:t>en</w:t>
            </w:r>
            <w:r w:rsidRPr="007060D3">
              <w:rPr>
                <w:rFonts w:ascii="Arial Narrow" w:eastAsia="Arial" w:hAnsi="Arial Narrow" w:cs="Arial"/>
                <w:i/>
                <w:spacing w:val="-1"/>
                <w:sz w:val="18"/>
                <w:szCs w:val="18"/>
              </w:rPr>
              <w:t>c</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o</w:t>
            </w:r>
            <w:r w:rsidRPr="007060D3">
              <w:rPr>
                <w:rFonts w:ascii="Arial Narrow" w:eastAsia="Arial" w:hAnsi="Arial Narrow" w:cs="Arial"/>
                <w:i/>
                <w:sz w:val="18"/>
                <w:szCs w:val="18"/>
              </w:rPr>
              <w:t>f</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id</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n</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t</w:t>
            </w:r>
            <w:r w:rsidRPr="007060D3">
              <w:rPr>
                <w:rFonts w:ascii="Arial Narrow" w:eastAsia="Arial" w:hAnsi="Arial Narrow" w:cs="Arial"/>
                <w:i/>
                <w:spacing w:val="-3"/>
                <w:sz w:val="18"/>
                <w:szCs w:val="18"/>
              </w:rPr>
              <w:t>y</w:t>
            </w:r>
            <w:r w:rsidRPr="007060D3">
              <w:rPr>
                <w:rFonts w:ascii="Arial Narrow" w:eastAsia="Arial" w:hAnsi="Arial Narrow" w:cs="Arial"/>
                <w:i/>
                <w:sz w:val="18"/>
                <w:szCs w:val="18"/>
              </w:rPr>
              <w:t>’</w:t>
            </w:r>
            <w:r w:rsidRPr="007060D3">
              <w:rPr>
                <w:rFonts w:ascii="Arial Narrow" w:eastAsia="Arial" w:hAnsi="Arial Narrow" w:cs="Arial"/>
                <w:i/>
                <w:spacing w:val="1"/>
                <w:sz w:val="18"/>
                <w:szCs w:val="18"/>
              </w:rPr>
              <w:t xml:space="preserve"> d</w:t>
            </w:r>
            <w:r w:rsidRPr="007060D3">
              <w:rPr>
                <w:rFonts w:ascii="Arial Narrow" w:eastAsia="Arial" w:hAnsi="Arial Narrow" w:cs="Arial"/>
                <w:i/>
                <w:spacing w:val="-2"/>
                <w:sz w:val="18"/>
                <w:szCs w:val="18"/>
              </w:rPr>
              <w:t>o</w:t>
            </w:r>
            <w:r w:rsidRPr="007060D3">
              <w:rPr>
                <w:rFonts w:ascii="Arial Narrow" w:eastAsia="Arial" w:hAnsi="Arial Narrow" w:cs="Arial"/>
                <w:i/>
                <w:spacing w:val="1"/>
                <w:sz w:val="18"/>
                <w:szCs w:val="18"/>
              </w:rPr>
              <w:t>cu</w:t>
            </w:r>
            <w:r w:rsidRPr="007060D3">
              <w:rPr>
                <w:rFonts w:ascii="Arial Narrow" w:eastAsia="Arial" w:hAnsi="Arial Narrow" w:cs="Arial"/>
                <w:i/>
                <w:spacing w:val="-1"/>
                <w:sz w:val="18"/>
                <w:szCs w:val="18"/>
              </w:rPr>
              <w:t>m</w:t>
            </w:r>
            <w:r w:rsidRPr="007060D3">
              <w:rPr>
                <w:rFonts w:ascii="Arial Narrow" w:eastAsia="Arial" w:hAnsi="Arial Narrow" w:cs="Arial"/>
                <w:i/>
                <w:spacing w:val="1"/>
                <w:sz w:val="18"/>
                <w:szCs w:val="18"/>
              </w:rPr>
              <w:t>en</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ha</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y</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u</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s</w:t>
            </w:r>
            <w:r w:rsidRPr="007060D3">
              <w:rPr>
                <w:rFonts w:ascii="Arial Narrow" w:eastAsia="Arial" w:hAnsi="Arial Narrow" w:cs="Arial"/>
                <w:i/>
                <w:spacing w:val="-2"/>
                <w:sz w:val="18"/>
                <w:szCs w:val="18"/>
              </w:rPr>
              <w:t>u</w:t>
            </w:r>
            <w:r w:rsidRPr="007060D3">
              <w:rPr>
                <w:rFonts w:ascii="Arial Narrow" w:eastAsia="Arial" w:hAnsi="Arial Narrow" w:cs="Arial"/>
                <w:i/>
                <w:spacing w:val="1"/>
                <w:sz w:val="18"/>
                <w:szCs w:val="18"/>
              </w:rPr>
              <w:t>bm</w:t>
            </w:r>
            <w:r w:rsidRPr="007060D3">
              <w:rPr>
                <w:rFonts w:ascii="Arial Narrow" w:eastAsia="Arial" w:hAnsi="Arial Narrow" w:cs="Arial"/>
                <w:i/>
                <w:spacing w:val="-2"/>
                <w:sz w:val="18"/>
                <w:szCs w:val="18"/>
              </w:rPr>
              <w:t>i</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3"/>
                <w:sz w:val="18"/>
                <w:szCs w:val="18"/>
              </w:rPr>
              <w:t>w</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th</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y</w:t>
            </w:r>
            <w:r w:rsidRPr="007060D3">
              <w:rPr>
                <w:rFonts w:ascii="Arial Narrow" w:eastAsia="Arial" w:hAnsi="Arial Narrow" w:cs="Arial"/>
                <w:i/>
                <w:spacing w:val="1"/>
                <w:sz w:val="18"/>
                <w:szCs w:val="18"/>
              </w:rPr>
              <w:t>ou</w:t>
            </w:r>
            <w:r w:rsidRPr="007060D3">
              <w:rPr>
                <w:rFonts w:ascii="Arial Narrow" w:eastAsia="Arial" w:hAnsi="Arial Narrow" w:cs="Arial"/>
                <w:i/>
                <w:sz w:val="18"/>
                <w:szCs w:val="18"/>
              </w:rPr>
              <w:t xml:space="preserve">r </w:t>
            </w:r>
            <w:r w:rsidRPr="007060D3">
              <w:rPr>
                <w:rFonts w:ascii="Arial Narrow" w:eastAsia="Arial" w:hAnsi="Arial Narrow" w:cs="Arial"/>
                <w:i/>
                <w:spacing w:val="1"/>
                <w:sz w:val="18"/>
                <w:szCs w:val="18"/>
              </w:rPr>
              <w:t>app</w:t>
            </w:r>
            <w:r w:rsidRPr="007060D3">
              <w:rPr>
                <w:rFonts w:ascii="Arial Narrow" w:eastAsia="Arial" w:hAnsi="Arial Narrow" w:cs="Arial"/>
                <w:i/>
                <w:spacing w:val="-2"/>
                <w:sz w:val="18"/>
                <w:szCs w:val="18"/>
              </w:rPr>
              <w:t>l</w:t>
            </w:r>
            <w:r w:rsidRPr="007060D3">
              <w:rPr>
                <w:rFonts w:ascii="Arial Narrow" w:eastAsia="Arial" w:hAnsi="Arial Narrow" w:cs="Arial"/>
                <w:i/>
                <w:spacing w:val="1"/>
                <w:sz w:val="18"/>
                <w:szCs w:val="18"/>
              </w:rPr>
              <w:t>ica</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io</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s</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u</w:t>
            </w:r>
            <w:r w:rsidRPr="007060D3">
              <w:rPr>
                <w:rFonts w:ascii="Arial Narrow" w:eastAsia="Arial" w:hAnsi="Arial Narrow" w:cs="Arial"/>
                <w:i/>
                <w:spacing w:val="-2"/>
                <w:sz w:val="18"/>
                <w:szCs w:val="18"/>
              </w:rPr>
              <w:t>b</w:t>
            </w:r>
            <w:r w:rsidRPr="007060D3">
              <w:rPr>
                <w:rFonts w:ascii="Arial Narrow" w:eastAsia="Arial" w:hAnsi="Arial Narrow" w:cs="Arial"/>
                <w:i/>
                <w:spacing w:val="1"/>
                <w:sz w:val="18"/>
                <w:szCs w:val="18"/>
              </w:rPr>
              <w:t>m</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s</w:t>
            </w:r>
            <w:r w:rsidRPr="007060D3">
              <w:rPr>
                <w:rFonts w:ascii="Arial Narrow" w:eastAsia="Arial" w:hAnsi="Arial Narrow" w:cs="Arial"/>
                <w:i/>
                <w:spacing w:val="-1"/>
                <w:sz w:val="18"/>
                <w:szCs w:val="18"/>
              </w:rPr>
              <w:t>s</w:t>
            </w:r>
            <w:r w:rsidRPr="007060D3">
              <w:rPr>
                <w:rFonts w:ascii="Arial Narrow" w:eastAsia="Arial" w:hAnsi="Arial Narrow" w:cs="Arial"/>
                <w:i/>
                <w:spacing w:val="1"/>
                <w:sz w:val="18"/>
                <w:szCs w:val="18"/>
              </w:rPr>
              <w:t>io</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ns</w:t>
            </w:r>
            <w:r w:rsidRPr="007060D3">
              <w:rPr>
                <w:rFonts w:ascii="Arial Narrow" w:eastAsia="Arial" w:hAnsi="Arial Narrow" w:cs="Arial"/>
                <w:i/>
                <w:sz w:val="18"/>
                <w:szCs w:val="18"/>
              </w:rPr>
              <w:t>tr</w:t>
            </w:r>
            <w:r w:rsidRPr="007060D3">
              <w:rPr>
                <w:rFonts w:ascii="Arial Narrow" w:eastAsia="Arial" w:hAnsi="Arial Narrow" w:cs="Arial"/>
                <w:i/>
                <w:spacing w:val="-1"/>
                <w:sz w:val="18"/>
                <w:szCs w:val="18"/>
              </w:rPr>
              <w:t>u</w:t>
            </w:r>
            <w:r w:rsidRPr="007060D3">
              <w:rPr>
                <w:rFonts w:ascii="Arial Narrow" w:eastAsia="Arial" w:hAnsi="Arial Narrow" w:cs="Arial"/>
                <w:i/>
                <w:spacing w:val="1"/>
                <w:sz w:val="18"/>
                <w:szCs w:val="18"/>
              </w:rPr>
              <w:t>c</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on</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e</w:t>
            </w:r>
            <w:r w:rsidRPr="007060D3">
              <w:rPr>
                <w:rFonts w:ascii="Arial Narrow" w:eastAsia="Arial" w:hAnsi="Arial Narrow" w:cs="Arial"/>
                <w:i/>
                <w:spacing w:val="1"/>
                <w:sz w:val="18"/>
                <w:szCs w:val="18"/>
              </w:rPr>
              <w:t>n</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o</w:t>
            </w:r>
            <w:r w:rsidRPr="007060D3">
              <w:rPr>
                <w:rFonts w:ascii="Arial Narrow" w:eastAsia="Arial" w:hAnsi="Arial Narrow" w:cs="Arial"/>
                <w:i/>
                <w:sz w:val="18"/>
                <w:szCs w:val="18"/>
              </w:rPr>
              <w:t>f</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th</w:t>
            </w:r>
            <w:r w:rsidRPr="007060D3">
              <w:rPr>
                <w:rFonts w:ascii="Arial Narrow" w:eastAsia="Arial" w:hAnsi="Arial Narrow" w:cs="Arial"/>
                <w:i/>
                <w:spacing w:val="-2"/>
                <w:sz w:val="18"/>
                <w:szCs w:val="18"/>
              </w:rPr>
              <w:t>i</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f</w:t>
            </w:r>
            <w:r w:rsidRPr="007060D3">
              <w:rPr>
                <w:rFonts w:ascii="Arial Narrow" w:eastAsia="Arial" w:hAnsi="Arial Narrow" w:cs="Arial"/>
                <w:i/>
                <w:spacing w:val="-2"/>
                <w:sz w:val="18"/>
                <w:szCs w:val="18"/>
              </w:rPr>
              <w:t>o</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m</w:t>
            </w:r>
            <w:r w:rsidRPr="007060D3">
              <w:rPr>
                <w:rFonts w:ascii="Arial Narrow" w:eastAsia="Arial" w:hAnsi="Arial Narrow" w:cs="Arial"/>
                <w:i/>
                <w:sz w:val="18"/>
                <w:szCs w:val="18"/>
              </w:rPr>
              <w:t>.</w:t>
            </w:r>
          </w:p>
          <w:p w14:paraId="5F5BA1DF" w14:textId="77777777" w:rsidR="004B7C7C" w:rsidRPr="007060D3" w:rsidRDefault="004B7C7C" w:rsidP="009D04EA">
            <w:pPr>
              <w:spacing w:before="10" w:line="200" w:lineRule="exact"/>
              <w:jc w:val="both"/>
              <w:rPr>
                <w:rFonts w:ascii="Arial Narrow" w:hAnsi="Arial Narrow"/>
                <w:i/>
                <w:sz w:val="18"/>
                <w:szCs w:val="18"/>
              </w:rPr>
            </w:pPr>
          </w:p>
          <w:p w14:paraId="595DE105" w14:textId="77777777" w:rsidR="004B7C7C" w:rsidRPr="007060D3" w:rsidRDefault="004B7C7C" w:rsidP="009D04EA">
            <w:pPr>
              <w:spacing w:line="200" w:lineRule="exact"/>
              <w:ind w:right="38"/>
              <w:jc w:val="both"/>
              <w:rPr>
                <w:rFonts w:ascii="Arial Narrow" w:eastAsia="Arial" w:hAnsi="Arial Narrow" w:cs="Arial"/>
                <w:i/>
                <w:sz w:val="18"/>
                <w:szCs w:val="18"/>
              </w:rPr>
            </w:pP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pe</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m</w:t>
            </w:r>
            <w:r w:rsidRPr="007060D3">
              <w:rPr>
                <w:rFonts w:ascii="Arial Narrow" w:eastAsia="Arial" w:hAnsi="Arial Narrow" w:cs="Arial"/>
                <w:i/>
                <w:spacing w:val="-2"/>
                <w:sz w:val="18"/>
                <w:szCs w:val="18"/>
              </w:rPr>
              <w:t>a</w:t>
            </w:r>
            <w:r w:rsidRPr="007060D3">
              <w:rPr>
                <w:rFonts w:ascii="Arial Narrow" w:eastAsia="Arial" w:hAnsi="Arial Narrow" w:cs="Arial"/>
                <w:i/>
                <w:spacing w:val="1"/>
                <w:sz w:val="18"/>
                <w:szCs w:val="18"/>
              </w:rPr>
              <w:t>nen</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add</w:t>
            </w:r>
            <w:r w:rsidRPr="007060D3">
              <w:rPr>
                <w:rFonts w:ascii="Arial Narrow" w:eastAsia="Arial" w:hAnsi="Arial Narrow" w:cs="Arial"/>
                <w:i/>
                <w:spacing w:val="-2"/>
                <w:sz w:val="18"/>
                <w:szCs w:val="18"/>
              </w:rPr>
              <w:t>r</w:t>
            </w:r>
            <w:r w:rsidRPr="007060D3">
              <w:rPr>
                <w:rFonts w:ascii="Arial Narrow" w:eastAsia="Arial" w:hAnsi="Arial Narrow" w:cs="Arial"/>
                <w:i/>
                <w:spacing w:val="1"/>
                <w:sz w:val="18"/>
                <w:szCs w:val="18"/>
              </w:rPr>
              <w:t>e</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w</w:t>
            </w:r>
            <w:r w:rsidRPr="007060D3">
              <w:rPr>
                <w:rFonts w:ascii="Arial Narrow" w:eastAsia="Arial" w:hAnsi="Arial Narrow" w:cs="Arial"/>
                <w:i/>
                <w:spacing w:val="1"/>
                <w:sz w:val="18"/>
                <w:szCs w:val="18"/>
              </w:rPr>
              <w:t>il</w:t>
            </w:r>
            <w:r w:rsidRPr="007060D3">
              <w:rPr>
                <w:rFonts w:ascii="Arial Narrow" w:eastAsia="Arial" w:hAnsi="Arial Narrow" w:cs="Arial"/>
                <w:i/>
                <w:sz w:val="18"/>
                <w:szCs w:val="18"/>
              </w:rPr>
              <w:t>l</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b</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en</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pacing w:val="-2"/>
                <w:sz w:val="18"/>
                <w:szCs w:val="18"/>
              </w:rPr>
              <w:t>r</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y</w:t>
            </w:r>
            <w:r w:rsidRPr="007060D3">
              <w:rPr>
                <w:rFonts w:ascii="Arial Narrow" w:eastAsia="Arial" w:hAnsi="Arial Narrow" w:cs="Arial"/>
                <w:i/>
                <w:spacing w:val="1"/>
                <w:sz w:val="18"/>
                <w:szCs w:val="18"/>
              </w:rPr>
              <w:t>ou</w:t>
            </w:r>
            <w:r w:rsidRPr="007060D3">
              <w:rPr>
                <w:rFonts w:ascii="Arial Narrow" w:eastAsia="Arial" w:hAnsi="Arial Narrow" w:cs="Arial"/>
                <w:i/>
                <w:sz w:val="18"/>
                <w:szCs w:val="18"/>
              </w:rPr>
              <w:t>r P</w:t>
            </w:r>
            <w:r w:rsidRPr="007060D3">
              <w:rPr>
                <w:rFonts w:ascii="Arial Narrow" w:eastAsia="Arial" w:hAnsi="Arial Narrow" w:cs="Arial"/>
                <w:i/>
                <w:spacing w:val="1"/>
                <w:sz w:val="18"/>
                <w:szCs w:val="18"/>
              </w:rPr>
              <w:t>a</w:t>
            </w:r>
            <w:r w:rsidRPr="007060D3">
              <w:rPr>
                <w:rFonts w:ascii="Arial Narrow" w:eastAsia="Arial" w:hAnsi="Arial Narrow" w:cs="Arial"/>
                <w:i/>
                <w:spacing w:val="-2"/>
                <w:sz w:val="18"/>
                <w:szCs w:val="18"/>
              </w:rPr>
              <w:t>r</w:t>
            </w:r>
            <w:r w:rsidRPr="007060D3">
              <w:rPr>
                <w:rFonts w:ascii="Arial Narrow" w:eastAsia="Arial" w:hAnsi="Arial Narrow" w:cs="Arial"/>
                <w:i/>
                <w:spacing w:val="6"/>
                <w:sz w:val="18"/>
                <w:szCs w:val="18"/>
              </w:rPr>
              <w:t>t</w:t>
            </w:r>
            <w:r w:rsidRPr="007060D3">
              <w:rPr>
                <w:rFonts w:ascii="Arial Narrow" w:eastAsia="Arial" w:hAnsi="Arial Narrow" w:cs="Arial"/>
                <w:i/>
                <w:sz w:val="18"/>
                <w:szCs w:val="18"/>
              </w:rPr>
              <w:t>-FCL</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P</w:t>
            </w:r>
            <w:r w:rsidRPr="007060D3">
              <w:rPr>
                <w:rFonts w:ascii="Arial Narrow" w:eastAsia="Arial" w:hAnsi="Arial Narrow" w:cs="Arial"/>
                <w:i/>
                <w:sz w:val="18"/>
                <w:szCs w:val="18"/>
              </w:rPr>
              <w:t>P</w:t>
            </w:r>
            <w:r w:rsidRPr="007060D3">
              <w:rPr>
                <w:rFonts w:ascii="Arial Narrow" w:eastAsia="Arial" w:hAnsi="Arial Narrow" w:cs="Arial"/>
                <w:i/>
                <w:spacing w:val="1"/>
                <w:sz w:val="18"/>
                <w:szCs w:val="18"/>
              </w:rPr>
              <w:t>L</w:t>
            </w:r>
            <w:r w:rsidRPr="007060D3">
              <w:rPr>
                <w:rFonts w:ascii="Arial Narrow" w:eastAsia="Arial" w:hAnsi="Arial Narrow" w:cs="Arial"/>
                <w:i/>
                <w:sz w:val="18"/>
                <w:szCs w:val="18"/>
              </w:rPr>
              <w:t>(H),</w:t>
            </w:r>
            <w:r w:rsidRPr="007060D3">
              <w:rPr>
                <w:rFonts w:ascii="Arial Narrow" w:eastAsia="Arial" w:hAnsi="Arial Narrow" w:cs="Arial"/>
                <w:i/>
                <w:spacing w:val="1"/>
                <w:sz w:val="18"/>
                <w:szCs w:val="18"/>
              </w:rPr>
              <w:t xml:space="preserve"> an</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w</w:t>
            </w:r>
            <w:r w:rsidRPr="007060D3">
              <w:rPr>
                <w:rFonts w:ascii="Arial Narrow" w:eastAsia="Arial" w:hAnsi="Arial Narrow" w:cs="Arial"/>
                <w:i/>
                <w:spacing w:val="1"/>
                <w:sz w:val="18"/>
                <w:szCs w:val="18"/>
              </w:rPr>
              <w:t>il</w:t>
            </w:r>
            <w:r w:rsidRPr="007060D3">
              <w:rPr>
                <w:rFonts w:ascii="Arial Narrow" w:eastAsia="Arial" w:hAnsi="Arial Narrow" w:cs="Arial"/>
                <w:i/>
                <w:sz w:val="18"/>
                <w:szCs w:val="18"/>
              </w:rPr>
              <w:t>l</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a</w:t>
            </w:r>
            <w:r w:rsidRPr="007060D3">
              <w:rPr>
                <w:rFonts w:ascii="Arial Narrow" w:eastAsia="Arial" w:hAnsi="Arial Narrow" w:cs="Arial"/>
                <w:i/>
                <w:spacing w:val="-2"/>
                <w:sz w:val="18"/>
                <w:szCs w:val="18"/>
              </w:rPr>
              <w:t>l</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o</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b</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t</w:t>
            </w:r>
            <w:r w:rsidRPr="007060D3">
              <w:rPr>
                <w:rFonts w:ascii="Arial Narrow" w:eastAsia="Arial" w:hAnsi="Arial Narrow" w:cs="Arial"/>
                <w:i/>
                <w:spacing w:val="-2"/>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a</w:t>
            </w:r>
            <w:r w:rsidRPr="007060D3">
              <w:rPr>
                <w:rFonts w:ascii="Arial Narrow" w:eastAsia="Arial" w:hAnsi="Arial Narrow" w:cs="Arial"/>
                <w:i/>
                <w:spacing w:val="-2"/>
                <w:sz w:val="18"/>
                <w:szCs w:val="18"/>
              </w:rPr>
              <w:t>dd</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es</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to</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w</w:t>
            </w:r>
            <w:r w:rsidRPr="007060D3">
              <w:rPr>
                <w:rFonts w:ascii="Arial Narrow" w:eastAsia="Arial" w:hAnsi="Arial Narrow" w:cs="Arial"/>
                <w:i/>
                <w:spacing w:val="1"/>
                <w:sz w:val="18"/>
                <w:szCs w:val="18"/>
              </w:rPr>
              <w:t>hic</w:t>
            </w:r>
            <w:r w:rsidRPr="007060D3">
              <w:rPr>
                <w:rFonts w:ascii="Arial Narrow" w:eastAsia="Arial" w:hAnsi="Arial Narrow" w:cs="Arial"/>
                <w:i/>
                <w:sz w:val="18"/>
                <w:szCs w:val="18"/>
              </w:rPr>
              <w:t>h</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l</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ce</w:t>
            </w:r>
            <w:r w:rsidRPr="007060D3">
              <w:rPr>
                <w:rFonts w:ascii="Arial Narrow" w:eastAsia="Arial" w:hAnsi="Arial Narrow" w:cs="Arial"/>
                <w:i/>
                <w:spacing w:val="-2"/>
                <w:sz w:val="18"/>
                <w:szCs w:val="18"/>
              </w:rPr>
              <w:t>n</w:t>
            </w:r>
            <w:r w:rsidRPr="007060D3">
              <w:rPr>
                <w:rFonts w:ascii="Arial Narrow" w:eastAsia="Arial" w:hAnsi="Arial Narrow" w:cs="Arial"/>
                <w:i/>
                <w:spacing w:val="1"/>
                <w:sz w:val="18"/>
                <w:szCs w:val="18"/>
              </w:rPr>
              <w:t>c</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w</w:t>
            </w:r>
            <w:r w:rsidRPr="007060D3">
              <w:rPr>
                <w:rFonts w:ascii="Arial Narrow" w:eastAsia="Arial" w:hAnsi="Arial Narrow" w:cs="Arial"/>
                <w:i/>
                <w:spacing w:val="1"/>
                <w:sz w:val="18"/>
                <w:szCs w:val="18"/>
              </w:rPr>
              <w:t>il</w:t>
            </w:r>
            <w:r w:rsidRPr="007060D3">
              <w:rPr>
                <w:rFonts w:ascii="Arial Narrow" w:eastAsia="Arial" w:hAnsi="Arial Narrow" w:cs="Arial"/>
                <w:i/>
                <w:sz w:val="18"/>
                <w:szCs w:val="18"/>
              </w:rPr>
              <w:t>l</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b</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s</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n</w:t>
            </w:r>
            <w:r w:rsidRPr="007060D3">
              <w:rPr>
                <w:rFonts w:ascii="Arial Narrow" w:eastAsia="Arial" w:hAnsi="Arial Narrow" w:cs="Arial"/>
                <w:i/>
                <w:spacing w:val="6"/>
                <w:sz w:val="18"/>
                <w:szCs w:val="18"/>
              </w:rPr>
              <w:t>t</w:t>
            </w:r>
            <w:r w:rsidRPr="007060D3">
              <w:rPr>
                <w:rFonts w:ascii="Arial Narrow" w:eastAsia="Arial" w:hAnsi="Arial Narrow" w:cs="Arial"/>
                <w:i/>
                <w:sz w:val="18"/>
                <w:szCs w:val="18"/>
              </w:rPr>
              <w:t xml:space="preserve">. </w:t>
            </w:r>
            <w:r w:rsidRPr="007060D3">
              <w:rPr>
                <w:rFonts w:ascii="Arial Narrow" w:eastAsia="Arial" w:hAnsi="Arial Narrow" w:cs="Arial"/>
                <w:i/>
                <w:spacing w:val="1"/>
                <w:sz w:val="18"/>
                <w:szCs w:val="18"/>
              </w:rPr>
              <w:t xml:space="preserve"> I</w:t>
            </w:r>
            <w:r w:rsidRPr="007060D3">
              <w:rPr>
                <w:rFonts w:ascii="Arial Narrow" w:eastAsia="Arial" w:hAnsi="Arial Narrow" w:cs="Arial"/>
                <w:i/>
                <w:sz w:val="18"/>
                <w:szCs w:val="18"/>
              </w:rPr>
              <w:t xml:space="preserve">f </w:t>
            </w:r>
            <w:r w:rsidRPr="007060D3">
              <w:rPr>
                <w:rFonts w:ascii="Arial Narrow" w:eastAsia="Arial" w:hAnsi="Arial Narrow" w:cs="Arial"/>
                <w:i/>
                <w:spacing w:val="-1"/>
                <w:sz w:val="18"/>
                <w:szCs w:val="18"/>
              </w:rPr>
              <w:t>y</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u</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w</w:t>
            </w:r>
            <w:r w:rsidRPr="007060D3">
              <w:rPr>
                <w:rFonts w:ascii="Arial Narrow" w:eastAsia="Arial" w:hAnsi="Arial Narrow" w:cs="Arial"/>
                <w:i/>
                <w:spacing w:val="1"/>
                <w:sz w:val="18"/>
                <w:szCs w:val="18"/>
              </w:rPr>
              <w:t>an</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3"/>
                <w:sz w:val="18"/>
                <w:szCs w:val="18"/>
              </w:rPr>
              <w:t xml:space="preserve"> </w:t>
            </w:r>
            <w:r w:rsidRPr="007060D3">
              <w:rPr>
                <w:rFonts w:ascii="Arial Narrow" w:eastAsia="Arial" w:hAnsi="Arial Narrow" w:cs="Arial"/>
                <w:i/>
                <w:spacing w:val="-2"/>
                <w:sz w:val="18"/>
                <w:szCs w:val="18"/>
              </w:rPr>
              <w:t>l</w:t>
            </w:r>
            <w:r w:rsidRPr="007060D3">
              <w:rPr>
                <w:rFonts w:ascii="Arial Narrow" w:eastAsia="Arial" w:hAnsi="Arial Narrow" w:cs="Arial"/>
                <w:i/>
                <w:spacing w:val="1"/>
                <w:sz w:val="18"/>
                <w:szCs w:val="18"/>
              </w:rPr>
              <w:t>ic</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nc</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s</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n</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to</w:t>
            </w:r>
            <w:r w:rsidRPr="007060D3">
              <w:rPr>
                <w:rFonts w:ascii="Arial Narrow" w:eastAsia="Arial" w:hAnsi="Arial Narrow" w:cs="Arial"/>
                <w:i/>
                <w:spacing w:val="-1"/>
                <w:sz w:val="18"/>
                <w:szCs w:val="18"/>
              </w:rPr>
              <w:t xml:space="preserve"> a</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al</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na</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v</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add</w:t>
            </w:r>
            <w:r w:rsidRPr="007060D3">
              <w:rPr>
                <w:rFonts w:ascii="Arial Narrow" w:eastAsia="Arial" w:hAnsi="Arial Narrow" w:cs="Arial"/>
                <w:i/>
                <w:spacing w:val="-2"/>
                <w:sz w:val="18"/>
                <w:szCs w:val="18"/>
              </w:rPr>
              <w:t>r</w:t>
            </w:r>
            <w:r w:rsidRPr="007060D3">
              <w:rPr>
                <w:rFonts w:ascii="Arial Narrow" w:eastAsia="Arial" w:hAnsi="Arial Narrow" w:cs="Arial"/>
                <w:i/>
                <w:spacing w:val="1"/>
                <w:sz w:val="18"/>
                <w:szCs w:val="18"/>
              </w:rPr>
              <w:t>e</w:t>
            </w:r>
            <w:r w:rsidRPr="007060D3">
              <w:rPr>
                <w:rFonts w:ascii="Arial Narrow" w:eastAsia="Arial" w:hAnsi="Arial Narrow" w:cs="Arial"/>
                <w:i/>
                <w:spacing w:val="-1"/>
                <w:sz w:val="18"/>
                <w:szCs w:val="18"/>
              </w:rPr>
              <w:t>s</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p</w:t>
            </w:r>
            <w:r w:rsidRPr="007060D3">
              <w:rPr>
                <w:rFonts w:ascii="Arial Narrow" w:eastAsia="Arial" w:hAnsi="Arial Narrow" w:cs="Arial"/>
                <w:i/>
                <w:spacing w:val="1"/>
                <w:sz w:val="18"/>
                <w:szCs w:val="18"/>
              </w:rPr>
              <w:t>le</w:t>
            </w:r>
            <w:r w:rsidRPr="007060D3">
              <w:rPr>
                <w:rFonts w:ascii="Arial Narrow" w:eastAsia="Arial" w:hAnsi="Arial Narrow" w:cs="Arial"/>
                <w:i/>
                <w:spacing w:val="-2"/>
                <w:sz w:val="18"/>
                <w:szCs w:val="18"/>
              </w:rPr>
              <w:t>a</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e</w:t>
            </w:r>
            <w:r w:rsidRPr="007060D3">
              <w:rPr>
                <w:rFonts w:ascii="Arial Narrow" w:eastAsia="Arial" w:hAnsi="Arial Narrow" w:cs="Arial"/>
                <w:i/>
                <w:spacing w:val="1"/>
                <w:sz w:val="18"/>
                <w:szCs w:val="18"/>
              </w:rPr>
              <w:t>n</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 xml:space="preserve">r </w:t>
            </w:r>
            <w:r w:rsidRPr="007060D3">
              <w:rPr>
                <w:rFonts w:ascii="Arial Narrow" w:eastAsia="Arial" w:hAnsi="Arial Narrow" w:cs="Arial"/>
                <w:i/>
                <w:spacing w:val="1"/>
                <w:sz w:val="18"/>
                <w:szCs w:val="18"/>
              </w:rPr>
              <w:t>t</w:t>
            </w:r>
            <w:r w:rsidRPr="007060D3">
              <w:rPr>
                <w:rFonts w:ascii="Arial Narrow" w:eastAsia="Arial" w:hAnsi="Arial Narrow" w:cs="Arial"/>
                <w:i/>
                <w:spacing w:val="-2"/>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d</w:t>
            </w:r>
            <w:r w:rsidRPr="007060D3">
              <w:rPr>
                <w:rFonts w:ascii="Arial Narrow" w:eastAsia="Arial" w:hAnsi="Arial Narrow" w:cs="Arial"/>
                <w:i/>
                <w:spacing w:val="-2"/>
                <w:sz w:val="18"/>
                <w:szCs w:val="18"/>
              </w:rPr>
              <w:t>e</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ai</w:t>
            </w:r>
            <w:r w:rsidRPr="007060D3">
              <w:rPr>
                <w:rFonts w:ascii="Arial Narrow" w:eastAsia="Arial" w:hAnsi="Arial Narrow" w:cs="Arial"/>
                <w:i/>
                <w:spacing w:val="-2"/>
                <w:sz w:val="18"/>
                <w:szCs w:val="18"/>
              </w:rPr>
              <w:t>l</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u</w:t>
            </w:r>
            <w:r w:rsidRPr="007060D3">
              <w:rPr>
                <w:rFonts w:ascii="Arial Narrow" w:eastAsia="Arial" w:hAnsi="Arial Narrow" w:cs="Arial"/>
                <w:i/>
                <w:spacing w:val="6"/>
                <w:sz w:val="18"/>
                <w:szCs w:val="18"/>
              </w:rPr>
              <w:t>n</w:t>
            </w:r>
            <w:r w:rsidRPr="007060D3">
              <w:rPr>
                <w:rFonts w:ascii="Arial Narrow" w:eastAsia="Arial" w:hAnsi="Arial Narrow" w:cs="Arial"/>
                <w:i/>
                <w:spacing w:val="1"/>
                <w:sz w:val="18"/>
                <w:szCs w:val="18"/>
              </w:rPr>
              <w:t>de</w:t>
            </w:r>
            <w:r w:rsidRPr="007060D3">
              <w:rPr>
                <w:rFonts w:ascii="Arial Narrow" w:eastAsia="Arial" w:hAnsi="Arial Narrow" w:cs="Arial"/>
                <w:i/>
                <w:sz w:val="18"/>
                <w:szCs w:val="18"/>
              </w:rPr>
              <w:t>r</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w:t>
            </w:r>
            <w:r w:rsidRPr="007060D3">
              <w:rPr>
                <w:rFonts w:ascii="Arial Narrow" w:eastAsia="Arial" w:hAnsi="Arial Narrow" w:cs="Arial"/>
                <w:i/>
                <w:spacing w:val="-1"/>
                <w:sz w:val="18"/>
                <w:szCs w:val="18"/>
              </w:rPr>
              <w:t>c</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rr</w:t>
            </w:r>
            <w:r w:rsidRPr="007060D3">
              <w:rPr>
                <w:rFonts w:ascii="Arial Narrow" w:eastAsia="Arial" w:hAnsi="Arial Narrow" w:cs="Arial"/>
                <w:i/>
                <w:spacing w:val="1"/>
                <w:sz w:val="18"/>
                <w:szCs w:val="18"/>
              </w:rPr>
              <w:t>e</w:t>
            </w:r>
            <w:r w:rsidRPr="007060D3">
              <w:rPr>
                <w:rFonts w:ascii="Arial Narrow" w:eastAsia="Arial" w:hAnsi="Arial Narrow" w:cs="Arial"/>
                <w:i/>
                <w:spacing w:val="-1"/>
                <w:sz w:val="18"/>
                <w:szCs w:val="18"/>
              </w:rPr>
              <w:t>s</w:t>
            </w:r>
            <w:r w:rsidRPr="007060D3">
              <w:rPr>
                <w:rFonts w:ascii="Arial Narrow" w:eastAsia="Arial" w:hAnsi="Arial Narrow" w:cs="Arial"/>
                <w:i/>
                <w:spacing w:val="-2"/>
                <w:sz w:val="18"/>
                <w:szCs w:val="18"/>
              </w:rPr>
              <w:t>p</w:t>
            </w:r>
            <w:r w:rsidRPr="007060D3">
              <w:rPr>
                <w:rFonts w:ascii="Arial Narrow" w:eastAsia="Arial" w:hAnsi="Arial Narrow" w:cs="Arial"/>
                <w:i/>
                <w:spacing w:val="1"/>
                <w:sz w:val="18"/>
                <w:szCs w:val="18"/>
              </w:rPr>
              <w:t>onde</w:t>
            </w:r>
            <w:r w:rsidRPr="007060D3">
              <w:rPr>
                <w:rFonts w:ascii="Arial Narrow" w:eastAsia="Arial" w:hAnsi="Arial Narrow" w:cs="Arial"/>
                <w:i/>
                <w:spacing w:val="-2"/>
                <w:sz w:val="18"/>
                <w:szCs w:val="18"/>
              </w:rPr>
              <w:t>n</w:t>
            </w:r>
            <w:r w:rsidRPr="007060D3">
              <w:rPr>
                <w:rFonts w:ascii="Arial Narrow" w:eastAsia="Arial" w:hAnsi="Arial Narrow" w:cs="Arial"/>
                <w:i/>
                <w:spacing w:val="1"/>
                <w:sz w:val="18"/>
                <w:szCs w:val="18"/>
              </w:rPr>
              <w:t>c</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add</w:t>
            </w:r>
            <w:r w:rsidRPr="007060D3">
              <w:rPr>
                <w:rFonts w:ascii="Arial Narrow" w:eastAsia="Arial" w:hAnsi="Arial Narrow" w:cs="Arial"/>
                <w:i/>
                <w:spacing w:val="-2"/>
                <w:sz w:val="18"/>
                <w:szCs w:val="18"/>
              </w:rPr>
              <w:t>r</w:t>
            </w:r>
            <w:r w:rsidRPr="007060D3">
              <w:rPr>
                <w:rFonts w:ascii="Arial Narrow" w:eastAsia="Arial" w:hAnsi="Arial Narrow" w:cs="Arial"/>
                <w:i/>
                <w:spacing w:val="1"/>
                <w:sz w:val="18"/>
                <w:szCs w:val="18"/>
              </w:rPr>
              <w:t>e</w:t>
            </w:r>
            <w:r w:rsidRPr="007060D3">
              <w:rPr>
                <w:rFonts w:ascii="Arial Narrow" w:eastAsia="Arial" w:hAnsi="Arial Narrow" w:cs="Arial"/>
                <w:i/>
                <w:spacing w:val="-1"/>
                <w:sz w:val="18"/>
                <w:szCs w:val="18"/>
              </w:rPr>
              <w:t>s</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w:t>
            </w:r>
          </w:p>
          <w:p w14:paraId="018E6412" w14:textId="77777777" w:rsidR="004B7C7C" w:rsidRPr="007060D3" w:rsidRDefault="004B7C7C" w:rsidP="009D04EA">
            <w:pPr>
              <w:spacing w:line="200" w:lineRule="exact"/>
              <w:ind w:right="38"/>
              <w:jc w:val="both"/>
              <w:rPr>
                <w:rFonts w:ascii="Arial Narrow" w:eastAsia="Arial" w:hAnsi="Arial Narrow" w:cs="Arial"/>
                <w:i/>
                <w:sz w:val="18"/>
                <w:szCs w:val="18"/>
              </w:rPr>
            </w:pPr>
          </w:p>
        </w:tc>
      </w:tr>
      <w:tr w:rsidR="004B7C7C" w:rsidRPr="00367EBA" w14:paraId="66884952" w14:textId="77777777" w:rsidTr="009D04EA">
        <w:tc>
          <w:tcPr>
            <w:tcW w:w="10489" w:type="dxa"/>
            <w:shd w:val="clear" w:color="auto" w:fill="FFFFFF" w:themeFill="background1"/>
          </w:tcPr>
          <w:p w14:paraId="2F24A936" w14:textId="77777777" w:rsidR="004B7C7C" w:rsidRPr="007060D3" w:rsidRDefault="004B7C7C" w:rsidP="009D04EA">
            <w:pPr>
              <w:jc w:val="both"/>
              <w:rPr>
                <w:rFonts w:ascii="Arial Narrow" w:eastAsia="Arial" w:hAnsi="Arial Narrow" w:cs="Arial"/>
                <w:i/>
                <w:sz w:val="18"/>
                <w:szCs w:val="18"/>
              </w:rPr>
            </w:pPr>
            <w:r w:rsidRPr="007060D3">
              <w:rPr>
                <w:rFonts w:ascii="Arial Narrow" w:eastAsia="Arial" w:hAnsi="Arial Narrow" w:cs="Arial"/>
                <w:b/>
                <w:i/>
                <w:sz w:val="18"/>
                <w:szCs w:val="18"/>
              </w:rPr>
              <w:t>S</w:t>
            </w:r>
            <w:r w:rsidRPr="007060D3">
              <w:rPr>
                <w:rFonts w:ascii="Arial Narrow" w:eastAsia="Arial" w:hAnsi="Arial Narrow" w:cs="Arial"/>
                <w:b/>
                <w:i/>
                <w:spacing w:val="1"/>
                <w:sz w:val="18"/>
                <w:szCs w:val="18"/>
              </w:rPr>
              <w:t>EC</w:t>
            </w:r>
            <w:r w:rsidRPr="007060D3">
              <w:rPr>
                <w:rFonts w:ascii="Arial Narrow" w:eastAsia="Arial" w:hAnsi="Arial Narrow" w:cs="Arial"/>
                <w:b/>
                <w:i/>
                <w:sz w:val="18"/>
                <w:szCs w:val="18"/>
              </w:rPr>
              <w:t>TI</w:t>
            </w:r>
            <w:r w:rsidRPr="007060D3">
              <w:rPr>
                <w:rFonts w:ascii="Arial Narrow" w:eastAsia="Arial" w:hAnsi="Arial Narrow" w:cs="Arial"/>
                <w:b/>
                <w:i/>
                <w:spacing w:val="1"/>
                <w:sz w:val="18"/>
                <w:szCs w:val="18"/>
              </w:rPr>
              <w:t>O</w:t>
            </w:r>
            <w:r w:rsidRPr="007060D3">
              <w:rPr>
                <w:rFonts w:ascii="Arial Narrow" w:eastAsia="Arial" w:hAnsi="Arial Narrow" w:cs="Arial"/>
                <w:b/>
                <w:i/>
                <w:sz w:val="18"/>
                <w:szCs w:val="18"/>
              </w:rPr>
              <w:t>N</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2</w:t>
            </w:r>
            <w:r w:rsidRPr="007060D3">
              <w:rPr>
                <w:rFonts w:ascii="Arial Narrow" w:eastAsia="Arial" w:hAnsi="Arial Narrow" w:cs="Arial"/>
                <w:b/>
                <w:i/>
                <w:spacing w:val="2"/>
                <w:sz w:val="18"/>
                <w:szCs w:val="18"/>
              </w:rPr>
              <w:t xml:space="preserve"> </w:t>
            </w:r>
            <w:r w:rsidRPr="007060D3">
              <w:rPr>
                <w:rFonts w:ascii="Arial Narrow" w:eastAsia="Arial" w:hAnsi="Arial Narrow" w:cs="Arial"/>
                <w:b/>
                <w:i/>
                <w:sz w:val="18"/>
                <w:szCs w:val="18"/>
              </w:rPr>
              <w:t>–</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De</w:t>
            </w:r>
            <w:r w:rsidRPr="007060D3">
              <w:rPr>
                <w:rFonts w:ascii="Arial Narrow" w:eastAsia="Arial" w:hAnsi="Arial Narrow" w:cs="Arial"/>
                <w:b/>
                <w:i/>
                <w:spacing w:val="-2"/>
                <w:sz w:val="18"/>
                <w:szCs w:val="18"/>
              </w:rPr>
              <w:t>t</w:t>
            </w:r>
            <w:r w:rsidRPr="007060D3">
              <w:rPr>
                <w:rFonts w:ascii="Arial Narrow" w:eastAsia="Arial" w:hAnsi="Arial Narrow" w:cs="Arial"/>
                <w:b/>
                <w:i/>
                <w:spacing w:val="1"/>
                <w:sz w:val="18"/>
                <w:szCs w:val="18"/>
              </w:rPr>
              <w:t>a</w:t>
            </w:r>
            <w:r w:rsidRPr="007060D3">
              <w:rPr>
                <w:rFonts w:ascii="Arial Narrow" w:eastAsia="Arial" w:hAnsi="Arial Narrow" w:cs="Arial"/>
                <w:b/>
                <w:i/>
                <w:sz w:val="18"/>
                <w:szCs w:val="18"/>
              </w:rPr>
              <w:t>i</w:t>
            </w:r>
            <w:r w:rsidRPr="007060D3">
              <w:rPr>
                <w:rFonts w:ascii="Arial Narrow" w:eastAsia="Arial" w:hAnsi="Arial Narrow" w:cs="Arial"/>
                <w:b/>
                <w:i/>
                <w:spacing w:val="1"/>
                <w:sz w:val="18"/>
                <w:szCs w:val="18"/>
              </w:rPr>
              <w:t>l</w:t>
            </w:r>
            <w:r w:rsidRPr="007060D3">
              <w:rPr>
                <w:rFonts w:ascii="Arial Narrow" w:eastAsia="Arial" w:hAnsi="Arial Narrow" w:cs="Arial"/>
                <w:b/>
                <w:i/>
                <w:sz w:val="18"/>
                <w:szCs w:val="18"/>
              </w:rPr>
              <w:t>s</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of</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E</w:t>
            </w:r>
            <w:r w:rsidRPr="007060D3">
              <w:rPr>
                <w:rFonts w:ascii="Arial Narrow" w:eastAsia="Arial" w:hAnsi="Arial Narrow" w:cs="Arial"/>
                <w:b/>
                <w:i/>
                <w:spacing w:val="1"/>
                <w:sz w:val="18"/>
                <w:szCs w:val="18"/>
              </w:rPr>
              <w:t>x</w:t>
            </w:r>
            <w:r w:rsidRPr="007060D3">
              <w:rPr>
                <w:rFonts w:ascii="Arial Narrow" w:eastAsia="Arial" w:hAnsi="Arial Narrow" w:cs="Arial"/>
                <w:b/>
                <w:i/>
                <w:sz w:val="18"/>
                <w:szCs w:val="18"/>
              </w:rPr>
              <w:t>i</w:t>
            </w:r>
            <w:r w:rsidRPr="007060D3">
              <w:rPr>
                <w:rFonts w:ascii="Arial Narrow" w:eastAsia="Arial" w:hAnsi="Arial Narrow" w:cs="Arial"/>
                <w:b/>
                <w:i/>
                <w:spacing w:val="1"/>
                <w:sz w:val="18"/>
                <w:szCs w:val="18"/>
              </w:rPr>
              <w:t>s</w:t>
            </w:r>
            <w:r w:rsidRPr="007060D3">
              <w:rPr>
                <w:rFonts w:ascii="Arial Narrow" w:eastAsia="Arial" w:hAnsi="Arial Narrow" w:cs="Arial"/>
                <w:b/>
                <w:i/>
                <w:spacing w:val="-2"/>
                <w:sz w:val="18"/>
                <w:szCs w:val="18"/>
              </w:rPr>
              <w:t>t</w:t>
            </w:r>
            <w:r w:rsidRPr="007060D3">
              <w:rPr>
                <w:rFonts w:ascii="Arial Narrow" w:eastAsia="Arial" w:hAnsi="Arial Narrow" w:cs="Arial"/>
                <w:b/>
                <w:i/>
                <w:sz w:val="18"/>
                <w:szCs w:val="18"/>
              </w:rPr>
              <w:t>i</w:t>
            </w:r>
            <w:r w:rsidRPr="007060D3">
              <w:rPr>
                <w:rFonts w:ascii="Arial Narrow" w:eastAsia="Arial" w:hAnsi="Arial Narrow" w:cs="Arial"/>
                <w:b/>
                <w:i/>
                <w:spacing w:val="-2"/>
                <w:sz w:val="18"/>
                <w:szCs w:val="18"/>
              </w:rPr>
              <w:t>n</w:t>
            </w:r>
            <w:r w:rsidRPr="007060D3">
              <w:rPr>
                <w:rFonts w:ascii="Arial Narrow" w:eastAsia="Arial" w:hAnsi="Arial Narrow" w:cs="Arial"/>
                <w:b/>
                <w:i/>
                <w:sz w:val="18"/>
                <w:szCs w:val="18"/>
              </w:rPr>
              <w:t>g</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F</w:t>
            </w:r>
            <w:r w:rsidRPr="007060D3">
              <w:rPr>
                <w:rFonts w:ascii="Arial Narrow" w:eastAsia="Arial" w:hAnsi="Arial Narrow" w:cs="Arial"/>
                <w:b/>
                <w:i/>
                <w:spacing w:val="1"/>
                <w:sz w:val="18"/>
                <w:szCs w:val="18"/>
              </w:rPr>
              <w:t>l</w:t>
            </w:r>
            <w:r w:rsidRPr="007060D3">
              <w:rPr>
                <w:rFonts w:ascii="Arial Narrow" w:eastAsia="Arial" w:hAnsi="Arial Narrow" w:cs="Arial"/>
                <w:b/>
                <w:i/>
                <w:sz w:val="18"/>
                <w:szCs w:val="18"/>
              </w:rPr>
              <w:t>i</w:t>
            </w:r>
            <w:r w:rsidRPr="007060D3">
              <w:rPr>
                <w:rFonts w:ascii="Arial Narrow" w:eastAsia="Arial" w:hAnsi="Arial Narrow" w:cs="Arial"/>
                <w:b/>
                <w:i/>
                <w:spacing w:val="1"/>
                <w:sz w:val="18"/>
                <w:szCs w:val="18"/>
              </w:rPr>
              <w:t>g</w:t>
            </w:r>
            <w:r w:rsidRPr="007060D3">
              <w:rPr>
                <w:rFonts w:ascii="Arial Narrow" w:eastAsia="Arial" w:hAnsi="Arial Narrow" w:cs="Arial"/>
                <w:b/>
                <w:i/>
                <w:sz w:val="18"/>
                <w:szCs w:val="18"/>
              </w:rPr>
              <w:t>ht</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C</w:t>
            </w:r>
            <w:r w:rsidRPr="007060D3">
              <w:rPr>
                <w:rFonts w:ascii="Arial Narrow" w:eastAsia="Arial" w:hAnsi="Arial Narrow" w:cs="Arial"/>
                <w:b/>
                <w:i/>
                <w:spacing w:val="-1"/>
                <w:sz w:val="18"/>
                <w:szCs w:val="18"/>
              </w:rPr>
              <w:t>r</w:t>
            </w:r>
            <w:r w:rsidRPr="007060D3">
              <w:rPr>
                <w:rFonts w:ascii="Arial Narrow" w:eastAsia="Arial" w:hAnsi="Arial Narrow" w:cs="Arial"/>
                <w:b/>
                <w:i/>
                <w:spacing w:val="-2"/>
                <w:sz w:val="18"/>
                <w:szCs w:val="18"/>
              </w:rPr>
              <w:t>e</w:t>
            </w:r>
            <w:r w:rsidRPr="007060D3">
              <w:rPr>
                <w:rFonts w:ascii="Arial Narrow" w:eastAsia="Arial" w:hAnsi="Arial Narrow" w:cs="Arial"/>
                <w:b/>
                <w:i/>
                <w:sz w:val="18"/>
                <w:szCs w:val="18"/>
              </w:rPr>
              <w:t>w</w:t>
            </w:r>
            <w:r w:rsidRPr="007060D3">
              <w:rPr>
                <w:rFonts w:ascii="Arial Narrow" w:eastAsia="Arial" w:hAnsi="Arial Narrow" w:cs="Arial"/>
                <w:b/>
                <w:i/>
                <w:spacing w:val="2"/>
                <w:sz w:val="18"/>
                <w:szCs w:val="18"/>
              </w:rPr>
              <w:t xml:space="preserve"> </w:t>
            </w:r>
            <w:r w:rsidRPr="007060D3">
              <w:rPr>
                <w:rFonts w:ascii="Arial Narrow" w:eastAsia="Arial" w:hAnsi="Arial Narrow" w:cs="Arial"/>
                <w:b/>
                <w:i/>
                <w:spacing w:val="1"/>
                <w:sz w:val="18"/>
                <w:szCs w:val="18"/>
              </w:rPr>
              <w:t>L</w:t>
            </w:r>
            <w:r w:rsidRPr="007060D3">
              <w:rPr>
                <w:rFonts w:ascii="Arial Narrow" w:eastAsia="Arial" w:hAnsi="Arial Narrow" w:cs="Arial"/>
                <w:b/>
                <w:i/>
                <w:spacing w:val="-2"/>
                <w:sz w:val="18"/>
                <w:szCs w:val="18"/>
              </w:rPr>
              <w:t>i</w:t>
            </w:r>
            <w:r w:rsidRPr="007060D3">
              <w:rPr>
                <w:rFonts w:ascii="Arial Narrow" w:eastAsia="Arial" w:hAnsi="Arial Narrow" w:cs="Arial"/>
                <w:b/>
                <w:i/>
                <w:spacing w:val="1"/>
                <w:sz w:val="18"/>
                <w:szCs w:val="18"/>
              </w:rPr>
              <w:t>ce</w:t>
            </w:r>
            <w:r w:rsidRPr="007060D3">
              <w:rPr>
                <w:rFonts w:ascii="Arial Narrow" w:eastAsia="Arial" w:hAnsi="Arial Narrow" w:cs="Arial"/>
                <w:b/>
                <w:i/>
                <w:spacing w:val="-2"/>
                <w:sz w:val="18"/>
                <w:szCs w:val="18"/>
              </w:rPr>
              <w:t>n</w:t>
            </w:r>
            <w:r w:rsidRPr="007060D3">
              <w:rPr>
                <w:rFonts w:ascii="Arial Narrow" w:eastAsia="Arial" w:hAnsi="Arial Narrow" w:cs="Arial"/>
                <w:b/>
                <w:i/>
                <w:spacing w:val="1"/>
                <w:sz w:val="18"/>
                <w:szCs w:val="18"/>
              </w:rPr>
              <w:t>ce</w:t>
            </w:r>
            <w:r w:rsidRPr="007060D3">
              <w:rPr>
                <w:rFonts w:ascii="Arial Narrow" w:eastAsia="Arial" w:hAnsi="Arial Narrow" w:cs="Arial"/>
                <w:b/>
                <w:i/>
                <w:sz w:val="18"/>
                <w:szCs w:val="18"/>
              </w:rPr>
              <w:t>(</w:t>
            </w:r>
            <w:r w:rsidRPr="007060D3">
              <w:rPr>
                <w:rFonts w:ascii="Arial Narrow" w:eastAsia="Arial" w:hAnsi="Arial Narrow" w:cs="Arial"/>
                <w:b/>
                <w:i/>
                <w:spacing w:val="1"/>
                <w:sz w:val="18"/>
                <w:szCs w:val="18"/>
              </w:rPr>
              <w:t>s</w:t>
            </w:r>
            <w:r w:rsidRPr="007060D3">
              <w:rPr>
                <w:rFonts w:ascii="Arial Narrow" w:eastAsia="Arial" w:hAnsi="Arial Narrow" w:cs="Arial"/>
                <w:b/>
                <w:i/>
                <w:sz w:val="18"/>
                <w:szCs w:val="18"/>
              </w:rPr>
              <w:t xml:space="preserve">) </w:t>
            </w:r>
            <w:r w:rsidRPr="007060D3">
              <w:rPr>
                <w:rFonts w:ascii="Arial Narrow" w:eastAsia="Arial" w:hAnsi="Arial Narrow" w:cs="Arial"/>
                <w:b/>
                <w:i/>
                <w:spacing w:val="-2"/>
                <w:sz w:val="18"/>
                <w:szCs w:val="18"/>
              </w:rPr>
              <w:t>h</w:t>
            </w:r>
            <w:r w:rsidRPr="007060D3">
              <w:rPr>
                <w:rFonts w:ascii="Arial Narrow" w:eastAsia="Arial" w:hAnsi="Arial Narrow" w:cs="Arial"/>
                <w:b/>
                <w:i/>
                <w:spacing w:val="1"/>
                <w:sz w:val="18"/>
                <w:szCs w:val="18"/>
              </w:rPr>
              <w:t>e</w:t>
            </w:r>
            <w:r w:rsidRPr="007060D3">
              <w:rPr>
                <w:rFonts w:ascii="Arial Narrow" w:eastAsia="Arial" w:hAnsi="Arial Narrow" w:cs="Arial"/>
                <w:b/>
                <w:i/>
                <w:spacing w:val="-2"/>
                <w:sz w:val="18"/>
                <w:szCs w:val="18"/>
              </w:rPr>
              <w:t>l</w:t>
            </w:r>
            <w:r w:rsidRPr="007060D3">
              <w:rPr>
                <w:rFonts w:ascii="Arial Narrow" w:eastAsia="Arial" w:hAnsi="Arial Narrow" w:cs="Arial"/>
                <w:b/>
                <w:i/>
                <w:sz w:val="18"/>
                <w:szCs w:val="18"/>
              </w:rPr>
              <w:t>d</w:t>
            </w:r>
          </w:p>
          <w:p w14:paraId="3795091E" w14:textId="77777777" w:rsidR="004B7C7C" w:rsidRPr="007060D3" w:rsidRDefault="004B7C7C" w:rsidP="009D04EA">
            <w:pPr>
              <w:jc w:val="both"/>
              <w:rPr>
                <w:rFonts w:ascii="Arial Narrow" w:eastAsia="Arial" w:hAnsi="Arial Narrow" w:cs="Arial"/>
                <w:i/>
                <w:sz w:val="18"/>
                <w:szCs w:val="18"/>
              </w:rPr>
            </w:pPr>
            <w:r w:rsidRPr="007060D3">
              <w:rPr>
                <w:rFonts w:ascii="Arial Narrow" w:eastAsia="Arial" w:hAnsi="Arial Narrow" w:cs="Arial"/>
                <w:i/>
                <w:sz w:val="18"/>
                <w:szCs w:val="18"/>
              </w:rPr>
              <w:t>P</w:t>
            </w:r>
            <w:r w:rsidRPr="007060D3">
              <w:rPr>
                <w:rFonts w:ascii="Arial Narrow" w:eastAsia="Arial" w:hAnsi="Arial Narrow" w:cs="Arial"/>
                <w:i/>
                <w:spacing w:val="1"/>
                <w:sz w:val="18"/>
                <w:szCs w:val="18"/>
              </w:rPr>
              <w:t>lea</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e</w:t>
            </w:r>
            <w:r w:rsidRPr="007060D3">
              <w:rPr>
                <w:rFonts w:ascii="Arial Narrow" w:eastAsia="Arial" w:hAnsi="Arial Narrow" w:cs="Arial"/>
                <w:i/>
                <w:spacing w:val="-2"/>
                <w:sz w:val="18"/>
                <w:szCs w:val="18"/>
              </w:rPr>
              <w:t>n</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 xml:space="preserve">r </w:t>
            </w:r>
            <w:r w:rsidRPr="007060D3">
              <w:rPr>
                <w:rFonts w:ascii="Arial Narrow" w:eastAsia="Arial" w:hAnsi="Arial Narrow" w:cs="Arial"/>
                <w:i/>
                <w:spacing w:val="-1"/>
                <w:sz w:val="18"/>
                <w:szCs w:val="18"/>
              </w:rPr>
              <w:t>d</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a</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l</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f</w:t>
            </w:r>
            <w:r w:rsidRPr="007060D3">
              <w:rPr>
                <w:rFonts w:ascii="Arial Narrow" w:eastAsia="Arial" w:hAnsi="Arial Narrow" w:cs="Arial"/>
                <w:i/>
                <w:spacing w:val="3"/>
                <w:sz w:val="18"/>
                <w:szCs w:val="18"/>
              </w:rPr>
              <w:t xml:space="preserve"> </w:t>
            </w:r>
            <w:r w:rsidRPr="007060D3">
              <w:rPr>
                <w:rFonts w:ascii="Arial Narrow" w:eastAsia="Arial" w:hAnsi="Arial Narrow" w:cs="Arial"/>
                <w:i/>
                <w:spacing w:val="-2"/>
                <w:sz w:val="18"/>
                <w:szCs w:val="18"/>
              </w:rPr>
              <w:t>a</w:t>
            </w:r>
            <w:r w:rsidRPr="007060D3">
              <w:rPr>
                <w:rFonts w:ascii="Arial Narrow" w:eastAsia="Arial" w:hAnsi="Arial Narrow" w:cs="Arial"/>
                <w:i/>
                <w:spacing w:val="1"/>
                <w:sz w:val="18"/>
                <w:szCs w:val="18"/>
              </w:rPr>
              <w:t>l</w:t>
            </w:r>
            <w:r w:rsidRPr="007060D3">
              <w:rPr>
                <w:rFonts w:ascii="Arial Narrow" w:eastAsia="Arial" w:hAnsi="Arial Narrow" w:cs="Arial"/>
                <w:i/>
                <w:sz w:val="18"/>
                <w:szCs w:val="18"/>
              </w:rPr>
              <w:t>l</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f</w:t>
            </w:r>
            <w:r w:rsidRPr="007060D3">
              <w:rPr>
                <w:rFonts w:ascii="Arial Narrow" w:eastAsia="Arial" w:hAnsi="Arial Narrow" w:cs="Arial"/>
                <w:i/>
                <w:spacing w:val="1"/>
                <w:sz w:val="18"/>
                <w:szCs w:val="18"/>
              </w:rPr>
              <w:t>lig</w:t>
            </w:r>
            <w:r w:rsidRPr="007060D3">
              <w:rPr>
                <w:rFonts w:ascii="Arial Narrow" w:eastAsia="Arial" w:hAnsi="Arial Narrow" w:cs="Arial"/>
                <w:i/>
                <w:spacing w:val="-2"/>
                <w:sz w:val="18"/>
                <w:szCs w:val="18"/>
              </w:rPr>
              <w:t>h</w:t>
            </w:r>
            <w:r w:rsidRPr="007060D3">
              <w:rPr>
                <w:rFonts w:ascii="Arial Narrow" w:eastAsia="Arial" w:hAnsi="Arial Narrow" w:cs="Arial"/>
                <w:i/>
                <w:sz w:val="18"/>
                <w:szCs w:val="18"/>
              </w:rPr>
              <w:t>t</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c</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w</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lic</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nc</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 xml:space="preserve">) </w:t>
            </w:r>
            <w:r w:rsidRPr="007060D3">
              <w:rPr>
                <w:rFonts w:ascii="Arial Narrow" w:eastAsia="Arial" w:hAnsi="Arial Narrow" w:cs="Arial"/>
                <w:i/>
                <w:spacing w:val="-2"/>
                <w:sz w:val="18"/>
                <w:szCs w:val="18"/>
              </w:rPr>
              <w:t>(</w:t>
            </w:r>
            <w:r w:rsidRPr="007060D3">
              <w:rPr>
                <w:rFonts w:ascii="Arial Narrow" w:eastAsia="Arial" w:hAnsi="Arial Narrow" w:cs="Arial"/>
                <w:i/>
                <w:spacing w:val="1"/>
                <w:sz w:val="18"/>
                <w:szCs w:val="18"/>
              </w:rPr>
              <w:t>in</w:t>
            </w:r>
            <w:r w:rsidRPr="007060D3">
              <w:rPr>
                <w:rFonts w:ascii="Arial Narrow" w:eastAsia="Arial" w:hAnsi="Arial Narrow" w:cs="Arial"/>
                <w:i/>
                <w:spacing w:val="-1"/>
                <w:sz w:val="18"/>
                <w:szCs w:val="18"/>
              </w:rPr>
              <w:t>c</w:t>
            </w:r>
            <w:r w:rsidRPr="007060D3">
              <w:rPr>
                <w:rFonts w:ascii="Arial Narrow" w:eastAsia="Arial" w:hAnsi="Arial Narrow" w:cs="Arial"/>
                <w:i/>
                <w:spacing w:val="1"/>
                <w:sz w:val="18"/>
                <w:szCs w:val="18"/>
              </w:rPr>
              <w:t>lu</w:t>
            </w:r>
            <w:r w:rsidRPr="007060D3">
              <w:rPr>
                <w:rFonts w:ascii="Arial Narrow" w:eastAsia="Arial" w:hAnsi="Arial Narrow" w:cs="Arial"/>
                <w:i/>
                <w:spacing w:val="-2"/>
                <w:sz w:val="18"/>
                <w:szCs w:val="18"/>
              </w:rPr>
              <w:t>d</w:t>
            </w:r>
            <w:r w:rsidRPr="007060D3">
              <w:rPr>
                <w:rFonts w:ascii="Arial Narrow" w:eastAsia="Arial" w:hAnsi="Arial Narrow" w:cs="Arial"/>
                <w:i/>
                <w:spacing w:val="1"/>
                <w:sz w:val="18"/>
                <w:szCs w:val="18"/>
              </w:rPr>
              <w:t>in</w:t>
            </w:r>
            <w:r w:rsidRPr="007060D3">
              <w:rPr>
                <w:rFonts w:ascii="Arial Narrow" w:eastAsia="Arial" w:hAnsi="Arial Narrow" w:cs="Arial"/>
                <w:i/>
                <w:sz w:val="18"/>
                <w:szCs w:val="18"/>
              </w:rPr>
              <w:t>g</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f</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r</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ig</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l</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c</w:t>
            </w:r>
            <w:r w:rsidRPr="007060D3">
              <w:rPr>
                <w:rFonts w:ascii="Arial Narrow" w:eastAsia="Arial" w:hAnsi="Arial Narrow" w:cs="Arial"/>
                <w:i/>
                <w:spacing w:val="1"/>
                <w:sz w:val="18"/>
                <w:szCs w:val="18"/>
              </w:rPr>
              <w:t>en</w:t>
            </w:r>
            <w:r w:rsidRPr="007060D3">
              <w:rPr>
                <w:rFonts w:ascii="Arial Narrow" w:eastAsia="Arial" w:hAnsi="Arial Narrow" w:cs="Arial"/>
                <w:i/>
                <w:spacing w:val="-1"/>
                <w:sz w:val="18"/>
                <w:szCs w:val="18"/>
              </w:rPr>
              <w:t>c</w:t>
            </w:r>
            <w:r w:rsidRPr="007060D3">
              <w:rPr>
                <w:rFonts w:ascii="Arial Narrow" w:eastAsia="Arial" w:hAnsi="Arial Narrow" w:cs="Arial"/>
                <w:i/>
                <w:spacing w:val="1"/>
                <w:sz w:val="18"/>
                <w:szCs w:val="18"/>
              </w:rPr>
              <w:t>es</w:t>
            </w:r>
            <w:r w:rsidRPr="007060D3">
              <w:rPr>
                <w:rFonts w:ascii="Arial Narrow" w:eastAsia="Arial" w:hAnsi="Arial Narrow" w:cs="Arial"/>
                <w:i/>
                <w:sz w:val="18"/>
                <w:szCs w:val="18"/>
              </w:rPr>
              <w:t>)</w:t>
            </w:r>
            <w:r w:rsidRPr="007060D3">
              <w:rPr>
                <w:rFonts w:ascii="Arial Narrow" w:eastAsia="Arial" w:hAnsi="Arial Narrow" w:cs="Arial"/>
                <w:i/>
                <w:spacing w:val="1"/>
                <w:sz w:val="18"/>
                <w:szCs w:val="18"/>
              </w:rPr>
              <w:t xml:space="preserve"> hel</w:t>
            </w:r>
            <w:r w:rsidRPr="007060D3">
              <w:rPr>
                <w:rFonts w:ascii="Arial Narrow" w:eastAsia="Arial" w:hAnsi="Arial Narrow" w:cs="Arial"/>
                <w:i/>
                <w:spacing w:val="-2"/>
                <w:sz w:val="18"/>
                <w:szCs w:val="18"/>
              </w:rPr>
              <w:t>d</w:t>
            </w:r>
            <w:r w:rsidRPr="007060D3">
              <w:rPr>
                <w:rFonts w:ascii="Arial Narrow" w:eastAsia="Arial" w:hAnsi="Arial Narrow" w:cs="Arial"/>
                <w:i/>
                <w:sz w:val="18"/>
                <w:szCs w:val="18"/>
              </w:rPr>
              <w:t>.</w:t>
            </w:r>
          </w:p>
          <w:p w14:paraId="6B8BA00F" w14:textId="77777777" w:rsidR="004B7C7C" w:rsidRPr="007060D3" w:rsidRDefault="004B7C7C" w:rsidP="009D04EA">
            <w:pPr>
              <w:spacing w:before="34" w:line="276" w:lineRule="auto"/>
              <w:ind w:right="3469"/>
              <w:jc w:val="both"/>
              <w:rPr>
                <w:rFonts w:ascii="Arial Narrow" w:hAnsi="Arial Narrow" w:cs="Arial"/>
                <w:sz w:val="18"/>
                <w:szCs w:val="18"/>
              </w:rPr>
            </w:pPr>
          </w:p>
        </w:tc>
      </w:tr>
      <w:tr w:rsidR="004B7C7C" w:rsidRPr="00367EBA" w14:paraId="70983347" w14:textId="77777777" w:rsidTr="009D04EA">
        <w:trPr>
          <w:trHeight w:val="889"/>
        </w:trPr>
        <w:tc>
          <w:tcPr>
            <w:tcW w:w="10489" w:type="dxa"/>
            <w:shd w:val="clear" w:color="auto" w:fill="FFFFFF" w:themeFill="background1"/>
          </w:tcPr>
          <w:p w14:paraId="1571C1F5" w14:textId="77777777" w:rsidR="004B7C7C" w:rsidRPr="007060D3" w:rsidRDefault="004B7C7C" w:rsidP="009D04EA">
            <w:pPr>
              <w:jc w:val="both"/>
              <w:rPr>
                <w:rFonts w:ascii="Arial Narrow" w:eastAsia="Arial" w:hAnsi="Arial Narrow" w:cs="Arial"/>
                <w:i/>
                <w:sz w:val="18"/>
                <w:szCs w:val="18"/>
              </w:rPr>
            </w:pPr>
            <w:r w:rsidRPr="007060D3">
              <w:rPr>
                <w:rFonts w:ascii="Arial Narrow" w:eastAsia="Arial" w:hAnsi="Arial Narrow" w:cs="Arial"/>
                <w:b/>
                <w:i/>
                <w:sz w:val="18"/>
                <w:szCs w:val="18"/>
              </w:rPr>
              <w:t>S</w:t>
            </w:r>
            <w:r w:rsidRPr="007060D3">
              <w:rPr>
                <w:rFonts w:ascii="Arial Narrow" w:eastAsia="Arial" w:hAnsi="Arial Narrow" w:cs="Arial"/>
                <w:b/>
                <w:i/>
                <w:spacing w:val="1"/>
                <w:sz w:val="18"/>
                <w:szCs w:val="18"/>
              </w:rPr>
              <w:t>EC</w:t>
            </w:r>
            <w:r w:rsidRPr="007060D3">
              <w:rPr>
                <w:rFonts w:ascii="Arial Narrow" w:eastAsia="Arial" w:hAnsi="Arial Narrow" w:cs="Arial"/>
                <w:b/>
                <w:i/>
                <w:sz w:val="18"/>
                <w:szCs w:val="18"/>
              </w:rPr>
              <w:t>TI</w:t>
            </w:r>
            <w:r w:rsidRPr="007060D3">
              <w:rPr>
                <w:rFonts w:ascii="Arial Narrow" w:eastAsia="Arial" w:hAnsi="Arial Narrow" w:cs="Arial"/>
                <w:b/>
                <w:i/>
                <w:spacing w:val="1"/>
                <w:sz w:val="18"/>
                <w:szCs w:val="18"/>
              </w:rPr>
              <w:t>O</w:t>
            </w:r>
            <w:r w:rsidRPr="007060D3">
              <w:rPr>
                <w:rFonts w:ascii="Arial Narrow" w:eastAsia="Arial" w:hAnsi="Arial Narrow" w:cs="Arial"/>
                <w:b/>
                <w:i/>
                <w:sz w:val="18"/>
                <w:szCs w:val="18"/>
              </w:rPr>
              <w:t>N</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3</w:t>
            </w:r>
            <w:r w:rsidRPr="007060D3">
              <w:rPr>
                <w:rFonts w:ascii="Arial Narrow" w:eastAsia="Arial" w:hAnsi="Arial Narrow" w:cs="Arial"/>
                <w:b/>
                <w:i/>
                <w:spacing w:val="2"/>
                <w:sz w:val="18"/>
                <w:szCs w:val="18"/>
              </w:rPr>
              <w:t xml:space="preserve"> </w:t>
            </w:r>
            <w:r w:rsidRPr="007060D3">
              <w:rPr>
                <w:rFonts w:ascii="Arial Narrow" w:eastAsia="Arial" w:hAnsi="Arial Narrow" w:cs="Arial"/>
                <w:b/>
                <w:i/>
                <w:sz w:val="18"/>
                <w:szCs w:val="18"/>
              </w:rPr>
              <w:t>-</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pacing w:val="-3"/>
                <w:sz w:val="18"/>
                <w:szCs w:val="18"/>
              </w:rPr>
              <w:t>A</w:t>
            </w:r>
            <w:r w:rsidRPr="007060D3">
              <w:rPr>
                <w:rFonts w:ascii="Arial Narrow" w:eastAsia="Arial" w:hAnsi="Arial Narrow" w:cs="Arial"/>
                <w:b/>
                <w:i/>
                <w:sz w:val="18"/>
                <w:szCs w:val="18"/>
              </w:rPr>
              <w:t>p</w:t>
            </w:r>
            <w:r w:rsidRPr="007060D3">
              <w:rPr>
                <w:rFonts w:ascii="Arial Narrow" w:eastAsia="Arial" w:hAnsi="Arial Narrow" w:cs="Arial"/>
                <w:b/>
                <w:i/>
                <w:spacing w:val="1"/>
                <w:sz w:val="18"/>
                <w:szCs w:val="18"/>
              </w:rPr>
              <w:t>p</w:t>
            </w:r>
            <w:r w:rsidRPr="007060D3">
              <w:rPr>
                <w:rFonts w:ascii="Arial Narrow" w:eastAsia="Arial" w:hAnsi="Arial Narrow" w:cs="Arial"/>
                <w:b/>
                <w:i/>
                <w:sz w:val="18"/>
                <w:szCs w:val="18"/>
              </w:rPr>
              <w:t>l</w:t>
            </w:r>
            <w:r w:rsidRPr="007060D3">
              <w:rPr>
                <w:rFonts w:ascii="Arial Narrow" w:eastAsia="Arial" w:hAnsi="Arial Narrow" w:cs="Arial"/>
                <w:b/>
                <w:i/>
                <w:spacing w:val="1"/>
                <w:sz w:val="18"/>
                <w:szCs w:val="18"/>
              </w:rPr>
              <w:t>ica</w:t>
            </w:r>
            <w:r w:rsidRPr="007060D3">
              <w:rPr>
                <w:rFonts w:ascii="Arial Narrow" w:eastAsia="Arial" w:hAnsi="Arial Narrow" w:cs="Arial"/>
                <w:b/>
                <w:i/>
                <w:sz w:val="18"/>
                <w:szCs w:val="18"/>
              </w:rPr>
              <w:t>ti</w:t>
            </w:r>
            <w:r w:rsidRPr="007060D3">
              <w:rPr>
                <w:rFonts w:ascii="Arial Narrow" w:eastAsia="Arial" w:hAnsi="Arial Narrow" w:cs="Arial"/>
                <w:b/>
                <w:i/>
                <w:spacing w:val="-2"/>
                <w:sz w:val="18"/>
                <w:szCs w:val="18"/>
              </w:rPr>
              <w:t>o</w:t>
            </w:r>
            <w:r w:rsidRPr="007060D3">
              <w:rPr>
                <w:rFonts w:ascii="Arial Narrow" w:eastAsia="Arial" w:hAnsi="Arial Narrow" w:cs="Arial"/>
                <w:b/>
                <w:i/>
                <w:sz w:val="18"/>
                <w:szCs w:val="18"/>
              </w:rPr>
              <w:t>n</w:t>
            </w:r>
          </w:p>
          <w:p w14:paraId="482A8E73" w14:textId="77777777" w:rsidR="004B7C7C" w:rsidRPr="007060D3" w:rsidRDefault="004B7C7C" w:rsidP="009D04EA">
            <w:pPr>
              <w:spacing w:before="11" w:line="200" w:lineRule="exact"/>
              <w:jc w:val="both"/>
              <w:rPr>
                <w:rFonts w:ascii="Arial Narrow" w:hAnsi="Arial Narrow"/>
                <w:i/>
                <w:sz w:val="18"/>
                <w:szCs w:val="18"/>
              </w:rPr>
            </w:pPr>
          </w:p>
          <w:p w14:paraId="23A79F55" w14:textId="77777777" w:rsidR="004B7C7C" w:rsidRPr="007060D3" w:rsidRDefault="004B7C7C" w:rsidP="009D04EA">
            <w:pPr>
              <w:jc w:val="both"/>
              <w:rPr>
                <w:rFonts w:ascii="Arial Narrow" w:eastAsia="Arial" w:hAnsi="Arial Narrow" w:cs="Arial"/>
                <w:i/>
                <w:sz w:val="18"/>
                <w:szCs w:val="18"/>
              </w:rPr>
            </w:pPr>
            <w:r w:rsidRPr="007060D3">
              <w:rPr>
                <w:rFonts w:ascii="Arial Narrow" w:eastAsia="Arial" w:hAnsi="Arial Narrow" w:cs="Arial"/>
                <w:i/>
                <w:sz w:val="18"/>
                <w:szCs w:val="18"/>
              </w:rPr>
              <w:t>P</w:t>
            </w:r>
            <w:r w:rsidRPr="007060D3">
              <w:rPr>
                <w:rFonts w:ascii="Arial Narrow" w:eastAsia="Arial" w:hAnsi="Arial Narrow" w:cs="Arial"/>
                <w:i/>
                <w:spacing w:val="1"/>
                <w:sz w:val="18"/>
                <w:szCs w:val="18"/>
              </w:rPr>
              <w:t>lea</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i</w:t>
            </w:r>
            <w:r w:rsidRPr="007060D3">
              <w:rPr>
                <w:rFonts w:ascii="Arial Narrow" w:eastAsia="Arial" w:hAnsi="Arial Narrow" w:cs="Arial"/>
                <w:i/>
                <w:spacing w:val="-2"/>
                <w:sz w:val="18"/>
                <w:szCs w:val="18"/>
              </w:rPr>
              <w:t>n</w:t>
            </w:r>
            <w:r w:rsidRPr="007060D3">
              <w:rPr>
                <w:rFonts w:ascii="Arial Narrow" w:eastAsia="Arial" w:hAnsi="Arial Narrow" w:cs="Arial"/>
                <w:i/>
                <w:spacing w:val="1"/>
                <w:sz w:val="18"/>
                <w:szCs w:val="18"/>
              </w:rPr>
              <w:t>d</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ca</w:t>
            </w:r>
            <w:r w:rsidRPr="007060D3">
              <w:rPr>
                <w:rFonts w:ascii="Arial Narrow" w:eastAsia="Arial" w:hAnsi="Arial Narrow" w:cs="Arial"/>
                <w:i/>
                <w:sz w:val="18"/>
                <w:szCs w:val="18"/>
              </w:rPr>
              <w:t>te</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y</w:t>
            </w:r>
            <w:r w:rsidRPr="007060D3">
              <w:rPr>
                <w:rFonts w:ascii="Arial Narrow" w:eastAsia="Arial" w:hAnsi="Arial Narrow" w:cs="Arial"/>
                <w:i/>
                <w:spacing w:val="1"/>
                <w:sz w:val="18"/>
                <w:szCs w:val="18"/>
              </w:rPr>
              <w:t>p</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a</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i</w:t>
            </w:r>
            <w:r w:rsidRPr="007060D3">
              <w:rPr>
                <w:rFonts w:ascii="Arial Narrow" w:eastAsia="Arial" w:hAnsi="Arial Narrow" w:cs="Arial"/>
                <w:i/>
                <w:spacing w:val="-2"/>
                <w:sz w:val="18"/>
                <w:szCs w:val="18"/>
              </w:rPr>
              <w:t>n</w:t>
            </w:r>
            <w:r w:rsidRPr="007060D3">
              <w:rPr>
                <w:rFonts w:ascii="Arial Narrow" w:eastAsia="Arial" w:hAnsi="Arial Narrow" w:cs="Arial"/>
                <w:i/>
                <w:sz w:val="18"/>
                <w:szCs w:val="18"/>
              </w:rPr>
              <w:t>g</w:t>
            </w:r>
            <w:r w:rsidRPr="007060D3">
              <w:rPr>
                <w:rFonts w:ascii="Arial Narrow" w:eastAsia="Arial" w:hAnsi="Arial Narrow" w:cs="Arial"/>
                <w:i/>
                <w:spacing w:val="1"/>
                <w:sz w:val="18"/>
                <w:szCs w:val="18"/>
              </w:rPr>
              <w:t xml:space="preserve"> fo</w:t>
            </w:r>
            <w:r w:rsidRPr="007060D3">
              <w:rPr>
                <w:rFonts w:ascii="Arial Narrow" w:eastAsia="Arial" w:hAnsi="Arial Narrow" w:cs="Arial"/>
                <w:i/>
                <w:sz w:val="18"/>
                <w:szCs w:val="18"/>
              </w:rPr>
              <w:t xml:space="preserve">r </w:t>
            </w:r>
            <w:r w:rsidRPr="007060D3">
              <w:rPr>
                <w:rFonts w:ascii="Arial Narrow" w:eastAsia="Arial" w:hAnsi="Arial Narrow" w:cs="Arial"/>
                <w:i/>
                <w:spacing w:val="-2"/>
                <w:sz w:val="18"/>
                <w:szCs w:val="18"/>
              </w:rPr>
              <w:t>w</w:t>
            </w:r>
            <w:r w:rsidRPr="007060D3">
              <w:rPr>
                <w:rFonts w:ascii="Arial Narrow" w:eastAsia="Arial" w:hAnsi="Arial Narrow" w:cs="Arial"/>
                <w:i/>
                <w:spacing w:val="1"/>
                <w:sz w:val="18"/>
                <w:szCs w:val="18"/>
              </w:rPr>
              <w:t>hic</w:t>
            </w:r>
            <w:r w:rsidRPr="007060D3">
              <w:rPr>
                <w:rFonts w:ascii="Arial Narrow" w:eastAsia="Arial" w:hAnsi="Arial Narrow" w:cs="Arial"/>
                <w:i/>
                <w:sz w:val="18"/>
                <w:szCs w:val="18"/>
              </w:rPr>
              <w:t>h</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y</w:t>
            </w:r>
            <w:r w:rsidRPr="007060D3">
              <w:rPr>
                <w:rFonts w:ascii="Arial Narrow" w:eastAsia="Arial" w:hAnsi="Arial Narrow" w:cs="Arial"/>
                <w:i/>
                <w:spacing w:val="-2"/>
                <w:sz w:val="18"/>
                <w:szCs w:val="18"/>
              </w:rPr>
              <w:t>o</w:t>
            </w:r>
            <w:r w:rsidRPr="007060D3">
              <w:rPr>
                <w:rFonts w:ascii="Arial Narrow" w:eastAsia="Arial" w:hAnsi="Arial Narrow" w:cs="Arial"/>
                <w:i/>
                <w:sz w:val="18"/>
                <w:szCs w:val="18"/>
              </w:rPr>
              <w:t>u</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6"/>
                <w:sz w:val="18"/>
                <w:szCs w:val="18"/>
              </w:rPr>
              <w:t>a</w:t>
            </w:r>
            <w:r w:rsidRPr="007060D3">
              <w:rPr>
                <w:rFonts w:ascii="Arial Narrow" w:eastAsia="Arial" w:hAnsi="Arial Narrow" w:cs="Arial"/>
                <w:i/>
                <w:sz w:val="18"/>
                <w:szCs w:val="18"/>
              </w:rPr>
              <w:t>re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ap</w:t>
            </w:r>
            <w:r w:rsidRPr="007060D3">
              <w:rPr>
                <w:rFonts w:ascii="Arial Narrow" w:eastAsia="Arial" w:hAnsi="Arial Narrow" w:cs="Arial"/>
                <w:i/>
                <w:spacing w:val="-2"/>
                <w:sz w:val="18"/>
                <w:szCs w:val="18"/>
              </w:rPr>
              <w:t>p</w:t>
            </w:r>
            <w:r w:rsidRPr="007060D3">
              <w:rPr>
                <w:rFonts w:ascii="Arial Narrow" w:eastAsia="Arial" w:hAnsi="Arial Narrow" w:cs="Arial"/>
                <w:i/>
                <w:spacing w:val="1"/>
                <w:sz w:val="18"/>
                <w:szCs w:val="18"/>
              </w:rPr>
              <w:t>l</w:t>
            </w:r>
            <w:r w:rsidRPr="007060D3">
              <w:rPr>
                <w:rFonts w:ascii="Arial Narrow" w:eastAsia="Arial" w:hAnsi="Arial Narrow" w:cs="Arial"/>
                <w:i/>
                <w:spacing w:val="-1"/>
                <w:sz w:val="18"/>
                <w:szCs w:val="18"/>
              </w:rPr>
              <w:t>y</w:t>
            </w:r>
            <w:r w:rsidRPr="007060D3">
              <w:rPr>
                <w:rFonts w:ascii="Arial Narrow" w:eastAsia="Arial" w:hAnsi="Arial Narrow" w:cs="Arial"/>
                <w:i/>
                <w:spacing w:val="1"/>
                <w:sz w:val="18"/>
                <w:szCs w:val="18"/>
              </w:rPr>
              <w:t>ing</w:t>
            </w:r>
            <w:r w:rsidRPr="007060D3">
              <w:rPr>
                <w:rFonts w:ascii="Arial Narrow" w:eastAsia="Arial" w:hAnsi="Arial Narrow" w:cs="Arial"/>
                <w:i/>
                <w:sz w:val="18"/>
                <w:szCs w:val="18"/>
              </w:rPr>
              <w:t>,</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a</w:t>
            </w:r>
            <w:r w:rsidRPr="007060D3">
              <w:rPr>
                <w:rFonts w:ascii="Arial Narrow" w:eastAsia="Arial" w:hAnsi="Arial Narrow" w:cs="Arial"/>
                <w:i/>
                <w:spacing w:val="1"/>
                <w:sz w:val="18"/>
                <w:szCs w:val="18"/>
              </w:rPr>
              <w:t>n</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i</w:t>
            </w:r>
            <w:r w:rsidRPr="007060D3">
              <w:rPr>
                <w:rFonts w:ascii="Arial Narrow" w:eastAsia="Arial" w:hAnsi="Arial Narrow" w:cs="Arial"/>
                <w:i/>
                <w:sz w:val="18"/>
                <w:szCs w:val="18"/>
              </w:rPr>
              <w:t>f</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ap</w:t>
            </w:r>
            <w:r w:rsidRPr="007060D3">
              <w:rPr>
                <w:rFonts w:ascii="Arial Narrow" w:eastAsia="Arial" w:hAnsi="Arial Narrow" w:cs="Arial"/>
                <w:i/>
                <w:spacing w:val="-2"/>
                <w:sz w:val="18"/>
                <w:szCs w:val="18"/>
              </w:rPr>
              <w:t>p</w:t>
            </w:r>
            <w:r w:rsidRPr="007060D3">
              <w:rPr>
                <w:rFonts w:ascii="Arial Narrow" w:eastAsia="Arial" w:hAnsi="Arial Narrow" w:cs="Arial"/>
                <w:i/>
                <w:spacing w:val="1"/>
                <w:sz w:val="18"/>
                <w:szCs w:val="18"/>
              </w:rPr>
              <w:t>li</w:t>
            </w:r>
            <w:r w:rsidRPr="007060D3">
              <w:rPr>
                <w:rFonts w:ascii="Arial Narrow" w:eastAsia="Arial" w:hAnsi="Arial Narrow" w:cs="Arial"/>
                <w:i/>
                <w:spacing w:val="-1"/>
                <w:sz w:val="18"/>
                <w:szCs w:val="18"/>
              </w:rPr>
              <w:t>c</w:t>
            </w:r>
            <w:r w:rsidRPr="007060D3">
              <w:rPr>
                <w:rFonts w:ascii="Arial Narrow" w:eastAsia="Arial" w:hAnsi="Arial Narrow" w:cs="Arial"/>
                <w:i/>
                <w:spacing w:val="1"/>
                <w:sz w:val="18"/>
                <w:szCs w:val="18"/>
              </w:rPr>
              <w:t>ab</w:t>
            </w:r>
            <w:r w:rsidRPr="007060D3">
              <w:rPr>
                <w:rFonts w:ascii="Arial Narrow" w:eastAsia="Arial" w:hAnsi="Arial Narrow" w:cs="Arial"/>
                <w:i/>
                <w:spacing w:val="-2"/>
                <w:sz w:val="18"/>
                <w:szCs w:val="18"/>
              </w:rPr>
              <w:t>l</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nd</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ca</w:t>
            </w:r>
            <w:r w:rsidRPr="007060D3">
              <w:rPr>
                <w:rFonts w:ascii="Arial Narrow" w:eastAsia="Arial" w:hAnsi="Arial Narrow" w:cs="Arial"/>
                <w:i/>
                <w:sz w:val="18"/>
                <w:szCs w:val="18"/>
              </w:rPr>
              <w:t>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f</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hi</w:t>
            </w:r>
            <w:r w:rsidRPr="007060D3">
              <w:rPr>
                <w:rFonts w:ascii="Arial Narrow" w:eastAsia="Arial" w:hAnsi="Arial Narrow" w:cs="Arial"/>
                <w:i/>
                <w:sz w:val="18"/>
                <w:szCs w:val="18"/>
              </w:rPr>
              <w:t>s</w:t>
            </w:r>
            <w:r w:rsidRPr="007060D3">
              <w:rPr>
                <w:rFonts w:ascii="Arial Narrow" w:eastAsia="Arial" w:hAnsi="Arial Narrow" w:cs="Arial"/>
                <w:i/>
                <w:spacing w:val="-3"/>
                <w:sz w:val="18"/>
                <w:szCs w:val="18"/>
              </w:rPr>
              <w:t xml:space="preserve"> </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a</w:t>
            </w:r>
            <w:r w:rsidRPr="007060D3">
              <w:rPr>
                <w:rFonts w:ascii="Arial Narrow" w:eastAsia="Arial" w:hAnsi="Arial Narrow" w:cs="Arial"/>
                <w:i/>
                <w:spacing w:val="-2"/>
                <w:sz w:val="18"/>
                <w:szCs w:val="18"/>
              </w:rPr>
              <w:t>p</w:t>
            </w:r>
            <w:r w:rsidRPr="007060D3">
              <w:rPr>
                <w:rFonts w:ascii="Arial Narrow" w:eastAsia="Arial" w:hAnsi="Arial Narrow" w:cs="Arial"/>
                <w:i/>
                <w:spacing w:val="1"/>
                <w:sz w:val="18"/>
                <w:szCs w:val="18"/>
              </w:rPr>
              <w:t>pl</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ca</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io</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f</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 xml:space="preserve">r </w:t>
            </w:r>
            <w:r w:rsidRPr="007060D3">
              <w:rPr>
                <w:rFonts w:ascii="Arial Narrow" w:eastAsia="Arial" w:hAnsi="Arial Narrow" w:cs="Arial"/>
                <w:i/>
                <w:spacing w:val="-1"/>
                <w:sz w:val="18"/>
                <w:szCs w:val="18"/>
              </w:rPr>
              <w:t>c</w:t>
            </w:r>
            <w:r w:rsidRPr="007060D3">
              <w:rPr>
                <w:rFonts w:ascii="Arial Narrow" w:eastAsia="Arial" w:hAnsi="Arial Narrow" w:cs="Arial"/>
                <w:i/>
                <w:spacing w:val="1"/>
                <w:sz w:val="18"/>
                <w:szCs w:val="18"/>
              </w:rPr>
              <w:t>on</w:t>
            </w:r>
            <w:r w:rsidRPr="007060D3">
              <w:rPr>
                <w:rFonts w:ascii="Arial Narrow" w:eastAsia="Arial" w:hAnsi="Arial Narrow" w:cs="Arial"/>
                <w:i/>
                <w:spacing w:val="-1"/>
                <w:sz w:val="18"/>
                <w:szCs w:val="18"/>
              </w:rPr>
              <w:t>v</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s</w:t>
            </w:r>
            <w:r w:rsidRPr="007060D3">
              <w:rPr>
                <w:rFonts w:ascii="Arial Narrow" w:eastAsia="Arial" w:hAnsi="Arial Narrow" w:cs="Arial"/>
                <w:i/>
                <w:spacing w:val="1"/>
                <w:sz w:val="18"/>
                <w:szCs w:val="18"/>
              </w:rPr>
              <w:t>i</w:t>
            </w:r>
            <w:r w:rsidRPr="007060D3">
              <w:rPr>
                <w:rFonts w:ascii="Arial Narrow" w:eastAsia="Arial" w:hAnsi="Arial Narrow" w:cs="Arial"/>
                <w:i/>
                <w:spacing w:val="-2"/>
                <w:sz w:val="18"/>
                <w:szCs w:val="18"/>
              </w:rPr>
              <w:t>o</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o</w:t>
            </w:r>
            <w:r w:rsidRPr="007060D3">
              <w:rPr>
                <w:rFonts w:ascii="Arial Narrow" w:eastAsia="Arial" w:hAnsi="Arial Narrow" w:cs="Arial"/>
                <w:i/>
                <w:sz w:val="18"/>
                <w:szCs w:val="18"/>
              </w:rPr>
              <w:t>f</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a</w:t>
            </w:r>
            <w:r w:rsidRPr="007060D3">
              <w:rPr>
                <w:rFonts w:ascii="Arial Narrow" w:eastAsia="Arial" w:hAnsi="Arial Narrow" w:cs="Arial"/>
                <w:i/>
                <w:sz w:val="18"/>
                <w:szCs w:val="18"/>
              </w:rPr>
              <w:t>n ICAO</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A</w:t>
            </w:r>
            <w:r w:rsidRPr="007060D3">
              <w:rPr>
                <w:rFonts w:ascii="Arial Narrow" w:eastAsia="Arial" w:hAnsi="Arial Narrow" w:cs="Arial"/>
                <w:i/>
                <w:spacing w:val="1"/>
                <w:sz w:val="18"/>
                <w:szCs w:val="18"/>
              </w:rPr>
              <w:t>nne</w:t>
            </w:r>
            <w:r w:rsidRPr="007060D3">
              <w:rPr>
                <w:rFonts w:ascii="Arial Narrow" w:eastAsia="Arial" w:hAnsi="Arial Narrow" w:cs="Arial"/>
                <w:i/>
                <w:sz w:val="18"/>
                <w:szCs w:val="18"/>
              </w:rPr>
              <w:t>x</w:t>
            </w:r>
            <w:r w:rsidRPr="007060D3">
              <w:rPr>
                <w:rFonts w:ascii="Arial Narrow" w:eastAsia="Arial" w:hAnsi="Arial Narrow" w:cs="Arial"/>
                <w:i/>
                <w:spacing w:val="-3"/>
                <w:sz w:val="18"/>
                <w:szCs w:val="18"/>
              </w:rPr>
              <w:t xml:space="preserve"> </w:t>
            </w:r>
            <w:r w:rsidRPr="007060D3">
              <w:rPr>
                <w:rFonts w:ascii="Arial Narrow" w:eastAsia="Arial" w:hAnsi="Arial Narrow" w:cs="Arial"/>
                <w:i/>
                <w:sz w:val="18"/>
                <w:szCs w:val="18"/>
              </w:rPr>
              <w:t>1</w:t>
            </w:r>
            <w:r w:rsidRPr="007060D3">
              <w:rPr>
                <w:rFonts w:ascii="Arial Narrow" w:eastAsia="Arial" w:hAnsi="Arial Narrow" w:cs="Arial"/>
                <w:i/>
                <w:spacing w:val="1"/>
                <w:sz w:val="18"/>
                <w:szCs w:val="18"/>
              </w:rPr>
              <w:t xml:space="preserve"> com</w:t>
            </w:r>
            <w:r w:rsidRPr="007060D3">
              <w:rPr>
                <w:rFonts w:ascii="Arial Narrow" w:eastAsia="Arial" w:hAnsi="Arial Narrow" w:cs="Arial"/>
                <w:i/>
                <w:spacing w:val="-2"/>
                <w:sz w:val="18"/>
                <w:szCs w:val="18"/>
              </w:rPr>
              <w:t>p</w:t>
            </w:r>
            <w:r w:rsidRPr="007060D3">
              <w:rPr>
                <w:rFonts w:ascii="Arial Narrow" w:eastAsia="Arial" w:hAnsi="Arial Narrow" w:cs="Arial"/>
                <w:i/>
                <w:spacing w:val="1"/>
                <w:sz w:val="18"/>
                <w:szCs w:val="18"/>
              </w:rPr>
              <w:t>li</w:t>
            </w:r>
            <w:r w:rsidRPr="007060D3">
              <w:rPr>
                <w:rFonts w:ascii="Arial Narrow" w:eastAsia="Arial" w:hAnsi="Arial Narrow" w:cs="Arial"/>
                <w:i/>
                <w:spacing w:val="-2"/>
                <w:sz w:val="18"/>
                <w:szCs w:val="18"/>
              </w:rPr>
              <w:t>a</w:t>
            </w:r>
            <w:r w:rsidRPr="007060D3">
              <w:rPr>
                <w:rFonts w:ascii="Arial Narrow" w:eastAsia="Arial" w:hAnsi="Arial Narrow" w:cs="Arial"/>
                <w:i/>
                <w:spacing w:val="1"/>
                <w:sz w:val="18"/>
                <w:szCs w:val="18"/>
              </w:rPr>
              <w:t>n</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PPL(H),</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CPL</w:t>
            </w:r>
            <w:r w:rsidRPr="007060D3">
              <w:rPr>
                <w:rFonts w:ascii="Arial Narrow" w:eastAsia="Arial" w:hAnsi="Arial Narrow" w:cs="Arial"/>
                <w:i/>
                <w:spacing w:val="1"/>
                <w:sz w:val="18"/>
                <w:szCs w:val="18"/>
              </w:rPr>
              <w:t>(</w:t>
            </w:r>
            <w:r w:rsidRPr="007060D3">
              <w:rPr>
                <w:rFonts w:ascii="Arial Narrow" w:eastAsia="Arial" w:hAnsi="Arial Narrow" w:cs="Arial"/>
                <w:i/>
                <w:sz w:val="18"/>
                <w:szCs w:val="18"/>
              </w:rPr>
              <w:t xml:space="preserve">H) </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r A</w:t>
            </w:r>
            <w:r w:rsidRPr="007060D3">
              <w:rPr>
                <w:rFonts w:ascii="Arial Narrow" w:eastAsia="Arial" w:hAnsi="Arial Narrow" w:cs="Arial"/>
                <w:i/>
                <w:spacing w:val="-2"/>
                <w:sz w:val="18"/>
                <w:szCs w:val="18"/>
              </w:rPr>
              <w:t>T</w:t>
            </w:r>
            <w:r w:rsidRPr="007060D3">
              <w:rPr>
                <w:rFonts w:ascii="Arial Narrow" w:eastAsia="Arial" w:hAnsi="Arial Narrow" w:cs="Arial"/>
                <w:i/>
                <w:sz w:val="18"/>
                <w:szCs w:val="18"/>
              </w:rPr>
              <w:t>P</w:t>
            </w:r>
            <w:r w:rsidRPr="007060D3">
              <w:rPr>
                <w:rFonts w:ascii="Arial Narrow" w:eastAsia="Arial" w:hAnsi="Arial Narrow" w:cs="Arial"/>
                <w:i/>
                <w:spacing w:val="1"/>
                <w:sz w:val="18"/>
                <w:szCs w:val="18"/>
              </w:rPr>
              <w:t>L</w:t>
            </w:r>
            <w:r w:rsidRPr="007060D3">
              <w:rPr>
                <w:rFonts w:ascii="Arial Narrow" w:eastAsia="Arial" w:hAnsi="Arial Narrow" w:cs="Arial"/>
                <w:i/>
                <w:sz w:val="18"/>
                <w:szCs w:val="18"/>
              </w:rPr>
              <w:t>(H).</w:t>
            </w:r>
          </w:p>
        </w:tc>
      </w:tr>
      <w:tr w:rsidR="004B7C7C" w:rsidRPr="00367EBA" w14:paraId="1DBA618D" w14:textId="77777777" w:rsidTr="009D04EA">
        <w:tc>
          <w:tcPr>
            <w:tcW w:w="10489" w:type="dxa"/>
            <w:shd w:val="clear" w:color="auto" w:fill="FFFFFF" w:themeFill="background1"/>
          </w:tcPr>
          <w:p w14:paraId="19F41BDD" w14:textId="77777777" w:rsidR="004B7C7C" w:rsidRPr="007060D3" w:rsidRDefault="004B7C7C" w:rsidP="009D04EA">
            <w:pPr>
              <w:jc w:val="both"/>
              <w:rPr>
                <w:rFonts w:ascii="Arial Narrow" w:eastAsia="Arial" w:hAnsi="Arial Narrow" w:cs="Arial"/>
                <w:i/>
                <w:sz w:val="18"/>
                <w:szCs w:val="18"/>
              </w:rPr>
            </w:pPr>
            <w:r w:rsidRPr="007060D3">
              <w:rPr>
                <w:rFonts w:ascii="Arial Narrow" w:eastAsia="Arial" w:hAnsi="Arial Narrow" w:cs="Arial"/>
                <w:b/>
                <w:i/>
                <w:sz w:val="18"/>
                <w:szCs w:val="18"/>
              </w:rPr>
              <w:t>S</w:t>
            </w:r>
            <w:r w:rsidRPr="007060D3">
              <w:rPr>
                <w:rFonts w:ascii="Arial Narrow" w:eastAsia="Arial" w:hAnsi="Arial Narrow" w:cs="Arial"/>
                <w:b/>
                <w:i/>
                <w:spacing w:val="1"/>
                <w:sz w:val="18"/>
                <w:szCs w:val="18"/>
              </w:rPr>
              <w:t>EC</w:t>
            </w:r>
            <w:r w:rsidRPr="007060D3">
              <w:rPr>
                <w:rFonts w:ascii="Arial Narrow" w:eastAsia="Arial" w:hAnsi="Arial Narrow" w:cs="Arial"/>
                <w:b/>
                <w:i/>
                <w:sz w:val="18"/>
                <w:szCs w:val="18"/>
              </w:rPr>
              <w:t>TI</w:t>
            </w:r>
            <w:r w:rsidRPr="007060D3">
              <w:rPr>
                <w:rFonts w:ascii="Arial Narrow" w:eastAsia="Arial" w:hAnsi="Arial Narrow" w:cs="Arial"/>
                <w:b/>
                <w:i/>
                <w:spacing w:val="1"/>
                <w:sz w:val="18"/>
                <w:szCs w:val="18"/>
              </w:rPr>
              <w:t>O</w:t>
            </w:r>
            <w:r w:rsidRPr="007060D3">
              <w:rPr>
                <w:rFonts w:ascii="Arial Narrow" w:eastAsia="Arial" w:hAnsi="Arial Narrow" w:cs="Arial"/>
                <w:b/>
                <w:i/>
                <w:sz w:val="18"/>
                <w:szCs w:val="18"/>
              </w:rPr>
              <w:t>N</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4</w:t>
            </w:r>
            <w:r w:rsidRPr="007060D3">
              <w:rPr>
                <w:rFonts w:ascii="Arial Narrow" w:eastAsia="Arial" w:hAnsi="Arial Narrow" w:cs="Arial"/>
                <w:b/>
                <w:i/>
                <w:spacing w:val="2"/>
                <w:sz w:val="18"/>
                <w:szCs w:val="18"/>
              </w:rPr>
              <w:t xml:space="preserve"> </w:t>
            </w:r>
            <w:r w:rsidRPr="007060D3">
              <w:rPr>
                <w:rFonts w:ascii="Arial Narrow" w:eastAsia="Arial" w:hAnsi="Arial Narrow" w:cs="Arial"/>
                <w:b/>
                <w:i/>
                <w:sz w:val="18"/>
                <w:szCs w:val="18"/>
              </w:rPr>
              <w:t>–</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pacing w:val="1"/>
                <w:sz w:val="18"/>
                <w:szCs w:val="18"/>
              </w:rPr>
              <w:t>Me</w:t>
            </w:r>
            <w:r w:rsidRPr="007060D3">
              <w:rPr>
                <w:rFonts w:ascii="Arial Narrow" w:eastAsia="Arial" w:hAnsi="Arial Narrow" w:cs="Arial"/>
                <w:b/>
                <w:i/>
                <w:sz w:val="18"/>
                <w:szCs w:val="18"/>
              </w:rPr>
              <w:t>d</w:t>
            </w:r>
            <w:r w:rsidRPr="007060D3">
              <w:rPr>
                <w:rFonts w:ascii="Arial Narrow" w:eastAsia="Arial" w:hAnsi="Arial Narrow" w:cs="Arial"/>
                <w:b/>
                <w:i/>
                <w:spacing w:val="-2"/>
                <w:sz w:val="18"/>
                <w:szCs w:val="18"/>
              </w:rPr>
              <w:t>i</w:t>
            </w:r>
            <w:r w:rsidRPr="007060D3">
              <w:rPr>
                <w:rFonts w:ascii="Arial Narrow" w:eastAsia="Arial" w:hAnsi="Arial Narrow" w:cs="Arial"/>
                <w:b/>
                <w:i/>
                <w:spacing w:val="1"/>
                <w:sz w:val="18"/>
                <w:szCs w:val="18"/>
              </w:rPr>
              <w:t>ca</w:t>
            </w:r>
            <w:r w:rsidRPr="007060D3">
              <w:rPr>
                <w:rFonts w:ascii="Arial Narrow" w:eastAsia="Arial" w:hAnsi="Arial Narrow" w:cs="Arial"/>
                <w:b/>
                <w:i/>
                <w:sz w:val="18"/>
                <w:szCs w:val="18"/>
              </w:rPr>
              <w:t>l</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Certif</w:t>
            </w:r>
            <w:r w:rsidRPr="007060D3">
              <w:rPr>
                <w:rFonts w:ascii="Arial Narrow" w:eastAsia="Arial" w:hAnsi="Arial Narrow" w:cs="Arial"/>
                <w:b/>
                <w:i/>
                <w:spacing w:val="-2"/>
                <w:sz w:val="18"/>
                <w:szCs w:val="18"/>
              </w:rPr>
              <w:t>i</w:t>
            </w:r>
            <w:r w:rsidRPr="007060D3">
              <w:rPr>
                <w:rFonts w:ascii="Arial Narrow" w:eastAsia="Arial" w:hAnsi="Arial Narrow" w:cs="Arial"/>
                <w:b/>
                <w:i/>
                <w:spacing w:val="1"/>
                <w:sz w:val="18"/>
                <w:szCs w:val="18"/>
              </w:rPr>
              <w:t>c</w:t>
            </w:r>
            <w:r w:rsidRPr="007060D3">
              <w:rPr>
                <w:rFonts w:ascii="Arial Narrow" w:eastAsia="Arial" w:hAnsi="Arial Narrow" w:cs="Arial"/>
                <w:b/>
                <w:i/>
                <w:spacing w:val="-2"/>
                <w:sz w:val="18"/>
                <w:szCs w:val="18"/>
              </w:rPr>
              <w:t>a</w:t>
            </w:r>
            <w:r w:rsidRPr="007060D3">
              <w:rPr>
                <w:rFonts w:ascii="Arial Narrow" w:eastAsia="Arial" w:hAnsi="Arial Narrow" w:cs="Arial"/>
                <w:b/>
                <w:i/>
                <w:sz w:val="18"/>
                <w:szCs w:val="18"/>
              </w:rPr>
              <w:t>te</w:t>
            </w:r>
          </w:p>
          <w:p w14:paraId="44DDA482" w14:textId="77777777" w:rsidR="004B7C7C" w:rsidRPr="007060D3" w:rsidRDefault="004B7C7C" w:rsidP="009D04EA">
            <w:pPr>
              <w:spacing w:before="8" w:line="200" w:lineRule="exact"/>
              <w:jc w:val="both"/>
              <w:rPr>
                <w:rFonts w:ascii="Arial Narrow" w:hAnsi="Arial Narrow"/>
                <w:i/>
                <w:sz w:val="18"/>
                <w:szCs w:val="18"/>
              </w:rPr>
            </w:pPr>
          </w:p>
          <w:p w14:paraId="51C56B83" w14:textId="4F2A122E" w:rsidR="004B7C7C" w:rsidRPr="004B7C7C" w:rsidRDefault="004B7C7C" w:rsidP="004B7C7C">
            <w:pPr>
              <w:spacing w:line="244" w:lineRule="auto"/>
              <w:ind w:right="38"/>
              <w:jc w:val="both"/>
              <w:rPr>
                <w:rFonts w:ascii="Arial Narrow" w:eastAsia="Arial" w:hAnsi="Arial Narrow" w:cs="Arial"/>
                <w:i/>
                <w:sz w:val="18"/>
                <w:szCs w:val="18"/>
              </w:rPr>
            </w:pPr>
            <w:r w:rsidRPr="007060D3">
              <w:rPr>
                <w:rFonts w:ascii="Arial Narrow" w:eastAsia="Arial" w:hAnsi="Arial Narrow" w:cs="Arial"/>
                <w:i/>
                <w:sz w:val="18"/>
                <w:szCs w:val="18"/>
              </w:rPr>
              <w:t>P</w:t>
            </w:r>
            <w:r w:rsidRPr="007060D3">
              <w:rPr>
                <w:rFonts w:ascii="Arial Narrow" w:eastAsia="Arial" w:hAnsi="Arial Narrow" w:cs="Arial"/>
                <w:i/>
                <w:spacing w:val="1"/>
                <w:sz w:val="18"/>
                <w:szCs w:val="18"/>
              </w:rPr>
              <w:t>lea</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e</w:t>
            </w:r>
            <w:r w:rsidRPr="007060D3">
              <w:rPr>
                <w:rFonts w:ascii="Arial Narrow" w:eastAsia="Arial" w:hAnsi="Arial Narrow" w:cs="Arial"/>
                <w:i/>
                <w:spacing w:val="-2"/>
                <w:sz w:val="18"/>
                <w:szCs w:val="18"/>
              </w:rPr>
              <w:t>n</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 xml:space="preserve">r </w:t>
            </w:r>
            <w:r w:rsidRPr="007060D3">
              <w:rPr>
                <w:rFonts w:ascii="Arial Narrow" w:eastAsia="Arial" w:hAnsi="Arial Narrow" w:cs="Arial"/>
                <w:i/>
                <w:spacing w:val="-1"/>
                <w:sz w:val="18"/>
                <w:szCs w:val="18"/>
              </w:rPr>
              <w:t>d</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a</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l</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f</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y</w:t>
            </w:r>
            <w:r w:rsidRPr="007060D3">
              <w:rPr>
                <w:rFonts w:ascii="Arial Narrow" w:eastAsia="Arial" w:hAnsi="Arial Narrow" w:cs="Arial"/>
                <w:i/>
                <w:spacing w:val="1"/>
                <w:sz w:val="18"/>
                <w:szCs w:val="18"/>
              </w:rPr>
              <w:t>ou</w:t>
            </w:r>
            <w:r w:rsidRPr="007060D3">
              <w:rPr>
                <w:rFonts w:ascii="Arial Narrow" w:eastAsia="Arial" w:hAnsi="Arial Narrow" w:cs="Arial"/>
                <w:i/>
                <w:sz w:val="18"/>
                <w:szCs w:val="18"/>
              </w:rPr>
              <w:t xml:space="preserve">r </w:t>
            </w:r>
            <w:r w:rsidRPr="007060D3">
              <w:rPr>
                <w:rFonts w:ascii="Arial Narrow" w:eastAsia="Arial" w:hAnsi="Arial Narrow" w:cs="Arial"/>
                <w:i/>
                <w:spacing w:val="-1"/>
                <w:sz w:val="18"/>
                <w:szCs w:val="18"/>
              </w:rPr>
              <w:t>v</w:t>
            </w:r>
            <w:r w:rsidRPr="007060D3">
              <w:rPr>
                <w:rFonts w:ascii="Arial Narrow" w:eastAsia="Arial" w:hAnsi="Arial Narrow" w:cs="Arial"/>
                <w:i/>
                <w:spacing w:val="-2"/>
                <w:sz w:val="18"/>
                <w:szCs w:val="18"/>
              </w:rPr>
              <w:t>a</w:t>
            </w:r>
            <w:r w:rsidRPr="007060D3">
              <w:rPr>
                <w:rFonts w:ascii="Arial Narrow" w:eastAsia="Arial" w:hAnsi="Arial Narrow" w:cs="Arial"/>
                <w:i/>
                <w:spacing w:val="1"/>
                <w:sz w:val="18"/>
                <w:szCs w:val="18"/>
              </w:rPr>
              <w:t>li</w:t>
            </w:r>
            <w:r w:rsidRPr="007060D3">
              <w:rPr>
                <w:rFonts w:ascii="Arial Narrow" w:eastAsia="Arial" w:hAnsi="Arial Narrow" w:cs="Arial"/>
                <w:i/>
                <w:sz w:val="18"/>
                <w:szCs w:val="18"/>
              </w:rPr>
              <w:t>d</w:t>
            </w:r>
            <w:r w:rsidRPr="007060D3">
              <w:rPr>
                <w:rFonts w:ascii="Arial Narrow" w:eastAsia="Arial" w:hAnsi="Arial Narrow" w:cs="Arial"/>
                <w:i/>
                <w:spacing w:val="4"/>
                <w:sz w:val="18"/>
                <w:szCs w:val="18"/>
              </w:rPr>
              <w:t xml:space="preserve"> </w:t>
            </w:r>
            <w:r w:rsidRPr="007060D3">
              <w:rPr>
                <w:rFonts w:ascii="Arial Narrow" w:eastAsia="Arial" w:hAnsi="Arial Narrow" w:cs="Arial"/>
                <w:i/>
                <w:sz w:val="18"/>
                <w:szCs w:val="18"/>
              </w:rPr>
              <w:t>P</w:t>
            </w:r>
            <w:r w:rsidRPr="007060D3">
              <w:rPr>
                <w:rFonts w:ascii="Arial Narrow" w:eastAsia="Arial" w:hAnsi="Arial Narrow" w:cs="Arial"/>
                <w:i/>
                <w:spacing w:val="1"/>
                <w:sz w:val="18"/>
                <w:szCs w:val="18"/>
              </w:rPr>
              <w:t>a</w:t>
            </w:r>
            <w:r w:rsidRPr="007060D3">
              <w:rPr>
                <w:rFonts w:ascii="Arial Narrow" w:eastAsia="Arial" w:hAnsi="Arial Narrow" w:cs="Arial"/>
                <w:i/>
                <w:spacing w:val="-2"/>
                <w:sz w:val="18"/>
                <w:szCs w:val="18"/>
              </w:rPr>
              <w:t>r</w:t>
            </w:r>
            <w:r w:rsidRPr="007060D3">
              <w:rPr>
                <w:rFonts w:ascii="Arial Narrow" w:eastAsia="Arial" w:hAnsi="Arial Narrow" w:cs="Arial"/>
                <w:i/>
                <w:spacing w:val="1"/>
                <w:sz w:val="18"/>
                <w:szCs w:val="18"/>
              </w:rPr>
              <w:t>t</w:t>
            </w:r>
            <w:r w:rsidRPr="007060D3">
              <w:rPr>
                <w:rFonts w:ascii="Arial Narrow" w:eastAsia="Arial" w:hAnsi="Arial Narrow" w:cs="Arial"/>
                <w:i/>
                <w:sz w:val="18"/>
                <w:szCs w:val="18"/>
              </w:rPr>
              <w:t>-</w:t>
            </w:r>
            <w:r w:rsidRPr="007060D3">
              <w:rPr>
                <w:rFonts w:ascii="Arial Narrow" w:eastAsia="Arial" w:hAnsi="Arial Narrow" w:cs="Arial"/>
                <w:i/>
                <w:spacing w:val="-4"/>
                <w:sz w:val="18"/>
                <w:szCs w:val="18"/>
              </w:rPr>
              <w:t>M</w:t>
            </w:r>
            <w:r w:rsidRPr="007060D3">
              <w:rPr>
                <w:rFonts w:ascii="Arial Narrow" w:eastAsia="Arial" w:hAnsi="Arial Narrow" w:cs="Arial"/>
                <w:i/>
                <w:sz w:val="18"/>
                <w:szCs w:val="18"/>
              </w:rPr>
              <w:t>ED Cl</w:t>
            </w:r>
            <w:r w:rsidRPr="007060D3">
              <w:rPr>
                <w:rFonts w:ascii="Arial Narrow" w:eastAsia="Arial" w:hAnsi="Arial Narrow" w:cs="Arial"/>
                <w:i/>
                <w:spacing w:val="1"/>
                <w:sz w:val="18"/>
                <w:szCs w:val="18"/>
              </w:rPr>
              <w:t>as</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1</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r</w:t>
            </w:r>
            <w:r w:rsidRPr="007060D3">
              <w:rPr>
                <w:rFonts w:ascii="Arial Narrow" w:eastAsia="Arial" w:hAnsi="Arial Narrow" w:cs="Arial"/>
                <w:i/>
                <w:spacing w:val="-2"/>
                <w:sz w:val="18"/>
                <w:szCs w:val="18"/>
              </w:rPr>
              <w:t xml:space="preserve"> </w:t>
            </w:r>
            <w:r w:rsidRPr="007060D3">
              <w:rPr>
                <w:rFonts w:ascii="Arial Narrow" w:eastAsia="Arial" w:hAnsi="Arial Narrow" w:cs="Arial"/>
                <w:i/>
                <w:sz w:val="18"/>
                <w:szCs w:val="18"/>
              </w:rPr>
              <w:t>2</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4"/>
                <w:sz w:val="18"/>
                <w:szCs w:val="18"/>
              </w:rPr>
              <w:t>M</w:t>
            </w:r>
            <w:r w:rsidRPr="007060D3">
              <w:rPr>
                <w:rFonts w:ascii="Arial Narrow" w:eastAsia="Arial" w:hAnsi="Arial Narrow" w:cs="Arial"/>
                <w:i/>
                <w:spacing w:val="1"/>
                <w:sz w:val="18"/>
                <w:szCs w:val="18"/>
              </w:rPr>
              <w:t>edica</w:t>
            </w:r>
            <w:r w:rsidRPr="007060D3">
              <w:rPr>
                <w:rFonts w:ascii="Arial Narrow" w:eastAsia="Arial" w:hAnsi="Arial Narrow" w:cs="Arial"/>
                <w:i/>
                <w:sz w:val="18"/>
                <w:szCs w:val="18"/>
              </w:rPr>
              <w:t>l</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C</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rt</w:t>
            </w:r>
            <w:r w:rsidRPr="007060D3">
              <w:rPr>
                <w:rFonts w:ascii="Arial Narrow" w:eastAsia="Arial" w:hAnsi="Arial Narrow" w:cs="Arial"/>
                <w:i/>
                <w:spacing w:val="1"/>
                <w:sz w:val="18"/>
                <w:szCs w:val="18"/>
              </w:rPr>
              <w:t>i</w:t>
            </w:r>
            <w:r w:rsidRPr="007060D3">
              <w:rPr>
                <w:rFonts w:ascii="Arial Narrow" w:eastAsia="Arial" w:hAnsi="Arial Narrow" w:cs="Arial"/>
                <w:i/>
                <w:spacing w:val="-2"/>
                <w:sz w:val="18"/>
                <w:szCs w:val="18"/>
              </w:rPr>
              <w:t>f</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c</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 xml:space="preserve">. </w:t>
            </w:r>
            <w:r w:rsidRPr="007060D3">
              <w:rPr>
                <w:rFonts w:ascii="Arial Narrow" w:eastAsia="Arial" w:hAnsi="Arial Narrow" w:cs="Arial"/>
                <w:i/>
                <w:spacing w:val="4"/>
                <w:sz w:val="18"/>
                <w:szCs w:val="18"/>
              </w:rPr>
              <w:t xml:space="preserve"> </w:t>
            </w:r>
            <w:r w:rsidRPr="007060D3">
              <w:rPr>
                <w:rFonts w:ascii="Arial Narrow" w:eastAsia="Arial" w:hAnsi="Arial Narrow" w:cs="Arial"/>
                <w:b/>
                <w:i/>
                <w:sz w:val="18"/>
                <w:szCs w:val="18"/>
              </w:rPr>
              <w:t>N</w:t>
            </w:r>
            <w:r w:rsidRPr="007060D3">
              <w:rPr>
                <w:rFonts w:ascii="Arial Narrow" w:eastAsia="Arial" w:hAnsi="Arial Narrow" w:cs="Arial"/>
                <w:b/>
                <w:i/>
                <w:spacing w:val="-2"/>
                <w:sz w:val="18"/>
                <w:szCs w:val="18"/>
              </w:rPr>
              <w:t>o</w:t>
            </w:r>
            <w:r w:rsidRPr="007060D3">
              <w:rPr>
                <w:rFonts w:ascii="Arial Narrow" w:eastAsia="Arial" w:hAnsi="Arial Narrow" w:cs="Arial"/>
                <w:b/>
                <w:i/>
                <w:sz w:val="18"/>
                <w:szCs w:val="18"/>
              </w:rPr>
              <w:t>t</w:t>
            </w:r>
            <w:r w:rsidRPr="007060D3">
              <w:rPr>
                <w:rFonts w:ascii="Arial Narrow" w:eastAsia="Arial" w:hAnsi="Arial Narrow" w:cs="Arial"/>
                <w:b/>
                <w:i/>
                <w:spacing w:val="1"/>
                <w:sz w:val="18"/>
                <w:szCs w:val="18"/>
              </w:rPr>
              <w:t>e</w:t>
            </w:r>
            <w:r w:rsidRPr="007060D3">
              <w:rPr>
                <w:rFonts w:ascii="Arial Narrow" w:eastAsia="Arial" w:hAnsi="Arial Narrow" w:cs="Arial"/>
                <w:b/>
                <w:i/>
                <w:sz w:val="18"/>
                <w:szCs w:val="18"/>
              </w:rPr>
              <w:t>:</w:t>
            </w:r>
            <w:r w:rsidRPr="007060D3">
              <w:rPr>
                <w:rFonts w:ascii="Arial Narrow" w:eastAsia="Arial" w:hAnsi="Arial Narrow" w:cs="Arial"/>
                <w:b/>
                <w:i/>
                <w:spacing w:val="-2"/>
                <w:sz w:val="18"/>
                <w:szCs w:val="18"/>
              </w:rPr>
              <w:t xml:space="preserve"> </w:t>
            </w:r>
            <w:r w:rsidRPr="007060D3">
              <w:rPr>
                <w:rFonts w:ascii="Arial Narrow" w:eastAsia="Arial" w:hAnsi="Arial Narrow" w:cs="Arial"/>
                <w:i/>
                <w:sz w:val="18"/>
                <w:szCs w:val="18"/>
              </w:rPr>
              <w:t>a</w:t>
            </w:r>
            <w:r w:rsidRPr="007060D3">
              <w:rPr>
                <w:rFonts w:ascii="Arial Narrow" w:eastAsia="Arial" w:hAnsi="Arial Narrow" w:cs="Arial"/>
                <w:i/>
                <w:spacing w:val="1"/>
                <w:sz w:val="18"/>
                <w:szCs w:val="18"/>
              </w:rPr>
              <w:t xml:space="preserve"> J</w:t>
            </w:r>
            <w:r w:rsidRPr="007060D3">
              <w:rPr>
                <w:rFonts w:ascii="Arial Narrow" w:eastAsia="Arial" w:hAnsi="Arial Narrow" w:cs="Arial"/>
                <w:i/>
                <w:sz w:val="18"/>
                <w:szCs w:val="18"/>
              </w:rPr>
              <w:t>AR-</w:t>
            </w:r>
            <w:r w:rsidRPr="007060D3">
              <w:rPr>
                <w:rFonts w:ascii="Arial Narrow" w:eastAsia="Arial" w:hAnsi="Arial Narrow" w:cs="Arial"/>
                <w:i/>
                <w:spacing w:val="-2"/>
                <w:sz w:val="18"/>
                <w:szCs w:val="18"/>
              </w:rPr>
              <w:t>F</w:t>
            </w:r>
            <w:r w:rsidRPr="007060D3">
              <w:rPr>
                <w:rFonts w:ascii="Arial Narrow" w:eastAsia="Arial" w:hAnsi="Arial Narrow" w:cs="Arial"/>
                <w:i/>
                <w:sz w:val="18"/>
                <w:szCs w:val="18"/>
              </w:rPr>
              <w:t>CL</w:t>
            </w:r>
            <w:r w:rsidRPr="007060D3">
              <w:rPr>
                <w:rFonts w:ascii="Arial Narrow" w:eastAsia="Arial" w:hAnsi="Arial Narrow" w:cs="Arial"/>
                <w:i/>
                <w:spacing w:val="1"/>
                <w:sz w:val="18"/>
                <w:szCs w:val="18"/>
              </w:rPr>
              <w:t xml:space="preserve"> me</w:t>
            </w:r>
            <w:r w:rsidRPr="007060D3">
              <w:rPr>
                <w:rFonts w:ascii="Arial Narrow" w:eastAsia="Arial" w:hAnsi="Arial Narrow" w:cs="Arial"/>
                <w:i/>
                <w:spacing w:val="-2"/>
                <w:sz w:val="18"/>
                <w:szCs w:val="18"/>
              </w:rPr>
              <w:t>d</w:t>
            </w:r>
            <w:r w:rsidRPr="007060D3">
              <w:rPr>
                <w:rFonts w:ascii="Arial Narrow" w:eastAsia="Arial" w:hAnsi="Arial Narrow" w:cs="Arial"/>
                <w:i/>
                <w:spacing w:val="1"/>
                <w:sz w:val="18"/>
                <w:szCs w:val="18"/>
              </w:rPr>
              <w:t>ic</w:t>
            </w:r>
            <w:r w:rsidRPr="007060D3">
              <w:rPr>
                <w:rFonts w:ascii="Arial Narrow" w:eastAsia="Arial" w:hAnsi="Arial Narrow" w:cs="Arial"/>
                <w:i/>
                <w:spacing w:val="-2"/>
                <w:sz w:val="18"/>
                <w:szCs w:val="18"/>
              </w:rPr>
              <w:t>a</w:t>
            </w:r>
            <w:r w:rsidRPr="007060D3">
              <w:rPr>
                <w:rFonts w:ascii="Arial Narrow" w:eastAsia="Arial" w:hAnsi="Arial Narrow" w:cs="Arial"/>
                <w:i/>
                <w:sz w:val="18"/>
                <w:szCs w:val="18"/>
              </w:rPr>
              <w:t>l</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c</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rt</w:t>
            </w:r>
            <w:r w:rsidRPr="007060D3">
              <w:rPr>
                <w:rFonts w:ascii="Arial Narrow" w:eastAsia="Arial" w:hAnsi="Arial Narrow" w:cs="Arial"/>
                <w:i/>
                <w:spacing w:val="1"/>
                <w:sz w:val="18"/>
                <w:szCs w:val="18"/>
              </w:rPr>
              <w:t>i</w:t>
            </w:r>
            <w:r w:rsidRPr="007060D3">
              <w:rPr>
                <w:rFonts w:ascii="Arial Narrow" w:eastAsia="Arial" w:hAnsi="Arial Narrow" w:cs="Arial"/>
                <w:i/>
                <w:spacing w:val="-2"/>
                <w:sz w:val="18"/>
                <w:szCs w:val="18"/>
              </w:rPr>
              <w:t>f</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c</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d</w:t>
            </w:r>
            <w:r w:rsidRPr="007060D3">
              <w:rPr>
                <w:rFonts w:ascii="Arial Narrow" w:eastAsia="Arial" w:hAnsi="Arial Narrow" w:cs="Arial"/>
                <w:i/>
                <w:spacing w:val="1"/>
                <w:sz w:val="18"/>
                <w:szCs w:val="18"/>
              </w:rPr>
              <w:t>e</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m</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t</w:t>
            </w:r>
            <w:r w:rsidRPr="007060D3">
              <w:rPr>
                <w:rFonts w:ascii="Arial Narrow" w:eastAsia="Arial" w:hAnsi="Arial Narrow" w:cs="Arial"/>
                <w:i/>
                <w:sz w:val="18"/>
                <w:szCs w:val="18"/>
              </w:rPr>
              <w:t>o</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b</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 xml:space="preserve">a </w:t>
            </w:r>
            <w:r w:rsidRPr="007060D3">
              <w:rPr>
                <w:rFonts w:ascii="Arial Narrow" w:eastAsia="Arial" w:hAnsi="Arial Narrow" w:cs="Arial"/>
                <w:i/>
                <w:spacing w:val="1"/>
                <w:sz w:val="18"/>
                <w:szCs w:val="18"/>
              </w:rPr>
              <w:t>med</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c</w:t>
            </w:r>
            <w:r w:rsidRPr="007060D3">
              <w:rPr>
                <w:rFonts w:ascii="Arial Narrow" w:eastAsia="Arial" w:hAnsi="Arial Narrow" w:cs="Arial"/>
                <w:i/>
                <w:spacing w:val="-2"/>
                <w:sz w:val="18"/>
                <w:szCs w:val="18"/>
              </w:rPr>
              <w:t>a</w:t>
            </w:r>
            <w:r w:rsidRPr="007060D3">
              <w:rPr>
                <w:rFonts w:ascii="Arial Narrow" w:eastAsia="Arial" w:hAnsi="Arial Narrow" w:cs="Arial"/>
                <w:i/>
                <w:sz w:val="18"/>
                <w:szCs w:val="18"/>
              </w:rPr>
              <w:t>l</w:t>
            </w:r>
            <w:r w:rsidRPr="007060D3">
              <w:rPr>
                <w:rFonts w:ascii="Arial Narrow" w:eastAsia="Arial" w:hAnsi="Arial Narrow" w:cs="Arial"/>
                <w:i/>
                <w:spacing w:val="1"/>
                <w:sz w:val="18"/>
                <w:szCs w:val="18"/>
              </w:rPr>
              <w:t xml:space="preserve"> c</w:t>
            </w:r>
            <w:r w:rsidRPr="007060D3">
              <w:rPr>
                <w:rFonts w:ascii="Arial Narrow" w:eastAsia="Arial" w:hAnsi="Arial Narrow" w:cs="Arial"/>
                <w:i/>
                <w:spacing w:val="-2"/>
                <w:sz w:val="18"/>
                <w:szCs w:val="18"/>
              </w:rPr>
              <w:t>e</w:t>
            </w:r>
            <w:r w:rsidRPr="007060D3">
              <w:rPr>
                <w:rFonts w:ascii="Arial Narrow" w:eastAsia="Arial" w:hAnsi="Arial Narrow" w:cs="Arial"/>
                <w:i/>
                <w:sz w:val="18"/>
                <w:szCs w:val="18"/>
              </w:rPr>
              <w:t>rt</w:t>
            </w:r>
            <w:r w:rsidRPr="007060D3">
              <w:rPr>
                <w:rFonts w:ascii="Arial Narrow" w:eastAsia="Arial" w:hAnsi="Arial Narrow" w:cs="Arial"/>
                <w:i/>
                <w:spacing w:val="1"/>
                <w:sz w:val="18"/>
                <w:szCs w:val="18"/>
              </w:rPr>
              <w:t>i</w:t>
            </w:r>
            <w:r w:rsidRPr="007060D3">
              <w:rPr>
                <w:rFonts w:ascii="Arial Narrow" w:eastAsia="Arial" w:hAnsi="Arial Narrow" w:cs="Arial"/>
                <w:i/>
                <w:spacing w:val="-2"/>
                <w:sz w:val="18"/>
                <w:szCs w:val="18"/>
              </w:rPr>
              <w:t>f</w:t>
            </w:r>
            <w:r w:rsidRPr="007060D3">
              <w:rPr>
                <w:rFonts w:ascii="Arial Narrow" w:eastAsia="Arial" w:hAnsi="Arial Narrow" w:cs="Arial"/>
                <w:i/>
                <w:spacing w:val="1"/>
                <w:sz w:val="18"/>
                <w:szCs w:val="18"/>
              </w:rPr>
              <w:t>ica</w:t>
            </w:r>
            <w:r w:rsidRPr="007060D3">
              <w:rPr>
                <w:rFonts w:ascii="Arial Narrow" w:eastAsia="Arial" w:hAnsi="Arial Narrow" w:cs="Arial"/>
                <w:i/>
                <w:spacing w:val="-2"/>
                <w:sz w:val="18"/>
                <w:szCs w:val="18"/>
              </w:rPr>
              <w:t>t</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s</w:t>
            </w:r>
            <w:r w:rsidRPr="007060D3">
              <w:rPr>
                <w:rFonts w:ascii="Arial Narrow" w:eastAsia="Arial" w:hAnsi="Arial Narrow" w:cs="Arial"/>
                <w:i/>
                <w:spacing w:val="-1"/>
                <w:sz w:val="18"/>
                <w:szCs w:val="18"/>
              </w:rPr>
              <w:t>s</w:t>
            </w:r>
            <w:r w:rsidRPr="007060D3">
              <w:rPr>
                <w:rFonts w:ascii="Arial Narrow" w:eastAsia="Arial" w:hAnsi="Arial Narrow" w:cs="Arial"/>
                <w:i/>
                <w:spacing w:val="1"/>
                <w:sz w:val="18"/>
                <w:szCs w:val="18"/>
              </w:rPr>
              <w:t>ue</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ac</w:t>
            </w:r>
            <w:r w:rsidRPr="007060D3">
              <w:rPr>
                <w:rFonts w:ascii="Arial Narrow" w:eastAsia="Arial" w:hAnsi="Arial Narrow" w:cs="Arial"/>
                <w:i/>
                <w:spacing w:val="1"/>
                <w:sz w:val="18"/>
                <w:szCs w:val="18"/>
              </w:rPr>
              <w:t>co</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d</w:t>
            </w:r>
            <w:r w:rsidRPr="007060D3">
              <w:rPr>
                <w:rFonts w:ascii="Arial Narrow" w:eastAsia="Arial" w:hAnsi="Arial Narrow" w:cs="Arial"/>
                <w:i/>
                <w:spacing w:val="-2"/>
                <w:sz w:val="18"/>
                <w:szCs w:val="18"/>
              </w:rPr>
              <w:t>a</w:t>
            </w:r>
            <w:r w:rsidRPr="007060D3">
              <w:rPr>
                <w:rFonts w:ascii="Arial Narrow" w:eastAsia="Arial" w:hAnsi="Arial Narrow" w:cs="Arial"/>
                <w:i/>
                <w:spacing w:val="1"/>
                <w:sz w:val="18"/>
                <w:szCs w:val="18"/>
              </w:rPr>
              <w:t>nc</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w</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th</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P</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r</w:t>
            </w:r>
            <w:r w:rsidRPr="007060D3">
              <w:rPr>
                <w:rFonts w:ascii="Arial Narrow" w:eastAsia="Arial" w:hAnsi="Arial Narrow" w:cs="Arial"/>
                <w:i/>
                <w:spacing w:val="5"/>
                <w:sz w:val="18"/>
                <w:szCs w:val="18"/>
              </w:rPr>
              <w:t>t</w:t>
            </w:r>
            <w:r w:rsidRPr="007060D3">
              <w:rPr>
                <w:rFonts w:ascii="Arial Narrow" w:eastAsia="Arial" w:hAnsi="Arial Narrow" w:cs="Arial"/>
                <w:i/>
                <w:sz w:val="18"/>
                <w:szCs w:val="18"/>
              </w:rPr>
              <w:t>-</w:t>
            </w:r>
            <w:r w:rsidRPr="007060D3">
              <w:rPr>
                <w:rFonts w:ascii="Arial Narrow" w:eastAsia="Arial" w:hAnsi="Arial Narrow" w:cs="Arial"/>
                <w:i/>
                <w:spacing w:val="-4"/>
                <w:sz w:val="18"/>
                <w:szCs w:val="18"/>
              </w:rPr>
              <w:t>M</w:t>
            </w:r>
            <w:r w:rsidRPr="007060D3">
              <w:rPr>
                <w:rFonts w:ascii="Arial Narrow" w:eastAsia="Arial" w:hAnsi="Arial Narrow" w:cs="Arial"/>
                <w:i/>
                <w:sz w:val="18"/>
                <w:szCs w:val="18"/>
              </w:rPr>
              <w:t>ED.</w:t>
            </w:r>
          </w:p>
        </w:tc>
      </w:tr>
      <w:tr w:rsidR="004B7C7C" w:rsidRPr="00367EBA" w14:paraId="68EE245C" w14:textId="77777777" w:rsidTr="009D04EA">
        <w:tc>
          <w:tcPr>
            <w:tcW w:w="10489" w:type="dxa"/>
            <w:shd w:val="clear" w:color="auto" w:fill="FFFFFF" w:themeFill="background1"/>
          </w:tcPr>
          <w:p w14:paraId="123D135A" w14:textId="77777777" w:rsidR="004B7C7C" w:rsidRPr="007060D3" w:rsidRDefault="004B7C7C" w:rsidP="009D04EA">
            <w:pPr>
              <w:jc w:val="both"/>
              <w:rPr>
                <w:rFonts w:ascii="Arial Narrow" w:eastAsia="Arial" w:hAnsi="Arial Narrow" w:cs="Arial"/>
                <w:i/>
                <w:sz w:val="18"/>
                <w:szCs w:val="18"/>
              </w:rPr>
            </w:pPr>
            <w:r w:rsidRPr="007060D3">
              <w:rPr>
                <w:rFonts w:ascii="Arial Narrow" w:eastAsia="Arial" w:hAnsi="Arial Narrow" w:cs="Arial"/>
                <w:b/>
                <w:i/>
                <w:sz w:val="18"/>
                <w:szCs w:val="18"/>
              </w:rPr>
              <w:t>S</w:t>
            </w:r>
            <w:r w:rsidRPr="007060D3">
              <w:rPr>
                <w:rFonts w:ascii="Arial Narrow" w:eastAsia="Arial" w:hAnsi="Arial Narrow" w:cs="Arial"/>
                <w:b/>
                <w:i/>
                <w:spacing w:val="1"/>
                <w:sz w:val="18"/>
                <w:szCs w:val="18"/>
              </w:rPr>
              <w:t>EC</w:t>
            </w:r>
            <w:r w:rsidRPr="007060D3">
              <w:rPr>
                <w:rFonts w:ascii="Arial Narrow" w:eastAsia="Arial" w:hAnsi="Arial Narrow" w:cs="Arial"/>
                <w:b/>
                <w:i/>
                <w:sz w:val="18"/>
                <w:szCs w:val="18"/>
              </w:rPr>
              <w:t>TI</w:t>
            </w:r>
            <w:r w:rsidRPr="007060D3">
              <w:rPr>
                <w:rFonts w:ascii="Arial Narrow" w:eastAsia="Arial" w:hAnsi="Arial Narrow" w:cs="Arial"/>
                <w:b/>
                <w:i/>
                <w:spacing w:val="1"/>
                <w:sz w:val="18"/>
                <w:szCs w:val="18"/>
              </w:rPr>
              <w:t>O</w:t>
            </w:r>
            <w:r w:rsidRPr="007060D3">
              <w:rPr>
                <w:rFonts w:ascii="Arial Narrow" w:eastAsia="Arial" w:hAnsi="Arial Narrow" w:cs="Arial"/>
                <w:b/>
                <w:i/>
                <w:sz w:val="18"/>
                <w:szCs w:val="18"/>
              </w:rPr>
              <w:t>N</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5</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Tr</w:t>
            </w:r>
            <w:r w:rsidRPr="007060D3">
              <w:rPr>
                <w:rFonts w:ascii="Arial Narrow" w:eastAsia="Arial" w:hAnsi="Arial Narrow" w:cs="Arial"/>
                <w:b/>
                <w:i/>
                <w:spacing w:val="-2"/>
                <w:sz w:val="18"/>
                <w:szCs w:val="18"/>
              </w:rPr>
              <w:t>a</w:t>
            </w:r>
            <w:r w:rsidRPr="007060D3">
              <w:rPr>
                <w:rFonts w:ascii="Arial Narrow" w:eastAsia="Arial" w:hAnsi="Arial Narrow" w:cs="Arial"/>
                <w:b/>
                <w:i/>
                <w:sz w:val="18"/>
                <w:szCs w:val="18"/>
              </w:rPr>
              <w:t>i</w:t>
            </w:r>
            <w:r w:rsidRPr="007060D3">
              <w:rPr>
                <w:rFonts w:ascii="Arial Narrow" w:eastAsia="Arial" w:hAnsi="Arial Narrow" w:cs="Arial"/>
                <w:b/>
                <w:i/>
                <w:spacing w:val="1"/>
                <w:sz w:val="18"/>
                <w:szCs w:val="18"/>
              </w:rPr>
              <w:t>n</w:t>
            </w:r>
            <w:r w:rsidRPr="007060D3">
              <w:rPr>
                <w:rFonts w:ascii="Arial Narrow" w:eastAsia="Arial" w:hAnsi="Arial Narrow" w:cs="Arial"/>
                <w:b/>
                <w:i/>
                <w:sz w:val="18"/>
                <w:szCs w:val="18"/>
              </w:rPr>
              <w:t>i</w:t>
            </w:r>
            <w:r w:rsidRPr="007060D3">
              <w:rPr>
                <w:rFonts w:ascii="Arial Narrow" w:eastAsia="Arial" w:hAnsi="Arial Narrow" w:cs="Arial"/>
                <w:b/>
                <w:i/>
                <w:spacing w:val="1"/>
                <w:sz w:val="18"/>
                <w:szCs w:val="18"/>
              </w:rPr>
              <w:t>n</w:t>
            </w:r>
            <w:r w:rsidRPr="007060D3">
              <w:rPr>
                <w:rFonts w:ascii="Arial Narrow" w:eastAsia="Arial" w:hAnsi="Arial Narrow" w:cs="Arial"/>
                <w:b/>
                <w:i/>
                <w:sz w:val="18"/>
                <w:szCs w:val="18"/>
              </w:rPr>
              <w:t>g</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C</w:t>
            </w:r>
            <w:r w:rsidRPr="007060D3">
              <w:rPr>
                <w:rFonts w:ascii="Arial Narrow" w:eastAsia="Arial" w:hAnsi="Arial Narrow" w:cs="Arial"/>
                <w:b/>
                <w:i/>
                <w:spacing w:val="-2"/>
                <w:sz w:val="18"/>
                <w:szCs w:val="18"/>
              </w:rPr>
              <w:t>o</w:t>
            </w:r>
            <w:r w:rsidRPr="007060D3">
              <w:rPr>
                <w:rFonts w:ascii="Arial Narrow" w:eastAsia="Arial" w:hAnsi="Arial Narrow" w:cs="Arial"/>
                <w:b/>
                <w:i/>
                <w:sz w:val="18"/>
                <w:szCs w:val="18"/>
              </w:rPr>
              <w:t>ur</w:t>
            </w:r>
            <w:r w:rsidRPr="007060D3">
              <w:rPr>
                <w:rFonts w:ascii="Arial Narrow" w:eastAsia="Arial" w:hAnsi="Arial Narrow" w:cs="Arial"/>
                <w:b/>
                <w:i/>
                <w:spacing w:val="1"/>
                <w:sz w:val="18"/>
                <w:szCs w:val="18"/>
              </w:rPr>
              <w:t>se</w:t>
            </w:r>
            <w:r w:rsidRPr="007060D3">
              <w:rPr>
                <w:rFonts w:ascii="Arial Narrow" w:eastAsia="Arial" w:hAnsi="Arial Narrow" w:cs="Arial"/>
                <w:b/>
                <w:i/>
                <w:sz w:val="18"/>
                <w:szCs w:val="18"/>
              </w:rPr>
              <w:t>,</w:t>
            </w:r>
            <w:r w:rsidRPr="007060D3">
              <w:rPr>
                <w:rFonts w:ascii="Arial Narrow" w:eastAsia="Arial" w:hAnsi="Arial Narrow" w:cs="Arial"/>
                <w:b/>
                <w:i/>
                <w:spacing w:val="-2"/>
                <w:sz w:val="18"/>
                <w:szCs w:val="18"/>
              </w:rPr>
              <w:t xml:space="preserve"> </w:t>
            </w:r>
            <w:r w:rsidRPr="007060D3">
              <w:rPr>
                <w:rFonts w:ascii="Arial Narrow" w:eastAsia="Arial" w:hAnsi="Arial Narrow" w:cs="Arial"/>
                <w:b/>
                <w:i/>
                <w:spacing w:val="1"/>
                <w:sz w:val="18"/>
                <w:szCs w:val="18"/>
              </w:rPr>
              <w:t>F</w:t>
            </w:r>
            <w:r w:rsidRPr="007060D3">
              <w:rPr>
                <w:rFonts w:ascii="Arial Narrow" w:eastAsia="Arial" w:hAnsi="Arial Narrow" w:cs="Arial"/>
                <w:b/>
                <w:i/>
                <w:spacing w:val="3"/>
                <w:sz w:val="18"/>
                <w:szCs w:val="18"/>
              </w:rPr>
              <w:t>l</w:t>
            </w:r>
            <w:r w:rsidRPr="007060D3">
              <w:rPr>
                <w:rFonts w:ascii="Arial Narrow" w:eastAsia="Arial" w:hAnsi="Arial Narrow" w:cs="Arial"/>
                <w:b/>
                <w:i/>
                <w:spacing w:val="-6"/>
                <w:sz w:val="18"/>
                <w:szCs w:val="18"/>
              </w:rPr>
              <w:t>y</w:t>
            </w:r>
            <w:r w:rsidRPr="007060D3">
              <w:rPr>
                <w:rFonts w:ascii="Arial Narrow" w:eastAsia="Arial" w:hAnsi="Arial Narrow" w:cs="Arial"/>
                <w:b/>
                <w:i/>
                <w:sz w:val="18"/>
                <w:szCs w:val="18"/>
              </w:rPr>
              <w:t>i</w:t>
            </w:r>
            <w:r w:rsidRPr="007060D3">
              <w:rPr>
                <w:rFonts w:ascii="Arial Narrow" w:eastAsia="Arial" w:hAnsi="Arial Narrow" w:cs="Arial"/>
                <w:b/>
                <w:i/>
                <w:spacing w:val="1"/>
                <w:sz w:val="18"/>
                <w:szCs w:val="18"/>
              </w:rPr>
              <w:t>n</w:t>
            </w:r>
            <w:r w:rsidRPr="007060D3">
              <w:rPr>
                <w:rFonts w:ascii="Arial Narrow" w:eastAsia="Arial" w:hAnsi="Arial Narrow" w:cs="Arial"/>
                <w:b/>
                <w:i/>
                <w:sz w:val="18"/>
                <w:szCs w:val="18"/>
              </w:rPr>
              <w:t>g</w:t>
            </w:r>
            <w:r w:rsidRPr="007060D3">
              <w:rPr>
                <w:rFonts w:ascii="Arial Narrow" w:eastAsia="Arial" w:hAnsi="Arial Narrow" w:cs="Arial"/>
                <w:b/>
                <w:i/>
                <w:spacing w:val="1"/>
                <w:sz w:val="18"/>
                <w:szCs w:val="18"/>
              </w:rPr>
              <w:t xml:space="preserve"> ex</w:t>
            </w:r>
            <w:r w:rsidRPr="007060D3">
              <w:rPr>
                <w:rFonts w:ascii="Arial Narrow" w:eastAsia="Arial" w:hAnsi="Arial Narrow" w:cs="Arial"/>
                <w:b/>
                <w:i/>
                <w:sz w:val="18"/>
                <w:szCs w:val="18"/>
              </w:rPr>
              <w:t>p</w:t>
            </w:r>
            <w:r w:rsidRPr="007060D3">
              <w:rPr>
                <w:rFonts w:ascii="Arial Narrow" w:eastAsia="Arial" w:hAnsi="Arial Narrow" w:cs="Arial"/>
                <w:b/>
                <w:i/>
                <w:spacing w:val="1"/>
                <w:sz w:val="18"/>
                <w:szCs w:val="18"/>
              </w:rPr>
              <w:t>e</w:t>
            </w:r>
            <w:r w:rsidRPr="007060D3">
              <w:rPr>
                <w:rFonts w:ascii="Arial Narrow" w:eastAsia="Arial" w:hAnsi="Arial Narrow" w:cs="Arial"/>
                <w:b/>
                <w:i/>
                <w:sz w:val="18"/>
                <w:szCs w:val="18"/>
              </w:rPr>
              <w:t>ri</w:t>
            </w:r>
            <w:r w:rsidRPr="007060D3">
              <w:rPr>
                <w:rFonts w:ascii="Arial Narrow" w:eastAsia="Arial" w:hAnsi="Arial Narrow" w:cs="Arial"/>
                <w:b/>
                <w:i/>
                <w:spacing w:val="1"/>
                <w:sz w:val="18"/>
                <w:szCs w:val="18"/>
              </w:rPr>
              <w:t>e</w:t>
            </w:r>
            <w:r w:rsidRPr="007060D3">
              <w:rPr>
                <w:rFonts w:ascii="Arial Narrow" w:eastAsia="Arial" w:hAnsi="Arial Narrow" w:cs="Arial"/>
                <w:b/>
                <w:i/>
                <w:sz w:val="18"/>
                <w:szCs w:val="18"/>
              </w:rPr>
              <w:t>n</w:t>
            </w:r>
            <w:r w:rsidRPr="007060D3">
              <w:rPr>
                <w:rFonts w:ascii="Arial Narrow" w:eastAsia="Arial" w:hAnsi="Arial Narrow" w:cs="Arial"/>
                <w:b/>
                <w:i/>
                <w:spacing w:val="-1"/>
                <w:sz w:val="18"/>
                <w:szCs w:val="18"/>
              </w:rPr>
              <w:t>c</w:t>
            </w:r>
            <w:r w:rsidRPr="007060D3">
              <w:rPr>
                <w:rFonts w:ascii="Arial Narrow" w:eastAsia="Arial" w:hAnsi="Arial Narrow" w:cs="Arial"/>
                <w:b/>
                <w:i/>
                <w:sz w:val="18"/>
                <w:szCs w:val="18"/>
              </w:rPr>
              <w:t>e</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&amp; Cre</w:t>
            </w:r>
            <w:r w:rsidRPr="007060D3">
              <w:rPr>
                <w:rFonts w:ascii="Arial Narrow" w:eastAsia="Arial" w:hAnsi="Arial Narrow" w:cs="Arial"/>
                <w:b/>
                <w:i/>
                <w:spacing w:val="1"/>
                <w:sz w:val="18"/>
                <w:szCs w:val="18"/>
              </w:rPr>
              <w:t>d</w:t>
            </w:r>
            <w:r w:rsidRPr="007060D3">
              <w:rPr>
                <w:rFonts w:ascii="Arial Narrow" w:eastAsia="Arial" w:hAnsi="Arial Narrow" w:cs="Arial"/>
                <w:b/>
                <w:i/>
                <w:sz w:val="18"/>
                <w:szCs w:val="18"/>
              </w:rPr>
              <w:t>it</w:t>
            </w:r>
            <w:r w:rsidRPr="007060D3">
              <w:rPr>
                <w:rFonts w:ascii="Arial Narrow" w:eastAsia="Arial" w:hAnsi="Arial Narrow" w:cs="Arial"/>
                <w:b/>
                <w:i/>
                <w:spacing w:val="-2"/>
                <w:sz w:val="18"/>
                <w:szCs w:val="18"/>
              </w:rPr>
              <w:t>i</w:t>
            </w:r>
            <w:r w:rsidRPr="007060D3">
              <w:rPr>
                <w:rFonts w:ascii="Arial Narrow" w:eastAsia="Arial" w:hAnsi="Arial Narrow" w:cs="Arial"/>
                <w:b/>
                <w:i/>
                <w:sz w:val="18"/>
                <w:szCs w:val="18"/>
              </w:rPr>
              <w:t>ng</w:t>
            </w:r>
          </w:p>
          <w:p w14:paraId="4C1C0EDB" w14:textId="77777777" w:rsidR="004B7C7C" w:rsidRPr="007060D3" w:rsidRDefault="004B7C7C" w:rsidP="009D04EA">
            <w:pPr>
              <w:spacing w:before="13" w:line="200" w:lineRule="exact"/>
              <w:jc w:val="both"/>
              <w:rPr>
                <w:rFonts w:ascii="Arial Narrow" w:hAnsi="Arial Narrow"/>
                <w:i/>
                <w:sz w:val="18"/>
                <w:szCs w:val="18"/>
              </w:rPr>
            </w:pPr>
          </w:p>
          <w:p w14:paraId="6B72B302" w14:textId="77777777" w:rsidR="004B7C7C" w:rsidRPr="007060D3" w:rsidRDefault="004B7C7C" w:rsidP="009D04EA">
            <w:pPr>
              <w:jc w:val="both"/>
              <w:rPr>
                <w:rFonts w:ascii="Arial Narrow" w:eastAsia="Arial" w:hAnsi="Arial Narrow" w:cs="Arial"/>
                <w:i/>
                <w:sz w:val="18"/>
                <w:szCs w:val="18"/>
              </w:rPr>
            </w:pP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hi</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s</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c</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m</w:t>
            </w:r>
            <w:r w:rsidRPr="007060D3">
              <w:rPr>
                <w:rFonts w:ascii="Arial Narrow" w:eastAsia="Arial" w:hAnsi="Arial Narrow" w:cs="Arial"/>
                <w:i/>
                <w:spacing w:val="1"/>
                <w:sz w:val="18"/>
                <w:szCs w:val="18"/>
              </w:rPr>
              <w:t>us</w:t>
            </w:r>
            <w:r w:rsidRPr="007060D3">
              <w:rPr>
                <w:rFonts w:ascii="Arial Narrow" w:eastAsia="Arial" w:hAnsi="Arial Narrow" w:cs="Arial"/>
                <w:i/>
                <w:sz w:val="18"/>
                <w:szCs w:val="18"/>
              </w:rPr>
              <w:t>t</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b</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c</w:t>
            </w:r>
            <w:r w:rsidRPr="007060D3">
              <w:rPr>
                <w:rFonts w:ascii="Arial Narrow" w:eastAsia="Arial" w:hAnsi="Arial Narrow" w:cs="Arial"/>
                <w:i/>
                <w:spacing w:val="-2"/>
                <w:sz w:val="18"/>
                <w:szCs w:val="18"/>
              </w:rPr>
              <w:t>o</w:t>
            </w:r>
            <w:r w:rsidRPr="007060D3">
              <w:rPr>
                <w:rFonts w:ascii="Arial Narrow" w:eastAsia="Arial" w:hAnsi="Arial Narrow" w:cs="Arial"/>
                <w:i/>
                <w:spacing w:val="1"/>
                <w:sz w:val="18"/>
                <w:szCs w:val="18"/>
              </w:rPr>
              <w:t>mp</w:t>
            </w:r>
            <w:r w:rsidRPr="007060D3">
              <w:rPr>
                <w:rFonts w:ascii="Arial Narrow" w:eastAsia="Arial" w:hAnsi="Arial Narrow" w:cs="Arial"/>
                <w:i/>
                <w:spacing w:val="-2"/>
                <w:sz w:val="18"/>
                <w:szCs w:val="18"/>
              </w:rPr>
              <w:t>l</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b</w:t>
            </w:r>
            <w:r w:rsidRPr="007060D3">
              <w:rPr>
                <w:rFonts w:ascii="Arial Narrow" w:eastAsia="Arial" w:hAnsi="Arial Narrow" w:cs="Arial"/>
                <w:i/>
                <w:sz w:val="18"/>
                <w:szCs w:val="18"/>
              </w:rPr>
              <w:t>y</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A</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O</w:t>
            </w:r>
            <w:r w:rsidRPr="007060D3">
              <w:rPr>
                <w:rFonts w:ascii="Arial Narrow" w:eastAsia="Arial" w:hAnsi="Arial Narrow" w:cs="Arial"/>
                <w:i/>
                <w:spacing w:val="1"/>
                <w:sz w:val="18"/>
                <w:szCs w:val="18"/>
              </w:rPr>
              <w:t>’</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H</w:t>
            </w:r>
            <w:r w:rsidRPr="007060D3">
              <w:rPr>
                <w:rFonts w:ascii="Arial Narrow" w:eastAsia="Arial" w:hAnsi="Arial Narrow" w:cs="Arial"/>
                <w:i/>
                <w:spacing w:val="1"/>
                <w:sz w:val="18"/>
                <w:szCs w:val="18"/>
              </w:rPr>
              <w:t>e</w:t>
            </w:r>
            <w:r w:rsidRPr="007060D3">
              <w:rPr>
                <w:rFonts w:ascii="Arial Narrow" w:eastAsia="Arial" w:hAnsi="Arial Narrow" w:cs="Arial"/>
                <w:i/>
                <w:spacing w:val="-2"/>
                <w:sz w:val="18"/>
                <w:szCs w:val="18"/>
              </w:rPr>
              <w:t>a</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o</w:t>
            </w:r>
            <w:r w:rsidRPr="007060D3">
              <w:rPr>
                <w:rFonts w:ascii="Arial Narrow" w:eastAsia="Arial" w:hAnsi="Arial Narrow" w:cs="Arial"/>
                <w:i/>
                <w:sz w:val="18"/>
                <w:szCs w:val="18"/>
              </w:rPr>
              <w:t>f</w:t>
            </w:r>
            <w:r w:rsidRPr="007060D3">
              <w:rPr>
                <w:rFonts w:ascii="Arial Narrow" w:eastAsia="Arial" w:hAnsi="Arial Narrow" w:cs="Arial"/>
                <w:i/>
                <w:spacing w:val="-2"/>
                <w:sz w:val="18"/>
                <w:szCs w:val="18"/>
              </w:rPr>
              <w:t xml:space="preserve"> T</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ain</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n</w:t>
            </w:r>
            <w:r w:rsidRPr="007060D3">
              <w:rPr>
                <w:rFonts w:ascii="Arial Narrow" w:eastAsia="Arial" w:hAnsi="Arial Narrow" w:cs="Arial"/>
                <w:i/>
                <w:sz w:val="18"/>
                <w:szCs w:val="18"/>
              </w:rPr>
              <w:t>g</w:t>
            </w:r>
            <w:r w:rsidRPr="007060D3">
              <w:rPr>
                <w:rFonts w:ascii="Arial Narrow" w:eastAsia="Arial" w:hAnsi="Arial Narrow" w:cs="Arial"/>
                <w:i/>
                <w:spacing w:val="1"/>
                <w:sz w:val="18"/>
                <w:szCs w:val="18"/>
              </w:rPr>
              <w:t xml:space="preserve"> o</w:t>
            </w:r>
            <w:r w:rsidRPr="007060D3">
              <w:rPr>
                <w:rFonts w:ascii="Arial Narrow" w:eastAsia="Arial" w:hAnsi="Arial Narrow" w:cs="Arial"/>
                <w:i/>
                <w:sz w:val="18"/>
                <w:szCs w:val="18"/>
              </w:rPr>
              <w:t xml:space="preserve">r </w:t>
            </w:r>
            <w:r w:rsidRPr="007060D3">
              <w:rPr>
                <w:rFonts w:ascii="Arial Narrow" w:eastAsia="Arial" w:hAnsi="Arial Narrow" w:cs="Arial"/>
                <w:i/>
                <w:spacing w:val="-1"/>
                <w:sz w:val="18"/>
                <w:szCs w:val="18"/>
              </w:rPr>
              <w:t>n</w:t>
            </w:r>
            <w:r w:rsidRPr="007060D3">
              <w:rPr>
                <w:rFonts w:ascii="Arial Narrow" w:eastAsia="Arial" w:hAnsi="Arial Narrow" w:cs="Arial"/>
                <w:i/>
                <w:spacing w:val="1"/>
                <w:sz w:val="18"/>
                <w:szCs w:val="18"/>
              </w:rPr>
              <w:t>o</w:t>
            </w:r>
            <w:r w:rsidRPr="007060D3">
              <w:rPr>
                <w:rFonts w:ascii="Arial Narrow" w:eastAsia="Arial" w:hAnsi="Arial Narrow" w:cs="Arial"/>
                <w:i/>
                <w:spacing w:val="-1"/>
                <w:sz w:val="18"/>
                <w:szCs w:val="18"/>
              </w:rPr>
              <w:t>m</w:t>
            </w:r>
            <w:r w:rsidRPr="007060D3">
              <w:rPr>
                <w:rFonts w:ascii="Arial Narrow" w:eastAsia="Arial" w:hAnsi="Arial Narrow" w:cs="Arial"/>
                <w:i/>
                <w:spacing w:val="1"/>
                <w:sz w:val="18"/>
                <w:szCs w:val="18"/>
              </w:rPr>
              <w:t>ina</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e</w:t>
            </w:r>
            <w:r w:rsidRPr="007060D3">
              <w:rPr>
                <w:rFonts w:ascii="Arial Narrow" w:eastAsia="Arial" w:hAnsi="Arial Narrow" w:cs="Arial"/>
                <w:i/>
                <w:spacing w:val="-2"/>
                <w:sz w:val="18"/>
                <w:szCs w:val="18"/>
              </w:rPr>
              <w:t>p</w:t>
            </w:r>
            <w:r w:rsidRPr="007060D3">
              <w:rPr>
                <w:rFonts w:ascii="Arial Narrow" w:eastAsia="Arial" w:hAnsi="Arial Narrow" w:cs="Arial"/>
                <w:i/>
                <w:spacing w:val="1"/>
                <w:sz w:val="18"/>
                <w:szCs w:val="18"/>
              </w:rPr>
              <w:t>u</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y</w:t>
            </w:r>
            <w:r w:rsidRPr="007060D3">
              <w:rPr>
                <w:rFonts w:ascii="Arial Narrow" w:eastAsia="Arial" w:hAnsi="Arial Narrow" w:cs="Arial"/>
                <w:i/>
                <w:sz w:val="18"/>
                <w:szCs w:val="18"/>
              </w:rPr>
              <w:t>.</w:t>
            </w:r>
          </w:p>
          <w:p w14:paraId="2A4A508F" w14:textId="77777777" w:rsidR="004B7C7C" w:rsidRPr="007060D3" w:rsidRDefault="004B7C7C" w:rsidP="009D04EA">
            <w:pPr>
              <w:spacing w:before="6" w:line="200" w:lineRule="exact"/>
              <w:jc w:val="both"/>
              <w:rPr>
                <w:rFonts w:ascii="Arial Narrow" w:hAnsi="Arial Narrow"/>
                <w:i/>
                <w:sz w:val="18"/>
                <w:szCs w:val="18"/>
              </w:rPr>
            </w:pPr>
          </w:p>
          <w:p w14:paraId="0001491B" w14:textId="77777777" w:rsidR="004B7C7C" w:rsidRPr="007060D3" w:rsidRDefault="004B7C7C" w:rsidP="009D04EA">
            <w:pPr>
              <w:ind w:right="38"/>
              <w:jc w:val="both"/>
              <w:rPr>
                <w:rFonts w:ascii="Arial Narrow" w:eastAsia="Arial" w:hAnsi="Arial Narrow" w:cs="Arial"/>
                <w:i/>
                <w:sz w:val="18"/>
                <w:szCs w:val="18"/>
              </w:rPr>
            </w:pP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equi</w:t>
            </w:r>
            <w:r w:rsidRPr="007060D3">
              <w:rPr>
                <w:rFonts w:ascii="Arial Narrow" w:eastAsia="Arial" w:hAnsi="Arial Narrow" w:cs="Arial"/>
                <w:i/>
                <w:sz w:val="18"/>
                <w:szCs w:val="18"/>
              </w:rPr>
              <w:t>r</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m</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n</w:t>
            </w:r>
            <w:r w:rsidRPr="007060D3">
              <w:rPr>
                <w:rFonts w:ascii="Arial Narrow" w:eastAsia="Arial" w:hAnsi="Arial Narrow" w:cs="Arial"/>
                <w:i/>
                <w:sz w:val="18"/>
                <w:szCs w:val="18"/>
              </w:rPr>
              <w:t>ts f</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 xml:space="preserve">r </w:t>
            </w:r>
            <w:r w:rsidRPr="007060D3">
              <w:rPr>
                <w:rFonts w:ascii="Arial Narrow" w:eastAsia="Arial" w:hAnsi="Arial Narrow" w:cs="Arial"/>
                <w:i/>
                <w:spacing w:val="1"/>
                <w:sz w:val="18"/>
                <w:szCs w:val="18"/>
              </w:rPr>
              <w:t>t</w:t>
            </w:r>
            <w:r w:rsidRPr="007060D3">
              <w:rPr>
                <w:rFonts w:ascii="Arial Narrow" w:eastAsia="Arial" w:hAnsi="Arial Narrow" w:cs="Arial"/>
                <w:i/>
                <w:spacing w:val="-2"/>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i</w:t>
            </w:r>
            <w:r w:rsidRPr="007060D3">
              <w:rPr>
                <w:rFonts w:ascii="Arial Narrow" w:eastAsia="Arial" w:hAnsi="Arial Narrow" w:cs="Arial"/>
                <w:i/>
                <w:spacing w:val="-2"/>
                <w:sz w:val="18"/>
                <w:szCs w:val="18"/>
              </w:rPr>
              <w:t>n</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l</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is</w:t>
            </w:r>
            <w:r w:rsidRPr="007060D3">
              <w:rPr>
                <w:rFonts w:ascii="Arial Narrow" w:eastAsia="Arial" w:hAnsi="Arial Narrow" w:cs="Arial"/>
                <w:i/>
                <w:spacing w:val="-1"/>
                <w:sz w:val="18"/>
                <w:szCs w:val="18"/>
              </w:rPr>
              <w:t>s</w:t>
            </w:r>
            <w:r w:rsidRPr="007060D3">
              <w:rPr>
                <w:rFonts w:ascii="Arial Narrow" w:eastAsia="Arial" w:hAnsi="Arial Narrow" w:cs="Arial"/>
                <w:i/>
                <w:spacing w:val="1"/>
                <w:sz w:val="18"/>
                <w:szCs w:val="18"/>
              </w:rPr>
              <w:t>u</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f</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a</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P</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r</w:t>
            </w:r>
            <w:r w:rsidRPr="007060D3">
              <w:rPr>
                <w:rFonts w:ascii="Arial Narrow" w:eastAsia="Arial" w:hAnsi="Arial Narrow" w:cs="Arial"/>
                <w:i/>
                <w:spacing w:val="5"/>
                <w:sz w:val="18"/>
                <w:szCs w:val="18"/>
              </w:rPr>
              <w:t>t</w:t>
            </w:r>
            <w:r w:rsidRPr="007060D3">
              <w:rPr>
                <w:rFonts w:ascii="Arial Narrow" w:eastAsia="Arial" w:hAnsi="Arial Narrow" w:cs="Arial"/>
                <w:i/>
                <w:sz w:val="18"/>
                <w:szCs w:val="18"/>
              </w:rPr>
              <w:t>-FCL</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PP</w:t>
            </w:r>
            <w:r w:rsidRPr="007060D3">
              <w:rPr>
                <w:rFonts w:ascii="Arial Narrow" w:eastAsia="Arial" w:hAnsi="Arial Narrow" w:cs="Arial"/>
                <w:i/>
                <w:spacing w:val="1"/>
                <w:sz w:val="18"/>
                <w:szCs w:val="18"/>
              </w:rPr>
              <w:t>L(</w:t>
            </w:r>
            <w:r w:rsidRPr="007060D3">
              <w:rPr>
                <w:rFonts w:ascii="Arial Narrow" w:eastAsia="Arial" w:hAnsi="Arial Narrow" w:cs="Arial"/>
                <w:i/>
                <w:sz w:val="18"/>
                <w:szCs w:val="18"/>
              </w:rPr>
              <w:t>H)</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a</w:t>
            </w:r>
            <w:r w:rsidRPr="007060D3">
              <w:rPr>
                <w:rFonts w:ascii="Arial Narrow" w:eastAsia="Arial" w:hAnsi="Arial Narrow" w:cs="Arial"/>
                <w:i/>
                <w:spacing w:val="-2"/>
                <w:sz w:val="18"/>
                <w:szCs w:val="18"/>
              </w:rPr>
              <w:t>r</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se</w:t>
            </w:r>
            <w:r w:rsidRPr="007060D3">
              <w:rPr>
                <w:rFonts w:ascii="Arial Narrow" w:eastAsia="Arial" w:hAnsi="Arial Narrow" w:cs="Arial"/>
                <w:i/>
                <w:sz w:val="18"/>
                <w:szCs w:val="18"/>
              </w:rPr>
              <w:t>t</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ou</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u</w:t>
            </w:r>
            <w:r w:rsidRPr="007060D3">
              <w:rPr>
                <w:rFonts w:ascii="Arial Narrow" w:eastAsia="Arial" w:hAnsi="Arial Narrow" w:cs="Arial"/>
                <w:i/>
                <w:spacing w:val="1"/>
                <w:sz w:val="18"/>
                <w:szCs w:val="18"/>
              </w:rPr>
              <w:t>bpa</w:t>
            </w:r>
            <w:r w:rsidRPr="007060D3">
              <w:rPr>
                <w:rFonts w:ascii="Arial Narrow" w:eastAsia="Arial" w:hAnsi="Arial Narrow" w:cs="Arial"/>
                <w:i/>
                <w:spacing w:val="-2"/>
                <w:sz w:val="18"/>
                <w:szCs w:val="18"/>
              </w:rPr>
              <w:t>r</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C, S</w:t>
            </w:r>
            <w:r w:rsidRPr="007060D3">
              <w:rPr>
                <w:rFonts w:ascii="Arial Narrow" w:eastAsia="Arial" w:hAnsi="Arial Narrow" w:cs="Arial"/>
                <w:i/>
                <w:spacing w:val="-1"/>
                <w:sz w:val="18"/>
                <w:szCs w:val="18"/>
              </w:rPr>
              <w:t>e</w:t>
            </w:r>
            <w:r w:rsidRPr="007060D3">
              <w:rPr>
                <w:rFonts w:ascii="Arial Narrow" w:eastAsia="Arial" w:hAnsi="Arial Narrow" w:cs="Arial"/>
                <w:i/>
                <w:spacing w:val="1"/>
                <w:sz w:val="18"/>
                <w:szCs w:val="18"/>
              </w:rPr>
              <w:t>c</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i</w:t>
            </w:r>
            <w:r w:rsidRPr="007060D3">
              <w:rPr>
                <w:rFonts w:ascii="Arial Narrow" w:eastAsia="Arial" w:hAnsi="Arial Narrow" w:cs="Arial"/>
                <w:i/>
                <w:spacing w:val="-2"/>
                <w:sz w:val="18"/>
                <w:szCs w:val="18"/>
              </w:rPr>
              <w:t>on</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1</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&amp;</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3</w:t>
            </w:r>
            <w:r w:rsidRPr="007060D3">
              <w:rPr>
                <w:rFonts w:ascii="Arial Narrow" w:eastAsia="Arial" w:hAnsi="Arial Narrow" w:cs="Arial"/>
                <w:i/>
                <w:spacing w:val="1"/>
                <w:sz w:val="18"/>
                <w:szCs w:val="18"/>
              </w:rPr>
              <w:t xml:space="preserve"> o</w:t>
            </w:r>
            <w:r w:rsidRPr="007060D3">
              <w:rPr>
                <w:rFonts w:ascii="Arial Narrow" w:eastAsia="Arial" w:hAnsi="Arial Narrow" w:cs="Arial"/>
                <w:i/>
                <w:sz w:val="18"/>
                <w:szCs w:val="18"/>
              </w:rPr>
              <w:t>f</w:t>
            </w:r>
            <w:r w:rsidRPr="007060D3">
              <w:rPr>
                <w:rFonts w:ascii="Arial Narrow" w:eastAsia="Arial" w:hAnsi="Arial Narrow" w:cs="Arial"/>
                <w:i/>
                <w:spacing w:val="2"/>
                <w:sz w:val="18"/>
                <w:szCs w:val="18"/>
              </w:rPr>
              <w:t xml:space="preserve"> </w:t>
            </w:r>
            <w:r w:rsidRPr="007060D3">
              <w:rPr>
                <w:rFonts w:ascii="Arial Narrow" w:eastAsia="Arial" w:hAnsi="Arial Narrow" w:cs="Arial"/>
                <w:i/>
                <w:sz w:val="18"/>
                <w:szCs w:val="18"/>
              </w:rPr>
              <w:t>C</w:t>
            </w:r>
            <w:r w:rsidRPr="007060D3">
              <w:rPr>
                <w:rFonts w:ascii="Arial Narrow" w:eastAsia="Arial" w:hAnsi="Arial Narrow" w:cs="Arial"/>
                <w:i/>
                <w:spacing w:val="-2"/>
                <w:sz w:val="18"/>
                <w:szCs w:val="18"/>
              </w:rPr>
              <w:t>o</w:t>
            </w:r>
            <w:r w:rsidRPr="007060D3">
              <w:rPr>
                <w:rFonts w:ascii="Arial Narrow" w:eastAsia="Arial" w:hAnsi="Arial Narrow" w:cs="Arial"/>
                <w:i/>
                <w:spacing w:val="1"/>
                <w:sz w:val="18"/>
                <w:szCs w:val="18"/>
              </w:rPr>
              <w:t>m</w:t>
            </w:r>
            <w:r w:rsidRPr="007060D3">
              <w:rPr>
                <w:rFonts w:ascii="Arial Narrow" w:eastAsia="Arial" w:hAnsi="Arial Narrow" w:cs="Arial"/>
                <w:i/>
                <w:spacing w:val="-1"/>
                <w:sz w:val="18"/>
                <w:szCs w:val="18"/>
              </w:rPr>
              <w:t>m</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s</w:t>
            </w:r>
            <w:r w:rsidRPr="007060D3">
              <w:rPr>
                <w:rFonts w:ascii="Arial Narrow" w:eastAsia="Arial" w:hAnsi="Arial Narrow" w:cs="Arial"/>
                <w:i/>
                <w:spacing w:val="1"/>
                <w:sz w:val="18"/>
                <w:szCs w:val="18"/>
              </w:rPr>
              <w:t>si</w:t>
            </w:r>
            <w:r w:rsidRPr="007060D3">
              <w:rPr>
                <w:rFonts w:ascii="Arial Narrow" w:eastAsia="Arial" w:hAnsi="Arial Narrow" w:cs="Arial"/>
                <w:i/>
                <w:spacing w:val="-2"/>
                <w:sz w:val="18"/>
                <w:szCs w:val="18"/>
              </w:rPr>
              <w:t>o</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e</w:t>
            </w:r>
            <w:r w:rsidRPr="007060D3">
              <w:rPr>
                <w:rFonts w:ascii="Arial Narrow" w:eastAsia="Arial" w:hAnsi="Arial Narrow" w:cs="Arial"/>
                <w:i/>
                <w:spacing w:val="-2"/>
                <w:sz w:val="18"/>
                <w:szCs w:val="18"/>
              </w:rPr>
              <w:t>g</w:t>
            </w:r>
            <w:r w:rsidRPr="007060D3">
              <w:rPr>
                <w:rFonts w:ascii="Arial Narrow" w:eastAsia="Arial" w:hAnsi="Arial Narrow" w:cs="Arial"/>
                <w:i/>
                <w:spacing w:val="1"/>
                <w:sz w:val="18"/>
                <w:szCs w:val="18"/>
              </w:rPr>
              <w:t>ul</w:t>
            </w:r>
            <w:r w:rsidRPr="007060D3">
              <w:rPr>
                <w:rFonts w:ascii="Arial Narrow" w:eastAsia="Arial" w:hAnsi="Arial Narrow" w:cs="Arial"/>
                <w:i/>
                <w:spacing w:val="-2"/>
                <w:sz w:val="18"/>
                <w:szCs w:val="18"/>
              </w:rPr>
              <w:t>a</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io</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(EU) No.</w:t>
            </w:r>
            <w:r w:rsidRPr="007060D3">
              <w:rPr>
                <w:rFonts w:ascii="Arial Narrow" w:eastAsia="Arial" w:hAnsi="Arial Narrow" w:cs="Arial"/>
                <w:i/>
                <w:spacing w:val="1"/>
                <w:sz w:val="18"/>
                <w:szCs w:val="18"/>
              </w:rPr>
              <w:t xml:space="preserve"> 11</w:t>
            </w:r>
            <w:r w:rsidRPr="007060D3">
              <w:rPr>
                <w:rFonts w:ascii="Arial Narrow" w:eastAsia="Arial" w:hAnsi="Arial Narrow" w:cs="Arial"/>
                <w:i/>
                <w:spacing w:val="-2"/>
                <w:sz w:val="18"/>
                <w:szCs w:val="18"/>
              </w:rPr>
              <w:t>7</w:t>
            </w:r>
            <w:r w:rsidRPr="007060D3">
              <w:rPr>
                <w:rFonts w:ascii="Arial Narrow" w:eastAsia="Arial" w:hAnsi="Arial Narrow" w:cs="Arial"/>
                <w:i/>
                <w:spacing w:val="1"/>
                <w:sz w:val="18"/>
                <w:szCs w:val="18"/>
              </w:rPr>
              <w:t>8</w:t>
            </w:r>
            <w:r w:rsidRPr="007060D3">
              <w:rPr>
                <w:rFonts w:ascii="Arial Narrow" w:eastAsia="Arial" w:hAnsi="Arial Narrow" w:cs="Arial"/>
                <w:i/>
                <w:sz w:val="18"/>
                <w:szCs w:val="18"/>
              </w:rPr>
              <w:t>/</w:t>
            </w:r>
            <w:r w:rsidRPr="007060D3">
              <w:rPr>
                <w:rFonts w:ascii="Arial Narrow" w:eastAsia="Arial" w:hAnsi="Arial Narrow" w:cs="Arial"/>
                <w:i/>
                <w:spacing w:val="1"/>
                <w:sz w:val="18"/>
                <w:szCs w:val="18"/>
              </w:rPr>
              <w:t>2</w:t>
            </w:r>
            <w:r w:rsidRPr="007060D3">
              <w:rPr>
                <w:rFonts w:ascii="Arial Narrow" w:eastAsia="Arial" w:hAnsi="Arial Narrow" w:cs="Arial"/>
                <w:i/>
                <w:spacing w:val="-2"/>
                <w:sz w:val="18"/>
                <w:szCs w:val="18"/>
              </w:rPr>
              <w:t>0</w:t>
            </w:r>
            <w:r w:rsidRPr="007060D3">
              <w:rPr>
                <w:rFonts w:ascii="Arial Narrow" w:eastAsia="Arial" w:hAnsi="Arial Narrow" w:cs="Arial"/>
                <w:i/>
                <w:spacing w:val="1"/>
                <w:sz w:val="18"/>
                <w:szCs w:val="18"/>
              </w:rPr>
              <w:t>1</w:t>
            </w:r>
            <w:r w:rsidRPr="007060D3">
              <w:rPr>
                <w:rFonts w:ascii="Arial Narrow" w:eastAsia="Arial" w:hAnsi="Arial Narrow" w:cs="Arial"/>
                <w:i/>
                <w:sz w:val="18"/>
                <w:szCs w:val="18"/>
              </w:rPr>
              <w:t>1</w:t>
            </w:r>
            <w:r w:rsidRPr="007060D3">
              <w:rPr>
                <w:rFonts w:ascii="Arial Narrow" w:eastAsia="Arial" w:hAnsi="Arial Narrow" w:cs="Arial"/>
                <w:i/>
                <w:spacing w:val="3"/>
                <w:sz w:val="18"/>
                <w:szCs w:val="18"/>
              </w:rPr>
              <w:t xml:space="preserve"> </w:t>
            </w:r>
            <w:r w:rsidRPr="007060D3">
              <w:rPr>
                <w:rFonts w:ascii="Arial Narrow" w:eastAsia="Arial" w:hAnsi="Arial Narrow" w:cs="Arial"/>
                <w:i/>
                <w:sz w:val="18"/>
                <w:szCs w:val="18"/>
              </w:rPr>
              <w:t>(</w:t>
            </w:r>
            <w:r w:rsidRPr="007060D3">
              <w:rPr>
                <w:rFonts w:ascii="Arial Narrow" w:eastAsia="Arial" w:hAnsi="Arial Narrow" w:cs="Arial"/>
                <w:i/>
                <w:spacing w:val="-2"/>
                <w:sz w:val="18"/>
                <w:szCs w:val="18"/>
              </w:rPr>
              <w:t>a</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a</w:t>
            </w:r>
            <w:r w:rsidRPr="007060D3">
              <w:rPr>
                <w:rFonts w:ascii="Arial Narrow" w:eastAsia="Arial" w:hAnsi="Arial Narrow" w:cs="Arial"/>
                <w:i/>
                <w:spacing w:val="1"/>
                <w:sz w:val="18"/>
                <w:szCs w:val="18"/>
              </w:rPr>
              <w:t>me</w:t>
            </w:r>
            <w:r w:rsidRPr="007060D3">
              <w:rPr>
                <w:rFonts w:ascii="Arial Narrow" w:eastAsia="Arial" w:hAnsi="Arial Narrow" w:cs="Arial"/>
                <w:i/>
                <w:spacing w:val="-2"/>
                <w:sz w:val="18"/>
                <w:szCs w:val="18"/>
              </w:rPr>
              <w:t>n</w:t>
            </w:r>
            <w:r w:rsidRPr="007060D3">
              <w:rPr>
                <w:rFonts w:ascii="Arial Narrow" w:eastAsia="Arial" w:hAnsi="Arial Narrow" w:cs="Arial"/>
                <w:i/>
                <w:spacing w:val="1"/>
                <w:sz w:val="18"/>
                <w:szCs w:val="18"/>
              </w:rPr>
              <w:t>ded</w:t>
            </w:r>
            <w:r w:rsidRPr="007060D3">
              <w:rPr>
                <w:rFonts w:ascii="Arial Narrow" w:eastAsia="Arial" w:hAnsi="Arial Narrow" w:cs="Arial"/>
                <w:i/>
                <w:sz w:val="18"/>
                <w:szCs w:val="18"/>
              </w:rPr>
              <w:t>),</w:t>
            </w:r>
            <w:r w:rsidRPr="007060D3">
              <w:rPr>
                <w:rFonts w:ascii="Arial Narrow" w:eastAsia="Arial" w:hAnsi="Arial Narrow" w:cs="Arial"/>
                <w:i/>
                <w:spacing w:val="-4"/>
                <w:sz w:val="18"/>
                <w:szCs w:val="18"/>
              </w:rPr>
              <w:t xml:space="preserve"> </w:t>
            </w:r>
            <w:r w:rsidRPr="007060D3">
              <w:rPr>
                <w:rFonts w:ascii="Arial Narrow" w:eastAsia="Arial" w:hAnsi="Arial Narrow" w:cs="Arial"/>
                <w:i/>
                <w:spacing w:val="1"/>
                <w:sz w:val="18"/>
                <w:szCs w:val="18"/>
              </w:rPr>
              <w:t>an</w:t>
            </w:r>
            <w:r w:rsidRPr="007060D3">
              <w:rPr>
                <w:rFonts w:ascii="Arial Narrow" w:eastAsia="Arial" w:hAnsi="Arial Narrow" w:cs="Arial"/>
                <w:i/>
                <w:sz w:val="18"/>
                <w:szCs w:val="18"/>
              </w:rPr>
              <w:t>d</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2"/>
                <w:sz w:val="18"/>
                <w:szCs w:val="18"/>
              </w:rPr>
              <w:t>i</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A</w:t>
            </w:r>
            <w:r w:rsidRPr="007060D3">
              <w:rPr>
                <w:rFonts w:ascii="Arial Narrow" w:eastAsia="Arial" w:hAnsi="Arial Narrow" w:cs="Arial"/>
                <w:i/>
                <w:spacing w:val="1"/>
                <w:sz w:val="18"/>
                <w:szCs w:val="18"/>
              </w:rPr>
              <w:t>n</w:t>
            </w:r>
            <w:r w:rsidRPr="007060D3">
              <w:rPr>
                <w:rFonts w:ascii="Arial Narrow" w:eastAsia="Arial" w:hAnsi="Arial Narrow" w:cs="Arial"/>
                <w:i/>
                <w:spacing w:val="-2"/>
                <w:sz w:val="18"/>
                <w:szCs w:val="18"/>
              </w:rPr>
              <w:t>n</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x</w:t>
            </w:r>
            <w:r w:rsidRPr="007060D3">
              <w:rPr>
                <w:rFonts w:ascii="Arial Narrow" w:eastAsia="Arial" w:hAnsi="Arial Narrow" w:cs="Arial"/>
                <w:i/>
                <w:spacing w:val="-3"/>
                <w:sz w:val="18"/>
                <w:szCs w:val="18"/>
              </w:rPr>
              <w:t xml:space="preserve"> </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I</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P</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rt</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 xml:space="preserve">B </w:t>
            </w:r>
            <w:r w:rsidRPr="007060D3">
              <w:rPr>
                <w:rFonts w:ascii="Arial Narrow" w:eastAsia="Arial" w:hAnsi="Arial Narrow" w:cs="Arial"/>
                <w:i/>
                <w:spacing w:val="1"/>
                <w:sz w:val="18"/>
                <w:szCs w:val="18"/>
              </w:rPr>
              <w:t>fo</w:t>
            </w:r>
            <w:r w:rsidRPr="007060D3">
              <w:rPr>
                <w:rFonts w:ascii="Arial Narrow" w:eastAsia="Arial" w:hAnsi="Arial Narrow" w:cs="Arial"/>
                <w:i/>
                <w:sz w:val="18"/>
                <w:szCs w:val="18"/>
              </w:rPr>
              <w:t>r</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c</w:t>
            </w:r>
            <w:r w:rsidRPr="007060D3">
              <w:rPr>
                <w:rFonts w:ascii="Arial Narrow" w:eastAsia="Arial" w:hAnsi="Arial Narrow" w:cs="Arial"/>
                <w:i/>
                <w:spacing w:val="-2"/>
                <w:sz w:val="18"/>
                <w:szCs w:val="18"/>
              </w:rPr>
              <w:t>on</w:t>
            </w:r>
            <w:r w:rsidRPr="007060D3">
              <w:rPr>
                <w:rFonts w:ascii="Arial Narrow" w:eastAsia="Arial" w:hAnsi="Arial Narrow" w:cs="Arial"/>
                <w:i/>
                <w:spacing w:val="-1"/>
                <w:sz w:val="18"/>
                <w:szCs w:val="18"/>
              </w:rPr>
              <w:t>v</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sio</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f</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a</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I</w:t>
            </w:r>
            <w:r w:rsidRPr="007060D3">
              <w:rPr>
                <w:rFonts w:ascii="Arial Narrow" w:eastAsia="Arial" w:hAnsi="Arial Narrow" w:cs="Arial"/>
                <w:i/>
                <w:sz w:val="18"/>
                <w:szCs w:val="18"/>
              </w:rPr>
              <w:t>CAO</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A</w:t>
            </w:r>
            <w:r w:rsidRPr="007060D3">
              <w:rPr>
                <w:rFonts w:ascii="Arial Narrow" w:eastAsia="Arial" w:hAnsi="Arial Narrow" w:cs="Arial"/>
                <w:i/>
                <w:spacing w:val="1"/>
                <w:sz w:val="18"/>
                <w:szCs w:val="18"/>
              </w:rPr>
              <w:t>nne</w:t>
            </w:r>
            <w:r w:rsidRPr="007060D3">
              <w:rPr>
                <w:rFonts w:ascii="Arial Narrow" w:eastAsia="Arial" w:hAnsi="Arial Narrow" w:cs="Arial"/>
                <w:i/>
                <w:sz w:val="18"/>
                <w:szCs w:val="18"/>
              </w:rPr>
              <w:t>x</w:t>
            </w:r>
            <w:r w:rsidRPr="007060D3">
              <w:rPr>
                <w:rFonts w:ascii="Arial Narrow" w:eastAsia="Arial" w:hAnsi="Arial Narrow" w:cs="Arial"/>
                <w:i/>
                <w:spacing w:val="-3"/>
                <w:sz w:val="18"/>
                <w:szCs w:val="18"/>
              </w:rPr>
              <w:t xml:space="preserve"> </w:t>
            </w:r>
            <w:r w:rsidRPr="007060D3">
              <w:rPr>
                <w:rFonts w:ascii="Arial Narrow" w:eastAsia="Arial" w:hAnsi="Arial Narrow" w:cs="Arial"/>
                <w:i/>
                <w:sz w:val="18"/>
                <w:szCs w:val="18"/>
              </w:rPr>
              <w:t>1</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c</w:t>
            </w:r>
            <w:r w:rsidRPr="007060D3">
              <w:rPr>
                <w:rFonts w:ascii="Arial Narrow" w:eastAsia="Arial" w:hAnsi="Arial Narrow" w:cs="Arial"/>
                <w:i/>
                <w:spacing w:val="1"/>
                <w:sz w:val="18"/>
                <w:szCs w:val="18"/>
              </w:rPr>
              <w:t>omp</w:t>
            </w:r>
            <w:r w:rsidRPr="007060D3">
              <w:rPr>
                <w:rFonts w:ascii="Arial Narrow" w:eastAsia="Arial" w:hAnsi="Arial Narrow" w:cs="Arial"/>
                <w:i/>
                <w:spacing w:val="-2"/>
                <w:sz w:val="18"/>
                <w:szCs w:val="18"/>
              </w:rPr>
              <w:t>l</w:t>
            </w:r>
            <w:r w:rsidRPr="007060D3">
              <w:rPr>
                <w:rFonts w:ascii="Arial Narrow" w:eastAsia="Arial" w:hAnsi="Arial Narrow" w:cs="Arial"/>
                <w:i/>
                <w:spacing w:val="1"/>
                <w:sz w:val="18"/>
                <w:szCs w:val="18"/>
              </w:rPr>
              <w:t>ian</w:t>
            </w:r>
            <w:r w:rsidRPr="007060D3">
              <w:rPr>
                <w:rFonts w:ascii="Arial Narrow" w:eastAsia="Arial" w:hAnsi="Arial Narrow" w:cs="Arial"/>
                <w:i/>
                <w:sz w:val="18"/>
                <w:szCs w:val="18"/>
              </w:rPr>
              <w:t>t</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l</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ce</w:t>
            </w:r>
            <w:r w:rsidRPr="007060D3">
              <w:rPr>
                <w:rFonts w:ascii="Arial Narrow" w:eastAsia="Arial" w:hAnsi="Arial Narrow" w:cs="Arial"/>
                <w:i/>
                <w:spacing w:val="-2"/>
                <w:sz w:val="18"/>
                <w:szCs w:val="18"/>
              </w:rPr>
              <w:t>n</w:t>
            </w:r>
            <w:r w:rsidRPr="007060D3">
              <w:rPr>
                <w:rFonts w:ascii="Arial Narrow" w:eastAsia="Arial" w:hAnsi="Arial Narrow" w:cs="Arial"/>
                <w:i/>
                <w:spacing w:val="1"/>
                <w:sz w:val="18"/>
                <w:szCs w:val="18"/>
              </w:rPr>
              <w:t>ce</w:t>
            </w:r>
            <w:r w:rsidRPr="007060D3">
              <w:rPr>
                <w:rFonts w:ascii="Arial Narrow" w:eastAsia="Arial" w:hAnsi="Arial Narrow" w:cs="Arial"/>
                <w:i/>
                <w:sz w:val="18"/>
                <w:szCs w:val="18"/>
              </w:rPr>
              <w:t>.</w:t>
            </w:r>
          </w:p>
          <w:p w14:paraId="4C5E4B67" w14:textId="77777777" w:rsidR="004B7C7C" w:rsidRPr="007060D3" w:rsidRDefault="004B7C7C" w:rsidP="009D04EA">
            <w:pPr>
              <w:spacing w:before="8" w:line="200" w:lineRule="exact"/>
              <w:ind w:right="38"/>
              <w:jc w:val="both"/>
              <w:rPr>
                <w:rFonts w:ascii="Arial Narrow" w:hAnsi="Arial Narrow"/>
                <w:i/>
                <w:sz w:val="18"/>
                <w:szCs w:val="18"/>
              </w:rPr>
            </w:pPr>
          </w:p>
          <w:p w14:paraId="2FDA68AB" w14:textId="6EE7D6D8" w:rsidR="004B7C7C" w:rsidRPr="004B7C7C" w:rsidRDefault="004B7C7C" w:rsidP="004B7C7C">
            <w:pPr>
              <w:spacing w:line="200" w:lineRule="exact"/>
              <w:ind w:right="38"/>
              <w:jc w:val="both"/>
              <w:rPr>
                <w:rFonts w:ascii="Arial Narrow" w:eastAsia="Arial" w:hAnsi="Arial Narrow" w:cs="Arial"/>
                <w:i/>
                <w:sz w:val="18"/>
                <w:szCs w:val="18"/>
              </w:rPr>
            </w:pPr>
            <w:r w:rsidRPr="007060D3">
              <w:rPr>
                <w:rFonts w:ascii="Arial Narrow" w:eastAsia="Arial" w:hAnsi="Arial Narrow" w:cs="Arial"/>
                <w:i/>
                <w:sz w:val="18"/>
                <w:szCs w:val="18"/>
              </w:rPr>
              <w:t>Cre</w:t>
            </w:r>
            <w:r w:rsidRPr="007060D3">
              <w:rPr>
                <w:rFonts w:ascii="Arial Narrow" w:eastAsia="Arial" w:hAnsi="Arial Narrow" w:cs="Arial"/>
                <w:i/>
                <w:spacing w:val="1"/>
                <w:sz w:val="18"/>
                <w:szCs w:val="18"/>
              </w:rPr>
              <w:t>di</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f</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r P</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C f</w:t>
            </w:r>
            <w:r w:rsidRPr="007060D3">
              <w:rPr>
                <w:rFonts w:ascii="Arial Narrow" w:eastAsia="Arial" w:hAnsi="Arial Narrow" w:cs="Arial"/>
                <w:i/>
                <w:spacing w:val="-1"/>
                <w:sz w:val="18"/>
                <w:szCs w:val="18"/>
              </w:rPr>
              <w:t>l</w:t>
            </w:r>
            <w:r w:rsidRPr="007060D3">
              <w:rPr>
                <w:rFonts w:ascii="Arial Narrow" w:eastAsia="Arial" w:hAnsi="Arial Narrow" w:cs="Arial"/>
                <w:i/>
                <w:spacing w:val="1"/>
                <w:sz w:val="18"/>
                <w:szCs w:val="18"/>
              </w:rPr>
              <w:t>ig</w:t>
            </w:r>
            <w:r w:rsidRPr="007060D3">
              <w:rPr>
                <w:rFonts w:ascii="Arial Narrow" w:eastAsia="Arial" w:hAnsi="Arial Narrow" w:cs="Arial"/>
                <w:i/>
                <w:sz w:val="18"/>
                <w:szCs w:val="18"/>
              </w:rPr>
              <w:t>ht</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m</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ai</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c</w:t>
            </w:r>
            <w:r w:rsidRPr="007060D3">
              <w:rPr>
                <w:rFonts w:ascii="Arial Narrow" w:eastAsia="Arial" w:hAnsi="Arial Narrow" w:cs="Arial"/>
                <w:i/>
                <w:sz w:val="18"/>
                <w:szCs w:val="18"/>
              </w:rPr>
              <w:t>r</w:t>
            </w:r>
            <w:r w:rsidRPr="007060D3">
              <w:rPr>
                <w:rFonts w:ascii="Arial Narrow" w:eastAsia="Arial" w:hAnsi="Arial Narrow" w:cs="Arial"/>
                <w:i/>
                <w:spacing w:val="-2"/>
                <w:sz w:val="18"/>
                <w:szCs w:val="18"/>
              </w:rPr>
              <w:t>a</w:t>
            </w:r>
            <w:r w:rsidRPr="007060D3">
              <w:rPr>
                <w:rFonts w:ascii="Arial Narrow" w:eastAsia="Arial" w:hAnsi="Arial Narrow" w:cs="Arial"/>
                <w:i/>
                <w:sz w:val="18"/>
                <w:szCs w:val="18"/>
              </w:rPr>
              <w:t>ft</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c</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pacing w:val="-2"/>
                <w:sz w:val="18"/>
                <w:szCs w:val="18"/>
              </w:rPr>
              <w:t>g</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ry</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he</w:t>
            </w:r>
            <w:r w:rsidRPr="007060D3">
              <w:rPr>
                <w:rFonts w:ascii="Arial Narrow" w:eastAsia="Arial" w:hAnsi="Arial Narrow" w:cs="Arial"/>
                <w:i/>
                <w:sz w:val="18"/>
                <w:szCs w:val="18"/>
              </w:rPr>
              <w:t>r</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th</w:t>
            </w:r>
            <w:r w:rsidRPr="007060D3">
              <w:rPr>
                <w:rFonts w:ascii="Arial Narrow" w:eastAsia="Arial" w:hAnsi="Arial Narrow" w:cs="Arial"/>
                <w:i/>
                <w:spacing w:val="-2"/>
                <w:sz w:val="18"/>
                <w:szCs w:val="18"/>
              </w:rPr>
              <w:t>a</w:t>
            </w:r>
            <w:r w:rsidRPr="007060D3">
              <w:rPr>
                <w:rFonts w:ascii="Arial Narrow" w:eastAsia="Arial" w:hAnsi="Arial Narrow" w:cs="Arial"/>
                <w:i/>
                <w:sz w:val="18"/>
                <w:szCs w:val="18"/>
              </w:rPr>
              <w:t>n</w:t>
            </w:r>
            <w:r w:rsidRPr="007060D3">
              <w:rPr>
                <w:rFonts w:ascii="Arial Narrow" w:eastAsia="Arial" w:hAnsi="Arial Narrow" w:cs="Arial"/>
                <w:i/>
                <w:spacing w:val="5"/>
                <w:sz w:val="18"/>
                <w:szCs w:val="18"/>
              </w:rPr>
              <w:t xml:space="preserve"> </w:t>
            </w:r>
            <w:r w:rsidRPr="007060D3">
              <w:rPr>
                <w:rFonts w:ascii="Arial Narrow" w:eastAsia="Arial" w:hAnsi="Arial Narrow" w:cs="Arial"/>
                <w:i/>
                <w:sz w:val="18"/>
                <w:szCs w:val="18"/>
              </w:rPr>
              <w:t>H</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lic</w:t>
            </w:r>
            <w:r w:rsidRPr="007060D3">
              <w:rPr>
                <w:rFonts w:ascii="Arial Narrow" w:eastAsia="Arial" w:hAnsi="Arial Narrow" w:cs="Arial"/>
                <w:i/>
                <w:spacing w:val="-2"/>
                <w:sz w:val="18"/>
                <w:szCs w:val="18"/>
              </w:rPr>
              <w:t>o</w:t>
            </w:r>
            <w:r w:rsidRPr="007060D3">
              <w:rPr>
                <w:rFonts w:ascii="Arial Narrow" w:eastAsia="Arial" w:hAnsi="Arial Narrow" w:cs="Arial"/>
                <w:i/>
                <w:spacing w:val="1"/>
                <w:sz w:val="18"/>
                <w:szCs w:val="18"/>
              </w:rPr>
              <w:t>p</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pacing w:val="-2"/>
                <w:sz w:val="18"/>
                <w:szCs w:val="18"/>
              </w:rPr>
              <w:t>r</w:t>
            </w:r>
            <w:r w:rsidRPr="007060D3">
              <w:rPr>
                <w:rFonts w:ascii="Arial Narrow" w:eastAsia="Arial" w:hAnsi="Arial Narrow" w:cs="Arial"/>
                <w:i/>
                <w:sz w:val="18"/>
                <w:szCs w:val="18"/>
              </w:rPr>
              <w:t>s</w:t>
            </w:r>
            <w:r w:rsidRPr="007060D3">
              <w:rPr>
                <w:rFonts w:ascii="Arial Narrow" w:eastAsia="Arial" w:hAnsi="Arial Narrow" w:cs="Arial"/>
                <w:i/>
                <w:spacing w:val="3"/>
                <w:sz w:val="18"/>
                <w:szCs w:val="18"/>
              </w:rPr>
              <w:t xml:space="preserve"> </w:t>
            </w:r>
            <w:r w:rsidRPr="007060D3">
              <w:rPr>
                <w:rFonts w:ascii="Arial Narrow" w:eastAsia="Arial" w:hAnsi="Arial Narrow" w:cs="Arial"/>
                <w:i/>
                <w:spacing w:val="-1"/>
                <w:sz w:val="18"/>
                <w:szCs w:val="18"/>
              </w:rPr>
              <w:t>c</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o</w:t>
            </w:r>
            <w:r w:rsidRPr="007060D3">
              <w:rPr>
                <w:rFonts w:ascii="Arial Narrow" w:eastAsia="Arial" w:hAnsi="Arial Narrow" w:cs="Arial"/>
                <w:i/>
                <w:spacing w:val="1"/>
                <w:sz w:val="18"/>
                <w:szCs w:val="18"/>
              </w:rPr>
              <w:t>nl</w:t>
            </w:r>
            <w:r w:rsidRPr="007060D3">
              <w:rPr>
                <w:rFonts w:ascii="Arial Narrow" w:eastAsia="Arial" w:hAnsi="Arial Narrow" w:cs="Arial"/>
                <w:i/>
                <w:sz w:val="18"/>
                <w:szCs w:val="18"/>
              </w:rPr>
              <w:t>y</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b</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c</w:t>
            </w:r>
            <w:r w:rsidRPr="007060D3">
              <w:rPr>
                <w:rFonts w:ascii="Arial Narrow" w:eastAsia="Arial" w:hAnsi="Arial Narrow" w:cs="Arial"/>
                <w:i/>
                <w:spacing w:val="-2"/>
                <w:sz w:val="18"/>
                <w:szCs w:val="18"/>
              </w:rPr>
              <w:t>l</w:t>
            </w:r>
            <w:r w:rsidRPr="007060D3">
              <w:rPr>
                <w:rFonts w:ascii="Arial Narrow" w:eastAsia="Arial" w:hAnsi="Arial Narrow" w:cs="Arial"/>
                <w:i/>
                <w:spacing w:val="1"/>
                <w:sz w:val="18"/>
                <w:szCs w:val="18"/>
              </w:rPr>
              <w:t>ai</w:t>
            </w:r>
            <w:r w:rsidRPr="007060D3">
              <w:rPr>
                <w:rFonts w:ascii="Arial Narrow" w:eastAsia="Arial" w:hAnsi="Arial Narrow" w:cs="Arial"/>
                <w:i/>
                <w:spacing w:val="-1"/>
                <w:sz w:val="18"/>
                <w:szCs w:val="18"/>
              </w:rPr>
              <w:t>m</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f</w:t>
            </w:r>
            <w:r w:rsidRPr="007060D3">
              <w:rPr>
                <w:rFonts w:ascii="Arial Narrow" w:eastAsia="Arial" w:hAnsi="Arial Narrow" w:cs="Arial"/>
                <w:i/>
                <w:spacing w:val="-2"/>
                <w:sz w:val="18"/>
                <w:szCs w:val="18"/>
              </w:rPr>
              <w:t xml:space="preserve"> </w:t>
            </w:r>
            <w:r w:rsidRPr="007060D3">
              <w:rPr>
                <w:rFonts w:ascii="Arial Narrow" w:eastAsia="Arial" w:hAnsi="Arial Narrow" w:cs="Arial"/>
                <w:i/>
                <w:sz w:val="18"/>
                <w:szCs w:val="18"/>
              </w:rPr>
              <w:t>a</w:t>
            </w:r>
            <w:r w:rsidRPr="007060D3">
              <w:rPr>
                <w:rFonts w:ascii="Arial Narrow" w:eastAsia="Arial" w:hAnsi="Arial Narrow" w:cs="Arial"/>
                <w:i/>
                <w:spacing w:val="1"/>
                <w:sz w:val="18"/>
                <w:szCs w:val="18"/>
              </w:rPr>
              <w:t xml:space="preserve"> p</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lo</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li</w:t>
            </w:r>
            <w:r w:rsidRPr="007060D3">
              <w:rPr>
                <w:rFonts w:ascii="Arial Narrow" w:eastAsia="Arial" w:hAnsi="Arial Narrow" w:cs="Arial"/>
                <w:i/>
                <w:spacing w:val="-1"/>
                <w:sz w:val="18"/>
                <w:szCs w:val="18"/>
              </w:rPr>
              <w:t>c</w:t>
            </w:r>
            <w:r w:rsidRPr="007060D3">
              <w:rPr>
                <w:rFonts w:ascii="Arial Narrow" w:eastAsia="Arial" w:hAnsi="Arial Narrow" w:cs="Arial"/>
                <w:i/>
                <w:spacing w:val="1"/>
                <w:sz w:val="18"/>
                <w:szCs w:val="18"/>
              </w:rPr>
              <w:t>en</w:t>
            </w:r>
            <w:r w:rsidRPr="007060D3">
              <w:rPr>
                <w:rFonts w:ascii="Arial Narrow" w:eastAsia="Arial" w:hAnsi="Arial Narrow" w:cs="Arial"/>
                <w:i/>
                <w:spacing w:val="-1"/>
                <w:sz w:val="18"/>
                <w:szCs w:val="18"/>
              </w:rPr>
              <w:t>c</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w:t>
            </w:r>
            <w:r w:rsidRPr="007060D3">
              <w:rPr>
                <w:rFonts w:ascii="Arial Narrow" w:eastAsia="Arial" w:hAnsi="Arial Narrow" w:cs="Arial"/>
                <w:i/>
                <w:spacing w:val="1"/>
                <w:sz w:val="18"/>
                <w:szCs w:val="18"/>
              </w:rPr>
              <w:t xml:space="preserve"> o</w:t>
            </w:r>
            <w:r w:rsidRPr="007060D3">
              <w:rPr>
                <w:rFonts w:ascii="Arial Narrow" w:eastAsia="Arial" w:hAnsi="Arial Narrow" w:cs="Arial"/>
                <w:i/>
                <w:sz w:val="18"/>
                <w:szCs w:val="18"/>
              </w:rPr>
              <w:t>r</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eq</w:t>
            </w:r>
            <w:r w:rsidRPr="007060D3">
              <w:rPr>
                <w:rFonts w:ascii="Arial Narrow" w:eastAsia="Arial" w:hAnsi="Arial Narrow" w:cs="Arial"/>
                <w:i/>
                <w:spacing w:val="-2"/>
                <w:sz w:val="18"/>
                <w:szCs w:val="18"/>
              </w:rPr>
              <w:t>u</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v</w:t>
            </w:r>
            <w:r w:rsidRPr="007060D3">
              <w:rPr>
                <w:rFonts w:ascii="Arial Narrow" w:eastAsia="Arial" w:hAnsi="Arial Narrow" w:cs="Arial"/>
                <w:i/>
                <w:spacing w:val="1"/>
                <w:sz w:val="18"/>
                <w:szCs w:val="18"/>
              </w:rPr>
              <w:t>ale</w:t>
            </w:r>
            <w:r w:rsidRPr="007060D3">
              <w:rPr>
                <w:rFonts w:ascii="Arial Narrow" w:eastAsia="Arial" w:hAnsi="Arial Narrow" w:cs="Arial"/>
                <w:i/>
                <w:spacing w:val="-2"/>
                <w:sz w:val="18"/>
                <w:szCs w:val="18"/>
              </w:rPr>
              <w:t>n</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p</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v</w:t>
            </w:r>
            <w:r w:rsidRPr="007060D3">
              <w:rPr>
                <w:rFonts w:ascii="Arial Narrow" w:eastAsia="Arial" w:hAnsi="Arial Narrow" w:cs="Arial"/>
                <w:i/>
                <w:spacing w:val="1"/>
                <w:sz w:val="18"/>
                <w:szCs w:val="18"/>
              </w:rPr>
              <w:t>ileg</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 xml:space="preserve">, </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h</w:t>
            </w:r>
            <w:r w:rsidRPr="007060D3">
              <w:rPr>
                <w:rFonts w:ascii="Arial Narrow" w:eastAsia="Arial" w:hAnsi="Arial Narrow" w:cs="Arial"/>
                <w:i/>
                <w:spacing w:val="1"/>
                <w:sz w:val="18"/>
                <w:szCs w:val="18"/>
              </w:rPr>
              <w:t>el</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f</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 xml:space="preserve">r </w:t>
            </w:r>
            <w:r w:rsidRPr="007060D3">
              <w:rPr>
                <w:rFonts w:ascii="Arial Narrow" w:eastAsia="Arial" w:hAnsi="Arial Narrow" w:cs="Arial"/>
                <w:i/>
                <w:spacing w:val="1"/>
                <w:sz w:val="18"/>
                <w:szCs w:val="18"/>
              </w:rPr>
              <w:t>t</w:t>
            </w:r>
            <w:r w:rsidRPr="007060D3">
              <w:rPr>
                <w:rFonts w:ascii="Arial Narrow" w:eastAsia="Arial" w:hAnsi="Arial Narrow" w:cs="Arial"/>
                <w:i/>
                <w:spacing w:val="-2"/>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a</w:t>
            </w:r>
            <w:r w:rsidRPr="007060D3">
              <w:rPr>
                <w:rFonts w:ascii="Arial Narrow" w:eastAsia="Arial" w:hAnsi="Arial Narrow" w:cs="Arial"/>
                <w:i/>
                <w:spacing w:val="-2"/>
                <w:sz w:val="18"/>
                <w:szCs w:val="18"/>
              </w:rPr>
              <w:t>p</w:t>
            </w:r>
            <w:r w:rsidRPr="007060D3">
              <w:rPr>
                <w:rFonts w:ascii="Arial Narrow" w:eastAsia="Arial" w:hAnsi="Arial Narrow" w:cs="Arial"/>
                <w:i/>
                <w:spacing w:val="1"/>
                <w:sz w:val="18"/>
                <w:szCs w:val="18"/>
              </w:rPr>
              <w:t>p</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op</w:t>
            </w:r>
            <w:r w:rsidRPr="007060D3">
              <w:rPr>
                <w:rFonts w:ascii="Arial Narrow" w:eastAsia="Arial" w:hAnsi="Arial Narrow" w:cs="Arial"/>
                <w:i/>
                <w:spacing w:val="-2"/>
                <w:sz w:val="18"/>
                <w:szCs w:val="18"/>
              </w:rPr>
              <w:t>r</w:t>
            </w:r>
            <w:r w:rsidRPr="007060D3">
              <w:rPr>
                <w:rFonts w:ascii="Arial Narrow" w:eastAsia="Arial" w:hAnsi="Arial Narrow" w:cs="Arial"/>
                <w:i/>
                <w:spacing w:val="1"/>
                <w:sz w:val="18"/>
                <w:szCs w:val="18"/>
              </w:rPr>
              <w:t>ia</w:t>
            </w:r>
            <w:r w:rsidRPr="007060D3">
              <w:rPr>
                <w:rFonts w:ascii="Arial Narrow" w:eastAsia="Arial" w:hAnsi="Arial Narrow" w:cs="Arial"/>
                <w:i/>
                <w:sz w:val="18"/>
                <w:szCs w:val="18"/>
              </w:rPr>
              <w:t>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c</w:t>
            </w:r>
            <w:r w:rsidRPr="007060D3">
              <w:rPr>
                <w:rFonts w:ascii="Arial Narrow" w:eastAsia="Arial" w:hAnsi="Arial Narrow" w:cs="Arial"/>
                <w:i/>
                <w:spacing w:val="-2"/>
                <w:sz w:val="18"/>
                <w:szCs w:val="18"/>
              </w:rPr>
              <w:t>a</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pacing w:val="1"/>
                <w:sz w:val="18"/>
                <w:szCs w:val="18"/>
              </w:rPr>
              <w:t>go</w:t>
            </w:r>
            <w:r w:rsidRPr="007060D3">
              <w:rPr>
                <w:rFonts w:ascii="Arial Narrow" w:eastAsia="Arial" w:hAnsi="Arial Narrow" w:cs="Arial"/>
                <w:i/>
                <w:sz w:val="18"/>
                <w:szCs w:val="18"/>
              </w:rPr>
              <w:t>ry</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f</w:t>
            </w:r>
            <w:r w:rsidRPr="007060D3">
              <w:rPr>
                <w:rFonts w:ascii="Arial Narrow" w:eastAsia="Arial" w:hAnsi="Arial Narrow" w:cs="Arial"/>
                <w:i/>
                <w:spacing w:val="1"/>
                <w:sz w:val="18"/>
                <w:szCs w:val="18"/>
              </w:rPr>
              <w:t xml:space="preserve"> a</w:t>
            </w:r>
            <w:r w:rsidRPr="007060D3">
              <w:rPr>
                <w:rFonts w:ascii="Arial Narrow" w:eastAsia="Arial" w:hAnsi="Arial Narrow" w:cs="Arial"/>
                <w:i/>
                <w:spacing w:val="-2"/>
                <w:sz w:val="18"/>
                <w:szCs w:val="18"/>
              </w:rPr>
              <w:t>i</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c</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a</w:t>
            </w:r>
            <w:r w:rsidRPr="007060D3">
              <w:rPr>
                <w:rFonts w:ascii="Arial Narrow" w:eastAsia="Arial" w:hAnsi="Arial Narrow" w:cs="Arial"/>
                <w:i/>
                <w:spacing w:val="-2"/>
                <w:sz w:val="18"/>
                <w:szCs w:val="18"/>
              </w:rPr>
              <w:t>f</w:t>
            </w:r>
            <w:r w:rsidRPr="007060D3">
              <w:rPr>
                <w:rFonts w:ascii="Arial Narrow" w:eastAsia="Arial" w:hAnsi="Arial Narrow" w:cs="Arial"/>
                <w:i/>
                <w:sz w:val="18"/>
                <w:szCs w:val="18"/>
              </w:rPr>
              <w:t xml:space="preserve">t. </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A</w:t>
            </w:r>
            <w:r w:rsidRPr="007060D3">
              <w:rPr>
                <w:rFonts w:ascii="Arial Narrow" w:eastAsia="Arial" w:hAnsi="Arial Narrow" w:cs="Arial"/>
                <w:i/>
                <w:spacing w:val="1"/>
                <w:sz w:val="18"/>
                <w:szCs w:val="18"/>
              </w:rPr>
              <w:t>n</w:t>
            </w:r>
            <w:r w:rsidRPr="007060D3">
              <w:rPr>
                <w:rFonts w:ascii="Arial Narrow" w:eastAsia="Arial" w:hAnsi="Arial Narrow" w:cs="Arial"/>
                <w:i/>
                <w:sz w:val="18"/>
                <w:szCs w:val="18"/>
              </w:rPr>
              <w:t>y</w:t>
            </w:r>
            <w:r w:rsidRPr="007060D3">
              <w:rPr>
                <w:rFonts w:ascii="Arial Narrow" w:eastAsia="Arial" w:hAnsi="Arial Narrow" w:cs="Arial"/>
                <w:i/>
                <w:spacing w:val="-3"/>
                <w:sz w:val="18"/>
                <w:szCs w:val="18"/>
              </w:rPr>
              <w:t xml:space="preserve"> </w:t>
            </w:r>
            <w:r w:rsidRPr="007060D3">
              <w:rPr>
                <w:rFonts w:ascii="Arial Narrow" w:eastAsia="Arial" w:hAnsi="Arial Narrow" w:cs="Arial"/>
                <w:i/>
                <w:spacing w:val="1"/>
                <w:sz w:val="18"/>
                <w:szCs w:val="18"/>
              </w:rPr>
              <w:t>su</w:t>
            </w:r>
            <w:r w:rsidRPr="007060D3">
              <w:rPr>
                <w:rFonts w:ascii="Arial Narrow" w:eastAsia="Arial" w:hAnsi="Arial Narrow" w:cs="Arial"/>
                <w:i/>
                <w:spacing w:val="-1"/>
                <w:sz w:val="18"/>
                <w:szCs w:val="18"/>
              </w:rPr>
              <w:t>c</w:t>
            </w:r>
            <w:r w:rsidRPr="007060D3">
              <w:rPr>
                <w:rFonts w:ascii="Arial Narrow" w:eastAsia="Arial" w:hAnsi="Arial Narrow" w:cs="Arial"/>
                <w:i/>
                <w:sz w:val="18"/>
                <w:szCs w:val="18"/>
              </w:rPr>
              <w:t>h</w:t>
            </w:r>
            <w:r w:rsidRPr="007060D3">
              <w:rPr>
                <w:rFonts w:ascii="Arial Narrow" w:eastAsia="Arial" w:hAnsi="Arial Narrow" w:cs="Arial"/>
                <w:i/>
                <w:spacing w:val="1"/>
                <w:sz w:val="18"/>
                <w:szCs w:val="18"/>
              </w:rPr>
              <w:t xml:space="preserve"> c</w:t>
            </w:r>
            <w:r w:rsidRPr="007060D3">
              <w:rPr>
                <w:rFonts w:ascii="Arial Narrow" w:eastAsia="Arial" w:hAnsi="Arial Narrow" w:cs="Arial"/>
                <w:i/>
                <w:spacing w:val="-2"/>
                <w:sz w:val="18"/>
                <w:szCs w:val="18"/>
              </w:rPr>
              <w:t>r</w:t>
            </w:r>
            <w:r w:rsidRPr="007060D3">
              <w:rPr>
                <w:rFonts w:ascii="Arial Narrow" w:eastAsia="Arial" w:hAnsi="Arial Narrow" w:cs="Arial"/>
                <w:i/>
                <w:spacing w:val="1"/>
                <w:sz w:val="18"/>
                <w:szCs w:val="18"/>
              </w:rPr>
              <w:t>e</w:t>
            </w:r>
            <w:r w:rsidRPr="007060D3">
              <w:rPr>
                <w:rFonts w:ascii="Arial Narrow" w:eastAsia="Arial" w:hAnsi="Arial Narrow" w:cs="Arial"/>
                <w:i/>
                <w:spacing w:val="-2"/>
                <w:sz w:val="18"/>
                <w:szCs w:val="18"/>
              </w:rPr>
              <w:t>d</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s</w:t>
            </w:r>
            <w:r w:rsidRPr="007060D3">
              <w:rPr>
                <w:rFonts w:ascii="Arial Narrow" w:eastAsia="Arial" w:hAnsi="Arial Narrow" w:cs="Arial"/>
                <w:i/>
                <w:spacing w:val="-2"/>
                <w:sz w:val="18"/>
                <w:szCs w:val="18"/>
              </w:rPr>
              <w:t>h</w:t>
            </w:r>
            <w:r w:rsidRPr="007060D3">
              <w:rPr>
                <w:rFonts w:ascii="Arial Narrow" w:eastAsia="Arial" w:hAnsi="Arial Narrow" w:cs="Arial"/>
                <w:i/>
                <w:spacing w:val="1"/>
                <w:sz w:val="18"/>
                <w:szCs w:val="18"/>
              </w:rPr>
              <w:t>al</w:t>
            </w:r>
            <w:r w:rsidRPr="007060D3">
              <w:rPr>
                <w:rFonts w:ascii="Arial Narrow" w:eastAsia="Arial" w:hAnsi="Arial Narrow" w:cs="Arial"/>
                <w:i/>
                <w:sz w:val="18"/>
                <w:szCs w:val="18"/>
              </w:rPr>
              <w:t>l</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b</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ca</w:t>
            </w:r>
            <w:r w:rsidRPr="007060D3">
              <w:rPr>
                <w:rFonts w:ascii="Arial Narrow" w:eastAsia="Arial" w:hAnsi="Arial Narrow" w:cs="Arial"/>
                <w:i/>
                <w:spacing w:val="-2"/>
                <w:sz w:val="18"/>
                <w:szCs w:val="18"/>
              </w:rPr>
              <w:t>l</w:t>
            </w:r>
            <w:r w:rsidRPr="007060D3">
              <w:rPr>
                <w:rFonts w:ascii="Arial Narrow" w:eastAsia="Arial" w:hAnsi="Arial Narrow" w:cs="Arial"/>
                <w:i/>
                <w:spacing w:val="1"/>
                <w:sz w:val="18"/>
                <w:szCs w:val="18"/>
              </w:rPr>
              <w:t>c</w:t>
            </w:r>
            <w:r w:rsidRPr="007060D3">
              <w:rPr>
                <w:rFonts w:ascii="Arial Narrow" w:eastAsia="Arial" w:hAnsi="Arial Narrow" w:cs="Arial"/>
                <w:i/>
                <w:spacing w:val="-2"/>
                <w:sz w:val="18"/>
                <w:szCs w:val="18"/>
              </w:rPr>
              <w:t>u</w:t>
            </w:r>
            <w:r w:rsidRPr="007060D3">
              <w:rPr>
                <w:rFonts w:ascii="Arial Narrow" w:eastAsia="Arial" w:hAnsi="Arial Narrow" w:cs="Arial"/>
                <w:i/>
                <w:spacing w:val="1"/>
                <w:sz w:val="18"/>
                <w:szCs w:val="18"/>
              </w:rPr>
              <w:t>la</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i</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a</w:t>
            </w:r>
            <w:r w:rsidRPr="007060D3">
              <w:rPr>
                <w:rFonts w:ascii="Arial Narrow" w:eastAsia="Arial" w:hAnsi="Arial Narrow" w:cs="Arial"/>
                <w:i/>
                <w:spacing w:val="-1"/>
                <w:sz w:val="18"/>
                <w:szCs w:val="18"/>
              </w:rPr>
              <w:t>c</w:t>
            </w:r>
            <w:r w:rsidRPr="007060D3">
              <w:rPr>
                <w:rFonts w:ascii="Arial Narrow" w:eastAsia="Arial" w:hAnsi="Arial Narrow" w:cs="Arial"/>
                <w:i/>
                <w:spacing w:val="1"/>
                <w:sz w:val="18"/>
                <w:szCs w:val="18"/>
              </w:rPr>
              <w:t>co</w:t>
            </w:r>
            <w:r w:rsidRPr="007060D3">
              <w:rPr>
                <w:rFonts w:ascii="Arial Narrow" w:eastAsia="Arial" w:hAnsi="Arial Narrow" w:cs="Arial"/>
                <w:i/>
                <w:sz w:val="18"/>
                <w:szCs w:val="18"/>
              </w:rPr>
              <w:t>r</w:t>
            </w:r>
            <w:r w:rsidRPr="007060D3">
              <w:rPr>
                <w:rFonts w:ascii="Arial Narrow" w:eastAsia="Arial" w:hAnsi="Arial Narrow" w:cs="Arial"/>
                <w:i/>
                <w:spacing w:val="-2"/>
                <w:sz w:val="18"/>
                <w:szCs w:val="18"/>
              </w:rPr>
              <w:t>d</w:t>
            </w:r>
            <w:r w:rsidRPr="007060D3">
              <w:rPr>
                <w:rFonts w:ascii="Arial Narrow" w:eastAsia="Arial" w:hAnsi="Arial Narrow" w:cs="Arial"/>
                <w:i/>
                <w:spacing w:val="1"/>
                <w:sz w:val="18"/>
                <w:szCs w:val="18"/>
              </w:rPr>
              <w:t>anc</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w</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th</w:t>
            </w:r>
            <w:r w:rsidRPr="007060D3">
              <w:rPr>
                <w:rFonts w:ascii="Arial Narrow" w:eastAsia="Arial" w:hAnsi="Arial Narrow" w:cs="Arial"/>
                <w:i/>
                <w:spacing w:val="1"/>
                <w:sz w:val="18"/>
                <w:szCs w:val="18"/>
              </w:rPr>
              <w:t xml:space="preserve"> F</w:t>
            </w:r>
            <w:r w:rsidRPr="007060D3">
              <w:rPr>
                <w:rFonts w:ascii="Arial Narrow" w:eastAsia="Arial" w:hAnsi="Arial Narrow" w:cs="Arial"/>
                <w:i/>
                <w:sz w:val="18"/>
                <w:szCs w:val="18"/>
              </w:rPr>
              <w:t>CL</w:t>
            </w:r>
            <w:r w:rsidRPr="007060D3">
              <w:rPr>
                <w:rFonts w:ascii="Arial Narrow" w:eastAsia="Arial" w:hAnsi="Arial Narrow" w:cs="Arial"/>
                <w:i/>
                <w:spacing w:val="1"/>
                <w:sz w:val="18"/>
                <w:szCs w:val="18"/>
              </w:rPr>
              <w:t>. 210.H</w:t>
            </w:r>
            <w:r w:rsidRPr="007060D3">
              <w:rPr>
                <w:rFonts w:ascii="Arial Narrow" w:eastAsia="Arial" w:hAnsi="Arial Narrow" w:cs="Arial"/>
                <w:i/>
                <w:sz w:val="18"/>
                <w:szCs w:val="18"/>
              </w:rPr>
              <w:t xml:space="preserve"> (</w:t>
            </w:r>
            <w:r w:rsidRPr="007060D3">
              <w:rPr>
                <w:rFonts w:ascii="Arial Narrow" w:eastAsia="Arial" w:hAnsi="Arial Narrow" w:cs="Arial"/>
                <w:i/>
                <w:spacing w:val="1"/>
                <w:sz w:val="18"/>
                <w:szCs w:val="18"/>
              </w:rPr>
              <w:t>c</w:t>
            </w:r>
            <w:r w:rsidRPr="007060D3">
              <w:rPr>
                <w:rFonts w:ascii="Arial Narrow" w:eastAsia="Arial" w:hAnsi="Arial Narrow" w:cs="Arial"/>
                <w:i/>
                <w:sz w:val="18"/>
                <w:szCs w:val="18"/>
              </w:rPr>
              <w:t>).</w:t>
            </w:r>
          </w:p>
        </w:tc>
      </w:tr>
      <w:tr w:rsidR="004B7C7C" w:rsidRPr="00367EBA" w14:paraId="0FCD5194" w14:textId="77777777" w:rsidTr="009D04EA">
        <w:tc>
          <w:tcPr>
            <w:tcW w:w="10489" w:type="dxa"/>
            <w:shd w:val="clear" w:color="auto" w:fill="FFFFFF" w:themeFill="background1"/>
          </w:tcPr>
          <w:p w14:paraId="12F5DF20" w14:textId="77777777" w:rsidR="004B7C7C" w:rsidRPr="007060D3" w:rsidRDefault="004B7C7C" w:rsidP="009D04EA">
            <w:pPr>
              <w:jc w:val="both"/>
              <w:rPr>
                <w:rFonts w:ascii="Arial Narrow" w:eastAsia="Arial" w:hAnsi="Arial Narrow" w:cs="Arial"/>
                <w:i/>
                <w:sz w:val="18"/>
                <w:szCs w:val="18"/>
              </w:rPr>
            </w:pPr>
            <w:r w:rsidRPr="007060D3">
              <w:rPr>
                <w:rFonts w:ascii="Arial Narrow" w:eastAsia="Arial" w:hAnsi="Arial Narrow" w:cs="Arial"/>
                <w:b/>
                <w:i/>
                <w:sz w:val="18"/>
                <w:szCs w:val="18"/>
              </w:rPr>
              <w:t>S</w:t>
            </w:r>
            <w:r w:rsidRPr="007060D3">
              <w:rPr>
                <w:rFonts w:ascii="Arial Narrow" w:eastAsia="Arial" w:hAnsi="Arial Narrow" w:cs="Arial"/>
                <w:b/>
                <w:i/>
                <w:spacing w:val="1"/>
                <w:sz w:val="18"/>
                <w:szCs w:val="18"/>
              </w:rPr>
              <w:t>EC</w:t>
            </w:r>
            <w:r w:rsidRPr="007060D3">
              <w:rPr>
                <w:rFonts w:ascii="Arial Narrow" w:eastAsia="Arial" w:hAnsi="Arial Narrow" w:cs="Arial"/>
                <w:b/>
                <w:i/>
                <w:sz w:val="18"/>
                <w:szCs w:val="18"/>
              </w:rPr>
              <w:t>TI</w:t>
            </w:r>
            <w:r w:rsidRPr="007060D3">
              <w:rPr>
                <w:rFonts w:ascii="Arial Narrow" w:eastAsia="Arial" w:hAnsi="Arial Narrow" w:cs="Arial"/>
                <w:b/>
                <w:i/>
                <w:spacing w:val="1"/>
                <w:sz w:val="18"/>
                <w:szCs w:val="18"/>
              </w:rPr>
              <w:t>O</w:t>
            </w:r>
            <w:r w:rsidRPr="007060D3">
              <w:rPr>
                <w:rFonts w:ascii="Arial Narrow" w:eastAsia="Arial" w:hAnsi="Arial Narrow" w:cs="Arial"/>
                <w:b/>
                <w:i/>
                <w:sz w:val="18"/>
                <w:szCs w:val="18"/>
              </w:rPr>
              <w:t>N</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6</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D</w:t>
            </w:r>
            <w:r w:rsidRPr="007060D3">
              <w:rPr>
                <w:rFonts w:ascii="Arial Narrow" w:eastAsia="Arial" w:hAnsi="Arial Narrow" w:cs="Arial"/>
                <w:b/>
                <w:i/>
                <w:spacing w:val="-2"/>
                <w:sz w:val="18"/>
                <w:szCs w:val="18"/>
              </w:rPr>
              <w:t>e</w:t>
            </w:r>
            <w:r w:rsidRPr="007060D3">
              <w:rPr>
                <w:rFonts w:ascii="Arial Narrow" w:eastAsia="Arial" w:hAnsi="Arial Narrow" w:cs="Arial"/>
                <w:b/>
                <w:i/>
                <w:spacing w:val="1"/>
                <w:sz w:val="18"/>
                <w:szCs w:val="18"/>
              </w:rPr>
              <w:t>c</w:t>
            </w:r>
            <w:r w:rsidRPr="007060D3">
              <w:rPr>
                <w:rFonts w:ascii="Arial Narrow" w:eastAsia="Arial" w:hAnsi="Arial Narrow" w:cs="Arial"/>
                <w:b/>
                <w:i/>
                <w:sz w:val="18"/>
                <w:szCs w:val="18"/>
              </w:rPr>
              <w:t>l</w:t>
            </w:r>
            <w:r w:rsidRPr="007060D3">
              <w:rPr>
                <w:rFonts w:ascii="Arial Narrow" w:eastAsia="Arial" w:hAnsi="Arial Narrow" w:cs="Arial"/>
                <w:b/>
                <w:i/>
                <w:spacing w:val="1"/>
                <w:sz w:val="18"/>
                <w:szCs w:val="18"/>
              </w:rPr>
              <w:t>a</w:t>
            </w:r>
            <w:r w:rsidRPr="007060D3">
              <w:rPr>
                <w:rFonts w:ascii="Arial Narrow" w:eastAsia="Arial" w:hAnsi="Arial Narrow" w:cs="Arial"/>
                <w:b/>
                <w:i/>
                <w:sz w:val="18"/>
                <w:szCs w:val="18"/>
              </w:rPr>
              <w:t>rat</w:t>
            </w:r>
            <w:r w:rsidRPr="007060D3">
              <w:rPr>
                <w:rFonts w:ascii="Arial Narrow" w:eastAsia="Arial" w:hAnsi="Arial Narrow" w:cs="Arial"/>
                <w:b/>
                <w:i/>
                <w:spacing w:val="1"/>
                <w:sz w:val="18"/>
                <w:szCs w:val="18"/>
              </w:rPr>
              <w:t>i</w:t>
            </w:r>
            <w:r w:rsidRPr="007060D3">
              <w:rPr>
                <w:rFonts w:ascii="Arial Narrow" w:eastAsia="Arial" w:hAnsi="Arial Narrow" w:cs="Arial"/>
                <w:b/>
                <w:i/>
                <w:spacing w:val="-2"/>
                <w:sz w:val="18"/>
                <w:szCs w:val="18"/>
              </w:rPr>
              <w:t>o</w:t>
            </w:r>
            <w:r w:rsidRPr="007060D3">
              <w:rPr>
                <w:rFonts w:ascii="Arial Narrow" w:eastAsia="Arial" w:hAnsi="Arial Narrow" w:cs="Arial"/>
                <w:b/>
                <w:i/>
                <w:sz w:val="18"/>
                <w:szCs w:val="18"/>
              </w:rPr>
              <w:t>n</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of</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pacing w:val="-2"/>
                <w:sz w:val="18"/>
                <w:szCs w:val="18"/>
              </w:rPr>
              <w:t>F</w:t>
            </w:r>
            <w:r w:rsidRPr="007060D3">
              <w:rPr>
                <w:rFonts w:ascii="Arial Narrow" w:eastAsia="Arial" w:hAnsi="Arial Narrow" w:cs="Arial"/>
                <w:b/>
                <w:i/>
                <w:sz w:val="18"/>
                <w:szCs w:val="18"/>
              </w:rPr>
              <w:t>urth</w:t>
            </w:r>
            <w:r w:rsidRPr="007060D3">
              <w:rPr>
                <w:rFonts w:ascii="Arial Narrow" w:eastAsia="Arial" w:hAnsi="Arial Narrow" w:cs="Arial"/>
                <w:b/>
                <w:i/>
                <w:spacing w:val="1"/>
                <w:sz w:val="18"/>
                <w:szCs w:val="18"/>
              </w:rPr>
              <w:t>e</w:t>
            </w:r>
            <w:r w:rsidRPr="007060D3">
              <w:rPr>
                <w:rFonts w:ascii="Arial Narrow" w:eastAsia="Arial" w:hAnsi="Arial Narrow" w:cs="Arial"/>
                <w:b/>
                <w:i/>
                <w:sz w:val="18"/>
                <w:szCs w:val="18"/>
              </w:rPr>
              <w:t>r Tr</w:t>
            </w:r>
            <w:r w:rsidRPr="007060D3">
              <w:rPr>
                <w:rFonts w:ascii="Arial Narrow" w:eastAsia="Arial" w:hAnsi="Arial Narrow" w:cs="Arial"/>
                <w:b/>
                <w:i/>
                <w:spacing w:val="1"/>
                <w:sz w:val="18"/>
                <w:szCs w:val="18"/>
              </w:rPr>
              <w:t>a</w:t>
            </w:r>
            <w:r w:rsidRPr="007060D3">
              <w:rPr>
                <w:rFonts w:ascii="Arial Narrow" w:eastAsia="Arial" w:hAnsi="Arial Narrow" w:cs="Arial"/>
                <w:b/>
                <w:i/>
                <w:sz w:val="18"/>
                <w:szCs w:val="18"/>
              </w:rPr>
              <w:t>i</w:t>
            </w:r>
            <w:r w:rsidRPr="007060D3">
              <w:rPr>
                <w:rFonts w:ascii="Arial Narrow" w:eastAsia="Arial" w:hAnsi="Arial Narrow" w:cs="Arial"/>
                <w:b/>
                <w:i/>
                <w:spacing w:val="1"/>
                <w:sz w:val="18"/>
                <w:szCs w:val="18"/>
              </w:rPr>
              <w:t>n</w:t>
            </w:r>
            <w:r w:rsidRPr="007060D3">
              <w:rPr>
                <w:rFonts w:ascii="Arial Narrow" w:eastAsia="Arial" w:hAnsi="Arial Narrow" w:cs="Arial"/>
                <w:b/>
                <w:i/>
                <w:sz w:val="18"/>
                <w:szCs w:val="18"/>
              </w:rPr>
              <w:t>i</w:t>
            </w:r>
            <w:r w:rsidRPr="007060D3">
              <w:rPr>
                <w:rFonts w:ascii="Arial Narrow" w:eastAsia="Arial" w:hAnsi="Arial Narrow" w:cs="Arial"/>
                <w:b/>
                <w:i/>
                <w:spacing w:val="-2"/>
                <w:sz w:val="18"/>
                <w:szCs w:val="18"/>
              </w:rPr>
              <w:t>n</w:t>
            </w:r>
            <w:r w:rsidRPr="007060D3">
              <w:rPr>
                <w:rFonts w:ascii="Arial Narrow" w:eastAsia="Arial" w:hAnsi="Arial Narrow" w:cs="Arial"/>
                <w:b/>
                <w:i/>
                <w:sz w:val="18"/>
                <w:szCs w:val="18"/>
              </w:rPr>
              <w:t>g</w:t>
            </w:r>
          </w:p>
          <w:p w14:paraId="7D7D9235" w14:textId="77777777" w:rsidR="004B7C7C" w:rsidRPr="007060D3" w:rsidRDefault="004B7C7C" w:rsidP="009D04EA">
            <w:pPr>
              <w:spacing w:before="15" w:line="200" w:lineRule="exact"/>
              <w:jc w:val="both"/>
              <w:rPr>
                <w:rFonts w:ascii="Arial Narrow" w:hAnsi="Arial Narrow"/>
                <w:i/>
                <w:sz w:val="18"/>
                <w:szCs w:val="18"/>
              </w:rPr>
            </w:pPr>
          </w:p>
          <w:p w14:paraId="36F5D3DB" w14:textId="1C085657" w:rsidR="004B7C7C" w:rsidRPr="004B7C7C" w:rsidRDefault="004B7C7C" w:rsidP="004B7C7C">
            <w:pPr>
              <w:spacing w:line="200" w:lineRule="exact"/>
              <w:ind w:right="38"/>
              <w:jc w:val="both"/>
              <w:rPr>
                <w:rFonts w:ascii="Arial Narrow" w:eastAsia="Arial" w:hAnsi="Arial Narrow" w:cs="Arial"/>
                <w:i/>
                <w:sz w:val="18"/>
                <w:szCs w:val="18"/>
              </w:rPr>
            </w:pP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hi</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s</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c</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m</w:t>
            </w:r>
            <w:r w:rsidRPr="007060D3">
              <w:rPr>
                <w:rFonts w:ascii="Arial Narrow" w:eastAsia="Arial" w:hAnsi="Arial Narrow" w:cs="Arial"/>
                <w:i/>
                <w:spacing w:val="1"/>
                <w:sz w:val="18"/>
                <w:szCs w:val="18"/>
              </w:rPr>
              <w:t>us</w:t>
            </w:r>
            <w:r w:rsidRPr="007060D3">
              <w:rPr>
                <w:rFonts w:ascii="Arial Narrow" w:eastAsia="Arial" w:hAnsi="Arial Narrow" w:cs="Arial"/>
                <w:i/>
                <w:sz w:val="18"/>
                <w:szCs w:val="18"/>
              </w:rPr>
              <w:t>t</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b</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c</w:t>
            </w:r>
            <w:r w:rsidRPr="007060D3">
              <w:rPr>
                <w:rFonts w:ascii="Arial Narrow" w:eastAsia="Arial" w:hAnsi="Arial Narrow" w:cs="Arial"/>
                <w:i/>
                <w:spacing w:val="-2"/>
                <w:sz w:val="18"/>
                <w:szCs w:val="18"/>
              </w:rPr>
              <w:t>o</w:t>
            </w:r>
            <w:r w:rsidRPr="007060D3">
              <w:rPr>
                <w:rFonts w:ascii="Arial Narrow" w:eastAsia="Arial" w:hAnsi="Arial Narrow" w:cs="Arial"/>
                <w:i/>
                <w:spacing w:val="1"/>
                <w:sz w:val="18"/>
                <w:szCs w:val="18"/>
              </w:rPr>
              <w:t>mp</w:t>
            </w:r>
            <w:r w:rsidRPr="007060D3">
              <w:rPr>
                <w:rFonts w:ascii="Arial Narrow" w:eastAsia="Arial" w:hAnsi="Arial Narrow" w:cs="Arial"/>
                <w:i/>
                <w:spacing w:val="-2"/>
                <w:sz w:val="18"/>
                <w:szCs w:val="18"/>
              </w:rPr>
              <w:t>l</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b</w:t>
            </w:r>
            <w:r w:rsidRPr="007060D3">
              <w:rPr>
                <w:rFonts w:ascii="Arial Narrow" w:eastAsia="Arial" w:hAnsi="Arial Narrow" w:cs="Arial"/>
                <w:i/>
                <w:sz w:val="18"/>
                <w:szCs w:val="18"/>
              </w:rPr>
              <w:t>y</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A</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O</w:t>
            </w:r>
            <w:r w:rsidRPr="007060D3">
              <w:rPr>
                <w:rFonts w:ascii="Arial Narrow" w:eastAsia="Arial" w:hAnsi="Arial Narrow" w:cs="Arial"/>
                <w:i/>
                <w:spacing w:val="1"/>
                <w:sz w:val="18"/>
                <w:szCs w:val="18"/>
              </w:rPr>
              <w:t>’</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H</w:t>
            </w:r>
            <w:r w:rsidRPr="007060D3">
              <w:rPr>
                <w:rFonts w:ascii="Arial Narrow" w:eastAsia="Arial" w:hAnsi="Arial Narrow" w:cs="Arial"/>
                <w:i/>
                <w:spacing w:val="1"/>
                <w:sz w:val="18"/>
                <w:szCs w:val="18"/>
              </w:rPr>
              <w:t>e</w:t>
            </w:r>
            <w:r w:rsidRPr="007060D3">
              <w:rPr>
                <w:rFonts w:ascii="Arial Narrow" w:eastAsia="Arial" w:hAnsi="Arial Narrow" w:cs="Arial"/>
                <w:i/>
                <w:spacing w:val="-2"/>
                <w:sz w:val="18"/>
                <w:szCs w:val="18"/>
              </w:rPr>
              <w:t>a</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o</w:t>
            </w:r>
            <w:r w:rsidRPr="007060D3">
              <w:rPr>
                <w:rFonts w:ascii="Arial Narrow" w:eastAsia="Arial" w:hAnsi="Arial Narrow" w:cs="Arial"/>
                <w:i/>
                <w:sz w:val="18"/>
                <w:szCs w:val="18"/>
              </w:rPr>
              <w:t>f</w:t>
            </w:r>
            <w:r w:rsidRPr="007060D3">
              <w:rPr>
                <w:rFonts w:ascii="Arial Narrow" w:eastAsia="Arial" w:hAnsi="Arial Narrow" w:cs="Arial"/>
                <w:i/>
                <w:spacing w:val="-2"/>
                <w:sz w:val="18"/>
                <w:szCs w:val="18"/>
              </w:rPr>
              <w:t xml:space="preserve"> T</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ain</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n</w:t>
            </w:r>
            <w:r w:rsidRPr="007060D3">
              <w:rPr>
                <w:rFonts w:ascii="Arial Narrow" w:eastAsia="Arial" w:hAnsi="Arial Narrow" w:cs="Arial"/>
                <w:i/>
                <w:sz w:val="18"/>
                <w:szCs w:val="18"/>
              </w:rPr>
              <w:t>g</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r</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no</w:t>
            </w:r>
            <w:r w:rsidRPr="007060D3">
              <w:rPr>
                <w:rFonts w:ascii="Arial Narrow" w:eastAsia="Arial" w:hAnsi="Arial Narrow" w:cs="Arial"/>
                <w:i/>
                <w:spacing w:val="-1"/>
                <w:sz w:val="18"/>
                <w:szCs w:val="18"/>
              </w:rPr>
              <w:t>m</w:t>
            </w:r>
            <w:r w:rsidRPr="007060D3">
              <w:rPr>
                <w:rFonts w:ascii="Arial Narrow" w:eastAsia="Arial" w:hAnsi="Arial Narrow" w:cs="Arial"/>
                <w:i/>
                <w:spacing w:val="1"/>
                <w:sz w:val="18"/>
                <w:szCs w:val="18"/>
              </w:rPr>
              <w:t>ina</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D</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pu</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y</w:t>
            </w:r>
            <w:r w:rsidRPr="007060D3">
              <w:rPr>
                <w:rFonts w:ascii="Arial Narrow" w:eastAsia="Arial" w:hAnsi="Arial Narrow" w:cs="Arial"/>
                <w:i/>
                <w:sz w:val="18"/>
                <w:szCs w:val="18"/>
              </w:rPr>
              <w:t xml:space="preserve">) </w:t>
            </w:r>
            <w:r w:rsidRPr="007060D3">
              <w:rPr>
                <w:rFonts w:ascii="Arial Narrow" w:eastAsia="Arial" w:hAnsi="Arial Narrow" w:cs="Arial"/>
                <w:i/>
                <w:spacing w:val="-2"/>
                <w:sz w:val="18"/>
                <w:szCs w:val="18"/>
              </w:rPr>
              <w:t>w</w:t>
            </w:r>
            <w:r w:rsidRPr="007060D3">
              <w:rPr>
                <w:rFonts w:ascii="Arial Narrow" w:eastAsia="Arial" w:hAnsi="Arial Narrow" w:cs="Arial"/>
                <w:i/>
                <w:spacing w:val="1"/>
                <w:sz w:val="18"/>
                <w:szCs w:val="18"/>
              </w:rPr>
              <w:t>he</w:t>
            </w:r>
            <w:r w:rsidRPr="007060D3">
              <w:rPr>
                <w:rFonts w:ascii="Arial Narrow" w:eastAsia="Arial" w:hAnsi="Arial Narrow" w:cs="Arial"/>
                <w:i/>
                <w:sz w:val="18"/>
                <w:szCs w:val="18"/>
              </w:rPr>
              <w:t>re</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a</w:t>
            </w:r>
            <w:r w:rsidRPr="007060D3">
              <w:rPr>
                <w:rFonts w:ascii="Arial Narrow" w:eastAsia="Arial" w:hAnsi="Arial Narrow" w:cs="Arial"/>
                <w:i/>
                <w:spacing w:val="1"/>
                <w:sz w:val="18"/>
                <w:szCs w:val="18"/>
              </w:rPr>
              <w:t xml:space="preserve"> p</w:t>
            </w:r>
            <w:r w:rsidRPr="007060D3">
              <w:rPr>
                <w:rFonts w:ascii="Arial Narrow" w:eastAsia="Arial" w:hAnsi="Arial Narrow" w:cs="Arial"/>
                <w:i/>
                <w:spacing w:val="-2"/>
                <w:sz w:val="18"/>
                <w:szCs w:val="18"/>
              </w:rPr>
              <w:t>r</w:t>
            </w:r>
            <w:r w:rsidRPr="007060D3">
              <w:rPr>
                <w:rFonts w:ascii="Arial Narrow" w:eastAsia="Arial" w:hAnsi="Arial Narrow" w:cs="Arial"/>
                <w:i/>
                <w:spacing w:val="1"/>
                <w:sz w:val="18"/>
                <w:szCs w:val="18"/>
              </w:rPr>
              <w:t>e</w:t>
            </w:r>
            <w:r w:rsidRPr="007060D3">
              <w:rPr>
                <w:rFonts w:ascii="Arial Narrow" w:eastAsia="Arial" w:hAnsi="Arial Narrow" w:cs="Arial"/>
                <w:i/>
                <w:spacing w:val="-1"/>
                <w:sz w:val="18"/>
                <w:szCs w:val="18"/>
              </w:rPr>
              <w:t>v</w:t>
            </w:r>
            <w:r w:rsidRPr="007060D3">
              <w:rPr>
                <w:rFonts w:ascii="Arial Narrow" w:eastAsia="Arial" w:hAnsi="Arial Narrow" w:cs="Arial"/>
                <w:i/>
                <w:spacing w:val="1"/>
                <w:sz w:val="18"/>
                <w:szCs w:val="18"/>
              </w:rPr>
              <w:t>iou</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t</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mp</w:t>
            </w:r>
            <w:r w:rsidRPr="007060D3">
              <w:rPr>
                <w:rFonts w:ascii="Arial Narrow" w:eastAsia="Arial" w:hAnsi="Arial Narrow" w:cs="Arial"/>
                <w:i/>
                <w:sz w:val="18"/>
                <w:szCs w:val="18"/>
              </w:rPr>
              <w:t>t</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P</w:t>
            </w:r>
            <w:r w:rsidRPr="007060D3">
              <w:rPr>
                <w:rFonts w:ascii="Arial Narrow" w:eastAsia="Arial" w:hAnsi="Arial Narrow" w:cs="Arial"/>
                <w:i/>
                <w:sz w:val="18"/>
                <w:szCs w:val="18"/>
              </w:rPr>
              <w:t>P</w:t>
            </w:r>
            <w:r w:rsidRPr="007060D3">
              <w:rPr>
                <w:rFonts w:ascii="Arial Narrow" w:eastAsia="Arial" w:hAnsi="Arial Narrow" w:cs="Arial"/>
                <w:i/>
                <w:spacing w:val="1"/>
                <w:sz w:val="18"/>
                <w:szCs w:val="18"/>
              </w:rPr>
              <w:t>L</w:t>
            </w:r>
            <w:r w:rsidRPr="007060D3">
              <w:rPr>
                <w:rFonts w:ascii="Arial Narrow" w:eastAsia="Arial" w:hAnsi="Arial Narrow" w:cs="Arial"/>
                <w:i/>
                <w:spacing w:val="12"/>
                <w:sz w:val="18"/>
                <w:szCs w:val="18"/>
              </w:rPr>
              <w:t>(</w:t>
            </w:r>
            <w:r w:rsidRPr="007060D3">
              <w:rPr>
                <w:rFonts w:ascii="Arial Narrow" w:eastAsia="Arial" w:hAnsi="Arial Narrow" w:cs="Arial"/>
                <w:i/>
                <w:sz w:val="18"/>
                <w:szCs w:val="18"/>
              </w:rPr>
              <w:t xml:space="preserve">H) </w:t>
            </w:r>
            <w:r w:rsidRPr="007060D3">
              <w:rPr>
                <w:rFonts w:ascii="Arial Narrow" w:eastAsia="Arial" w:hAnsi="Arial Narrow" w:cs="Arial"/>
                <w:i/>
                <w:spacing w:val="1"/>
                <w:sz w:val="18"/>
                <w:szCs w:val="18"/>
              </w:rPr>
              <w:t>s</w:t>
            </w:r>
            <w:r w:rsidRPr="007060D3">
              <w:rPr>
                <w:rFonts w:ascii="Arial Narrow" w:eastAsia="Arial" w:hAnsi="Arial Narrow" w:cs="Arial"/>
                <w:i/>
                <w:spacing w:val="-1"/>
                <w:sz w:val="18"/>
                <w:szCs w:val="18"/>
              </w:rPr>
              <w:t>k</w:t>
            </w:r>
            <w:r w:rsidRPr="007060D3">
              <w:rPr>
                <w:rFonts w:ascii="Arial Narrow" w:eastAsia="Arial" w:hAnsi="Arial Narrow" w:cs="Arial"/>
                <w:i/>
                <w:spacing w:val="1"/>
                <w:sz w:val="18"/>
                <w:szCs w:val="18"/>
              </w:rPr>
              <w:t>il</w:t>
            </w:r>
            <w:r w:rsidRPr="007060D3">
              <w:rPr>
                <w:rFonts w:ascii="Arial Narrow" w:eastAsia="Arial" w:hAnsi="Arial Narrow" w:cs="Arial"/>
                <w:i/>
                <w:sz w:val="18"/>
                <w:szCs w:val="18"/>
              </w:rPr>
              <w:t>l t</w:t>
            </w:r>
            <w:r w:rsidRPr="007060D3">
              <w:rPr>
                <w:rFonts w:ascii="Arial Narrow" w:eastAsia="Arial" w:hAnsi="Arial Narrow" w:cs="Arial"/>
                <w:i/>
                <w:spacing w:val="1"/>
                <w:sz w:val="18"/>
                <w:szCs w:val="18"/>
              </w:rPr>
              <w:t>es</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r</w:t>
            </w:r>
            <w:r w:rsidRPr="007060D3">
              <w:rPr>
                <w:rFonts w:ascii="Arial Narrow" w:eastAsia="Arial" w:hAnsi="Arial Narrow" w:cs="Arial"/>
                <w:i/>
                <w:spacing w:val="1"/>
                <w:sz w:val="18"/>
                <w:szCs w:val="18"/>
              </w:rPr>
              <w:t>es</w:t>
            </w:r>
            <w:r w:rsidRPr="007060D3">
              <w:rPr>
                <w:rFonts w:ascii="Arial Narrow" w:eastAsia="Arial" w:hAnsi="Arial Narrow" w:cs="Arial"/>
                <w:i/>
                <w:spacing w:val="-2"/>
                <w:sz w:val="18"/>
                <w:szCs w:val="18"/>
              </w:rPr>
              <w:t>u</w:t>
            </w:r>
            <w:r w:rsidRPr="007060D3">
              <w:rPr>
                <w:rFonts w:ascii="Arial Narrow" w:eastAsia="Arial" w:hAnsi="Arial Narrow" w:cs="Arial"/>
                <w:i/>
                <w:spacing w:val="1"/>
                <w:sz w:val="18"/>
                <w:szCs w:val="18"/>
              </w:rPr>
              <w:t>l</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a</w:t>
            </w:r>
            <w:r w:rsidRPr="007060D3">
              <w:rPr>
                <w:rFonts w:ascii="Arial Narrow" w:eastAsia="Arial" w:hAnsi="Arial Narrow" w:cs="Arial"/>
                <w:i/>
                <w:spacing w:val="1"/>
                <w:sz w:val="18"/>
                <w:szCs w:val="18"/>
              </w:rPr>
              <w:t xml:space="preserve"> pa</w:t>
            </w:r>
            <w:r w:rsidRPr="007060D3">
              <w:rPr>
                <w:rFonts w:ascii="Arial Narrow" w:eastAsia="Arial" w:hAnsi="Arial Narrow" w:cs="Arial"/>
                <w:i/>
                <w:spacing w:val="-2"/>
                <w:sz w:val="18"/>
                <w:szCs w:val="18"/>
              </w:rPr>
              <w:t>r</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i</w:t>
            </w:r>
            <w:r w:rsidRPr="007060D3">
              <w:rPr>
                <w:rFonts w:ascii="Arial Narrow" w:eastAsia="Arial" w:hAnsi="Arial Narrow" w:cs="Arial"/>
                <w:i/>
                <w:spacing w:val="-2"/>
                <w:sz w:val="18"/>
                <w:szCs w:val="18"/>
              </w:rPr>
              <w:t>a</w:t>
            </w:r>
            <w:r w:rsidRPr="007060D3">
              <w:rPr>
                <w:rFonts w:ascii="Arial Narrow" w:eastAsia="Arial" w:hAnsi="Arial Narrow" w:cs="Arial"/>
                <w:i/>
                <w:sz w:val="18"/>
                <w:szCs w:val="18"/>
              </w:rPr>
              <w:t>l</w:t>
            </w:r>
            <w:r w:rsidRPr="007060D3">
              <w:rPr>
                <w:rFonts w:ascii="Arial Narrow" w:eastAsia="Arial" w:hAnsi="Arial Narrow" w:cs="Arial"/>
                <w:i/>
                <w:spacing w:val="1"/>
                <w:sz w:val="18"/>
                <w:szCs w:val="18"/>
              </w:rPr>
              <w:t xml:space="preserve"> p</w:t>
            </w:r>
            <w:r w:rsidRPr="007060D3">
              <w:rPr>
                <w:rFonts w:ascii="Arial Narrow" w:eastAsia="Arial" w:hAnsi="Arial Narrow" w:cs="Arial"/>
                <w:i/>
                <w:spacing w:val="-2"/>
                <w:sz w:val="18"/>
                <w:szCs w:val="18"/>
              </w:rPr>
              <w:t>a</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o</w:t>
            </w:r>
            <w:r w:rsidRPr="007060D3">
              <w:rPr>
                <w:rFonts w:ascii="Arial Narrow" w:eastAsia="Arial" w:hAnsi="Arial Narrow" w:cs="Arial"/>
                <w:i/>
                <w:sz w:val="18"/>
                <w:szCs w:val="18"/>
              </w:rPr>
              <w:t xml:space="preserve">r </w:t>
            </w:r>
            <w:r w:rsidRPr="007060D3">
              <w:rPr>
                <w:rFonts w:ascii="Arial Narrow" w:eastAsia="Arial" w:hAnsi="Arial Narrow" w:cs="Arial"/>
                <w:i/>
                <w:spacing w:val="1"/>
                <w:sz w:val="18"/>
                <w:szCs w:val="18"/>
              </w:rPr>
              <w:t>fai</w:t>
            </w:r>
            <w:r w:rsidRPr="007060D3">
              <w:rPr>
                <w:rFonts w:ascii="Arial Narrow" w:eastAsia="Arial" w:hAnsi="Arial Narrow" w:cs="Arial"/>
                <w:i/>
                <w:sz w:val="18"/>
                <w:szCs w:val="18"/>
              </w:rPr>
              <w:t>l</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an</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e</w:t>
            </w:r>
            <w:r w:rsidRPr="007060D3">
              <w:rPr>
                <w:rFonts w:ascii="Arial Narrow" w:eastAsia="Arial" w:hAnsi="Arial Narrow" w:cs="Arial"/>
                <w:i/>
                <w:spacing w:val="-4"/>
                <w:sz w:val="18"/>
                <w:szCs w:val="18"/>
              </w:rPr>
              <w:t>x</w:t>
            </w:r>
            <w:r w:rsidRPr="007060D3">
              <w:rPr>
                <w:rFonts w:ascii="Arial Narrow" w:eastAsia="Arial" w:hAnsi="Arial Narrow" w:cs="Arial"/>
                <w:i/>
                <w:spacing w:val="1"/>
                <w:sz w:val="18"/>
                <w:szCs w:val="18"/>
              </w:rPr>
              <w:t>amine</w:t>
            </w:r>
            <w:r w:rsidRPr="007060D3">
              <w:rPr>
                <w:rFonts w:ascii="Arial Narrow" w:eastAsia="Arial" w:hAnsi="Arial Narrow" w:cs="Arial"/>
                <w:i/>
                <w:sz w:val="18"/>
                <w:szCs w:val="18"/>
              </w:rPr>
              <w:t>r</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sp</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ci</w:t>
            </w:r>
            <w:r w:rsidRPr="007060D3">
              <w:rPr>
                <w:rFonts w:ascii="Arial Narrow" w:eastAsia="Arial" w:hAnsi="Arial Narrow" w:cs="Arial"/>
                <w:i/>
                <w:sz w:val="18"/>
                <w:szCs w:val="18"/>
              </w:rPr>
              <w:t>f</w:t>
            </w:r>
            <w:r w:rsidRPr="007060D3">
              <w:rPr>
                <w:rFonts w:ascii="Arial Narrow" w:eastAsia="Arial" w:hAnsi="Arial Narrow" w:cs="Arial"/>
                <w:i/>
                <w:spacing w:val="-1"/>
                <w:sz w:val="18"/>
                <w:szCs w:val="18"/>
              </w:rPr>
              <w:t>i</w:t>
            </w:r>
            <w:r w:rsidRPr="007060D3">
              <w:rPr>
                <w:rFonts w:ascii="Arial Narrow" w:eastAsia="Arial" w:hAnsi="Arial Narrow" w:cs="Arial"/>
                <w:i/>
                <w:spacing w:val="-2"/>
                <w:sz w:val="18"/>
                <w:szCs w:val="18"/>
              </w:rPr>
              <w:t>e</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nee</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fo</w:t>
            </w:r>
            <w:r w:rsidRPr="007060D3">
              <w:rPr>
                <w:rFonts w:ascii="Arial Narrow" w:eastAsia="Arial" w:hAnsi="Arial Narrow" w:cs="Arial"/>
                <w:i/>
                <w:sz w:val="18"/>
                <w:szCs w:val="18"/>
              </w:rPr>
              <w:t xml:space="preserve">r </w:t>
            </w:r>
            <w:r w:rsidRPr="007060D3">
              <w:rPr>
                <w:rFonts w:ascii="Arial Narrow" w:eastAsia="Arial" w:hAnsi="Arial Narrow" w:cs="Arial"/>
                <w:i/>
                <w:spacing w:val="-2"/>
                <w:sz w:val="18"/>
                <w:szCs w:val="18"/>
              </w:rPr>
              <w:t>f</w:t>
            </w:r>
            <w:r w:rsidRPr="007060D3">
              <w:rPr>
                <w:rFonts w:ascii="Arial Narrow" w:eastAsia="Arial" w:hAnsi="Arial Narrow" w:cs="Arial"/>
                <w:i/>
                <w:spacing w:val="1"/>
                <w:sz w:val="18"/>
                <w:szCs w:val="18"/>
              </w:rPr>
              <w:t>u</w:t>
            </w:r>
            <w:r w:rsidRPr="007060D3">
              <w:rPr>
                <w:rFonts w:ascii="Arial Narrow" w:eastAsia="Arial" w:hAnsi="Arial Narrow" w:cs="Arial"/>
                <w:i/>
                <w:sz w:val="18"/>
                <w:szCs w:val="18"/>
              </w:rPr>
              <w:t>rt</w:t>
            </w:r>
            <w:r w:rsidRPr="007060D3">
              <w:rPr>
                <w:rFonts w:ascii="Arial Narrow" w:eastAsia="Arial" w:hAnsi="Arial Narrow" w:cs="Arial"/>
                <w:i/>
                <w:spacing w:val="1"/>
                <w:sz w:val="18"/>
                <w:szCs w:val="18"/>
              </w:rPr>
              <w:t>he</w:t>
            </w:r>
            <w:r w:rsidRPr="007060D3">
              <w:rPr>
                <w:rFonts w:ascii="Arial Narrow" w:eastAsia="Arial" w:hAnsi="Arial Narrow" w:cs="Arial"/>
                <w:i/>
                <w:sz w:val="18"/>
                <w:szCs w:val="18"/>
              </w:rPr>
              <w:t>r</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t</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a</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ni</w:t>
            </w:r>
            <w:r w:rsidRPr="007060D3">
              <w:rPr>
                <w:rFonts w:ascii="Arial Narrow" w:eastAsia="Arial" w:hAnsi="Arial Narrow" w:cs="Arial"/>
                <w:i/>
                <w:spacing w:val="-2"/>
                <w:sz w:val="18"/>
                <w:szCs w:val="18"/>
              </w:rPr>
              <w:t>n</w:t>
            </w:r>
            <w:r w:rsidRPr="007060D3">
              <w:rPr>
                <w:rFonts w:ascii="Arial Narrow" w:eastAsia="Arial" w:hAnsi="Arial Narrow" w:cs="Arial"/>
                <w:i/>
                <w:sz w:val="18"/>
                <w:szCs w:val="18"/>
              </w:rPr>
              <w:t>g</w:t>
            </w:r>
            <w:r w:rsidRPr="007060D3">
              <w:rPr>
                <w:rFonts w:ascii="Arial Narrow" w:eastAsia="Arial" w:hAnsi="Arial Narrow" w:cs="Arial"/>
                <w:i/>
                <w:spacing w:val="8"/>
                <w:sz w:val="18"/>
                <w:szCs w:val="18"/>
              </w:rPr>
              <w:t xml:space="preserve"> </w:t>
            </w:r>
            <w:r w:rsidRPr="007060D3">
              <w:rPr>
                <w:rFonts w:ascii="Arial Narrow" w:eastAsia="Arial" w:hAnsi="Arial Narrow" w:cs="Arial"/>
                <w:i/>
                <w:spacing w:val="1"/>
                <w:sz w:val="18"/>
                <w:szCs w:val="18"/>
              </w:rPr>
              <w:t>be</w:t>
            </w:r>
            <w:r w:rsidRPr="007060D3">
              <w:rPr>
                <w:rFonts w:ascii="Arial Narrow" w:eastAsia="Arial" w:hAnsi="Arial Narrow" w:cs="Arial"/>
                <w:i/>
                <w:sz w:val="18"/>
                <w:szCs w:val="18"/>
              </w:rPr>
              <w:t>f</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re</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r</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f</w:t>
            </w:r>
            <w:r w:rsidRPr="007060D3">
              <w:rPr>
                <w:rFonts w:ascii="Arial Narrow" w:eastAsia="Arial" w:hAnsi="Arial Narrow" w:cs="Arial"/>
                <w:i/>
                <w:spacing w:val="1"/>
                <w:sz w:val="18"/>
                <w:szCs w:val="18"/>
              </w:rPr>
              <w:t>u</w:t>
            </w:r>
            <w:r w:rsidRPr="007060D3">
              <w:rPr>
                <w:rFonts w:ascii="Arial Narrow" w:eastAsia="Arial" w:hAnsi="Arial Narrow" w:cs="Arial"/>
                <w:i/>
                <w:sz w:val="18"/>
                <w:szCs w:val="18"/>
              </w:rPr>
              <w:t>rt</w:t>
            </w:r>
            <w:r w:rsidRPr="007060D3">
              <w:rPr>
                <w:rFonts w:ascii="Arial Narrow" w:eastAsia="Arial" w:hAnsi="Arial Narrow" w:cs="Arial"/>
                <w:i/>
                <w:spacing w:val="-1"/>
                <w:sz w:val="18"/>
                <w:szCs w:val="18"/>
              </w:rPr>
              <w:t>h</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 xml:space="preserve">r </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t</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em</w:t>
            </w:r>
            <w:r w:rsidRPr="007060D3">
              <w:rPr>
                <w:rFonts w:ascii="Arial Narrow" w:eastAsia="Arial" w:hAnsi="Arial Narrow" w:cs="Arial"/>
                <w:i/>
                <w:spacing w:val="-2"/>
                <w:sz w:val="18"/>
                <w:szCs w:val="18"/>
              </w:rPr>
              <w:t>p</w:t>
            </w:r>
            <w:r w:rsidRPr="007060D3">
              <w:rPr>
                <w:rFonts w:ascii="Arial Narrow" w:eastAsia="Arial" w:hAnsi="Arial Narrow" w:cs="Arial"/>
                <w:i/>
                <w:sz w:val="18"/>
                <w:szCs w:val="18"/>
              </w:rPr>
              <w:t>t.</w:t>
            </w:r>
          </w:p>
        </w:tc>
      </w:tr>
      <w:tr w:rsidR="004B7C7C" w:rsidRPr="00367EBA" w14:paraId="69F25CE9" w14:textId="77777777" w:rsidTr="009D04EA">
        <w:tc>
          <w:tcPr>
            <w:tcW w:w="10489" w:type="dxa"/>
            <w:shd w:val="clear" w:color="auto" w:fill="FFFFFF" w:themeFill="background1"/>
          </w:tcPr>
          <w:p w14:paraId="52BF4626" w14:textId="77777777" w:rsidR="004B7C7C" w:rsidRPr="007060D3" w:rsidRDefault="004B7C7C" w:rsidP="009D04EA">
            <w:pPr>
              <w:jc w:val="both"/>
              <w:rPr>
                <w:rFonts w:ascii="Arial Narrow" w:eastAsia="Arial" w:hAnsi="Arial Narrow" w:cs="Arial"/>
                <w:i/>
                <w:sz w:val="18"/>
                <w:szCs w:val="18"/>
              </w:rPr>
            </w:pPr>
            <w:r w:rsidRPr="007060D3">
              <w:rPr>
                <w:rFonts w:ascii="Arial Narrow" w:eastAsia="Arial" w:hAnsi="Arial Narrow" w:cs="Arial"/>
                <w:b/>
                <w:i/>
                <w:sz w:val="18"/>
                <w:szCs w:val="18"/>
              </w:rPr>
              <w:t>S</w:t>
            </w:r>
            <w:r w:rsidRPr="007060D3">
              <w:rPr>
                <w:rFonts w:ascii="Arial Narrow" w:eastAsia="Arial" w:hAnsi="Arial Narrow" w:cs="Arial"/>
                <w:b/>
                <w:i/>
                <w:spacing w:val="1"/>
                <w:sz w:val="18"/>
                <w:szCs w:val="18"/>
              </w:rPr>
              <w:t>EC</w:t>
            </w:r>
            <w:r w:rsidRPr="007060D3">
              <w:rPr>
                <w:rFonts w:ascii="Arial Narrow" w:eastAsia="Arial" w:hAnsi="Arial Narrow" w:cs="Arial"/>
                <w:b/>
                <w:i/>
                <w:sz w:val="18"/>
                <w:szCs w:val="18"/>
              </w:rPr>
              <w:t>TI</w:t>
            </w:r>
            <w:r w:rsidRPr="007060D3">
              <w:rPr>
                <w:rFonts w:ascii="Arial Narrow" w:eastAsia="Arial" w:hAnsi="Arial Narrow" w:cs="Arial"/>
                <w:b/>
                <w:i/>
                <w:spacing w:val="1"/>
                <w:sz w:val="18"/>
                <w:szCs w:val="18"/>
              </w:rPr>
              <w:t>O</w:t>
            </w:r>
            <w:r w:rsidRPr="007060D3">
              <w:rPr>
                <w:rFonts w:ascii="Arial Narrow" w:eastAsia="Arial" w:hAnsi="Arial Narrow" w:cs="Arial"/>
                <w:b/>
                <w:i/>
                <w:sz w:val="18"/>
                <w:szCs w:val="18"/>
              </w:rPr>
              <w:t>N</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7</w:t>
            </w:r>
            <w:r w:rsidRPr="007060D3">
              <w:rPr>
                <w:rFonts w:ascii="Arial Narrow" w:eastAsia="Arial" w:hAnsi="Arial Narrow" w:cs="Arial"/>
                <w:b/>
                <w:i/>
                <w:spacing w:val="2"/>
                <w:sz w:val="18"/>
                <w:szCs w:val="18"/>
              </w:rPr>
              <w:t xml:space="preserve"> </w:t>
            </w:r>
            <w:r w:rsidRPr="007060D3">
              <w:rPr>
                <w:rFonts w:ascii="Arial Narrow" w:eastAsia="Arial" w:hAnsi="Arial Narrow" w:cs="Arial"/>
                <w:b/>
                <w:i/>
                <w:sz w:val="18"/>
                <w:szCs w:val="18"/>
              </w:rPr>
              <w:t>–</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pacing w:val="-2"/>
                <w:sz w:val="18"/>
                <w:szCs w:val="18"/>
              </w:rPr>
              <w:t>T</w:t>
            </w:r>
            <w:r w:rsidRPr="007060D3">
              <w:rPr>
                <w:rFonts w:ascii="Arial Narrow" w:eastAsia="Arial" w:hAnsi="Arial Narrow" w:cs="Arial"/>
                <w:b/>
                <w:i/>
                <w:sz w:val="18"/>
                <w:szCs w:val="18"/>
              </w:rPr>
              <w:t>h</w:t>
            </w:r>
            <w:r w:rsidRPr="007060D3">
              <w:rPr>
                <w:rFonts w:ascii="Arial Narrow" w:eastAsia="Arial" w:hAnsi="Arial Narrow" w:cs="Arial"/>
                <w:b/>
                <w:i/>
                <w:spacing w:val="1"/>
                <w:sz w:val="18"/>
                <w:szCs w:val="18"/>
              </w:rPr>
              <w:t>e</w:t>
            </w:r>
            <w:r w:rsidRPr="007060D3">
              <w:rPr>
                <w:rFonts w:ascii="Arial Narrow" w:eastAsia="Arial" w:hAnsi="Arial Narrow" w:cs="Arial"/>
                <w:b/>
                <w:i/>
                <w:sz w:val="18"/>
                <w:szCs w:val="18"/>
              </w:rPr>
              <w:t>or</w:t>
            </w:r>
            <w:r w:rsidRPr="007060D3">
              <w:rPr>
                <w:rFonts w:ascii="Arial Narrow" w:eastAsia="Arial" w:hAnsi="Arial Narrow" w:cs="Arial"/>
                <w:b/>
                <w:i/>
                <w:spacing w:val="1"/>
                <w:sz w:val="18"/>
                <w:szCs w:val="18"/>
              </w:rPr>
              <w:t>e</w:t>
            </w:r>
            <w:r w:rsidRPr="007060D3">
              <w:rPr>
                <w:rFonts w:ascii="Arial Narrow" w:eastAsia="Arial" w:hAnsi="Arial Narrow" w:cs="Arial"/>
                <w:b/>
                <w:i/>
                <w:sz w:val="18"/>
                <w:szCs w:val="18"/>
              </w:rPr>
              <w:t>t</w:t>
            </w:r>
            <w:r w:rsidRPr="007060D3">
              <w:rPr>
                <w:rFonts w:ascii="Arial Narrow" w:eastAsia="Arial" w:hAnsi="Arial Narrow" w:cs="Arial"/>
                <w:b/>
                <w:i/>
                <w:spacing w:val="-2"/>
                <w:sz w:val="18"/>
                <w:szCs w:val="18"/>
              </w:rPr>
              <w:t>i</w:t>
            </w:r>
            <w:r w:rsidRPr="007060D3">
              <w:rPr>
                <w:rFonts w:ascii="Arial Narrow" w:eastAsia="Arial" w:hAnsi="Arial Narrow" w:cs="Arial"/>
                <w:b/>
                <w:i/>
                <w:spacing w:val="1"/>
                <w:sz w:val="18"/>
                <w:szCs w:val="18"/>
              </w:rPr>
              <w:t>ca</w:t>
            </w:r>
            <w:r w:rsidRPr="007060D3">
              <w:rPr>
                <w:rFonts w:ascii="Arial Narrow" w:eastAsia="Arial" w:hAnsi="Arial Narrow" w:cs="Arial"/>
                <w:b/>
                <w:i/>
                <w:sz w:val="18"/>
                <w:szCs w:val="18"/>
              </w:rPr>
              <w:t>l</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Kn</w:t>
            </w:r>
            <w:r w:rsidRPr="007060D3">
              <w:rPr>
                <w:rFonts w:ascii="Arial Narrow" w:eastAsia="Arial" w:hAnsi="Arial Narrow" w:cs="Arial"/>
                <w:b/>
                <w:i/>
                <w:spacing w:val="-2"/>
                <w:sz w:val="18"/>
                <w:szCs w:val="18"/>
              </w:rPr>
              <w:t>o</w:t>
            </w:r>
            <w:r w:rsidRPr="007060D3">
              <w:rPr>
                <w:rFonts w:ascii="Arial Narrow" w:eastAsia="Arial" w:hAnsi="Arial Narrow" w:cs="Arial"/>
                <w:b/>
                <w:i/>
                <w:spacing w:val="1"/>
                <w:sz w:val="18"/>
                <w:szCs w:val="18"/>
              </w:rPr>
              <w:t>w</w:t>
            </w:r>
            <w:r w:rsidRPr="007060D3">
              <w:rPr>
                <w:rFonts w:ascii="Arial Narrow" w:eastAsia="Arial" w:hAnsi="Arial Narrow" w:cs="Arial"/>
                <w:b/>
                <w:i/>
                <w:sz w:val="18"/>
                <w:szCs w:val="18"/>
              </w:rPr>
              <w:t>l</w:t>
            </w:r>
            <w:r w:rsidRPr="007060D3">
              <w:rPr>
                <w:rFonts w:ascii="Arial Narrow" w:eastAsia="Arial" w:hAnsi="Arial Narrow" w:cs="Arial"/>
                <w:b/>
                <w:i/>
                <w:spacing w:val="1"/>
                <w:sz w:val="18"/>
                <w:szCs w:val="18"/>
              </w:rPr>
              <w:t>e</w:t>
            </w:r>
            <w:r w:rsidRPr="007060D3">
              <w:rPr>
                <w:rFonts w:ascii="Arial Narrow" w:eastAsia="Arial" w:hAnsi="Arial Narrow" w:cs="Arial"/>
                <w:b/>
                <w:i/>
                <w:sz w:val="18"/>
                <w:szCs w:val="18"/>
              </w:rPr>
              <w:t>d</w:t>
            </w:r>
            <w:r w:rsidRPr="007060D3">
              <w:rPr>
                <w:rFonts w:ascii="Arial Narrow" w:eastAsia="Arial" w:hAnsi="Arial Narrow" w:cs="Arial"/>
                <w:b/>
                <w:i/>
                <w:spacing w:val="-2"/>
                <w:sz w:val="18"/>
                <w:szCs w:val="18"/>
              </w:rPr>
              <w:t>g</w:t>
            </w:r>
            <w:r w:rsidRPr="007060D3">
              <w:rPr>
                <w:rFonts w:ascii="Arial Narrow" w:eastAsia="Arial" w:hAnsi="Arial Narrow" w:cs="Arial"/>
                <w:b/>
                <w:i/>
                <w:sz w:val="18"/>
                <w:szCs w:val="18"/>
              </w:rPr>
              <w:t>e</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E</w:t>
            </w:r>
            <w:r w:rsidRPr="007060D3">
              <w:rPr>
                <w:rFonts w:ascii="Arial Narrow" w:eastAsia="Arial" w:hAnsi="Arial Narrow" w:cs="Arial"/>
                <w:b/>
                <w:i/>
                <w:spacing w:val="1"/>
                <w:sz w:val="18"/>
                <w:szCs w:val="18"/>
              </w:rPr>
              <w:t>x</w:t>
            </w:r>
            <w:r w:rsidRPr="007060D3">
              <w:rPr>
                <w:rFonts w:ascii="Arial Narrow" w:eastAsia="Arial" w:hAnsi="Arial Narrow" w:cs="Arial"/>
                <w:b/>
                <w:i/>
                <w:spacing w:val="-2"/>
                <w:sz w:val="18"/>
                <w:szCs w:val="18"/>
              </w:rPr>
              <w:t>a</w:t>
            </w:r>
            <w:r w:rsidRPr="007060D3">
              <w:rPr>
                <w:rFonts w:ascii="Arial Narrow" w:eastAsia="Arial" w:hAnsi="Arial Narrow" w:cs="Arial"/>
                <w:b/>
                <w:i/>
                <w:spacing w:val="1"/>
                <w:sz w:val="18"/>
                <w:szCs w:val="18"/>
              </w:rPr>
              <w:t>m</w:t>
            </w:r>
            <w:r w:rsidRPr="007060D3">
              <w:rPr>
                <w:rFonts w:ascii="Arial Narrow" w:eastAsia="Arial" w:hAnsi="Arial Narrow" w:cs="Arial"/>
                <w:b/>
                <w:i/>
                <w:sz w:val="18"/>
                <w:szCs w:val="18"/>
              </w:rPr>
              <w:t>i</w:t>
            </w:r>
            <w:r w:rsidRPr="007060D3">
              <w:rPr>
                <w:rFonts w:ascii="Arial Narrow" w:eastAsia="Arial" w:hAnsi="Arial Narrow" w:cs="Arial"/>
                <w:b/>
                <w:i/>
                <w:spacing w:val="1"/>
                <w:sz w:val="18"/>
                <w:szCs w:val="18"/>
              </w:rPr>
              <w:t>na</w:t>
            </w:r>
            <w:r w:rsidRPr="007060D3">
              <w:rPr>
                <w:rFonts w:ascii="Arial Narrow" w:eastAsia="Arial" w:hAnsi="Arial Narrow" w:cs="Arial"/>
                <w:b/>
                <w:i/>
                <w:spacing w:val="-2"/>
                <w:sz w:val="18"/>
                <w:szCs w:val="18"/>
              </w:rPr>
              <w:t>t</w:t>
            </w:r>
            <w:r w:rsidRPr="007060D3">
              <w:rPr>
                <w:rFonts w:ascii="Arial Narrow" w:eastAsia="Arial" w:hAnsi="Arial Narrow" w:cs="Arial"/>
                <w:b/>
                <w:i/>
                <w:sz w:val="18"/>
                <w:szCs w:val="18"/>
              </w:rPr>
              <w:t>i</w:t>
            </w:r>
            <w:r w:rsidRPr="007060D3">
              <w:rPr>
                <w:rFonts w:ascii="Arial Narrow" w:eastAsia="Arial" w:hAnsi="Arial Narrow" w:cs="Arial"/>
                <w:b/>
                <w:i/>
                <w:spacing w:val="1"/>
                <w:sz w:val="18"/>
                <w:szCs w:val="18"/>
              </w:rPr>
              <w:t>o</w:t>
            </w:r>
            <w:r w:rsidRPr="007060D3">
              <w:rPr>
                <w:rFonts w:ascii="Arial Narrow" w:eastAsia="Arial" w:hAnsi="Arial Narrow" w:cs="Arial"/>
                <w:b/>
                <w:i/>
                <w:sz w:val="18"/>
                <w:szCs w:val="18"/>
              </w:rPr>
              <w:t>ns</w:t>
            </w:r>
          </w:p>
          <w:p w14:paraId="0EF3002A" w14:textId="77777777" w:rsidR="004B7C7C" w:rsidRPr="007060D3" w:rsidRDefault="004B7C7C" w:rsidP="009D04EA">
            <w:pPr>
              <w:spacing w:before="11" w:line="200" w:lineRule="exact"/>
              <w:ind w:right="38"/>
              <w:jc w:val="both"/>
              <w:rPr>
                <w:rFonts w:ascii="Arial Narrow" w:hAnsi="Arial Narrow"/>
                <w:i/>
                <w:sz w:val="18"/>
                <w:szCs w:val="18"/>
              </w:rPr>
            </w:pPr>
          </w:p>
          <w:p w14:paraId="1B5A155D" w14:textId="77777777" w:rsidR="004B7C7C" w:rsidRPr="007060D3" w:rsidRDefault="004B7C7C" w:rsidP="009D04EA">
            <w:pPr>
              <w:ind w:right="38"/>
              <w:jc w:val="both"/>
              <w:rPr>
                <w:rFonts w:ascii="Arial Narrow" w:eastAsia="Arial" w:hAnsi="Arial Narrow" w:cs="Arial"/>
                <w:i/>
                <w:sz w:val="18"/>
                <w:szCs w:val="18"/>
              </w:rPr>
            </w:pPr>
            <w:r w:rsidRPr="007060D3">
              <w:rPr>
                <w:rFonts w:ascii="Arial Narrow" w:eastAsia="Arial" w:hAnsi="Arial Narrow" w:cs="Arial"/>
                <w:i/>
                <w:sz w:val="18"/>
                <w:szCs w:val="18"/>
              </w:rPr>
              <w:t>P</w:t>
            </w:r>
            <w:r w:rsidRPr="007060D3">
              <w:rPr>
                <w:rFonts w:ascii="Arial Narrow" w:eastAsia="Arial" w:hAnsi="Arial Narrow" w:cs="Arial"/>
                <w:i/>
                <w:spacing w:val="1"/>
                <w:sz w:val="18"/>
                <w:szCs w:val="18"/>
              </w:rPr>
              <w:t>lea</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e</w:t>
            </w:r>
            <w:r w:rsidRPr="007060D3">
              <w:rPr>
                <w:rFonts w:ascii="Arial Narrow" w:eastAsia="Arial" w:hAnsi="Arial Narrow" w:cs="Arial"/>
                <w:i/>
                <w:spacing w:val="-2"/>
                <w:sz w:val="18"/>
                <w:szCs w:val="18"/>
              </w:rPr>
              <w:t>n</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 xml:space="preserve">r </w:t>
            </w:r>
            <w:r w:rsidRPr="007060D3">
              <w:rPr>
                <w:rFonts w:ascii="Arial Narrow" w:eastAsia="Arial" w:hAnsi="Arial Narrow" w:cs="Arial"/>
                <w:i/>
                <w:spacing w:val="-1"/>
                <w:sz w:val="18"/>
                <w:szCs w:val="18"/>
              </w:rPr>
              <w:t>d</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a</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l</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f</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y</w:t>
            </w:r>
            <w:r w:rsidRPr="007060D3">
              <w:rPr>
                <w:rFonts w:ascii="Arial Narrow" w:eastAsia="Arial" w:hAnsi="Arial Narrow" w:cs="Arial"/>
                <w:i/>
                <w:spacing w:val="1"/>
                <w:sz w:val="18"/>
                <w:szCs w:val="18"/>
              </w:rPr>
              <w:t>ou</w:t>
            </w:r>
            <w:r w:rsidRPr="007060D3">
              <w:rPr>
                <w:rFonts w:ascii="Arial Narrow" w:eastAsia="Arial" w:hAnsi="Arial Narrow" w:cs="Arial"/>
                <w:i/>
                <w:sz w:val="18"/>
                <w:szCs w:val="18"/>
              </w:rPr>
              <w:t xml:space="preserve">r </w:t>
            </w:r>
            <w:r w:rsidRPr="007060D3">
              <w:rPr>
                <w:rFonts w:ascii="Arial Narrow" w:eastAsia="Arial" w:hAnsi="Arial Narrow" w:cs="Arial"/>
                <w:i/>
                <w:spacing w:val="-2"/>
                <w:sz w:val="18"/>
                <w:szCs w:val="18"/>
              </w:rPr>
              <w:t>th</w:t>
            </w:r>
            <w:r w:rsidRPr="007060D3">
              <w:rPr>
                <w:rFonts w:ascii="Arial Narrow" w:eastAsia="Arial" w:hAnsi="Arial Narrow" w:cs="Arial"/>
                <w:i/>
                <w:spacing w:val="1"/>
                <w:sz w:val="18"/>
                <w:szCs w:val="18"/>
              </w:rPr>
              <w:t>eo</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ca</w:t>
            </w:r>
            <w:r w:rsidRPr="007060D3">
              <w:rPr>
                <w:rFonts w:ascii="Arial Narrow" w:eastAsia="Arial" w:hAnsi="Arial Narrow" w:cs="Arial"/>
                <w:i/>
                <w:sz w:val="18"/>
                <w:szCs w:val="18"/>
              </w:rPr>
              <w:t>l</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k</w:t>
            </w:r>
            <w:r w:rsidRPr="007060D3">
              <w:rPr>
                <w:rFonts w:ascii="Arial Narrow" w:eastAsia="Arial" w:hAnsi="Arial Narrow" w:cs="Arial"/>
                <w:i/>
                <w:spacing w:val="-2"/>
                <w:sz w:val="18"/>
                <w:szCs w:val="18"/>
              </w:rPr>
              <w:t>n</w:t>
            </w:r>
            <w:r w:rsidRPr="007060D3">
              <w:rPr>
                <w:rFonts w:ascii="Arial Narrow" w:eastAsia="Arial" w:hAnsi="Arial Narrow" w:cs="Arial"/>
                <w:i/>
                <w:spacing w:val="1"/>
                <w:sz w:val="18"/>
                <w:szCs w:val="18"/>
              </w:rPr>
              <w:t>o</w:t>
            </w:r>
            <w:r w:rsidRPr="007060D3">
              <w:rPr>
                <w:rFonts w:ascii="Arial Narrow" w:eastAsia="Arial" w:hAnsi="Arial Narrow" w:cs="Arial"/>
                <w:i/>
                <w:spacing w:val="-3"/>
                <w:sz w:val="18"/>
                <w:szCs w:val="18"/>
              </w:rPr>
              <w:t>w</w:t>
            </w:r>
            <w:r w:rsidRPr="007060D3">
              <w:rPr>
                <w:rFonts w:ascii="Arial Narrow" w:eastAsia="Arial" w:hAnsi="Arial Narrow" w:cs="Arial"/>
                <w:i/>
                <w:spacing w:val="1"/>
                <w:sz w:val="18"/>
                <w:szCs w:val="18"/>
              </w:rPr>
              <w:t>ledg</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e</w:t>
            </w:r>
            <w:r w:rsidRPr="007060D3">
              <w:rPr>
                <w:rFonts w:ascii="Arial Narrow" w:eastAsia="Arial" w:hAnsi="Arial Narrow" w:cs="Arial"/>
                <w:i/>
                <w:spacing w:val="-4"/>
                <w:sz w:val="18"/>
                <w:szCs w:val="18"/>
              </w:rPr>
              <w:t>x</w:t>
            </w:r>
            <w:r w:rsidRPr="007060D3">
              <w:rPr>
                <w:rFonts w:ascii="Arial Narrow" w:eastAsia="Arial" w:hAnsi="Arial Narrow" w:cs="Arial"/>
                <w:i/>
                <w:spacing w:val="1"/>
                <w:sz w:val="18"/>
                <w:szCs w:val="18"/>
              </w:rPr>
              <w:t>ami</w:t>
            </w:r>
            <w:r w:rsidRPr="007060D3">
              <w:rPr>
                <w:rFonts w:ascii="Arial Narrow" w:eastAsia="Arial" w:hAnsi="Arial Narrow" w:cs="Arial"/>
                <w:i/>
                <w:spacing w:val="-2"/>
                <w:sz w:val="18"/>
                <w:szCs w:val="18"/>
              </w:rPr>
              <w:t>n</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p</w:t>
            </w:r>
            <w:r w:rsidRPr="007060D3">
              <w:rPr>
                <w:rFonts w:ascii="Arial Narrow" w:eastAsia="Arial" w:hAnsi="Arial Narrow" w:cs="Arial"/>
                <w:i/>
                <w:spacing w:val="-2"/>
                <w:sz w:val="18"/>
                <w:szCs w:val="18"/>
              </w:rPr>
              <w:t>a</w:t>
            </w:r>
            <w:r w:rsidRPr="007060D3">
              <w:rPr>
                <w:rFonts w:ascii="Arial Narrow" w:eastAsia="Arial" w:hAnsi="Arial Narrow" w:cs="Arial"/>
                <w:i/>
                <w:spacing w:val="1"/>
                <w:sz w:val="18"/>
                <w:szCs w:val="18"/>
              </w:rPr>
              <w:t>ss</w:t>
            </w:r>
            <w:r w:rsidRPr="007060D3">
              <w:rPr>
                <w:rFonts w:ascii="Arial Narrow" w:eastAsia="Arial" w:hAnsi="Arial Narrow" w:cs="Arial"/>
                <w:i/>
                <w:sz w:val="18"/>
                <w:szCs w:val="18"/>
              </w:rPr>
              <w:t>.</w:t>
            </w:r>
            <w:r w:rsidRPr="007060D3">
              <w:rPr>
                <w:rFonts w:ascii="Arial Narrow" w:eastAsia="Arial" w:hAnsi="Arial Narrow" w:cs="Arial"/>
                <w:i/>
                <w:spacing w:val="49"/>
                <w:sz w:val="18"/>
                <w:szCs w:val="18"/>
              </w:rPr>
              <w:t xml:space="preserve"> </w:t>
            </w:r>
            <w:r w:rsidRPr="007060D3">
              <w:rPr>
                <w:rFonts w:ascii="Arial Narrow" w:eastAsia="Arial" w:hAnsi="Arial Narrow" w:cs="Arial"/>
                <w:i/>
                <w:sz w:val="18"/>
                <w:szCs w:val="18"/>
              </w:rPr>
              <w:t>If</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e</w:t>
            </w:r>
            <w:r w:rsidRPr="007060D3">
              <w:rPr>
                <w:rFonts w:ascii="Arial Narrow" w:eastAsia="Arial" w:hAnsi="Arial Narrow" w:cs="Arial"/>
                <w:i/>
                <w:spacing w:val="-4"/>
                <w:sz w:val="18"/>
                <w:szCs w:val="18"/>
              </w:rPr>
              <w:t>x</w:t>
            </w:r>
            <w:r w:rsidRPr="007060D3">
              <w:rPr>
                <w:rFonts w:ascii="Arial Narrow" w:eastAsia="Arial" w:hAnsi="Arial Narrow" w:cs="Arial"/>
                <w:i/>
                <w:spacing w:val="1"/>
                <w:sz w:val="18"/>
                <w:szCs w:val="18"/>
              </w:rPr>
              <w:t>ami</w:t>
            </w:r>
            <w:r w:rsidRPr="007060D3">
              <w:rPr>
                <w:rFonts w:ascii="Arial Narrow" w:eastAsia="Arial" w:hAnsi="Arial Narrow" w:cs="Arial"/>
                <w:i/>
                <w:spacing w:val="-2"/>
                <w:sz w:val="18"/>
                <w:szCs w:val="18"/>
              </w:rPr>
              <w:t>n</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i</w:t>
            </w:r>
            <w:r w:rsidRPr="007060D3">
              <w:rPr>
                <w:rFonts w:ascii="Arial Narrow" w:eastAsia="Arial" w:hAnsi="Arial Narrow" w:cs="Arial"/>
                <w:i/>
                <w:spacing w:val="-2"/>
                <w:sz w:val="18"/>
                <w:szCs w:val="18"/>
              </w:rPr>
              <w:t>o</w:t>
            </w:r>
            <w:r w:rsidRPr="007060D3">
              <w:rPr>
                <w:rFonts w:ascii="Arial Narrow" w:eastAsia="Arial" w:hAnsi="Arial Narrow" w:cs="Arial"/>
                <w:i/>
                <w:spacing w:val="1"/>
                <w:sz w:val="18"/>
                <w:szCs w:val="18"/>
              </w:rPr>
              <w:t>n</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h</w:t>
            </w:r>
            <w:r w:rsidRPr="007060D3">
              <w:rPr>
                <w:rFonts w:ascii="Arial Narrow" w:eastAsia="Arial" w:hAnsi="Arial Narrow" w:cs="Arial"/>
                <w:i/>
                <w:spacing w:val="1"/>
                <w:sz w:val="18"/>
                <w:szCs w:val="18"/>
              </w:rPr>
              <w:t>a</w:t>
            </w:r>
            <w:r w:rsidRPr="007060D3">
              <w:rPr>
                <w:rFonts w:ascii="Arial Narrow" w:eastAsia="Arial" w:hAnsi="Arial Narrow" w:cs="Arial"/>
                <w:i/>
                <w:spacing w:val="-1"/>
                <w:sz w:val="18"/>
                <w:szCs w:val="18"/>
              </w:rPr>
              <w:t>v</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no</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b</w:t>
            </w:r>
            <w:r w:rsidRPr="007060D3">
              <w:rPr>
                <w:rFonts w:ascii="Arial Narrow" w:eastAsia="Arial" w:hAnsi="Arial Narrow" w:cs="Arial"/>
                <w:i/>
                <w:spacing w:val="1"/>
                <w:sz w:val="18"/>
                <w:szCs w:val="18"/>
              </w:rPr>
              <w:t>ee</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pa</w:t>
            </w:r>
            <w:r w:rsidRPr="007060D3">
              <w:rPr>
                <w:rFonts w:ascii="Arial Narrow" w:eastAsia="Arial" w:hAnsi="Arial Narrow" w:cs="Arial"/>
                <w:i/>
                <w:spacing w:val="-1"/>
                <w:sz w:val="18"/>
                <w:szCs w:val="18"/>
              </w:rPr>
              <w:t>s</w:t>
            </w:r>
            <w:r w:rsidRPr="007060D3">
              <w:rPr>
                <w:rFonts w:ascii="Arial Narrow" w:eastAsia="Arial" w:hAnsi="Arial Narrow" w:cs="Arial"/>
                <w:i/>
                <w:spacing w:val="1"/>
                <w:sz w:val="18"/>
                <w:szCs w:val="18"/>
              </w:rPr>
              <w:t>s</w:t>
            </w:r>
            <w:r w:rsidRPr="007060D3">
              <w:rPr>
                <w:rFonts w:ascii="Arial Narrow" w:eastAsia="Arial" w:hAnsi="Arial Narrow" w:cs="Arial"/>
                <w:i/>
                <w:spacing w:val="-2"/>
                <w:sz w:val="18"/>
                <w:szCs w:val="18"/>
              </w:rPr>
              <w:t>e</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w</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th</w:t>
            </w:r>
            <w:r w:rsidRPr="007060D3">
              <w:rPr>
                <w:rFonts w:ascii="Arial Narrow" w:eastAsia="Arial" w:hAnsi="Arial Narrow" w:cs="Arial"/>
                <w:i/>
                <w:spacing w:val="1"/>
                <w:sz w:val="18"/>
                <w:szCs w:val="18"/>
              </w:rPr>
              <w:t xml:space="preserve"> 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AAC</w:t>
            </w:r>
            <w:r w:rsidRPr="007060D3">
              <w:rPr>
                <w:rFonts w:ascii="Arial Narrow" w:eastAsia="Arial" w:hAnsi="Arial Narrow" w:cs="Arial"/>
                <w:i/>
                <w:sz w:val="18"/>
                <w:szCs w:val="18"/>
              </w:rPr>
              <w:t>,</w:t>
            </w:r>
            <w:r w:rsidRPr="007060D3">
              <w:rPr>
                <w:rFonts w:ascii="Arial Narrow" w:eastAsia="Arial" w:hAnsi="Arial Narrow" w:cs="Arial"/>
                <w:i/>
                <w:spacing w:val="13"/>
                <w:sz w:val="18"/>
                <w:szCs w:val="18"/>
              </w:rPr>
              <w:t xml:space="preserve"> </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h</w:t>
            </w:r>
            <w:r w:rsidRPr="007060D3">
              <w:rPr>
                <w:rFonts w:ascii="Arial Narrow" w:eastAsia="Arial" w:hAnsi="Arial Narrow" w:cs="Arial"/>
                <w:i/>
                <w:sz w:val="18"/>
                <w:szCs w:val="18"/>
              </w:rPr>
              <w:t>e r</w:t>
            </w:r>
            <w:r w:rsidRPr="007060D3">
              <w:rPr>
                <w:rFonts w:ascii="Arial Narrow" w:eastAsia="Arial" w:hAnsi="Arial Narrow" w:cs="Arial"/>
                <w:i/>
                <w:spacing w:val="1"/>
                <w:sz w:val="18"/>
                <w:szCs w:val="18"/>
              </w:rPr>
              <w:t>esu</w:t>
            </w:r>
            <w:r w:rsidRPr="007060D3">
              <w:rPr>
                <w:rFonts w:ascii="Arial Narrow" w:eastAsia="Arial" w:hAnsi="Arial Narrow" w:cs="Arial"/>
                <w:i/>
                <w:spacing w:val="-2"/>
                <w:sz w:val="18"/>
                <w:szCs w:val="18"/>
              </w:rPr>
              <w:t>l</w:t>
            </w:r>
            <w:r w:rsidRPr="007060D3">
              <w:rPr>
                <w:rFonts w:ascii="Arial Narrow" w:eastAsia="Arial" w:hAnsi="Arial Narrow" w:cs="Arial"/>
                <w:i/>
                <w:sz w:val="18"/>
                <w:szCs w:val="18"/>
              </w:rPr>
              <w:t>ts</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2"/>
                <w:sz w:val="18"/>
                <w:szCs w:val="18"/>
              </w:rPr>
              <w:t>w</w:t>
            </w:r>
            <w:r w:rsidRPr="007060D3">
              <w:rPr>
                <w:rFonts w:ascii="Arial Narrow" w:eastAsia="Arial" w:hAnsi="Arial Narrow" w:cs="Arial"/>
                <w:i/>
                <w:spacing w:val="1"/>
                <w:sz w:val="18"/>
                <w:szCs w:val="18"/>
              </w:rPr>
              <w:t>il</w:t>
            </w:r>
            <w:r w:rsidRPr="007060D3">
              <w:rPr>
                <w:rFonts w:ascii="Arial Narrow" w:eastAsia="Arial" w:hAnsi="Arial Narrow" w:cs="Arial"/>
                <w:i/>
                <w:sz w:val="18"/>
                <w:szCs w:val="18"/>
              </w:rPr>
              <w:t>l</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b</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v</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i</w:t>
            </w:r>
            <w:r w:rsidRPr="007060D3">
              <w:rPr>
                <w:rFonts w:ascii="Arial Narrow" w:eastAsia="Arial" w:hAnsi="Arial Narrow" w:cs="Arial"/>
                <w:i/>
                <w:spacing w:val="-2"/>
                <w:sz w:val="18"/>
                <w:szCs w:val="18"/>
              </w:rPr>
              <w:t>f</w:t>
            </w:r>
            <w:r w:rsidRPr="007060D3">
              <w:rPr>
                <w:rFonts w:ascii="Arial Narrow" w:eastAsia="Arial" w:hAnsi="Arial Narrow" w:cs="Arial"/>
                <w:i/>
                <w:spacing w:val="1"/>
                <w:sz w:val="18"/>
                <w:szCs w:val="18"/>
              </w:rPr>
              <w:t>ie</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pa</w:t>
            </w:r>
            <w:r w:rsidRPr="007060D3">
              <w:rPr>
                <w:rFonts w:ascii="Arial Narrow" w:eastAsia="Arial" w:hAnsi="Arial Narrow" w:cs="Arial"/>
                <w:i/>
                <w:sz w:val="18"/>
                <w:szCs w:val="18"/>
              </w:rPr>
              <w:t>rt</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f</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l</w:t>
            </w:r>
            <w:r w:rsidRPr="007060D3">
              <w:rPr>
                <w:rFonts w:ascii="Arial Narrow" w:eastAsia="Arial" w:hAnsi="Arial Narrow" w:cs="Arial"/>
                <w:i/>
                <w:spacing w:val="-2"/>
                <w:sz w:val="18"/>
                <w:szCs w:val="18"/>
              </w:rPr>
              <w:t>i</w:t>
            </w:r>
            <w:r w:rsidRPr="007060D3">
              <w:rPr>
                <w:rFonts w:ascii="Arial Narrow" w:eastAsia="Arial" w:hAnsi="Arial Narrow" w:cs="Arial"/>
                <w:i/>
                <w:spacing w:val="6"/>
                <w:sz w:val="18"/>
                <w:szCs w:val="18"/>
              </w:rPr>
              <w:t>c</w:t>
            </w:r>
            <w:r w:rsidRPr="007060D3">
              <w:rPr>
                <w:rFonts w:ascii="Arial Narrow" w:eastAsia="Arial" w:hAnsi="Arial Narrow" w:cs="Arial"/>
                <w:i/>
                <w:spacing w:val="1"/>
                <w:sz w:val="18"/>
                <w:szCs w:val="18"/>
              </w:rPr>
              <w:t>e</w:t>
            </w:r>
            <w:r w:rsidRPr="007060D3">
              <w:rPr>
                <w:rFonts w:ascii="Arial Narrow" w:eastAsia="Arial" w:hAnsi="Arial Narrow" w:cs="Arial"/>
                <w:i/>
                <w:spacing w:val="-2"/>
                <w:sz w:val="18"/>
                <w:szCs w:val="18"/>
              </w:rPr>
              <w:t>n</w:t>
            </w:r>
            <w:r w:rsidRPr="007060D3">
              <w:rPr>
                <w:rFonts w:ascii="Arial Narrow" w:eastAsia="Arial" w:hAnsi="Arial Narrow" w:cs="Arial"/>
                <w:i/>
                <w:spacing w:val="1"/>
                <w:sz w:val="18"/>
                <w:szCs w:val="18"/>
              </w:rPr>
              <w:t>c</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s</w:t>
            </w:r>
            <w:r w:rsidRPr="007060D3">
              <w:rPr>
                <w:rFonts w:ascii="Arial Narrow" w:eastAsia="Arial" w:hAnsi="Arial Narrow" w:cs="Arial"/>
                <w:i/>
                <w:spacing w:val="1"/>
                <w:sz w:val="18"/>
                <w:szCs w:val="18"/>
              </w:rPr>
              <w:t>su</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p</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o</w:t>
            </w:r>
            <w:r w:rsidRPr="007060D3">
              <w:rPr>
                <w:rFonts w:ascii="Arial Narrow" w:eastAsia="Arial" w:hAnsi="Arial Narrow" w:cs="Arial"/>
                <w:i/>
                <w:spacing w:val="-1"/>
                <w:sz w:val="18"/>
                <w:szCs w:val="18"/>
              </w:rPr>
              <w:t>c</w:t>
            </w:r>
            <w:r w:rsidRPr="007060D3">
              <w:rPr>
                <w:rFonts w:ascii="Arial Narrow" w:eastAsia="Arial" w:hAnsi="Arial Narrow" w:cs="Arial"/>
                <w:i/>
                <w:spacing w:val="1"/>
                <w:sz w:val="18"/>
                <w:szCs w:val="18"/>
              </w:rPr>
              <w:t>e</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w</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th</w:t>
            </w:r>
            <w:r w:rsidRPr="007060D3">
              <w:rPr>
                <w:rFonts w:ascii="Arial Narrow" w:eastAsia="Arial" w:hAnsi="Arial Narrow" w:cs="Arial"/>
                <w:i/>
                <w:spacing w:val="1"/>
                <w:sz w:val="18"/>
                <w:szCs w:val="18"/>
              </w:rPr>
              <w:t xml:space="preserve"> 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S</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un</w:t>
            </w:r>
            <w:r w:rsidRPr="007060D3">
              <w:rPr>
                <w:rFonts w:ascii="Arial Narrow" w:eastAsia="Arial" w:hAnsi="Arial Narrow" w:cs="Arial"/>
                <w:i/>
                <w:spacing w:val="-2"/>
                <w:sz w:val="18"/>
                <w:szCs w:val="18"/>
              </w:rPr>
              <w:t>d</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 xml:space="preserve">r </w:t>
            </w:r>
            <w:r w:rsidRPr="007060D3">
              <w:rPr>
                <w:rFonts w:ascii="Arial Narrow" w:eastAsia="Arial" w:hAnsi="Arial Narrow" w:cs="Arial"/>
                <w:i/>
                <w:spacing w:val="-2"/>
                <w:sz w:val="18"/>
                <w:szCs w:val="18"/>
              </w:rPr>
              <w:t>w</w:t>
            </w:r>
            <w:r w:rsidRPr="007060D3">
              <w:rPr>
                <w:rFonts w:ascii="Arial Narrow" w:eastAsia="Arial" w:hAnsi="Arial Narrow" w:cs="Arial"/>
                <w:i/>
                <w:spacing w:val="1"/>
                <w:sz w:val="18"/>
                <w:szCs w:val="18"/>
              </w:rPr>
              <w:t>hos</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a</w:t>
            </w:r>
            <w:r w:rsidRPr="007060D3">
              <w:rPr>
                <w:rFonts w:ascii="Arial Narrow" w:eastAsia="Arial" w:hAnsi="Arial Narrow" w:cs="Arial"/>
                <w:i/>
                <w:spacing w:val="1"/>
                <w:sz w:val="18"/>
                <w:szCs w:val="18"/>
              </w:rPr>
              <w:t>u</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h</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ty</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e</w:t>
            </w:r>
            <w:r w:rsidRPr="007060D3">
              <w:rPr>
                <w:rFonts w:ascii="Arial Narrow" w:eastAsia="Arial" w:hAnsi="Arial Narrow" w:cs="Arial"/>
                <w:i/>
                <w:spacing w:val="-4"/>
                <w:sz w:val="18"/>
                <w:szCs w:val="18"/>
              </w:rPr>
              <w:t>x</w:t>
            </w:r>
            <w:r w:rsidRPr="007060D3">
              <w:rPr>
                <w:rFonts w:ascii="Arial Narrow" w:eastAsia="Arial" w:hAnsi="Arial Narrow" w:cs="Arial"/>
                <w:i/>
                <w:spacing w:val="1"/>
                <w:sz w:val="18"/>
                <w:szCs w:val="18"/>
              </w:rPr>
              <w:t>am</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w</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re</w:t>
            </w:r>
            <w:r w:rsidRPr="007060D3">
              <w:rPr>
                <w:rFonts w:ascii="Arial Narrow" w:eastAsia="Arial" w:hAnsi="Arial Narrow" w:cs="Arial"/>
                <w:i/>
                <w:spacing w:val="1"/>
                <w:sz w:val="18"/>
                <w:szCs w:val="18"/>
              </w:rPr>
              <w:t xml:space="preserve"> pa</w:t>
            </w:r>
            <w:r w:rsidRPr="007060D3">
              <w:rPr>
                <w:rFonts w:ascii="Arial Narrow" w:eastAsia="Arial" w:hAnsi="Arial Narrow" w:cs="Arial"/>
                <w:i/>
                <w:spacing w:val="-1"/>
                <w:sz w:val="18"/>
                <w:szCs w:val="18"/>
              </w:rPr>
              <w:t>s</w:t>
            </w:r>
            <w:r w:rsidRPr="007060D3">
              <w:rPr>
                <w:rFonts w:ascii="Arial Narrow" w:eastAsia="Arial" w:hAnsi="Arial Narrow" w:cs="Arial"/>
                <w:i/>
                <w:spacing w:val="1"/>
                <w:sz w:val="18"/>
                <w:szCs w:val="18"/>
              </w:rPr>
              <w:t>sed</w:t>
            </w:r>
            <w:r w:rsidRPr="007060D3">
              <w:rPr>
                <w:rFonts w:ascii="Arial Narrow" w:eastAsia="Arial" w:hAnsi="Arial Narrow" w:cs="Arial"/>
                <w:i/>
                <w:sz w:val="18"/>
                <w:szCs w:val="18"/>
              </w:rPr>
              <w:t>.</w:t>
            </w:r>
          </w:p>
        </w:tc>
      </w:tr>
      <w:tr w:rsidR="004B7C7C" w:rsidRPr="00367EBA" w14:paraId="5188FB9E" w14:textId="77777777" w:rsidTr="004B7C7C">
        <w:trPr>
          <w:trHeight w:val="662"/>
        </w:trPr>
        <w:tc>
          <w:tcPr>
            <w:tcW w:w="10489" w:type="dxa"/>
            <w:shd w:val="clear" w:color="auto" w:fill="FFFFFF" w:themeFill="background1"/>
          </w:tcPr>
          <w:p w14:paraId="11E34577" w14:textId="77777777" w:rsidR="004B7C7C" w:rsidRPr="007060D3" w:rsidRDefault="004B7C7C" w:rsidP="009D04EA">
            <w:pPr>
              <w:spacing w:line="480" w:lineRule="auto"/>
              <w:ind w:right="6557"/>
              <w:jc w:val="both"/>
              <w:rPr>
                <w:rFonts w:ascii="Arial Narrow" w:eastAsia="Arial" w:hAnsi="Arial Narrow" w:cs="Arial"/>
                <w:i/>
                <w:sz w:val="18"/>
                <w:szCs w:val="18"/>
              </w:rPr>
            </w:pPr>
            <w:r w:rsidRPr="007060D3">
              <w:rPr>
                <w:rFonts w:ascii="Arial Narrow" w:eastAsia="Arial" w:hAnsi="Arial Narrow" w:cs="Arial"/>
                <w:b/>
                <w:i/>
                <w:sz w:val="18"/>
                <w:szCs w:val="18"/>
              </w:rPr>
              <w:t>S</w:t>
            </w:r>
            <w:r w:rsidRPr="007060D3">
              <w:rPr>
                <w:rFonts w:ascii="Arial Narrow" w:eastAsia="Arial" w:hAnsi="Arial Narrow" w:cs="Arial"/>
                <w:b/>
                <w:i/>
                <w:spacing w:val="1"/>
                <w:sz w:val="18"/>
                <w:szCs w:val="18"/>
              </w:rPr>
              <w:t>EC</w:t>
            </w:r>
            <w:r w:rsidRPr="007060D3">
              <w:rPr>
                <w:rFonts w:ascii="Arial Narrow" w:eastAsia="Arial" w:hAnsi="Arial Narrow" w:cs="Arial"/>
                <w:b/>
                <w:i/>
                <w:sz w:val="18"/>
                <w:szCs w:val="18"/>
              </w:rPr>
              <w:t>TI</w:t>
            </w:r>
            <w:r w:rsidRPr="007060D3">
              <w:rPr>
                <w:rFonts w:ascii="Arial Narrow" w:eastAsia="Arial" w:hAnsi="Arial Narrow" w:cs="Arial"/>
                <w:b/>
                <w:i/>
                <w:spacing w:val="1"/>
                <w:sz w:val="18"/>
                <w:szCs w:val="18"/>
              </w:rPr>
              <w:t>O</w:t>
            </w:r>
            <w:r w:rsidRPr="007060D3">
              <w:rPr>
                <w:rFonts w:ascii="Arial Narrow" w:eastAsia="Arial" w:hAnsi="Arial Narrow" w:cs="Arial"/>
                <w:b/>
                <w:i/>
                <w:sz w:val="18"/>
                <w:szCs w:val="18"/>
              </w:rPr>
              <w:t>N</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8</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En</w:t>
            </w:r>
            <w:r w:rsidRPr="007060D3">
              <w:rPr>
                <w:rFonts w:ascii="Arial Narrow" w:eastAsia="Arial" w:hAnsi="Arial Narrow" w:cs="Arial"/>
                <w:b/>
                <w:i/>
                <w:spacing w:val="-2"/>
                <w:sz w:val="18"/>
                <w:szCs w:val="18"/>
              </w:rPr>
              <w:t>g</w:t>
            </w:r>
            <w:r w:rsidRPr="007060D3">
              <w:rPr>
                <w:rFonts w:ascii="Arial Narrow" w:eastAsia="Arial" w:hAnsi="Arial Narrow" w:cs="Arial"/>
                <w:b/>
                <w:i/>
                <w:sz w:val="18"/>
                <w:szCs w:val="18"/>
              </w:rPr>
              <w:t>l</w:t>
            </w:r>
            <w:r w:rsidRPr="007060D3">
              <w:rPr>
                <w:rFonts w:ascii="Arial Narrow" w:eastAsia="Arial" w:hAnsi="Arial Narrow" w:cs="Arial"/>
                <w:b/>
                <w:i/>
                <w:spacing w:val="1"/>
                <w:sz w:val="18"/>
                <w:szCs w:val="18"/>
              </w:rPr>
              <w:t>is</w:t>
            </w:r>
            <w:r w:rsidRPr="007060D3">
              <w:rPr>
                <w:rFonts w:ascii="Arial Narrow" w:eastAsia="Arial" w:hAnsi="Arial Narrow" w:cs="Arial"/>
                <w:b/>
                <w:i/>
                <w:sz w:val="18"/>
                <w:szCs w:val="18"/>
              </w:rPr>
              <w:t>h</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L</w:t>
            </w:r>
            <w:r w:rsidRPr="007060D3">
              <w:rPr>
                <w:rFonts w:ascii="Arial Narrow" w:eastAsia="Arial" w:hAnsi="Arial Narrow" w:cs="Arial"/>
                <w:b/>
                <w:i/>
                <w:spacing w:val="1"/>
                <w:sz w:val="18"/>
                <w:szCs w:val="18"/>
              </w:rPr>
              <w:t>a</w:t>
            </w:r>
            <w:r w:rsidRPr="007060D3">
              <w:rPr>
                <w:rFonts w:ascii="Arial Narrow" w:eastAsia="Arial" w:hAnsi="Arial Narrow" w:cs="Arial"/>
                <w:b/>
                <w:i/>
                <w:sz w:val="18"/>
                <w:szCs w:val="18"/>
              </w:rPr>
              <w:t>n</w:t>
            </w:r>
            <w:r w:rsidRPr="007060D3">
              <w:rPr>
                <w:rFonts w:ascii="Arial Narrow" w:eastAsia="Arial" w:hAnsi="Arial Narrow" w:cs="Arial"/>
                <w:b/>
                <w:i/>
                <w:spacing w:val="1"/>
                <w:sz w:val="18"/>
                <w:szCs w:val="18"/>
              </w:rPr>
              <w:t>g</w:t>
            </w:r>
            <w:r w:rsidRPr="007060D3">
              <w:rPr>
                <w:rFonts w:ascii="Arial Narrow" w:eastAsia="Arial" w:hAnsi="Arial Narrow" w:cs="Arial"/>
                <w:b/>
                <w:i/>
                <w:spacing w:val="-2"/>
                <w:sz w:val="18"/>
                <w:szCs w:val="18"/>
              </w:rPr>
              <w:t>u</w:t>
            </w:r>
            <w:r w:rsidRPr="007060D3">
              <w:rPr>
                <w:rFonts w:ascii="Arial Narrow" w:eastAsia="Arial" w:hAnsi="Arial Narrow" w:cs="Arial"/>
                <w:b/>
                <w:i/>
                <w:spacing w:val="1"/>
                <w:sz w:val="18"/>
                <w:szCs w:val="18"/>
              </w:rPr>
              <w:t>a</w:t>
            </w:r>
            <w:r w:rsidRPr="007060D3">
              <w:rPr>
                <w:rFonts w:ascii="Arial Narrow" w:eastAsia="Arial" w:hAnsi="Arial Narrow" w:cs="Arial"/>
                <w:b/>
                <w:i/>
                <w:spacing w:val="-2"/>
                <w:sz w:val="18"/>
                <w:szCs w:val="18"/>
              </w:rPr>
              <w:t>g</w:t>
            </w:r>
            <w:r w:rsidRPr="007060D3">
              <w:rPr>
                <w:rFonts w:ascii="Arial Narrow" w:eastAsia="Arial" w:hAnsi="Arial Narrow" w:cs="Arial"/>
                <w:b/>
                <w:i/>
                <w:sz w:val="18"/>
                <w:szCs w:val="18"/>
              </w:rPr>
              <w:t>e</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Prof</w:t>
            </w:r>
            <w:r w:rsidRPr="007060D3">
              <w:rPr>
                <w:rFonts w:ascii="Arial Narrow" w:eastAsia="Arial" w:hAnsi="Arial Narrow" w:cs="Arial"/>
                <w:b/>
                <w:i/>
                <w:spacing w:val="1"/>
                <w:sz w:val="18"/>
                <w:szCs w:val="18"/>
              </w:rPr>
              <w:t>ic</w:t>
            </w:r>
            <w:r w:rsidRPr="007060D3">
              <w:rPr>
                <w:rFonts w:ascii="Arial Narrow" w:eastAsia="Arial" w:hAnsi="Arial Narrow" w:cs="Arial"/>
                <w:b/>
                <w:i/>
                <w:sz w:val="18"/>
                <w:szCs w:val="18"/>
              </w:rPr>
              <w:t>i</w:t>
            </w:r>
            <w:r w:rsidRPr="007060D3">
              <w:rPr>
                <w:rFonts w:ascii="Arial Narrow" w:eastAsia="Arial" w:hAnsi="Arial Narrow" w:cs="Arial"/>
                <w:b/>
                <w:i/>
                <w:spacing w:val="-1"/>
                <w:sz w:val="18"/>
                <w:szCs w:val="18"/>
              </w:rPr>
              <w:t>e</w:t>
            </w:r>
            <w:r w:rsidRPr="007060D3">
              <w:rPr>
                <w:rFonts w:ascii="Arial Narrow" w:eastAsia="Arial" w:hAnsi="Arial Narrow" w:cs="Arial"/>
                <w:b/>
                <w:i/>
                <w:sz w:val="18"/>
                <w:szCs w:val="18"/>
              </w:rPr>
              <w:t>n</w:t>
            </w:r>
            <w:r w:rsidRPr="007060D3">
              <w:rPr>
                <w:rFonts w:ascii="Arial Narrow" w:eastAsia="Arial" w:hAnsi="Arial Narrow" w:cs="Arial"/>
                <w:b/>
                <w:i/>
                <w:spacing w:val="3"/>
                <w:sz w:val="18"/>
                <w:szCs w:val="18"/>
              </w:rPr>
              <w:t>c</w:t>
            </w:r>
            <w:r w:rsidRPr="007060D3">
              <w:rPr>
                <w:rFonts w:ascii="Arial Narrow" w:eastAsia="Arial" w:hAnsi="Arial Narrow" w:cs="Arial"/>
                <w:b/>
                <w:i/>
                <w:sz w:val="18"/>
                <w:szCs w:val="18"/>
              </w:rPr>
              <w:t>y</w:t>
            </w:r>
            <w:r w:rsidRPr="007060D3">
              <w:rPr>
                <w:rFonts w:ascii="Arial Narrow" w:eastAsia="Arial" w:hAnsi="Arial Narrow" w:cs="Arial"/>
                <w:b/>
                <w:i/>
                <w:spacing w:val="-6"/>
                <w:sz w:val="18"/>
                <w:szCs w:val="18"/>
              </w:rPr>
              <w:t xml:space="preserve"> </w:t>
            </w:r>
            <w:r w:rsidRPr="007060D3">
              <w:rPr>
                <w:rFonts w:ascii="Arial Narrow" w:eastAsia="Arial" w:hAnsi="Arial Narrow" w:cs="Arial"/>
                <w:b/>
                <w:i/>
                <w:sz w:val="18"/>
                <w:szCs w:val="18"/>
              </w:rPr>
              <w:t>(E</w:t>
            </w:r>
            <w:r w:rsidRPr="007060D3">
              <w:rPr>
                <w:rFonts w:ascii="Arial Narrow" w:eastAsia="Arial" w:hAnsi="Arial Narrow" w:cs="Arial"/>
                <w:b/>
                <w:i/>
                <w:spacing w:val="1"/>
                <w:sz w:val="18"/>
                <w:szCs w:val="18"/>
              </w:rPr>
              <w:t>L</w:t>
            </w:r>
            <w:r w:rsidRPr="007060D3">
              <w:rPr>
                <w:rFonts w:ascii="Arial Narrow" w:eastAsia="Arial" w:hAnsi="Arial Narrow" w:cs="Arial"/>
                <w:b/>
                <w:i/>
                <w:sz w:val="18"/>
                <w:szCs w:val="18"/>
              </w:rPr>
              <w:t xml:space="preserve">P) </w:t>
            </w:r>
          </w:p>
          <w:p w14:paraId="56ECB282" w14:textId="77777777" w:rsidR="004B7C7C" w:rsidRPr="007060D3" w:rsidRDefault="004B7C7C" w:rsidP="009D04EA">
            <w:pPr>
              <w:spacing w:line="480" w:lineRule="auto"/>
              <w:ind w:right="6557"/>
              <w:jc w:val="both"/>
              <w:rPr>
                <w:rFonts w:ascii="Arial Narrow" w:eastAsia="Arial" w:hAnsi="Arial Narrow" w:cs="Arial"/>
                <w:b/>
                <w:i/>
                <w:sz w:val="18"/>
                <w:szCs w:val="18"/>
              </w:rPr>
            </w:pPr>
            <w:r w:rsidRPr="007060D3">
              <w:rPr>
                <w:rFonts w:ascii="Arial Narrow" w:eastAsia="Arial" w:hAnsi="Arial Narrow" w:cs="Arial"/>
                <w:i/>
                <w:sz w:val="18"/>
                <w:szCs w:val="18"/>
              </w:rPr>
              <w:t>P</w:t>
            </w:r>
            <w:r w:rsidRPr="007060D3">
              <w:rPr>
                <w:rFonts w:ascii="Arial Narrow" w:eastAsia="Arial" w:hAnsi="Arial Narrow" w:cs="Arial"/>
                <w:i/>
                <w:spacing w:val="1"/>
                <w:sz w:val="18"/>
                <w:szCs w:val="18"/>
              </w:rPr>
              <w:t>lea</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e</w:t>
            </w:r>
            <w:r w:rsidRPr="007060D3">
              <w:rPr>
                <w:rFonts w:ascii="Arial Narrow" w:eastAsia="Arial" w:hAnsi="Arial Narrow" w:cs="Arial"/>
                <w:i/>
                <w:spacing w:val="-2"/>
                <w:sz w:val="18"/>
                <w:szCs w:val="18"/>
              </w:rPr>
              <w:t>n</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 xml:space="preserve">r </w:t>
            </w:r>
            <w:r w:rsidRPr="007060D3">
              <w:rPr>
                <w:rFonts w:ascii="Arial Narrow" w:eastAsia="Arial" w:hAnsi="Arial Narrow" w:cs="Arial"/>
                <w:i/>
                <w:spacing w:val="-1"/>
                <w:sz w:val="18"/>
                <w:szCs w:val="18"/>
              </w:rPr>
              <w:t>d</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a</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l</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f</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y</w:t>
            </w:r>
            <w:r w:rsidRPr="007060D3">
              <w:rPr>
                <w:rFonts w:ascii="Arial Narrow" w:eastAsia="Arial" w:hAnsi="Arial Narrow" w:cs="Arial"/>
                <w:i/>
                <w:spacing w:val="1"/>
                <w:sz w:val="18"/>
                <w:szCs w:val="18"/>
              </w:rPr>
              <w:t>ou</w:t>
            </w:r>
            <w:r w:rsidRPr="007060D3">
              <w:rPr>
                <w:rFonts w:ascii="Arial Narrow" w:eastAsia="Arial" w:hAnsi="Arial Narrow" w:cs="Arial"/>
                <w:i/>
                <w:sz w:val="18"/>
                <w:szCs w:val="18"/>
              </w:rPr>
              <w:t>r E</w:t>
            </w:r>
            <w:r w:rsidRPr="007060D3">
              <w:rPr>
                <w:rFonts w:ascii="Arial Narrow" w:eastAsia="Arial" w:hAnsi="Arial Narrow" w:cs="Arial"/>
                <w:i/>
                <w:spacing w:val="-1"/>
                <w:sz w:val="18"/>
                <w:szCs w:val="18"/>
              </w:rPr>
              <w:t>L</w:t>
            </w:r>
            <w:r w:rsidRPr="007060D3">
              <w:rPr>
                <w:rFonts w:ascii="Arial Narrow" w:eastAsia="Arial" w:hAnsi="Arial Narrow" w:cs="Arial"/>
                <w:i/>
                <w:sz w:val="18"/>
                <w:szCs w:val="18"/>
              </w:rPr>
              <w:t xml:space="preserve">P </w:t>
            </w:r>
            <w:r w:rsidRPr="007060D3">
              <w:rPr>
                <w:rFonts w:ascii="Arial Narrow" w:eastAsia="Arial" w:hAnsi="Arial Narrow" w:cs="Arial"/>
                <w:i/>
                <w:spacing w:val="1"/>
                <w:sz w:val="18"/>
                <w:szCs w:val="18"/>
              </w:rPr>
              <w:t>as</w:t>
            </w:r>
            <w:r w:rsidRPr="007060D3">
              <w:rPr>
                <w:rFonts w:ascii="Arial Narrow" w:eastAsia="Arial" w:hAnsi="Arial Narrow" w:cs="Arial"/>
                <w:i/>
                <w:spacing w:val="-1"/>
                <w:sz w:val="18"/>
                <w:szCs w:val="18"/>
              </w:rPr>
              <w:t>s</w:t>
            </w:r>
            <w:r w:rsidRPr="007060D3">
              <w:rPr>
                <w:rFonts w:ascii="Arial Narrow" w:eastAsia="Arial" w:hAnsi="Arial Narrow" w:cs="Arial"/>
                <w:i/>
                <w:spacing w:val="1"/>
                <w:sz w:val="18"/>
                <w:szCs w:val="18"/>
              </w:rPr>
              <w:t>e</w:t>
            </w:r>
            <w:r w:rsidRPr="007060D3">
              <w:rPr>
                <w:rFonts w:ascii="Arial Narrow" w:eastAsia="Arial" w:hAnsi="Arial Narrow" w:cs="Arial"/>
                <w:i/>
                <w:spacing w:val="-1"/>
                <w:sz w:val="18"/>
                <w:szCs w:val="18"/>
              </w:rPr>
              <w:t>s</w:t>
            </w:r>
            <w:r w:rsidRPr="007060D3">
              <w:rPr>
                <w:rFonts w:ascii="Arial Narrow" w:eastAsia="Arial" w:hAnsi="Arial Narrow" w:cs="Arial"/>
                <w:i/>
                <w:spacing w:val="1"/>
                <w:sz w:val="18"/>
                <w:szCs w:val="18"/>
              </w:rPr>
              <w:t>sm</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n</w:t>
            </w:r>
            <w:r w:rsidRPr="007060D3">
              <w:rPr>
                <w:rFonts w:ascii="Arial Narrow" w:eastAsia="Arial" w:hAnsi="Arial Narrow" w:cs="Arial"/>
                <w:i/>
                <w:sz w:val="18"/>
                <w:szCs w:val="18"/>
              </w:rPr>
              <w:t xml:space="preserve">t. </w:t>
            </w:r>
          </w:p>
        </w:tc>
      </w:tr>
      <w:tr w:rsidR="004B7C7C" w:rsidRPr="00367EBA" w14:paraId="646C159A" w14:textId="77777777" w:rsidTr="009D04EA">
        <w:tc>
          <w:tcPr>
            <w:tcW w:w="10489" w:type="dxa"/>
            <w:shd w:val="clear" w:color="auto" w:fill="FFFFFF" w:themeFill="background1"/>
          </w:tcPr>
          <w:p w14:paraId="0F29C6CD" w14:textId="77777777" w:rsidR="004B7C7C" w:rsidRPr="007060D3" w:rsidRDefault="004B7C7C" w:rsidP="009D04EA">
            <w:pPr>
              <w:spacing w:line="480" w:lineRule="auto"/>
              <w:ind w:right="6557"/>
              <w:jc w:val="both"/>
              <w:rPr>
                <w:rFonts w:ascii="Arial Narrow" w:eastAsia="Arial" w:hAnsi="Arial Narrow" w:cs="Arial"/>
                <w:i/>
                <w:sz w:val="18"/>
                <w:szCs w:val="18"/>
              </w:rPr>
            </w:pPr>
            <w:r w:rsidRPr="007060D3">
              <w:rPr>
                <w:rFonts w:ascii="Arial Narrow" w:eastAsia="Arial" w:hAnsi="Arial Narrow" w:cs="Arial"/>
                <w:b/>
                <w:i/>
                <w:sz w:val="18"/>
                <w:szCs w:val="18"/>
              </w:rPr>
              <w:t>S</w:t>
            </w:r>
            <w:r w:rsidRPr="007060D3">
              <w:rPr>
                <w:rFonts w:ascii="Arial Narrow" w:eastAsia="Arial" w:hAnsi="Arial Narrow" w:cs="Arial"/>
                <w:b/>
                <w:i/>
                <w:spacing w:val="1"/>
                <w:sz w:val="18"/>
                <w:szCs w:val="18"/>
              </w:rPr>
              <w:t>EC</w:t>
            </w:r>
            <w:r w:rsidRPr="007060D3">
              <w:rPr>
                <w:rFonts w:ascii="Arial Narrow" w:eastAsia="Arial" w:hAnsi="Arial Narrow" w:cs="Arial"/>
                <w:b/>
                <w:i/>
                <w:sz w:val="18"/>
                <w:szCs w:val="18"/>
              </w:rPr>
              <w:t>TI</w:t>
            </w:r>
            <w:r w:rsidRPr="007060D3">
              <w:rPr>
                <w:rFonts w:ascii="Arial Narrow" w:eastAsia="Arial" w:hAnsi="Arial Narrow" w:cs="Arial"/>
                <w:b/>
                <w:i/>
                <w:spacing w:val="1"/>
                <w:sz w:val="18"/>
                <w:szCs w:val="18"/>
              </w:rPr>
              <w:t>O</w:t>
            </w:r>
            <w:r w:rsidRPr="007060D3">
              <w:rPr>
                <w:rFonts w:ascii="Arial Narrow" w:eastAsia="Arial" w:hAnsi="Arial Narrow" w:cs="Arial"/>
                <w:b/>
                <w:i/>
                <w:sz w:val="18"/>
                <w:szCs w:val="18"/>
              </w:rPr>
              <w:t>N</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9</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 xml:space="preserve">PPL(H) </w:t>
            </w:r>
            <w:r w:rsidRPr="007060D3">
              <w:rPr>
                <w:rFonts w:ascii="Arial Narrow" w:eastAsia="Arial" w:hAnsi="Arial Narrow" w:cs="Arial"/>
                <w:b/>
                <w:i/>
                <w:spacing w:val="-2"/>
                <w:sz w:val="18"/>
                <w:szCs w:val="18"/>
              </w:rPr>
              <w:t>S</w:t>
            </w:r>
            <w:r w:rsidRPr="007060D3">
              <w:rPr>
                <w:rFonts w:ascii="Arial Narrow" w:eastAsia="Arial" w:hAnsi="Arial Narrow" w:cs="Arial"/>
                <w:b/>
                <w:i/>
                <w:spacing w:val="1"/>
                <w:sz w:val="18"/>
                <w:szCs w:val="18"/>
              </w:rPr>
              <w:t>k</w:t>
            </w:r>
            <w:r w:rsidRPr="007060D3">
              <w:rPr>
                <w:rFonts w:ascii="Arial Narrow" w:eastAsia="Arial" w:hAnsi="Arial Narrow" w:cs="Arial"/>
                <w:b/>
                <w:i/>
                <w:sz w:val="18"/>
                <w:szCs w:val="18"/>
              </w:rPr>
              <w:t>i</w:t>
            </w:r>
            <w:r w:rsidRPr="007060D3">
              <w:rPr>
                <w:rFonts w:ascii="Arial Narrow" w:eastAsia="Arial" w:hAnsi="Arial Narrow" w:cs="Arial"/>
                <w:b/>
                <w:i/>
                <w:spacing w:val="1"/>
                <w:sz w:val="18"/>
                <w:szCs w:val="18"/>
              </w:rPr>
              <w:t>l</w:t>
            </w:r>
            <w:r w:rsidRPr="007060D3">
              <w:rPr>
                <w:rFonts w:ascii="Arial Narrow" w:eastAsia="Arial" w:hAnsi="Arial Narrow" w:cs="Arial"/>
                <w:b/>
                <w:i/>
                <w:sz w:val="18"/>
                <w:szCs w:val="18"/>
              </w:rPr>
              <w:t>l</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pacing w:val="-2"/>
                <w:sz w:val="18"/>
                <w:szCs w:val="18"/>
              </w:rPr>
              <w:t>T</w:t>
            </w:r>
            <w:r w:rsidRPr="007060D3">
              <w:rPr>
                <w:rFonts w:ascii="Arial Narrow" w:eastAsia="Arial" w:hAnsi="Arial Narrow" w:cs="Arial"/>
                <w:b/>
                <w:i/>
                <w:spacing w:val="1"/>
                <w:sz w:val="18"/>
                <w:szCs w:val="18"/>
              </w:rPr>
              <w:t>es</w:t>
            </w:r>
            <w:r w:rsidRPr="007060D3">
              <w:rPr>
                <w:rFonts w:ascii="Arial Narrow" w:eastAsia="Arial" w:hAnsi="Arial Narrow" w:cs="Arial"/>
                <w:b/>
                <w:i/>
                <w:sz w:val="18"/>
                <w:szCs w:val="18"/>
              </w:rPr>
              <w:t>t</w:t>
            </w:r>
          </w:p>
          <w:p w14:paraId="50BC5740" w14:textId="77777777" w:rsidR="004B7C7C" w:rsidRPr="007060D3" w:rsidRDefault="004B7C7C" w:rsidP="009D04EA">
            <w:pPr>
              <w:spacing w:before="34" w:line="276" w:lineRule="auto"/>
              <w:ind w:right="38"/>
              <w:jc w:val="both"/>
              <w:rPr>
                <w:rFonts w:ascii="Arial Narrow" w:hAnsi="Arial Narrow" w:cs="Arial"/>
                <w:sz w:val="18"/>
                <w:szCs w:val="18"/>
              </w:rPr>
            </w:pPr>
            <w:r w:rsidRPr="007060D3">
              <w:rPr>
                <w:rFonts w:ascii="Arial Narrow" w:eastAsia="Arial" w:hAnsi="Arial Narrow" w:cs="Arial"/>
                <w:i/>
                <w:sz w:val="18"/>
                <w:szCs w:val="18"/>
              </w:rPr>
              <w:t>P</w:t>
            </w:r>
            <w:r w:rsidRPr="007060D3">
              <w:rPr>
                <w:rFonts w:ascii="Arial Narrow" w:eastAsia="Arial" w:hAnsi="Arial Narrow" w:cs="Arial"/>
                <w:i/>
                <w:spacing w:val="1"/>
                <w:sz w:val="18"/>
                <w:szCs w:val="18"/>
              </w:rPr>
              <w:t>lea</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e</w:t>
            </w:r>
            <w:r w:rsidRPr="007060D3">
              <w:rPr>
                <w:rFonts w:ascii="Arial Narrow" w:eastAsia="Arial" w:hAnsi="Arial Narrow" w:cs="Arial"/>
                <w:i/>
                <w:spacing w:val="-2"/>
                <w:sz w:val="18"/>
                <w:szCs w:val="18"/>
              </w:rPr>
              <w:t>n</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 xml:space="preserve">r </w:t>
            </w:r>
            <w:r w:rsidRPr="007060D3">
              <w:rPr>
                <w:rFonts w:ascii="Arial Narrow" w:eastAsia="Arial" w:hAnsi="Arial Narrow" w:cs="Arial"/>
                <w:i/>
                <w:spacing w:val="-1"/>
                <w:sz w:val="18"/>
                <w:szCs w:val="18"/>
              </w:rPr>
              <w:t>d</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a</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l</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f</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y</w:t>
            </w:r>
            <w:r w:rsidRPr="007060D3">
              <w:rPr>
                <w:rFonts w:ascii="Arial Narrow" w:eastAsia="Arial" w:hAnsi="Arial Narrow" w:cs="Arial"/>
                <w:i/>
                <w:spacing w:val="1"/>
                <w:sz w:val="18"/>
                <w:szCs w:val="18"/>
              </w:rPr>
              <w:t>ou</w:t>
            </w:r>
            <w:r w:rsidRPr="007060D3">
              <w:rPr>
                <w:rFonts w:ascii="Arial Narrow" w:eastAsia="Arial" w:hAnsi="Arial Narrow" w:cs="Arial"/>
                <w:i/>
                <w:sz w:val="18"/>
                <w:szCs w:val="18"/>
              </w:rPr>
              <w:t>r</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s</w:t>
            </w:r>
            <w:r w:rsidRPr="007060D3">
              <w:rPr>
                <w:rFonts w:ascii="Arial Narrow" w:eastAsia="Arial" w:hAnsi="Arial Narrow" w:cs="Arial"/>
                <w:i/>
                <w:spacing w:val="-1"/>
                <w:sz w:val="18"/>
                <w:szCs w:val="18"/>
              </w:rPr>
              <w:t>k</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l</w:t>
            </w:r>
            <w:r w:rsidRPr="007060D3">
              <w:rPr>
                <w:rFonts w:ascii="Arial Narrow" w:eastAsia="Arial" w:hAnsi="Arial Narrow" w:cs="Arial"/>
                <w:i/>
                <w:sz w:val="18"/>
                <w:szCs w:val="18"/>
              </w:rPr>
              <w:t>l</w:t>
            </w:r>
            <w:r w:rsidRPr="007060D3">
              <w:rPr>
                <w:rFonts w:ascii="Arial Narrow" w:eastAsia="Arial" w:hAnsi="Arial Narrow" w:cs="Arial"/>
                <w:i/>
                <w:spacing w:val="1"/>
                <w:sz w:val="18"/>
                <w:szCs w:val="18"/>
              </w:rPr>
              <w:t xml:space="preserve"> t</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p</w:t>
            </w:r>
            <w:r w:rsidRPr="007060D3">
              <w:rPr>
                <w:rFonts w:ascii="Arial Narrow" w:eastAsia="Arial" w:hAnsi="Arial Narrow" w:cs="Arial"/>
                <w:i/>
                <w:spacing w:val="1"/>
                <w:sz w:val="18"/>
                <w:szCs w:val="18"/>
              </w:rPr>
              <w:t>a</w:t>
            </w:r>
            <w:r w:rsidRPr="007060D3">
              <w:rPr>
                <w:rFonts w:ascii="Arial Narrow" w:eastAsia="Arial" w:hAnsi="Arial Narrow" w:cs="Arial"/>
                <w:i/>
                <w:spacing w:val="-1"/>
                <w:sz w:val="18"/>
                <w:szCs w:val="18"/>
              </w:rPr>
              <w:t>s</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 xml:space="preserve">. </w:t>
            </w:r>
            <w:r w:rsidRPr="007060D3">
              <w:rPr>
                <w:rFonts w:ascii="Arial Narrow" w:eastAsia="Arial" w:hAnsi="Arial Narrow" w:cs="Arial"/>
                <w:i/>
                <w:spacing w:val="6"/>
                <w:sz w:val="18"/>
                <w:szCs w:val="18"/>
              </w:rPr>
              <w:t xml:space="preserve"> </w:t>
            </w:r>
            <w:r w:rsidRPr="007060D3">
              <w:rPr>
                <w:rFonts w:ascii="Arial Narrow" w:eastAsia="Arial" w:hAnsi="Arial Narrow" w:cs="Arial"/>
                <w:b/>
                <w:i/>
                <w:sz w:val="18"/>
                <w:szCs w:val="18"/>
              </w:rPr>
              <w:t>Not</w:t>
            </w:r>
            <w:r w:rsidRPr="007060D3">
              <w:rPr>
                <w:rFonts w:ascii="Arial Narrow" w:eastAsia="Arial" w:hAnsi="Arial Narrow" w:cs="Arial"/>
                <w:b/>
                <w:i/>
                <w:spacing w:val="1"/>
                <w:sz w:val="18"/>
                <w:szCs w:val="18"/>
              </w:rPr>
              <w:t>e</w:t>
            </w:r>
            <w:r w:rsidRPr="007060D3">
              <w:rPr>
                <w:rFonts w:ascii="Arial Narrow" w:eastAsia="Arial" w:hAnsi="Arial Narrow" w:cs="Arial"/>
                <w:b/>
                <w:i/>
                <w:sz w:val="18"/>
                <w:szCs w:val="18"/>
              </w:rPr>
              <w:t>:</w:t>
            </w:r>
            <w:r w:rsidRPr="007060D3">
              <w:rPr>
                <w:rFonts w:ascii="Arial Narrow" w:eastAsia="Arial" w:hAnsi="Arial Narrow" w:cs="Arial"/>
                <w:b/>
                <w:i/>
                <w:spacing w:val="49"/>
                <w:sz w:val="18"/>
                <w:szCs w:val="18"/>
              </w:rPr>
              <w:t xml:space="preserve"> </w:t>
            </w:r>
            <w:r w:rsidRPr="007060D3">
              <w:rPr>
                <w:rFonts w:ascii="Arial Narrow" w:eastAsia="Arial" w:hAnsi="Arial Narrow" w:cs="Arial"/>
                <w:i/>
                <w:spacing w:val="-3"/>
                <w:sz w:val="18"/>
                <w:szCs w:val="18"/>
              </w:rPr>
              <w:t>Y</w:t>
            </w:r>
            <w:r w:rsidRPr="007060D3">
              <w:rPr>
                <w:rFonts w:ascii="Arial Narrow" w:eastAsia="Arial" w:hAnsi="Arial Narrow" w:cs="Arial"/>
                <w:i/>
                <w:spacing w:val="1"/>
                <w:sz w:val="18"/>
                <w:szCs w:val="18"/>
              </w:rPr>
              <w:t>ou</w:t>
            </w:r>
            <w:r w:rsidRPr="007060D3">
              <w:rPr>
                <w:rFonts w:ascii="Arial Narrow" w:eastAsia="Arial" w:hAnsi="Arial Narrow" w:cs="Arial"/>
                <w:i/>
                <w:sz w:val="18"/>
                <w:szCs w:val="18"/>
              </w:rPr>
              <w:t xml:space="preserve">r </w:t>
            </w:r>
            <w:r w:rsidRPr="007060D3">
              <w:rPr>
                <w:rFonts w:ascii="Arial Narrow" w:eastAsia="Arial" w:hAnsi="Arial Narrow" w:cs="Arial"/>
                <w:i/>
                <w:spacing w:val="1"/>
                <w:sz w:val="18"/>
                <w:szCs w:val="18"/>
              </w:rPr>
              <w:t>ap</w:t>
            </w:r>
            <w:r w:rsidRPr="007060D3">
              <w:rPr>
                <w:rFonts w:ascii="Arial Narrow" w:eastAsia="Arial" w:hAnsi="Arial Narrow" w:cs="Arial"/>
                <w:i/>
                <w:spacing w:val="-2"/>
                <w:sz w:val="18"/>
                <w:szCs w:val="18"/>
              </w:rPr>
              <w:t>p</w:t>
            </w:r>
            <w:r w:rsidRPr="007060D3">
              <w:rPr>
                <w:rFonts w:ascii="Arial Narrow" w:eastAsia="Arial" w:hAnsi="Arial Narrow" w:cs="Arial"/>
                <w:i/>
                <w:spacing w:val="1"/>
                <w:sz w:val="18"/>
                <w:szCs w:val="18"/>
              </w:rPr>
              <w:t>l</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ca</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w</w:t>
            </w:r>
            <w:r w:rsidRPr="007060D3">
              <w:rPr>
                <w:rFonts w:ascii="Arial Narrow" w:eastAsia="Arial" w:hAnsi="Arial Narrow" w:cs="Arial"/>
                <w:i/>
                <w:spacing w:val="1"/>
                <w:sz w:val="18"/>
                <w:szCs w:val="18"/>
              </w:rPr>
              <w:t>il</w:t>
            </w:r>
            <w:r w:rsidRPr="007060D3">
              <w:rPr>
                <w:rFonts w:ascii="Arial Narrow" w:eastAsia="Arial" w:hAnsi="Arial Narrow" w:cs="Arial"/>
                <w:i/>
                <w:sz w:val="18"/>
                <w:szCs w:val="18"/>
              </w:rPr>
              <w:t>l</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n</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b</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p</w:t>
            </w:r>
            <w:r w:rsidRPr="007060D3">
              <w:rPr>
                <w:rFonts w:ascii="Arial Narrow" w:eastAsia="Arial" w:hAnsi="Arial Narrow" w:cs="Arial"/>
                <w:i/>
                <w:sz w:val="18"/>
                <w:szCs w:val="18"/>
              </w:rPr>
              <w:t>r</w:t>
            </w:r>
            <w:r w:rsidRPr="007060D3">
              <w:rPr>
                <w:rFonts w:ascii="Arial Narrow" w:eastAsia="Arial" w:hAnsi="Arial Narrow" w:cs="Arial"/>
                <w:i/>
                <w:spacing w:val="-2"/>
                <w:sz w:val="18"/>
                <w:szCs w:val="18"/>
              </w:rPr>
              <w:t>o</w:t>
            </w:r>
            <w:r w:rsidRPr="007060D3">
              <w:rPr>
                <w:rFonts w:ascii="Arial Narrow" w:eastAsia="Arial" w:hAnsi="Arial Narrow" w:cs="Arial"/>
                <w:i/>
                <w:spacing w:val="1"/>
                <w:sz w:val="18"/>
                <w:szCs w:val="18"/>
              </w:rPr>
              <w:t>c</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ss</w:t>
            </w:r>
            <w:r w:rsidRPr="007060D3">
              <w:rPr>
                <w:rFonts w:ascii="Arial Narrow" w:eastAsia="Arial" w:hAnsi="Arial Narrow" w:cs="Arial"/>
                <w:i/>
                <w:spacing w:val="-2"/>
                <w:sz w:val="18"/>
                <w:szCs w:val="18"/>
              </w:rPr>
              <w:t>e</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u</w:t>
            </w:r>
            <w:r w:rsidRPr="007060D3">
              <w:rPr>
                <w:rFonts w:ascii="Arial Narrow" w:eastAsia="Arial" w:hAnsi="Arial Narrow" w:cs="Arial"/>
                <w:i/>
                <w:spacing w:val="1"/>
                <w:sz w:val="18"/>
                <w:szCs w:val="18"/>
              </w:rPr>
              <w:t>n</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l</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AAC</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h</w:t>
            </w:r>
            <w:r w:rsidRPr="007060D3">
              <w:rPr>
                <w:rFonts w:ascii="Arial Narrow" w:eastAsia="Arial" w:hAnsi="Arial Narrow" w:cs="Arial"/>
                <w:i/>
                <w:spacing w:val="-2"/>
                <w:sz w:val="18"/>
                <w:szCs w:val="18"/>
              </w:rPr>
              <w:t>a</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e</w:t>
            </w:r>
            <w:r w:rsidRPr="007060D3">
              <w:rPr>
                <w:rFonts w:ascii="Arial Narrow" w:eastAsia="Arial" w:hAnsi="Arial Narrow" w:cs="Arial"/>
                <w:i/>
                <w:spacing w:val="-1"/>
                <w:sz w:val="18"/>
                <w:szCs w:val="18"/>
              </w:rPr>
              <w:t>c</w:t>
            </w:r>
            <w:r w:rsidRPr="007060D3">
              <w:rPr>
                <w:rFonts w:ascii="Arial Narrow" w:eastAsia="Arial" w:hAnsi="Arial Narrow" w:cs="Arial"/>
                <w:i/>
                <w:spacing w:val="1"/>
                <w:sz w:val="18"/>
                <w:szCs w:val="18"/>
              </w:rPr>
              <w:t>ei</w:t>
            </w:r>
            <w:r w:rsidRPr="007060D3">
              <w:rPr>
                <w:rFonts w:ascii="Arial Narrow" w:eastAsia="Arial" w:hAnsi="Arial Narrow" w:cs="Arial"/>
                <w:i/>
                <w:spacing w:val="-1"/>
                <w:sz w:val="18"/>
                <w:szCs w:val="18"/>
              </w:rPr>
              <w:t>v</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c</w:t>
            </w:r>
            <w:r w:rsidRPr="007060D3">
              <w:rPr>
                <w:rFonts w:ascii="Arial Narrow" w:eastAsia="Arial" w:hAnsi="Arial Narrow" w:cs="Arial"/>
                <w:i/>
                <w:spacing w:val="1"/>
                <w:sz w:val="18"/>
                <w:szCs w:val="18"/>
              </w:rPr>
              <w:t>omp</w:t>
            </w:r>
            <w:r w:rsidRPr="007060D3">
              <w:rPr>
                <w:rFonts w:ascii="Arial Narrow" w:eastAsia="Arial" w:hAnsi="Arial Narrow" w:cs="Arial"/>
                <w:i/>
                <w:spacing w:val="-2"/>
                <w:sz w:val="18"/>
                <w:szCs w:val="18"/>
              </w:rPr>
              <w:t>l</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 xml:space="preserve">d </w:t>
            </w:r>
            <w:r w:rsidRPr="007060D3">
              <w:rPr>
                <w:rFonts w:ascii="Arial Narrow" w:eastAsia="Arial" w:hAnsi="Arial Narrow" w:cs="Arial"/>
                <w:i/>
                <w:spacing w:val="1"/>
                <w:sz w:val="18"/>
                <w:szCs w:val="18"/>
                <w:u w:val="single" w:color="000000"/>
              </w:rPr>
              <w:t>o</w:t>
            </w:r>
            <w:r w:rsidRPr="007060D3">
              <w:rPr>
                <w:rFonts w:ascii="Arial Narrow" w:eastAsia="Arial" w:hAnsi="Arial Narrow" w:cs="Arial"/>
                <w:i/>
                <w:sz w:val="18"/>
                <w:szCs w:val="18"/>
                <w:u w:val="single" w:color="000000"/>
              </w:rPr>
              <w:t>r</w:t>
            </w:r>
            <w:r w:rsidRPr="007060D3">
              <w:rPr>
                <w:rFonts w:ascii="Arial Narrow" w:eastAsia="Arial" w:hAnsi="Arial Narrow" w:cs="Arial"/>
                <w:i/>
                <w:spacing w:val="1"/>
                <w:sz w:val="18"/>
                <w:szCs w:val="18"/>
                <w:u w:val="single" w:color="000000"/>
              </w:rPr>
              <w:t>ig</w:t>
            </w:r>
            <w:r w:rsidRPr="007060D3">
              <w:rPr>
                <w:rFonts w:ascii="Arial Narrow" w:eastAsia="Arial" w:hAnsi="Arial Narrow" w:cs="Arial"/>
                <w:i/>
                <w:spacing w:val="-2"/>
                <w:sz w:val="18"/>
                <w:szCs w:val="18"/>
                <w:u w:val="single" w:color="000000"/>
              </w:rPr>
              <w:t>i</w:t>
            </w:r>
            <w:r w:rsidRPr="007060D3">
              <w:rPr>
                <w:rFonts w:ascii="Arial Narrow" w:eastAsia="Arial" w:hAnsi="Arial Narrow" w:cs="Arial"/>
                <w:i/>
                <w:spacing w:val="1"/>
                <w:sz w:val="18"/>
                <w:szCs w:val="18"/>
                <w:u w:val="single" w:color="000000"/>
              </w:rPr>
              <w:t>na</w:t>
            </w:r>
            <w:r w:rsidRPr="007060D3">
              <w:rPr>
                <w:rFonts w:ascii="Arial Narrow" w:eastAsia="Arial" w:hAnsi="Arial Narrow" w:cs="Arial"/>
                <w:i/>
                <w:sz w:val="18"/>
                <w:szCs w:val="18"/>
                <w:u w:val="single" w:color="000000"/>
              </w:rPr>
              <w:t xml:space="preserve">l </w:t>
            </w:r>
            <w:r w:rsidRPr="007060D3">
              <w:rPr>
                <w:rFonts w:ascii="Arial Narrow" w:eastAsia="Arial" w:hAnsi="Arial Narrow" w:cs="Arial"/>
                <w:i/>
                <w:spacing w:val="-47"/>
                <w:sz w:val="18"/>
                <w:szCs w:val="18"/>
              </w:rPr>
              <w:t xml:space="preserve"> </w:t>
            </w:r>
            <w:r w:rsidRPr="007060D3">
              <w:rPr>
                <w:rFonts w:ascii="Arial Narrow" w:eastAsia="Arial" w:hAnsi="Arial Narrow" w:cs="Arial"/>
                <w:i/>
                <w:spacing w:val="-3"/>
                <w:sz w:val="18"/>
                <w:szCs w:val="18"/>
              </w:rPr>
              <w:t>P</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rt</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2</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f</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h</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f</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rm</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f</w:t>
            </w:r>
            <w:r w:rsidRPr="007060D3">
              <w:rPr>
                <w:rFonts w:ascii="Arial Narrow" w:eastAsia="Arial" w:hAnsi="Arial Narrow" w:cs="Arial"/>
                <w:i/>
                <w:sz w:val="18"/>
                <w:szCs w:val="18"/>
              </w:rPr>
              <w:t>r</w:t>
            </w:r>
            <w:r w:rsidRPr="007060D3">
              <w:rPr>
                <w:rFonts w:ascii="Arial Narrow" w:eastAsia="Arial" w:hAnsi="Arial Narrow" w:cs="Arial"/>
                <w:i/>
                <w:spacing w:val="-2"/>
                <w:sz w:val="18"/>
                <w:szCs w:val="18"/>
              </w:rPr>
              <w:t>o</w:t>
            </w:r>
            <w:r w:rsidRPr="007060D3">
              <w:rPr>
                <w:rFonts w:ascii="Arial Narrow" w:eastAsia="Arial" w:hAnsi="Arial Narrow" w:cs="Arial"/>
                <w:i/>
                <w:sz w:val="18"/>
                <w:szCs w:val="18"/>
              </w:rPr>
              <w:t>m</w:t>
            </w:r>
            <w:r w:rsidRPr="007060D3">
              <w:rPr>
                <w:rFonts w:ascii="Arial Narrow" w:eastAsia="Arial" w:hAnsi="Arial Narrow" w:cs="Arial"/>
                <w:i/>
                <w:spacing w:val="1"/>
                <w:sz w:val="18"/>
                <w:szCs w:val="18"/>
              </w:rPr>
              <w:t xml:space="preserve"> 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E</w:t>
            </w:r>
            <w:r w:rsidRPr="007060D3">
              <w:rPr>
                <w:rFonts w:ascii="Arial Narrow" w:eastAsia="Arial" w:hAnsi="Arial Narrow" w:cs="Arial"/>
                <w:i/>
                <w:spacing w:val="-3"/>
                <w:sz w:val="18"/>
                <w:szCs w:val="18"/>
              </w:rPr>
              <w:t>x</w:t>
            </w:r>
            <w:r w:rsidRPr="007060D3">
              <w:rPr>
                <w:rFonts w:ascii="Arial Narrow" w:eastAsia="Arial" w:hAnsi="Arial Narrow" w:cs="Arial"/>
                <w:i/>
                <w:spacing w:val="1"/>
                <w:sz w:val="18"/>
                <w:szCs w:val="18"/>
              </w:rPr>
              <w:t>amine</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r</w:t>
            </w:r>
            <w:r w:rsidRPr="007060D3">
              <w:rPr>
                <w:rFonts w:ascii="Arial Narrow" w:eastAsia="Arial" w:hAnsi="Arial Narrow" w:cs="Arial"/>
                <w:i/>
                <w:spacing w:val="1"/>
                <w:sz w:val="18"/>
                <w:szCs w:val="18"/>
              </w:rPr>
              <w:t>es</w:t>
            </w:r>
            <w:r w:rsidRPr="007060D3">
              <w:rPr>
                <w:rFonts w:ascii="Arial Narrow" w:eastAsia="Arial" w:hAnsi="Arial Narrow" w:cs="Arial"/>
                <w:i/>
                <w:spacing w:val="-2"/>
                <w:sz w:val="18"/>
                <w:szCs w:val="18"/>
              </w:rPr>
              <w:t>p</w:t>
            </w:r>
            <w:r w:rsidRPr="007060D3">
              <w:rPr>
                <w:rFonts w:ascii="Arial Narrow" w:eastAsia="Arial" w:hAnsi="Arial Narrow" w:cs="Arial"/>
                <w:i/>
                <w:spacing w:val="1"/>
                <w:sz w:val="18"/>
                <w:szCs w:val="18"/>
              </w:rPr>
              <w:t>ec</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o</w:t>
            </w:r>
            <w:r w:rsidRPr="007060D3">
              <w:rPr>
                <w:rFonts w:ascii="Arial Narrow" w:eastAsia="Arial" w:hAnsi="Arial Narrow" w:cs="Arial"/>
                <w:i/>
                <w:sz w:val="18"/>
                <w:szCs w:val="18"/>
              </w:rPr>
              <w:t>f</w:t>
            </w:r>
            <w:r w:rsidRPr="007060D3">
              <w:rPr>
                <w:rFonts w:ascii="Arial Narrow" w:eastAsia="Arial" w:hAnsi="Arial Narrow" w:cs="Arial"/>
                <w:i/>
                <w:spacing w:val="5"/>
                <w:sz w:val="18"/>
                <w:szCs w:val="18"/>
              </w:rPr>
              <w:t xml:space="preserve"> </w:t>
            </w:r>
            <w:r w:rsidRPr="007060D3">
              <w:rPr>
                <w:rFonts w:ascii="Arial Narrow" w:eastAsia="Arial" w:hAnsi="Arial Narrow" w:cs="Arial"/>
                <w:i/>
                <w:spacing w:val="1"/>
                <w:sz w:val="18"/>
                <w:szCs w:val="18"/>
                <w:u w:val="single" w:color="000000"/>
              </w:rPr>
              <w:t>al</w:t>
            </w:r>
            <w:r w:rsidRPr="007060D3">
              <w:rPr>
                <w:rFonts w:ascii="Arial Narrow" w:eastAsia="Arial" w:hAnsi="Arial Narrow" w:cs="Arial"/>
                <w:i/>
                <w:sz w:val="18"/>
                <w:szCs w:val="18"/>
                <w:u w:val="single" w:color="000000"/>
              </w:rPr>
              <w:t>l</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t</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mp</w:t>
            </w:r>
            <w:r w:rsidRPr="007060D3">
              <w:rPr>
                <w:rFonts w:ascii="Arial Narrow" w:eastAsia="Arial" w:hAnsi="Arial Narrow" w:cs="Arial"/>
                <w:i/>
                <w:spacing w:val="-2"/>
                <w:sz w:val="18"/>
                <w:szCs w:val="18"/>
              </w:rPr>
              <w:t>t</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a</w:t>
            </w:r>
            <w:r w:rsidRPr="007060D3">
              <w:rPr>
                <w:rFonts w:ascii="Arial Narrow" w:eastAsia="Arial" w:hAnsi="Arial Narrow" w:cs="Arial"/>
                <w:i/>
                <w:sz w:val="18"/>
                <w:szCs w:val="18"/>
              </w:rPr>
              <w:t>t</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P</w:t>
            </w:r>
            <w:r w:rsidRPr="007060D3">
              <w:rPr>
                <w:rFonts w:ascii="Arial Narrow" w:eastAsia="Arial" w:hAnsi="Arial Narrow" w:cs="Arial"/>
                <w:i/>
                <w:spacing w:val="-2"/>
                <w:sz w:val="18"/>
                <w:szCs w:val="18"/>
              </w:rPr>
              <w:t>P</w:t>
            </w:r>
            <w:r w:rsidRPr="007060D3">
              <w:rPr>
                <w:rFonts w:ascii="Arial Narrow" w:eastAsia="Arial" w:hAnsi="Arial Narrow" w:cs="Arial"/>
                <w:i/>
                <w:spacing w:val="1"/>
                <w:sz w:val="18"/>
                <w:szCs w:val="18"/>
              </w:rPr>
              <w:t>L</w:t>
            </w:r>
            <w:r w:rsidRPr="007060D3">
              <w:rPr>
                <w:rFonts w:ascii="Arial Narrow" w:eastAsia="Arial" w:hAnsi="Arial Narrow" w:cs="Arial"/>
                <w:i/>
                <w:spacing w:val="2"/>
                <w:sz w:val="18"/>
                <w:szCs w:val="18"/>
              </w:rPr>
              <w:t>(</w:t>
            </w:r>
            <w:r w:rsidRPr="007060D3">
              <w:rPr>
                <w:rFonts w:ascii="Arial Narrow" w:eastAsia="Arial" w:hAnsi="Arial Narrow" w:cs="Arial"/>
                <w:i/>
                <w:sz w:val="18"/>
                <w:szCs w:val="18"/>
              </w:rPr>
              <w:t xml:space="preserve">H) </w:t>
            </w:r>
            <w:r w:rsidRPr="007060D3">
              <w:rPr>
                <w:rFonts w:ascii="Arial Narrow" w:eastAsia="Arial" w:hAnsi="Arial Narrow" w:cs="Arial"/>
                <w:i/>
                <w:spacing w:val="-1"/>
                <w:sz w:val="18"/>
                <w:szCs w:val="18"/>
              </w:rPr>
              <w:t>s</w:t>
            </w:r>
            <w:r w:rsidRPr="007060D3">
              <w:rPr>
                <w:rFonts w:ascii="Arial Narrow" w:eastAsia="Arial" w:hAnsi="Arial Narrow" w:cs="Arial"/>
                <w:i/>
                <w:spacing w:val="1"/>
                <w:sz w:val="18"/>
                <w:szCs w:val="18"/>
              </w:rPr>
              <w:t>k</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l</w:t>
            </w:r>
            <w:r w:rsidRPr="007060D3">
              <w:rPr>
                <w:rFonts w:ascii="Arial Narrow" w:eastAsia="Arial" w:hAnsi="Arial Narrow" w:cs="Arial"/>
                <w:i/>
                <w:sz w:val="18"/>
                <w:szCs w:val="18"/>
              </w:rPr>
              <w:t>l</w:t>
            </w:r>
            <w:r w:rsidRPr="007060D3">
              <w:rPr>
                <w:rFonts w:ascii="Arial Narrow" w:eastAsia="Arial" w:hAnsi="Arial Narrow" w:cs="Arial"/>
                <w:i/>
                <w:spacing w:val="1"/>
                <w:sz w:val="18"/>
                <w:szCs w:val="18"/>
              </w:rPr>
              <w:t xml:space="preserve"> t</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t.</w:t>
            </w:r>
          </w:p>
        </w:tc>
      </w:tr>
      <w:tr w:rsidR="004B7C7C" w:rsidRPr="00367EBA" w14:paraId="15924657" w14:textId="77777777" w:rsidTr="009D04EA">
        <w:tc>
          <w:tcPr>
            <w:tcW w:w="10489" w:type="dxa"/>
            <w:shd w:val="clear" w:color="auto" w:fill="FFFFFF" w:themeFill="background1"/>
          </w:tcPr>
          <w:p w14:paraId="2185AF9B" w14:textId="77777777" w:rsidR="004B7C7C" w:rsidRPr="007060D3" w:rsidRDefault="004B7C7C" w:rsidP="009D04EA">
            <w:pPr>
              <w:spacing w:before="37"/>
              <w:jc w:val="both"/>
              <w:rPr>
                <w:rFonts w:ascii="Arial Narrow" w:eastAsia="Arial" w:hAnsi="Arial Narrow" w:cs="Arial"/>
                <w:i/>
                <w:sz w:val="18"/>
                <w:szCs w:val="18"/>
              </w:rPr>
            </w:pPr>
            <w:r w:rsidRPr="007060D3">
              <w:rPr>
                <w:rFonts w:ascii="Arial Narrow" w:eastAsia="Arial" w:hAnsi="Arial Narrow" w:cs="Arial"/>
                <w:b/>
                <w:i/>
                <w:sz w:val="18"/>
                <w:szCs w:val="18"/>
              </w:rPr>
              <w:t>S</w:t>
            </w:r>
            <w:r w:rsidRPr="007060D3">
              <w:rPr>
                <w:rFonts w:ascii="Arial Narrow" w:eastAsia="Arial" w:hAnsi="Arial Narrow" w:cs="Arial"/>
                <w:b/>
                <w:i/>
                <w:spacing w:val="1"/>
                <w:sz w:val="18"/>
                <w:szCs w:val="18"/>
              </w:rPr>
              <w:t>EC</w:t>
            </w:r>
            <w:r w:rsidRPr="007060D3">
              <w:rPr>
                <w:rFonts w:ascii="Arial Narrow" w:eastAsia="Arial" w:hAnsi="Arial Narrow" w:cs="Arial"/>
                <w:b/>
                <w:i/>
                <w:sz w:val="18"/>
                <w:szCs w:val="18"/>
              </w:rPr>
              <w:t>TI</w:t>
            </w:r>
            <w:r w:rsidRPr="007060D3">
              <w:rPr>
                <w:rFonts w:ascii="Arial Narrow" w:eastAsia="Arial" w:hAnsi="Arial Narrow" w:cs="Arial"/>
                <w:b/>
                <w:i/>
                <w:spacing w:val="1"/>
                <w:sz w:val="18"/>
                <w:szCs w:val="18"/>
              </w:rPr>
              <w:t>O</w:t>
            </w:r>
            <w:r w:rsidRPr="007060D3">
              <w:rPr>
                <w:rFonts w:ascii="Arial Narrow" w:eastAsia="Arial" w:hAnsi="Arial Narrow" w:cs="Arial"/>
                <w:b/>
                <w:i/>
                <w:sz w:val="18"/>
                <w:szCs w:val="18"/>
              </w:rPr>
              <w:t>N</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pacing w:val="1"/>
                <w:sz w:val="18"/>
                <w:szCs w:val="18"/>
              </w:rPr>
              <w:t>1</w:t>
            </w:r>
            <w:r w:rsidRPr="007060D3">
              <w:rPr>
                <w:rFonts w:ascii="Arial Narrow" w:eastAsia="Arial" w:hAnsi="Arial Narrow" w:cs="Arial"/>
                <w:b/>
                <w:i/>
                <w:sz w:val="18"/>
                <w:szCs w:val="18"/>
              </w:rPr>
              <w:t>0</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pacing w:val="-3"/>
                <w:sz w:val="18"/>
                <w:szCs w:val="18"/>
              </w:rPr>
              <w:t>A</w:t>
            </w:r>
            <w:r w:rsidRPr="007060D3">
              <w:rPr>
                <w:rFonts w:ascii="Arial Narrow" w:eastAsia="Arial" w:hAnsi="Arial Narrow" w:cs="Arial"/>
                <w:b/>
                <w:i/>
                <w:sz w:val="18"/>
                <w:szCs w:val="18"/>
              </w:rPr>
              <w:t>p</w:t>
            </w:r>
            <w:r w:rsidRPr="007060D3">
              <w:rPr>
                <w:rFonts w:ascii="Arial Narrow" w:eastAsia="Arial" w:hAnsi="Arial Narrow" w:cs="Arial"/>
                <w:b/>
                <w:i/>
                <w:spacing w:val="1"/>
                <w:sz w:val="18"/>
                <w:szCs w:val="18"/>
              </w:rPr>
              <w:t>p</w:t>
            </w:r>
            <w:r w:rsidRPr="007060D3">
              <w:rPr>
                <w:rFonts w:ascii="Arial Narrow" w:eastAsia="Arial" w:hAnsi="Arial Narrow" w:cs="Arial"/>
                <w:b/>
                <w:i/>
                <w:sz w:val="18"/>
                <w:szCs w:val="18"/>
              </w:rPr>
              <w:t>l</w:t>
            </w:r>
            <w:r w:rsidRPr="007060D3">
              <w:rPr>
                <w:rFonts w:ascii="Arial Narrow" w:eastAsia="Arial" w:hAnsi="Arial Narrow" w:cs="Arial"/>
                <w:b/>
                <w:i/>
                <w:spacing w:val="1"/>
                <w:sz w:val="18"/>
                <w:szCs w:val="18"/>
              </w:rPr>
              <w:t>i</w:t>
            </w:r>
            <w:r w:rsidRPr="007060D3">
              <w:rPr>
                <w:rFonts w:ascii="Arial Narrow" w:eastAsia="Arial" w:hAnsi="Arial Narrow" w:cs="Arial"/>
                <w:b/>
                <w:i/>
                <w:spacing w:val="-2"/>
                <w:sz w:val="18"/>
                <w:szCs w:val="18"/>
              </w:rPr>
              <w:t>c</w:t>
            </w:r>
            <w:r w:rsidRPr="007060D3">
              <w:rPr>
                <w:rFonts w:ascii="Arial Narrow" w:eastAsia="Arial" w:hAnsi="Arial Narrow" w:cs="Arial"/>
                <w:b/>
                <w:i/>
                <w:spacing w:val="1"/>
                <w:sz w:val="18"/>
                <w:szCs w:val="18"/>
              </w:rPr>
              <w:t>a</w:t>
            </w:r>
            <w:r w:rsidRPr="007060D3">
              <w:rPr>
                <w:rFonts w:ascii="Arial Narrow" w:eastAsia="Arial" w:hAnsi="Arial Narrow" w:cs="Arial"/>
                <w:b/>
                <w:i/>
                <w:sz w:val="18"/>
                <w:szCs w:val="18"/>
              </w:rPr>
              <w:t>nt</w:t>
            </w:r>
            <w:r w:rsidRPr="007060D3">
              <w:rPr>
                <w:rFonts w:ascii="Arial Narrow" w:eastAsia="Arial" w:hAnsi="Arial Narrow" w:cs="Arial"/>
                <w:b/>
                <w:i/>
                <w:spacing w:val="1"/>
                <w:sz w:val="18"/>
                <w:szCs w:val="18"/>
              </w:rPr>
              <w:t>’</w:t>
            </w:r>
            <w:r w:rsidRPr="007060D3">
              <w:rPr>
                <w:rFonts w:ascii="Arial Narrow" w:eastAsia="Arial" w:hAnsi="Arial Narrow" w:cs="Arial"/>
                <w:b/>
                <w:i/>
                <w:sz w:val="18"/>
                <w:szCs w:val="18"/>
              </w:rPr>
              <w:t>s</w:t>
            </w:r>
            <w:r w:rsidRPr="007060D3">
              <w:rPr>
                <w:rFonts w:ascii="Arial Narrow" w:eastAsia="Arial" w:hAnsi="Arial Narrow" w:cs="Arial"/>
                <w:b/>
                <w:i/>
                <w:spacing w:val="1"/>
                <w:sz w:val="18"/>
                <w:szCs w:val="18"/>
              </w:rPr>
              <w:t xml:space="preserve"> </w:t>
            </w:r>
            <w:r w:rsidRPr="007060D3">
              <w:rPr>
                <w:rFonts w:ascii="Arial Narrow" w:eastAsia="Arial" w:hAnsi="Arial Narrow" w:cs="Arial"/>
                <w:b/>
                <w:i/>
                <w:sz w:val="18"/>
                <w:szCs w:val="18"/>
              </w:rPr>
              <w:t>D</w:t>
            </w:r>
            <w:r w:rsidRPr="007060D3">
              <w:rPr>
                <w:rFonts w:ascii="Arial Narrow" w:eastAsia="Arial" w:hAnsi="Arial Narrow" w:cs="Arial"/>
                <w:b/>
                <w:i/>
                <w:spacing w:val="-2"/>
                <w:sz w:val="18"/>
                <w:szCs w:val="18"/>
              </w:rPr>
              <w:t>ec</w:t>
            </w:r>
            <w:r w:rsidRPr="007060D3">
              <w:rPr>
                <w:rFonts w:ascii="Arial Narrow" w:eastAsia="Arial" w:hAnsi="Arial Narrow" w:cs="Arial"/>
                <w:b/>
                <w:i/>
                <w:sz w:val="18"/>
                <w:szCs w:val="18"/>
              </w:rPr>
              <w:t>l</w:t>
            </w:r>
            <w:r w:rsidRPr="007060D3">
              <w:rPr>
                <w:rFonts w:ascii="Arial Narrow" w:eastAsia="Arial" w:hAnsi="Arial Narrow" w:cs="Arial"/>
                <w:b/>
                <w:i/>
                <w:spacing w:val="1"/>
                <w:sz w:val="18"/>
                <w:szCs w:val="18"/>
              </w:rPr>
              <w:t>a</w:t>
            </w:r>
            <w:r w:rsidRPr="007060D3">
              <w:rPr>
                <w:rFonts w:ascii="Arial Narrow" w:eastAsia="Arial" w:hAnsi="Arial Narrow" w:cs="Arial"/>
                <w:b/>
                <w:i/>
                <w:sz w:val="18"/>
                <w:szCs w:val="18"/>
              </w:rPr>
              <w:t>rat</w:t>
            </w:r>
            <w:r w:rsidRPr="007060D3">
              <w:rPr>
                <w:rFonts w:ascii="Arial Narrow" w:eastAsia="Arial" w:hAnsi="Arial Narrow" w:cs="Arial"/>
                <w:b/>
                <w:i/>
                <w:spacing w:val="1"/>
                <w:sz w:val="18"/>
                <w:szCs w:val="18"/>
              </w:rPr>
              <w:t>i</w:t>
            </w:r>
            <w:r w:rsidRPr="007060D3">
              <w:rPr>
                <w:rFonts w:ascii="Arial Narrow" w:eastAsia="Arial" w:hAnsi="Arial Narrow" w:cs="Arial"/>
                <w:b/>
                <w:i/>
                <w:sz w:val="18"/>
                <w:szCs w:val="18"/>
              </w:rPr>
              <w:t>on</w:t>
            </w:r>
          </w:p>
          <w:p w14:paraId="20AE8E0D" w14:textId="77777777" w:rsidR="004B7C7C" w:rsidRPr="007060D3" w:rsidRDefault="004B7C7C" w:rsidP="009D04EA">
            <w:pPr>
              <w:spacing w:before="17" w:line="200" w:lineRule="exact"/>
              <w:jc w:val="both"/>
              <w:rPr>
                <w:rFonts w:ascii="Arial Narrow" w:hAnsi="Arial Narrow"/>
                <w:i/>
                <w:sz w:val="18"/>
                <w:szCs w:val="18"/>
              </w:rPr>
            </w:pPr>
          </w:p>
          <w:p w14:paraId="638C39CD" w14:textId="77777777" w:rsidR="004B7C7C" w:rsidRPr="007060D3" w:rsidRDefault="004B7C7C" w:rsidP="009D04EA">
            <w:pPr>
              <w:spacing w:before="34" w:line="276" w:lineRule="auto"/>
              <w:ind w:right="38"/>
              <w:jc w:val="both"/>
              <w:rPr>
                <w:rFonts w:ascii="Arial Narrow" w:hAnsi="Arial Narrow" w:cs="Arial"/>
                <w:sz w:val="18"/>
                <w:szCs w:val="18"/>
              </w:rPr>
            </w:pP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hi</w:t>
            </w:r>
            <w:r w:rsidRPr="007060D3">
              <w:rPr>
                <w:rFonts w:ascii="Arial Narrow" w:eastAsia="Arial" w:hAnsi="Arial Narrow" w:cs="Arial"/>
                <w:i/>
                <w:sz w:val="18"/>
                <w:szCs w:val="18"/>
              </w:rPr>
              <w:t>s</w:t>
            </w:r>
            <w:r w:rsidRPr="007060D3">
              <w:rPr>
                <w:rFonts w:ascii="Arial Narrow" w:eastAsia="Arial" w:hAnsi="Arial Narrow" w:cs="Arial"/>
                <w:i/>
                <w:spacing w:val="1"/>
                <w:sz w:val="18"/>
                <w:szCs w:val="18"/>
              </w:rPr>
              <w:t xml:space="preserve"> s</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c</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m</w:t>
            </w:r>
            <w:r w:rsidRPr="007060D3">
              <w:rPr>
                <w:rFonts w:ascii="Arial Narrow" w:eastAsia="Arial" w:hAnsi="Arial Narrow" w:cs="Arial"/>
                <w:i/>
                <w:spacing w:val="1"/>
                <w:sz w:val="18"/>
                <w:szCs w:val="18"/>
              </w:rPr>
              <w:t>us</w:t>
            </w:r>
            <w:r w:rsidRPr="007060D3">
              <w:rPr>
                <w:rFonts w:ascii="Arial Narrow" w:eastAsia="Arial" w:hAnsi="Arial Narrow" w:cs="Arial"/>
                <w:i/>
                <w:sz w:val="18"/>
                <w:szCs w:val="18"/>
              </w:rPr>
              <w:t>t</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b</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c</w:t>
            </w:r>
            <w:r w:rsidRPr="007060D3">
              <w:rPr>
                <w:rFonts w:ascii="Arial Narrow" w:eastAsia="Arial" w:hAnsi="Arial Narrow" w:cs="Arial"/>
                <w:i/>
                <w:spacing w:val="-2"/>
                <w:sz w:val="18"/>
                <w:szCs w:val="18"/>
              </w:rPr>
              <w:t>o</w:t>
            </w:r>
            <w:r w:rsidRPr="007060D3">
              <w:rPr>
                <w:rFonts w:ascii="Arial Narrow" w:eastAsia="Arial" w:hAnsi="Arial Narrow" w:cs="Arial"/>
                <w:i/>
                <w:spacing w:val="1"/>
                <w:sz w:val="18"/>
                <w:szCs w:val="18"/>
              </w:rPr>
              <w:t>mp</w:t>
            </w:r>
            <w:r w:rsidRPr="007060D3">
              <w:rPr>
                <w:rFonts w:ascii="Arial Narrow" w:eastAsia="Arial" w:hAnsi="Arial Narrow" w:cs="Arial"/>
                <w:i/>
                <w:spacing w:val="-2"/>
                <w:sz w:val="18"/>
                <w:szCs w:val="18"/>
              </w:rPr>
              <w:t>l</w:t>
            </w:r>
            <w:r w:rsidRPr="007060D3">
              <w:rPr>
                <w:rFonts w:ascii="Arial Narrow" w:eastAsia="Arial" w:hAnsi="Arial Narrow" w:cs="Arial"/>
                <w:i/>
                <w:spacing w:val="1"/>
                <w:sz w:val="18"/>
                <w:szCs w:val="18"/>
              </w:rPr>
              <w:t>e</w:t>
            </w:r>
            <w:r w:rsidRPr="007060D3">
              <w:rPr>
                <w:rFonts w:ascii="Arial Narrow" w:eastAsia="Arial" w:hAnsi="Arial Narrow" w:cs="Arial"/>
                <w:i/>
                <w:spacing w:val="3"/>
                <w:sz w:val="18"/>
                <w:szCs w:val="18"/>
              </w:rPr>
              <w:t>t</w:t>
            </w:r>
            <w:r w:rsidRPr="007060D3">
              <w:rPr>
                <w:rFonts w:ascii="Arial Narrow" w:eastAsia="Arial" w:hAnsi="Arial Narrow" w:cs="Arial"/>
                <w:i/>
                <w:spacing w:val="-2"/>
                <w:sz w:val="18"/>
                <w:szCs w:val="18"/>
              </w:rPr>
              <w:t>e</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a</w:t>
            </w:r>
            <w:r w:rsidRPr="007060D3">
              <w:rPr>
                <w:rFonts w:ascii="Arial Narrow" w:eastAsia="Arial" w:hAnsi="Arial Narrow" w:cs="Arial"/>
                <w:i/>
                <w:sz w:val="18"/>
                <w:szCs w:val="18"/>
              </w:rPr>
              <w:t>f</w:t>
            </w:r>
            <w:r w:rsidRPr="007060D3">
              <w:rPr>
                <w:rFonts w:ascii="Arial Narrow" w:eastAsia="Arial" w:hAnsi="Arial Narrow" w:cs="Arial"/>
                <w:i/>
                <w:spacing w:val="1"/>
                <w:sz w:val="18"/>
                <w:szCs w:val="18"/>
              </w:rPr>
              <w:t>te</w:t>
            </w:r>
            <w:r w:rsidRPr="007060D3">
              <w:rPr>
                <w:rFonts w:ascii="Arial Narrow" w:eastAsia="Arial" w:hAnsi="Arial Narrow" w:cs="Arial"/>
                <w:i/>
                <w:sz w:val="18"/>
                <w:szCs w:val="18"/>
              </w:rPr>
              <w:t>r</w:t>
            </w:r>
            <w:r w:rsidRPr="007060D3">
              <w:rPr>
                <w:rFonts w:ascii="Arial Narrow" w:eastAsia="Arial" w:hAnsi="Arial Narrow" w:cs="Arial"/>
                <w:i/>
                <w:spacing w:val="-2"/>
                <w:sz w:val="18"/>
                <w:szCs w:val="18"/>
              </w:rPr>
              <w:t xml:space="preserve"> </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e</w:t>
            </w:r>
            <w:r w:rsidRPr="007060D3">
              <w:rPr>
                <w:rFonts w:ascii="Arial Narrow" w:eastAsia="Arial" w:hAnsi="Arial Narrow" w:cs="Arial"/>
                <w:i/>
                <w:spacing w:val="-1"/>
                <w:sz w:val="18"/>
                <w:szCs w:val="18"/>
              </w:rPr>
              <w:t>v</w:t>
            </w:r>
            <w:r w:rsidRPr="007060D3">
              <w:rPr>
                <w:rFonts w:ascii="Arial Narrow" w:eastAsia="Arial" w:hAnsi="Arial Narrow" w:cs="Arial"/>
                <w:i/>
                <w:spacing w:val="1"/>
                <w:sz w:val="18"/>
                <w:szCs w:val="18"/>
              </w:rPr>
              <w:t>ie</w:t>
            </w:r>
            <w:r w:rsidRPr="007060D3">
              <w:rPr>
                <w:rFonts w:ascii="Arial Narrow" w:eastAsia="Arial" w:hAnsi="Arial Narrow" w:cs="Arial"/>
                <w:i/>
                <w:spacing w:val="-3"/>
                <w:sz w:val="18"/>
                <w:szCs w:val="18"/>
              </w:rPr>
              <w:t>w</w:t>
            </w:r>
            <w:r w:rsidRPr="007060D3">
              <w:rPr>
                <w:rFonts w:ascii="Arial Narrow" w:eastAsia="Arial" w:hAnsi="Arial Narrow" w:cs="Arial"/>
                <w:i/>
                <w:spacing w:val="1"/>
                <w:sz w:val="18"/>
                <w:szCs w:val="18"/>
              </w:rPr>
              <w:t>in</w:t>
            </w:r>
            <w:r w:rsidRPr="007060D3">
              <w:rPr>
                <w:rFonts w:ascii="Arial Narrow" w:eastAsia="Arial" w:hAnsi="Arial Narrow" w:cs="Arial"/>
                <w:i/>
                <w:sz w:val="18"/>
                <w:szCs w:val="18"/>
              </w:rPr>
              <w:t>g</w:t>
            </w:r>
            <w:r w:rsidRPr="007060D3">
              <w:rPr>
                <w:rFonts w:ascii="Arial Narrow" w:eastAsia="Arial" w:hAnsi="Arial Narrow" w:cs="Arial"/>
                <w:i/>
                <w:spacing w:val="1"/>
                <w:sz w:val="18"/>
                <w:szCs w:val="18"/>
              </w:rPr>
              <w:t xml:space="preserve"> a</w:t>
            </w:r>
            <w:r w:rsidRPr="007060D3">
              <w:rPr>
                <w:rFonts w:ascii="Arial Narrow" w:eastAsia="Arial" w:hAnsi="Arial Narrow" w:cs="Arial"/>
                <w:i/>
                <w:spacing w:val="-2"/>
                <w:sz w:val="18"/>
                <w:szCs w:val="18"/>
              </w:rPr>
              <w:t>l</w:t>
            </w:r>
            <w:r w:rsidRPr="007060D3">
              <w:rPr>
                <w:rFonts w:ascii="Arial Narrow" w:eastAsia="Arial" w:hAnsi="Arial Narrow" w:cs="Arial"/>
                <w:i/>
                <w:sz w:val="18"/>
                <w:szCs w:val="18"/>
              </w:rPr>
              <w:t>l</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n</w:t>
            </w:r>
            <w:r w:rsidRPr="007060D3">
              <w:rPr>
                <w:rFonts w:ascii="Arial Narrow" w:eastAsia="Arial" w:hAnsi="Arial Narrow" w:cs="Arial"/>
                <w:i/>
                <w:sz w:val="18"/>
                <w:szCs w:val="18"/>
              </w:rPr>
              <w:t>f</w:t>
            </w:r>
            <w:r w:rsidRPr="007060D3">
              <w:rPr>
                <w:rFonts w:ascii="Arial Narrow" w:eastAsia="Arial" w:hAnsi="Arial Narrow" w:cs="Arial"/>
                <w:i/>
                <w:spacing w:val="1"/>
                <w:sz w:val="18"/>
                <w:szCs w:val="18"/>
              </w:rPr>
              <w:t>o</w:t>
            </w:r>
            <w:r w:rsidRPr="007060D3">
              <w:rPr>
                <w:rFonts w:ascii="Arial Narrow" w:eastAsia="Arial" w:hAnsi="Arial Narrow" w:cs="Arial"/>
                <w:i/>
                <w:spacing w:val="-2"/>
                <w:sz w:val="18"/>
                <w:szCs w:val="18"/>
              </w:rPr>
              <w:t>r</w:t>
            </w:r>
            <w:r w:rsidRPr="007060D3">
              <w:rPr>
                <w:rFonts w:ascii="Arial Narrow" w:eastAsia="Arial" w:hAnsi="Arial Narrow" w:cs="Arial"/>
                <w:i/>
                <w:spacing w:val="1"/>
                <w:sz w:val="18"/>
                <w:szCs w:val="18"/>
              </w:rPr>
              <w:t>ma</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i</w:t>
            </w:r>
            <w:r w:rsidRPr="007060D3">
              <w:rPr>
                <w:rFonts w:ascii="Arial Narrow" w:eastAsia="Arial" w:hAnsi="Arial Narrow" w:cs="Arial"/>
                <w:i/>
                <w:spacing w:val="-2"/>
                <w:sz w:val="18"/>
                <w:szCs w:val="18"/>
              </w:rPr>
              <w:t>o</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en</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pacing w:val="-2"/>
                <w:sz w:val="18"/>
                <w:szCs w:val="18"/>
              </w:rPr>
              <w:t>r</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d</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t</w:t>
            </w:r>
            <w:r w:rsidRPr="007060D3">
              <w:rPr>
                <w:rFonts w:ascii="Arial Narrow" w:eastAsia="Arial" w:hAnsi="Arial Narrow" w:cs="Arial"/>
                <w:i/>
                <w:spacing w:val="-2"/>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a</w:t>
            </w:r>
            <w:r w:rsidRPr="007060D3">
              <w:rPr>
                <w:rFonts w:ascii="Arial Narrow" w:eastAsia="Arial" w:hAnsi="Arial Narrow" w:cs="Arial"/>
                <w:i/>
                <w:spacing w:val="-2"/>
                <w:sz w:val="18"/>
                <w:szCs w:val="18"/>
              </w:rPr>
              <w:t>p</w:t>
            </w:r>
            <w:r w:rsidRPr="007060D3">
              <w:rPr>
                <w:rFonts w:ascii="Arial Narrow" w:eastAsia="Arial" w:hAnsi="Arial Narrow" w:cs="Arial"/>
                <w:i/>
                <w:spacing w:val="1"/>
                <w:sz w:val="18"/>
                <w:szCs w:val="18"/>
              </w:rPr>
              <w:t>pl</w:t>
            </w:r>
            <w:r w:rsidRPr="007060D3">
              <w:rPr>
                <w:rFonts w:ascii="Arial Narrow" w:eastAsia="Arial" w:hAnsi="Arial Narrow" w:cs="Arial"/>
                <w:i/>
                <w:spacing w:val="-2"/>
                <w:sz w:val="18"/>
                <w:szCs w:val="18"/>
              </w:rPr>
              <w:t>i</w:t>
            </w:r>
            <w:r w:rsidRPr="007060D3">
              <w:rPr>
                <w:rFonts w:ascii="Arial Narrow" w:eastAsia="Arial" w:hAnsi="Arial Narrow" w:cs="Arial"/>
                <w:i/>
                <w:spacing w:val="1"/>
                <w:sz w:val="18"/>
                <w:szCs w:val="18"/>
              </w:rPr>
              <w:t>ca</w:t>
            </w:r>
            <w:r w:rsidRPr="007060D3">
              <w:rPr>
                <w:rFonts w:ascii="Arial Narrow" w:eastAsia="Arial" w:hAnsi="Arial Narrow" w:cs="Arial"/>
                <w:i/>
                <w:spacing w:val="-2"/>
                <w:sz w:val="18"/>
                <w:szCs w:val="18"/>
              </w:rPr>
              <w:t>t</w:t>
            </w:r>
            <w:r w:rsidRPr="007060D3">
              <w:rPr>
                <w:rFonts w:ascii="Arial Narrow" w:eastAsia="Arial" w:hAnsi="Arial Narrow" w:cs="Arial"/>
                <w:i/>
                <w:spacing w:val="1"/>
                <w:sz w:val="18"/>
                <w:szCs w:val="18"/>
              </w:rPr>
              <w:t>io</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f</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m</w:t>
            </w:r>
            <w:r w:rsidRPr="007060D3">
              <w:rPr>
                <w:rFonts w:ascii="Arial Narrow" w:eastAsia="Arial" w:hAnsi="Arial Narrow" w:cs="Arial"/>
                <w:i/>
                <w:sz w:val="18"/>
                <w:szCs w:val="18"/>
              </w:rPr>
              <w:t xml:space="preserve">. </w:t>
            </w:r>
            <w:r w:rsidRPr="007060D3">
              <w:rPr>
                <w:rFonts w:ascii="Arial Narrow" w:eastAsia="Arial" w:hAnsi="Arial Narrow" w:cs="Arial"/>
                <w:i/>
                <w:spacing w:val="1"/>
                <w:sz w:val="18"/>
                <w:szCs w:val="18"/>
              </w:rPr>
              <w:t xml:space="preserve"> I</w:t>
            </w:r>
            <w:r w:rsidRPr="007060D3">
              <w:rPr>
                <w:rFonts w:ascii="Arial Narrow" w:eastAsia="Arial" w:hAnsi="Arial Narrow" w:cs="Arial"/>
                <w:i/>
                <w:sz w:val="18"/>
                <w:szCs w:val="18"/>
              </w:rPr>
              <w:t>f</w:t>
            </w:r>
            <w:r w:rsidRPr="007060D3">
              <w:rPr>
                <w:rFonts w:ascii="Arial Narrow" w:eastAsia="Arial" w:hAnsi="Arial Narrow" w:cs="Arial"/>
                <w:i/>
                <w:spacing w:val="-2"/>
                <w:sz w:val="18"/>
                <w:szCs w:val="18"/>
              </w:rPr>
              <w:t xml:space="preserve"> </w:t>
            </w:r>
            <w:r w:rsidRPr="007060D3">
              <w:rPr>
                <w:rFonts w:ascii="Arial Narrow" w:eastAsia="Arial" w:hAnsi="Arial Narrow" w:cs="Arial"/>
                <w:i/>
                <w:spacing w:val="-1"/>
                <w:sz w:val="18"/>
                <w:szCs w:val="18"/>
              </w:rPr>
              <w:t>y</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u</w:t>
            </w:r>
            <w:r w:rsidRPr="007060D3">
              <w:rPr>
                <w:rFonts w:ascii="Arial Narrow" w:eastAsia="Arial" w:hAnsi="Arial Narrow" w:cs="Arial"/>
                <w:i/>
                <w:spacing w:val="1"/>
                <w:sz w:val="18"/>
                <w:szCs w:val="18"/>
              </w:rPr>
              <w:t xml:space="preserve"> a</w:t>
            </w:r>
            <w:r w:rsidRPr="007060D3">
              <w:rPr>
                <w:rFonts w:ascii="Arial Narrow" w:eastAsia="Arial" w:hAnsi="Arial Narrow" w:cs="Arial"/>
                <w:i/>
                <w:sz w:val="18"/>
                <w:szCs w:val="18"/>
              </w:rPr>
              <w:t>re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un</w:t>
            </w:r>
            <w:r w:rsidRPr="007060D3">
              <w:rPr>
                <w:rFonts w:ascii="Arial Narrow" w:eastAsia="Arial" w:hAnsi="Arial Narrow" w:cs="Arial"/>
                <w:i/>
                <w:spacing w:val="-2"/>
                <w:sz w:val="18"/>
                <w:szCs w:val="18"/>
              </w:rPr>
              <w:t>a</w:t>
            </w:r>
            <w:r w:rsidRPr="007060D3">
              <w:rPr>
                <w:rFonts w:ascii="Arial Narrow" w:eastAsia="Arial" w:hAnsi="Arial Narrow" w:cs="Arial"/>
                <w:i/>
                <w:spacing w:val="1"/>
                <w:sz w:val="18"/>
                <w:szCs w:val="18"/>
              </w:rPr>
              <w:t>bl</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z w:val="18"/>
                <w:szCs w:val="18"/>
              </w:rPr>
              <w:t>to</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a</w:t>
            </w:r>
            <w:r w:rsidRPr="007060D3">
              <w:rPr>
                <w:rFonts w:ascii="Arial Narrow" w:eastAsia="Arial" w:hAnsi="Arial Narrow" w:cs="Arial"/>
                <w:i/>
                <w:spacing w:val="1"/>
                <w:sz w:val="18"/>
                <w:szCs w:val="18"/>
              </w:rPr>
              <w:t>g</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e</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2"/>
                <w:sz w:val="18"/>
                <w:szCs w:val="18"/>
              </w:rPr>
              <w:t>w</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th</w:t>
            </w:r>
            <w:r w:rsidRPr="007060D3">
              <w:rPr>
                <w:rFonts w:ascii="Arial Narrow" w:eastAsia="Arial" w:hAnsi="Arial Narrow" w:cs="Arial"/>
                <w:i/>
                <w:spacing w:val="1"/>
                <w:sz w:val="18"/>
                <w:szCs w:val="18"/>
              </w:rPr>
              <w:t xml:space="preserve"> an</w:t>
            </w:r>
            <w:r w:rsidRPr="007060D3">
              <w:rPr>
                <w:rFonts w:ascii="Arial Narrow" w:eastAsia="Arial" w:hAnsi="Arial Narrow" w:cs="Arial"/>
                <w:i/>
                <w:sz w:val="18"/>
                <w:szCs w:val="18"/>
              </w:rPr>
              <w:t>y</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o</w:t>
            </w:r>
            <w:r w:rsidRPr="007060D3">
              <w:rPr>
                <w:rFonts w:ascii="Arial Narrow" w:eastAsia="Arial" w:hAnsi="Arial Narrow" w:cs="Arial"/>
                <w:i/>
                <w:sz w:val="18"/>
                <w:szCs w:val="18"/>
              </w:rPr>
              <w:t>f t</w:t>
            </w:r>
            <w:r w:rsidRPr="007060D3">
              <w:rPr>
                <w:rFonts w:ascii="Arial Narrow" w:eastAsia="Arial" w:hAnsi="Arial Narrow" w:cs="Arial"/>
                <w:i/>
                <w:spacing w:val="1"/>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w:t>
            </w:r>
            <w:r w:rsidRPr="007060D3">
              <w:rPr>
                <w:rFonts w:ascii="Arial Narrow" w:eastAsia="Arial" w:hAnsi="Arial Narrow" w:cs="Arial"/>
                <w:i/>
                <w:spacing w:val="-1"/>
                <w:sz w:val="18"/>
                <w:szCs w:val="18"/>
              </w:rPr>
              <w:t>s</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e</w:t>
            </w:r>
            <w:r w:rsidRPr="007060D3">
              <w:rPr>
                <w:rFonts w:ascii="Arial Narrow" w:eastAsia="Arial" w:hAnsi="Arial Narrow" w:cs="Arial"/>
                <w:i/>
                <w:spacing w:val="1"/>
                <w:sz w:val="18"/>
                <w:szCs w:val="18"/>
              </w:rPr>
              <w:t>me</w:t>
            </w:r>
            <w:r w:rsidRPr="007060D3">
              <w:rPr>
                <w:rFonts w:ascii="Arial Narrow" w:eastAsia="Arial" w:hAnsi="Arial Narrow" w:cs="Arial"/>
                <w:i/>
                <w:spacing w:val="-2"/>
                <w:sz w:val="18"/>
                <w:szCs w:val="18"/>
              </w:rPr>
              <w:t>n</w:t>
            </w:r>
            <w:r w:rsidRPr="007060D3">
              <w:rPr>
                <w:rFonts w:ascii="Arial Narrow" w:eastAsia="Arial" w:hAnsi="Arial Narrow" w:cs="Arial"/>
                <w:i/>
                <w:sz w:val="18"/>
                <w:szCs w:val="18"/>
              </w:rPr>
              <w:t xml:space="preserve">ts </w:t>
            </w:r>
            <w:r w:rsidRPr="007060D3">
              <w:rPr>
                <w:rFonts w:ascii="Arial Narrow" w:eastAsia="Arial" w:hAnsi="Arial Narrow" w:cs="Arial"/>
                <w:i/>
                <w:spacing w:val="1"/>
                <w:sz w:val="18"/>
                <w:szCs w:val="18"/>
              </w:rPr>
              <w:t>i</w:t>
            </w:r>
            <w:r w:rsidRPr="007060D3">
              <w:rPr>
                <w:rFonts w:ascii="Arial Narrow" w:eastAsia="Arial" w:hAnsi="Arial Narrow" w:cs="Arial"/>
                <w:i/>
                <w:sz w:val="18"/>
                <w:szCs w:val="18"/>
              </w:rPr>
              <w:t>n</w:t>
            </w:r>
            <w:r w:rsidRPr="007060D3">
              <w:rPr>
                <w:rFonts w:ascii="Arial Narrow" w:eastAsia="Arial" w:hAnsi="Arial Narrow" w:cs="Arial"/>
                <w:i/>
                <w:spacing w:val="1"/>
                <w:sz w:val="18"/>
                <w:szCs w:val="18"/>
              </w:rPr>
              <w:t xml:space="preserve"> t</w:t>
            </w:r>
            <w:r w:rsidRPr="007060D3">
              <w:rPr>
                <w:rFonts w:ascii="Arial Narrow" w:eastAsia="Arial" w:hAnsi="Arial Narrow" w:cs="Arial"/>
                <w:i/>
                <w:spacing w:val="-2"/>
                <w:sz w:val="18"/>
                <w:szCs w:val="18"/>
              </w:rPr>
              <w:t>h</w:t>
            </w:r>
            <w:r w:rsidRPr="007060D3">
              <w:rPr>
                <w:rFonts w:ascii="Arial Narrow" w:eastAsia="Arial" w:hAnsi="Arial Narrow" w:cs="Arial"/>
                <w:i/>
                <w:sz w:val="18"/>
                <w:szCs w:val="18"/>
              </w:rPr>
              <w:t>e</w:t>
            </w:r>
            <w:r w:rsidRPr="007060D3">
              <w:rPr>
                <w:rFonts w:ascii="Arial Narrow" w:eastAsia="Arial" w:hAnsi="Arial Narrow" w:cs="Arial"/>
                <w:i/>
                <w:spacing w:val="1"/>
                <w:sz w:val="18"/>
                <w:szCs w:val="18"/>
              </w:rPr>
              <w:t xml:space="preserve"> d</w:t>
            </w:r>
            <w:r w:rsidRPr="007060D3">
              <w:rPr>
                <w:rFonts w:ascii="Arial Narrow" w:eastAsia="Arial" w:hAnsi="Arial Narrow" w:cs="Arial"/>
                <w:i/>
                <w:spacing w:val="-2"/>
                <w:sz w:val="18"/>
                <w:szCs w:val="18"/>
              </w:rPr>
              <w:t>e</w:t>
            </w:r>
            <w:r w:rsidRPr="007060D3">
              <w:rPr>
                <w:rFonts w:ascii="Arial Narrow" w:eastAsia="Arial" w:hAnsi="Arial Narrow" w:cs="Arial"/>
                <w:i/>
                <w:spacing w:val="1"/>
                <w:sz w:val="18"/>
                <w:szCs w:val="18"/>
              </w:rPr>
              <w:t>c</w:t>
            </w:r>
            <w:r w:rsidRPr="007060D3">
              <w:rPr>
                <w:rFonts w:ascii="Arial Narrow" w:eastAsia="Arial" w:hAnsi="Arial Narrow" w:cs="Arial"/>
                <w:i/>
                <w:spacing w:val="-2"/>
                <w:sz w:val="18"/>
                <w:szCs w:val="18"/>
              </w:rPr>
              <w:t>l</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r</w:t>
            </w:r>
            <w:r w:rsidRPr="007060D3">
              <w:rPr>
                <w:rFonts w:ascii="Arial Narrow" w:eastAsia="Arial" w:hAnsi="Arial Narrow" w:cs="Arial"/>
                <w:i/>
                <w:spacing w:val="1"/>
                <w:sz w:val="18"/>
                <w:szCs w:val="18"/>
              </w:rPr>
              <w:t>a</w:t>
            </w:r>
            <w:r w:rsidRPr="007060D3">
              <w:rPr>
                <w:rFonts w:ascii="Arial Narrow" w:eastAsia="Arial" w:hAnsi="Arial Narrow" w:cs="Arial"/>
                <w:i/>
                <w:sz w:val="18"/>
                <w:szCs w:val="18"/>
              </w:rPr>
              <w:t>t</w:t>
            </w:r>
            <w:r w:rsidRPr="007060D3">
              <w:rPr>
                <w:rFonts w:ascii="Arial Narrow" w:eastAsia="Arial" w:hAnsi="Arial Narrow" w:cs="Arial"/>
                <w:i/>
                <w:spacing w:val="-1"/>
                <w:sz w:val="18"/>
                <w:szCs w:val="18"/>
              </w:rPr>
              <w:t>i</w:t>
            </w:r>
            <w:r w:rsidRPr="007060D3">
              <w:rPr>
                <w:rFonts w:ascii="Arial Narrow" w:eastAsia="Arial" w:hAnsi="Arial Narrow" w:cs="Arial"/>
                <w:i/>
                <w:spacing w:val="1"/>
                <w:sz w:val="18"/>
                <w:szCs w:val="18"/>
              </w:rPr>
              <w:t>on</w:t>
            </w:r>
            <w:r w:rsidRPr="007060D3">
              <w:rPr>
                <w:rFonts w:ascii="Arial Narrow" w:eastAsia="Arial" w:hAnsi="Arial Narrow" w:cs="Arial"/>
                <w:i/>
                <w:sz w:val="18"/>
                <w:szCs w:val="18"/>
              </w:rPr>
              <w:t>,</w:t>
            </w:r>
            <w:r w:rsidRPr="007060D3">
              <w:rPr>
                <w:rFonts w:ascii="Arial Narrow" w:hAnsi="Arial Narrow" w:cs="Arial"/>
                <w:sz w:val="18"/>
                <w:szCs w:val="18"/>
              </w:rPr>
              <w:t xml:space="preserve"> </w:t>
            </w:r>
            <w:r w:rsidRPr="007060D3">
              <w:rPr>
                <w:rFonts w:ascii="Arial Narrow" w:eastAsia="Arial" w:hAnsi="Arial Narrow" w:cs="Arial"/>
                <w:i/>
                <w:spacing w:val="4"/>
                <w:sz w:val="18"/>
                <w:szCs w:val="18"/>
              </w:rPr>
              <w:t xml:space="preserve"> </w:t>
            </w:r>
            <w:r w:rsidRPr="007060D3">
              <w:rPr>
                <w:rFonts w:ascii="Arial Narrow" w:eastAsia="Arial" w:hAnsi="Arial Narrow" w:cs="Arial"/>
                <w:i/>
                <w:spacing w:val="-2"/>
                <w:sz w:val="18"/>
                <w:szCs w:val="18"/>
                <w:u w:val="single" w:color="000000"/>
              </w:rPr>
              <w:t>p</w:t>
            </w:r>
            <w:r w:rsidRPr="007060D3">
              <w:rPr>
                <w:rFonts w:ascii="Arial Narrow" w:eastAsia="Arial" w:hAnsi="Arial Narrow" w:cs="Arial"/>
                <w:i/>
                <w:spacing w:val="1"/>
                <w:sz w:val="18"/>
                <w:szCs w:val="18"/>
                <w:u w:val="single" w:color="000000"/>
              </w:rPr>
              <w:t>le</w:t>
            </w:r>
            <w:r w:rsidRPr="007060D3">
              <w:rPr>
                <w:rFonts w:ascii="Arial Narrow" w:eastAsia="Arial" w:hAnsi="Arial Narrow" w:cs="Arial"/>
                <w:i/>
                <w:spacing w:val="-2"/>
                <w:sz w:val="18"/>
                <w:szCs w:val="18"/>
                <w:u w:val="single" w:color="000000"/>
              </w:rPr>
              <w:t>a</w:t>
            </w:r>
            <w:r w:rsidRPr="007060D3">
              <w:rPr>
                <w:rFonts w:ascii="Arial Narrow" w:eastAsia="Arial" w:hAnsi="Arial Narrow" w:cs="Arial"/>
                <w:i/>
                <w:spacing w:val="1"/>
                <w:sz w:val="18"/>
                <w:szCs w:val="18"/>
                <w:u w:val="single" w:color="000000"/>
              </w:rPr>
              <w:t>s</w:t>
            </w:r>
            <w:r w:rsidRPr="007060D3">
              <w:rPr>
                <w:rFonts w:ascii="Arial Narrow" w:eastAsia="Arial" w:hAnsi="Arial Narrow" w:cs="Arial"/>
                <w:i/>
                <w:sz w:val="18"/>
                <w:szCs w:val="18"/>
                <w:u w:val="single" w:color="000000"/>
              </w:rPr>
              <w:t>e</w:t>
            </w:r>
            <w:r w:rsidRPr="007060D3">
              <w:rPr>
                <w:rFonts w:ascii="Arial Narrow" w:eastAsia="Arial" w:hAnsi="Arial Narrow" w:cs="Arial"/>
                <w:i/>
                <w:spacing w:val="-1"/>
                <w:sz w:val="18"/>
                <w:szCs w:val="18"/>
                <w:u w:val="single" w:color="000000"/>
              </w:rPr>
              <w:t xml:space="preserve"> </w:t>
            </w:r>
            <w:r w:rsidRPr="007060D3">
              <w:rPr>
                <w:rFonts w:ascii="Arial Narrow" w:eastAsia="Arial" w:hAnsi="Arial Narrow" w:cs="Arial"/>
                <w:i/>
                <w:spacing w:val="1"/>
                <w:sz w:val="18"/>
                <w:szCs w:val="18"/>
                <w:u w:val="single" w:color="000000"/>
              </w:rPr>
              <w:t>con</w:t>
            </w:r>
            <w:r w:rsidRPr="007060D3">
              <w:rPr>
                <w:rFonts w:ascii="Arial Narrow" w:eastAsia="Arial" w:hAnsi="Arial Narrow" w:cs="Arial"/>
                <w:i/>
                <w:spacing w:val="-2"/>
                <w:sz w:val="18"/>
                <w:szCs w:val="18"/>
                <w:u w:val="single" w:color="000000"/>
              </w:rPr>
              <w:t>t</w:t>
            </w:r>
            <w:r w:rsidRPr="007060D3">
              <w:rPr>
                <w:rFonts w:ascii="Arial Narrow" w:eastAsia="Arial" w:hAnsi="Arial Narrow" w:cs="Arial"/>
                <w:i/>
                <w:spacing w:val="1"/>
                <w:sz w:val="18"/>
                <w:szCs w:val="18"/>
                <w:u w:val="single" w:color="000000"/>
              </w:rPr>
              <w:t>ac</w:t>
            </w:r>
            <w:r w:rsidRPr="007060D3">
              <w:rPr>
                <w:rFonts w:ascii="Arial Narrow" w:eastAsia="Arial" w:hAnsi="Arial Narrow" w:cs="Arial"/>
                <w:i/>
                <w:sz w:val="18"/>
                <w:szCs w:val="18"/>
                <w:u w:val="single" w:color="000000"/>
              </w:rPr>
              <w:t>t</w:t>
            </w:r>
            <w:r w:rsidRPr="007060D3">
              <w:rPr>
                <w:rFonts w:ascii="Arial Narrow" w:eastAsia="Arial" w:hAnsi="Arial Narrow" w:cs="Arial"/>
                <w:i/>
                <w:spacing w:val="-2"/>
                <w:sz w:val="18"/>
                <w:szCs w:val="18"/>
                <w:u w:val="single" w:color="000000"/>
              </w:rPr>
              <w:t xml:space="preserve"> </w:t>
            </w:r>
            <w:r w:rsidRPr="007060D3">
              <w:rPr>
                <w:rFonts w:ascii="Arial Narrow" w:eastAsia="Arial" w:hAnsi="Arial Narrow" w:cs="Arial"/>
                <w:i/>
                <w:sz w:val="18"/>
                <w:szCs w:val="18"/>
                <w:u w:val="single" w:color="000000"/>
              </w:rPr>
              <w:t>t</w:t>
            </w:r>
            <w:r w:rsidRPr="007060D3">
              <w:rPr>
                <w:rFonts w:ascii="Arial Narrow" w:eastAsia="Arial" w:hAnsi="Arial Narrow" w:cs="Arial"/>
                <w:i/>
                <w:spacing w:val="1"/>
                <w:sz w:val="18"/>
                <w:szCs w:val="18"/>
                <w:u w:val="single" w:color="000000"/>
              </w:rPr>
              <w:t>h</w:t>
            </w:r>
            <w:r w:rsidRPr="007060D3">
              <w:rPr>
                <w:rFonts w:ascii="Arial Narrow" w:eastAsia="Arial" w:hAnsi="Arial Narrow" w:cs="Arial"/>
                <w:i/>
                <w:sz w:val="18"/>
                <w:szCs w:val="18"/>
                <w:u w:val="single" w:color="000000"/>
              </w:rPr>
              <w:t>e</w:t>
            </w:r>
            <w:r w:rsidRPr="007060D3">
              <w:rPr>
                <w:rFonts w:ascii="Arial Narrow" w:eastAsia="Arial" w:hAnsi="Arial Narrow" w:cs="Arial"/>
                <w:i/>
                <w:spacing w:val="1"/>
                <w:sz w:val="18"/>
                <w:szCs w:val="18"/>
                <w:u w:val="single" w:color="000000"/>
              </w:rPr>
              <w:t xml:space="preserve"> </w:t>
            </w:r>
            <w:r w:rsidRPr="007060D3">
              <w:rPr>
                <w:rFonts w:ascii="Arial Narrow" w:eastAsia="Arial" w:hAnsi="Arial Narrow" w:cs="Arial"/>
                <w:i/>
                <w:spacing w:val="-2"/>
                <w:sz w:val="18"/>
                <w:szCs w:val="18"/>
                <w:u w:val="single" w:color="000000"/>
              </w:rPr>
              <w:t>P</w:t>
            </w:r>
            <w:r w:rsidRPr="007060D3">
              <w:rPr>
                <w:rFonts w:ascii="Arial Narrow" w:eastAsia="Arial" w:hAnsi="Arial Narrow" w:cs="Arial"/>
                <w:i/>
                <w:spacing w:val="1"/>
                <w:sz w:val="18"/>
                <w:szCs w:val="18"/>
                <w:u w:val="single" w:color="000000"/>
              </w:rPr>
              <w:t>e</w:t>
            </w:r>
            <w:r w:rsidRPr="007060D3">
              <w:rPr>
                <w:rFonts w:ascii="Arial Narrow" w:eastAsia="Arial" w:hAnsi="Arial Narrow" w:cs="Arial"/>
                <w:i/>
                <w:sz w:val="18"/>
                <w:szCs w:val="18"/>
                <w:u w:val="single" w:color="000000"/>
              </w:rPr>
              <w:t>r</w:t>
            </w:r>
            <w:r w:rsidRPr="007060D3">
              <w:rPr>
                <w:rFonts w:ascii="Arial Narrow" w:eastAsia="Arial" w:hAnsi="Arial Narrow" w:cs="Arial"/>
                <w:i/>
                <w:spacing w:val="1"/>
                <w:sz w:val="18"/>
                <w:szCs w:val="18"/>
                <w:u w:val="single" w:color="000000"/>
              </w:rPr>
              <w:t>s</w:t>
            </w:r>
            <w:r w:rsidRPr="007060D3">
              <w:rPr>
                <w:rFonts w:ascii="Arial Narrow" w:eastAsia="Arial" w:hAnsi="Arial Narrow" w:cs="Arial"/>
                <w:i/>
                <w:spacing w:val="-2"/>
                <w:sz w:val="18"/>
                <w:szCs w:val="18"/>
                <w:u w:val="single" w:color="000000"/>
              </w:rPr>
              <w:t>on</w:t>
            </w:r>
            <w:r w:rsidRPr="007060D3">
              <w:rPr>
                <w:rFonts w:ascii="Arial Narrow" w:eastAsia="Arial" w:hAnsi="Arial Narrow" w:cs="Arial"/>
                <w:i/>
                <w:spacing w:val="1"/>
                <w:sz w:val="18"/>
                <w:szCs w:val="18"/>
                <w:u w:val="single" w:color="000000"/>
              </w:rPr>
              <w:t>ne</w:t>
            </w:r>
            <w:r w:rsidRPr="007060D3">
              <w:rPr>
                <w:rFonts w:ascii="Arial Narrow" w:eastAsia="Arial" w:hAnsi="Arial Narrow" w:cs="Arial"/>
                <w:i/>
                <w:sz w:val="18"/>
                <w:szCs w:val="18"/>
                <w:u w:val="single" w:color="000000"/>
              </w:rPr>
              <w:t>l</w:t>
            </w:r>
            <w:r w:rsidRPr="007060D3">
              <w:rPr>
                <w:rFonts w:ascii="Arial Narrow" w:eastAsia="Arial" w:hAnsi="Arial Narrow" w:cs="Arial"/>
                <w:i/>
                <w:spacing w:val="1"/>
                <w:sz w:val="18"/>
                <w:szCs w:val="18"/>
                <w:u w:val="single" w:color="000000"/>
              </w:rPr>
              <w:t xml:space="preserve"> </w:t>
            </w:r>
            <w:r w:rsidRPr="007060D3">
              <w:rPr>
                <w:rFonts w:ascii="Arial Narrow" w:eastAsia="Arial" w:hAnsi="Arial Narrow" w:cs="Arial"/>
                <w:i/>
                <w:spacing w:val="-1"/>
                <w:sz w:val="18"/>
                <w:szCs w:val="18"/>
                <w:u w:val="single" w:color="000000"/>
              </w:rPr>
              <w:t>L</w:t>
            </w:r>
            <w:r w:rsidRPr="007060D3">
              <w:rPr>
                <w:rFonts w:ascii="Arial Narrow" w:eastAsia="Arial" w:hAnsi="Arial Narrow" w:cs="Arial"/>
                <w:i/>
                <w:spacing w:val="1"/>
                <w:sz w:val="18"/>
                <w:szCs w:val="18"/>
                <w:u w:val="single" w:color="000000"/>
              </w:rPr>
              <w:t>ic</w:t>
            </w:r>
            <w:r w:rsidRPr="007060D3">
              <w:rPr>
                <w:rFonts w:ascii="Arial Narrow" w:eastAsia="Arial" w:hAnsi="Arial Narrow" w:cs="Arial"/>
                <w:i/>
                <w:spacing w:val="-2"/>
                <w:sz w:val="18"/>
                <w:szCs w:val="18"/>
                <w:u w:val="single" w:color="000000"/>
              </w:rPr>
              <w:t>e</w:t>
            </w:r>
            <w:r w:rsidRPr="007060D3">
              <w:rPr>
                <w:rFonts w:ascii="Arial Narrow" w:eastAsia="Arial" w:hAnsi="Arial Narrow" w:cs="Arial"/>
                <w:i/>
                <w:spacing w:val="1"/>
                <w:sz w:val="18"/>
                <w:szCs w:val="18"/>
                <w:u w:val="single" w:color="000000"/>
              </w:rPr>
              <w:t>n</w:t>
            </w:r>
            <w:r w:rsidRPr="007060D3">
              <w:rPr>
                <w:rFonts w:ascii="Arial Narrow" w:eastAsia="Arial" w:hAnsi="Arial Narrow" w:cs="Arial"/>
                <w:i/>
                <w:spacing w:val="-1"/>
                <w:sz w:val="18"/>
                <w:szCs w:val="18"/>
                <w:u w:val="single" w:color="000000"/>
              </w:rPr>
              <w:t>s</w:t>
            </w:r>
            <w:r w:rsidRPr="007060D3">
              <w:rPr>
                <w:rFonts w:ascii="Arial Narrow" w:eastAsia="Arial" w:hAnsi="Arial Narrow" w:cs="Arial"/>
                <w:i/>
                <w:spacing w:val="1"/>
                <w:sz w:val="18"/>
                <w:szCs w:val="18"/>
                <w:u w:val="single" w:color="000000"/>
              </w:rPr>
              <w:t>in</w:t>
            </w:r>
            <w:r w:rsidRPr="007060D3">
              <w:rPr>
                <w:rFonts w:ascii="Arial Narrow" w:eastAsia="Arial" w:hAnsi="Arial Narrow" w:cs="Arial"/>
                <w:i/>
                <w:sz w:val="18"/>
                <w:szCs w:val="18"/>
                <w:u w:val="single" w:color="000000"/>
              </w:rPr>
              <w:t>g</w:t>
            </w:r>
            <w:r w:rsidRPr="007060D3">
              <w:rPr>
                <w:rFonts w:ascii="Arial Narrow" w:eastAsia="Arial" w:hAnsi="Arial Narrow" w:cs="Arial"/>
                <w:i/>
                <w:spacing w:val="1"/>
                <w:sz w:val="18"/>
                <w:szCs w:val="18"/>
                <w:u w:val="single" w:color="000000"/>
              </w:rPr>
              <w:t xml:space="preserve"> </w:t>
            </w:r>
            <w:r w:rsidRPr="007060D3">
              <w:rPr>
                <w:rFonts w:ascii="Arial Narrow" w:eastAsia="Arial" w:hAnsi="Arial Narrow" w:cs="Arial"/>
                <w:i/>
                <w:sz w:val="18"/>
                <w:szCs w:val="18"/>
                <w:u w:val="single" w:color="000000"/>
              </w:rPr>
              <w:t>Of</w:t>
            </w:r>
            <w:r w:rsidRPr="007060D3">
              <w:rPr>
                <w:rFonts w:ascii="Arial Narrow" w:eastAsia="Arial" w:hAnsi="Arial Narrow" w:cs="Arial"/>
                <w:i/>
                <w:spacing w:val="-2"/>
                <w:sz w:val="18"/>
                <w:szCs w:val="18"/>
                <w:u w:val="single" w:color="000000"/>
              </w:rPr>
              <w:t>f</w:t>
            </w:r>
            <w:r w:rsidRPr="007060D3">
              <w:rPr>
                <w:rFonts w:ascii="Arial Narrow" w:eastAsia="Arial" w:hAnsi="Arial Narrow" w:cs="Arial"/>
                <w:i/>
                <w:spacing w:val="1"/>
                <w:sz w:val="18"/>
                <w:szCs w:val="18"/>
                <w:u w:val="single" w:color="000000"/>
              </w:rPr>
              <w:t>ic</w:t>
            </w:r>
            <w:r w:rsidRPr="007060D3">
              <w:rPr>
                <w:rFonts w:ascii="Arial Narrow" w:eastAsia="Arial" w:hAnsi="Arial Narrow" w:cs="Arial"/>
                <w:i/>
                <w:sz w:val="18"/>
                <w:szCs w:val="18"/>
                <w:u w:val="single" w:color="000000"/>
              </w:rPr>
              <w:t>e</w:t>
            </w:r>
            <w:r w:rsidRPr="007060D3">
              <w:rPr>
                <w:rFonts w:ascii="Arial Narrow" w:eastAsia="Arial" w:hAnsi="Arial Narrow" w:cs="Arial"/>
                <w:i/>
                <w:spacing w:val="-2"/>
                <w:sz w:val="18"/>
                <w:szCs w:val="18"/>
                <w:u w:val="single" w:color="000000"/>
              </w:rPr>
              <w:t xml:space="preserve"> </w:t>
            </w:r>
            <w:r w:rsidRPr="007060D3">
              <w:rPr>
                <w:rFonts w:ascii="Arial Narrow" w:eastAsia="Arial" w:hAnsi="Arial Narrow" w:cs="Arial"/>
                <w:i/>
                <w:spacing w:val="1"/>
                <w:sz w:val="18"/>
                <w:szCs w:val="18"/>
                <w:u w:val="single" w:color="000000"/>
              </w:rPr>
              <w:t>fo</w:t>
            </w:r>
            <w:r w:rsidRPr="007060D3">
              <w:rPr>
                <w:rFonts w:ascii="Arial Narrow" w:eastAsia="Arial" w:hAnsi="Arial Narrow" w:cs="Arial"/>
                <w:i/>
                <w:sz w:val="18"/>
                <w:szCs w:val="18"/>
                <w:u w:val="single" w:color="000000"/>
              </w:rPr>
              <w:t xml:space="preserve">r </w:t>
            </w:r>
            <w:r w:rsidRPr="007060D3">
              <w:rPr>
                <w:rFonts w:ascii="Arial Narrow" w:eastAsia="Arial" w:hAnsi="Arial Narrow" w:cs="Arial"/>
                <w:i/>
                <w:spacing w:val="-2"/>
                <w:sz w:val="18"/>
                <w:szCs w:val="18"/>
                <w:u w:val="single" w:color="000000"/>
              </w:rPr>
              <w:t>f</w:t>
            </w:r>
            <w:r w:rsidRPr="007060D3">
              <w:rPr>
                <w:rFonts w:ascii="Arial Narrow" w:eastAsia="Arial" w:hAnsi="Arial Narrow" w:cs="Arial"/>
                <w:i/>
                <w:spacing w:val="1"/>
                <w:sz w:val="18"/>
                <w:szCs w:val="18"/>
                <w:u w:val="single" w:color="000000"/>
              </w:rPr>
              <w:t>u</w:t>
            </w:r>
            <w:r w:rsidRPr="007060D3">
              <w:rPr>
                <w:rFonts w:ascii="Arial Narrow" w:eastAsia="Arial" w:hAnsi="Arial Narrow" w:cs="Arial"/>
                <w:i/>
                <w:sz w:val="18"/>
                <w:szCs w:val="18"/>
                <w:u w:val="single" w:color="000000"/>
              </w:rPr>
              <w:t>rt</w:t>
            </w:r>
            <w:r w:rsidRPr="007060D3">
              <w:rPr>
                <w:rFonts w:ascii="Arial Narrow" w:eastAsia="Arial" w:hAnsi="Arial Narrow" w:cs="Arial"/>
                <w:i/>
                <w:spacing w:val="1"/>
                <w:sz w:val="18"/>
                <w:szCs w:val="18"/>
                <w:u w:val="single" w:color="000000"/>
              </w:rPr>
              <w:t>he</w:t>
            </w:r>
            <w:r w:rsidRPr="007060D3">
              <w:rPr>
                <w:rFonts w:ascii="Arial Narrow" w:eastAsia="Arial" w:hAnsi="Arial Narrow" w:cs="Arial"/>
                <w:i/>
                <w:sz w:val="18"/>
                <w:szCs w:val="18"/>
                <w:u w:val="single" w:color="000000"/>
              </w:rPr>
              <w:t>r</w:t>
            </w:r>
            <w:r w:rsidRPr="007060D3">
              <w:rPr>
                <w:rFonts w:ascii="Arial Narrow" w:eastAsia="Arial" w:hAnsi="Arial Narrow" w:cs="Arial"/>
                <w:i/>
                <w:spacing w:val="-4"/>
                <w:sz w:val="18"/>
                <w:szCs w:val="18"/>
                <w:u w:val="single" w:color="000000"/>
              </w:rPr>
              <w:t xml:space="preserve"> </w:t>
            </w:r>
            <w:r w:rsidRPr="007060D3">
              <w:rPr>
                <w:rFonts w:ascii="Arial Narrow" w:eastAsia="Arial" w:hAnsi="Arial Narrow" w:cs="Arial"/>
                <w:i/>
                <w:spacing w:val="1"/>
                <w:sz w:val="18"/>
                <w:szCs w:val="18"/>
                <w:u w:val="single" w:color="000000"/>
              </w:rPr>
              <w:t>ad</w:t>
            </w:r>
            <w:r w:rsidRPr="007060D3">
              <w:rPr>
                <w:rFonts w:ascii="Arial Narrow" w:eastAsia="Arial" w:hAnsi="Arial Narrow" w:cs="Arial"/>
                <w:i/>
                <w:spacing w:val="-1"/>
                <w:sz w:val="18"/>
                <w:szCs w:val="18"/>
                <w:u w:val="single" w:color="000000"/>
              </w:rPr>
              <w:t>v</w:t>
            </w:r>
            <w:r w:rsidRPr="007060D3">
              <w:rPr>
                <w:rFonts w:ascii="Arial Narrow" w:eastAsia="Arial" w:hAnsi="Arial Narrow" w:cs="Arial"/>
                <w:i/>
                <w:spacing w:val="1"/>
                <w:sz w:val="18"/>
                <w:szCs w:val="18"/>
                <w:u w:val="single" w:color="000000"/>
              </w:rPr>
              <w:t>ic</w:t>
            </w:r>
            <w:r w:rsidRPr="007060D3">
              <w:rPr>
                <w:rFonts w:ascii="Arial Narrow" w:eastAsia="Arial" w:hAnsi="Arial Narrow" w:cs="Arial"/>
                <w:i/>
                <w:sz w:val="18"/>
                <w:szCs w:val="18"/>
                <w:u w:val="single" w:color="000000"/>
              </w:rPr>
              <w:t>e</w:t>
            </w:r>
            <w:r w:rsidRPr="007060D3">
              <w:rPr>
                <w:rFonts w:ascii="Arial Narrow" w:eastAsia="Arial" w:hAnsi="Arial Narrow" w:cs="Arial"/>
                <w:i/>
                <w:spacing w:val="-1"/>
                <w:sz w:val="18"/>
                <w:szCs w:val="18"/>
                <w:u w:val="single" w:color="000000"/>
              </w:rPr>
              <w:t xml:space="preserve"> </w:t>
            </w:r>
            <w:r w:rsidRPr="007060D3">
              <w:rPr>
                <w:rFonts w:ascii="Arial Narrow" w:eastAsia="Arial" w:hAnsi="Arial Narrow" w:cs="Arial"/>
                <w:i/>
                <w:spacing w:val="1"/>
                <w:sz w:val="18"/>
                <w:szCs w:val="18"/>
                <w:u w:val="single" w:color="000000"/>
              </w:rPr>
              <w:t>be</w:t>
            </w:r>
            <w:r w:rsidRPr="007060D3">
              <w:rPr>
                <w:rFonts w:ascii="Arial Narrow" w:eastAsia="Arial" w:hAnsi="Arial Narrow" w:cs="Arial"/>
                <w:i/>
                <w:sz w:val="18"/>
                <w:szCs w:val="18"/>
                <w:u w:val="single" w:color="000000"/>
              </w:rPr>
              <w:t>f</w:t>
            </w:r>
            <w:r w:rsidRPr="007060D3">
              <w:rPr>
                <w:rFonts w:ascii="Arial Narrow" w:eastAsia="Arial" w:hAnsi="Arial Narrow" w:cs="Arial"/>
                <w:i/>
                <w:spacing w:val="1"/>
                <w:sz w:val="18"/>
                <w:szCs w:val="18"/>
                <w:u w:val="single" w:color="000000"/>
              </w:rPr>
              <w:t>o</w:t>
            </w:r>
            <w:r w:rsidRPr="007060D3">
              <w:rPr>
                <w:rFonts w:ascii="Arial Narrow" w:eastAsia="Arial" w:hAnsi="Arial Narrow" w:cs="Arial"/>
                <w:i/>
                <w:spacing w:val="-2"/>
                <w:sz w:val="18"/>
                <w:szCs w:val="18"/>
                <w:u w:val="single" w:color="000000"/>
              </w:rPr>
              <w:t>r</w:t>
            </w:r>
            <w:r w:rsidRPr="007060D3">
              <w:rPr>
                <w:rFonts w:ascii="Arial Narrow" w:eastAsia="Arial" w:hAnsi="Arial Narrow" w:cs="Arial"/>
                <w:i/>
                <w:sz w:val="18"/>
                <w:szCs w:val="18"/>
                <w:u w:val="single" w:color="000000"/>
              </w:rPr>
              <w:t>e</w:t>
            </w:r>
            <w:r w:rsidRPr="007060D3">
              <w:rPr>
                <w:rFonts w:ascii="Arial Narrow" w:eastAsia="Arial" w:hAnsi="Arial Narrow" w:cs="Arial"/>
                <w:i/>
                <w:spacing w:val="1"/>
                <w:sz w:val="18"/>
                <w:szCs w:val="18"/>
                <w:u w:val="single" w:color="000000"/>
              </w:rPr>
              <w:t xml:space="preserve"> </w:t>
            </w:r>
            <w:r w:rsidRPr="007060D3">
              <w:rPr>
                <w:rFonts w:ascii="Arial Narrow" w:eastAsia="Arial" w:hAnsi="Arial Narrow" w:cs="Arial"/>
                <w:i/>
                <w:spacing w:val="-1"/>
                <w:sz w:val="18"/>
                <w:szCs w:val="18"/>
                <w:u w:val="single" w:color="000000"/>
              </w:rPr>
              <w:t>s</w:t>
            </w:r>
            <w:r w:rsidRPr="007060D3">
              <w:rPr>
                <w:rFonts w:ascii="Arial Narrow" w:eastAsia="Arial" w:hAnsi="Arial Narrow" w:cs="Arial"/>
                <w:i/>
                <w:spacing w:val="1"/>
                <w:sz w:val="18"/>
                <w:szCs w:val="18"/>
                <w:u w:val="single" w:color="000000"/>
              </w:rPr>
              <w:t>ub</w:t>
            </w:r>
            <w:r w:rsidRPr="007060D3">
              <w:rPr>
                <w:rFonts w:ascii="Arial Narrow" w:eastAsia="Arial" w:hAnsi="Arial Narrow" w:cs="Arial"/>
                <w:i/>
                <w:spacing w:val="-1"/>
                <w:sz w:val="18"/>
                <w:szCs w:val="18"/>
                <w:u w:val="single" w:color="000000"/>
              </w:rPr>
              <w:t>m</w:t>
            </w:r>
            <w:r w:rsidRPr="007060D3">
              <w:rPr>
                <w:rFonts w:ascii="Arial Narrow" w:eastAsia="Arial" w:hAnsi="Arial Narrow" w:cs="Arial"/>
                <w:i/>
                <w:spacing w:val="1"/>
                <w:sz w:val="18"/>
                <w:szCs w:val="18"/>
                <w:u w:val="single" w:color="000000"/>
              </w:rPr>
              <w:t>i</w:t>
            </w:r>
            <w:r w:rsidRPr="007060D3">
              <w:rPr>
                <w:rFonts w:ascii="Arial Narrow" w:eastAsia="Arial" w:hAnsi="Arial Narrow" w:cs="Arial"/>
                <w:i/>
                <w:sz w:val="18"/>
                <w:szCs w:val="18"/>
                <w:u w:val="single" w:color="000000"/>
              </w:rPr>
              <w:t>t</w:t>
            </w:r>
            <w:r w:rsidRPr="007060D3">
              <w:rPr>
                <w:rFonts w:ascii="Arial Narrow" w:eastAsia="Arial" w:hAnsi="Arial Narrow" w:cs="Arial"/>
                <w:i/>
                <w:spacing w:val="1"/>
                <w:sz w:val="18"/>
                <w:szCs w:val="18"/>
                <w:u w:val="single" w:color="000000"/>
              </w:rPr>
              <w:t>t</w:t>
            </w:r>
            <w:r w:rsidRPr="007060D3">
              <w:rPr>
                <w:rFonts w:ascii="Arial Narrow" w:eastAsia="Arial" w:hAnsi="Arial Narrow" w:cs="Arial"/>
                <w:i/>
                <w:spacing w:val="-2"/>
                <w:sz w:val="18"/>
                <w:szCs w:val="18"/>
                <w:u w:val="single" w:color="000000"/>
              </w:rPr>
              <w:t>i</w:t>
            </w:r>
            <w:r w:rsidRPr="007060D3">
              <w:rPr>
                <w:rFonts w:ascii="Arial Narrow" w:eastAsia="Arial" w:hAnsi="Arial Narrow" w:cs="Arial"/>
                <w:i/>
                <w:spacing w:val="1"/>
                <w:sz w:val="18"/>
                <w:szCs w:val="18"/>
                <w:u w:val="single" w:color="000000"/>
              </w:rPr>
              <w:t>n</w:t>
            </w:r>
            <w:r w:rsidRPr="007060D3">
              <w:rPr>
                <w:rFonts w:ascii="Arial Narrow" w:eastAsia="Arial" w:hAnsi="Arial Narrow" w:cs="Arial"/>
                <w:i/>
                <w:sz w:val="18"/>
                <w:szCs w:val="18"/>
                <w:u w:val="single" w:color="000000"/>
              </w:rPr>
              <w:t>g</w:t>
            </w:r>
            <w:r w:rsidRPr="007060D3">
              <w:rPr>
                <w:rFonts w:ascii="Arial Narrow" w:eastAsia="Arial" w:hAnsi="Arial Narrow" w:cs="Arial"/>
                <w:i/>
                <w:spacing w:val="1"/>
                <w:sz w:val="18"/>
                <w:szCs w:val="18"/>
                <w:u w:val="single" w:color="000000"/>
              </w:rPr>
              <w:t xml:space="preserve"> </w:t>
            </w:r>
            <w:r w:rsidRPr="007060D3">
              <w:rPr>
                <w:rFonts w:ascii="Arial Narrow" w:eastAsia="Arial" w:hAnsi="Arial Narrow" w:cs="Arial"/>
                <w:i/>
                <w:spacing w:val="-2"/>
                <w:sz w:val="18"/>
                <w:szCs w:val="18"/>
                <w:u w:val="single" w:color="000000"/>
              </w:rPr>
              <w:t>t</w:t>
            </w:r>
            <w:r w:rsidRPr="007060D3">
              <w:rPr>
                <w:rFonts w:ascii="Arial Narrow" w:eastAsia="Arial" w:hAnsi="Arial Narrow" w:cs="Arial"/>
                <w:i/>
                <w:spacing w:val="1"/>
                <w:sz w:val="18"/>
                <w:szCs w:val="18"/>
                <w:u w:val="single" w:color="000000"/>
              </w:rPr>
              <w:t>hi</w:t>
            </w:r>
            <w:r w:rsidRPr="007060D3">
              <w:rPr>
                <w:rFonts w:ascii="Arial Narrow" w:eastAsia="Arial" w:hAnsi="Arial Narrow" w:cs="Arial"/>
                <w:i/>
                <w:sz w:val="18"/>
                <w:szCs w:val="18"/>
                <w:u w:val="single" w:color="000000"/>
              </w:rPr>
              <w:t>s</w:t>
            </w:r>
            <w:r w:rsidRPr="007060D3">
              <w:rPr>
                <w:rFonts w:ascii="Arial Narrow" w:eastAsia="Arial" w:hAnsi="Arial Narrow" w:cs="Arial"/>
                <w:i/>
                <w:spacing w:val="-1"/>
                <w:sz w:val="18"/>
                <w:szCs w:val="18"/>
                <w:u w:val="single" w:color="000000"/>
              </w:rPr>
              <w:t xml:space="preserve"> a</w:t>
            </w:r>
            <w:r w:rsidRPr="007060D3">
              <w:rPr>
                <w:rFonts w:ascii="Arial Narrow" w:eastAsia="Arial" w:hAnsi="Arial Narrow" w:cs="Arial"/>
                <w:i/>
                <w:spacing w:val="1"/>
                <w:sz w:val="18"/>
                <w:szCs w:val="18"/>
                <w:u w:val="single" w:color="000000"/>
              </w:rPr>
              <w:t>ppl</w:t>
            </w:r>
            <w:r w:rsidRPr="007060D3">
              <w:rPr>
                <w:rFonts w:ascii="Arial Narrow" w:eastAsia="Arial" w:hAnsi="Arial Narrow" w:cs="Arial"/>
                <w:i/>
                <w:spacing w:val="-2"/>
                <w:sz w:val="18"/>
                <w:szCs w:val="18"/>
                <w:u w:val="single" w:color="000000"/>
              </w:rPr>
              <w:t>i</w:t>
            </w:r>
            <w:r w:rsidRPr="007060D3">
              <w:rPr>
                <w:rFonts w:ascii="Arial Narrow" w:eastAsia="Arial" w:hAnsi="Arial Narrow" w:cs="Arial"/>
                <w:i/>
                <w:spacing w:val="1"/>
                <w:sz w:val="18"/>
                <w:szCs w:val="18"/>
                <w:u w:val="single" w:color="000000"/>
              </w:rPr>
              <w:t>ca</w:t>
            </w:r>
            <w:r w:rsidRPr="007060D3">
              <w:rPr>
                <w:rFonts w:ascii="Arial Narrow" w:eastAsia="Arial" w:hAnsi="Arial Narrow" w:cs="Arial"/>
                <w:i/>
                <w:spacing w:val="-2"/>
                <w:sz w:val="18"/>
                <w:szCs w:val="18"/>
                <w:u w:val="single" w:color="000000"/>
              </w:rPr>
              <w:t>t</w:t>
            </w:r>
            <w:r w:rsidRPr="007060D3">
              <w:rPr>
                <w:rFonts w:ascii="Arial Narrow" w:eastAsia="Arial" w:hAnsi="Arial Narrow" w:cs="Arial"/>
                <w:i/>
                <w:spacing w:val="1"/>
                <w:sz w:val="18"/>
                <w:szCs w:val="18"/>
                <w:u w:val="single" w:color="000000"/>
              </w:rPr>
              <w:t>ion</w:t>
            </w:r>
            <w:r w:rsidRPr="007060D3">
              <w:rPr>
                <w:rFonts w:ascii="Arial Narrow" w:eastAsia="Arial" w:hAnsi="Arial Narrow" w:cs="Arial"/>
                <w:i/>
                <w:spacing w:val="10"/>
                <w:sz w:val="18"/>
                <w:szCs w:val="18"/>
                <w:u w:val="single" w:color="000000"/>
              </w:rPr>
              <w:t>.</w:t>
            </w:r>
          </w:p>
        </w:tc>
      </w:tr>
    </w:tbl>
    <w:p w14:paraId="1E4154B0" w14:textId="77777777" w:rsidR="004B7C7C" w:rsidRDefault="004B7C7C" w:rsidP="008B3B68">
      <w:pPr>
        <w:spacing w:before="34"/>
        <w:ind w:right="3469"/>
        <w:jc w:val="both"/>
        <w:rPr>
          <w:rFonts w:ascii="Arial Narrow" w:hAnsi="Arial Narrow" w:cs="Arial"/>
          <w:sz w:val="19"/>
          <w:szCs w:val="19"/>
        </w:rPr>
        <w:sectPr w:rsidR="004B7C7C" w:rsidSect="0074494F">
          <w:headerReference w:type="default" r:id="rId20"/>
          <w:footerReference w:type="default" r:id="rId21"/>
          <w:type w:val="continuous"/>
          <w:pgSz w:w="11907" w:h="16840" w:code="9"/>
          <w:pgMar w:top="1740" w:right="420" w:bottom="278" w:left="440" w:header="270" w:footer="495" w:gutter="0"/>
          <w:cols w:space="720"/>
        </w:sectPr>
      </w:pPr>
    </w:p>
    <w:tbl>
      <w:tblPr>
        <w:tblStyle w:val="TableGrid"/>
        <w:tblpPr w:leftFromText="180" w:rightFromText="180" w:vertAnchor="text"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3"/>
      </w:tblGrid>
      <w:tr w:rsidR="004B7C7C" w14:paraId="14147538" w14:textId="77777777" w:rsidTr="009D04EA">
        <w:tc>
          <w:tcPr>
            <w:tcW w:w="10763" w:type="dxa"/>
            <w:shd w:val="clear" w:color="auto" w:fill="8DB3E2" w:themeFill="text2" w:themeFillTint="66"/>
          </w:tcPr>
          <w:p w14:paraId="1A359150" w14:textId="77777777" w:rsidR="004B7C7C" w:rsidRPr="007B33BF" w:rsidRDefault="004B7C7C" w:rsidP="009D04EA">
            <w:pPr>
              <w:spacing w:before="5" w:line="360" w:lineRule="auto"/>
              <w:ind w:right="428"/>
              <w:jc w:val="both"/>
              <w:rPr>
                <w:rFonts w:ascii="Arial Narrow" w:eastAsia="Arial" w:hAnsi="Arial Narrow" w:cs="Arial"/>
                <w:sz w:val="22"/>
                <w:szCs w:val="22"/>
              </w:rPr>
            </w:pPr>
            <w:r w:rsidRPr="007B33BF">
              <w:rPr>
                <w:rFonts w:ascii="Arial Narrow" w:eastAsia="Arial" w:hAnsi="Arial Narrow" w:cs="Arial"/>
                <w:sz w:val="22"/>
                <w:szCs w:val="22"/>
              </w:rPr>
              <w:lastRenderedPageBreak/>
              <w:t>INSTRUKSIONE PËR DORËZIMIN / SUBMISSSION INSTRUCTIONS (SHIH SHËNIMET/SEE GUIDANCE NOTES)</w:t>
            </w:r>
          </w:p>
        </w:tc>
      </w:tr>
      <w:tr w:rsidR="004B7C7C" w14:paraId="4697DF72" w14:textId="77777777" w:rsidTr="009D04EA">
        <w:trPr>
          <w:trHeight w:val="941"/>
        </w:trPr>
        <w:tc>
          <w:tcPr>
            <w:tcW w:w="10763" w:type="dxa"/>
          </w:tcPr>
          <w:p w14:paraId="6FE19FEF" w14:textId="77777777" w:rsidR="004B7C7C" w:rsidRPr="00367EBA" w:rsidRDefault="004B7C7C" w:rsidP="009D04EA">
            <w:pPr>
              <w:spacing w:before="5" w:line="180" w:lineRule="exact"/>
              <w:ind w:left="36" w:right="163"/>
              <w:jc w:val="both"/>
              <w:rPr>
                <w:rFonts w:ascii="Arial Narrow" w:eastAsia="Arial" w:hAnsi="Arial Narrow" w:cs="Arial"/>
                <w:lang w:val="it-IT"/>
              </w:rPr>
            </w:pPr>
            <w:r w:rsidRPr="00367EBA">
              <w:rPr>
                <w:rFonts w:ascii="Arial Narrow" w:eastAsia="Arial" w:hAnsi="Arial Narrow" w:cs="Arial"/>
                <w:lang w:val="it-IT"/>
              </w:rPr>
              <w:t>Dërgoni formularin tuaj të plotësuar në:</w:t>
            </w:r>
          </w:p>
          <w:p w14:paraId="3DC195AD" w14:textId="77777777" w:rsidR="004B7C7C" w:rsidRPr="007B33BF" w:rsidRDefault="004B7C7C" w:rsidP="009D04EA">
            <w:pPr>
              <w:spacing w:before="5" w:line="360" w:lineRule="auto"/>
              <w:ind w:left="36" w:right="163"/>
              <w:jc w:val="both"/>
              <w:rPr>
                <w:rFonts w:ascii="Arial Narrow" w:eastAsia="Arial" w:hAnsi="Arial Narrow" w:cs="Arial"/>
              </w:rPr>
            </w:pPr>
            <w:r w:rsidRPr="00367EBA">
              <w:rPr>
                <w:rFonts w:ascii="Arial Narrow" w:eastAsia="Arial" w:hAnsi="Arial Narrow" w:cs="Arial"/>
                <w:lang w:val="it-IT"/>
              </w:rPr>
              <w:t>Autoriteti i Aviacionit Civil, Drejtoria e</w:t>
            </w:r>
            <w:r>
              <w:rPr>
                <w:rFonts w:ascii="Arial Narrow" w:eastAsia="Arial" w:hAnsi="Arial Narrow" w:cs="Arial"/>
              </w:rPr>
              <w:t xml:space="preserve">  Trajnimeve dhe Licensimit</w:t>
            </w:r>
            <w:r w:rsidRPr="00367EBA">
              <w:rPr>
                <w:rFonts w:ascii="Arial Narrow" w:eastAsia="Arial" w:hAnsi="Arial Narrow" w:cs="Arial"/>
                <w:lang w:val="it-IT"/>
              </w:rPr>
              <w:t>, Sektori i Licencimit të Personelit , Rr. Sulejman Delvina, Pranë parkut Të Delegacioneve.</w:t>
            </w:r>
          </w:p>
        </w:tc>
      </w:tr>
      <w:tr w:rsidR="004B7C7C" w14:paraId="5334E616" w14:textId="77777777" w:rsidTr="009D04EA">
        <w:tc>
          <w:tcPr>
            <w:tcW w:w="10763" w:type="dxa"/>
          </w:tcPr>
          <w:p w14:paraId="4B63EAD6" w14:textId="77777777" w:rsidR="004B7C7C" w:rsidRPr="007B33BF" w:rsidRDefault="004B7C7C" w:rsidP="009D04EA">
            <w:pPr>
              <w:spacing w:line="360" w:lineRule="auto"/>
              <w:ind w:left="36" w:right="428"/>
              <w:jc w:val="both"/>
              <w:rPr>
                <w:rFonts w:ascii="Arial Narrow" w:eastAsia="Arial" w:hAnsi="Arial Narrow" w:cs="Arial"/>
                <w:lang w:val="it-IT"/>
              </w:rPr>
            </w:pPr>
            <w:r w:rsidRPr="00367EBA">
              <w:rPr>
                <w:rFonts w:ascii="Arial Narrow" w:eastAsia="Arial" w:hAnsi="Arial Narrow" w:cs="Arial"/>
                <w:lang w:val="it-IT"/>
              </w:rPr>
              <w:t xml:space="preserve">Ju lutemi bashkangjitni në vijim: </w:t>
            </w:r>
          </w:p>
        </w:tc>
      </w:tr>
      <w:tr w:rsidR="004B7C7C" w14:paraId="53D1F33C" w14:textId="77777777" w:rsidTr="009D04EA">
        <w:tc>
          <w:tcPr>
            <w:tcW w:w="10763" w:type="dxa"/>
          </w:tcPr>
          <w:p w14:paraId="2F6BCBBC" w14:textId="77777777" w:rsidR="004B7C7C" w:rsidRPr="00367EBA" w:rsidRDefault="00000000" w:rsidP="009D04EA">
            <w:pPr>
              <w:spacing w:line="360" w:lineRule="auto"/>
              <w:ind w:left="461" w:right="6807" w:hanging="422"/>
              <w:jc w:val="both"/>
              <w:rPr>
                <w:rFonts w:ascii="Arial Narrow" w:eastAsia="Arial" w:hAnsi="Arial Narrow" w:cs="Arial"/>
                <w:b/>
              </w:rPr>
            </w:pPr>
            <w:sdt>
              <w:sdtPr>
                <w:rPr>
                  <w:rFonts w:ascii="Arial Narrow" w:eastAsia="Arial" w:hAnsi="Arial Narrow" w:cs="Arial"/>
                  <w:b/>
                  <w:sz w:val="22"/>
                  <w:szCs w:val="22"/>
                </w:rPr>
                <w:id w:val="420376711"/>
                <w14:checkbox>
                  <w14:checked w14:val="0"/>
                  <w14:checkedState w14:val="2612" w14:font="MS Gothic"/>
                  <w14:uncheckedState w14:val="2610" w14:font="MS Gothic"/>
                </w14:checkbox>
              </w:sdtPr>
              <w:sdtContent>
                <w:r w:rsidR="004B7C7C" w:rsidRPr="007B33BF">
                  <w:rPr>
                    <w:rFonts w:ascii="MS Gothic" w:eastAsia="MS Gothic" w:hAnsi="MS Gothic" w:cs="Arial" w:hint="eastAsia"/>
                    <w:b/>
                    <w:sz w:val="22"/>
                    <w:szCs w:val="22"/>
                  </w:rPr>
                  <w:t>☐</w:t>
                </w:r>
              </w:sdtContent>
            </w:sdt>
            <w:r w:rsidR="004B7C7C">
              <w:rPr>
                <w:rFonts w:ascii="Arial Narrow" w:eastAsia="Arial" w:hAnsi="Arial Narrow" w:cs="Arial"/>
                <w:b/>
              </w:rPr>
              <w:t xml:space="preserve"> </w:t>
            </w:r>
            <w:r w:rsidR="004B7C7C" w:rsidRPr="00367EBA">
              <w:rPr>
                <w:rFonts w:ascii="Arial Narrow" w:eastAsia="Arial" w:hAnsi="Arial Narrow" w:cs="Arial"/>
                <w:b/>
              </w:rPr>
              <w:t xml:space="preserve">Të gjithe librat e fluturimit të Pilotit </w:t>
            </w:r>
          </w:p>
          <w:p w14:paraId="5573BACB" w14:textId="77777777" w:rsidR="004B7C7C" w:rsidRPr="007B33BF" w:rsidRDefault="004B7C7C" w:rsidP="009D04EA">
            <w:pPr>
              <w:spacing w:line="360" w:lineRule="auto"/>
              <w:ind w:left="461" w:right="8505" w:hanging="422"/>
              <w:jc w:val="both"/>
              <w:rPr>
                <w:rFonts w:ascii="Arial Narrow" w:eastAsia="Arial" w:hAnsi="Arial Narrow" w:cs="Arial"/>
                <w:i/>
              </w:rPr>
            </w:pPr>
            <w:r>
              <w:rPr>
                <w:rFonts w:ascii="Arial Narrow" w:eastAsia="Arial" w:hAnsi="Arial Narrow" w:cs="Arial"/>
                <w:i/>
                <w:spacing w:val="-3"/>
              </w:rPr>
              <w:t xml:space="preserve">      </w:t>
            </w:r>
            <w:r w:rsidRPr="00367EBA">
              <w:rPr>
                <w:rFonts w:ascii="Arial Narrow" w:eastAsia="Arial" w:hAnsi="Arial Narrow" w:cs="Arial"/>
                <w:i/>
                <w:spacing w:val="-3"/>
              </w:rPr>
              <w:t>A</w:t>
            </w:r>
            <w:r w:rsidRPr="00367EBA">
              <w:rPr>
                <w:rFonts w:ascii="Arial Narrow" w:eastAsia="Arial" w:hAnsi="Arial Narrow" w:cs="Arial"/>
                <w:i/>
                <w:spacing w:val="1"/>
              </w:rPr>
              <w:t>l</w:t>
            </w:r>
            <w:r w:rsidRPr="00367EBA">
              <w:rPr>
                <w:rFonts w:ascii="Arial Narrow" w:eastAsia="Arial" w:hAnsi="Arial Narrow" w:cs="Arial"/>
                <w:i/>
              </w:rPr>
              <w:t>l</w:t>
            </w:r>
            <w:r w:rsidRPr="00367EBA">
              <w:rPr>
                <w:rFonts w:ascii="Arial Narrow" w:eastAsia="Arial" w:hAnsi="Arial Narrow" w:cs="Arial"/>
                <w:i/>
                <w:spacing w:val="1"/>
              </w:rPr>
              <w:t xml:space="preserve"> </w:t>
            </w:r>
            <w:r w:rsidRPr="00367EBA">
              <w:rPr>
                <w:rFonts w:ascii="Arial Narrow" w:eastAsia="Arial" w:hAnsi="Arial Narrow" w:cs="Arial"/>
                <w:i/>
                <w:spacing w:val="-1"/>
              </w:rPr>
              <w:t>p</w:t>
            </w:r>
            <w:r w:rsidRPr="00367EBA">
              <w:rPr>
                <w:rFonts w:ascii="Arial Narrow" w:eastAsia="Arial" w:hAnsi="Arial Narrow" w:cs="Arial"/>
                <w:i/>
                <w:spacing w:val="1"/>
              </w:rPr>
              <w:t>ilo</w:t>
            </w:r>
            <w:r w:rsidRPr="00367EBA">
              <w:rPr>
                <w:rFonts w:ascii="Arial Narrow" w:eastAsia="Arial" w:hAnsi="Arial Narrow" w:cs="Arial"/>
                <w:i/>
              </w:rPr>
              <w:t>t</w:t>
            </w:r>
            <w:r w:rsidRPr="00367EBA">
              <w:rPr>
                <w:rFonts w:ascii="Arial Narrow" w:eastAsia="Arial" w:hAnsi="Arial Narrow" w:cs="Arial"/>
                <w:i/>
                <w:spacing w:val="-2"/>
              </w:rPr>
              <w:t xml:space="preserve"> </w:t>
            </w:r>
            <w:r w:rsidRPr="00367EBA">
              <w:rPr>
                <w:rFonts w:ascii="Arial Narrow" w:eastAsia="Arial" w:hAnsi="Arial Narrow" w:cs="Arial"/>
                <w:i/>
                <w:spacing w:val="1"/>
              </w:rPr>
              <w:t>lo</w:t>
            </w:r>
            <w:r w:rsidRPr="00367EBA">
              <w:rPr>
                <w:rFonts w:ascii="Arial Narrow" w:eastAsia="Arial" w:hAnsi="Arial Narrow" w:cs="Arial"/>
                <w:i/>
                <w:spacing w:val="-2"/>
              </w:rPr>
              <w:t>g</w:t>
            </w:r>
            <w:r w:rsidRPr="00367EBA">
              <w:rPr>
                <w:rFonts w:ascii="Arial Narrow" w:eastAsia="Arial" w:hAnsi="Arial Narrow" w:cs="Arial"/>
                <w:i/>
                <w:spacing w:val="1"/>
              </w:rPr>
              <w:t>bo</w:t>
            </w:r>
            <w:r w:rsidRPr="00367EBA">
              <w:rPr>
                <w:rFonts w:ascii="Arial Narrow" w:eastAsia="Arial" w:hAnsi="Arial Narrow" w:cs="Arial"/>
                <w:i/>
                <w:spacing w:val="-2"/>
              </w:rPr>
              <w:t>o</w:t>
            </w:r>
            <w:r w:rsidRPr="00367EBA">
              <w:rPr>
                <w:rFonts w:ascii="Arial Narrow" w:eastAsia="Arial" w:hAnsi="Arial Narrow" w:cs="Arial"/>
                <w:i/>
                <w:spacing w:val="1"/>
              </w:rPr>
              <w:t>k</w:t>
            </w:r>
            <w:r w:rsidRPr="00367EBA">
              <w:rPr>
                <w:rFonts w:ascii="Arial Narrow" w:eastAsia="Arial" w:hAnsi="Arial Narrow" w:cs="Arial"/>
                <w:i/>
              </w:rPr>
              <w:t>s</w:t>
            </w:r>
          </w:p>
        </w:tc>
      </w:tr>
      <w:tr w:rsidR="004B7C7C" w14:paraId="63553C59" w14:textId="77777777" w:rsidTr="009D04EA">
        <w:tc>
          <w:tcPr>
            <w:tcW w:w="10763" w:type="dxa"/>
          </w:tcPr>
          <w:p w14:paraId="386D1772" w14:textId="77777777" w:rsidR="004B7C7C" w:rsidRPr="007B33BF" w:rsidRDefault="00000000" w:rsidP="009D04EA">
            <w:pPr>
              <w:tabs>
                <w:tab w:val="left" w:pos="10773"/>
              </w:tabs>
              <w:spacing w:before="15" w:line="360" w:lineRule="auto"/>
              <w:ind w:right="428"/>
              <w:jc w:val="both"/>
              <w:rPr>
                <w:rFonts w:ascii="Arial Narrow" w:eastAsia="Arial" w:hAnsi="Arial Narrow" w:cs="Arial"/>
              </w:rPr>
            </w:pPr>
            <w:sdt>
              <w:sdtPr>
                <w:rPr>
                  <w:rFonts w:ascii="Arial Narrow" w:eastAsia="Arial" w:hAnsi="Arial Narrow" w:cs="Arial"/>
                  <w:b/>
                  <w:sz w:val="22"/>
                  <w:szCs w:val="22"/>
                </w:rPr>
                <w:id w:val="-725454380"/>
                <w14:checkbox>
                  <w14:checked w14:val="0"/>
                  <w14:checkedState w14:val="2612" w14:font="MS Gothic"/>
                  <w14:uncheckedState w14:val="2610" w14:font="MS Gothic"/>
                </w14:checkbox>
              </w:sdtPr>
              <w:sdtContent>
                <w:r w:rsidR="004B7C7C" w:rsidRPr="007B33BF">
                  <w:rPr>
                    <w:rFonts w:ascii="MS Gothic" w:eastAsia="MS Gothic" w:hAnsi="MS Gothic" w:cs="Arial" w:hint="eastAsia"/>
                    <w:b/>
                    <w:sz w:val="22"/>
                    <w:szCs w:val="22"/>
                  </w:rPr>
                  <w:t>☐</w:t>
                </w:r>
              </w:sdtContent>
            </w:sdt>
            <w:r w:rsidR="004B7C7C">
              <w:rPr>
                <w:rFonts w:ascii="Arial Narrow" w:eastAsia="Arial" w:hAnsi="Arial Narrow" w:cs="Arial"/>
                <w:b/>
              </w:rPr>
              <w:t xml:space="preserve">   </w:t>
            </w:r>
            <w:r w:rsidR="004B7C7C" w:rsidRPr="007B33BF">
              <w:rPr>
                <w:rFonts w:ascii="Arial Narrow" w:eastAsia="Arial" w:hAnsi="Arial Narrow" w:cs="Arial"/>
                <w:b/>
              </w:rPr>
              <w:t xml:space="preserve">Kopje te vlefshme të Certifikatës Mjeksore Part-MED klasi 1 ose 2 </w:t>
            </w:r>
          </w:p>
          <w:p w14:paraId="4C29314D" w14:textId="77777777" w:rsidR="004B7C7C" w:rsidRPr="007B33BF" w:rsidRDefault="004B7C7C" w:rsidP="009D04EA">
            <w:pPr>
              <w:tabs>
                <w:tab w:val="left" w:pos="10773"/>
              </w:tabs>
              <w:spacing w:before="15" w:line="360" w:lineRule="auto"/>
              <w:ind w:right="428"/>
              <w:jc w:val="both"/>
              <w:rPr>
                <w:rFonts w:ascii="Arial Narrow" w:eastAsia="Arial" w:hAnsi="Arial Narrow" w:cs="Arial"/>
                <w:i/>
              </w:rPr>
            </w:pPr>
            <w:r>
              <w:rPr>
                <w:rFonts w:ascii="Arial Narrow" w:eastAsia="Arial" w:hAnsi="Arial Narrow" w:cs="Arial"/>
                <w:i/>
              </w:rPr>
              <w:t xml:space="preserve">        </w:t>
            </w:r>
            <w:r w:rsidRPr="007B33BF">
              <w:rPr>
                <w:rFonts w:ascii="Arial Narrow" w:eastAsia="Arial" w:hAnsi="Arial Narrow" w:cs="Arial"/>
                <w:i/>
              </w:rPr>
              <w:t>C</w:t>
            </w:r>
            <w:r w:rsidRPr="007B33BF">
              <w:rPr>
                <w:rFonts w:ascii="Arial Narrow" w:eastAsia="Arial" w:hAnsi="Arial Narrow" w:cs="Arial"/>
                <w:i/>
                <w:spacing w:val="-2"/>
              </w:rPr>
              <w:t>o</w:t>
            </w:r>
            <w:r w:rsidRPr="007B33BF">
              <w:rPr>
                <w:rFonts w:ascii="Arial Narrow" w:eastAsia="Arial" w:hAnsi="Arial Narrow" w:cs="Arial"/>
                <w:i/>
                <w:spacing w:val="1"/>
              </w:rPr>
              <w:t>p</w:t>
            </w:r>
            <w:r w:rsidRPr="007B33BF">
              <w:rPr>
                <w:rFonts w:ascii="Arial Narrow" w:eastAsia="Arial" w:hAnsi="Arial Narrow" w:cs="Arial"/>
                <w:i/>
              </w:rPr>
              <w:t>y</w:t>
            </w:r>
            <w:r w:rsidRPr="007B33BF">
              <w:rPr>
                <w:rFonts w:ascii="Arial Narrow" w:eastAsia="Arial" w:hAnsi="Arial Narrow" w:cs="Arial"/>
                <w:i/>
                <w:spacing w:val="-1"/>
              </w:rPr>
              <w:t xml:space="preserve"> </w:t>
            </w:r>
            <w:r w:rsidRPr="007B33BF">
              <w:rPr>
                <w:rFonts w:ascii="Arial Narrow" w:eastAsia="Arial" w:hAnsi="Arial Narrow" w:cs="Arial"/>
                <w:i/>
                <w:spacing w:val="1"/>
              </w:rPr>
              <w:t>o</w:t>
            </w:r>
            <w:r w:rsidRPr="007B33BF">
              <w:rPr>
                <w:rFonts w:ascii="Arial Narrow" w:eastAsia="Arial" w:hAnsi="Arial Narrow" w:cs="Arial"/>
                <w:i/>
              </w:rPr>
              <w:t>f</w:t>
            </w:r>
            <w:r w:rsidRPr="007B33BF">
              <w:rPr>
                <w:rFonts w:ascii="Arial Narrow" w:eastAsia="Arial" w:hAnsi="Arial Narrow" w:cs="Arial"/>
                <w:i/>
                <w:spacing w:val="1"/>
              </w:rPr>
              <w:t xml:space="preserve"> </w:t>
            </w:r>
            <w:r w:rsidRPr="007B33BF">
              <w:rPr>
                <w:rFonts w:ascii="Arial Narrow" w:eastAsia="Arial" w:hAnsi="Arial Narrow" w:cs="Arial"/>
                <w:i/>
                <w:spacing w:val="-1"/>
              </w:rPr>
              <w:t>y</w:t>
            </w:r>
            <w:r w:rsidRPr="007B33BF">
              <w:rPr>
                <w:rFonts w:ascii="Arial Narrow" w:eastAsia="Arial" w:hAnsi="Arial Narrow" w:cs="Arial"/>
                <w:i/>
                <w:spacing w:val="1"/>
              </w:rPr>
              <w:t>ou</w:t>
            </w:r>
            <w:r w:rsidRPr="007B33BF">
              <w:rPr>
                <w:rFonts w:ascii="Arial Narrow" w:eastAsia="Arial" w:hAnsi="Arial Narrow" w:cs="Arial"/>
                <w:i/>
              </w:rPr>
              <w:t xml:space="preserve">r </w:t>
            </w:r>
            <w:r w:rsidRPr="007B33BF">
              <w:rPr>
                <w:rFonts w:ascii="Arial Narrow" w:eastAsia="Arial" w:hAnsi="Arial Narrow" w:cs="Arial"/>
                <w:i/>
                <w:spacing w:val="-1"/>
              </w:rPr>
              <w:t>v</w:t>
            </w:r>
            <w:r w:rsidRPr="007B33BF">
              <w:rPr>
                <w:rFonts w:ascii="Arial Narrow" w:eastAsia="Arial" w:hAnsi="Arial Narrow" w:cs="Arial"/>
                <w:i/>
                <w:spacing w:val="1"/>
              </w:rPr>
              <w:t>a</w:t>
            </w:r>
            <w:r w:rsidRPr="007B33BF">
              <w:rPr>
                <w:rFonts w:ascii="Arial Narrow" w:eastAsia="Arial" w:hAnsi="Arial Narrow" w:cs="Arial"/>
                <w:i/>
                <w:spacing w:val="-2"/>
              </w:rPr>
              <w:t>l</w:t>
            </w:r>
            <w:r w:rsidRPr="007B33BF">
              <w:rPr>
                <w:rFonts w:ascii="Arial Narrow" w:eastAsia="Arial" w:hAnsi="Arial Narrow" w:cs="Arial"/>
                <w:i/>
                <w:spacing w:val="1"/>
              </w:rPr>
              <w:t>i</w:t>
            </w:r>
            <w:r w:rsidRPr="007B33BF">
              <w:rPr>
                <w:rFonts w:ascii="Arial Narrow" w:eastAsia="Arial" w:hAnsi="Arial Narrow" w:cs="Arial"/>
                <w:i/>
              </w:rPr>
              <w:t>d</w:t>
            </w:r>
            <w:r w:rsidRPr="007B33BF">
              <w:rPr>
                <w:rFonts w:ascii="Arial Narrow" w:eastAsia="Arial" w:hAnsi="Arial Narrow" w:cs="Arial"/>
                <w:i/>
                <w:spacing w:val="1"/>
              </w:rPr>
              <w:t xml:space="preserve"> </w:t>
            </w:r>
            <w:r w:rsidRPr="007B33BF">
              <w:rPr>
                <w:rFonts w:ascii="Arial Narrow" w:eastAsia="Arial" w:hAnsi="Arial Narrow" w:cs="Arial"/>
                <w:i/>
              </w:rPr>
              <w:t>P</w:t>
            </w:r>
            <w:r w:rsidRPr="007B33BF">
              <w:rPr>
                <w:rFonts w:ascii="Arial Narrow" w:eastAsia="Arial" w:hAnsi="Arial Narrow" w:cs="Arial"/>
                <w:i/>
                <w:spacing w:val="1"/>
              </w:rPr>
              <w:t>a</w:t>
            </w:r>
            <w:r w:rsidRPr="007B33BF">
              <w:rPr>
                <w:rFonts w:ascii="Arial Narrow" w:eastAsia="Arial" w:hAnsi="Arial Narrow" w:cs="Arial"/>
                <w:i/>
              </w:rPr>
              <w:t>r</w:t>
            </w:r>
            <w:r w:rsidRPr="007B33BF">
              <w:rPr>
                <w:rFonts w:ascii="Arial Narrow" w:eastAsia="Arial" w:hAnsi="Arial Narrow" w:cs="Arial"/>
                <w:i/>
                <w:spacing w:val="2"/>
              </w:rPr>
              <w:t>t</w:t>
            </w:r>
            <w:r w:rsidRPr="007B33BF">
              <w:rPr>
                <w:rFonts w:ascii="Arial Narrow" w:eastAsia="Arial" w:hAnsi="Arial Narrow" w:cs="Arial"/>
                <w:i/>
              </w:rPr>
              <w:t>-</w:t>
            </w:r>
            <w:r w:rsidRPr="007B33BF">
              <w:rPr>
                <w:rFonts w:ascii="Arial Narrow" w:eastAsia="Arial" w:hAnsi="Arial Narrow" w:cs="Arial"/>
                <w:i/>
                <w:spacing w:val="-4"/>
              </w:rPr>
              <w:t>M</w:t>
            </w:r>
            <w:r w:rsidRPr="007B33BF">
              <w:rPr>
                <w:rFonts w:ascii="Arial Narrow" w:eastAsia="Arial" w:hAnsi="Arial Narrow" w:cs="Arial"/>
                <w:i/>
              </w:rPr>
              <w:t>ED 1</w:t>
            </w:r>
            <w:r w:rsidRPr="007B33BF">
              <w:rPr>
                <w:rFonts w:ascii="Arial Narrow" w:eastAsia="Arial" w:hAnsi="Arial Narrow" w:cs="Arial"/>
                <w:i/>
                <w:spacing w:val="-1"/>
              </w:rPr>
              <w:t xml:space="preserve"> </w:t>
            </w:r>
            <w:r w:rsidRPr="007B33BF">
              <w:rPr>
                <w:rFonts w:ascii="Arial Narrow" w:eastAsia="Arial" w:hAnsi="Arial Narrow" w:cs="Arial"/>
                <w:i/>
                <w:spacing w:val="1"/>
              </w:rPr>
              <w:t>o</w:t>
            </w:r>
            <w:r w:rsidRPr="007B33BF">
              <w:rPr>
                <w:rFonts w:ascii="Arial Narrow" w:eastAsia="Arial" w:hAnsi="Arial Narrow" w:cs="Arial"/>
                <w:i/>
              </w:rPr>
              <w:t>r 2</w:t>
            </w:r>
            <w:r w:rsidRPr="007B33BF">
              <w:rPr>
                <w:rFonts w:ascii="Arial Narrow" w:eastAsia="Arial" w:hAnsi="Arial Narrow" w:cs="Arial"/>
                <w:i/>
                <w:spacing w:val="-1"/>
              </w:rPr>
              <w:t xml:space="preserve"> </w:t>
            </w:r>
            <w:r w:rsidRPr="007B33BF">
              <w:rPr>
                <w:rFonts w:ascii="Arial Narrow" w:eastAsia="Arial" w:hAnsi="Arial Narrow" w:cs="Arial"/>
                <w:i/>
                <w:spacing w:val="-4"/>
              </w:rPr>
              <w:t>M</w:t>
            </w:r>
            <w:r w:rsidRPr="007B33BF">
              <w:rPr>
                <w:rFonts w:ascii="Arial Narrow" w:eastAsia="Arial" w:hAnsi="Arial Narrow" w:cs="Arial"/>
                <w:i/>
                <w:spacing w:val="1"/>
              </w:rPr>
              <w:t>edica</w:t>
            </w:r>
            <w:r w:rsidRPr="007B33BF">
              <w:rPr>
                <w:rFonts w:ascii="Arial Narrow" w:eastAsia="Arial" w:hAnsi="Arial Narrow" w:cs="Arial"/>
                <w:i/>
              </w:rPr>
              <w:t>l</w:t>
            </w:r>
            <w:r w:rsidRPr="007B33BF">
              <w:rPr>
                <w:rFonts w:ascii="Arial Narrow" w:eastAsia="Arial" w:hAnsi="Arial Narrow" w:cs="Arial"/>
                <w:i/>
                <w:spacing w:val="1"/>
              </w:rPr>
              <w:t xml:space="preserve"> </w:t>
            </w:r>
            <w:r w:rsidRPr="007B33BF">
              <w:rPr>
                <w:rFonts w:ascii="Arial Narrow" w:eastAsia="Arial" w:hAnsi="Arial Narrow" w:cs="Arial"/>
                <w:i/>
              </w:rPr>
              <w:t>C</w:t>
            </w:r>
            <w:r w:rsidRPr="007B33BF">
              <w:rPr>
                <w:rFonts w:ascii="Arial Narrow" w:eastAsia="Arial" w:hAnsi="Arial Narrow" w:cs="Arial"/>
                <w:i/>
                <w:spacing w:val="1"/>
              </w:rPr>
              <w:t>e</w:t>
            </w:r>
            <w:r w:rsidRPr="007B33BF">
              <w:rPr>
                <w:rFonts w:ascii="Arial Narrow" w:eastAsia="Arial" w:hAnsi="Arial Narrow" w:cs="Arial"/>
                <w:i/>
              </w:rPr>
              <w:t>rt</w:t>
            </w:r>
            <w:r w:rsidRPr="007B33BF">
              <w:rPr>
                <w:rFonts w:ascii="Arial Narrow" w:eastAsia="Arial" w:hAnsi="Arial Narrow" w:cs="Arial"/>
                <w:i/>
                <w:spacing w:val="-1"/>
              </w:rPr>
              <w:t>i</w:t>
            </w:r>
            <w:r w:rsidRPr="007B33BF">
              <w:rPr>
                <w:rFonts w:ascii="Arial Narrow" w:eastAsia="Arial" w:hAnsi="Arial Narrow" w:cs="Arial"/>
                <w:i/>
              </w:rPr>
              <w:t>f</w:t>
            </w:r>
            <w:r w:rsidRPr="007B33BF">
              <w:rPr>
                <w:rFonts w:ascii="Arial Narrow" w:eastAsia="Arial" w:hAnsi="Arial Narrow" w:cs="Arial"/>
                <w:i/>
                <w:spacing w:val="1"/>
              </w:rPr>
              <w:t>i</w:t>
            </w:r>
            <w:r w:rsidRPr="007B33BF">
              <w:rPr>
                <w:rFonts w:ascii="Arial Narrow" w:eastAsia="Arial" w:hAnsi="Arial Narrow" w:cs="Arial"/>
                <w:i/>
                <w:spacing w:val="-1"/>
              </w:rPr>
              <w:t>c</w:t>
            </w:r>
            <w:r w:rsidRPr="007B33BF">
              <w:rPr>
                <w:rFonts w:ascii="Arial Narrow" w:eastAsia="Arial" w:hAnsi="Arial Narrow" w:cs="Arial"/>
                <w:i/>
                <w:spacing w:val="1"/>
              </w:rPr>
              <w:t>a</w:t>
            </w:r>
            <w:r w:rsidRPr="007B33BF">
              <w:rPr>
                <w:rFonts w:ascii="Arial Narrow" w:eastAsia="Arial" w:hAnsi="Arial Narrow" w:cs="Arial"/>
                <w:i/>
              </w:rPr>
              <w:t>te</w:t>
            </w:r>
          </w:p>
        </w:tc>
      </w:tr>
      <w:tr w:rsidR="004B7C7C" w14:paraId="4C51EEE3" w14:textId="77777777" w:rsidTr="009D04EA">
        <w:tc>
          <w:tcPr>
            <w:tcW w:w="10763" w:type="dxa"/>
          </w:tcPr>
          <w:p w14:paraId="57F91951" w14:textId="77777777" w:rsidR="004B7C7C" w:rsidRPr="007B33BF" w:rsidRDefault="00000000" w:rsidP="009D04EA">
            <w:pPr>
              <w:tabs>
                <w:tab w:val="left" w:pos="7655"/>
              </w:tabs>
              <w:spacing w:before="15" w:line="360" w:lineRule="auto"/>
              <w:ind w:right="2838"/>
              <w:jc w:val="both"/>
              <w:rPr>
                <w:rFonts w:ascii="Arial Narrow" w:eastAsia="Arial" w:hAnsi="Arial Narrow" w:cs="Arial"/>
                <w:b/>
                <w:lang w:val="de-DE"/>
              </w:rPr>
            </w:pPr>
            <w:sdt>
              <w:sdtPr>
                <w:rPr>
                  <w:rFonts w:ascii="Arial Narrow" w:eastAsia="Arial" w:hAnsi="Arial Narrow" w:cs="Arial"/>
                  <w:b/>
                  <w:sz w:val="22"/>
                  <w:szCs w:val="22"/>
                  <w:lang w:val="en-GB"/>
                </w:rPr>
                <w:id w:val="-1984695255"/>
                <w14:checkbox>
                  <w14:checked w14:val="0"/>
                  <w14:checkedState w14:val="2612" w14:font="MS Gothic"/>
                  <w14:uncheckedState w14:val="2610" w14:font="MS Gothic"/>
                </w14:checkbox>
              </w:sdtPr>
              <w:sdtContent>
                <w:r w:rsidR="004B7C7C">
                  <w:rPr>
                    <w:rFonts w:ascii="MS Gothic" w:eastAsia="MS Gothic" w:hAnsi="MS Gothic" w:cs="Arial" w:hint="eastAsia"/>
                    <w:b/>
                    <w:sz w:val="22"/>
                    <w:szCs w:val="22"/>
                    <w:lang w:val="en-GB"/>
                  </w:rPr>
                  <w:t>☐</w:t>
                </w:r>
              </w:sdtContent>
            </w:sdt>
            <w:r w:rsidR="004B7C7C">
              <w:rPr>
                <w:rFonts w:ascii="Arial Narrow" w:eastAsia="Arial" w:hAnsi="Arial Narrow" w:cs="Arial"/>
                <w:b/>
                <w:lang w:val="en-GB"/>
              </w:rPr>
              <w:t xml:space="preserve">    </w:t>
            </w:r>
            <w:r w:rsidR="004B7C7C" w:rsidRPr="007B33BF">
              <w:rPr>
                <w:rFonts w:ascii="Arial Narrow" w:eastAsia="Arial" w:hAnsi="Arial Narrow" w:cs="Arial"/>
                <w:b/>
                <w:lang w:val="en-GB"/>
              </w:rPr>
              <w:t>K</w:t>
            </w:r>
            <w:r w:rsidR="004B7C7C" w:rsidRPr="007B33BF">
              <w:rPr>
                <w:rFonts w:ascii="Arial Narrow" w:eastAsia="Arial" w:hAnsi="Arial Narrow" w:cs="Arial"/>
                <w:b/>
                <w:lang w:val="de-DE"/>
              </w:rPr>
              <w:t>opje të Pasaportës ose Kartës kombëtare të Identitetit si evidence te identitetit</w:t>
            </w:r>
          </w:p>
          <w:p w14:paraId="0A4D235A" w14:textId="77777777" w:rsidR="004B7C7C" w:rsidRPr="007B33BF" w:rsidRDefault="004B7C7C" w:rsidP="009D04EA">
            <w:pPr>
              <w:spacing w:before="15" w:line="360" w:lineRule="auto"/>
              <w:ind w:right="4647"/>
              <w:jc w:val="both"/>
              <w:rPr>
                <w:rFonts w:ascii="Arial Narrow" w:eastAsia="Arial" w:hAnsi="Arial Narrow" w:cs="Arial"/>
                <w:i/>
              </w:rPr>
            </w:pPr>
            <w:r>
              <w:rPr>
                <w:rFonts w:ascii="Arial Narrow" w:eastAsia="Arial" w:hAnsi="Arial Narrow" w:cs="Arial"/>
                <w:i/>
              </w:rPr>
              <w:t xml:space="preserve">        </w:t>
            </w:r>
            <w:r w:rsidRPr="007B33BF">
              <w:rPr>
                <w:rFonts w:ascii="Arial Narrow" w:eastAsia="Arial" w:hAnsi="Arial Narrow" w:cs="Arial"/>
                <w:i/>
              </w:rPr>
              <w:t>C</w:t>
            </w:r>
            <w:r w:rsidRPr="007B33BF">
              <w:rPr>
                <w:rFonts w:ascii="Arial Narrow" w:eastAsia="Arial" w:hAnsi="Arial Narrow" w:cs="Arial"/>
                <w:i/>
                <w:spacing w:val="-2"/>
              </w:rPr>
              <w:t>o</w:t>
            </w:r>
            <w:r w:rsidRPr="007B33BF">
              <w:rPr>
                <w:rFonts w:ascii="Arial Narrow" w:eastAsia="Arial" w:hAnsi="Arial Narrow" w:cs="Arial"/>
                <w:i/>
                <w:spacing w:val="1"/>
              </w:rPr>
              <w:t>p</w:t>
            </w:r>
            <w:r w:rsidRPr="007B33BF">
              <w:rPr>
                <w:rFonts w:ascii="Arial Narrow" w:eastAsia="Arial" w:hAnsi="Arial Narrow" w:cs="Arial"/>
                <w:i/>
              </w:rPr>
              <w:t>y</w:t>
            </w:r>
            <w:r w:rsidRPr="007B33BF">
              <w:rPr>
                <w:rFonts w:ascii="Arial Narrow" w:eastAsia="Arial" w:hAnsi="Arial Narrow" w:cs="Arial"/>
                <w:i/>
                <w:spacing w:val="-1"/>
              </w:rPr>
              <w:t xml:space="preserve"> </w:t>
            </w:r>
            <w:r w:rsidRPr="007B33BF">
              <w:rPr>
                <w:rFonts w:ascii="Arial Narrow" w:eastAsia="Arial" w:hAnsi="Arial Narrow" w:cs="Arial"/>
                <w:i/>
                <w:spacing w:val="1"/>
              </w:rPr>
              <w:t>o</w:t>
            </w:r>
            <w:r w:rsidRPr="007B33BF">
              <w:rPr>
                <w:rFonts w:ascii="Arial Narrow" w:eastAsia="Arial" w:hAnsi="Arial Narrow" w:cs="Arial"/>
                <w:i/>
              </w:rPr>
              <w:t>f</w:t>
            </w:r>
            <w:r w:rsidRPr="007B33BF">
              <w:rPr>
                <w:rFonts w:ascii="Arial Narrow" w:eastAsia="Arial" w:hAnsi="Arial Narrow" w:cs="Arial"/>
                <w:i/>
                <w:spacing w:val="1"/>
              </w:rPr>
              <w:t xml:space="preserve"> </w:t>
            </w:r>
            <w:r w:rsidRPr="007B33BF">
              <w:rPr>
                <w:rFonts w:ascii="Arial Narrow" w:eastAsia="Arial" w:hAnsi="Arial Narrow" w:cs="Arial"/>
                <w:i/>
                <w:spacing w:val="-1"/>
              </w:rPr>
              <w:t>y</w:t>
            </w:r>
            <w:r w:rsidRPr="007B33BF">
              <w:rPr>
                <w:rFonts w:ascii="Arial Narrow" w:eastAsia="Arial" w:hAnsi="Arial Narrow" w:cs="Arial"/>
                <w:i/>
                <w:spacing w:val="1"/>
              </w:rPr>
              <w:t>ou</w:t>
            </w:r>
            <w:r w:rsidRPr="007B33BF">
              <w:rPr>
                <w:rFonts w:ascii="Arial Narrow" w:eastAsia="Arial" w:hAnsi="Arial Narrow" w:cs="Arial"/>
                <w:i/>
              </w:rPr>
              <w:t>r P</w:t>
            </w:r>
            <w:r w:rsidRPr="007B33BF">
              <w:rPr>
                <w:rFonts w:ascii="Arial Narrow" w:eastAsia="Arial" w:hAnsi="Arial Narrow" w:cs="Arial"/>
                <w:i/>
                <w:spacing w:val="-1"/>
              </w:rPr>
              <w:t>a</w:t>
            </w:r>
            <w:r w:rsidRPr="007B33BF">
              <w:rPr>
                <w:rFonts w:ascii="Arial Narrow" w:eastAsia="Arial" w:hAnsi="Arial Narrow" w:cs="Arial"/>
                <w:i/>
                <w:spacing w:val="1"/>
              </w:rPr>
              <w:t>s</w:t>
            </w:r>
            <w:r w:rsidRPr="007B33BF">
              <w:rPr>
                <w:rFonts w:ascii="Arial Narrow" w:eastAsia="Arial" w:hAnsi="Arial Narrow" w:cs="Arial"/>
                <w:i/>
                <w:spacing w:val="-1"/>
              </w:rPr>
              <w:t>s</w:t>
            </w:r>
            <w:r w:rsidRPr="007B33BF">
              <w:rPr>
                <w:rFonts w:ascii="Arial Narrow" w:eastAsia="Arial" w:hAnsi="Arial Narrow" w:cs="Arial"/>
                <w:i/>
                <w:spacing w:val="1"/>
              </w:rPr>
              <w:t>po</w:t>
            </w:r>
            <w:r w:rsidRPr="007B33BF">
              <w:rPr>
                <w:rFonts w:ascii="Arial Narrow" w:eastAsia="Arial" w:hAnsi="Arial Narrow" w:cs="Arial"/>
                <w:i/>
              </w:rPr>
              <w:t>rt</w:t>
            </w:r>
            <w:r w:rsidRPr="007B33BF">
              <w:rPr>
                <w:rFonts w:ascii="Arial Narrow" w:eastAsia="Arial" w:hAnsi="Arial Narrow" w:cs="Arial"/>
                <w:i/>
                <w:spacing w:val="-1"/>
              </w:rPr>
              <w:t xml:space="preserve"> </w:t>
            </w:r>
            <w:r w:rsidRPr="007B33BF">
              <w:rPr>
                <w:rFonts w:ascii="Arial Narrow" w:eastAsia="Arial" w:hAnsi="Arial Narrow" w:cs="Arial"/>
                <w:i/>
                <w:spacing w:val="1"/>
              </w:rPr>
              <w:t>o</w:t>
            </w:r>
            <w:r w:rsidRPr="007B33BF">
              <w:rPr>
                <w:rFonts w:ascii="Arial Narrow" w:eastAsia="Arial" w:hAnsi="Arial Narrow" w:cs="Arial"/>
                <w:i/>
              </w:rPr>
              <w:t>r</w:t>
            </w:r>
            <w:r w:rsidRPr="007B33BF">
              <w:rPr>
                <w:rFonts w:ascii="Arial Narrow" w:eastAsia="Arial" w:hAnsi="Arial Narrow" w:cs="Arial"/>
                <w:i/>
                <w:spacing w:val="-2"/>
              </w:rPr>
              <w:t xml:space="preserve"> </w:t>
            </w:r>
            <w:r w:rsidRPr="007B33BF">
              <w:rPr>
                <w:rFonts w:ascii="Arial Narrow" w:eastAsia="Arial" w:hAnsi="Arial Narrow" w:cs="Arial"/>
                <w:i/>
              </w:rPr>
              <w:t>Na</w:t>
            </w:r>
            <w:r w:rsidRPr="007B33BF">
              <w:rPr>
                <w:rFonts w:ascii="Arial Narrow" w:eastAsia="Arial" w:hAnsi="Arial Narrow" w:cs="Arial"/>
                <w:i/>
                <w:spacing w:val="1"/>
              </w:rPr>
              <w:t>tion</w:t>
            </w:r>
            <w:r w:rsidRPr="007B33BF">
              <w:rPr>
                <w:rFonts w:ascii="Arial Narrow" w:eastAsia="Arial" w:hAnsi="Arial Narrow" w:cs="Arial"/>
                <w:i/>
                <w:spacing w:val="-2"/>
              </w:rPr>
              <w:t>a</w:t>
            </w:r>
            <w:r w:rsidRPr="007B33BF">
              <w:rPr>
                <w:rFonts w:ascii="Arial Narrow" w:eastAsia="Arial" w:hAnsi="Arial Narrow" w:cs="Arial"/>
                <w:i/>
              </w:rPr>
              <w:t>l</w:t>
            </w:r>
            <w:r w:rsidRPr="007B33BF">
              <w:rPr>
                <w:rFonts w:ascii="Arial Narrow" w:eastAsia="Arial" w:hAnsi="Arial Narrow" w:cs="Arial"/>
                <w:i/>
                <w:spacing w:val="1"/>
              </w:rPr>
              <w:t xml:space="preserve"> I</w:t>
            </w:r>
            <w:r w:rsidRPr="007B33BF">
              <w:rPr>
                <w:rFonts w:ascii="Arial Narrow" w:eastAsia="Arial" w:hAnsi="Arial Narrow" w:cs="Arial"/>
                <w:i/>
                <w:spacing w:val="-2"/>
              </w:rPr>
              <w:t>d</w:t>
            </w:r>
            <w:r w:rsidRPr="007B33BF">
              <w:rPr>
                <w:rFonts w:ascii="Arial Narrow" w:eastAsia="Arial" w:hAnsi="Arial Narrow" w:cs="Arial"/>
                <w:i/>
                <w:spacing w:val="1"/>
              </w:rPr>
              <w:t>en</w:t>
            </w:r>
            <w:r w:rsidRPr="007B33BF">
              <w:rPr>
                <w:rFonts w:ascii="Arial Narrow" w:eastAsia="Arial" w:hAnsi="Arial Narrow" w:cs="Arial"/>
                <w:i/>
              </w:rPr>
              <w:t>t</w:t>
            </w:r>
            <w:r w:rsidRPr="007B33BF">
              <w:rPr>
                <w:rFonts w:ascii="Arial Narrow" w:eastAsia="Arial" w:hAnsi="Arial Narrow" w:cs="Arial"/>
                <w:i/>
                <w:spacing w:val="-1"/>
              </w:rPr>
              <w:t>i</w:t>
            </w:r>
            <w:r w:rsidRPr="007B33BF">
              <w:rPr>
                <w:rFonts w:ascii="Arial Narrow" w:eastAsia="Arial" w:hAnsi="Arial Narrow" w:cs="Arial"/>
                <w:i/>
              </w:rPr>
              <w:t>ty</w:t>
            </w:r>
            <w:r w:rsidRPr="007B33BF">
              <w:rPr>
                <w:rFonts w:ascii="Arial Narrow" w:eastAsia="Arial" w:hAnsi="Arial Narrow" w:cs="Arial"/>
                <w:i/>
                <w:spacing w:val="-1"/>
              </w:rPr>
              <w:t xml:space="preserve"> </w:t>
            </w:r>
            <w:r w:rsidRPr="007B33BF">
              <w:rPr>
                <w:rFonts w:ascii="Arial Narrow" w:eastAsia="Arial" w:hAnsi="Arial Narrow" w:cs="Arial"/>
                <w:i/>
                <w:spacing w:val="1"/>
              </w:rPr>
              <w:t>ca</w:t>
            </w:r>
            <w:r w:rsidRPr="007B33BF">
              <w:rPr>
                <w:rFonts w:ascii="Arial Narrow" w:eastAsia="Arial" w:hAnsi="Arial Narrow" w:cs="Arial"/>
                <w:i/>
              </w:rPr>
              <w:t>rd</w:t>
            </w:r>
            <w:r w:rsidRPr="007B33BF">
              <w:rPr>
                <w:rFonts w:ascii="Arial Narrow" w:eastAsia="Arial" w:hAnsi="Arial Narrow" w:cs="Arial"/>
                <w:i/>
                <w:spacing w:val="-1"/>
              </w:rPr>
              <w:t xml:space="preserve"> </w:t>
            </w:r>
            <w:r w:rsidRPr="007B33BF">
              <w:rPr>
                <w:rFonts w:ascii="Arial Narrow" w:eastAsia="Arial" w:hAnsi="Arial Narrow" w:cs="Arial"/>
                <w:i/>
                <w:spacing w:val="1"/>
              </w:rPr>
              <w:t>a</w:t>
            </w:r>
            <w:r w:rsidRPr="007B33BF">
              <w:rPr>
                <w:rFonts w:ascii="Arial Narrow" w:eastAsia="Arial" w:hAnsi="Arial Narrow" w:cs="Arial"/>
                <w:i/>
              </w:rPr>
              <w:t>s</w:t>
            </w:r>
            <w:r w:rsidRPr="007B33BF">
              <w:rPr>
                <w:rFonts w:ascii="Arial Narrow" w:eastAsia="Arial" w:hAnsi="Arial Narrow" w:cs="Arial"/>
                <w:i/>
                <w:spacing w:val="-1"/>
              </w:rPr>
              <w:t xml:space="preserve"> </w:t>
            </w:r>
            <w:r w:rsidRPr="007B33BF">
              <w:rPr>
                <w:rFonts w:ascii="Arial Narrow" w:eastAsia="Arial" w:hAnsi="Arial Narrow" w:cs="Arial"/>
                <w:i/>
                <w:spacing w:val="1"/>
              </w:rPr>
              <w:t>e</w:t>
            </w:r>
            <w:r w:rsidRPr="007B33BF">
              <w:rPr>
                <w:rFonts w:ascii="Arial Narrow" w:eastAsia="Arial" w:hAnsi="Arial Narrow" w:cs="Arial"/>
                <w:i/>
                <w:spacing w:val="-1"/>
              </w:rPr>
              <w:t>v</w:t>
            </w:r>
            <w:r w:rsidRPr="007B33BF">
              <w:rPr>
                <w:rFonts w:ascii="Arial Narrow" w:eastAsia="Arial" w:hAnsi="Arial Narrow" w:cs="Arial"/>
                <w:i/>
                <w:spacing w:val="1"/>
              </w:rPr>
              <w:t>id</w:t>
            </w:r>
            <w:r w:rsidRPr="007B33BF">
              <w:rPr>
                <w:rFonts w:ascii="Arial Narrow" w:eastAsia="Arial" w:hAnsi="Arial Narrow" w:cs="Arial"/>
                <w:i/>
                <w:spacing w:val="-2"/>
              </w:rPr>
              <w:t>e</w:t>
            </w:r>
            <w:r w:rsidRPr="007B33BF">
              <w:rPr>
                <w:rFonts w:ascii="Arial Narrow" w:eastAsia="Arial" w:hAnsi="Arial Narrow" w:cs="Arial"/>
                <w:i/>
                <w:spacing w:val="1"/>
              </w:rPr>
              <w:t>nc</w:t>
            </w:r>
            <w:r w:rsidRPr="007B33BF">
              <w:rPr>
                <w:rFonts w:ascii="Arial Narrow" w:eastAsia="Arial" w:hAnsi="Arial Narrow" w:cs="Arial"/>
                <w:i/>
              </w:rPr>
              <w:t>e</w:t>
            </w:r>
            <w:r w:rsidRPr="007B33BF">
              <w:rPr>
                <w:rFonts w:ascii="Arial Narrow" w:eastAsia="Arial" w:hAnsi="Arial Narrow" w:cs="Arial"/>
                <w:i/>
                <w:spacing w:val="-1"/>
              </w:rPr>
              <w:t xml:space="preserve"> </w:t>
            </w:r>
            <w:r w:rsidRPr="007B33BF">
              <w:rPr>
                <w:rFonts w:ascii="Arial Narrow" w:eastAsia="Arial" w:hAnsi="Arial Narrow" w:cs="Arial"/>
                <w:i/>
                <w:spacing w:val="1"/>
              </w:rPr>
              <w:t>o</w:t>
            </w:r>
            <w:r w:rsidRPr="007B33BF">
              <w:rPr>
                <w:rFonts w:ascii="Arial Narrow" w:eastAsia="Arial" w:hAnsi="Arial Narrow" w:cs="Arial"/>
                <w:i/>
              </w:rPr>
              <w:t>f</w:t>
            </w:r>
            <w:r w:rsidRPr="007B33BF">
              <w:rPr>
                <w:rFonts w:ascii="Arial Narrow" w:eastAsia="Arial" w:hAnsi="Arial Narrow" w:cs="Arial"/>
                <w:i/>
                <w:spacing w:val="1"/>
              </w:rPr>
              <w:t xml:space="preserve"> i</w:t>
            </w:r>
            <w:r w:rsidRPr="007B33BF">
              <w:rPr>
                <w:rFonts w:ascii="Arial Narrow" w:eastAsia="Arial" w:hAnsi="Arial Narrow" w:cs="Arial"/>
                <w:i/>
                <w:spacing w:val="-2"/>
              </w:rPr>
              <w:t>d</w:t>
            </w:r>
            <w:r w:rsidRPr="007B33BF">
              <w:rPr>
                <w:rFonts w:ascii="Arial Narrow" w:eastAsia="Arial" w:hAnsi="Arial Narrow" w:cs="Arial"/>
                <w:i/>
                <w:spacing w:val="1"/>
              </w:rPr>
              <w:t>en</w:t>
            </w:r>
            <w:r w:rsidRPr="007B33BF">
              <w:rPr>
                <w:rFonts w:ascii="Arial Narrow" w:eastAsia="Arial" w:hAnsi="Arial Narrow" w:cs="Arial"/>
                <w:i/>
                <w:spacing w:val="-2"/>
              </w:rPr>
              <w:t>t</w:t>
            </w:r>
            <w:r w:rsidRPr="007B33BF">
              <w:rPr>
                <w:rFonts w:ascii="Arial Narrow" w:eastAsia="Arial" w:hAnsi="Arial Narrow" w:cs="Arial"/>
                <w:i/>
                <w:spacing w:val="1"/>
              </w:rPr>
              <w:t>i</w:t>
            </w:r>
            <w:r w:rsidRPr="007B33BF">
              <w:rPr>
                <w:rFonts w:ascii="Arial Narrow" w:eastAsia="Arial" w:hAnsi="Arial Narrow" w:cs="Arial"/>
                <w:i/>
              </w:rPr>
              <w:t>ty</w:t>
            </w:r>
          </w:p>
        </w:tc>
      </w:tr>
      <w:tr w:rsidR="004B7C7C" w14:paraId="3D596458" w14:textId="77777777" w:rsidTr="009D04EA">
        <w:tc>
          <w:tcPr>
            <w:tcW w:w="10763" w:type="dxa"/>
          </w:tcPr>
          <w:p w14:paraId="7E466755" w14:textId="77777777" w:rsidR="004B7C7C" w:rsidRPr="007B33BF" w:rsidRDefault="00000000" w:rsidP="009D04EA">
            <w:pPr>
              <w:spacing w:before="15" w:line="360" w:lineRule="auto"/>
              <w:ind w:right="4647"/>
              <w:jc w:val="both"/>
              <w:rPr>
                <w:rFonts w:ascii="Arial Narrow" w:eastAsia="Arial" w:hAnsi="Arial Narrow" w:cs="Arial"/>
                <w:b/>
                <w:lang w:val="de-DE"/>
              </w:rPr>
            </w:pPr>
            <w:sdt>
              <w:sdtPr>
                <w:rPr>
                  <w:rFonts w:ascii="Arial Narrow" w:eastAsia="Arial" w:hAnsi="Arial Narrow" w:cs="Arial"/>
                  <w:b/>
                  <w:sz w:val="22"/>
                  <w:szCs w:val="22"/>
                  <w:lang w:val="de-DE"/>
                </w:rPr>
                <w:id w:val="-234553744"/>
                <w14:checkbox>
                  <w14:checked w14:val="0"/>
                  <w14:checkedState w14:val="2612" w14:font="MS Gothic"/>
                  <w14:uncheckedState w14:val="2610" w14:font="MS Gothic"/>
                </w14:checkbox>
              </w:sdtPr>
              <w:sdtContent>
                <w:r w:rsidR="004B7C7C" w:rsidRPr="007B33BF">
                  <w:rPr>
                    <w:rFonts w:ascii="MS Gothic" w:eastAsia="MS Gothic" w:hAnsi="MS Gothic" w:cs="Arial" w:hint="eastAsia"/>
                    <w:b/>
                    <w:sz w:val="22"/>
                    <w:szCs w:val="22"/>
                    <w:lang w:val="de-DE"/>
                  </w:rPr>
                  <w:t>☐</w:t>
                </w:r>
              </w:sdtContent>
            </w:sdt>
            <w:r w:rsidR="004B7C7C">
              <w:rPr>
                <w:rFonts w:ascii="Arial Narrow" w:eastAsia="Arial" w:hAnsi="Arial Narrow" w:cs="Arial"/>
                <w:b/>
              </w:rPr>
              <w:t xml:space="preserve">   </w:t>
            </w:r>
            <w:r w:rsidR="004B7C7C" w:rsidRPr="007B33BF">
              <w:rPr>
                <w:rFonts w:ascii="Arial Narrow" w:eastAsia="Arial" w:hAnsi="Arial Narrow" w:cs="Arial"/>
                <w:b/>
                <w:lang w:val="de-DE"/>
              </w:rPr>
              <w:t>Kopje te rezultateve tuaja  të provimeve teorike</w:t>
            </w:r>
          </w:p>
          <w:p w14:paraId="6DF72528" w14:textId="77777777" w:rsidR="004B7C7C" w:rsidRPr="007B33BF" w:rsidRDefault="004B7C7C" w:rsidP="009D04EA">
            <w:pPr>
              <w:spacing w:before="15" w:line="360" w:lineRule="auto"/>
              <w:ind w:right="4647"/>
              <w:jc w:val="both"/>
              <w:rPr>
                <w:rFonts w:ascii="Arial Narrow" w:eastAsia="Arial" w:hAnsi="Arial Narrow" w:cs="Arial"/>
                <w:i/>
              </w:rPr>
            </w:pPr>
            <w:r>
              <w:rPr>
                <w:rFonts w:ascii="Arial Narrow" w:eastAsia="Arial" w:hAnsi="Arial Narrow" w:cs="Arial"/>
                <w:i/>
              </w:rPr>
              <w:t xml:space="preserve">      </w:t>
            </w:r>
            <w:r w:rsidRPr="007B33BF">
              <w:rPr>
                <w:rFonts w:ascii="Arial Narrow" w:eastAsia="Arial" w:hAnsi="Arial Narrow" w:cs="Arial"/>
                <w:i/>
              </w:rPr>
              <w:t>C</w:t>
            </w:r>
            <w:r w:rsidRPr="007B33BF">
              <w:rPr>
                <w:rFonts w:ascii="Arial Narrow" w:eastAsia="Arial" w:hAnsi="Arial Narrow" w:cs="Arial"/>
                <w:i/>
                <w:spacing w:val="-2"/>
              </w:rPr>
              <w:t>o</w:t>
            </w:r>
            <w:r w:rsidRPr="007B33BF">
              <w:rPr>
                <w:rFonts w:ascii="Arial Narrow" w:eastAsia="Arial" w:hAnsi="Arial Narrow" w:cs="Arial"/>
                <w:i/>
                <w:spacing w:val="1"/>
              </w:rPr>
              <w:t>p</w:t>
            </w:r>
            <w:r w:rsidRPr="007B33BF">
              <w:rPr>
                <w:rFonts w:ascii="Arial Narrow" w:eastAsia="Arial" w:hAnsi="Arial Narrow" w:cs="Arial"/>
                <w:i/>
              </w:rPr>
              <w:t>y</w:t>
            </w:r>
            <w:r w:rsidRPr="007B33BF">
              <w:rPr>
                <w:rFonts w:ascii="Arial Narrow" w:eastAsia="Arial" w:hAnsi="Arial Narrow" w:cs="Arial"/>
                <w:i/>
                <w:spacing w:val="-1"/>
              </w:rPr>
              <w:t xml:space="preserve"> </w:t>
            </w:r>
            <w:r w:rsidRPr="007B33BF">
              <w:rPr>
                <w:rFonts w:ascii="Arial Narrow" w:eastAsia="Arial" w:hAnsi="Arial Narrow" w:cs="Arial"/>
                <w:i/>
                <w:spacing w:val="1"/>
              </w:rPr>
              <w:t>o</w:t>
            </w:r>
            <w:r w:rsidRPr="007B33BF">
              <w:rPr>
                <w:rFonts w:ascii="Arial Narrow" w:eastAsia="Arial" w:hAnsi="Arial Narrow" w:cs="Arial"/>
                <w:i/>
              </w:rPr>
              <w:t>f</w:t>
            </w:r>
            <w:r w:rsidRPr="007B33BF">
              <w:rPr>
                <w:rFonts w:ascii="Arial Narrow" w:eastAsia="Arial" w:hAnsi="Arial Narrow" w:cs="Arial"/>
                <w:i/>
                <w:spacing w:val="1"/>
              </w:rPr>
              <w:t xml:space="preserve"> </w:t>
            </w:r>
            <w:r w:rsidRPr="007B33BF">
              <w:rPr>
                <w:rFonts w:ascii="Arial Narrow" w:eastAsia="Arial" w:hAnsi="Arial Narrow" w:cs="Arial"/>
                <w:i/>
                <w:spacing w:val="-1"/>
              </w:rPr>
              <w:t>y</w:t>
            </w:r>
            <w:r w:rsidRPr="007B33BF">
              <w:rPr>
                <w:rFonts w:ascii="Arial Narrow" w:eastAsia="Arial" w:hAnsi="Arial Narrow" w:cs="Arial"/>
                <w:i/>
                <w:spacing w:val="1"/>
              </w:rPr>
              <w:t>ou</w:t>
            </w:r>
            <w:r w:rsidRPr="007B33BF">
              <w:rPr>
                <w:rFonts w:ascii="Arial Narrow" w:eastAsia="Arial" w:hAnsi="Arial Narrow" w:cs="Arial"/>
                <w:i/>
              </w:rPr>
              <w:t xml:space="preserve">r </w:t>
            </w:r>
            <w:r w:rsidRPr="007B33BF">
              <w:rPr>
                <w:rFonts w:ascii="Arial Narrow" w:eastAsia="Arial" w:hAnsi="Arial Narrow" w:cs="Arial"/>
                <w:i/>
                <w:spacing w:val="-2"/>
              </w:rPr>
              <w:t>t</w:t>
            </w:r>
            <w:r w:rsidRPr="007B33BF">
              <w:rPr>
                <w:rFonts w:ascii="Arial Narrow" w:eastAsia="Arial" w:hAnsi="Arial Narrow" w:cs="Arial"/>
                <w:i/>
                <w:spacing w:val="1"/>
              </w:rPr>
              <w:t>heo</w:t>
            </w:r>
            <w:r w:rsidRPr="007B33BF">
              <w:rPr>
                <w:rFonts w:ascii="Arial Narrow" w:eastAsia="Arial" w:hAnsi="Arial Narrow" w:cs="Arial"/>
                <w:i/>
              </w:rPr>
              <w:t>r</w:t>
            </w:r>
            <w:r w:rsidRPr="007B33BF">
              <w:rPr>
                <w:rFonts w:ascii="Arial Narrow" w:eastAsia="Arial" w:hAnsi="Arial Narrow" w:cs="Arial"/>
                <w:i/>
                <w:spacing w:val="-2"/>
              </w:rPr>
              <w:t>e</w:t>
            </w:r>
            <w:r w:rsidRPr="007B33BF">
              <w:rPr>
                <w:rFonts w:ascii="Arial Narrow" w:eastAsia="Arial" w:hAnsi="Arial Narrow" w:cs="Arial"/>
                <w:i/>
              </w:rPr>
              <w:t>t</w:t>
            </w:r>
            <w:r w:rsidRPr="007B33BF">
              <w:rPr>
                <w:rFonts w:ascii="Arial Narrow" w:eastAsia="Arial" w:hAnsi="Arial Narrow" w:cs="Arial"/>
                <w:i/>
                <w:spacing w:val="1"/>
              </w:rPr>
              <w:t>i</w:t>
            </w:r>
            <w:r w:rsidRPr="007B33BF">
              <w:rPr>
                <w:rFonts w:ascii="Arial Narrow" w:eastAsia="Arial" w:hAnsi="Arial Narrow" w:cs="Arial"/>
                <w:i/>
                <w:spacing w:val="-1"/>
              </w:rPr>
              <w:t>c</w:t>
            </w:r>
            <w:r w:rsidRPr="007B33BF">
              <w:rPr>
                <w:rFonts w:ascii="Arial Narrow" w:eastAsia="Arial" w:hAnsi="Arial Narrow" w:cs="Arial"/>
                <w:i/>
                <w:spacing w:val="1"/>
              </w:rPr>
              <w:t>a</w:t>
            </w:r>
            <w:r w:rsidRPr="007B33BF">
              <w:rPr>
                <w:rFonts w:ascii="Arial Narrow" w:eastAsia="Arial" w:hAnsi="Arial Narrow" w:cs="Arial"/>
                <w:i/>
              </w:rPr>
              <w:t>l</w:t>
            </w:r>
            <w:r w:rsidRPr="007B33BF">
              <w:rPr>
                <w:rFonts w:ascii="Arial Narrow" w:eastAsia="Arial" w:hAnsi="Arial Narrow" w:cs="Arial"/>
                <w:i/>
                <w:spacing w:val="-1"/>
              </w:rPr>
              <w:t xml:space="preserve"> k</w:t>
            </w:r>
            <w:r w:rsidRPr="007B33BF">
              <w:rPr>
                <w:rFonts w:ascii="Arial Narrow" w:eastAsia="Arial" w:hAnsi="Arial Narrow" w:cs="Arial"/>
                <w:i/>
                <w:spacing w:val="1"/>
              </w:rPr>
              <w:t>no</w:t>
            </w:r>
            <w:r w:rsidRPr="007B33BF">
              <w:rPr>
                <w:rFonts w:ascii="Arial Narrow" w:eastAsia="Arial" w:hAnsi="Arial Narrow" w:cs="Arial"/>
                <w:i/>
                <w:spacing w:val="-3"/>
              </w:rPr>
              <w:t>w</w:t>
            </w:r>
            <w:r w:rsidRPr="007B33BF">
              <w:rPr>
                <w:rFonts w:ascii="Arial Narrow" w:eastAsia="Arial" w:hAnsi="Arial Narrow" w:cs="Arial"/>
                <w:i/>
                <w:spacing w:val="1"/>
              </w:rPr>
              <w:t>ledg</w:t>
            </w:r>
            <w:r w:rsidRPr="007B33BF">
              <w:rPr>
                <w:rFonts w:ascii="Arial Narrow" w:eastAsia="Arial" w:hAnsi="Arial Narrow" w:cs="Arial"/>
                <w:i/>
              </w:rPr>
              <w:t>e</w:t>
            </w:r>
            <w:r w:rsidRPr="007B33BF">
              <w:rPr>
                <w:rFonts w:ascii="Arial Narrow" w:eastAsia="Arial" w:hAnsi="Arial Narrow" w:cs="Arial"/>
                <w:i/>
                <w:spacing w:val="1"/>
              </w:rPr>
              <w:t xml:space="preserve"> e</w:t>
            </w:r>
            <w:r w:rsidRPr="007B33BF">
              <w:rPr>
                <w:rFonts w:ascii="Arial Narrow" w:eastAsia="Arial" w:hAnsi="Arial Narrow" w:cs="Arial"/>
                <w:i/>
                <w:spacing w:val="-4"/>
              </w:rPr>
              <w:t>x</w:t>
            </w:r>
            <w:r w:rsidRPr="007B33BF">
              <w:rPr>
                <w:rFonts w:ascii="Arial Narrow" w:eastAsia="Arial" w:hAnsi="Arial Narrow" w:cs="Arial"/>
                <w:i/>
                <w:spacing w:val="1"/>
              </w:rPr>
              <w:t>ami</w:t>
            </w:r>
            <w:r w:rsidRPr="007B33BF">
              <w:rPr>
                <w:rFonts w:ascii="Arial Narrow" w:eastAsia="Arial" w:hAnsi="Arial Narrow" w:cs="Arial"/>
                <w:i/>
                <w:spacing w:val="-2"/>
              </w:rPr>
              <w:t>n</w:t>
            </w:r>
            <w:r w:rsidRPr="007B33BF">
              <w:rPr>
                <w:rFonts w:ascii="Arial Narrow" w:eastAsia="Arial" w:hAnsi="Arial Narrow" w:cs="Arial"/>
                <w:i/>
                <w:spacing w:val="1"/>
              </w:rPr>
              <w:t>a</w:t>
            </w:r>
            <w:r w:rsidRPr="007B33BF">
              <w:rPr>
                <w:rFonts w:ascii="Arial Narrow" w:eastAsia="Arial" w:hAnsi="Arial Narrow" w:cs="Arial"/>
                <w:i/>
              </w:rPr>
              <w:t>t</w:t>
            </w:r>
            <w:r w:rsidRPr="007B33BF">
              <w:rPr>
                <w:rFonts w:ascii="Arial Narrow" w:eastAsia="Arial" w:hAnsi="Arial Narrow" w:cs="Arial"/>
                <w:i/>
                <w:spacing w:val="1"/>
              </w:rPr>
              <w:t>i</w:t>
            </w:r>
            <w:r w:rsidRPr="007B33BF">
              <w:rPr>
                <w:rFonts w:ascii="Arial Narrow" w:eastAsia="Arial" w:hAnsi="Arial Narrow" w:cs="Arial"/>
                <w:i/>
                <w:spacing w:val="-2"/>
              </w:rPr>
              <w:t>o</w:t>
            </w:r>
            <w:r w:rsidRPr="007B33BF">
              <w:rPr>
                <w:rFonts w:ascii="Arial Narrow" w:eastAsia="Arial" w:hAnsi="Arial Narrow" w:cs="Arial"/>
                <w:i/>
              </w:rPr>
              <w:t>n</w:t>
            </w:r>
            <w:r w:rsidRPr="007B33BF">
              <w:rPr>
                <w:rFonts w:ascii="Arial Narrow" w:eastAsia="Arial" w:hAnsi="Arial Narrow" w:cs="Arial"/>
                <w:i/>
                <w:spacing w:val="1"/>
              </w:rPr>
              <w:t xml:space="preserve"> </w:t>
            </w:r>
            <w:r w:rsidRPr="007B33BF">
              <w:rPr>
                <w:rFonts w:ascii="Arial Narrow" w:eastAsia="Arial" w:hAnsi="Arial Narrow" w:cs="Arial"/>
                <w:i/>
              </w:rPr>
              <w:t>r</w:t>
            </w:r>
            <w:r w:rsidRPr="007B33BF">
              <w:rPr>
                <w:rFonts w:ascii="Arial Narrow" w:eastAsia="Arial" w:hAnsi="Arial Narrow" w:cs="Arial"/>
                <w:i/>
                <w:spacing w:val="-1"/>
              </w:rPr>
              <w:t>e</w:t>
            </w:r>
            <w:r w:rsidRPr="007B33BF">
              <w:rPr>
                <w:rFonts w:ascii="Arial Narrow" w:eastAsia="Arial" w:hAnsi="Arial Narrow" w:cs="Arial"/>
                <w:i/>
                <w:spacing w:val="1"/>
              </w:rPr>
              <w:t>sul</w:t>
            </w:r>
            <w:r w:rsidRPr="007B33BF">
              <w:rPr>
                <w:rFonts w:ascii="Arial Narrow" w:eastAsia="Arial" w:hAnsi="Arial Narrow" w:cs="Arial"/>
                <w:i/>
                <w:spacing w:val="-2"/>
              </w:rPr>
              <w:t>t</w:t>
            </w:r>
            <w:r w:rsidRPr="007B33BF">
              <w:rPr>
                <w:rFonts w:ascii="Arial Narrow" w:eastAsia="Arial" w:hAnsi="Arial Narrow" w:cs="Arial"/>
                <w:i/>
              </w:rPr>
              <w:t>s</w:t>
            </w:r>
          </w:p>
        </w:tc>
      </w:tr>
      <w:tr w:rsidR="004B7C7C" w14:paraId="49221558" w14:textId="77777777" w:rsidTr="009D04EA">
        <w:trPr>
          <w:trHeight w:val="70"/>
        </w:trPr>
        <w:tc>
          <w:tcPr>
            <w:tcW w:w="10763" w:type="dxa"/>
          </w:tcPr>
          <w:p w14:paraId="296B64B4" w14:textId="77777777" w:rsidR="004B7C7C" w:rsidRPr="007B33BF" w:rsidRDefault="004B7C7C" w:rsidP="009D04EA">
            <w:pPr>
              <w:spacing w:before="15" w:line="360" w:lineRule="auto"/>
              <w:ind w:right="4647"/>
              <w:jc w:val="both"/>
              <w:rPr>
                <w:rFonts w:ascii="Arial Narrow" w:eastAsia="Arial" w:hAnsi="Arial Narrow" w:cs="Arial"/>
                <w:b/>
              </w:rPr>
            </w:pPr>
            <w:r>
              <w:rPr>
                <w:rFonts w:ascii="Arial Narrow" w:eastAsia="Arial" w:hAnsi="Arial Narrow" w:cs="Arial"/>
                <w:b/>
              </w:rPr>
              <w:t xml:space="preserve"> </w:t>
            </w:r>
            <w:sdt>
              <w:sdtPr>
                <w:rPr>
                  <w:rFonts w:ascii="Arial Narrow" w:eastAsia="Arial" w:hAnsi="Arial Narrow" w:cs="Arial"/>
                  <w:b/>
                  <w:sz w:val="22"/>
                  <w:szCs w:val="22"/>
                </w:rPr>
                <w:id w:val="-278029910"/>
                <w14:checkbox>
                  <w14:checked w14:val="0"/>
                  <w14:checkedState w14:val="2612" w14:font="MS Gothic"/>
                  <w14:uncheckedState w14:val="2610" w14:font="MS Gothic"/>
                </w14:checkbox>
              </w:sdtPr>
              <w:sdtContent>
                <w:r w:rsidRPr="007B33BF">
                  <w:rPr>
                    <w:rFonts w:ascii="MS Gothic" w:eastAsia="MS Gothic" w:hAnsi="MS Gothic" w:cs="Arial" w:hint="eastAsia"/>
                    <w:b/>
                    <w:sz w:val="22"/>
                    <w:szCs w:val="22"/>
                  </w:rPr>
                  <w:t>☐</w:t>
                </w:r>
              </w:sdtContent>
            </w:sdt>
            <w:r>
              <w:rPr>
                <w:rFonts w:ascii="Arial Narrow" w:eastAsia="Arial" w:hAnsi="Arial Narrow" w:cs="Arial"/>
                <w:b/>
              </w:rPr>
              <w:t xml:space="preserve"> </w:t>
            </w:r>
            <w:r w:rsidRPr="007B33BF">
              <w:rPr>
                <w:rFonts w:ascii="Arial Narrow" w:eastAsia="Arial" w:hAnsi="Arial Narrow" w:cs="Arial"/>
                <w:b/>
              </w:rPr>
              <w:t>Fatura e pagesës</w:t>
            </w:r>
          </w:p>
          <w:p w14:paraId="180313FA" w14:textId="77777777" w:rsidR="004B7C7C" w:rsidRPr="007B33BF" w:rsidRDefault="004B7C7C" w:rsidP="009D04EA">
            <w:pPr>
              <w:spacing w:before="5" w:line="360" w:lineRule="auto"/>
              <w:jc w:val="both"/>
              <w:rPr>
                <w:rFonts w:ascii="Arial Narrow" w:eastAsia="Arial" w:hAnsi="Arial Narrow" w:cs="Arial"/>
                <w:i/>
                <w:spacing w:val="1"/>
              </w:rPr>
            </w:pPr>
            <w:r>
              <w:rPr>
                <w:rFonts w:ascii="Arial Narrow" w:eastAsia="Arial" w:hAnsi="Arial Narrow" w:cs="Arial"/>
                <w:i/>
              </w:rPr>
              <w:t xml:space="preserve">       </w:t>
            </w:r>
            <w:r w:rsidRPr="007B33BF">
              <w:rPr>
                <w:rFonts w:ascii="Arial Narrow" w:eastAsia="Arial" w:hAnsi="Arial Narrow" w:cs="Arial"/>
                <w:i/>
              </w:rPr>
              <w:t>C</w:t>
            </w:r>
            <w:r w:rsidRPr="007B33BF">
              <w:rPr>
                <w:rFonts w:ascii="Arial Narrow" w:eastAsia="Arial" w:hAnsi="Arial Narrow" w:cs="Arial"/>
                <w:i/>
                <w:spacing w:val="-2"/>
              </w:rPr>
              <w:t>o</w:t>
            </w:r>
            <w:r w:rsidRPr="007B33BF">
              <w:rPr>
                <w:rFonts w:ascii="Arial Narrow" w:eastAsia="Arial" w:hAnsi="Arial Narrow" w:cs="Arial"/>
                <w:i/>
                <w:spacing w:val="1"/>
              </w:rPr>
              <w:t>mp</w:t>
            </w:r>
            <w:r w:rsidRPr="007B33BF">
              <w:rPr>
                <w:rFonts w:ascii="Arial Narrow" w:eastAsia="Arial" w:hAnsi="Arial Narrow" w:cs="Arial"/>
                <w:i/>
                <w:spacing w:val="-2"/>
              </w:rPr>
              <w:t>l</w:t>
            </w:r>
            <w:r w:rsidRPr="007B33BF">
              <w:rPr>
                <w:rFonts w:ascii="Arial Narrow" w:eastAsia="Arial" w:hAnsi="Arial Narrow" w:cs="Arial"/>
                <w:i/>
                <w:spacing w:val="1"/>
              </w:rPr>
              <w:t>e</w:t>
            </w:r>
            <w:r w:rsidRPr="007B33BF">
              <w:rPr>
                <w:rFonts w:ascii="Arial Narrow" w:eastAsia="Arial" w:hAnsi="Arial Narrow" w:cs="Arial"/>
                <w:i/>
              </w:rPr>
              <w:t>t</w:t>
            </w:r>
            <w:r w:rsidRPr="007B33BF">
              <w:rPr>
                <w:rFonts w:ascii="Arial Narrow" w:eastAsia="Arial" w:hAnsi="Arial Narrow" w:cs="Arial"/>
                <w:i/>
                <w:spacing w:val="1"/>
              </w:rPr>
              <w:t>e</w:t>
            </w:r>
            <w:r w:rsidRPr="007B33BF">
              <w:rPr>
                <w:rFonts w:ascii="Arial Narrow" w:eastAsia="Arial" w:hAnsi="Arial Narrow" w:cs="Arial"/>
                <w:i/>
              </w:rPr>
              <w:t>d</w:t>
            </w:r>
            <w:r w:rsidRPr="007B33BF">
              <w:rPr>
                <w:rFonts w:ascii="Arial Narrow" w:eastAsia="Arial" w:hAnsi="Arial Narrow" w:cs="Arial"/>
                <w:i/>
                <w:spacing w:val="-1"/>
              </w:rPr>
              <w:t xml:space="preserve"> </w:t>
            </w:r>
            <w:r w:rsidRPr="007B33BF">
              <w:rPr>
                <w:rFonts w:ascii="Arial Narrow" w:eastAsia="Arial" w:hAnsi="Arial Narrow" w:cs="Arial"/>
                <w:i/>
                <w:spacing w:val="1"/>
              </w:rPr>
              <w:t>pa</w:t>
            </w:r>
            <w:r w:rsidRPr="007B33BF">
              <w:rPr>
                <w:rFonts w:ascii="Arial Narrow" w:eastAsia="Arial" w:hAnsi="Arial Narrow" w:cs="Arial"/>
                <w:i/>
                <w:spacing w:val="-1"/>
              </w:rPr>
              <w:t>ym</w:t>
            </w:r>
            <w:r w:rsidRPr="007B33BF">
              <w:rPr>
                <w:rFonts w:ascii="Arial Narrow" w:eastAsia="Arial" w:hAnsi="Arial Narrow" w:cs="Arial"/>
                <w:i/>
                <w:spacing w:val="1"/>
              </w:rPr>
              <w:t>en</w:t>
            </w:r>
            <w:r w:rsidRPr="007B33BF">
              <w:rPr>
                <w:rFonts w:ascii="Arial Narrow" w:eastAsia="Arial" w:hAnsi="Arial Narrow" w:cs="Arial"/>
                <w:i/>
              </w:rPr>
              <w:t>t</w:t>
            </w:r>
            <w:r w:rsidRPr="007B33BF">
              <w:rPr>
                <w:rFonts w:ascii="Arial Narrow" w:eastAsia="Arial" w:hAnsi="Arial Narrow" w:cs="Arial"/>
                <w:i/>
                <w:spacing w:val="1"/>
              </w:rPr>
              <w:t xml:space="preserve"> </w:t>
            </w:r>
          </w:p>
        </w:tc>
      </w:tr>
      <w:tr w:rsidR="004B7C7C" w14:paraId="6C5D4E03" w14:textId="77777777" w:rsidTr="009D04EA">
        <w:trPr>
          <w:trHeight w:val="3888"/>
        </w:trPr>
        <w:tc>
          <w:tcPr>
            <w:tcW w:w="10763" w:type="dxa"/>
          </w:tcPr>
          <w:p w14:paraId="3B999B4C" w14:textId="77777777" w:rsidR="004B7C7C" w:rsidRPr="007B33BF" w:rsidRDefault="004B7C7C" w:rsidP="009D04EA">
            <w:pPr>
              <w:spacing w:line="276" w:lineRule="auto"/>
              <w:ind w:left="126"/>
              <w:jc w:val="both"/>
              <w:rPr>
                <w:rFonts w:ascii="Arial Narrow" w:eastAsia="Arial" w:hAnsi="Arial Narrow" w:cs="Arial"/>
                <w:b/>
              </w:rPr>
            </w:pPr>
            <w:r w:rsidRPr="00367EBA">
              <w:rPr>
                <w:rFonts w:ascii="Arial Narrow" w:eastAsia="Arial" w:hAnsi="Arial Narrow" w:cs="Arial"/>
                <w:b/>
                <w:sz w:val="18"/>
                <w:szCs w:val="18"/>
              </w:rPr>
              <w:t xml:space="preserve">Nëse </w:t>
            </w:r>
            <w:r w:rsidRPr="007B33BF">
              <w:rPr>
                <w:rFonts w:ascii="Arial Narrow" w:eastAsia="Arial" w:hAnsi="Arial Narrow" w:cs="Arial"/>
                <w:b/>
              </w:rPr>
              <w:t xml:space="preserve">është e Aplikueshme / </w:t>
            </w:r>
            <w:r w:rsidRPr="007B33BF">
              <w:rPr>
                <w:rFonts w:ascii="Arial Narrow" w:eastAsia="Arial" w:hAnsi="Arial Narrow" w:cs="Arial"/>
                <w:b/>
                <w:i/>
              </w:rPr>
              <w:t>If</w:t>
            </w:r>
            <w:r w:rsidRPr="007B33BF">
              <w:rPr>
                <w:rFonts w:ascii="Arial Narrow" w:eastAsia="Arial" w:hAnsi="Arial Narrow" w:cs="Arial"/>
                <w:b/>
                <w:i/>
                <w:spacing w:val="1"/>
              </w:rPr>
              <w:t xml:space="preserve"> </w:t>
            </w:r>
            <w:r w:rsidRPr="007B33BF">
              <w:rPr>
                <w:rFonts w:ascii="Arial Narrow" w:eastAsia="Arial" w:hAnsi="Arial Narrow" w:cs="Arial"/>
                <w:b/>
                <w:i/>
                <w:spacing w:val="-3"/>
              </w:rPr>
              <w:t>A</w:t>
            </w:r>
            <w:r w:rsidRPr="007B33BF">
              <w:rPr>
                <w:rFonts w:ascii="Arial Narrow" w:eastAsia="Arial" w:hAnsi="Arial Narrow" w:cs="Arial"/>
                <w:b/>
                <w:i/>
              </w:rPr>
              <w:t>p</w:t>
            </w:r>
            <w:r w:rsidRPr="007B33BF">
              <w:rPr>
                <w:rFonts w:ascii="Arial Narrow" w:eastAsia="Arial" w:hAnsi="Arial Narrow" w:cs="Arial"/>
                <w:b/>
                <w:i/>
                <w:spacing w:val="1"/>
              </w:rPr>
              <w:t>p</w:t>
            </w:r>
            <w:r w:rsidRPr="007B33BF">
              <w:rPr>
                <w:rFonts w:ascii="Arial Narrow" w:eastAsia="Arial" w:hAnsi="Arial Narrow" w:cs="Arial"/>
                <w:b/>
                <w:i/>
              </w:rPr>
              <w:t>l</w:t>
            </w:r>
            <w:r w:rsidRPr="007B33BF">
              <w:rPr>
                <w:rFonts w:ascii="Arial Narrow" w:eastAsia="Arial" w:hAnsi="Arial Narrow" w:cs="Arial"/>
                <w:b/>
                <w:i/>
                <w:spacing w:val="1"/>
              </w:rPr>
              <w:t>ica</w:t>
            </w:r>
            <w:r w:rsidRPr="007B33BF">
              <w:rPr>
                <w:rFonts w:ascii="Arial Narrow" w:eastAsia="Arial" w:hAnsi="Arial Narrow" w:cs="Arial"/>
                <w:b/>
                <w:i/>
              </w:rPr>
              <w:t>b</w:t>
            </w:r>
            <w:r w:rsidRPr="007B33BF">
              <w:rPr>
                <w:rFonts w:ascii="Arial Narrow" w:eastAsia="Arial" w:hAnsi="Arial Narrow" w:cs="Arial"/>
                <w:b/>
                <w:i/>
                <w:spacing w:val="1"/>
              </w:rPr>
              <w:t>l</w:t>
            </w:r>
            <w:r w:rsidRPr="007B33BF">
              <w:rPr>
                <w:rFonts w:ascii="Arial Narrow" w:eastAsia="Arial" w:hAnsi="Arial Narrow" w:cs="Arial"/>
                <w:b/>
                <w:i/>
              </w:rPr>
              <w:t>e</w:t>
            </w:r>
            <w:r>
              <w:rPr>
                <w:rFonts w:ascii="Arial Narrow" w:eastAsia="Arial" w:hAnsi="Arial Narrow" w:cs="Arial"/>
              </w:rPr>
              <w:t>:</w:t>
            </w:r>
            <w:r w:rsidRPr="007B33BF">
              <w:rPr>
                <w:rFonts w:ascii="Arial Narrow" w:eastAsia="Arial" w:hAnsi="Arial Narrow" w:cs="Arial"/>
                <w:lang w:val="nl-NL"/>
              </w:rPr>
              <w:t xml:space="preserve"> </w:t>
            </w:r>
          </w:p>
          <w:p w14:paraId="0EE793A5" w14:textId="77777777" w:rsidR="004B7C7C" w:rsidRPr="007B33BF" w:rsidRDefault="004B7C7C" w:rsidP="009D04EA">
            <w:pPr>
              <w:spacing w:line="276" w:lineRule="auto"/>
              <w:ind w:left="851"/>
              <w:jc w:val="both"/>
              <w:rPr>
                <w:rFonts w:ascii="Arial Narrow" w:eastAsia="Arial" w:hAnsi="Arial Narrow" w:cs="Arial"/>
                <w:lang w:val="nl-NL"/>
              </w:rPr>
            </w:pPr>
          </w:p>
          <w:p w14:paraId="6517DD08" w14:textId="77777777" w:rsidR="004B7C7C" w:rsidRPr="007B33BF" w:rsidRDefault="004B7C7C" w:rsidP="009D04EA">
            <w:pPr>
              <w:numPr>
                <w:ilvl w:val="0"/>
                <w:numId w:val="12"/>
              </w:numPr>
              <w:spacing w:line="276" w:lineRule="auto"/>
              <w:ind w:right="21"/>
              <w:jc w:val="both"/>
              <w:rPr>
                <w:rFonts w:ascii="Arial Narrow" w:eastAsia="Arial" w:hAnsi="Arial Narrow" w:cs="Arial"/>
              </w:rPr>
            </w:pPr>
            <w:r w:rsidRPr="007B33BF">
              <w:rPr>
                <w:rFonts w:ascii="Arial Narrow" w:eastAsia="Arial" w:hAnsi="Arial Narrow" w:cs="Arial"/>
                <w:lang w:val="nl-NL"/>
              </w:rPr>
              <w:t>Kopje t</w:t>
            </w:r>
            <w:r>
              <w:rPr>
                <w:rFonts w:ascii="Arial Narrow" w:eastAsia="Arial" w:hAnsi="Arial Narrow" w:cs="Arial"/>
              </w:rPr>
              <w:t>ë</w:t>
            </w:r>
            <w:r w:rsidRPr="007B33BF">
              <w:rPr>
                <w:rFonts w:ascii="Arial Narrow" w:eastAsia="Arial" w:hAnsi="Arial Narrow" w:cs="Arial"/>
                <w:lang w:val="nl-NL"/>
              </w:rPr>
              <w:t xml:space="preserve"> ICAO PPL(H)/CPL(H) dhe certificate t</w:t>
            </w:r>
            <w:r>
              <w:rPr>
                <w:rFonts w:ascii="Arial Narrow" w:eastAsia="Arial" w:hAnsi="Arial Narrow" w:cs="Arial"/>
              </w:rPr>
              <w:t>ë</w:t>
            </w:r>
            <w:r w:rsidRPr="007B33BF">
              <w:rPr>
                <w:rFonts w:ascii="Arial Narrow" w:eastAsia="Arial" w:hAnsi="Arial Narrow" w:cs="Arial"/>
                <w:lang w:val="nl-NL"/>
              </w:rPr>
              <w:t xml:space="preserve"> vlefshme mjeksore (Konvertimi VETETM  p</w:t>
            </w:r>
            <w:r>
              <w:rPr>
                <w:rFonts w:ascii="Arial Narrow" w:eastAsia="Arial" w:hAnsi="Arial Narrow" w:cs="Arial"/>
              </w:rPr>
              <w:t>ë</w:t>
            </w:r>
            <w:r w:rsidRPr="007B33BF">
              <w:rPr>
                <w:rFonts w:ascii="Arial Narrow" w:eastAsia="Arial" w:hAnsi="Arial Narrow" w:cs="Arial"/>
                <w:lang w:val="nl-NL"/>
              </w:rPr>
              <w:t>r Licensat ICAO)</w:t>
            </w:r>
            <w:r>
              <w:rPr>
                <w:rFonts w:ascii="Arial Narrow" w:eastAsia="Arial" w:hAnsi="Arial Narrow" w:cs="Arial"/>
              </w:rPr>
              <w:t>.</w:t>
            </w:r>
          </w:p>
          <w:p w14:paraId="5F876FAB" w14:textId="77777777" w:rsidR="004B7C7C" w:rsidRPr="007B33BF" w:rsidRDefault="004B7C7C" w:rsidP="009D04EA">
            <w:pPr>
              <w:spacing w:line="276" w:lineRule="auto"/>
              <w:ind w:right="21"/>
              <w:jc w:val="both"/>
              <w:rPr>
                <w:rFonts w:ascii="Arial Narrow" w:eastAsia="Arial" w:hAnsi="Arial Narrow" w:cs="Arial"/>
                <w:i/>
              </w:rPr>
            </w:pPr>
            <w:r>
              <w:rPr>
                <w:rFonts w:ascii="Arial Narrow" w:eastAsia="Arial" w:hAnsi="Arial Narrow" w:cs="Arial"/>
                <w:i/>
              </w:rPr>
              <w:t xml:space="preserve">               </w:t>
            </w:r>
            <w:r w:rsidRPr="007B33BF">
              <w:rPr>
                <w:rFonts w:ascii="Arial Narrow" w:eastAsia="Arial" w:hAnsi="Arial Narrow" w:cs="Arial"/>
                <w:i/>
              </w:rPr>
              <w:t>C</w:t>
            </w:r>
            <w:r w:rsidRPr="007B33BF">
              <w:rPr>
                <w:rFonts w:ascii="Arial Narrow" w:eastAsia="Arial" w:hAnsi="Arial Narrow" w:cs="Arial"/>
                <w:i/>
                <w:spacing w:val="-2"/>
              </w:rPr>
              <w:t>o</w:t>
            </w:r>
            <w:r w:rsidRPr="007B33BF">
              <w:rPr>
                <w:rFonts w:ascii="Arial Narrow" w:eastAsia="Arial" w:hAnsi="Arial Narrow" w:cs="Arial"/>
                <w:i/>
                <w:spacing w:val="1"/>
              </w:rPr>
              <w:t>p</w:t>
            </w:r>
            <w:r w:rsidRPr="007B33BF">
              <w:rPr>
                <w:rFonts w:ascii="Arial Narrow" w:eastAsia="Arial" w:hAnsi="Arial Narrow" w:cs="Arial"/>
                <w:i/>
              </w:rPr>
              <w:t>y</w:t>
            </w:r>
            <w:r w:rsidRPr="007B33BF">
              <w:rPr>
                <w:rFonts w:ascii="Arial Narrow" w:eastAsia="Arial" w:hAnsi="Arial Narrow" w:cs="Arial"/>
                <w:i/>
                <w:spacing w:val="-1"/>
              </w:rPr>
              <w:t xml:space="preserve"> </w:t>
            </w:r>
            <w:r w:rsidRPr="007B33BF">
              <w:rPr>
                <w:rFonts w:ascii="Arial Narrow" w:eastAsia="Arial" w:hAnsi="Arial Narrow" w:cs="Arial"/>
                <w:i/>
                <w:spacing w:val="1"/>
              </w:rPr>
              <w:t>o</w:t>
            </w:r>
            <w:r w:rsidRPr="007B33BF">
              <w:rPr>
                <w:rFonts w:ascii="Arial Narrow" w:eastAsia="Arial" w:hAnsi="Arial Narrow" w:cs="Arial"/>
                <w:i/>
              </w:rPr>
              <w:t>f</w:t>
            </w:r>
            <w:r w:rsidRPr="007B33BF">
              <w:rPr>
                <w:rFonts w:ascii="Arial Narrow" w:eastAsia="Arial" w:hAnsi="Arial Narrow" w:cs="Arial"/>
                <w:i/>
                <w:spacing w:val="1"/>
              </w:rPr>
              <w:t xml:space="preserve"> </w:t>
            </w:r>
            <w:r w:rsidRPr="007B33BF">
              <w:rPr>
                <w:rFonts w:ascii="Arial Narrow" w:eastAsia="Arial" w:hAnsi="Arial Narrow" w:cs="Arial"/>
                <w:i/>
              </w:rPr>
              <w:t>I</w:t>
            </w:r>
            <w:r w:rsidRPr="007B33BF">
              <w:rPr>
                <w:rFonts w:ascii="Arial Narrow" w:eastAsia="Arial" w:hAnsi="Arial Narrow" w:cs="Arial"/>
                <w:i/>
                <w:spacing w:val="1"/>
              </w:rPr>
              <w:t>C</w:t>
            </w:r>
            <w:r w:rsidRPr="007B33BF">
              <w:rPr>
                <w:rFonts w:ascii="Arial Narrow" w:eastAsia="Arial" w:hAnsi="Arial Narrow" w:cs="Arial"/>
                <w:i/>
              </w:rPr>
              <w:t>AO</w:t>
            </w:r>
            <w:r w:rsidRPr="007B33BF">
              <w:rPr>
                <w:rFonts w:ascii="Arial Narrow" w:eastAsia="Arial" w:hAnsi="Arial Narrow" w:cs="Arial"/>
                <w:i/>
                <w:spacing w:val="-1"/>
              </w:rPr>
              <w:t xml:space="preserve"> </w:t>
            </w:r>
            <w:r w:rsidRPr="007B33BF">
              <w:rPr>
                <w:rFonts w:ascii="Arial Narrow" w:eastAsia="Arial" w:hAnsi="Arial Narrow" w:cs="Arial"/>
                <w:i/>
              </w:rPr>
              <w:t>PP</w:t>
            </w:r>
            <w:r w:rsidRPr="007B33BF">
              <w:rPr>
                <w:rFonts w:ascii="Arial Narrow" w:eastAsia="Arial" w:hAnsi="Arial Narrow" w:cs="Arial"/>
                <w:i/>
                <w:spacing w:val="1"/>
              </w:rPr>
              <w:t>L</w:t>
            </w:r>
            <w:r w:rsidRPr="007B33BF">
              <w:rPr>
                <w:rFonts w:ascii="Arial Narrow" w:eastAsia="Arial" w:hAnsi="Arial Narrow" w:cs="Arial"/>
                <w:i/>
              </w:rPr>
              <w:t>(H) /</w:t>
            </w:r>
            <w:r w:rsidRPr="007B33BF">
              <w:rPr>
                <w:rFonts w:ascii="Arial Narrow" w:eastAsia="Arial" w:hAnsi="Arial Narrow" w:cs="Arial"/>
                <w:i/>
                <w:spacing w:val="1"/>
              </w:rPr>
              <w:t xml:space="preserve"> </w:t>
            </w:r>
            <w:r w:rsidRPr="007B33BF">
              <w:rPr>
                <w:rFonts w:ascii="Arial Narrow" w:eastAsia="Arial" w:hAnsi="Arial Narrow" w:cs="Arial"/>
                <w:i/>
                <w:spacing w:val="-2"/>
              </w:rPr>
              <w:t>C</w:t>
            </w:r>
            <w:r w:rsidRPr="007B33BF">
              <w:rPr>
                <w:rFonts w:ascii="Arial Narrow" w:eastAsia="Arial" w:hAnsi="Arial Narrow" w:cs="Arial"/>
                <w:i/>
              </w:rPr>
              <w:t>P</w:t>
            </w:r>
            <w:r w:rsidRPr="007B33BF">
              <w:rPr>
                <w:rFonts w:ascii="Arial Narrow" w:eastAsia="Arial" w:hAnsi="Arial Narrow" w:cs="Arial"/>
                <w:i/>
                <w:spacing w:val="1"/>
              </w:rPr>
              <w:t>L</w:t>
            </w:r>
            <w:r w:rsidRPr="007B33BF">
              <w:rPr>
                <w:rFonts w:ascii="Arial Narrow" w:eastAsia="Arial" w:hAnsi="Arial Narrow" w:cs="Arial"/>
                <w:i/>
              </w:rPr>
              <w:t>(H) /</w:t>
            </w:r>
            <w:r w:rsidRPr="007B33BF">
              <w:rPr>
                <w:rFonts w:ascii="Arial Narrow" w:eastAsia="Arial" w:hAnsi="Arial Narrow" w:cs="Arial"/>
                <w:i/>
                <w:spacing w:val="1"/>
              </w:rPr>
              <w:t xml:space="preserve"> </w:t>
            </w:r>
            <w:r w:rsidRPr="007B33BF">
              <w:rPr>
                <w:rFonts w:ascii="Arial Narrow" w:eastAsia="Arial" w:hAnsi="Arial Narrow" w:cs="Arial"/>
                <w:i/>
              </w:rPr>
              <w:t>A</w:t>
            </w:r>
            <w:r w:rsidRPr="007B33BF">
              <w:rPr>
                <w:rFonts w:ascii="Arial Narrow" w:eastAsia="Arial" w:hAnsi="Arial Narrow" w:cs="Arial"/>
                <w:i/>
                <w:spacing w:val="-2"/>
              </w:rPr>
              <w:t>T</w:t>
            </w:r>
            <w:r w:rsidRPr="007B33BF">
              <w:rPr>
                <w:rFonts w:ascii="Arial Narrow" w:eastAsia="Arial" w:hAnsi="Arial Narrow" w:cs="Arial"/>
                <w:i/>
              </w:rPr>
              <w:t>P</w:t>
            </w:r>
            <w:r w:rsidRPr="007B33BF">
              <w:rPr>
                <w:rFonts w:ascii="Arial Narrow" w:eastAsia="Arial" w:hAnsi="Arial Narrow" w:cs="Arial"/>
                <w:i/>
                <w:spacing w:val="1"/>
              </w:rPr>
              <w:t>L(</w:t>
            </w:r>
            <w:r w:rsidRPr="007B33BF">
              <w:rPr>
                <w:rFonts w:ascii="Arial Narrow" w:eastAsia="Arial" w:hAnsi="Arial Narrow" w:cs="Arial"/>
                <w:i/>
              </w:rPr>
              <w:t xml:space="preserve">H) </w:t>
            </w:r>
            <w:r w:rsidRPr="007B33BF">
              <w:rPr>
                <w:rFonts w:ascii="Arial Narrow" w:eastAsia="Arial" w:hAnsi="Arial Narrow" w:cs="Arial"/>
                <w:i/>
                <w:spacing w:val="1"/>
              </w:rPr>
              <w:t>an</w:t>
            </w:r>
            <w:r w:rsidRPr="007B33BF">
              <w:rPr>
                <w:rFonts w:ascii="Arial Narrow" w:eastAsia="Arial" w:hAnsi="Arial Narrow" w:cs="Arial"/>
                <w:i/>
              </w:rPr>
              <w:t>d</w:t>
            </w:r>
            <w:r w:rsidRPr="007B33BF">
              <w:rPr>
                <w:rFonts w:ascii="Arial Narrow" w:eastAsia="Arial" w:hAnsi="Arial Narrow" w:cs="Arial"/>
                <w:i/>
                <w:spacing w:val="1"/>
              </w:rPr>
              <w:t xml:space="preserve"> </w:t>
            </w:r>
            <w:r w:rsidRPr="007B33BF">
              <w:rPr>
                <w:rFonts w:ascii="Arial Narrow" w:eastAsia="Arial" w:hAnsi="Arial Narrow" w:cs="Arial"/>
                <w:i/>
                <w:spacing w:val="-1"/>
              </w:rPr>
              <w:t>v</w:t>
            </w:r>
            <w:r w:rsidRPr="007B33BF">
              <w:rPr>
                <w:rFonts w:ascii="Arial Narrow" w:eastAsia="Arial" w:hAnsi="Arial Narrow" w:cs="Arial"/>
                <w:i/>
                <w:spacing w:val="1"/>
              </w:rPr>
              <w:t>a</w:t>
            </w:r>
            <w:r w:rsidRPr="007B33BF">
              <w:rPr>
                <w:rFonts w:ascii="Arial Narrow" w:eastAsia="Arial" w:hAnsi="Arial Narrow" w:cs="Arial"/>
                <w:i/>
                <w:spacing w:val="-2"/>
              </w:rPr>
              <w:t>l</w:t>
            </w:r>
            <w:r w:rsidRPr="007B33BF">
              <w:rPr>
                <w:rFonts w:ascii="Arial Narrow" w:eastAsia="Arial" w:hAnsi="Arial Narrow" w:cs="Arial"/>
                <w:i/>
                <w:spacing w:val="1"/>
              </w:rPr>
              <w:t>ida</w:t>
            </w:r>
            <w:r w:rsidRPr="007B33BF">
              <w:rPr>
                <w:rFonts w:ascii="Arial Narrow" w:eastAsia="Arial" w:hAnsi="Arial Narrow" w:cs="Arial"/>
                <w:i/>
                <w:spacing w:val="-2"/>
              </w:rPr>
              <w:t>t</w:t>
            </w:r>
            <w:r w:rsidRPr="007B33BF">
              <w:rPr>
                <w:rFonts w:ascii="Arial Narrow" w:eastAsia="Arial" w:hAnsi="Arial Narrow" w:cs="Arial"/>
                <w:i/>
                <w:spacing w:val="1"/>
              </w:rPr>
              <w:t>i</w:t>
            </w:r>
            <w:r w:rsidRPr="007B33BF">
              <w:rPr>
                <w:rFonts w:ascii="Arial Narrow" w:eastAsia="Arial" w:hAnsi="Arial Narrow" w:cs="Arial"/>
                <w:i/>
                <w:spacing w:val="-2"/>
              </w:rPr>
              <w:t>n</w:t>
            </w:r>
            <w:r w:rsidRPr="007B33BF">
              <w:rPr>
                <w:rFonts w:ascii="Arial Narrow" w:eastAsia="Arial" w:hAnsi="Arial Narrow" w:cs="Arial"/>
                <w:i/>
              </w:rPr>
              <w:t>g</w:t>
            </w:r>
            <w:r w:rsidRPr="007B33BF">
              <w:rPr>
                <w:rFonts w:ascii="Arial Narrow" w:eastAsia="Arial" w:hAnsi="Arial Narrow" w:cs="Arial"/>
                <w:i/>
                <w:spacing w:val="1"/>
              </w:rPr>
              <w:t xml:space="preserve"> m</w:t>
            </w:r>
            <w:r w:rsidRPr="007B33BF">
              <w:rPr>
                <w:rFonts w:ascii="Arial Narrow" w:eastAsia="Arial" w:hAnsi="Arial Narrow" w:cs="Arial"/>
                <w:i/>
                <w:spacing w:val="-2"/>
              </w:rPr>
              <w:t>e</w:t>
            </w:r>
            <w:r w:rsidRPr="007B33BF">
              <w:rPr>
                <w:rFonts w:ascii="Arial Narrow" w:eastAsia="Arial" w:hAnsi="Arial Narrow" w:cs="Arial"/>
                <w:i/>
                <w:spacing w:val="1"/>
              </w:rPr>
              <w:t>di</w:t>
            </w:r>
            <w:r w:rsidRPr="007B33BF">
              <w:rPr>
                <w:rFonts w:ascii="Arial Narrow" w:eastAsia="Arial" w:hAnsi="Arial Narrow" w:cs="Arial"/>
                <w:i/>
                <w:spacing w:val="-1"/>
              </w:rPr>
              <w:t>c</w:t>
            </w:r>
            <w:r w:rsidRPr="007B33BF">
              <w:rPr>
                <w:rFonts w:ascii="Arial Narrow" w:eastAsia="Arial" w:hAnsi="Arial Narrow" w:cs="Arial"/>
                <w:i/>
                <w:spacing w:val="1"/>
              </w:rPr>
              <w:t>a</w:t>
            </w:r>
            <w:r w:rsidRPr="007B33BF">
              <w:rPr>
                <w:rFonts w:ascii="Arial Narrow" w:eastAsia="Arial" w:hAnsi="Arial Narrow" w:cs="Arial"/>
                <w:i/>
              </w:rPr>
              <w:t>l</w:t>
            </w:r>
            <w:r w:rsidRPr="007B33BF">
              <w:rPr>
                <w:rFonts w:ascii="Arial Narrow" w:eastAsia="Arial" w:hAnsi="Arial Narrow" w:cs="Arial"/>
                <w:i/>
                <w:spacing w:val="-1"/>
              </w:rPr>
              <w:t xml:space="preserve"> </w:t>
            </w:r>
            <w:r w:rsidRPr="007B33BF">
              <w:rPr>
                <w:rFonts w:ascii="Arial Narrow" w:eastAsia="Arial" w:hAnsi="Arial Narrow" w:cs="Arial"/>
                <w:i/>
                <w:spacing w:val="1"/>
              </w:rPr>
              <w:t>ce</w:t>
            </w:r>
            <w:r w:rsidRPr="007B33BF">
              <w:rPr>
                <w:rFonts w:ascii="Arial Narrow" w:eastAsia="Arial" w:hAnsi="Arial Narrow" w:cs="Arial"/>
                <w:i/>
              </w:rPr>
              <w:t>rt</w:t>
            </w:r>
            <w:r w:rsidRPr="007B33BF">
              <w:rPr>
                <w:rFonts w:ascii="Arial Narrow" w:eastAsia="Arial" w:hAnsi="Arial Narrow" w:cs="Arial"/>
                <w:i/>
                <w:spacing w:val="-1"/>
              </w:rPr>
              <w:t>i</w:t>
            </w:r>
            <w:r w:rsidRPr="007B33BF">
              <w:rPr>
                <w:rFonts w:ascii="Arial Narrow" w:eastAsia="Arial" w:hAnsi="Arial Narrow" w:cs="Arial"/>
                <w:i/>
              </w:rPr>
              <w:t>f</w:t>
            </w:r>
            <w:r w:rsidRPr="007B33BF">
              <w:rPr>
                <w:rFonts w:ascii="Arial Narrow" w:eastAsia="Arial" w:hAnsi="Arial Narrow" w:cs="Arial"/>
                <w:i/>
                <w:spacing w:val="1"/>
              </w:rPr>
              <w:t>i</w:t>
            </w:r>
            <w:r w:rsidRPr="007B33BF">
              <w:rPr>
                <w:rFonts w:ascii="Arial Narrow" w:eastAsia="Arial" w:hAnsi="Arial Narrow" w:cs="Arial"/>
                <w:i/>
                <w:spacing w:val="-1"/>
              </w:rPr>
              <w:t>c</w:t>
            </w:r>
            <w:r w:rsidRPr="007B33BF">
              <w:rPr>
                <w:rFonts w:ascii="Arial Narrow" w:eastAsia="Arial" w:hAnsi="Arial Narrow" w:cs="Arial"/>
                <w:i/>
                <w:spacing w:val="1"/>
              </w:rPr>
              <w:t>a</w:t>
            </w:r>
            <w:r w:rsidRPr="007B33BF">
              <w:rPr>
                <w:rFonts w:ascii="Arial Narrow" w:eastAsia="Arial" w:hAnsi="Arial Narrow" w:cs="Arial"/>
                <w:i/>
              </w:rPr>
              <w:t>te</w:t>
            </w:r>
            <w:r w:rsidRPr="007B33BF">
              <w:rPr>
                <w:rFonts w:ascii="Arial Narrow" w:eastAsia="Arial" w:hAnsi="Arial Narrow" w:cs="Arial"/>
                <w:i/>
                <w:spacing w:val="5"/>
              </w:rPr>
              <w:t xml:space="preserve"> </w:t>
            </w:r>
            <w:r w:rsidRPr="007B33BF">
              <w:rPr>
                <w:rFonts w:ascii="Arial Narrow" w:eastAsia="Arial" w:hAnsi="Arial Narrow" w:cs="Arial"/>
                <w:b/>
                <w:i/>
                <w:spacing w:val="-2"/>
              </w:rPr>
              <w:t>(</w:t>
            </w:r>
            <w:r w:rsidRPr="007B33BF">
              <w:rPr>
                <w:rFonts w:ascii="Arial Narrow" w:eastAsia="Arial" w:hAnsi="Arial Narrow" w:cs="Arial"/>
                <w:b/>
                <w:i/>
              </w:rPr>
              <w:t>IC</w:t>
            </w:r>
            <w:r w:rsidRPr="007B33BF">
              <w:rPr>
                <w:rFonts w:ascii="Arial Narrow" w:eastAsia="Arial" w:hAnsi="Arial Narrow" w:cs="Arial"/>
                <w:b/>
                <w:i/>
                <w:spacing w:val="-3"/>
              </w:rPr>
              <w:t>A</w:t>
            </w:r>
            <w:r w:rsidRPr="007B33BF">
              <w:rPr>
                <w:rFonts w:ascii="Arial Narrow" w:eastAsia="Arial" w:hAnsi="Arial Narrow" w:cs="Arial"/>
                <w:b/>
                <w:i/>
              </w:rPr>
              <w:t>O</w:t>
            </w:r>
            <w:r w:rsidRPr="007B33BF">
              <w:rPr>
                <w:rFonts w:ascii="Arial Narrow" w:eastAsia="Arial" w:hAnsi="Arial Narrow" w:cs="Arial"/>
                <w:b/>
                <w:i/>
                <w:spacing w:val="-1"/>
              </w:rPr>
              <w:t xml:space="preserve"> </w:t>
            </w:r>
            <w:r w:rsidRPr="007B33BF">
              <w:rPr>
                <w:rFonts w:ascii="Arial Narrow" w:eastAsia="Arial" w:hAnsi="Arial Narrow" w:cs="Arial"/>
                <w:b/>
                <w:i/>
                <w:spacing w:val="1"/>
              </w:rPr>
              <w:t>l</w:t>
            </w:r>
            <w:r w:rsidRPr="007B33BF">
              <w:rPr>
                <w:rFonts w:ascii="Arial Narrow" w:eastAsia="Arial" w:hAnsi="Arial Narrow" w:cs="Arial"/>
                <w:b/>
                <w:i/>
              </w:rPr>
              <w:t>i</w:t>
            </w:r>
            <w:r w:rsidRPr="007B33BF">
              <w:rPr>
                <w:rFonts w:ascii="Arial Narrow" w:eastAsia="Arial" w:hAnsi="Arial Narrow" w:cs="Arial"/>
                <w:b/>
                <w:i/>
                <w:spacing w:val="1"/>
              </w:rPr>
              <w:t>ce</w:t>
            </w:r>
            <w:r w:rsidRPr="007B33BF">
              <w:rPr>
                <w:rFonts w:ascii="Arial Narrow" w:eastAsia="Arial" w:hAnsi="Arial Narrow" w:cs="Arial"/>
                <w:b/>
                <w:i/>
              </w:rPr>
              <w:t>n</w:t>
            </w:r>
            <w:r w:rsidRPr="007B33BF">
              <w:rPr>
                <w:rFonts w:ascii="Arial Narrow" w:eastAsia="Arial" w:hAnsi="Arial Narrow" w:cs="Arial"/>
                <w:b/>
                <w:i/>
                <w:spacing w:val="1"/>
              </w:rPr>
              <w:t>c</w:t>
            </w:r>
            <w:r w:rsidRPr="007B33BF">
              <w:rPr>
                <w:rFonts w:ascii="Arial Narrow" w:eastAsia="Arial" w:hAnsi="Arial Narrow" w:cs="Arial"/>
                <w:b/>
                <w:i/>
              </w:rPr>
              <w:t>e</w:t>
            </w:r>
            <w:r w:rsidRPr="007B33BF">
              <w:rPr>
                <w:rFonts w:ascii="Arial Narrow" w:eastAsia="Arial" w:hAnsi="Arial Narrow" w:cs="Arial"/>
                <w:b/>
                <w:i/>
                <w:spacing w:val="1"/>
              </w:rPr>
              <w:t xml:space="preserve"> </w:t>
            </w:r>
            <w:r w:rsidRPr="007B33BF">
              <w:rPr>
                <w:rFonts w:ascii="Arial Narrow" w:eastAsia="Arial" w:hAnsi="Arial Narrow" w:cs="Arial"/>
                <w:b/>
                <w:i/>
                <w:spacing w:val="-1"/>
              </w:rPr>
              <w:t>c</w:t>
            </w:r>
            <w:r w:rsidRPr="007B33BF">
              <w:rPr>
                <w:rFonts w:ascii="Arial Narrow" w:eastAsia="Arial" w:hAnsi="Arial Narrow" w:cs="Arial"/>
                <w:b/>
                <w:i/>
              </w:rPr>
              <w:t>o</w:t>
            </w:r>
            <w:r w:rsidRPr="007B33BF">
              <w:rPr>
                <w:rFonts w:ascii="Arial Narrow" w:eastAsia="Arial" w:hAnsi="Arial Narrow" w:cs="Arial"/>
                <w:b/>
                <w:i/>
                <w:spacing w:val="1"/>
              </w:rPr>
              <w:t>n</w:t>
            </w:r>
            <w:r w:rsidRPr="007B33BF">
              <w:rPr>
                <w:rFonts w:ascii="Arial Narrow" w:eastAsia="Arial" w:hAnsi="Arial Narrow" w:cs="Arial"/>
                <w:b/>
                <w:i/>
                <w:spacing w:val="-2"/>
              </w:rPr>
              <w:t>v</w:t>
            </w:r>
            <w:r w:rsidRPr="007B33BF">
              <w:rPr>
                <w:rFonts w:ascii="Arial Narrow" w:eastAsia="Arial" w:hAnsi="Arial Narrow" w:cs="Arial"/>
                <w:b/>
                <w:i/>
                <w:spacing w:val="1"/>
              </w:rPr>
              <w:t>e</w:t>
            </w:r>
            <w:r w:rsidRPr="007B33BF">
              <w:rPr>
                <w:rFonts w:ascii="Arial Narrow" w:eastAsia="Arial" w:hAnsi="Arial Narrow" w:cs="Arial"/>
                <w:b/>
                <w:i/>
              </w:rPr>
              <w:t>rs</w:t>
            </w:r>
            <w:r w:rsidRPr="007B33BF">
              <w:rPr>
                <w:rFonts w:ascii="Arial Narrow" w:eastAsia="Arial" w:hAnsi="Arial Narrow" w:cs="Arial"/>
                <w:b/>
                <w:i/>
                <w:spacing w:val="1"/>
              </w:rPr>
              <w:t>i</w:t>
            </w:r>
            <w:r w:rsidRPr="007B33BF">
              <w:rPr>
                <w:rFonts w:ascii="Arial Narrow" w:eastAsia="Arial" w:hAnsi="Arial Narrow" w:cs="Arial"/>
                <w:b/>
                <w:i/>
              </w:rPr>
              <w:t>o</w:t>
            </w:r>
            <w:r w:rsidRPr="007B33BF">
              <w:rPr>
                <w:rFonts w:ascii="Arial Narrow" w:eastAsia="Arial" w:hAnsi="Arial Narrow" w:cs="Arial"/>
                <w:b/>
                <w:i/>
                <w:spacing w:val="1"/>
              </w:rPr>
              <w:t>n</w:t>
            </w:r>
            <w:r w:rsidRPr="007B33BF">
              <w:rPr>
                <w:rFonts w:ascii="Arial Narrow" w:eastAsia="Arial" w:hAnsi="Arial Narrow" w:cs="Arial"/>
                <w:b/>
                <w:i/>
              </w:rPr>
              <w:t>s</w:t>
            </w:r>
            <w:r w:rsidRPr="007B33BF">
              <w:rPr>
                <w:rFonts w:ascii="Arial Narrow" w:eastAsia="Arial" w:hAnsi="Arial Narrow" w:cs="Arial"/>
                <w:b/>
                <w:i/>
                <w:spacing w:val="3"/>
              </w:rPr>
              <w:t xml:space="preserve"> </w:t>
            </w:r>
            <w:r w:rsidRPr="007B33BF">
              <w:rPr>
                <w:rFonts w:ascii="Arial Narrow" w:eastAsia="Arial" w:hAnsi="Arial Narrow" w:cs="Arial"/>
                <w:b/>
                <w:i/>
                <w:spacing w:val="-1"/>
              </w:rPr>
              <w:t>O</w:t>
            </w:r>
            <w:r w:rsidRPr="007B33BF">
              <w:rPr>
                <w:rFonts w:ascii="Arial Narrow" w:eastAsia="Arial" w:hAnsi="Arial Narrow" w:cs="Arial"/>
                <w:b/>
                <w:i/>
              </w:rPr>
              <w:t>NLY)</w:t>
            </w:r>
          </w:p>
          <w:p w14:paraId="69D3E54F" w14:textId="2585D776" w:rsidR="004B7C7C" w:rsidRPr="007B33BF" w:rsidRDefault="004B7C7C" w:rsidP="009D04EA">
            <w:pPr>
              <w:numPr>
                <w:ilvl w:val="0"/>
                <w:numId w:val="12"/>
              </w:numPr>
              <w:spacing w:line="276" w:lineRule="auto"/>
              <w:ind w:right="21"/>
              <w:jc w:val="both"/>
              <w:rPr>
                <w:rFonts w:ascii="Arial Narrow" w:eastAsia="Arial" w:hAnsi="Arial Narrow" w:cs="Arial"/>
                <w:b/>
              </w:rPr>
            </w:pPr>
            <w:r w:rsidRPr="007B33BF">
              <w:rPr>
                <w:rFonts w:ascii="Arial Narrow" w:eastAsia="Arial" w:hAnsi="Arial Narrow" w:cs="Arial"/>
              </w:rPr>
              <w:t>Kopje përkatese te licensave kualifi</w:t>
            </w:r>
            <w:r w:rsidR="005A605E">
              <w:rPr>
                <w:rFonts w:ascii="Arial Narrow" w:eastAsia="Arial" w:hAnsi="Arial Narrow" w:cs="Arial"/>
              </w:rPr>
              <w:t>kimeve te ekuipazhit fluturues dhe certificateë të</w:t>
            </w:r>
            <w:r w:rsidRPr="007B33BF">
              <w:rPr>
                <w:rFonts w:ascii="Arial Narrow" w:eastAsia="Arial" w:hAnsi="Arial Narrow" w:cs="Arial"/>
              </w:rPr>
              <w:t xml:space="preserve"> vlefshme mjeksore (</w:t>
            </w:r>
            <w:r w:rsidRPr="007B33BF">
              <w:rPr>
                <w:rFonts w:ascii="Arial Narrow" w:eastAsia="Arial" w:hAnsi="Arial Narrow" w:cs="Arial"/>
                <w:b/>
              </w:rPr>
              <w:t xml:space="preserve">nëse kërkohet kredit për seksionin 5 për experience </w:t>
            </w:r>
            <w:r w:rsidR="007E6DF0">
              <w:rPr>
                <w:rFonts w:ascii="Arial Narrow" w:eastAsia="Arial" w:hAnsi="Arial Narrow" w:cs="Arial"/>
                <w:b/>
              </w:rPr>
              <w:t xml:space="preserve">fluturuese në një kategori të </w:t>
            </w:r>
            <w:r w:rsidRPr="007B33BF">
              <w:rPr>
                <w:rFonts w:ascii="Arial Narrow" w:eastAsia="Arial" w:hAnsi="Arial Narrow" w:cs="Arial"/>
                <w:b/>
              </w:rPr>
              <w:t>ndryshme nga Helikopteri)</w:t>
            </w:r>
            <w:r>
              <w:rPr>
                <w:rFonts w:ascii="Arial Narrow" w:eastAsia="Arial" w:hAnsi="Arial Narrow" w:cs="Arial"/>
                <w:b/>
              </w:rPr>
              <w:t>.</w:t>
            </w:r>
          </w:p>
          <w:p w14:paraId="01110103" w14:textId="77777777" w:rsidR="004B7C7C" w:rsidRPr="007B33BF" w:rsidRDefault="004B7C7C" w:rsidP="009D04EA">
            <w:pPr>
              <w:spacing w:line="276" w:lineRule="auto"/>
              <w:ind w:left="720" w:right="21"/>
              <w:jc w:val="both"/>
              <w:rPr>
                <w:rFonts w:ascii="Arial Narrow" w:eastAsia="Arial" w:hAnsi="Arial Narrow" w:cs="Arial"/>
                <w:i/>
              </w:rPr>
            </w:pPr>
            <w:r w:rsidRPr="007B33BF">
              <w:rPr>
                <w:rFonts w:ascii="Arial Narrow" w:eastAsia="Arial" w:hAnsi="Arial Narrow" w:cs="Arial"/>
                <w:i/>
              </w:rPr>
              <w:t>C</w:t>
            </w:r>
            <w:r w:rsidRPr="007B33BF">
              <w:rPr>
                <w:rFonts w:ascii="Arial Narrow" w:eastAsia="Arial" w:hAnsi="Arial Narrow" w:cs="Arial"/>
                <w:i/>
                <w:spacing w:val="-2"/>
              </w:rPr>
              <w:t>o</w:t>
            </w:r>
            <w:r w:rsidRPr="007B33BF">
              <w:rPr>
                <w:rFonts w:ascii="Arial Narrow" w:eastAsia="Arial" w:hAnsi="Arial Narrow" w:cs="Arial"/>
                <w:i/>
                <w:spacing w:val="1"/>
              </w:rPr>
              <w:t>p</w:t>
            </w:r>
            <w:r w:rsidRPr="007B33BF">
              <w:rPr>
                <w:rFonts w:ascii="Arial Narrow" w:eastAsia="Arial" w:hAnsi="Arial Narrow" w:cs="Arial"/>
                <w:i/>
              </w:rPr>
              <w:t>y</w:t>
            </w:r>
            <w:r w:rsidRPr="007B33BF">
              <w:rPr>
                <w:rFonts w:ascii="Arial Narrow" w:eastAsia="Arial" w:hAnsi="Arial Narrow" w:cs="Arial"/>
                <w:i/>
                <w:spacing w:val="-1"/>
              </w:rPr>
              <w:t xml:space="preserve"> </w:t>
            </w:r>
            <w:r w:rsidRPr="007B33BF">
              <w:rPr>
                <w:rFonts w:ascii="Arial Narrow" w:eastAsia="Arial" w:hAnsi="Arial Narrow" w:cs="Arial"/>
                <w:i/>
                <w:spacing w:val="1"/>
              </w:rPr>
              <w:t>o</w:t>
            </w:r>
            <w:r w:rsidRPr="007B33BF">
              <w:rPr>
                <w:rFonts w:ascii="Arial Narrow" w:eastAsia="Arial" w:hAnsi="Arial Narrow" w:cs="Arial"/>
                <w:i/>
              </w:rPr>
              <w:t>f</w:t>
            </w:r>
            <w:r w:rsidRPr="007B33BF">
              <w:rPr>
                <w:rFonts w:ascii="Arial Narrow" w:eastAsia="Arial" w:hAnsi="Arial Narrow" w:cs="Arial"/>
                <w:i/>
                <w:spacing w:val="1"/>
              </w:rPr>
              <w:t xml:space="preserve"> </w:t>
            </w:r>
            <w:r w:rsidRPr="007B33BF">
              <w:rPr>
                <w:rFonts w:ascii="Arial Narrow" w:eastAsia="Arial" w:hAnsi="Arial Narrow" w:cs="Arial"/>
                <w:i/>
              </w:rPr>
              <w:t>r</w:t>
            </w:r>
            <w:r w:rsidRPr="007B33BF">
              <w:rPr>
                <w:rFonts w:ascii="Arial Narrow" w:eastAsia="Arial" w:hAnsi="Arial Narrow" w:cs="Arial"/>
                <w:i/>
                <w:spacing w:val="-2"/>
              </w:rPr>
              <w:t>e</w:t>
            </w:r>
            <w:r w:rsidRPr="007B33BF">
              <w:rPr>
                <w:rFonts w:ascii="Arial Narrow" w:eastAsia="Arial" w:hAnsi="Arial Narrow" w:cs="Arial"/>
                <w:i/>
                <w:spacing w:val="1"/>
              </w:rPr>
              <w:t>le</w:t>
            </w:r>
            <w:r w:rsidRPr="007B33BF">
              <w:rPr>
                <w:rFonts w:ascii="Arial Narrow" w:eastAsia="Arial" w:hAnsi="Arial Narrow" w:cs="Arial"/>
                <w:i/>
                <w:spacing w:val="-1"/>
              </w:rPr>
              <w:t>v</w:t>
            </w:r>
            <w:r w:rsidRPr="007B33BF">
              <w:rPr>
                <w:rFonts w:ascii="Arial Narrow" w:eastAsia="Arial" w:hAnsi="Arial Narrow" w:cs="Arial"/>
                <w:i/>
                <w:spacing w:val="1"/>
              </w:rPr>
              <w:t>an</w:t>
            </w:r>
            <w:r w:rsidRPr="007B33BF">
              <w:rPr>
                <w:rFonts w:ascii="Arial Narrow" w:eastAsia="Arial" w:hAnsi="Arial Narrow" w:cs="Arial"/>
                <w:i/>
              </w:rPr>
              <w:t>t</w:t>
            </w:r>
            <w:r w:rsidRPr="007B33BF">
              <w:rPr>
                <w:rFonts w:ascii="Arial Narrow" w:eastAsia="Arial" w:hAnsi="Arial Narrow" w:cs="Arial"/>
                <w:i/>
                <w:spacing w:val="1"/>
              </w:rPr>
              <w:t xml:space="preserve"> </w:t>
            </w:r>
            <w:r w:rsidRPr="007B33BF">
              <w:rPr>
                <w:rFonts w:ascii="Arial Narrow" w:eastAsia="Arial" w:hAnsi="Arial Narrow" w:cs="Arial"/>
                <w:i/>
                <w:spacing w:val="-2"/>
              </w:rPr>
              <w:t>f</w:t>
            </w:r>
            <w:r w:rsidRPr="007B33BF">
              <w:rPr>
                <w:rFonts w:ascii="Arial Narrow" w:eastAsia="Arial" w:hAnsi="Arial Narrow" w:cs="Arial"/>
                <w:i/>
                <w:spacing w:val="1"/>
              </w:rPr>
              <w:t>li</w:t>
            </w:r>
            <w:r w:rsidRPr="007B33BF">
              <w:rPr>
                <w:rFonts w:ascii="Arial Narrow" w:eastAsia="Arial" w:hAnsi="Arial Narrow" w:cs="Arial"/>
                <w:i/>
                <w:spacing w:val="-2"/>
              </w:rPr>
              <w:t>g</w:t>
            </w:r>
            <w:r w:rsidRPr="007B33BF">
              <w:rPr>
                <w:rFonts w:ascii="Arial Narrow" w:eastAsia="Arial" w:hAnsi="Arial Narrow" w:cs="Arial"/>
                <w:i/>
                <w:spacing w:val="1"/>
              </w:rPr>
              <w:t>h</w:t>
            </w:r>
            <w:r w:rsidRPr="007B33BF">
              <w:rPr>
                <w:rFonts w:ascii="Arial Narrow" w:eastAsia="Arial" w:hAnsi="Arial Narrow" w:cs="Arial"/>
                <w:i/>
              </w:rPr>
              <w:t>t</w:t>
            </w:r>
            <w:r w:rsidRPr="007B33BF">
              <w:rPr>
                <w:rFonts w:ascii="Arial Narrow" w:eastAsia="Arial" w:hAnsi="Arial Narrow" w:cs="Arial"/>
                <w:i/>
                <w:spacing w:val="1"/>
              </w:rPr>
              <w:t xml:space="preserve"> c</w:t>
            </w:r>
            <w:r w:rsidRPr="007B33BF">
              <w:rPr>
                <w:rFonts w:ascii="Arial Narrow" w:eastAsia="Arial" w:hAnsi="Arial Narrow" w:cs="Arial"/>
                <w:i/>
                <w:spacing w:val="-2"/>
              </w:rPr>
              <w:t>re</w:t>
            </w:r>
            <w:r w:rsidRPr="007B33BF">
              <w:rPr>
                <w:rFonts w:ascii="Arial Narrow" w:eastAsia="Arial" w:hAnsi="Arial Narrow" w:cs="Arial"/>
                <w:i/>
              </w:rPr>
              <w:t xml:space="preserve">w </w:t>
            </w:r>
            <w:r w:rsidRPr="007B33BF">
              <w:rPr>
                <w:rFonts w:ascii="Arial Narrow" w:eastAsia="Arial" w:hAnsi="Arial Narrow" w:cs="Arial"/>
                <w:i/>
                <w:spacing w:val="1"/>
              </w:rPr>
              <w:t>licen</w:t>
            </w:r>
            <w:r w:rsidRPr="007B33BF">
              <w:rPr>
                <w:rFonts w:ascii="Arial Narrow" w:eastAsia="Arial" w:hAnsi="Arial Narrow" w:cs="Arial"/>
                <w:i/>
                <w:spacing w:val="-1"/>
              </w:rPr>
              <w:t>c</w:t>
            </w:r>
            <w:r w:rsidRPr="007B33BF">
              <w:rPr>
                <w:rFonts w:ascii="Arial Narrow" w:eastAsia="Arial" w:hAnsi="Arial Narrow" w:cs="Arial"/>
                <w:i/>
                <w:spacing w:val="2"/>
              </w:rPr>
              <w:t>e</w:t>
            </w:r>
            <w:r w:rsidRPr="007B33BF">
              <w:rPr>
                <w:rFonts w:ascii="Arial Narrow" w:eastAsia="Arial" w:hAnsi="Arial Narrow" w:cs="Arial"/>
                <w:i/>
              </w:rPr>
              <w:t>(</w:t>
            </w:r>
            <w:r w:rsidRPr="007B33BF">
              <w:rPr>
                <w:rFonts w:ascii="Arial Narrow" w:eastAsia="Arial" w:hAnsi="Arial Narrow" w:cs="Arial"/>
                <w:i/>
                <w:spacing w:val="1"/>
              </w:rPr>
              <w:t>s</w:t>
            </w:r>
            <w:r w:rsidRPr="007B33BF">
              <w:rPr>
                <w:rFonts w:ascii="Arial Narrow" w:eastAsia="Arial" w:hAnsi="Arial Narrow" w:cs="Arial"/>
                <w:i/>
              </w:rPr>
              <w:t>) /</w:t>
            </w:r>
            <w:r w:rsidRPr="007B33BF">
              <w:rPr>
                <w:rFonts w:ascii="Arial Narrow" w:eastAsia="Arial" w:hAnsi="Arial Narrow" w:cs="Arial"/>
                <w:i/>
                <w:spacing w:val="-1"/>
              </w:rPr>
              <w:t xml:space="preserve"> </w:t>
            </w:r>
            <w:r w:rsidRPr="007B33BF">
              <w:rPr>
                <w:rFonts w:ascii="Arial Narrow" w:eastAsia="Arial" w:hAnsi="Arial Narrow" w:cs="Arial"/>
                <w:i/>
                <w:spacing w:val="1"/>
              </w:rPr>
              <w:t>qu</w:t>
            </w:r>
            <w:r w:rsidRPr="007B33BF">
              <w:rPr>
                <w:rFonts w:ascii="Arial Narrow" w:eastAsia="Arial" w:hAnsi="Arial Narrow" w:cs="Arial"/>
                <w:i/>
                <w:spacing w:val="-2"/>
              </w:rPr>
              <w:t>a</w:t>
            </w:r>
            <w:r w:rsidRPr="007B33BF">
              <w:rPr>
                <w:rFonts w:ascii="Arial Narrow" w:eastAsia="Arial" w:hAnsi="Arial Narrow" w:cs="Arial"/>
                <w:i/>
                <w:spacing w:val="1"/>
              </w:rPr>
              <w:t>li</w:t>
            </w:r>
            <w:r w:rsidRPr="007B33BF">
              <w:rPr>
                <w:rFonts w:ascii="Arial Narrow" w:eastAsia="Arial" w:hAnsi="Arial Narrow" w:cs="Arial"/>
                <w:i/>
                <w:spacing w:val="-2"/>
              </w:rPr>
              <w:t>f</w:t>
            </w:r>
            <w:r w:rsidRPr="007B33BF">
              <w:rPr>
                <w:rFonts w:ascii="Arial Narrow" w:eastAsia="Arial" w:hAnsi="Arial Narrow" w:cs="Arial"/>
                <w:i/>
                <w:spacing w:val="1"/>
              </w:rPr>
              <w:t>ic</w:t>
            </w:r>
            <w:r w:rsidRPr="007B33BF">
              <w:rPr>
                <w:rFonts w:ascii="Arial Narrow" w:eastAsia="Arial" w:hAnsi="Arial Narrow" w:cs="Arial"/>
                <w:i/>
                <w:spacing w:val="-2"/>
              </w:rPr>
              <w:t>a</w:t>
            </w:r>
            <w:r w:rsidRPr="007B33BF">
              <w:rPr>
                <w:rFonts w:ascii="Arial Narrow" w:eastAsia="Arial" w:hAnsi="Arial Narrow" w:cs="Arial"/>
                <w:i/>
              </w:rPr>
              <w:t>t</w:t>
            </w:r>
            <w:r w:rsidRPr="007B33BF">
              <w:rPr>
                <w:rFonts w:ascii="Arial Narrow" w:eastAsia="Arial" w:hAnsi="Arial Narrow" w:cs="Arial"/>
                <w:i/>
                <w:spacing w:val="1"/>
              </w:rPr>
              <w:t>ion</w:t>
            </w:r>
            <w:r w:rsidRPr="007B33BF">
              <w:rPr>
                <w:rFonts w:ascii="Arial Narrow" w:eastAsia="Arial" w:hAnsi="Arial Narrow" w:cs="Arial"/>
                <w:i/>
                <w:spacing w:val="-2"/>
              </w:rPr>
              <w:t>(</w:t>
            </w:r>
            <w:r w:rsidRPr="007B33BF">
              <w:rPr>
                <w:rFonts w:ascii="Arial Narrow" w:eastAsia="Arial" w:hAnsi="Arial Narrow" w:cs="Arial"/>
                <w:i/>
                <w:spacing w:val="1"/>
              </w:rPr>
              <w:t>s</w:t>
            </w:r>
            <w:r w:rsidRPr="007B33BF">
              <w:rPr>
                <w:rFonts w:ascii="Arial Narrow" w:eastAsia="Arial" w:hAnsi="Arial Narrow" w:cs="Arial"/>
                <w:i/>
              </w:rPr>
              <w:t xml:space="preserve">) </w:t>
            </w:r>
            <w:r w:rsidRPr="007B33BF">
              <w:rPr>
                <w:rFonts w:ascii="Arial Narrow" w:eastAsia="Arial" w:hAnsi="Arial Narrow" w:cs="Arial"/>
                <w:i/>
                <w:spacing w:val="-1"/>
              </w:rPr>
              <w:t>a</w:t>
            </w:r>
            <w:r w:rsidRPr="007B33BF">
              <w:rPr>
                <w:rFonts w:ascii="Arial Narrow" w:eastAsia="Arial" w:hAnsi="Arial Narrow" w:cs="Arial"/>
                <w:i/>
                <w:spacing w:val="1"/>
              </w:rPr>
              <w:t>n</w:t>
            </w:r>
            <w:r w:rsidRPr="007B33BF">
              <w:rPr>
                <w:rFonts w:ascii="Arial Narrow" w:eastAsia="Arial" w:hAnsi="Arial Narrow" w:cs="Arial"/>
                <w:i/>
              </w:rPr>
              <w:t>d</w:t>
            </w:r>
            <w:r w:rsidRPr="007B33BF">
              <w:rPr>
                <w:rFonts w:ascii="Arial Narrow" w:eastAsia="Arial" w:hAnsi="Arial Narrow" w:cs="Arial"/>
                <w:i/>
                <w:spacing w:val="1"/>
              </w:rPr>
              <w:t xml:space="preserve"> </w:t>
            </w:r>
            <w:r w:rsidRPr="007B33BF">
              <w:rPr>
                <w:rFonts w:ascii="Arial Narrow" w:eastAsia="Arial" w:hAnsi="Arial Narrow" w:cs="Arial"/>
                <w:i/>
                <w:spacing w:val="-1"/>
              </w:rPr>
              <w:t>v</w:t>
            </w:r>
            <w:r w:rsidRPr="007B33BF">
              <w:rPr>
                <w:rFonts w:ascii="Arial Narrow" w:eastAsia="Arial" w:hAnsi="Arial Narrow" w:cs="Arial"/>
                <w:i/>
                <w:spacing w:val="1"/>
              </w:rPr>
              <w:t>ali</w:t>
            </w:r>
            <w:r w:rsidRPr="007B33BF">
              <w:rPr>
                <w:rFonts w:ascii="Arial Narrow" w:eastAsia="Arial" w:hAnsi="Arial Narrow" w:cs="Arial"/>
                <w:i/>
                <w:spacing w:val="-2"/>
              </w:rPr>
              <w:t>d</w:t>
            </w:r>
            <w:r w:rsidRPr="007B33BF">
              <w:rPr>
                <w:rFonts w:ascii="Arial Narrow" w:eastAsia="Arial" w:hAnsi="Arial Narrow" w:cs="Arial"/>
                <w:i/>
                <w:spacing w:val="1"/>
              </w:rPr>
              <w:t>a</w:t>
            </w:r>
            <w:r w:rsidRPr="007B33BF">
              <w:rPr>
                <w:rFonts w:ascii="Arial Narrow" w:eastAsia="Arial" w:hAnsi="Arial Narrow" w:cs="Arial"/>
                <w:i/>
              </w:rPr>
              <w:t>t</w:t>
            </w:r>
            <w:r w:rsidRPr="007B33BF">
              <w:rPr>
                <w:rFonts w:ascii="Arial Narrow" w:eastAsia="Arial" w:hAnsi="Arial Narrow" w:cs="Arial"/>
                <w:i/>
                <w:spacing w:val="-1"/>
              </w:rPr>
              <w:t>i</w:t>
            </w:r>
            <w:r w:rsidRPr="007B33BF">
              <w:rPr>
                <w:rFonts w:ascii="Arial Narrow" w:eastAsia="Arial" w:hAnsi="Arial Narrow" w:cs="Arial"/>
                <w:i/>
                <w:spacing w:val="1"/>
              </w:rPr>
              <w:t>n</w:t>
            </w:r>
            <w:r w:rsidRPr="007B33BF">
              <w:rPr>
                <w:rFonts w:ascii="Arial Narrow" w:eastAsia="Arial" w:hAnsi="Arial Narrow" w:cs="Arial"/>
                <w:i/>
              </w:rPr>
              <w:t>g</w:t>
            </w:r>
            <w:r w:rsidRPr="007B33BF">
              <w:rPr>
                <w:rFonts w:ascii="Arial Narrow" w:eastAsia="Arial" w:hAnsi="Arial Narrow" w:cs="Arial"/>
                <w:i/>
                <w:spacing w:val="-1"/>
              </w:rPr>
              <w:t xml:space="preserve"> </w:t>
            </w:r>
            <w:r w:rsidRPr="007B33BF">
              <w:rPr>
                <w:rFonts w:ascii="Arial Narrow" w:eastAsia="Arial" w:hAnsi="Arial Narrow" w:cs="Arial"/>
                <w:i/>
                <w:spacing w:val="1"/>
              </w:rPr>
              <w:t>med</w:t>
            </w:r>
            <w:r w:rsidRPr="007B33BF">
              <w:rPr>
                <w:rFonts w:ascii="Arial Narrow" w:eastAsia="Arial" w:hAnsi="Arial Narrow" w:cs="Arial"/>
                <w:i/>
                <w:spacing w:val="-2"/>
              </w:rPr>
              <w:t>i</w:t>
            </w:r>
            <w:r w:rsidRPr="007B33BF">
              <w:rPr>
                <w:rFonts w:ascii="Arial Narrow" w:eastAsia="Arial" w:hAnsi="Arial Narrow" w:cs="Arial"/>
                <w:i/>
                <w:spacing w:val="1"/>
              </w:rPr>
              <w:t>c</w:t>
            </w:r>
            <w:r w:rsidRPr="007B33BF">
              <w:rPr>
                <w:rFonts w:ascii="Arial Narrow" w:eastAsia="Arial" w:hAnsi="Arial Narrow" w:cs="Arial"/>
                <w:i/>
                <w:spacing w:val="-2"/>
              </w:rPr>
              <w:t>a</w:t>
            </w:r>
            <w:r w:rsidRPr="007B33BF">
              <w:rPr>
                <w:rFonts w:ascii="Arial Narrow" w:eastAsia="Arial" w:hAnsi="Arial Narrow" w:cs="Arial"/>
                <w:i/>
              </w:rPr>
              <w:t>l</w:t>
            </w:r>
            <w:r w:rsidRPr="007B33BF">
              <w:rPr>
                <w:rFonts w:ascii="Arial Narrow" w:eastAsia="Arial" w:hAnsi="Arial Narrow" w:cs="Arial"/>
                <w:i/>
                <w:spacing w:val="1"/>
              </w:rPr>
              <w:t xml:space="preserve"> ce</w:t>
            </w:r>
            <w:r w:rsidRPr="007B33BF">
              <w:rPr>
                <w:rFonts w:ascii="Arial Narrow" w:eastAsia="Arial" w:hAnsi="Arial Narrow" w:cs="Arial"/>
                <w:i/>
                <w:spacing w:val="-2"/>
              </w:rPr>
              <w:t>r</w:t>
            </w:r>
            <w:r w:rsidRPr="007B33BF">
              <w:rPr>
                <w:rFonts w:ascii="Arial Narrow" w:eastAsia="Arial" w:hAnsi="Arial Narrow" w:cs="Arial"/>
                <w:i/>
              </w:rPr>
              <w:t>t</w:t>
            </w:r>
            <w:r w:rsidRPr="007B33BF">
              <w:rPr>
                <w:rFonts w:ascii="Arial Narrow" w:eastAsia="Arial" w:hAnsi="Arial Narrow" w:cs="Arial"/>
                <w:i/>
                <w:spacing w:val="1"/>
              </w:rPr>
              <w:t>i</w:t>
            </w:r>
            <w:r w:rsidRPr="007B33BF">
              <w:rPr>
                <w:rFonts w:ascii="Arial Narrow" w:eastAsia="Arial" w:hAnsi="Arial Narrow" w:cs="Arial"/>
                <w:i/>
              </w:rPr>
              <w:t>f</w:t>
            </w:r>
            <w:r w:rsidRPr="007B33BF">
              <w:rPr>
                <w:rFonts w:ascii="Arial Narrow" w:eastAsia="Arial" w:hAnsi="Arial Narrow" w:cs="Arial"/>
                <w:i/>
                <w:spacing w:val="-1"/>
              </w:rPr>
              <w:t>i</w:t>
            </w:r>
            <w:r w:rsidRPr="007B33BF">
              <w:rPr>
                <w:rFonts w:ascii="Arial Narrow" w:eastAsia="Arial" w:hAnsi="Arial Narrow" w:cs="Arial"/>
                <w:i/>
                <w:spacing w:val="1"/>
              </w:rPr>
              <w:t>ca</w:t>
            </w:r>
            <w:r w:rsidRPr="007B33BF">
              <w:rPr>
                <w:rFonts w:ascii="Arial Narrow" w:eastAsia="Arial" w:hAnsi="Arial Narrow" w:cs="Arial"/>
                <w:i/>
                <w:spacing w:val="-2"/>
              </w:rPr>
              <w:t>t</w:t>
            </w:r>
            <w:r w:rsidRPr="007B33BF">
              <w:rPr>
                <w:rFonts w:ascii="Arial Narrow" w:eastAsia="Arial" w:hAnsi="Arial Narrow" w:cs="Arial"/>
                <w:i/>
                <w:spacing w:val="1"/>
              </w:rPr>
              <w:t>e</w:t>
            </w:r>
            <w:r w:rsidRPr="007B33BF">
              <w:rPr>
                <w:rFonts w:ascii="Arial Narrow" w:eastAsia="Arial" w:hAnsi="Arial Narrow" w:cs="Arial"/>
                <w:i/>
              </w:rPr>
              <w:t>(</w:t>
            </w:r>
            <w:r w:rsidRPr="007B33BF">
              <w:rPr>
                <w:rFonts w:ascii="Arial Narrow" w:eastAsia="Arial" w:hAnsi="Arial Narrow" w:cs="Arial"/>
                <w:i/>
                <w:spacing w:val="1"/>
              </w:rPr>
              <w:t>s</w:t>
            </w:r>
            <w:r w:rsidRPr="007B33BF">
              <w:rPr>
                <w:rFonts w:ascii="Arial Narrow" w:eastAsia="Arial" w:hAnsi="Arial Narrow" w:cs="Arial"/>
                <w:i/>
              </w:rPr>
              <w:t>)</w:t>
            </w:r>
            <w:r w:rsidRPr="007B33BF">
              <w:rPr>
                <w:rFonts w:ascii="Arial Narrow" w:eastAsia="Arial" w:hAnsi="Arial Narrow" w:cs="Arial"/>
                <w:i/>
                <w:spacing w:val="6"/>
              </w:rPr>
              <w:t xml:space="preserve"> </w:t>
            </w:r>
            <w:r w:rsidRPr="007B33BF">
              <w:rPr>
                <w:rFonts w:ascii="Arial Narrow" w:eastAsia="Arial" w:hAnsi="Arial Narrow" w:cs="Arial"/>
                <w:b/>
                <w:i/>
              </w:rPr>
              <w:t>(if</w:t>
            </w:r>
            <w:r w:rsidRPr="007B33BF">
              <w:rPr>
                <w:rFonts w:ascii="Arial Narrow" w:eastAsia="Arial" w:hAnsi="Arial Narrow" w:cs="Arial"/>
                <w:b/>
                <w:i/>
                <w:spacing w:val="-1"/>
              </w:rPr>
              <w:t xml:space="preserve"> </w:t>
            </w:r>
            <w:r w:rsidRPr="007B33BF">
              <w:rPr>
                <w:rFonts w:ascii="Arial Narrow" w:eastAsia="Arial" w:hAnsi="Arial Narrow" w:cs="Arial"/>
                <w:b/>
                <w:i/>
                <w:spacing w:val="1"/>
              </w:rPr>
              <w:t>c</w:t>
            </w:r>
            <w:r w:rsidRPr="007B33BF">
              <w:rPr>
                <w:rFonts w:ascii="Arial Narrow" w:eastAsia="Arial" w:hAnsi="Arial Narrow" w:cs="Arial"/>
                <w:b/>
                <w:i/>
              </w:rPr>
              <w:t>l</w:t>
            </w:r>
            <w:r w:rsidRPr="007B33BF">
              <w:rPr>
                <w:rFonts w:ascii="Arial Narrow" w:eastAsia="Arial" w:hAnsi="Arial Narrow" w:cs="Arial"/>
                <w:b/>
                <w:i/>
                <w:spacing w:val="1"/>
              </w:rPr>
              <w:t>a</w:t>
            </w:r>
            <w:r w:rsidRPr="007B33BF">
              <w:rPr>
                <w:rFonts w:ascii="Arial Narrow" w:eastAsia="Arial" w:hAnsi="Arial Narrow" w:cs="Arial"/>
                <w:b/>
                <w:i/>
                <w:spacing w:val="-2"/>
              </w:rPr>
              <w:t>i</w:t>
            </w:r>
            <w:r w:rsidRPr="007B33BF">
              <w:rPr>
                <w:rFonts w:ascii="Arial Narrow" w:eastAsia="Arial" w:hAnsi="Arial Narrow" w:cs="Arial"/>
                <w:b/>
                <w:i/>
                <w:spacing w:val="1"/>
              </w:rPr>
              <w:t>m</w:t>
            </w:r>
            <w:r w:rsidRPr="007B33BF">
              <w:rPr>
                <w:rFonts w:ascii="Arial Narrow" w:eastAsia="Arial" w:hAnsi="Arial Narrow" w:cs="Arial"/>
                <w:b/>
                <w:i/>
              </w:rPr>
              <w:t>i</w:t>
            </w:r>
            <w:r w:rsidRPr="007B33BF">
              <w:rPr>
                <w:rFonts w:ascii="Arial Narrow" w:eastAsia="Arial" w:hAnsi="Arial Narrow" w:cs="Arial"/>
                <w:b/>
                <w:i/>
                <w:spacing w:val="1"/>
              </w:rPr>
              <w:t>n</w:t>
            </w:r>
            <w:r w:rsidRPr="007B33BF">
              <w:rPr>
                <w:rFonts w:ascii="Arial Narrow" w:eastAsia="Arial" w:hAnsi="Arial Narrow" w:cs="Arial"/>
                <w:b/>
                <w:i/>
              </w:rPr>
              <w:t>g</w:t>
            </w:r>
            <w:r w:rsidRPr="007B33BF">
              <w:rPr>
                <w:rFonts w:ascii="Arial Narrow" w:eastAsia="Arial" w:hAnsi="Arial Narrow" w:cs="Arial"/>
                <w:b/>
                <w:i/>
                <w:spacing w:val="-1"/>
              </w:rPr>
              <w:t xml:space="preserve"> </w:t>
            </w:r>
            <w:r w:rsidRPr="007B33BF">
              <w:rPr>
                <w:rFonts w:ascii="Arial Narrow" w:eastAsia="Arial" w:hAnsi="Arial Narrow" w:cs="Arial"/>
                <w:b/>
                <w:i/>
                <w:spacing w:val="1"/>
              </w:rPr>
              <w:t>c</w:t>
            </w:r>
            <w:r w:rsidRPr="007B33BF">
              <w:rPr>
                <w:rFonts w:ascii="Arial Narrow" w:eastAsia="Arial" w:hAnsi="Arial Narrow" w:cs="Arial"/>
                <w:b/>
                <w:i/>
              </w:rPr>
              <w:t>re</w:t>
            </w:r>
            <w:r w:rsidRPr="007B33BF">
              <w:rPr>
                <w:rFonts w:ascii="Arial Narrow" w:eastAsia="Arial" w:hAnsi="Arial Narrow" w:cs="Arial"/>
                <w:b/>
                <w:i/>
                <w:spacing w:val="1"/>
              </w:rPr>
              <w:t>d</w:t>
            </w:r>
            <w:r w:rsidRPr="007B33BF">
              <w:rPr>
                <w:rFonts w:ascii="Arial Narrow" w:eastAsia="Arial" w:hAnsi="Arial Narrow" w:cs="Arial"/>
                <w:b/>
                <w:i/>
              </w:rPr>
              <w:t>it</w:t>
            </w:r>
            <w:r w:rsidRPr="007B33BF">
              <w:rPr>
                <w:rFonts w:ascii="Arial Narrow" w:eastAsia="Arial" w:hAnsi="Arial Narrow" w:cs="Arial"/>
                <w:b/>
                <w:i/>
                <w:spacing w:val="1"/>
              </w:rPr>
              <w:t xml:space="preserve"> </w:t>
            </w:r>
            <w:r w:rsidRPr="007B33BF">
              <w:rPr>
                <w:rFonts w:ascii="Arial Narrow" w:eastAsia="Arial" w:hAnsi="Arial Narrow" w:cs="Arial"/>
                <w:b/>
                <w:i/>
              </w:rPr>
              <w:t>in</w:t>
            </w:r>
            <w:r w:rsidRPr="007B33BF">
              <w:rPr>
                <w:rFonts w:ascii="Arial Narrow" w:eastAsia="Arial" w:hAnsi="Arial Narrow" w:cs="Arial"/>
                <w:b/>
                <w:i/>
                <w:spacing w:val="-1"/>
              </w:rPr>
              <w:t xml:space="preserve"> </w:t>
            </w:r>
            <w:r w:rsidRPr="007B33BF">
              <w:rPr>
                <w:rFonts w:ascii="Arial Narrow" w:eastAsia="Arial" w:hAnsi="Arial Narrow" w:cs="Arial"/>
                <w:b/>
                <w:i/>
              </w:rPr>
              <w:t>S</w:t>
            </w:r>
            <w:r w:rsidRPr="007B33BF">
              <w:rPr>
                <w:rFonts w:ascii="Arial Narrow" w:eastAsia="Arial" w:hAnsi="Arial Narrow" w:cs="Arial"/>
                <w:b/>
                <w:i/>
                <w:spacing w:val="1"/>
              </w:rPr>
              <w:t>e</w:t>
            </w:r>
            <w:r w:rsidRPr="007B33BF">
              <w:rPr>
                <w:rFonts w:ascii="Arial Narrow" w:eastAsia="Arial" w:hAnsi="Arial Narrow" w:cs="Arial"/>
                <w:b/>
                <w:i/>
                <w:spacing w:val="-2"/>
              </w:rPr>
              <w:t>c</w:t>
            </w:r>
            <w:r w:rsidRPr="007B33BF">
              <w:rPr>
                <w:rFonts w:ascii="Arial Narrow" w:eastAsia="Arial" w:hAnsi="Arial Narrow" w:cs="Arial"/>
                <w:b/>
                <w:i/>
              </w:rPr>
              <w:t>ti</w:t>
            </w:r>
            <w:r w:rsidRPr="007B33BF">
              <w:rPr>
                <w:rFonts w:ascii="Arial Narrow" w:eastAsia="Arial" w:hAnsi="Arial Narrow" w:cs="Arial"/>
                <w:b/>
                <w:i/>
                <w:spacing w:val="1"/>
              </w:rPr>
              <w:t>o</w:t>
            </w:r>
            <w:r w:rsidRPr="007B33BF">
              <w:rPr>
                <w:rFonts w:ascii="Arial Narrow" w:eastAsia="Arial" w:hAnsi="Arial Narrow" w:cs="Arial"/>
                <w:b/>
                <w:i/>
              </w:rPr>
              <w:t>n</w:t>
            </w:r>
            <w:r w:rsidRPr="007B33BF">
              <w:rPr>
                <w:rFonts w:ascii="Arial Narrow" w:eastAsia="Arial" w:hAnsi="Arial Narrow" w:cs="Arial"/>
                <w:b/>
                <w:i/>
                <w:spacing w:val="3"/>
              </w:rPr>
              <w:t xml:space="preserve"> </w:t>
            </w:r>
            <w:r w:rsidRPr="007B33BF">
              <w:rPr>
                <w:rFonts w:ascii="Arial Narrow" w:eastAsia="Arial" w:hAnsi="Arial Narrow" w:cs="Arial"/>
                <w:b/>
                <w:i/>
              </w:rPr>
              <w:t>5</w:t>
            </w:r>
            <w:r w:rsidRPr="007B33BF">
              <w:rPr>
                <w:rFonts w:ascii="Arial Narrow" w:eastAsia="Arial" w:hAnsi="Arial Narrow" w:cs="Arial"/>
                <w:b/>
                <w:i/>
                <w:spacing w:val="1"/>
              </w:rPr>
              <w:t xml:space="preserve"> </w:t>
            </w:r>
            <w:r w:rsidRPr="007B33BF">
              <w:rPr>
                <w:rFonts w:ascii="Arial Narrow" w:eastAsia="Arial" w:hAnsi="Arial Narrow" w:cs="Arial"/>
                <w:b/>
                <w:i/>
              </w:rPr>
              <w:t>for fl</w:t>
            </w:r>
            <w:r w:rsidRPr="007B33BF">
              <w:rPr>
                <w:rFonts w:ascii="Arial Narrow" w:eastAsia="Arial" w:hAnsi="Arial Narrow" w:cs="Arial"/>
                <w:b/>
                <w:i/>
                <w:spacing w:val="1"/>
              </w:rPr>
              <w:t>i</w:t>
            </w:r>
            <w:r w:rsidRPr="007B33BF">
              <w:rPr>
                <w:rFonts w:ascii="Arial Narrow" w:eastAsia="Arial" w:hAnsi="Arial Narrow" w:cs="Arial"/>
                <w:b/>
                <w:i/>
              </w:rPr>
              <w:t>g</w:t>
            </w:r>
            <w:r w:rsidRPr="007B33BF">
              <w:rPr>
                <w:rFonts w:ascii="Arial Narrow" w:eastAsia="Arial" w:hAnsi="Arial Narrow" w:cs="Arial"/>
                <w:b/>
                <w:i/>
                <w:spacing w:val="1"/>
              </w:rPr>
              <w:t>h</w:t>
            </w:r>
            <w:r w:rsidRPr="007B33BF">
              <w:rPr>
                <w:rFonts w:ascii="Arial Narrow" w:eastAsia="Arial" w:hAnsi="Arial Narrow" w:cs="Arial"/>
                <w:b/>
                <w:i/>
              </w:rPr>
              <w:t xml:space="preserve">t </w:t>
            </w:r>
            <w:r w:rsidRPr="007B33BF">
              <w:rPr>
                <w:rFonts w:ascii="Arial Narrow" w:eastAsia="Arial" w:hAnsi="Arial Narrow" w:cs="Arial"/>
                <w:b/>
                <w:i/>
                <w:spacing w:val="1"/>
              </w:rPr>
              <w:t>e</w:t>
            </w:r>
            <w:r w:rsidRPr="007B33BF">
              <w:rPr>
                <w:rFonts w:ascii="Arial Narrow" w:eastAsia="Arial" w:hAnsi="Arial Narrow" w:cs="Arial"/>
                <w:b/>
                <w:i/>
                <w:spacing w:val="-2"/>
              </w:rPr>
              <w:t>x</w:t>
            </w:r>
            <w:r w:rsidRPr="007B33BF">
              <w:rPr>
                <w:rFonts w:ascii="Arial Narrow" w:eastAsia="Arial" w:hAnsi="Arial Narrow" w:cs="Arial"/>
                <w:b/>
                <w:i/>
              </w:rPr>
              <w:t>p</w:t>
            </w:r>
            <w:r w:rsidRPr="007B33BF">
              <w:rPr>
                <w:rFonts w:ascii="Arial Narrow" w:eastAsia="Arial" w:hAnsi="Arial Narrow" w:cs="Arial"/>
                <w:b/>
                <w:i/>
                <w:spacing w:val="1"/>
              </w:rPr>
              <w:t>e</w:t>
            </w:r>
            <w:r w:rsidRPr="007B33BF">
              <w:rPr>
                <w:rFonts w:ascii="Arial Narrow" w:eastAsia="Arial" w:hAnsi="Arial Narrow" w:cs="Arial"/>
                <w:b/>
                <w:i/>
              </w:rPr>
              <w:t>ri</w:t>
            </w:r>
            <w:r w:rsidRPr="007B33BF">
              <w:rPr>
                <w:rFonts w:ascii="Arial Narrow" w:eastAsia="Arial" w:hAnsi="Arial Narrow" w:cs="Arial"/>
                <w:b/>
                <w:i/>
                <w:spacing w:val="1"/>
              </w:rPr>
              <w:t>e</w:t>
            </w:r>
            <w:r w:rsidRPr="007B33BF">
              <w:rPr>
                <w:rFonts w:ascii="Arial Narrow" w:eastAsia="Arial" w:hAnsi="Arial Narrow" w:cs="Arial"/>
                <w:b/>
                <w:i/>
                <w:spacing w:val="-2"/>
              </w:rPr>
              <w:t>n</w:t>
            </w:r>
            <w:r w:rsidRPr="007B33BF">
              <w:rPr>
                <w:rFonts w:ascii="Arial Narrow" w:eastAsia="Arial" w:hAnsi="Arial Narrow" w:cs="Arial"/>
                <w:b/>
                <w:i/>
                <w:spacing w:val="1"/>
              </w:rPr>
              <w:t>c</w:t>
            </w:r>
            <w:r w:rsidRPr="007B33BF">
              <w:rPr>
                <w:rFonts w:ascii="Arial Narrow" w:eastAsia="Arial" w:hAnsi="Arial Narrow" w:cs="Arial"/>
                <w:b/>
                <w:i/>
              </w:rPr>
              <w:t>e</w:t>
            </w:r>
            <w:r w:rsidRPr="007B33BF">
              <w:rPr>
                <w:rFonts w:ascii="Arial Narrow" w:eastAsia="Arial" w:hAnsi="Arial Narrow" w:cs="Arial"/>
                <w:b/>
                <w:i/>
                <w:spacing w:val="1"/>
              </w:rPr>
              <w:t xml:space="preserve"> i</w:t>
            </w:r>
            <w:r w:rsidRPr="007B33BF">
              <w:rPr>
                <w:rFonts w:ascii="Arial Narrow" w:eastAsia="Arial" w:hAnsi="Arial Narrow" w:cs="Arial"/>
                <w:b/>
                <w:i/>
              </w:rPr>
              <w:t xml:space="preserve">n </w:t>
            </w:r>
            <w:r w:rsidRPr="007B33BF">
              <w:rPr>
                <w:rFonts w:ascii="Arial Narrow" w:eastAsia="Arial" w:hAnsi="Arial Narrow" w:cs="Arial"/>
                <w:b/>
                <w:i/>
                <w:spacing w:val="1"/>
              </w:rPr>
              <w:t>a</w:t>
            </w:r>
            <w:r w:rsidRPr="007B33BF">
              <w:rPr>
                <w:rFonts w:ascii="Arial Narrow" w:eastAsia="Arial" w:hAnsi="Arial Narrow" w:cs="Arial"/>
                <w:b/>
                <w:i/>
              </w:rPr>
              <w:t>n</w:t>
            </w:r>
            <w:r w:rsidRPr="007B33BF">
              <w:rPr>
                <w:rFonts w:ascii="Arial Narrow" w:eastAsia="Arial" w:hAnsi="Arial Narrow" w:cs="Arial"/>
                <w:b/>
                <w:i/>
                <w:spacing w:val="-1"/>
              </w:rPr>
              <w:t xml:space="preserve"> </w:t>
            </w:r>
            <w:r w:rsidRPr="007B33BF">
              <w:rPr>
                <w:rFonts w:ascii="Arial Narrow" w:eastAsia="Arial" w:hAnsi="Arial Narrow" w:cs="Arial"/>
                <w:b/>
                <w:i/>
                <w:spacing w:val="1"/>
              </w:rPr>
              <w:t>a</w:t>
            </w:r>
            <w:r w:rsidRPr="007B33BF">
              <w:rPr>
                <w:rFonts w:ascii="Arial Narrow" w:eastAsia="Arial" w:hAnsi="Arial Narrow" w:cs="Arial"/>
                <w:b/>
                <w:i/>
              </w:rPr>
              <w:t>ir</w:t>
            </w:r>
            <w:r w:rsidRPr="007B33BF">
              <w:rPr>
                <w:rFonts w:ascii="Arial Narrow" w:eastAsia="Arial" w:hAnsi="Arial Narrow" w:cs="Arial"/>
                <w:b/>
                <w:i/>
                <w:spacing w:val="1"/>
              </w:rPr>
              <w:t>c</w:t>
            </w:r>
            <w:r w:rsidRPr="007B33BF">
              <w:rPr>
                <w:rFonts w:ascii="Arial Narrow" w:eastAsia="Arial" w:hAnsi="Arial Narrow" w:cs="Arial"/>
                <w:b/>
                <w:i/>
              </w:rPr>
              <w:t>r</w:t>
            </w:r>
            <w:r w:rsidRPr="007B33BF">
              <w:rPr>
                <w:rFonts w:ascii="Arial Narrow" w:eastAsia="Arial" w:hAnsi="Arial Narrow" w:cs="Arial"/>
                <w:b/>
                <w:i/>
                <w:spacing w:val="-2"/>
              </w:rPr>
              <w:t>a</w:t>
            </w:r>
            <w:r w:rsidRPr="007B33BF">
              <w:rPr>
                <w:rFonts w:ascii="Arial Narrow" w:eastAsia="Arial" w:hAnsi="Arial Narrow" w:cs="Arial"/>
                <w:b/>
                <w:i/>
              </w:rPr>
              <w:t xml:space="preserve">ft </w:t>
            </w:r>
            <w:r w:rsidRPr="007B33BF">
              <w:rPr>
                <w:rFonts w:ascii="Arial Narrow" w:eastAsia="Arial" w:hAnsi="Arial Narrow" w:cs="Arial"/>
                <w:b/>
                <w:i/>
                <w:spacing w:val="1"/>
              </w:rPr>
              <w:t>ca</w:t>
            </w:r>
            <w:r w:rsidRPr="007B33BF">
              <w:rPr>
                <w:rFonts w:ascii="Arial Narrow" w:eastAsia="Arial" w:hAnsi="Arial Narrow" w:cs="Arial"/>
                <w:b/>
                <w:i/>
              </w:rPr>
              <w:t>t</w:t>
            </w:r>
            <w:r w:rsidRPr="007B33BF">
              <w:rPr>
                <w:rFonts w:ascii="Arial Narrow" w:eastAsia="Arial" w:hAnsi="Arial Narrow" w:cs="Arial"/>
                <w:b/>
                <w:i/>
                <w:spacing w:val="1"/>
              </w:rPr>
              <w:t>e</w:t>
            </w:r>
            <w:r w:rsidRPr="007B33BF">
              <w:rPr>
                <w:rFonts w:ascii="Arial Narrow" w:eastAsia="Arial" w:hAnsi="Arial Narrow" w:cs="Arial"/>
                <w:b/>
                <w:i/>
              </w:rPr>
              <w:t>g</w:t>
            </w:r>
            <w:r w:rsidRPr="007B33BF">
              <w:rPr>
                <w:rFonts w:ascii="Arial Narrow" w:eastAsia="Arial" w:hAnsi="Arial Narrow" w:cs="Arial"/>
                <w:b/>
                <w:i/>
                <w:spacing w:val="1"/>
              </w:rPr>
              <w:t>o</w:t>
            </w:r>
            <w:r w:rsidRPr="007B33BF">
              <w:rPr>
                <w:rFonts w:ascii="Arial Narrow" w:eastAsia="Arial" w:hAnsi="Arial Narrow" w:cs="Arial"/>
                <w:b/>
                <w:i/>
                <w:spacing w:val="2"/>
              </w:rPr>
              <w:t>r</w:t>
            </w:r>
            <w:r w:rsidRPr="007B33BF">
              <w:rPr>
                <w:rFonts w:ascii="Arial Narrow" w:eastAsia="Arial" w:hAnsi="Arial Narrow" w:cs="Arial"/>
                <w:b/>
                <w:i/>
              </w:rPr>
              <w:t>y</w:t>
            </w:r>
            <w:r w:rsidRPr="007B33BF">
              <w:rPr>
                <w:rFonts w:ascii="Arial Narrow" w:eastAsia="Arial" w:hAnsi="Arial Narrow" w:cs="Arial"/>
                <w:b/>
                <w:i/>
                <w:spacing w:val="-9"/>
              </w:rPr>
              <w:t xml:space="preserve"> </w:t>
            </w:r>
            <w:r w:rsidRPr="007B33BF">
              <w:rPr>
                <w:rFonts w:ascii="Arial Narrow" w:eastAsia="Arial" w:hAnsi="Arial Narrow" w:cs="Arial"/>
                <w:b/>
                <w:i/>
                <w:spacing w:val="1"/>
              </w:rPr>
              <w:t>o</w:t>
            </w:r>
            <w:r w:rsidRPr="007B33BF">
              <w:rPr>
                <w:rFonts w:ascii="Arial Narrow" w:eastAsia="Arial" w:hAnsi="Arial Narrow" w:cs="Arial"/>
                <w:b/>
                <w:i/>
              </w:rPr>
              <w:t>th</w:t>
            </w:r>
            <w:r w:rsidRPr="007B33BF">
              <w:rPr>
                <w:rFonts w:ascii="Arial Narrow" w:eastAsia="Arial" w:hAnsi="Arial Narrow" w:cs="Arial"/>
                <w:b/>
                <w:i/>
                <w:spacing w:val="1"/>
              </w:rPr>
              <w:t>e</w:t>
            </w:r>
            <w:r w:rsidRPr="007B33BF">
              <w:rPr>
                <w:rFonts w:ascii="Arial Narrow" w:eastAsia="Arial" w:hAnsi="Arial Narrow" w:cs="Arial"/>
                <w:b/>
                <w:i/>
              </w:rPr>
              <w:t>r th</w:t>
            </w:r>
            <w:r w:rsidRPr="007B33BF">
              <w:rPr>
                <w:rFonts w:ascii="Arial Narrow" w:eastAsia="Arial" w:hAnsi="Arial Narrow" w:cs="Arial"/>
                <w:b/>
                <w:i/>
                <w:spacing w:val="1"/>
              </w:rPr>
              <w:t>a</w:t>
            </w:r>
            <w:r w:rsidRPr="007B33BF">
              <w:rPr>
                <w:rFonts w:ascii="Arial Narrow" w:eastAsia="Arial" w:hAnsi="Arial Narrow" w:cs="Arial"/>
                <w:b/>
                <w:i/>
              </w:rPr>
              <w:t>n</w:t>
            </w:r>
            <w:r w:rsidRPr="007B33BF">
              <w:rPr>
                <w:rFonts w:ascii="Arial Narrow" w:eastAsia="Arial" w:hAnsi="Arial Narrow" w:cs="Arial"/>
                <w:b/>
                <w:i/>
                <w:spacing w:val="3"/>
              </w:rPr>
              <w:t xml:space="preserve"> </w:t>
            </w:r>
            <w:r w:rsidRPr="007B33BF">
              <w:rPr>
                <w:rFonts w:ascii="Arial Narrow" w:eastAsia="Arial" w:hAnsi="Arial Narrow" w:cs="Arial"/>
                <w:b/>
                <w:i/>
              </w:rPr>
              <w:t>h</w:t>
            </w:r>
            <w:r w:rsidRPr="007B33BF">
              <w:rPr>
                <w:rFonts w:ascii="Arial Narrow" w:eastAsia="Arial" w:hAnsi="Arial Narrow" w:cs="Arial"/>
                <w:b/>
                <w:i/>
                <w:spacing w:val="1"/>
              </w:rPr>
              <w:t>e</w:t>
            </w:r>
            <w:r w:rsidRPr="007B33BF">
              <w:rPr>
                <w:rFonts w:ascii="Arial Narrow" w:eastAsia="Arial" w:hAnsi="Arial Narrow" w:cs="Arial"/>
                <w:b/>
                <w:i/>
              </w:rPr>
              <w:t>l</w:t>
            </w:r>
            <w:r w:rsidRPr="007B33BF">
              <w:rPr>
                <w:rFonts w:ascii="Arial Narrow" w:eastAsia="Arial" w:hAnsi="Arial Narrow" w:cs="Arial"/>
                <w:b/>
                <w:i/>
                <w:spacing w:val="1"/>
              </w:rPr>
              <w:t>ic</w:t>
            </w:r>
            <w:r w:rsidRPr="007B33BF">
              <w:rPr>
                <w:rFonts w:ascii="Arial Narrow" w:eastAsia="Arial" w:hAnsi="Arial Narrow" w:cs="Arial"/>
                <w:b/>
                <w:i/>
                <w:spacing w:val="-2"/>
              </w:rPr>
              <w:t>o</w:t>
            </w:r>
            <w:r w:rsidRPr="007B33BF">
              <w:rPr>
                <w:rFonts w:ascii="Arial Narrow" w:eastAsia="Arial" w:hAnsi="Arial Narrow" w:cs="Arial"/>
                <w:b/>
                <w:i/>
              </w:rPr>
              <w:t>pt</w:t>
            </w:r>
            <w:r w:rsidRPr="007B33BF">
              <w:rPr>
                <w:rFonts w:ascii="Arial Narrow" w:eastAsia="Arial" w:hAnsi="Arial Narrow" w:cs="Arial"/>
                <w:b/>
                <w:i/>
                <w:spacing w:val="1"/>
              </w:rPr>
              <w:t>e</w:t>
            </w:r>
            <w:r w:rsidRPr="007B33BF">
              <w:rPr>
                <w:rFonts w:ascii="Arial Narrow" w:eastAsia="Arial" w:hAnsi="Arial Narrow" w:cs="Arial"/>
                <w:b/>
                <w:i/>
              </w:rPr>
              <w:t>rs</w:t>
            </w:r>
            <w:r w:rsidRPr="007B33BF">
              <w:rPr>
                <w:rFonts w:ascii="Arial Narrow" w:eastAsia="Arial" w:hAnsi="Arial Narrow" w:cs="Arial"/>
                <w:b/>
                <w:i/>
                <w:spacing w:val="1"/>
              </w:rPr>
              <w:t>)</w:t>
            </w:r>
            <w:r w:rsidRPr="007B33BF">
              <w:rPr>
                <w:rFonts w:ascii="Arial Narrow" w:eastAsia="Arial" w:hAnsi="Arial Narrow" w:cs="Arial"/>
                <w:b/>
                <w:i/>
              </w:rPr>
              <w:t>.</w:t>
            </w:r>
          </w:p>
          <w:p w14:paraId="0460867E" w14:textId="77777777" w:rsidR="004B7C7C" w:rsidRPr="007B33BF" w:rsidRDefault="004B7C7C" w:rsidP="009D04EA">
            <w:pPr>
              <w:numPr>
                <w:ilvl w:val="0"/>
                <w:numId w:val="12"/>
              </w:numPr>
              <w:spacing w:line="276" w:lineRule="auto"/>
              <w:ind w:right="21"/>
              <w:jc w:val="both"/>
              <w:rPr>
                <w:rFonts w:ascii="Arial Narrow" w:eastAsia="Arial" w:hAnsi="Arial Narrow" w:cs="Arial"/>
              </w:rPr>
            </w:pPr>
            <w:r w:rsidRPr="007B33BF">
              <w:rPr>
                <w:rFonts w:ascii="Arial Narrow" w:eastAsia="Arial" w:hAnsi="Arial Narrow" w:cs="Arial"/>
              </w:rPr>
              <w:t xml:space="preserve">Niveli </w:t>
            </w:r>
            <w:r>
              <w:rPr>
                <w:rFonts w:ascii="Arial Narrow" w:eastAsia="Arial" w:hAnsi="Arial Narrow" w:cs="Arial"/>
              </w:rPr>
              <w:t>i</w:t>
            </w:r>
            <w:r w:rsidRPr="007B33BF">
              <w:rPr>
                <w:rFonts w:ascii="Arial Narrow" w:eastAsia="Arial" w:hAnsi="Arial Narrow" w:cs="Arial"/>
              </w:rPr>
              <w:t xml:space="preserve"> vlerësimit të gjuhes Angleze nga ICAO niveli IV</w:t>
            </w:r>
            <w:r>
              <w:rPr>
                <w:rFonts w:ascii="Arial Narrow" w:eastAsia="Arial" w:hAnsi="Arial Narrow" w:cs="Arial"/>
              </w:rPr>
              <w:t>.</w:t>
            </w:r>
            <w:r w:rsidRPr="007B33BF">
              <w:rPr>
                <w:rFonts w:ascii="Arial Narrow" w:eastAsia="Arial" w:hAnsi="Arial Narrow" w:cs="Arial"/>
              </w:rPr>
              <w:t xml:space="preserve"> </w:t>
            </w:r>
          </w:p>
          <w:p w14:paraId="06143E4F" w14:textId="77777777" w:rsidR="004B7C7C" w:rsidRPr="007B33BF" w:rsidRDefault="004B7C7C" w:rsidP="009D04EA">
            <w:pPr>
              <w:spacing w:line="276" w:lineRule="auto"/>
              <w:ind w:left="720" w:right="21"/>
              <w:jc w:val="both"/>
              <w:rPr>
                <w:rFonts w:ascii="Arial Narrow" w:eastAsia="Arial" w:hAnsi="Arial Narrow" w:cs="Arial"/>
                <w:i/>
              </w:rPr>
            </w:pPr>
            <w:r w:rsidRPr="007B33BF">
              <w:rPr>
                <w:rFonts w:ascii="Arial Narrow" w:eastAsia="Arial" w:hAnsi="Arial Narrow" w:cs="Arial"/>
                <w:i/>
              </w:rPr>
              <w:t>E</w:t>
            </w:r>
            <w:r w:rsidRPr="007B33BF">
              <w:rPr>
                <w:rFonts w:ascii="Arial Narrow" w:eastAsia="Arial" w:hAnsi="Arial Narrow" w:cs="Arial"/>
                <w:i/>
                <w:spacing w:val="-2"/>
              </w:rPr>
              <w:t>n</w:t>
            </w:r>
            <w:r w:rsidRPr="007B33BF">
              <w:rPr>
                <w:rFonts w:ascii="Arial Narrow" w:eastAsia="Arial" w:hAnsi="Arial Narrow" w:cs="Arial"/>
                <w:i/>
                <w:spacing w:val="1"/>
              </w:rPr>
              <w:t>gl</w:t>
            </w:r>
            <w:r w:rsidRPr="007B33BF">
              <w:rPr>
                <w:rFonts w:ascii="Arial Narrow" w:eastAsia="Arial" w:hAnsi="Arial Narrow" w:cs="Arial"/>
                <w:i/>
                <w:spacing w:val="-2"/>
              </w:rPr>
              <w:t>i</w:t>
            </w:r>
            <w:r w:rsidRPr="007B33BF">
              <w:rPr>
                <w:rFonts w:ascii="Arial Narrow" w:eastAsia="Arial" w:hAnsi="Arial Narrow" w:cs="Arial"/>
                <w:i/>
                <w:spacing w:val="1"/>
              </w:rPr>
              <w:t>s</w:t>
            </w:r>
            <w:r w:rsidRPr="007B33BF">
              <w:rPr>
                <w:rFonts w:ascii="Arial Narrow" w:eastAsia="Arial" w:hAnsi="Arial Narrow" w:cs="Arial"/>
                <w:i/>
              </w:rPr>
              <w:t>h</w:t>
            </w:r>
            <w:r w:rsidRPr="007B33BF">
              <w:rPr>
                <w:rFonts w:ascii="Arial Narrow" w:eastAsia="Arial" w:hAnsi="Arial Narrow" w:cs="Arial"/>
                <w:i/>
                <w:spacing w:val="-1"/>
              </w:rPr>
              <w:t xml:space="preserve"> </w:t>
            </w:r>
            <w:r w:rsidRPr="007B33BF">
              <w:rPr>
                <w:rFonts w:ascii="Arial Narrow" w:eastAsia="Arial" w:hAnsi="Arial Narrow" w:cs="Arial"/>
                <w:i/>
                <w:spacing w:val="1"/>
              </w:rPr>
              <w:t>La</w:t>
            </w:r>
            <w:r w:rsidRPr="007B33BF">
              <w:rPr>
                <w:rFonts w:ascii="Arial Narrow" w:eastAsia="Arial" w:hAnsi="Arial Narrow" w:cs="Arial"/>
                <w:i/>
                <w:spacing w:val="-2"/>
              </w:rPr>
              <w:t>n</w:t>
            </w:r>
            <w:r w:rsidRPr="007B33BF">
              <w:rPr>
                <w:rFonts w:ascii="Arial Narrow" w:eastAsia="Arial" w:hAnsi="Arial Narrow" w:cs="Arial"/>
                <w:i/>
                <w:spacing w:val="1"/>
              </w:rPr>
              <w:t>gua</w:t>
            </w:r>
            <w:r w:rsidRPr="007B33BF">
              <w:rPr>
                <w:rFonts w:ascii="Arial Narrow" w:eastAsia="Arial" w:hAnsi="Arial Narrow" w:cs="Arial"/>
                <w:i/>
                <w:spacing w:val="-2"/>
              </w:rPr>
              <w:t>g</w:t>
            </w:r>
            <w:r w:rsidRPr="007B33BF">
              <w:rPr>
                <w:rFonts w:ascii="Arial Narrow" w:eastAsia="Arial" w:hAnsi="Arial Narrow" w:cs="Arial"/>
                <w:i/>
              </w:rPr>
              <w:t>e</w:t>
            </w:r>
            <w:r w:rsidRPr="007B33BF">
              <w:rPr>
                <w:rFonts w:ascii="Arial Narrow" w:eastAsia="Arial" w:hAnsi="Arial Narrow" w:cs="Arial"/>
                <w:i/>
                <w:spacing w:val="1"/>
              </w:rPr>
              <w:t xml:space="preserve"> </w:t>
            </w:r>
            <w:r w:rsidRPr="007B33BF">
              <w:rPr>
                <w:rFonts w:ascii="Arial Narrow" w:eastAsia="Arial" w:hAnsi="Arial Narrow" w:cs="Arial"/>
                <w:i/>
              </w:rPr>
              <w:t>Pr</w:t>
            </w:r>
            <w:r w:rsidRPr="007B33BF">
              <w:rPr>
                <w:rFonts w:ascii="Arial Narrow" w:eastAsia="Arial" w:hAnsi="Arial Narrow" w:cs="Arial"/>
                <w:i/>
                <w:spacing w:val="1"/>
              </w:rPr>
              <w:t>o</w:t>
            </w:r>
            <w:r w:rsidRPr="007B33BF">
              <w:rPr>
                <w:rFonts w:ascii="Arial Narrow" w:eastAsia="Arial" w:hAnsi="Arial Narrow" w:cs="Arial"/>
                <w:i/>
                <w:spacing w:val="-2"/>
              </w:rPr>
              <w:t>f</w:t>
            </w:r>
            <w:r w:rsidRPr="007B33BF">
              <w:rPr>
                <w:rFonts w:ascii="Arial Narrow" w:eastAsia="Arial" w:hAnsi="Arial Narrow" w:cs="Arial"/>
                <w:i/>
                <w:spacing w:val="1"/>
              </w:rPr>
              <w:t>ic</w:t>
            </w:r>
            <w:r w:rsidRPr="007B33BF">
              <w:rPr>
                <w:rFonts w:ascii="Arial Narrow" w:eastAsia="Arial" w:hAnsi="Arial Narrow" w:cs="Arial"/>
                <w:i/>
                <w:spacing w:val="-2"/>
              </w:rPr>
              <w:t>i</w:t>
            </w:r>
            <w:r w:rsidRPr="007B33BF">
              <w:rPr>
                <w:rFonts w:ascii="Arial Narrow" w:eastAsia="Arial" w:hAnsi="Arial Narrow" w:cs="Arial"/>
                <w:i/>
                <w:spacing w:val="1"/>
              </w:rPr>
              <w:t>enc</w:t>
            </w:r>
            <w:r w:rsidRPr="007B33BF">
              <w:rPr>
                <w:rFonts w:ascii="Arial Narrow" w:eastAsia="Arial" w:hAnsi="Arial Narrow" w:cs="Arial"/>
                <w:i/>
              </w:rPr>
              <w:t>y</w:t>
            </w:r>
            <w:r w:rsidRPr="007B33BF">
              <w:rPr>
                <w:rFonts w:ascii="Arial Narrow" w:eastAsia="Arial" w:hAnsi="Arial Narrow" w:cs="Arial"/>
                <w:i/>
                <w:spacing w:val="-1"/>
              </w:rPr>
              <w:t xml:space="preserve"> </w:t>
            </w:r>
            <w:r w:rsidRPr="007B33BF">
              <w:rPr>
                <w:rFonts w:ascii="Arial Narrow" w:eastAsia="Arial" w:hAnsi="Arial Narrow" w:cs="Arial"/>
                <w:i/>
              </w:rPr>
              <w:t>A</w:t>
            </w:r>
            <w:r w:rsidRPr="007B33BF">
              <w:rPr>
                <w:rFonts w:ascii="Arial Narrow" w:eastAsia="Arial" w:hAnsi="Arial Narrow" w:cs="Arial"/>
                <w:i/>
                <w:spacing w:val="-1"/>
              </w:rPr>
              <w:t>s</w:t>
            </w:r>
            <w:r w:rsidRPr="007B33BF">
              <w:rPr>
                <w:rFonts w:ascii="Arial Narrow" w:eastAsia="Arial" w:hAnsi="Arial Narrow" w:cs="Arial"/>
                <w:i/>
                <w:spacing w:val="1"/>
              </w:rPr>
              <w:t>se</w:t>
            </w:r>
            <w:r w:rsidRPr="007B33BF">
              <w:rPr>
                <w:rFonts w:ascii="Arial Narrow" w:eastAsia="Arial" w:hAnsi="Arial Narrow" w:cs="Arial"/>
                <w:i/>
                <w:spacing w:val="-1"/>
              </w:rPr>
              <w:t>s</w:t>
            </w:r>
            <w:r w:rsidRPr="007B33BF">
              <w:rPr>
                <w:rFonts w:ascii="Arial Narrow" w:eastAsia="Arial" w:hAnsi="Arial Narrow" w:cs="Arial"/>
                <w:i/>
                <w:spacing w:val="1"/>
              </w:rPr>
              <w:t>s</w:t>
            </w:r>
            <w:r w:rsidRPr="007B33BF">
              <w:rPr>
                <w:rFonts w:ascii="Arial Narrow" w:eastAsia="Arial" w:hAnsi="Arial Narrow" w:cs="Arial"/>
                <w:i/>
                <w:spacing w:val="-1"/>
              </w:rPr>
              <w:t>m</w:t>
            </w:r>
            <w:r w:rsidRPr="007B33BF">
              <w:rPr>
                <w:rFonts w:ascii="Arial Narrow" w:eastAsia="Arial" w:hAnsi="Arial Narrow" w:cs="Arial"/>
                <w:i/>
                <w:spacing w:val="1"/>
              </w:rPr>
              <w:t>en</w:t>
            </w:r>
            <w:r w:rsidRPr="007B33BF">
              <w:rPr>
                <w:rFonts w:ascii="Arial Narrow" w:eastAsia="Arial" w:hAnsi="Arial Narrow" w:cs="Arial"/>
                <w:i/>
              </w:rPr>
              <w:t>t ICAO level IV</w:t>
            </w:r>
            <w:r>
              <w:rPr>
                <w:rFonts w:ascii="Arial Narrow" w:eastAsia="Arial" w:hAnsi="Arial Narrow" w:cs="Arial"/>
                <w:i/>
              </w:rPr>
              <w:t>.</w:t>
            </w:r>
            <w:r w:rsidRPr="007B33BF">
              <w:rPr>
                <w:rFonts w:ascii="Arial Narrow" w:eastAsia="Arial" w:hAnsi="Arial Narrow" w:cs="Arial"/>
                <w:i/>
              </w:rPr>
              <w:t xml:space="preserve"> </w:t>
            </w:r>
          </w:p>
          <w:p w14:paraId="51A713F4" w14:textId="77777777" w:rsidR="004B7C7C" w:rsidRPr="007B33BF" w:rsidRDefault="004B7C7C" w:rsidP="009D04EA">
            <w:pPr>
              <w:numPr>
                <w:ilvl w:val="0"/>
                <w:numId w:val="12"/>
              </w:numPr>
              <w:spacing w:line="276" w:lineRule="auto"/>
              <w:ind w:right="21"/>
              <w:jc w:val="both"/>
              <w:rPr>
                <w:rFonts w:ascii="Arial Narrow" w:eastAsia="Arial" w:hAnsi="Arial Narrow" w:cs="Arial"/>
                <w:b/>
              </w:rPr>
            </w:pPr>
            <w:r w:rsidRPr="007B33BF">
              <w:rPr>
                <w:rFonts w:ascii="Arial Narrow" w:eastAsia="Arial" w:hAnsi="Arial Narrow" w:cs="Arial"/>
              </w:rPr>
              <w:t>Kopje t</w:t>
            </w:r>
            <w:r>
              <w:rPr>
                <w:rFonts w:ascii="Arial" w:eastAsia="Arial" w:hAnsi="Arial" w:cs="Arial"/>
              </w:rPr>
              <w:t xml:space="preserve">ë </w:t>
            </w:r>
            <w:r w:rsidRPr="007B33BF">
              <w:rPr>
                <w:rFonts w:ascii="Arial Narrow" w:eastAsia="Arial" w:hAnsi="Arial Narrow" w:cs="Arial"/>
              </w:rPr>
              <w:t xml:space="preserve">licenses së Pilotit për ekzaminuesin e Fluturimit si edhe Autorizimin e Ekzaminuesit </w:t>
            </w:r>
            <w:r w:rsidRPr="007B33BF">
              <w:rPr>
                <w:rFonts w:ascii="Arial Narrow" w:eastAsia="Arial" w:hAnsi="Arial Narrow" w:cs="Arial"/>
                <w:b/>
              </w:rPr>
              <w:t>(nëse skill test ose testi I Aftësise eshte kryer me ekzaminues jo të certifikuar nga AAC Shqiptare)</w:t>
            </w:r>
            <w:r>
              <w:rPr>
                <w:rFonts w:ascii="Arial Narrow" w:eastAsia="Arial" w:hAnsi="Arial Narrow" w:cs="Arial"/>
                <w:b/>
              </w:rPr>
              <w:t>.</w:t>
            </w:r>
          </w:p>
          <w:p w14:paraId="11B55B80" w14:textId="77777777" w:rsidR="004B7C7C" w:rsidRPr="007B33BF" w:rsidRDefault="004B7C7C" w:rsidP="009D04EA">
            <w:pPr>
              <w:spacing w:line="276" w:lineRule="auto"/>
              <w:ind w:left="720" w:right="21"/>
              <w:jc w:val="both"/>
              <w:rPr>
                <w:rFonts w:ascii="Arial Narrow" w:eastAsia="Arial" w:hAnsi="Arial Narrow" w:cs="Arial"/>
                <w:i/>
              </w:rPr>
            </w:pPr>
            <w:r w:rsidRPr="007B33BF">
              <w:rPr>
                <w:rFonts w:ascii="Arial Narrow" w:eastAsia="Arial" w:hAnsi="Arial Narrow" w:cs="Arial"/>
                <w:i/>
              </w:rPr>
              <w:t>C</w:t>
            </w:r>
            <w:r w:rsidRPr="007B33BF">
              <w:rPr>
                <w:rFonts w:ascii="Arial Narrow" w:eastAsia="Arial" w:hAnsi="Arial Narrow" w:cs="Arial"/>
                <w:i/>
                <w:spacing w:val="-2"/>
              </w:rPr>
              <w:t>o</w:t>
            </w:r>
            <w:r w:rsidRPr="007B33BF">
              <w:rPr>
                <w:rFonts w:ascii="Arial Narrow" w:eastAsia="Arial" w:hAnsi="Arial Narrow" w:cs="Arial"/>
                <w:i/>
                <w:spacing w:val="1"/>
              </w:rPr>
              <w:t>p</w:t>
            </w:r>
            <w:r w:rsidRPr="007B33BF">
              <w:rPr>
                <w:rFonts w:ascii="Arial Narrow" w:eastAsia="Arial" w:hAnsi="Arial Narrow" w:cs="Arial"/>
                <w:i/>
              </w:rPr>
              <w:t>y</w:t>
            </w:r>
            <w:r w:rsidRPr="007B33BF">
              <w:rPr>
                <w:rFonts w:ascii="Arial Narrow" w:eastAsia="Arial" w:hAnsi="Arial Narrow" w:cs="Arial"/>
                <w:i/>
                <w:spacing w:val="-1"/>
              </w:rPr>
              <w:t xml:space="preserve"> </w:t>
            </w:r>
            <w:r w:rsidRPr="007B33BF">
              <w:rPr>
                <w:rFonts w:ascii="Arial Narrow" w:eastAsia="Arial" w:hAnsi="Arial Narrow" w:cs="Arial"/>
                <w:i/>
                <w:spacing w:val="1"/>
              </w:rPr>
              <w:t>o</w:t>
            </w:r>
            <w:r w:rsidRPr="007B33BF">
              <w:rPr>
                <w:rFonts w:ascii="Arial Narrow" w:eastAsia="Arial" w:hAnsi="Arial Narrow" w:cs="Arial"/>
                <w:i/>
              </w:rPr>
              <w:t>f</w:t>
            </w:r>
            <w:r w:rsidRPr="007B33BF">
              <w:rPr>
                <w:rFonts w:ascii="Arial Narrow" w:eastAsia="Arial" w:hAnsi="Arial Narrow" w:cs="Arial"/>
                <w:i/>
                <w:spacing w:val="1"/>
              </w:rPr>
              <w:t xml:space="preserve"> </w:t>
            </w:r>
            <w:r w:rsidRPr="007B33BF">
              <w:rPr>
                <w:rFonts w:ascii="Arial Narrow" w:eastAsia="Arial" w:hAnsi="Arial Narrow" w:cs="Arial"/>
                <w:i/>
              </w:rPr>
              <w:t>t</w:t>
            </w:r>
            <w:r w:rsidRPr="007B33BF">
              <w:rPr>
                <w:rFonts w:ascii="Arial Narrow" w:eastAsia="Arial" w:hAnsi="Arial Narrow" w:cs="Arial"/>
                <w:i/>
                <w:spacing w:val="-1"/>
              </w:rPr>
              <w:t>h</w:t>
            </w:r>
            <w:r w:rsidRPr="007B33BF">
              <w:rPr>
                <w:rFonts w:ascii="Arial Narrow" w:eastAsia="Arial" w:hAnsi="Arial Narrow" w:cs="Arial"/>
                <w:i/>
              </w:rPr>
              <w:t>e</w:t>
            </w:r>
            <w:r w:rsidRPr="007B33BF">
              <w:rPr>
                <w:rFonts w:ascii="Arial Narrow" w:eastAsia="Arial" w:hAnsi="Arial Narrow" w:cs="Arial"/>
                <w:i/>
                <w:spacing w:val="1"/>
              </w:rPr>
              <w:t xml:space="preserve"> F</w:t>
            </w:r>
            <w:r w:rsidRPr="007B33BF">
              <w:rPr>
                <w:rFonts w:ascii="Arial Narrow" w:eastAsia="Arial" w:hAnsi="Arial Narrow" w:cs="Arial"/>
                <w:i/>
                <w:spacing w:val="-2"/>
              </w:rPr>
              <w:t>l</w:t>
            </w:r>
            <w:r w:rsidRPr="007B33BF">
              <w:rPr>
                <w:rFonts w:ascii="Arial Narrow" w:eastAsia="Arial" w:hAnsi="Arial Narrow" w:cs="Arial"/>
                <w:i/>
                <w:spacing w:val="1"/>
              </w:rPr>
              <w:t>igh</w:t>
            </w:r>
            <w:r w:rsidRPr="007B33BF">
              <w:rPr>
                <w:rFonts w:ascii="Arial Narrow" w:eastAsia="Arial" w:hAnsi="Arial Narrow" w:cs="Arial"/>
                <w:i/>
              </w:rPr>
              <w:t>t</w:t>
            </w:r>
            <w:r w:rsidRPr="007B33BF">
              <w:rPr>
                <w:rFonts w:ascii="Arial Narrow" w:eastAsia="Arial" w:hAnsi="Arial Narrow" w:cs="Arial"/>
                <w:i/>
                <w:spacing w:val="-2"/>
              </w:rPr>
              <w:t xml:space="preserve"> </w:t>
            </w:r>
            <w:r w:rsidRPr="007B33BF">
              <w:rPr>
                <w:rFonts w:ascii="Arial Narrow" w:eastAsia="Arial" w:hAnsi="Arial Narrow" w:cs="Arial"/>
                <w:i/>
              </w:rPr>
              <w:t>E</w:t>
            </w:r>
            <w:r w:rsidRPr="007B33BF">
              <w:rPr>
                <w:rFonts w:ascii="Arial Narrow" w:eastAsia="Arial" w:hAnsi="Arial Narrow" w:cs="Arial"/>
                <w:i/>
                <w:spacing w:val="-3"/>
              </w:rPr>
              <w:t>x</w:t>
            </w:r>
            <w:r w:rsidRPr="007B33BF">
              <w:rPr>
                <w:rFonts w:ascii="Arial Narrow" w:eastAsia="Arial" w:hAnsi="Arial Narrow" w:cs="Arial"/>
                <w:i/>
                <w:spacing w:val="1"/>
              </w:rPr>
              <w:t>amine</w:t>
            </w:r>
            <w:r w:rsidRPr="007B33BF">
              <w:rPr>
                <w:rFonts w:ascii="Arial Narrow" w:eastAsia="Arial" w:hAnsi="Arial Narrow" w:cs="Arial"/>
                <w:i/>
              </w:rPr>
              <w:t>r</w:t>
            </w:r>
            <w:r w:rsidRPr="007B33BF">
              <w:rPr>
                <w:rFonts w:ascii="Arial Narrow" w:eastAsia="Arial" w:hAnsi="Arial Narrow" w:cs="Arial"/>
                <w:i/>
                <w:spacing w:val="1"/>
              </w:rPr>
              <w:t>’</w:t>
            </w:r>
            <w:r w:rsidRPr="007B33BF">
              <w:rPr>
                <w:rFonts w:ascii="Arial Narrow" w:eastAsia="Arial" w:hAnsi="Arial Narrow" w:cs="Arial"/>
                <w:i/>
              </w:rPr>
              <w:t>s</w:t>
            </w:r>
            <w:r w:rsidRPr="007B33BF">
              <w:rPr>
                <w:rFonts w:ascii="Arial Narrow" w:eastAsia="Arial" w:hAnsi="Arial Narrow" w:cs="Arial"/>
                <w:i/>
                <w:spacing w:val="-1"/>
              </w:rPr>
              <w:t xml:space="preserve"> </w:t>
            </w:r>
            <w:r w:rsidRPr="007B33BF">
              <w:rPr>
                <w:rFonts w:ascii="Arial Narrow" w:eastAsia="Arial" w:hAnsi="Arial Narrow" w:cs="Arial"/>
                <w:i/>
                <w:spacing w:val="1"/>
              </w:rPr>
              <w:t>fl</w:t>
            </w:r>
            <w:r w:rsidRPr="007B33BF">
              <w:rPr>
                <w:rFonts w:ascii="Arial Narrow" w:eastAsia="Arial" w:hAnsi="Arial Narrow" w:cs="Arial"/>
                <w:i/>
                <w:spacing w:val="-2"/>
              </w:rPr>
              <w:t>i</w:t>
            </w:r>
            <w:r w:rsidRPr="007B33BF">
              <w:rPr>
                <w:rFonts w:ascii="Arial Narrow" w:eastAsia="Arial" w:hAnsi="Arial Narrow" w:cs="Arial"/>
                <w:i/>
                <w:spacing w:val="1"/>
              </w:rPr>
              <w:t>gh</w:t>
            </w:r>
            <w:r w:rsidRPr="007B33BF">
              <w:rPr>
                <w:rFonts w:ascii="Arial Narrow" w:eastAsia="Arial" w:hAnsi="Arial Narrow" w:cs="Arial"/>
                <w:i/>
              </w:rPr>
              <w:t>t</w:t>
            </w:r>
            <w:r w:rsidRPr="007B33BF">
              <w:rPr>
                <w:rFonts w:ascii="Arial Narrow" w:eastAsia="Arial" w:hAnsi="Arial Narrow" w:cs="Arial"/>
                <w:i/>
                <w:spacing w:val="-1"/>
              </w:rPr>
              <w:t xml:space="preserve"> </w:t>
            </w:r>
            <w:r w:rsidRPr="007B33BF">
              <w:rPr>
                <w:rFonts w:ascii="Arial Narrow" w:eastAsia="Arial" w:hAnsi="Arial Narrow" w:cs="Arial"/>
                <w:i/>
                <w:spacing w:val="1"/>
              </w:rPr>
              <w:t>c</w:t>
            </w:r>
            <w:r w:rsidRPr="007B33BF">
              <w:rPr>
                <w:rFonts w:ascii="Arial Narrow" w:eastAsia="Arial" w:hAnsi="Arial Narrow" w:cs="Arial"/>
                <w:i/>
              </w:rPr>
              <w:t>r</w:t>
            </w:r>
            <w:r w:rsidRPr="007B33BF">
              <w:rPr>
                <w:rFonts w:ascii="Arial Narrow" w:eastAsia="Arial" w:hAnsi="Arial Narrow" w:cs="Arial"/>
                <w:i/>
                <w:spacing w:val="1"/>
              </w:rPr>
              <w:t>e</w:t>
            </w:r>
            <w:r w:rsidRPr="007B33BF">
              <w:rPr>
                <w:rFonts w:ascii="Arial Narrow" w:eastAsia="Arial" w:hAnsi="Arial Narrow" w:cs="Arial"/>
                <w:i/>
              </w:rPr>
              <w:t>w</w:t>
            </w:r>
            <w:r w:rsidRPr="007B33BF">
              <w:rPr>
                <w:rFonts w:ascii="Arial Narrow" w:eastAsia="Arial" w:hAnsi="Arial Narrow" w:cs="Arial"/>
                <w:i/>
                <w:spacing w:val="-3"/>
              </w:rPr>
              <w:t xml:space="preserve"> </w:t>
            </w:r>
            <w:r w:rsidRPr="007B33BF">
              <w:rPr>
                <w:rFonts w:ascii="Arial Narrow" w:eastAsia="Arial" w:hAnsi="Arial Narrow" w:cs="Arial"/>
                <w:i/>
                <w:spacing w:val="1"/>
              </w:rPr>
              <w:t>li</w:t>
            </w:r>
            <w:r w:rsidRPr="007B33BF">
              <w:rPr>
                <w:rFonts w:ascii="Arial Narrow" w:eastAsia="Arial" w:hAnsi="Arial Narrow" w:cs="Arial"/>
                <w:i/>
                <w:spacing w:val="-1"/>
              </w:rPr>
              <w:t>c</w:t>
            </w:r>
            <w:r w:rsidRPr="007B33BF">
              <w:rPr>
                <w:rFonts w:ascii="Arial Narrow" w:eastAsia="Arial" w:hAnsi="Arial Narrow" w:cs="Arial"/>
                <w:i/>
                <w:spacing w:val="1"/>
              </w:rPr>
              <w:t>en</w:t>
            </w:r>
            <w:r w:rsidRPr="007B33BF">
              <w:rPr>
                <w:rFonts w:ascii="Arial Narrow" w:eastAsia="Arial" w:hAnsi="Arial Narrow" w:cs="Arial"/>
                <w:i/>
                <w:spacing w:val="-1"/>
              </w:rPr>
              <w:t>c</w:t>
            </w:r>
            <w:r w:rsidRPr="007B33BF">
              <w:rPr>
                <w:rFonts w:ascii="Arial Narrow" w:eastAsia="Arial" w:hAnsi="Arial Narrow" w:cs="Arial"/>
                <w:i/>
              </w:rPr>
              <w:t>e</w:t>
            </w:r>
            <w:r w:rsidRPr="007B33BF">
              <w:rPr>
                <w:rFonts w:ascii="Arial Narrow" w:eastAsia="Arial" w:hAnsi="Arial Narrow" w:cs="Arial"/>
                <w:i/>
                <w:spacing w:val="1"/>
              </w:rPr>
              <w:t xml:space="preserve"> a</w:t>
            </w:r>
            <w:r w:rsidRPr="007B33BF">
              <w:rPr>
                <w:rFonts w:ascii="Arial Narrow" w:eastAsia="Arial" w:hAnsi="Arial Narrow" w:cs="Arial"/>
                <w:i/>
                <w:spacing w:val="-2"/>
              </w:rPr>
              <w:t>n</w:t>
            </w:r>
            <w:r w:rsidRPr="007B33BF">
              <w:rPr>
                <w:rFonts w:ascii="Arial Narrow" w:eastAsia="Arial" w:hAnsi="Arial Narrow" w:cs="Arial"/>
                <w:i/>
              </w:rPr>
              <w:t>d</w:t>
            </w:r>
            <w:r w:rsidRPr="007B33BF">
              <w:rPr>
                <w:rFonts w:ascii="Arial Narrow" w:eastAsia="Arial" w:hAnsi="Arial Narrow" w:cs="Arial"/>
                <w:i/>
                <w:spacing w:val="1"/>
              </w:rPr>
              <w:t xml:space="preserve"> e</w:t>
            </w:r>
            <w:r w:rsidRPr="007B33BF">
              <w:rPr>
                <w:rFonts w:ascii="Arial Narrow" w:eastAsia="Arial" w:hAnsi="Arial Narrow" w:cs="Arial"/>
                <w:i/>
                <w:spacing w:val="-4"/>
              </w:rPr>
              <w:t>x</w:t>
            </w:r>
            <w:r w:rsidRPr="007B33BF">
              <w:rPr>
                <w:rFonts w:ascii="Arial Narrow" w:eastAsia="Arial" w:hAnsi="Arial Narrow" w:cs="Arial"/>
                <w:i/>
                <w:spacing w:val="1"/>
              </w:rPr>
              <w:t>ami</w:t>
            </w:r>
            <w:r w:rsidRPr="007B33BF">
              <w:rPr>
                <w:rFonts w:ascii="Arial Narrow" w:eastAsia="Arial" w:hAnsi="Arial Narrow" w:cs="Arial"/>
                <w:i/>
                <w:spacing w:val="-2"/>
              </w:rPr>
              <w:t>n</w:t>
            </w:r>
            <w:r w:rsidRPr="007B33BF">
              <w:rPr>
                <w:rFonts w:ascii="Arial Narrow" w:eastAsia="Arial" w:hAnsi="Arial Narrow" w:cs="Arial"/>
                <w:i/>
                <w:spacing w:val="1"/>
              </w:rPr>
              <w:t>e</w:t>
            </w:r>
            <w:r w:rsidRPr="007B33BF">
              <w:rPr>
                <w:rFonts w:ascii="Arial Narrow" w:eastAsia="Arial" w:hAnsi="Arial Narrow" w:cs="Arial"/>
                <w:i/>
              </w:rPr>
              <w:t xml:space="preserve">r </w:t>
            </w:r>
            <w:r w:rsidRPr="007B33BF">
              <w:rPr>
                <w:rFonts w:ascii="Arial Narrow" w:eastAsia="Arial" w:hAnsi="Arial Narrow" w:cs="Arial"/>
                <w:i/>
                <w:spacing w:val="-1"/>
              </w:rPr>
              <w:t>c</w:t>
            </w:r>
            <w:r w:rsidRPr="007B33BF">
              <w:rPr>
                <w:rFonts w:ascii="Arial Narrow" w:eastAsia="Arial" w:hAnsi="Arial Narrow" w:cs="Arial"/>
                <w:i/>
                <w:spacing w:val="1"/>
              </w:rPr>
              <w:t>e</w:t>
            </w:r>
            <w:r w:rsidRPr="007B33BF">
              <w:rPr>
                <w:rFonts w:ascii="Arial Narrow" w:eastAsia="Arial" w:hAnsi="Arial Narrow" w:cs="Arial"/>
                <w:i/>
              </w:rPr>
              <w:t>rt</w:t>
            </w:r>
            <w:r w:rsidRPr="007B33BF">
              <w:rPr>
                <w:rFonts w:ascii="Arial Narrow" w:eastAsia="Arial" w:hAnsi="Arial Narrow" w:cs="Arial"/>
                <w:i/>
                <w:spacing w:val="1"/>
              </w:rPr>
              <w:t>i</w:t>
            </w:r>
            <w:r w:rsidRPr="007B33BF">
              <w:rPr>
                <w:rFonts w:ascii="Arial Narrow" w:eastAsia="Arial" w:hAnsi="Arial Narrow" w:cs="Arial"/>
                <w:i/>
                <w:spacing w:val="-2"/>
              </w:rPr>
              <w:t>f</w:t>
            </w:r>
            <w:r w:rsidRPr="007B33BF">
              <w:rPr>
                <w:rFonts w:ascii="Arial Narrow" w:eastAsia="Arial" w:hAnsi="Arial Narrow" w:cs="Arial"/>
                <w:i/>
                <w:spacing w:val="1"/>
              </w:rPr>
              <w:t>ic</w:t>
            </w:r>
            <w:r w:rsidRPr="007B33BF">
              <w:rPr>
                <w:rFonts w:ascii="Arial Narrow" w:eastAsia="Arial" w:hAnsi="Arial Narrow" w:cs="Arial"/>
                <w:i/>
                <w:spacing w:val="-2"/>
              </w:rPr>
              <w:t>a</w:t>
            </w:r>
            <w:r w:rsidRPr="007B33BF">
              <w:rPr>
                <w:rFonts w:ascii="Arial Narrow" w:eastAsia="Arial" w:hAnsi="Arial Narrow" w:cs="Arial"/>
                <w:i/>
              </w:rPr>
              <w:t>te</w:t>
            </w:r>
            <w:r w:rsidRPr="007B33BF">
              <w:rPr>
                <w:rFonts w:ascii="Arial Narrow" w:eastAsia="Arial" w:hAnsi="Arial Narrow" w:cs="Arial"/>
                <w:i/>
                <w:spacing w:val="9"/>
              </w:rPr>
              <w:t xml:space="preserve"> </w:t>
            </w:r>
            <w:r w:rsidRPr="007B33BF">
              <w:rPr>
                <w:rFonts w:ascii="Arial Narrow" w:eastAsia="Arial" w:hAnsi="Arial Narrow" w:cs="Arial"/>
                <w:b/>
                <w:i/>
              </w:rPr>
              <w:t>(if</w:t>
            </w:r>
            <w:r w:rsidRPr="007B33BF">
              <w:rPr>
                <w:rFonts w:ascii="Arial Narrow" w:eastAsia="Arial" w:hAnsi="Arial Narrow" w:cs="Arial"/>
                <w:b/>
                <w:i/>
                <w:spacing w:val="-1"/>
              </w:rPr>
              <w:t xml:space="preserve"> </w:t>
            </w:r>
            <w:r w:rsidRPr="007B33BF">
              <w:rPr>
                <w:rFonts w:ascii="Arial Narrow" w:eastAsia="Arial" w:hAnsi="Arial Narrow" w:cs="Arial"/>
                <w:b/>
                <w:i/>
                <w:spacing w:val="1"/>
              </w:rPr>
              <w:t>sk</w:t>
            </w:r>
            <w:r w:rsidRPr="007B33BF">
              <w:rPr>
                <w:rFonts w:ascii="Arial Narrow" w:eastAsia="Arial" w:hAnsi="Arial Narrow" w:cs="Arial"/>
                <w:b/>
                <w:i/>
              </w:rPr>
              <w:t>i</w:t>
            </w:r>
            <w:r w:rsidRPr="007B33BF">
              <w:rPr>
                <w:rFonts w:ascii="Arial Narrow" w:eastAsia="Arial" w:hAnsi="Arial Narrow" w:cs="Arial"/>
                <w:b/>
                <w:i/>
                <w:spacing w:val="-2"/>
              </w:rPr>
              <w:t>l</w:t>
            </w:r>
            <w:r w:rsidRPr="007B33BF">
              <w:rPr>
                <w:rFonts w:ascii="Arial Narrow" w:eastAsia="Arial" w:hAnsi="Arial Narrow" w:cs="Arial"/>
                <w:b/>
                <w:i/>
              </w:rPr>
              <w:t>l</w:t>
            </w:r>
            <w:r w:rsidRPr="007B33BF">
              <w:rPr>
                <w:rFonts w:ascii="Arial Narrow" w:eastAsia="Arial" w:hAnsi="Arial Narrow" w:cs="Arial"/>
                <w:b/>
                <w:i/>
                <w:spacing w:val="1"/>
              </w:rPr>
              <w:t xml:space="preserve"> </w:t>
            </w:r>
            <w:r w:rsidRPr="007B33BF">
              <w:rPr>
                <w:rFonts w:ascii="Arial Narrow" w:eastAsia="Arial" w:hAnsi="Arial Narrow" w:cs="Arial"/>
                <w:b/>
                <w:i/>
              </w:rPr>
              <w:t>t</w:t>
            </w:r>
            <w:r w:rsidRPr="007B33BF">
              <w:rPr>
                <w:rFonts w:ascii="Arial Narrow" w:eastAsia="Arial" w:hAnsi="Arial Narrow" w:cs="Arial"/>
                <w:b/>
                <w:i/>
                <w:spacing w:val="1"/>
              </w:rPr>
              <w:t>es</w:t>
            </w:r>
            <w:r w:rsidRPr="007B33BF">
              <w:rPr>
                <w:rFonts w:ascii="Arial Narrow" w:eastAsia="Arial" w:hAnsi="Arial Narrow" w:cs="Arial"/>
                <w:b/>
                <w:i/>
              </w:rPr>
              <w:t>t</w:t>
            </w:r>
            <w:r w:rsidRPr="007B33BF">
              <w:rPr>
                <w:rFonts w:ascii="Arial Narrow" w:eastAsia="Arial" w:hAnsi="Arial Narrow" w:cs="Arial"/>
                <w:b/>
                <w:i/>
                <w:spacing w:val="-2"/>
              </w:rPr>
              <w:t xml:space="preserve"> </w:t>
            </w:r>
            <w:r w:rsidRPr="007B33BF">
              <w:rPr>
                <w:rFonts w:ascii="Arial Narrow" w:eastAsia="Arial" w:hAnsi="Arial Narrow" w:cs="Arial"/>
                <w:b/>
                <w:i/>
                <w:spacing w:val="1"/>
              </w:rPr>
              <w:t>wa</w:t>
            </w:r>
            <w:r w:rsidRPr="007B33BF">
              <w:rPr>
                <w:rFonts w:ascii="Arial Narrow" w:eastAsia="Arial" w:hAnsi="Arial Narrow" w:cs="Arial"/>
                <w:b/>
                <w:i/>
              </w:rPr>
              <w:t>s</w:t>
            </w:r>
            <w:r w:rsidRPr="007B33BF">
              <w:rPr>
                <w:rFonts w:ascii="Arial Narrow" w:eastAsia="Arial" w:hAnsi="Arial Narrow" w:cs="Arial"/>
                <w:b/>
                <w:i/>
                <w:spacing w:val="-1"/>
              </w:rPr>
              <w:t xml:space="preserve"> </w:t>
            </w:r>
            <w:r w:rsidRPr="007B33BF">
              <w:rPr>
                <w:rFonts w:ascii="Arial Narrow" w:eastAsia="Arial" w:hAnsi="Arial Narrow" w:cs="Arial"/>
                <w:b/>
                <w:i/>
                <w:spacing w:val="1"/>
              </w:rPr>
              <w:t>c</w:t>
            </w:r>
            <w:r w:rsidRPr="007B33BF">
              <w:rPr>
                <w:rFonts w:ascii="Arial Narrow" w:eastAsia="Arial" w:hAnsi="Arial Narrow" w:cs="Arial"/>
                <w:b/>
                <w:i/>
              </w:rPr>
              <w:t>o</w:t>
            </w:r>
            <w:r w:rsidRPr="007B33BF">
              <w:rPr>
                <w:rFonts w:ascii="Arial Narrow" w:eastAsia="Arial" w:hAnsi="Arial Narrow" w:cs="Arial"/>
                <w:b/>
                <w:i/>
                <w:spacing w:val="1"/>
              </w:rPr>
              <w:t>m</w:t>
            </w:r>
            <w:r w:rsidRPr="007B33BF">
              <w:rPr>
                <w:rFonts w:ascii="Arial Narrow" w:eastAsia="Arial" w:hAnsi="Arial Narrow" w:cs="Arial"/>
                <w:b/>
                <w:i/>
                <w:spacing w:val="-2"/>
              </w:rPr>
              <w:t>p</w:t>
            </w:r>
            <w:r w:rsidRPr="007B33BF">
              <w:rPr>
                <w:rFonts w:ascii="Arial Narrow" w:eastAsia="Arial" w:hAnsi="Arial Narrow" w:cs="Arial"/>
                <w:b/>
                <w:i/>
              </w:rPr>
              <w:t>l</w:t>
            </w:r>
            <w:r w:rsidRPr="007B33BF">
              <w:rPr>
                <w:rFonts w:ascii="Arial Narrow" w:eastAsia="Arial" w:hAnsi="Arial Narrow" w:cs="Arial"/>
                <w:b/>
                <w:i/>
                <w:spacing w:val="1"/>
              </w:rPr>
              <w:t>e</w:t>
            </w:r>
            <w:r w:rsidRPr="007B33BF">
              <w:rPr>
                <w:rFonts w:ascii="Arial Narrow" w:eastAsia="Arial" w:hAnsi="Arial Narrow" w:cs="Arial"/>
                <w:b/>
                <w:i/>
              </w:rPr>
              <w:t>t</w:t>
            </w:r>
            <w:r w:rsidRPr="007B33BF">
              <w:rPr>
                <w:rFonts w:ascii="Arial Narrow" w:eastAsia="Arial" w:hAnsi="Arial Narrow" w:cs="Arial"/>
                <w:b/>
                <w:i/>
                <w:spacing w:val="1"/>
              </w:rPr>
              <w:t>e</w:t>
            </w:r>
            <w:r w:rsidRPr="007B33BF">
              <w:rPr>
                <w:rFonts w:ascii="Arial Narrow" w:eastAsia="Arial" w:hAnsi="Arial Narrow" w:cs="Arial"/>
                <w:b/>
                <w:i/>
              </w:rPr>
              <w:t>d</w:t>
            </w:r>
            <w:r w:rsidRPr="007B33BF">
              <w:rPr>
                <w:rFonts w:ascii="Arial Narrow" w:eastAsia="Arial" w:hAnsi="Arial Narrow" w:cs="Arial"/>
                <w:b/>
                <w:i/>
                <w:spacing w:val="-1"/>
              </w:rPr>
              <w:t xml:space="preserve"> </w:t>
            </w:r>
            <w:r w:rsidRPr="007B33BF">
              <w:rPr>
                <w:rFonts w:ascii="Arial Narrow" w:eastAsia="Arial" w:hAnsi="Arial Narrow" w:cs="Arial"/>
                <w:b/>
                <w:i/>
                <w:spacing w:val="1"/>
              </w:rPr>
              <w:t>w</w:t>
            </w:r>
            <w:r w:rsidRPr="007B33BF">
              <w:rPr>
                <w:rFonts w:ascii="Arial Narrow" w:eastAsia="Arial" w:hAnsi="Arial Narrow" w:cs="Arial"/>
                <w:b/>
                <w:i/>
              </w:rPr>
              <w:t>ith</w:t>
            </w:r>
            <w:r w:rsidRPr="007B33BF">
              <w:rPr>
                <w:rFonts w:ascii="Arial Narrow" w:eastAsia="Arial" w:hAnsi="Arial Narrow" w:cs="Arial"/>
                <w:b/>
                <w:i/>
                <w:spacing w:val="2"/>
              </w:rPr>
              <w:t xml:space="preserve"> </w:t>
            </w:r>
            <w:r w:rsidRPr="007B33BF">
              <w:rPr>
                <w:rFonts w:ascii="Arial Narrow" w:eastAsia="Arial" w:hAnsi="Arial Narrow" w:cs="Arial"/>
                <w:b/>
                <w:i/>
              </w:rPr>
              <w:t>a</w:t>
            </w:r>
            <w:r w:rsidRPr="007B33BF">
              <w:rPr>
                <w:rFonts w:ascii="Arial Narrow" w:eastAsia="Arial" w:hAnsi="Arial Narrow" w:cs="Arial"/>
                <w:b/>
                <w:i/>
                <w:spacing w:val="1"/>
              </w:rPr>
              <w:t xml:space="preserve"> n</w:t>
            </w:r>
            <w:r w:rsidRPr="007B33BF">
              <w:rPr>
                <w:rFonts w:ascii="Arial Narrow" w:eastAsia="Arial" w:hAnsi="Arial Narrow" w:cs="Arial"/>
                <w:b/>
                <w:i/>
                <w:spacing w:val="-2"/>
              </w:rPr>
              <w:t>o</w:t>
            </w:r>
            <w:r w:rsidRPr="007B33BF">
              <w:rPr>
                <w:rFonts w:ascii="Arial Narrow" w:eastAsia="Arial" w:hAnsi="Arial Narrow" w:cs="Arial"/>
                <w:b/>
                <w:i/>
                <w:spacing w:val="1"/>
              </w:rPr>
              <w:t>n</w:t>
            </w:r>
            <w:r w:rsidRPr="007B33BF">
              <w:rPr>
                <w:rFonts w:ascii="Arial Narrow" w:eastAsia="Arial" w:hAnsi="Arial Narrow" w:cs="Arial"/>
                <w:b/>
                <w:i/>
              </w:rPr>
              <w:t>-</w:t>
            </w:r>
            <w:r w:rsidRPr="007B33BF">
              <w:rPr>
                <w:rFonts w:ascii="Arial Narrow" w:eastAsia="Arial" w:hAnsi="Arial Narrow" w:cs="Arial"/>
                <w:b/>
                <w:i/>
                <w:spacing w:val="-2"/>
              </w:rPr>
              <w:t>AAC</w:t>
            </w:r>
            <w:r>
              <w:rPr>
                <w:rFonts w:ascii="Arial Narrow" w:eastAsia="Arial" w:hAnsi="Arial Narrow" w:cs="Arial"/>
                <w:i/>
              </w:rPr>
              <w:t xml:space="preserve"> </w:t>
            </w:r>
            <w:r w:rsidRPr="007B33BF">
              <w:rPr>
                <w:rFonts w:ascii="Arial Narrow" w:eastAsia="Arial" w:hAnsi="Arial Narrow" w:cs="Arial"/>
                <w:b/>
                <w:i/>
                <w:spacing w:val="1"/>
              </w:rPr>
              <w:t>ce</w:t>
            </w:r>
            <w:r w:rsidRPr="007B33BF">
              <w:rPr>
                <w:rFonts w:ascii="Arial Narrow" w:eastAsia="Arial" w:hAnsi="Arial Narrow" w:cs="Arial"/>
                <w:b/>
                <w:i/>
              </w:rPr>
              <w:t>rtifi</w:t>
            </w:r>
            <w:r w:rsidRPr="007B33BF">
              <w:rPr>
                <w:rFonts w:ascii="Arial Narrow" w:eastAsia="Arial" w:hAnsi="Arial Narrow" w:cs="Arial"/>
                <w:b/>
                <w:i/>
                <w:spacing w:val="-1"/>
              </w:rPr>
              <w:t>c</w:t>
            </w:r>
            <w:r w:rsidRPr="007B33BF">
              <w:rPr>
                <w:rFonts w:ascii="Arial Narrow" w:eastAsia="Arial" w:hAnsi="Arial Narrow" w:cs="Arial"/>
                <w:b/>
                <w:i/>
                <w:spacing w:val="1"/>
              </w:rPr>
              <w:t>a</w:t>
            </w:r>
            <w:r w:rsidRPr="007B33BF">
              <w:rPr>
                <w:rFonts w:ascii="Arial Narrow" w:eastAsia="Arial" w:hAnsi="Arial Narrow" w:cs="Arial"/>
                <w:b/>
                <w:i/>
              </w:rPr>
              <w:t>t</w:t>
            </w:r>
            <w:r w:rsidRPr="007B33BF">
              <w:rPr>
                <w:rFonts w:ascii="Arial Narrow" w:eastAsia="Arial" w:hAnsi="Arial Narrow" w:cs="Arial"/>
                <w:b/>
                <w:i/>
                <w:spacing w:val="1"/>
              </w:rPr>
              <w:t>e</w:t>
            </w:r>
            <w:r w:rsidRPr="007B33BF">
              <w:rPr>
                <w:rFonts w:ascii="Arial Narrow" w:eastAsia="Arial" w:hAnsi="Arial Narrow" w:cs="Arial"/>
                <w:b/>
                <w:i/>
              </w:rPr>
              <w:t>d</w:t>
            </w:r>
            <w:r w:rsidRPr="007B33BF">
              <w:rPr>
                <w:rFonts w:ascii="Arial Narrow" w:eastAsia="Arial" w:hAnsi="Arial Narrow" w:cs="Arial"/>
                <w:b/>
                <w:i/>
                <w:spacing w:val="2"/>
              </w:rPr>
              <w:t xml:space="preserve"> </w:t>
            </w:r>
            <w:r w:rsidRPr="007B33BF">
              <w:rPr>
                <w:rFonts w:ascii="Arial Narrow" w:eastAsia="Arial" w:hAnsi="Arial Narrow" w:cs="Arial"/>
                <w:b/>
                <w:i/>
                <w:spacing w:val="-3"/>
              </w:rPr>
              <w:t>E</w:t>
            </w:r>
            <w:r w:rsidRPr="007B33BF">
              <w:rPr>
                <w:rFonts w:ascii="Arial Narrow" w:eastAsia="Arial" w:hAnsi="Arial Narrow" w:cs="Arial"/>
                <w:b/>
                <w:i/>
                <w:spacing w:val="1"/>
              </w:rPr>
              <w:t>xam</w:t>
            </w:r>
            <w:r w:rsidRPr="007B33BF">
              <w:rPr>
                <w:rFonts w:ascii="Arial Narrow" w:eastAsia="Arial" w:hAnsi="Arial Narrow" w:cs="Arial"/>
                <w:b/>
                <w:i/>
                <w:spacing w:val="-2"/>
              </w:rPr>
              <w:t>i</w:t>
            </w:r>
            <w:r w:rsidRPr="007B33BF">
              <w:rPr>
                <w:rFonts w:ascii="Arial Narrow" w:eastAsia="Arial" w:hAnsi="Arial Narrow" w:cs="Arial"/>
                <w:b/>
                <w:i/>
              </w:rPr>
              <w:t>n</w:t>
            </w:r>
            <w:r w:rsidRPr="007B33BF">
              <w:rPr>
                <w:rFonts w:ascii="Arial Narrow" w:eastAsia="Arial" w:hAnsi="Arial Narrow" w:cs="Arial"/>
                <w:b/>
                <w:i/>
                <w:spacing w:val="1"/>
              </w:rPr>
              <w:t>e</w:t>
            </w:r>
            <w:r w:rsidRPr="007B33BF">
              <w:rPr>
                <w:rFonts w:ascii="Arial Narrow" w:eastAsia="Arial" w:hAnsi="Arial Narrow" w:cs="Arial"/>
                <w:b/>
                <w:i/>
              </w:rPr>
              <w:t>r)</w:t>
            </w:r>
            <w:r>
              <w:rPr>
                <w:rFonts w:ascii="Arial Narrow" w:eastAsia="Arial" w:hAnsi="Arial Narrow" w:cs="Arial"/>
                <w:i/>
              </w:rPr>
              <w:t>.</w:t>
            </w:r>
          </w:p>
          <w:p w14:paraId="7583F611" w14:textId="4E856620" w:rsidR="004B7C7C" w:rsidRPr="007B33BF" w:rsidRDefault="004B7C7C" w:rsidP="009D04EA">
            <w:pPr>
              <w:numPr>
                <w:ilvl w:val="0"/>
                <w:numId w:val="12"/>
              </w:numPr>
              <w:spacing w:line="276" w:lineRule="auto"/>
              <w:ind w:right="21"/>
              <w:jc w:val="both"/>
              <w:rPr>
                <w:rFonts w:ascii="Arial Narrow" w:eastAsia="Arial" w:hAnsi="Arial Narrow" w:cs="Arial"/>
              </w:rPr>
            </w:pPr>
            <w:r w:rsidRPr="007B33BF">
              <w:rPr>
                <w:rFonts w:ascii="Arial Narrow" w:eastAsia="Arial" w:hAnsi="Arial Narrow" w:cs="Arial"/>
              </w:rPr>
              <w:t>Kopje t</w:t>
            </w:r>
            <w:r>
              <w:rPr>
                <w:rFonts w:ascii="Arial Narrow" w:eastAsia="Arial" w:hAnsi="Arial Narrow" w:cs="Arial"/>
              </w:rPr>
              <w:t>ë</w:t>
            </w:r>
            <w:r w:rsidRPr="007B33BF">
              <w:rPr>
                <w:rFonts w:ascii="Arial Narrow" w:eastAsia="Arial" w:hAnsi="Arial Narrow" w:cs="Arial"/>
              </w:rPr>
              <w:t xml:space="preserve"> certifikates së Kualifikimit të FSTD (</w:t>
            </w:r>
            <w:r w:rsidR="007E6DF0">
              <w:rPr>
                <w:rFonts w:ascii="Arial Narrow" w:eastAsia="Arial" w:hAnsi="Arial Narrow" w:cs="Arial"/>
                <w:b/>
              </w:rPr>
              <w:t>Nëse një</w:t>
            </w:r>
            <w:r w:rsidRPr="007B33BF">
              <w:rPr>
                <w:rFonts w:ascii="Arial Narrow" w:eastAsia="Arial" w:hAnsi="Arial Narrow" w:cs="Arial"/>
                <w:b/>
              </w:rPr>
              <w:t xml:space="preserve"> FSTD është përdorur gjatë kursit të Trajnimit)</w:t>
            </w:r>
            <w:r>
              <w:rPr>
                <w:rFonts w:ascii="Arial Narrow" w:eastAsia="Arial" w:hAnsi="Arial Narrow" w:cs="Arial"/>
              </w:rPr>
              <w:t>.</w:t>
            </w:r>
          </w:p>
          <w:p w14:paraId="6283EFB2" w14:textId="77777777" w:rsidR="004B7C7C" w:rsidRPr="007B33BF" w:rsidRDefault="004B7C7C" w:rsidP="009D04EA">
            <w:pPr>
              <w:spacing w:line="276" w:lineRule="auto"/>
              <w:ind w:left="720" w:right="21"/>
              <w:jc w:val="both"/>
              <w:rPr>
                <w:rFonts w:ascii="Arial Narrow" w:eastAsia="Arial" w:hAnsi="Arial Narrow" w:cs="Arial"/>
                <w:b/>
              </w:rPr>
            </w:pPr>
            <w:r w:rsidRPr="007B33BF">
              <w:rPr>
                <w:rFonts w:ascii="Arial Narrow" w:eastAsia="Arial" w:hAnsi="Arial Narrow" w:cs="Arial"/>
              </w:rPr>
              <w:t>C</w:t>
            </w:r>
            <w:r w:rsidRPr="007B33BF">
              <w:rPr>
                <w:rFonts w:ascii="Arial Narrow" w:eastAsia="Arial" w:hAnsi="Arial Narrow" w:cs="Arial"/>
                <w:spacing w:val="-2"/>
              </w:rPr>
              <w:t>o</w:t>
            </w:r>
            <w:r w:rsidRPr="007B33BF">
              <w:rPr>
                <w:rFonts w:ascii="Arial Narrow" w:eastAsia="Arial" w:hAnsi="Arial Narrow" w:cs="Arial"/>
                <w:spacing w:val="1"/>
              </w:rPr>
              <w:t>p</w:t>
            </w:r>
            <w:r w:rsidRPr="007B33BF">
              <w:rPr>
                <w:rFonts w:ascii="Arial Narrow" w:eastAsia="Arial" w:hAnsi="Arial Narrow" w:cs="Arial"/>
              </w:rPr>
              <w:t>y</w:t>
            </w:r>
            <w:r w:rsidRPr="007B33BF">
              <w:rPr>
                <w:rFonts w:ascii="Arial Narrow" w:eastAsia="Arial" w:hAnsi="Arial Narrow" w:cs="Arial"/>
                <w:spacing w:val="-1"/>
              </w:rPr>
              <w:t xml:space="preserve"> </w:t>
            </w:r>
            <w:r w:rsidRPr="007B33BF">
              <w:rPr>
                <w:rFonts w:ascii="Arial Narrow" w:eastAsia="Arial" w:hAnsi="Arial Narrow" w:cs="Arial"/>
                <w:spacing w:val="1"/>
              </w:rPr>
              <w:t>o</w:t>
            </w:r>
            <w:r w:rsidRPr="007B33BF">
              <w:rPr>
                <w:rFonts w:ascii="Arial Narrow" w:eastAsia="Arial" w:hAnsi="Arial Narrow" w:cs="Arial"/>
              </w:rPr>
              <w:t>f</w:t>
            </w:r>
            <w:r w:rsidRPr="007B33BF">
              <w:rPr>
                <w:rFonts w:ascii="Arial Narrow" w:eastAsia="Arial" w:hAnsi="Arial Narrow" w:cs="Arial"/>
                <w:spacing w:val="1"/>
              </w:rPr>
              <w:t xml:space="preserve"> </w:t>
            </w:r>
            <w:r w:rsidRPr="007B33BF">
              <w:rPr>
                <w:rFonts w:ascii="Arial Narrow" w:eastAsia="Arial" w:hAnsi="Arial Narrow" w:cs="Arial"/>
              </w:rPr>
              <w:t>t</w:t>
            </w:r>
            <w:r w:rsidRPr="007B33BF">
              <w:rPr>
                <w:rFonts w:ascii="Arial Narrow" w:eastAsia="Arial" w:hAnsi="Arial Narrow" w:cs="Arial"/>
                <w:spacing w:val="-1"/>
              </w:rPr>
              <w:t>h</w:t>
            </w:r>
            <w:r w:rsidRPr="007B33BF">
              <w:rPr>
                <w:rFonts w:ascii="Arial Narrow" w:eastAsia="Arial" w:hAnsi="Arial Narrow" w:cs="Arial"/>
              </w:rPr>
              <w:t>e</w:t>
            </w:r>
            <w:r w:rsidRPr="007B33BF">
              <w:rPr>
                <w:rFonts w:ascii="Arial Narrow" w:eastAsia="Arial" w:hAnsi="Arial Narrow" w:cs="Arial"/>
                <w:spacing w:val="1"/>
              </w:rPr>
              <w:t xml:space="preserve"> F</w:t>
            </w:r>
            <w:r w:rsidRPr="007B33BF">
              <w:rPr>
                <w:rFonts w:ascii="Arial Narrow" w:eastAsia="Arial" w:hAnsi="Arial Narrow" w:cs="Arial"/>
              </w:rPr>
              <w:t>S</w:t>
            </w:r>
            <w:r w:rsidRPr="007B33BF">
              <w:rPr>
                <w:rFonts w:ascii="Arial Narrow" w:eastAsia="Arial" w:hAnsi="Arial Narrow" w:cs="Arial"/>
                <w:spacing w:val="-2"/>
              </w:rPr>
              <w:t>T</w:t>
            </w:r>
            <w:r w:rsidRPr="007B33BF">
              <w:rPr>
                <w:rFonts w:ascii="Arial Narrow" w:eastAsia="Arial" w:hAnsi="Arial Narrow" w:cs="Arial"/>
              </w:rPr>
              <w:t xml:space="preserve">D </w:t>
            </w:r>
            <w:r w:rsidRPr="007B33BF">
              <w:rPr>
                <w:rFonts w:ascii="Arial Narrow" w:eastAsia="Arial" w:hAnsi="Arial Narrow" w:cs="Arial"/>
                <w:spacing w:val="-1"/>
              </w:rPr>
              <w:t>Q</w:t>
            </w:r>
            <w:r w:rsidRPr="007B33BF">
              <w:rPr>
                <w:rFonts w:ascii="Arial Narrow" w:eastAsia="Arial" w:hAnsi="Arial Narrow" w:cs="Arial"/>
                <w:spacing w:val="1"/>
              </w:rPr>
              <w:t>uali</w:t>
            </w:r>
            <w:r w:rsidRPr="007B33BF">
              <w:rPr>
                <w:rFonts w:ascii="Arial Narrow" w:eastAsia="Arial" w:hAnsi="Arial Narrow" w:cs="Arial"/>
                <w:spacing w:val="-2"/>
              </w:rPr>
              <w:t>fi</w:t>
            </w:r>
            <w:r w:rsidRPr="007B33BF">
              <w:rPr>
                <w:rFonts w:ascii="Arial Narrow" w:eastAsia="Arial" w:hAnsi="Arial Narrow" w:cs="Arial"/>
                <w:spacing w:val="1"/>
              </w:rPr>
              <w:t>ca</w:t>
            </w:r>
            <w:r w:rsidRPr="007B33BF">
              <w:rPr>
                <w:rFonts w:ascii="Arial Narrow" w:eastAsia="Arial" w:hAnsi="Arial Narrow" w:cs="Arial"/>
              </w:rPr>
              <w:t>t</w:t>
            </w:r>
            <w:r w:rsidRPr="007B33BF">
              <w:rPr>
                <w:rFonts w:ascii="Arial Narrow" w:eastAsia="Arial" w:hAnsi="Arial Narrow" w:cs="Arial"/>
                <w:spacing w:val="-1"/>
              </w:rPr>
              <w:t>i</w:t>
            </w:r>
            <w:r w:rsidRPr="007B33BF">
              <w:rPr>
                <w:rFonts w:ascii="Arial Narrow" w:eastAsia="Arial" w:hAnsi="Arial Narrow" w:cs="Arial"/>
                <w:spacing w:val="1"/>
              </w:rPr>
              <w:t>o</w:t>
            </w:r>
            <w:r w:rsidRPr="007B33BF">
              <w:rPr>
                <w:rFonts w:ascii="Arial Narrow" w:eastAsia="Arial" w:hAnsi="Arial Narrow" w:cs="Arial"/>
              </w:rPr>
              <w:t>n</w:t>
            </w:r>
            <w:r w:rsidRPr="007B33BF">
              <w:rPr>
                <w:rFonts w:ascii="Arial Narrow" w:eastAsia="Arial" w:hAnsi="Arial Narrow" w:cs="Arial"/>
                <w:spacing w:val="1"/>
              </w:rPr>
              <w:t xml:space="preserve"> </w:t>
            </w:r>
            <w:r w:rsidRPr="007B33BF">
              <w:rPr>
                <w:rFonts w:ascii="Arial Narrow" w:eastAsia="Arial" w:hAnsi="Arial Narrow" w:cs="Arial"/>
              </w:rPr>
              <w:t>C</w:t>
            </w:r>
            <w:r w:rsidRPr="007B33BF">
              <w:rPr>
                <w:rFonts w:ascii="Arial Narrow" w:eastAsia="Arial" w:hAnsi="Arial Narrow" w:cs="Arial"/>
                <w:spacing w:val="1"/>
              </w:rPr>
              <w:t>e</w:t>
            </w:r>
            <w:r w:rsidRPr="007B33BF">
              <w:rPr>
                <w:rFonts w:ascii="Arial Narrow" w:eastAsia="Arial" w:hAnsi="Arial Narrow" w:cs="Arial"/>
              </w:rPr>
              <w:t>r</w:t>
            </w:r>
            <w:r w:rsidRPr="007B33BF">
              <w:rPr>
                <w:rFonts w:ascii="Arial Narrow" w:eastAsia="Arial" w:hAnsi="Arial Narrow" w:cs="Arial"/>
                <w:spacing w:val="-2"/>
              </w:rPr>
              <w:t>t</w:t>
            </w:r>
            <w:r w:rsidRPr="007B33BF">
              <w:rPr>
                <w:rFonts w:ascii="Arial Narrow" w:eastAsia="Arial" w:hAnsi="Arial Narrow" w:cs="Arial"/>
                <w:spacing w:val="1"/>
              </w:rPr>
              <w:t>i</w:t>
            </w:r>
            <w:r w:rsidRPr="007B33BF">
              <w:rPr>
                <w:rFonts w:ascii="Arial Narrow" w:eastAsia="Arial" w:hAnsi="Arial Narrow" w:cs="Arial"/>
              </w:rPr>
              <w:t>f</w:t>
            </w:r>
            <w:r w:rsidRPr="007B33BF">
              <w:rPr>
                <w:rFonts w:ascii="Arial Narrow" w:eastAsia="Arial" w:hAnsi="Arial Narrow" w:cs="Arial"/>
                <w:spacing w:val="-1"/>
              </w:rPr>
              <w:t>i</w:t>
            </w:r>
            <w:r w:rsidRPr="007B33BF">
              <w:rPr>
                <w:rFonts w:ascii="Arial Narrow" w:eastAsia="Arial" w:hAnsi="Arial Narrow" w:cs="Arial"/>
                <w:spacing w:val="1"/>
              </w:rPr>
              <w:t>ca</w:t>
            </w:r>
            <w:r w:rsidRPr="007B33BF">
              <w:rPr>
                <w:rFonts w:ascii="Arial Narrow" w:eastAsia="Arial" w:hAnsi="Arial Narrow" w:cs="Arial"/>
              </w:rPr>
              <w:t>te</w:t>
            </w:r>
            <w:r w:rsidRPr="007B33BF">
              <w:rPr>
                <w:rFonts w:ascii="Arial Narrow" w:eastAsia="Arial" w:hAnsi="Arial Narrow" w:cs="Arial"/>
                <w:spacing w:val="3"/>
              </w:rPr>
              <w:t xml:space="preserve"> </w:t>
            </w:r>
            <w:r w:rsidRPr="007B33BF">
              <w:rPr>
                <w:rFonts w:ascii="Arial Narrow" w:eastAsia="Arial" w:hAnsi="Arial Narrow" w:cs="Arial"/>
                <w:b/>
              </w:rPr>
              <w:t>(if</w:t>
            </w:r>
            <w:r w:rsidRPr="007B33BF">
              <w:rPr>
                <w:rFonts w:ascii="Arial Narrow" w:eastAsia="Arial" w:hAnsi="Arial Narrow" w:cs="Arial"/>
                <w:b/>
                <w:spacing w:val="1"/>
              </w:rPr>
              <w:t xml:space="preserve"> a</w:t>
            </w:r>
            <w:r w:rsidRPr="007B33BF">
              <w:rPr>
                <w:rFonts w:ascii="Arial Narrow" w:eastAsia="Arial" w:hAnsi="Arial Narrow" w:cs="Arial"/>
                <w:b/>
              </w:rPr>
              <w:t>n</w:t>
            </w:r>
            <w:r w:rsidRPr="007B33BF">
              <w:rPr>
                <w:rFonts w:ascii="Arial Narrow" w:eastAsia="Arial" w:hAnsi="Arial Narrow" w:cs="Arial"/>
                <w:b/>
                <w:spacing w:val="-2"/>
              </w:rPr>
              <w:t xml:space="preserve"> </w:t>
            </w:r>
            <w:r w:rsidRPr="007B33BF">
              <w:rPr>
                <w:rFonts w:ascii="Arial Narrow" w:eastAsia="Arial" w:hAnsi="Arial Narrow" w:cs="Arial"/>
                <w:b/>
                <w:spacing w:val="1"/>
              </w:rPr>
              <w:t>F</w:t>
            </w:r>
            <w:r w:rsidRPr="007B33BF">
              <w:rPr>
                <w:rFonts w:ascii="Arial Narrow" w:eastAsia="Arial" w:hAnsi="Arial Narrow" w:cs="Arial"/>
                <w:b/>
              </w:rPr>
              <w:t xml:space="preserve">STD </w:t>
            </w:r>
            <w:r w:rsidRPr="007B33BF">
              <w:rPr>
                <w:rFonts w:ascii="Arial Narrow" w:eastAsia="Arial" w:hAnsi="Arial Narrow" w:cs="Arial"/>
                <w:b/>
                <w:spacing w:val="-2"/>
              </w:rPr>
              <w:t>i</w:t>
            </w:r>
            <w:r w:rsidRPr="007B33BF">
              <w:rPr>
                <w:rFonts w:ascii="Arial Narrow" w:eastAsia="Arial" w:hAnsi="Arial Narrow" w:cs="Arial"/>
                <w:b/>
              </w:rPr>
              <w:t>s</w:t>
            </w:r>
            <w:r w:rsidRPr="007B33BF">
              <w:rPr>
                <w:rFonts w:ascii="Arial Narrow" w:eastAsia="Arial" w:hAnsi="Arial Narrow" w:cs="Arial"/>
                <w:b/>
                <w:spacing w:val="1"/>
              </w:rPr>
              <w:t xml:space="preserve"> use</w:t>
            </w:r>
            <w:r w:rsidRPr="007B33BF">
              <w:rPr>
                <w:rFonts w:ascii="Arial Narrow" w:eastAsia="Arial" w:hAnsi="Arial Narrow" w:cs="Arial"/>
                <w:b/>
              </w:rPr>
              <w:t>d</w:t>
            </w:r>
            <w:r w:rsidRPr="007B33BF">
              <w:rPr>
                <w:rFonts w:ascii="Arial Narrow" w:eastAsia="Arial" w:hAnsi="Arial Narrow" w:cs="Arial"/>
                <w:b/>
                <w:spacing w:val="-2"/>
              </w:rPr>
              <w:t xml:space="preserve"> </w:t>
            </w:r>
            <w:r w:rsidRPr="007B33BF">
              <w:rPr>
                <w:rFonts w:ascii="Arial Narrow" w:eastAsia="Arial" w:hAnsi="Arial Narrow" w:cs="Arial"/>
                <w:b/>
                <w:spacing w:val="1"/>
              </w:rPr>
              <w:t>o</w:t>
            </w:r>
            <w:r w:rsidRPr="007B33BF">
              <w:rPr>
                <w:rFonts w:ascii="Arial Narrow" w:eastAsia="Arial" w:hAnsi="Arial Narrow" w:cs="Arial"/>
                <w:b/>
              </w:rPr>
              <w:t>n</w:t>
            </w:r>
            <w:r w:rsidRPr="007B33BF">
              <w:rPr>
                <w:rFonts w:ascii="Arial Narrow" w:eastAsia="Arial" w:hAnsi="Arial Narrow" w:cs="Arial"/>
                <w:b/>
                <w:spacing w:val="1"/>
              </w:rPr>
              <w:t xml:space="preserve"> </w:t>
            </w:r>
            <w:r w:rsidRPr="007B33BF">
              <w:rPr>
                <w:rFonts w:ascii="Arial Narrow" w:eastAsia="Arial" w:hAnsi="Arial Narrow" w:cs="Arial"/>
                <w:b/>
              </w:rPr>
              <w:t>t</w:t>
            </w:r>
            <w:r w:rsidRPr="007B33BF">
              <w:rPr>
                <w:rFonts w:ascii="Arial Narrow" w:eastAsia="Arial" w:hAnsi="Arial Narrow" w:cs="Arial"/>
                <w:b/>
                <w:spacing w:val="-2"/>
              </w:rPr>
              <w:t>h</w:t>
            </w:r>
            <w:r w:rsidRPr="007B33BF">
              <w:rPr>
                <w:rFonts w:ascii="Arial Narrow" w:eastAsia="Arial" w:hAnsi="Arial Narrow" w:cs="Arial"/>
                <w:b/>
              </w:rPr>
              <w:t>e</w:t>
            </w:r>
            <w:r w:rsidRPr="007B33BF">
              <w:rPr>
                <w:rFonts w:ascii="Arial Narrow" w:eastAsia="Arial" w:hAnsi="Arial Narrow" w:cs="Arial"/>
                <w:b/>
                <w:spacing w:val="1"/>
              </w:rPr>
              <w:t xml:space="preserve"> </w:t>
            </w:r>
            <w:r w:rsidRPr="007B33BF">
              <w:rPr>
                <w:rFonts w:ascii="Arial Narrow" w:eastAsia="Arial" w:hAnsi="Arial Narrow" w:cs="Arial"/>
                <w:b/>
              </w:rPr>
              <w:t>tr</w:t>
            </w:r>
            <w:r w:rsidRPr="007B33BF">
              <w:rPr>
                <w:rFonts w:ascii="Arial Narrow" w:eastAsia="Arial" w:hAnsi="Arial Narrow" w:cs="Arial"/>
                <w:b/>
                <w:spacing w:val="1"/>
              </w:rPr>
              <w:t>a</w:t>
            </w:r>
            <w:r w:rsidRPr="007B33BF">
              <w:rPr>
                <w:rFonts w:ascii="Arial Narrow" w:eastAsia="Arial" w:hAnsi="Arial Narrow" w:cs="Arial"/>
                <w:b/>
              </w:rPr>
              <w:t>i</w:t>
            </w:r>
            <w:r w:rsidRPr="007B33BF">
              <w:rPr>
                <w:rFonts w:ascii="Arial Narrow" w:eastAsia="Arial" w:hAnsi="Arial Narrow" w:cs="Arial"/>
                <w:b/>
                <w:spacing w:val="1"/>
              </w:rPr>
              <w:t>n</w:t>
            </w:r>
            <w:r w:rsidRPr="007B33BF">
              <w:rPr>
                <w:rFonts w:ascii="Arial Narrow" w:eastAsia="Arial" w:hAnsi="Arial Narrow" w:cs="Arial"/>
                <w:b/>
                <w:spacing w:val="-2"/>
              </w:rPr>
              <w:t>i</w:t>
            </w:r>
            <w:r w:rsidRPr="007B33BF">
              <w:rPr>
                <w:rFonts w:ascii="Arial Narrow" w:eastAsia="Arial" w:hAnsi="Arial Narrow" w:cs="Arial"/>
                <w:b/>
              </w:rPr>
              <w:t>ng</w:t>
            </w:r>
            <w:r w:rsidRPr="007B33BF">
              <w:rPr>
                <w:rFonts w:ascii="Arial Narrow" w:eastAsia="Arial" w:hAnsi="Arial Narrow" w:cs="Arial"/>
                <w:b/>
                <w:spacing w:val="1"/>
              </w:rPr>
              <w:t xml:space="preserve"> c</w:t>
            </w:r>
            <w:r w:rsidRPr="007B33BF">
              <w:rPr>
                <w:rFonts w:ascii="Arial Narrow" w:eastAsia="Arial" w:hAnsi="Arial Narrow" w:cs="Arial"/>
                <w:b/>
                <w:spacing w:val="-2"/>
              </w:rPr>
              <w:t>o</w:t>
            </w:r>
            <w:r w:rsidRPr="007B33BF">
              <w:rPr>
                <w:rFonts w:ascii="Arial Narrow" w:eastAsia="Arial" w:hAnsi="Arial Narrow" w:cs="Arial"/>
                <w:b/>
              </w:rPr>
              <w:t>ur</w:t>
            </w:r>
            <w:r w:rsidRPr="007B33BF">
              <w:rPr>
                <w:rFonts w:ascii="Arial Narrow" w:eastAsia="Arial" w:hAnsi="Arial Narrow" w:cs="Arial"/>
                <w:b/>
                <w:spacing w:val="-2"/>
              </w:rPr>
              <w:t>s</w:t>
            </w:r>
            <w:r w:rsidRPr="007B33BF">
              <w:rPr>
                <w:rFonts w:ascii="Arial Narrow" w:eastAsia="Arial" w:hAnsi="Arial Narrow" w:cs="Arial"/>
                <w:b/>
                <w:spacing w:val="1"/>
              </w:rPr>
              <w:t>e</w:t>
            </w:r>
            <w:r w:rsidRPr="007B33BF">
              <w:rPr>
                <w:rFonts w:ascii="Arial Narrow" w:eastAsia="Arial" w:hAnsi="Arial Narrow" w:cs="Arial"/>
                <w:b/>
              </w:rPr>
              <w:t>)</w:t>
            </w:r>
            <w:r>
              <w:rPr>
                <w:rFonts w:ascii="Arial Narrow" w:eastAsia="Arial" w:hAnsi="Arial Narrow" w:cs="Arial"/>
                <w:b/>
              </w:rPr>
              <w:t>.</w:t>
            </w:r>
          </w:p>
          <w:p w14:paraId="7A8F73E0" w14:textId="77777777" w:rsidR="004B7C7C" w:rsidRPr="007B33BF" w:rsidRDefault="004B7C7C" w:rsidP="009D04EA">
            <w:pPr>
              <w:ind w:left="1571"/>
              <w:jc w:val="both"/>
              <w:rPr>
                <w:rFonts w:ascii="Arial Narrow" w:eastAsia="Arial" w:hAnsi="Arial Narrow" w:cs="Arial"/>
                <w:i/>
                <w:sz w:val="18"/>
                <w:szCs w:val="18"/>
              </w:rPr>
            </w:pPr>
          </w:p>
        </w:tc>
      </w:tr>
      <w:tr w:rsidR="004B7C7C" w14:paraId="35A6CB27" w14:textId="77777777" w:rsidTr="009D04EA">
        <w:trPr>
          <w:trHeight w:val="1145"/>
        </w:trPr>
        <w:tc>
          <w:tcPr>
            <w:tcW w:w="10763" w:type="dxa"/>
          </w:tcPr>
          <w:p w14:paraId="5286A9D2" w14:textId="77777777" w:rsidR="004B7C7C" w:rsidRPr="00367EBA" w:rsidRDefault="004B7C7C" w:rsidP="009D04EA">
            <w:pPr>
              <w:spacing w:before="7" w:line="120" w:lineRule="exact"/>
              <w:jc w:val="both"/>
              <w:rPr>
                <w:rFonts w:ascii="Arial Narrow" w:hAnsi="Arial Narrow"/>
                <w:sz w:val="12"/>
                <w:szCs w:val="12"/>
              </w:rPr>
            </w:pPr>
          </w:p>
          <w:p w14:paraId="132DCA50" w14:textId="77777777" w:rsidR="004B7C7C" w:rsidRPr="007B33BF" w:rsidRDefault="004B7C7C" w:rsidP="009D04EA">
            <w:pPr>
              <w:spacing w:line="200" w:lineRule="exact"/>
              <w:ind w:left="126" w:right="21"/>
              <w:jc w:val="both"/>
              <w:rPr>
                <w:rFonts w:ascii="Arial Narrow" w:eastAsia="Arial" w:hAnsi="Arial Narrow" w:cs="Arial"/>
                <w:b/>
                <w:position w:val="-1"/>
              </w:rPr>
            </w:pPr>
            <w:r w:rsidRPr="007B33BF">
              <w:rPr>
                <w:rFonts w:ascii="Arial Narrow" w:eastAsia="Arial" w:hAnsi="Arial Narrow" w:cs="Arial"/>
                <w:b/>
                <w:position w:val="-1"/>
              </w:rPr>
              <w:t>Ju lutem vini re se pamundësia ose dështimi për të paraqitur të gjithë dokumentacionin e kërkuar mund të rezultojë në një një kthim të aplikimit tuaj.</w:t>
            </w:r>
          </w:p>
          <w:p w14:paraId="5EB71D8D" w14:textId="77777777" w:rsidR="004B7C7C" w:rsidRPr="007B33BF" w:rsidRDefault="004B7C7C" w:rsidP="009D04EA">
            <w:pPr>
              <w:spacing w:line="200" w:lineRule="exact"/>
              <w:ind w:right="21"/>
              <w:jc w:val="both"/>
              <w:rPr>
                <w:rFonts w:ascii="Arial Narrow" w:eastAsia="Arial" w:hAnsi="Arial Narrow" w:cs="Arial"/>
                <w:b/>
                <w:position w:val="-1"/>
              </w:rPr>
            </w:pPr>
          </w:p>
          <w:p w14:paraId="31F596CC" w14:textId="77777777" w:rsidR="004B7C7C" w:rsidRPr="007B33BF" w:rsidRDefault="004B7C7C" w:rsidP="009D04EA">
            <w:pPr>
              <w:spacing w:line="200" w:lineRule="exact"/>
              <w:ind w:left="126" w:right="21"/>
              <w:jc w:val="both"/>
              <w:rPr>
                <w:rFonts w:ascii="Arial Narrow" w:eastAsia="Arial" w:hAnsi="Arial Narrow" w:cs="Arial"/>
                <w:i/>
              </w:rPr>
            </w:pPr>
            <w:r w:rsidRPr="007B33BF">
              <w:rPr>
                <w:rFonts w:ascii="Arial Narrow" w:eastAsia="Arial" w:hAnsi="Arial Narrow" w:cs="Arial"/>
                <w:b/>
                <w:i/>
                <w:position w:val="-1"/>
              </w:rPr>
              <w:t>Pl</w:t>
            </w:r>
            <w:r w:rsidRPr="007B33BF">
              <w:rPr>
                <w:rFonts w:ascii="Arial Narrow" w:eastAsia="Arial" w:hAnsi="Arial Narrow" w:cs="Arial"/>
                <w:b/>
                <w:i/>
                <w:spacing w:val="1"/>
                <w:position w:val="-1"/>
              </w:rPr>
              <w:t>eas</w:t>
            </w:r>
            <w:r w:rsidRPr="007B33BF">
              <w:rPr>
                <w:rFonts w:ascii="Arial Narrow" w:eastAsia="Arial" w:hAnsi="Arial Narrow" w:cs="Arial"/>
                <w:b/>
                <w:i/>
                <w:position w:val="-1"/>
              </w:rPr>
              <w:t>e</w:t>
            </w:r>
            <w:r w:rsidRPr="007B33BF">
              <w:rPr>
                <w:rFonts w:ascii="Arial Narrow" w:eastAsia="Arial" w:hAnsi="Arial Narrow" w:cs="Arial"/>
                <w:b/>
                <w:i/>
                <w:spacing w:val="-1"/>
                <w:position w:val="-1"/>
              </w:rPr>
              <w:t xml:space="preserve"> </w:t>
            </w:r>
            <w:r w:rsidRPr="007B33BF">
              <w:rPr>
                <w:rFonts w:ascii="Arial Narrow" w:eastAsia="Arial" w:hAnsi="Arial Narrow" w:cs="Arial"/>
                <w:b/>
                <w:i/>
                <w:position w:val="-1"/>
              </w:rPr>
              <w:t>n</w:t>
            </w:r>
            <w:r w:rsidRPr="007B33BF">
              <w:rPr>
                <w:rFonts w:ascii="Arial Narrow" w:eastAsia="Arial" w:hAnsi="Arial Narrow" w:cs="Arial"/>
                <w:b/>
                <w:i/>
                <w:spacing w:val="1"/>
                <w:position w:val="-1"/>
              </w:rPr>
              <w:t>o</w:t>
            </w:r>
            <w:r w:rsidRPr="007B33BF">
              <w:rPr>
                <w:rFonts w:ascii="Arial Narrow" w:eastAsia="Arial" w:hAnsi="Arial Narrow" w:cs="Arial"/>
                <w:b/>
                <w:i/>
                <w:position w:val="-1"/>
              </w:rPr>
              <w:t>te</w:t>
            </w:r>
            <w:r w:rsidRPr="007B33BF">
              <w:rPr>
                <w:rFonts w:ascii="Arial Narrow" w:eastAsia="Arial" w:hAnsi="Arial Narrow" w:cs="Arial"/>
                <w:b/>
                <w:i/>
                <w:spacing w:val="1"/>
                <w:position w:val="-1"/>
              </w:rPr>
              <w:t xml:space="preserve"> </w:t>
            </w:r>
            <w:r w:rsidRPr="007B33BF">
              <w:rPr>
                <w:rFonts w:ascii="Arial Narrow" w:eastAsia="Arial" w:hAnsi="Arial Narrow" w:cs="Arial"/>
                <w:b/>
                <w:i/>
                <w:position w:val="-1"/>
              </w:rPr>
              <w:t>t</w:t>
            </w:r>
            <w:r w:rsidRPr="007B33BF">
              <w:rPr>
                <w:rFonts w:ascii="Arial Narrow" w:eastAsia="Arial" w:hAnsi="Arial Narrow" w:cs="Arial"/>
                <w:b/>
                <w:i/>
                <w:spacing w:val="-2"/>
                <w:position w:val="-1"/>
              </w:rPr>
              <w:t>h</w:t>
            </w:r>
            <w:r w:rsidRPr="007B33BF">
              <w:rPr>
                <w:rFonts w:ascii="Arial Narrow" w:eastAsia="Arial" w:hAnsi="Arial Narrow" w:cs="Arial"/>
                <w:b/>
                <w:i/>
                <w:spacing w:val="1"/>
                <w:position w:val="-1"/>
              </w:rPr>
              <w:t>a</w:t>
            </w:r>
            <w:r w:rsidRPr="007B33BF">
              <w:rPr>
                <w:rFonts w:ascii="Arial Narrow" w:eastAsia="Arial" w:hAnsi="Arial Narrow" w:cs="Arial"/>
                <w:b/>
                <w:i/>
                <w:position w:val="-1"/>
              </w:rPr>
              <w:t>t f</w:t>
            </w:r>
            <w:r w:rsidRPr="007B33BF">
              <w:rPr>
                <w:rFonts w:ascii="Arial Narrow" w:eastAsia="Arial" w:hAnsi="Arial Narrow" w:cs="Arial"/>
                <w:b/>
                <w:i/>
                <w:spacing w:val="1"/>
                <w:position w:val="-1"/>
              </w:rPr>
              <w:t>a</w:t>
            </w:r>
            <w:r w:rsidRPr="007B33BF">
              <w:rPr>
                <w:rFonts w:ascii="Arial Narrow" w:eastAsia="Arial" w:hAnsi="Arial Narrow" w:cs="Arial"/>
                <w:b/>
                <w:i/>
                <w:spacing w:val="-2"/>
                <w:position w:val="-1"/>
              </w:rPr>
              <w:t>i</w:t>
            </w:r>
            <w:r w:rsidRPr="007B33BF">
              <w:rPr>
                <w:rFonts w:ascii="Arial Narrow" w:eastAsia="Arial" w:hAnsi="Arial Narrow" w:cs="Arial"/>
                <w:b/>
                <w:i/>
                <w:position w:val="-1"/>
              </w:rPr>
              <w:t>l</w:t>
            </w:r>
            <w:r w:rsidRPr="007B33BF">
              <w:rPr>
                <w:rFonts w:ascii="Arial Narrow" w:eastAsia="Arial" w:hAnsi="Arial Narrow" w:cs="Arial"/>
                <w:b/>
                <w:i/>
                <w:spacing w:val="1"/>
                <w:position w:val="-1"/>
              </w:rPr>
              <w:t>u</w:t>
            </w:r>
            <w:r w:rsidRPr="007B33BF">
              <w:rPr>
                <w:rFonts w:ascii="Arial Narrow" w:eastAsia="Arial" w:hAnsi="Arial Narrow" w:cs="Arial"/>
                <w:b/>
                <w:i/>
                <w:position w:val="-1"/>
              </w:rPr>
              <w:t>re</w:t>
            </w:r>
            <w:r w:rsidRPr="007B33BF">
              <w:rPr>
                <w:rFonts w:ascii="Arial Narrow" w:eastAsia="Arial" w:hAnsi="Arial Narrow" w:cs="Arial"/>
                <w:b/>
                <w:i/>
                <w:spacing w:val="1"/>
                <w:position w:val="-1"/>
              </w:rPr>
              <w:t xml:space="preserve"> </w:t>
            </w:r>
            <w:r w:rsidRPr="007B33BF">
              <w:rPr>
                <w:rFonts w:ascii="Arial Narrow" w:eastAsia="Arial" w:hAnsi="Arial Narrow" w:cs="Arial"/>
                <w:b/>
                <w:i/>
                <w:position w:val="-1"/>
              </w:rPr>
              <w:t>to</w:t>
            </w:r>
            <w:r w:rsidRPr="007B33BF">
              <w:rPr>
                <w:rFonts w:ascii="Arial Narrow" w:eastAsia="Arial" w:hAnsi="Arial Narrow" w:cs="Arial"/>
                <w:b/>
                <w:i/>
                <w:spacing w:val="-1"/>
                <w:position w:val="-1"/>
              </w:rPr>
              <w:t xml:space="preserve"> </w:t>
            </w:r>
            <w:r w:rsidRPr="007B33BF">
              <w:rPr>
                <w:rFonts w:ascii="Arial Narrow" w:eastAsia="Arial" w:hAnsi="Arial Narrow" w:cs="Arial"/>
                <w:b/>
                <w:i/>
                <w:spacing w:val="1"/>
                <w:position w:val="-1"/>
              </w:rPr>
              <w:t>s</w:t>
            </w:r>
            <w:r w:rsidRPr="007B33BF">
              <w:rPr>
                <w:rFonts w:ascii="Arial Narrow" w:eastAsia="Arial" w:hAnsi="Arial Narrow" w:cs="Arial"/>
                <w:b/>
                <w:i/>
                <w:spacing w:val="-2"/>
                <w:position w:val="-1"/>
              </w:rPr>
              <w:t>u</w:t>
            </w:r>
            <w:r w:rsidRPr="007B33BF">
              <w:rPr>
                <w:rFonts w:ascii="Arial Narrow" w:eastAsia="Arial" w:hAnsi="Arial Narrow" w:cs="Arial"/>
                <w:b/>
                <w:i/>
                <w:position w:val="-1"/>
              </w:rPr>
              <w:t>b</w:t>
            </w:r>
            <w:r w:rsidRPr="007B33BF">
              <w:rPr>
                <w:rFonts w:ascii="Arial Narrow" w:eastAsia="Arial" w:hAnsi="Arial Narrow" w:cs="Arial"/>
                <w:b/>
                <w:i/>
                <w:spacing w:val="1"/>
                <w:position w:val="-1"/>
              </w:rPr>
              <w:t>m</w:t>
            </w:r>
            <w:r w:rsidRPr="007B33BF">
              <w:rPr>
                <w:rFonts w:ascii="Arial Narrow" w:eastAsia="Arial" w:hAnsi="Arial Narrow" w:cs="Arial"/>
                <w:b/>
                <w:i/>
                <w:position w:val="-1"/>
              </w:rPr>
              <w:t>it</w:t>
            </w:r>
            <w:r w:rsidRPr="007B33BF">
              <w:rPr>
                <w:rFonts w:ascii="Arial Narrow" w:eastAsia="Arial" w:hAnsi="Arial Narrow" w:cs="Arial"/>
                <w:b/>
                <w:i/>
                <w:spacing w:val="1"/>
                <w:position w:val="-1"/>
              </w:rPr>
              <w:t xml:space="preserve"> a</w:t>
            </w:r>
            <w:r w:rsidRPr="007B33BF">
              <w:rPr>
                <w:rFonts w:ascii="Arial Narrow" w:eastAsia="Arial" w:hAnsi="Arial Narrow" w:cs="Arial"/>
                <w:b/>
                <w:i/>
                <w:position w:val="-1"/>
              </w:rPr>
              <w:t>ll</w:t>
            </w:r>
            <w:r w:rsidRPr="007B33BF">
              <w:rPr>
                <w:rFonts w:ascii="Arial Narrow" w:eastAsia="Arial" w:hAnsi="Arial Narrow" w:cs="Arial"/>
                <w:b/>
                <w:i/>
                <w:spacing w:val="-1"/>
                <w:position w:val="-1"/>
              </w:rPr>
              <w:t xml:space="preserve"> </w:t>
            </w:r>
            <w:r w:rsidRPr="007B33BF">
              <w:rPr>
                <w:rFonts w:ascii="Arial Narrow" w:eastAsia="Arial" w:hAnsi="Arial Narrow" w:cs="Arial"/>
                <w:b/>
                <w:i/>
                <w:position w:val="-1"/>
              </w:rPr>
              <w:t>r</w:t>
            </w:r>
            <w:r w:rsidRPr="007B33BF">
              <w:rPr>
                <w:rFonts w:ascii="Arial Narrow" w:eastAsia="Arial" w:hAnsi="Arial Narrow" w:cs="Arial"/>
                <w:b/>
                <w:i/>
                <w:spacing w:val="1"/>
                <w:position w:val="-1"/>
              </w:rPr>
              <w:t>e</w:t>
            </w:r>
            <w:r w:rsidRPr="007B33BF">
              <w:rPr>
                <w:rFonts w:ascii="Arial Narrow" w:eastAsia="Arial" w:hAnsi="Arial Narrow" w:cs="Arial"/>
                <w:b/>
                <w:i/>
                <w:position w:val="-1"/>
              </w:rPr>
              <w:t>q</w:t>
            </w:r>
            <w:r w:rsidRPr="007B33BF">
              <w:rPr>
                <w:rFonts w:ascii="Arial Narrow" w:eastAsia="Arial" w:hAnsi="Arial Narrow" w:cs="Arial"/>
                <w:b/>
                <w:i/>
                <w:spacing w:val="1"/>
                <w:position w:val="-1"/>
              </w:rPr>
              <w:t>u</w:t>
            </w:r>
            <w:r w:rsidRPr="007B33BF">
              <w:rPr>
                <w:rFonts w:ascii="Arial Narrow" w:eastAsia="Arial" w:hAnsi="Arial Narrow" w:cs="Arial"/>
                <w:b/>
                <w:i/>
                <w:position w:val="-1"/>
              </w:rPr>
              <w:t>ir</w:t>
            </w:r>
            <w:r w:rsidRPr="007B33BF">
              <w:rPr>
                <w:rFonts w:ascii="Arial Narrow" w:eastAsia="Arial" w:hAnsi="Arial Narrow" w:cs="Arial"/>
                <w:b/>
                <w:i/>
                <w:spacing w:val="-2"/>
                <w:position w:val="-1"/>
              </w:rPr>
              <w:t>e</w:t>
            </w:r>
            <w:r w:rsidRPr="007B33BF">
              <w:rPr>
                <w:rFonts w:ascii="Arial Narrow" w:eastAsia="Arial" w:hAnsi="Arial Narrow" w:cs="Arial"/>
                <w:b/>
                <w:i/>
                <w:position w:val="-1"/>
              </w:rPr>
              <w:t>d</w:t>
            </w:r>
            <w:r w:rsidRPr="007B33BF">
              <w:rPr>
                <w:rFonts w:ascii="Arial Narrow" w:eastAsia="Arial" w:hAnsi="Arial Narrow" w:cs="Arial"/>
                <w:b/>
                <w:i/>
                <w:spacing w:val="1"/>
                <w:position w:val="-1"/>
              </w:rPr>
              <w:t xml:space="preserve"> </w:t>
            </w:r>
            <w:r w:rsidRPr="007B33BF">
              <w:rPr>
                <w:rFonts w:ascii="Arial Narrow" w:eastAsia="Arial" w:hAnsi="Arial Narrow" w:cs="Arial"/>
                <w:b/>
                <w:i/>
                <w:position w:val="-1"/>
              </w:rPr>
              <w:t>d</w:t>
            </w:r>
            <w:r w:rsidRPr="007B33BF">
              <w:rPr>
                <w:rFonts w:ascii="Arial Narrow" w:eastAsia="Arial" w:hAnsi="Arial Narrow" w:cs="Arial"/>
                <w:b/>
                <w:i/>
                <w:spacing w:val="1"/>
                <w:position w:val="-1"/>
              </w:rPr>
              <w:t>o</w:t>
            </w:r>
            <w:r w:rsidRPr="007B33BF">
              <w:rPr>
                <w:rFonts w:ascii="Arial Narrow" w:eastAsia="Arial" w:hAnsi="Arial Narrow" w:cs="Arial"/>
                <w:b/>
                <w:i/>
                <w:spacing w:val="-2"/>
                <w:position w:val="-1"/>
              </w:rPr>
              <w:t>c</w:t>
            </w:r>
            <w:r w:rsidRPr="007B33BF">
              <w:rPr>
                <w:rFonts w:ascii="Arial Narrow" w:eastAsia="Arial" w:hAnsi="Arial Narrow" w:cs="Arial"/>
                <w:b/>
                <w:i/>
                <w:position w:val="-1"/>
              </w:rPr>
              <w:t>u</w:t>
            </w:r>
            <w:r w:rsidRPr="007B33BF">
              <w:rPr>
                <w:rFonts w:ascii="Arial Narrow" w:eastAsia="Arial" w:hAnsi="Arial Narrow" w:cs="Arial"/>
                <w:b/>
                <w:i/>
                <w:spacing w:val="1"/>
                <w:position w:val="-1"/>
              </w:rPr>
              <w:t>me</w:t>
            </w:r>
            <w:r w:rsidRPr="007B33BF">
              <w:rPr>
                <w:rFonts w:ascii="Arial Narrow" w:eastAsia="Arial" w:hAnsi="Arial Narrow" w:cs="Arial"/>
                <w:b/>
                <w:i/>
                <w:position w:val="-1"/>
              </w:rPr>
              <w:t>n</w:t>
            </w:r>
            <w:r w:rsidRPr="007B33BF">
              <w:rPr>
                <w:rFonts w:ascii="Arial Narrow" w:eastAsia="Arial" w:hAnsi="Arial Narrow" w:cs="Arial"/>
                <w:b/>
                <w:i/>
                <w:spacing w:val="-2"/>
                <w:position w:val="-1"/>
              </w:rPr>
              <w:t>ta</w:t>
            </w:r>
            <w:r w:rsidRPr="007B33BF">
              <w:rPr>
                <w:rFonts w:ascii="Arial Narrow" w:eastAsia="Arial" w:hAnsi="Arial Narrow" w:cs="Arial"/>
                <w:b/>
                <w:i/>
                <w:position w:val="-1"/>
              </w:rPr>
              <w:t>ti</w:t>
            </w:r>
            <w:r w:rsidRPr="007B33BF">
              <w:rPr>
                <w:rFonts w:ascii="Arial Narrow" w:eastAsia="Arial" w:hAnsi="Arial Narrow" w:cs="Arial"/>
                <w:b/>
                <w:i/>
                <w:spacing w:val="1"/>
                <w:position w:val="-1"/>
              </w:rPr>
              <w:t>o</w:t>
            </w:r>
            <w:r w:rsidRPr="007B33BF">
              <w:rPr>
                <w:rFonts w:ascii="Arial Narrow" w:eastAsia="Arial" w:hAnsi="Arial Narrow" w:cs="Arial"/>
                <w:b/>
                <w:i/>
                <w:position w:val="-1"/>
              </w:rPr>
              <w:t>n</w:t>
            </w:r>
            <w:r w:rsidRPr="007B33BF">
              <w:rPr>
                <w:rFonts w:ascii="Arial Narrow" w:eastAsia="Arial" w:hAnsi="Arial Narrow" w:cs="Arial"/>
                <w:b/>
                <w:i/>
                <w:spacing w:val="1"/>
                <w:position w:val="-1"/>
              </w:rPr>
              <w:t xml:space="preserve"> m</w:t>
            </w:r>
            <w:r w:rsidRPr="007B33BF">
              <w:rPr>
                <w:rFonts w:ascii="Arial Narrow" w:eastAsia="Arial" w:hAnsi="Arial Narrow" w:cs="Arial"/>
                <w:b/>
                <w:i/>
                <w:spacing w:val="3"/>
                <w:position w:val="-1"/>
              </w:rPr>
              <w:t>a</w:t>
            </w:r>
            <w:r w:rsidRPr="007B33BF">
              <w:rPr>
                <w:rFonts w:ascii="Arial Narrow" w:eastAsia="Arial" w:hAnsi="Arial Narrow" w:cs="Arial"/>
                <w:b/>
                <w:i/>
                <w:position w:val="-1"/>
              </w:rPr>
              <w:t>y</w:t>
            </w:r>
            <w:r w:rsidRPr="007B33BF">
              <w:rPr>
                <w:rFonts w:ascii="Arial Narrow" w:eastAsia="Arial" w:hAnsi="Arial Narrow" w:cs="Arial"/>
                <w:b/>
                <w:i/>
                <w:spacing w:val="-9"/>
                <w:position w:val="-1"/>
              </w:rPr>
              <w:t xml:space="preserve"> </w:t>
            </w:r>
            <w:r w:rsidRPr="007B33BF">
              <w:rPr>
                <w:rFonts w:ascii="Arial Narrow" w:eastAsia="Arial" w:hAnsi="Arial Narrow" w:cs="Arial"/>
                <w:b/>
                <w:i/>
                <w:position w:val="-1"/>
              </w:rPr>
              <w:t>r</w:t>
            </w:r>
            <w:r w:rsidRPr="007B33BF">
              <w:rPr>
                <w:rFonts w:ascii="Arial Narrow" w:eastAsia="Arial" w:hAnsi="Arial Narrow" w:cs="Arial"/>
                <w:b/>
                <w:i/>
                <w:spacing w:val="1"/>
                <w:position w:val="-1"/>
              </w:rPr>
              <w:t>es</w:t>
            </w:r>
            <w:r w:rsidRPr="007B33BF">
              <w:rPr>
                <w:rFonts w:ascii="Arial Narrow" w:eastAsia="Arial" w:hAnsi="Arial Narrow" w:cs="Arial"/>
                <w:b/>
                <w:i/>
                <w:position w:val="-1"/>
              </w:rPr>
              <w:t>u</w:t>
            </w:r>
            <w:r w:rsidRPr="007B33BF">
              <w:rPr>
                <w:rFonts w:ascii="Arial Narrow" w:eastAsia="Arial" w:hAnsi="Arial Narrow" w:cs="Arial"/>
                <w:b/>
                <w:i/>
                <w:spacing w:val="1"/>
                <w:position w:val="-1"/>
              </w:rPr>
              <w:t>l</w:t>
            </w:r>
            <w:r w:rsidRPr="007B33BF">
              <w:rPr>
                <w:rFonts w:ascii="Arial Narrow" w:eastAsia="Arial" w:hAnsi="Arial Narrow" w:cs="Arial"/>
                <w:b/>
                <w:i/>
                <w:position w:val="-1"/>
              </w:rPr>
              <w:t xml:space="preserve">t </w:t>
            </w:r>
            <w:r w:rsidRPr="007B33BF">
              <w:rPr>
                <w:rFonts w:ascii="Arial Narrow" w:eastAsia="Arial" w:hAnsi="Arial Narrow" w:cs="Arial"/>
                <w:b/>
                <w:i/>
                <w:spacing w:val="1"/>
                <w:position w:val="-1"/>
              </w:rPr>
              <w:t>i</w:t>
            </w:r>
            <w:r w:rsidRPr="007B33BF">
              <w:rPr>
                <w:rFonts w:ascii="Arial Narrow" w:eastAsia="Arial" w:hAnsi="Arial Narrow" w:cs="Arial"/>
                <w:b/>
                <w:i/>
                <w:position w:val="-1"/>
              </w:rPr>
              <w:t>n</w:t>
            </w:r>
            <w:r w:rsidRPr="007B33BF">
              <w:rPr>
                <w:rFonts w:ascii="Arial Narrow" w:eastAsia="Arial" w:hAnsi="Arial Narrow" w:cs="Arial"/>
                <w:b/>
                <w:i/>
                <w:spacing w:val="1"/>
                <w:position w:val="-1"/>
              </w:rPr>
              <w:t xml:space="preserve"> </w:t>
            </w:r>
            <w:r w:rsidRPr="007B33BF">
              <w:rPr>
                <w:rFonts w:ascii="Arial Narrow" w:eastAsia="Arial" w:hAnsi="Arial Narrow" w:cs="Arial"/>
                <w:b/>
                <w:i/>
                <w:position w:val="-1"/>
              </w:rPr>
              <w:t>the</w:t>
            </w:r>
            <w:r w:rsidRPr="007B33BF">
              <w:rPr>
                <w:rFonts w:ascii="Arial Narrow" w:eastAsia="Arial" w:hAnsi="Arial Narrow" w:cs="Arial"/>
                <w:b/>
                <w:i/>
                <w:spacing w:val="1"/>
                <w:position w:val="-1"/>
              </w:rPr>
              <w:t xml:space="preserve"> </w:t>
            </w:r>
            <w:r w:rsidRPr="007B33BF">
              <w:rPr>
                <w:rFonts w:ascii="Arial Narrow" w:eastAsia="Arial" w:hAnsi="Arial Narrow" w:cs="Arial"/>
                <w:b/>
                <w:i/>
                <w:position w:val="-1"/>
              </w:rPr>
              <w:t>r</w:t>
            </w:r>
            <w:r w:rsidRPr="007B33BF">
              <w:rPr>
                <w:rFonts w:ascii="Arial Narrow" w:eastAsia="Arial" w:hAnsi="Arial Narrow" w:cs="Arial"/>
                <w:b/>
                <w:i/>
                <w:spacing w:val="1"/>
                <w:position w:val="-1"/>
              </w:rPr>
              <w:t>e</w:t>
            </w:r>
            <w:r w:rsidRPr="007B33BF">
              <w:rPr>
                <w:rFonts w:ascii="Arial Narrow" w:eastAsia="Arial" w:hAnsi="Arial Narrow" w:cs="Arial"/>
                <w:b/>
                <w:i/>
                <w:position w:val="-1"/>
              </w:rPr>
              <w:t>turn</w:t>
            </w:r>
            <w:r w:rsidRPr="007B33BF">
              <w:rPr>
                <w:rFonts w:ascii="Arial Narrow" w:eastAsia="Arial" w:hAnsi="Arial Narrow" w:cs="Arial"/>
                <w:b/>
                <w:i/>
                <w:spacing w:val="-1"/>
                <w:position w:val="-1"/>
              </w:rPr>
              <w:t xml:space="preserve"> </w:t>
            </w:r>
            <w:r w:rsidRPr="007B33BF">
              <w:rPr>
                <w:rFonts w:ascii="Arial Narrow" w:eastAsia="Arial" w:hAnsi="Arial Narrow" w:cs="Arial"/>
                <w:b/>
                <w:i/>
                <w:position w:val="-1"/>
              </w:rPr>
              <w:t>of</w:t>
            </w:r>
            <w:r w:rsidRPr="007B33BF">
              <w:rPr>
                <w:rFonts w:ascii="Arial Narrow" w:eastAsia="Arial" w:hAnsi="Arial Narrow" w:cs="Arial"/>
                <w:b/>
                <w:i/>
                <w:spacing w:val="3"/>
                <w:position w:val="-1"/>
              </w:rPr>
              <w:t xml:space="preserve"> </w:t>
            </w:r>
            <w:r w:rsidRPr="007B33BF">
              <w:rPr>
                <w:rFonts w:ascii="Arial Narrow" w:eastAsia="Arial" w:hAnsi="Arial Narrow" w:cs="Arial"/>
                <w:b/>
                <w:i/>
                <w:spacing w:val="-6"/>
                <w:position w:val="-1"/>
              </w:rPr>
              <w:t>y</w:t>
            </w:r>
            <w:r w:rsidRPr="007B33BF">
              <w:rPr>
                <w:rFonts w:ascii="Arial Narrow" w:eastAsia="Arial" w:hAnsi="Arial Narrow" w:cs="Arial"/>
                <w:b/>
                <w:i/>
                <w:position w:val="-1"/>
              </w:rPr>
              <w:t>o</w:t>
            </w:r>
            <w:r w:rsidRPr="007B33BF">
              <w:rPr>
                <w:rFonts w:ascii="Arial Narrow" w:eastAsia="Arial" w:hAnsi="Arial Narrow" w:cs="Arial"/>
                <w:b/>
                <w:i/>
                <w:spacing w:val="1"/>
                <w:position w:val="-1"/>
              </w:rPr>
              <w:t>u</w:t>
            </w:r>
            <w:r w:rsidRPr="007B33BF">
              <w:rPr>
                <w:rFonts w:ascii="Arial Narrow" w:eastAsia="Arial" w:hAnsi="Arial Narrow" w:cs="Arial"/>
                <w:b/>
                <w:i/>
                <w:position w:val="-1"/>
              </w:rPr>
              <w:t xml:space="preserve">r </w:t>
            </w:r>
            <w:r w:rsidRPr="007B33BF">
              <w:rPr>
                <w:rFonts w:ascii="Arial Narrow" w:eastAsia="Arial" w:hAnsi="Arial Narrow" w:cs="Arial"/>
                <w:b/>
                <w:i/>
                <w:spacing w:val="1"/>
                <w:position w:val="-1"/>
              </w:rPr>
              <w:t>a</w:t>
            </w:r>
            <w:r w:rsidRPr="007B33BF">
              <w:rPr>
                <w:rFonts w:ascii="Arial Narrow" w:eastAsia="Arial" w:hAnsi="Arial Narrow" w:cs="Arial"/>
                <w:b/>
                <w:i/>
                <w:position w:val="-1"/>
              </w:rPr>
              <w:t>p</w:t>
            </w:r>
            <w:r w:rsidRPr="007B33BF">
              <w:rPr>
                <w:rFonts w:ascii="Arial Narrow" w:eastAsia="Arial" w:hAnsi="Arial Narrow" w:cs="Arial"/>
                <w:b/>
                <w:i/>
                <w:spacing w:val="1"/>
                <w:position w:val="-1"/>
              </w:rPr>
              <w:t>p</w:t>
            </w:r>
            <w:r w:rsidRPr="007B33BF">
              <w:rPr>
                <w:rFonts w:ascii="Arial Narrow" w:eastAsia="Arial" w:hAnsi="Arial Narrow" w:cs="Arial"/>
                <w:b/>
                <w:i/>
                <w:position w:val="-1"/>
              </w:rPr>
              <w:t>l</w:t>
            </w:r>
            <w:r w:rsidRPr="007B33BF">
              <w:rPr>
                <w:rFonts w:ascii="Arial Narrow" w:eastAsia="Arial" w:hAnsi="Arial Narrow" w:cs="Arial"/>
                <w:b/>
                <w:i/>
                <w:spacing w:val="1"/>
                <w:position w:val="-1"/>
              </w:rPr>
              <w:t>ica</w:t>
            </w:r>
            <w:r w:rsidRPr="007B33BF">
              <w:rPr>
                <w:rFonts w:ascii="Arial Narrow" w:eastAsia="Arial" w:hAnsi="Arial Narrow" w:cs="Arial"/>
                <w:b/>
                <w:i/>
                <w:position w:val="-1"/>
              </w:rPr>
              <w:t>ti</w:t>
            </w:r>
            <w:r w:rsidRPr="007B33BF">
              <w:rPr>
                <w:rFonts w:ascii="Arial Narrow" w:eastAsia="Arial" w:hAnsi="Arial Narrow" w:cs="Arial"/>
                <w:b/>
                <w:i/>
                <w:spacing w:val="1"/>
                <w:position w:val="-1"/>
              </w:rPr>
              <w:t>o</w:t>
            </w:r>
            <w:r w:rsidRPr="007B33BF">
              <w:rPr>
                <w:rFonts w:ascii="Arial Narrow" w:eastAsia="Arial" w:hAnsi="Arial Narrow" w:cs="Arial"/>
                <w:b/>
                <w:i/>
                <w:position w:val="-1"/>
              </w:rPr>
              <w:t>n.</w:t>
            </w:r>
          </w:p>
        </w:tc>
      </w:tr>
    </w:tbl>
    <w:p w14:paraId="3E0C9772" w14:textId="56C8AF23" w:rsidR="004B7C7C" w:rsidRDefault="004B7C7C" w:rsidP="008B3B68">
      <w:pPr>
        <w:spacing w:before="34"/>
        <w:ind w:right="3469"/>
        <w:jc w:val="both"/>
        <w:rPr>
          <w:rFonts w:ascii="Arial Narrow" w:hAnsi="Arial Narrow" w:cs="Arial"/>
          <w:sz w:val="19"/>
          <w:szCs w:val="19"/>
        </w:rPr>
        <w:sectPr w:rsidR="004B7C7C" w:rsidSect="0074494F">
          <w:footerReference w:type="default" r:id="rId22"/>
          <w:pgSz w:w="11907" w:h="16840" w:code="9"/>
          <w:pgMar w:top="1985" w:right="340" w:bottom="278" w:left="440" w:header="113" w:footer="0" w:gutter="0"/>
          <w:cols w:space="720"/>
          <w:docGrid w:linePitch="272"/>
        </w:sectPr>
      </w:pPr>
    </w:p>
    <w:p w14:paraId="3ADD6E04" w14:textId="77777777" w:rsidR="00E70907" w:rsidRPr="007060D3" w:rsidRDefault="00E70907" w:rsidP="002E0FD1">
      <w:pPr>
        <w:spacing w:line="200" w:lineRule="exact"/>
        <w:jc w:val="both"/>
        <w:rPr>
          <w:rFonts w:ascii="Arial Narrow" w:hAnsi="Arial Narrow"/>
          <w:i/>
        </w:rPr>
      </w:pPr>
    </w:p>
    <w:p w14:paraId="5662AE94" w14:textId="7C3A35AD" w:rsidR="00E70907" w:rsidRPr="00367EBA" w:rsidRDefault="00E70907" w:rsidP="002E0FD1">
      <w:pPr>
        <w:spacing w:line="200" w:lineRule="exact"/>
        <w:ind w:left="126"/>
        <w:jc w:val="both"/>
        <w:rPr>
          <w:rFonts w:ascii="Arial Narrow" w:eastAsia="Arial" w:hAnsi="Arial Narrow" w:cs="Arial"/>
          <w:i/>
          <w:sz w:val="22"/>
          <w:szCs w:val="22"/>
        </w:rPr>
      </w:pPr>
    </w:p>
    <w:sectPr w:rsidR="00E70907" w:rsidRPr="00367EBA" w:rsidSect="0074494F">
      <w:headerReference w:type="default" r:id="rId23"/>
      <w:footerReference w:type="default" r:id="rId24"/>
      <w:type w:val="continuous"/>
      <w:pgSz w:w="11907" w:h="16840" w:code="9"/>
      <w:pgMar w:top="560" w:right="420" w:bottom="278" w:left="440" w:header="720" w:footer="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C14C9" w14:textId="77777777" w:rsidR="00C56D1A" w:rsidRDefault="00C56D1A">
      <w:r>
        <w:separator/>
      </w:r>
    </w:p>
  </w:endnote>
  <w:endnote w:type="continuationSeparator" w:id="0">
    <w:p w14:paraId="37E9EC9D" w14:textId="77777777" w:rsidR="00C56D1A" w:rsidRDefault="00C5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DC413" w14:textId="77777777" w:rsidR="008F58C0" w:rsidRDefault="008F58C0">
    <w:r>
      <w:rPr>
        <w:noProof/>
        <w:lang w:val="en-GB" w:eastAsia="en-GB"/>
      </w:rPr>
      <mc:AlternateContent>
        <mc:Choice Requires="wps">
          <w:drawing>
            <wp:anchor distT="0" distB="0" distL="114300" distR="114300" simplePos="0" relativeHeight="251676672" behindDoc="1" locked="0" layoutInCell="1" allowOverlap="1" wp14:anchorId="79F75827" wp14:editId="20FDD146">
              <wp:simplePos x="0" y="0"/>
              <wp:positionH relativeFrom="page">
                <wp:posOffset>387037</wp:posOffset>
              </wp:positionH>
              <wp:positionV relativeFrom="page">
                <wp:posOffset>10017391</wp:posOffset>
              </wp:positionV>
              <wp:extent cx="6804000" cy="6350"/>
              <wp:effectExtent l="0" t="0" r="0" b="0"/>
              <wp:wrapNone/>
              <wp:docPr id="118463324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400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EDE7D" id="docshape21" o:spid="_x0000_s1026" style="position:absolute;margin-left:30.5pt;margin-top:788.75pt;width:535.75pt;height:.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" path="m4738,l,,,10r4738,l4738,xm9289,l4748,r-10,l4738,10r10,l9289,10r,-10xe" fillcolor="black" stroked="f">
              <v:path arrowok="t" o:connecttype="custom" o:connectlocs="3470113,9713595;0,9713595;0,9719945;3470113,9719945;3470113,9713595;6803268,9713595;3477437,9713595;3470113,9713595;3470113,9719945;3477437,9719945;6803268,9719945;6803268,9713595" o:connectangles="0,0,0,0,0,0,0,0,0,0,0,0"/>
              <w10:wrap anchorx="page" anchory="page"/>
            </v:shape>
          </w:pict>
        </mc:Fallback>
      </mc:AlternateContent>
    </w:r>
  </w:p>
  <w:tbl>
    <w:tblPr>
      <w:tblW w:w="10909" w:type="dxa"/>
      <w:tblLook w:val="04A0" w:firstRow="1" w:lastRow="0" w:firstColumn="1" w:lastColumn="0" w:noHBand="0" w:noVBand="1"/>
    </w:tblPr>
    <w:tblGrid>
      <w:gridCol w:w="3876"/>
      <w:gridCol w:w="3397"/>
      <w:gridCol w:w="3636"/>
    </w:tblGrid>
    <w:tr w:rsidR="008F58C0" w:rsidRPr="0032582C" w14:paraId="2E19BD2A" w14:textId="77777777" w:rsidTr="0032582C">
      <w:trPr>
        <w:trHeight w:val="539"/>
      </w:trPr>
      <w:tc>
        <w:tcPr>
          <w:tcW w:w="3876" w:type="dxa"/>
          <w:shd w:val="clear" w:color="auto" w:fill="auto"/>
        </w:tcPr>
        <w:p w14:paraId="2D77EA1D" w14:textId="77777777" w:rsidR="008F58C0" w:rsidRPr="0032582C" w:rsidRDefault="008F58C0" w:rsidP="0032582C">
          <w:pPr>
            <w:rPr>
              <w:rFonts w:ascii="Arial Narrow" w:eastAsia="MS Mincho" w:hAnsi="Arial Narrow"/>
              <w:sz w:val="22"/>
              <w:szCs w:val="22"/>
            </w:rPr>
          </w:pPr>
          <w:r w:rsidRPr="0032582C">
            <w:rPr>
              <w:rFonts w:ascii="Arial Narrow" w:eastAsia="MS Mincho" w:hAnsi="Arial Narrow"/>
              <w:sz w:val="22"/>
              <w:szCs w:val="22"/>
            </w:rPr>
            <w:t>A</w:t>
          </w:r>
          <w:r>
            <w:rPr>
              <w:rFonts w:ascii="Arial Narrow" w:eastAsia="MS Mincho" w:hAnsi="Arial Narrow"/>
              <w:sz w:val="22"/>
              <w:szCs w:val="22"/>
            </w:rPr>
            <w:t>CAA-DTL-PEL</w:t>
          </w:r>
          <w:r w:rsidRPr="0032582C">
            <w:rPr>
              <w:rFonts w:ascii="Arial Narrow" w:eastAsia="MS Mincho" w:hAnsi="Arial Narrow"/>
              <w:sz w:val="22"/>
              <w:szCs w:val="22"/>
            </w:rPr>
            <w:t>M</w:t>
          </w:r>
          <w:r>
            <w:rPr>
              <w:rFonts w:ascii="Arial Narrow" w:eastAsia="MS Mincho" w:hAnsi="Arial Narrow"/>
              <w:sz w:val="22"/>
              <w:szCs w:val="22"/>
            </w:rPr>
            <w:t>-2</w:t>
          </w:r>
          <w:r w:rsidRPr="0032582C">
            <w:rPr>
              <w:rFonts w:ascii="Arial Narrow" w:eastAsia="MS Mincho" w:hAnsi="Arial Narrow"/>
              <w:sz w:val="22"/>
              <w:szCs w:val="22"/>
            </w:rPr>
            <w:t>00, Rev. 00</w:t>
          </w:r>
        </w:p>
        <w:p w14:paraId="6C5D32E0" w14:textId="68EBF407" w:rsidR="008F58C0" w:rsidRPr="0032582C" w:rsidRDefault="008F58C0" w:rsidP="0032582C">
          <w:pPr>
            <w:rPr>
              <w:rFonts w:ascii="Arial Narrow" w:eastAsia="MS Mincho" w:hAnsi="Arial Narrow"/>
              <w:sz w:val="22"/>
              <w:szCs w:val="22"/>
            </w:rPr>
          </w:pPr>
          <w:r w:rsidRPr="0032582C">
            <w:rPr>
              <w:rFonts w:ascii="Arial Narrow" w:eastAsia="MS Mincho" w:hAnsi="Arial Narrow"/>
              <w:sz w:val="22"/>
              <w:szCs w:val="22"/>
            </w:rPr>
            <w:t xml:space="preserve">Effective Date: </w:t>
          </w:r>
          <w:r w:rsidR="00076D39">
            <w:rPr>
              <w:rFonts w:ascii="Arial Narrow" w:eastAsia="MS Mincho" w:hAnsi="Arial Narrow"/>
              <w:sz w:val="22"/>
              <w:szCs w:val="22"/>
            </w:rPr>
            <w:t>15.02</w:t>
          </w:r>
          <w:r w:rsidRPr="0032582C">
            <w:rPr>
              <w:rFonts w:ascii="Arial Narrow" w:eastAsia="MS Mincho" w:hAnsi="Arial Narrow"/>
              <w:sz w:val="22"/>
              <w:szCs w:val="22"/>
            </w:rPr>
            <w:t>.202</w:t>
          </w:r>
          <w:r>
            <w:rPr>
              <w:rFonts w:ascii="Arial Narrow" w:eastAsia="MS Mincho" w:hAnsi="Arial Narrow"/>
              <w:sz w:val="22"/>
              <w:szCs w:val="22"/>
            </w:rPr>
            <w:t>4</w:t>
          </w:r>
        </w:p>
      </w:tc>
      <w:tc>
        <w:tcPr>
          <w:tcW w:w="3397" w:type="dxa"/>
          <w:shd w:val="clear" w:color="auto" w:fill="auto"/>
        </w:tcPr>
        <w:p w14:paraId="4E759B22" w14:textId="77777777" w:rsidR="008F58C0" w:rsidRPr="005652C3" w:rsidRDefault="008F58C0" w:rsidP="0032582C">
          <w:pPr>
            <w:rPr>
              <w:rFonts w:ascii="Arial Narrow" w:eastAsia="MS Mincho" w:hAnsi="Arial Narrow"/>
              <w:sz w:val="22"/>
              <w:szCs w:val="22"/>
            </w:rPr>
          </w:pPr>
        </w:p>
      </w:tc>
      <w:tc>
        <w:tcPr>
          <w:tcW w:w="3636" w:type="dxa"/>
          <w:shd w:val="clear" w:color="auto" w:fill="auto"/>
        </w:tcPr>
        <w:p w14:paraId="10CD4697" w14:textId="48995E8E" w:rsidR="008F58C0" w:rsidRPr="0032582C" w:rsidRDefault="008F58C0" w:rsidP="0032582C">
          <w:pPr>
            <w:jc w:val="both"/>
            <w:rPr>
              <w:rFonts w:ascii="Arial Narrow" w:eastAsia="MS Mincho" w:hAnsi="Arial Narrow"/>
              <w:sz w:val="22"/>
              <w:szCs w:val="22"/>
            </w:rPr>
          </w:pPr>
          <w:r>
            <w:rPr>
              <w:rFonts w:ascii="Arial Narrow" w:eastAsia="MS Mincho" w:hAnsi="Arial Narrow"/>
              <w:sz w:val="22"/>
              <w:szCs w:val="22"/>
            </w:rPr>
            <w:t xml:space="preserve">                                           </w:t>
          </w:r>
          <w:r w:rsidRPr="0032582C">
            <w:rPr>
              <w:rFonts w:ascii="Arial Narrow" w:eastAsia="MS Mincho" w:hAnsi="Arial Narrow"/>
              <w:sz w:val="22"/>
              <w:szCs w:val="22"/>
            </w:rPr>
            <w:t xml:space="preserve">Page: </w:t>
          </w:r>
          <w:r w:rsidR="005E5CC6">
            <w:rPr>
              <w:rFonts w:ascii="Arial Narrow" w:eastAsia="MS Mincho" w:hAnsi="Arial Narrow"/>
              <w:sz w:val="22"/>
              <w:szCs w:val="22"/>
            </w:rPr>
            <w:t>1</w:t>
          </w:r>
          <w:r w:rsidRPr="0032582C">
            <w:rPr>
              <w:rFonts w:ascii="Arial Narrow" w:eastAsia="MS Mincho" w:hAnsi="Arial Narrow"/>
              <w:sz w:val="22"/>
              <w:szCs w:val="22"/>
              <w:lang w:val="el-GR"/>
            </w:rPr>
            <w:t xml:space="preserve"> from </w:t>
          </w:r>
          <w:r w:rsidRPr="0032582C">
            <w:rPr>
              <w:rFonts w:ascii="Arial Narrow" w:eastAsia="MS Mincho" w:hAnsi="Arial Narrow"/>
              <w:bCs/>
              <w:sz w:val="22"/>
              <w:szCs w:val="22"/>
              <w:lang w:val="el-GR"/>
            </w:rPr>
            <w:fldChar w:fldCharType="begin"/>
          </w:r>
          <w:r w:rsidRPr="0032582C">
            <w:rPr>
              <w:rFonts w:ascii="Arial Narrow" w:eastAsia="MS Mincho" w:hAnsi="Arial Narrow"/>
              <w:bCs/>
              <w:sz w:val="22"/>
              <w:szCs w:val="22"/>
              <w:lang w:val="el-GR"/>
            </w:rPr>
            <w:instrText xml:space="preserve"> NUMPAGES  </w:instrText>
          </w:r>
          <w:r w:rsidRPr="0032582C">
            <w:rPr>
              <w:rFonts w:ascii="Arial Narrow" w:eastAsia="MS Mincho" w:hAnsi="Arial Narrow"/>
              <w:bCs/>
              <w:sz w:val="22"/>
              <w:szCs w:val="22"/>
              <w:lang w:val="el-GR"/>
            </w:rPr>
            <w:fldChar w:fldCharType="separate"/>
          </w:r>
          <w:r w:rsidR="005A605E">
            <w:rPr>
              <w:rFonts w:ascii="Arial Narrow" w:eastAsia="MS Mincho" w:hAnsi="Arial Narrow"/>
              <w:bCs/>
              <w:noProof/>
              <w:sz w:val="22"/>
              <w:szCs w:val="22"/>
              <w:lang w:val="el-GR"/>
            </w:rPr>
            <w:t>12</w:t>
          </w:r>
          <w:r w:rsidRPr="0032582C">
            <w:rPr>
              <w:rFonts w:ascii="Arial Narrow" w:eastAsia="MS Mincho" w:hAnsi="Arial Narrow"/>
              <w:sz w:val="22"/>
              <w:szCs w:val="22"/>
            </w:rPr>
            <w:fldChar w:fldCharType="end"/>
          </w:r>
        </w:p>
      </w:tc>
    </w:tr>
  </w:tbl>
  <w:p w14:paraId="2C7AB17A" w14:textId="77777777" w:rsidR="008F58C0" w:rsidRPr="0032582C" w:rsidRDefault="008F58C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03" w:type="dxa"/>
      <w:tblLook w:val="04A0" w:firstRow="1" w:lastRow="0" w:firstColumn="1" w:lastColumn="0" w:noHBand="0" w:noVBand="1"/>
    </w:tblPr>
    <w:tblGrid>
      <w:gridCol w:w="3910"/>
      <w:gridCol w:w="3426"/>
      <w:gridCol w:w="3667"/>
    </w:tblGrid>
    <w:tr w:rsidR="000F6E94" w:rsidRPr="0032582C" w14:paraId="2BB12DA5" w14:textId="77777777" w:rsidTr="004B7C7C">
      <w:trPr>
        <w:trHeight w:val="540"/>
      </w:trPr>
      <w:tc>
        <w:tcPr>
          <w:tcW w:w="3910" w:type="dxa"/>
          <w:shd w:val="clear" w:color="auto" w:fill="auto"/>
        </w:tcPr>
        <w:p w14:paraId="6E8FE721" w14:textId="77777777" w:rsidR="000F6E94" w:rsidRPr="0032582C" w:rsidRDefault="000F6E94" w:rsidP="000441F0">
          <w:pPr>
            <w:ind w:left="319"/>
            <w:rPr>
              <w:rFonts w:ascii="Arial Narrow" w:eastAsia="MS Mincho" w:hAnsi="Arial Narrow"/>
              <w:sz w:val="22"/>
              <w:szCs w:val="22"/>
            </w:rPr>
          </w:pPr>
          <w:r w:rsidRPr="0032582C">
            <w:rPr>
              <w:rFonts w:ascii="Arial Narrow" w:eastAsia="MS Mincho" w:hAnsi="Arial Narrow"/>
              <w:sz w:val="22"/>
              <w:szCs w:val="22"/>
            </w:rPr>
            <w:t>A</w:t>
          </w:r>
          <w:r>
            <w:rPr>
              <w:rFonts w:ascii="Arial Narrow" w:eastAsia="MS Mincho" w:hAnsi="Arial Narrow"/>
              <w:sz w:val="22"/>
              <w:szCs w:val="22"/>
            </w:rPr>
            <w:t>CAA-DTL-PEL</w:t>
          </w:r>
          <w:r w:rsidRPr="0032582C">
            <w:rPr>
              <w:rFonts w:ascii="Arial Narrow" w:eastAsia="MS Mincho" w:hAnsi="Arial Narrow"/>
              <w:sz w:val="22"/>
              <w:szCs w:val="22"/>
            </w:rPr>
            <w:t>M</w:t>
          </w:r>
          <w:r>
            <w:rPr>
              <w:rFonts w:ascii="Arial Narrow" w:eastAsia="MS Mincho" w:hAnsi="Arial Narrow"/>
              <w:sz w:val="22"/>
              <w:szCs w:val="22"/>
            </w:rPr>
            <w:t>-2</w:t>
          </w:r>
          <w:r w:rsidRPr="0032582C">
            <w:rPr>
              <w:rFonts w:ascii="Arial Narrow" w:eastAsia="MS Mincho" w:hAnsi="Arial Narrow"/>
              <w:sz w:val="22"/>
              <w:szCs w:val="22"/>
            </w:rPr>
            <w:t>00, Rev. 00</w:t>
          </w:r>
        </w:p>
        <w:p w14:paraId="21A2E270" w14:textId="1D94B093" w:rsidR="000F6E94" w:rsidRPr="0032582C" w:rsidRDefault="00552AD5" w:rsidP="000441F0">
          <w:pPr>
            <w:ind w:left="319"/>
            <w:rPr>
              <w:rFonts w:ascii="Arial Narrow" w:eastAsia="MS Mincho" w:hAnsi="Arial Narrow"/>
              <w:sz w:val="22"/>
              <w:szCs w:val="22"/>
            </w:rPr>
          </w:pPr>
          <w:r>
            <w:rPr>
              <w:rFonts w:ascii="Arial Narrow" w:eastAsia="MS Mincho" w:hAnsi="Arial Narrow"/>
              <w:sz w:val="22"/>
              <w:szCs w:val="22"/>
            </w:rPr>
            <w:t>Effective Date: 15.02</w:t>
          </w:r>
          <w:r w:rsidR="000F6E94" w:rsidRPr="0032582C">
            <w:rPr>
              <w:rFonts w:ascii="Arial Narrow" w:eastAsia="MS Mincho" w:hAnsi="Arial Narrow"/>
              <w:sz w:val="22"/>
              <w:szCs w:val="22"/>
            </w:rPr>
            <w:t>.202</w:t>
          </w:r>
          <w:r w:rsidR="000F6E94">
            <w:rPr>
              <w:rFonts w:ascii="Arial Narrow" w:eastAsia="MS Mincho" w:hAnsi="Arial Narrow"/>
              <w:sz w:val="22"/>
              <w:szCs w:val="22"/>
            </w:rPr>
            <w:t>4</w:t>
          </w:r>
        </w:p>
      </w:tc>
      <w:tc>
        <w:tcPr>
          <w:tcW w:w="3426" w:type="dxa"/>
          <w:shd w:val="clear" w:color="auto" w:fill="auto"/>
        </w:tcPr>
        <w:p w14:paraId="00D5A980" w14:textId="77777777" w:rsidR="000F6E94" w:rsidRPr="005652C3" w:rsidRDefault="000F6E94" w:rsidP="005652C3">
          <w:pPr>
            <w:rPr>
              <w:rFonts w:ascii="Arial Narrow" w:eastAsia="MS Mincho" w:hAnsi="Arial Narrow"/>
              <w:sz w:val="22"/>
              <w:szCs w:val="22"/>
            </w:rPr>
          </w:pPr>
        </w:p>
      </w:tc>
      <w:tc>
        <w:tcPr>
          <w:tcW w:w="3667" w:type="dxa"/>
          <w:shd w:val="clear" w:color="auto" w:fill="auto"/>
        </w:tcPr>
        <w:p w14:paraId="1FD43991" w14:textId="5B77957D" w:rsidR="000F6E94" w:rsidRPr="0032582C" w:rsidRDefault="000F6E94" w:rsidP="005652C3">
          <w:pPr>
            <w:jc w:val="both"/>
            <w:rPr>
              <w:rFonts w:ascii="Arial Narrow" w:eastAsia="MS Mincho" w:hAnsi="Arial Narrow"/>
              <w:sz w:val="22"/>
              <w:szCs w:val="22"/>
            </w:rPr>
          </w:pPr>
          <w:r>
            <w:rPr>
              <w:rFonts w:ascii="Arial Narrow" w:eastAsia="MS Mincho" w:hAnsi="Arial Narrow"/>
              <w:sz w:val="22"/>
              <w:szCs w:val="22"/>
            </w:rPr>
            <w:t xml:space="preserve">                                         </w:t>
          </w:r>
          <w:r w:rsidRPr="0032582C">
            <w:rPr>
              <w:rFonts w:ascii="Arial Narrow" w:eastAsia="MS Mincho" w:hAnsi="Arial Narrow"/>
              <w:sz w:val="22"/>
              <w:szCs w:val="22"/>
            </w:rPr>
            <w:t xml:space="preserve">Page: </w:t>
          </w:r>
          <w:r>
            <w:rPr>
              <w:rFonts w:ascii="Arial Narrow" w:eastAsia="MS Mincho" w:hAnsi="Arial Narrow"/>
              <w:sz w:val="22"/>
              <w:szCs w:val="22"/>
            </w:rPr>
            <w:t>10</w:t>
          </w:r>
          <w:r>
            <w:rPr>
              <w:rFonts w:ascii="Arial Narrow" w:eastAsia="MS Mincho" w:hAnsi="Arial Narrow"/>
              <w:bCs/>
              <w:sz w:val="22"/>
              <w:szCs w:val="22"/>
            </w:rPr>
            <w:t xml:space="preserve"> </w:t>
          </w:r>
          <w:r w:rsidRPr="0032582C">
            <w:rPr>
              <w:rFonts w:ascii="Arial Narrow" w:eastAsia="MS Mincho" w:hAnsi="Arial Narrow"/>
              <w:sz w:val="22"/>
              <w:szCs w:val="22"/>
              <w:lang w:val="el-GR"/>
            </w:rPr>
            <w:t xml:space="preserve">from </w:t>
          </w:r>
          <w:r w:rsidRPr="0032582C">
            <w:rPr>
              <w:rFonts w:ascii="Arial Narrow" w:eastAsia="MS Mincho" w:hAnsi="Arial Narrow"/>
              <w:bCs/>
              <w:sz w:val="22"/>
              <w:szCs w:val="22"/>
              <w:lang w:val="el-GR"/>
            </w:rPr>
            <w:fldChar w:fldCharType="begin"/>
          </w:r>
          <w:r w:rsidRPr="0032582C">
            <w:rPr>
              <w:rFonts w:ascii="Arial Narrow" w:eastAsia="MS Mincho" w:hAnsi="Arial Narrow"/>
              <w:bCs/>
              <w:sz w:val="22"/>
              <w:szCs w:val="22"/>
              <w:lang w:val="el-GR"/>
            </w:rPr>
            <w:instrText xml:space="preserve"> NUMPAGES  </w:instrText>
          </w:r>
          <w:r w:rsidRPr="0032582C">
            <w:rPr>
              <w:rFonts w:ascii="Arial Narrow" w:eastAsia="MS Mincho" w:hAnsi="Arial Narrow"/>
              <w:bCs/>
              <w:sz w:val="22"/>
              <w:szCs w:val="22"/>
              <w:lang w:val="el-GR"/>
            </w:rPr>
            <w:fldChar w:fldCharType="separate"/>
          </w:r>
          <w:r w:rsidR="005A605E">
            <w:rPr>
              <w:rFonts w:ascii="Arial Narrow" w:eastAsia="MS Mincho" w:hAnsi="Arial Narrow"/>
              <w:bCs/>
              <w:noProof/>
              <w:sz w:val="22"/>
              <w:szCs w:val="22"/>
              <w:lang w:val="el-GR"/>
            </w:rPr>
            <w:t>12</w:t>
          </w:r>
          <w:r w:rsidRPr="0032582C">
            <w:rPr>
              <w:rFonts w:ascii="Arial Narrow" w:eastAsia="MS Mincho" w:hAnsi="Arial Narrow"/>
              <w:sz w:val="22"/>
              <w:szCs w:val="22"/>
            </w:rPr>
            <w:fldChar w:fldCharType="end"/>
          </w:r>
        </w:p>
      </w:tc>
    </w:tr>
  </w:tbl>
  <w:p w14:paraId="4730DA3C" w14:textId="77777777" w:rsidR="000F6E94" w:rsidRPr="00FD01E8" w:rsidRDefault="000F6E94" w:rsidP="00FD01E8">
    <w:pPr>
      <w:pStyle w:val="Footer"/>
    </w:pPr>
    <w:r>
      <w:rPr>
        <w:noProof/>
        <w:lang w:val="en-GB" w:eastAsia="en-GB"/>
      </w:rPr>
      <mc:AlternateContent>
        <mc:Choice Requires="wps">
          <w:drawing>
            <wp:anchor distT="0" distB="0" distL="114300" distR="114300" simplePos="0" relativeHeight="251693056" behindDoc="0" locked="0" layoutInCell="1" allowOverlap="1" wp14:anchorId="38311656" wp14:editId="4E32BE01">
              <wp:simplePos x="0" y="0"/>
              <wp:positionH relativeFrom="column">
                <wp:posOffset>229870</wp:posOffset>
              </wp:positionH>
              <wp:positionV relativeFrom="paragraph">
                <wp:posOffset>-407670</wp:posOffset>
              </wp:positionV>
              <wp:extent cx="6804000" cy="7200"/>
              <wp:effectExtent l="0" t="0" r="35560" b="31115"/>
              <wp:wrapNone/>
              <wp:docPr id="1723622988" name="Straight Connector 1723622988"/>
              <wp:cNvGraphicFramePr/>
              <a:graphic xmlns:a="http://schemas.openxmlformats.org/drawingml/2006/main">
                <a:graphicData uri="http://schemas.microsoft.com/office/word/2010/wordprocessingShape">
                  <wps:wsp>
                    <wps:cNvCnPr/>
                    <wps:spPr>
                      <a:xfrm>
                        <a:off x="0" y="0"/>
                        <a:ext cx="6804000" cy="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1F9F3" id="Straight Connector 172362298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pt,-32.1pt" to="553.8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" strokecolor="black [3040]"/>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03" w:type="dxa"/>
      <w:tblLook w:val="04A0" w:firstRow="1" w:lastRow="0" w:firstColumn="1" w:lastColumn="0" w:noHBand="0" w:noVBand="1"/>
    </w:tblPr>
    <w:tblGrid>
      <w:gridCol w:w="3910"/>
      <w:gridCol w:w="3426"/>
      <w:gridCol w:w="3667"/>
    </w:tblGrid>
    <w:tr w:rsidR="004743F6" w:rsidRPr="0032582C" w14:paraId="39DA902A" w14:textId="77777777" w:rsidTr="004B7C7C">
      <w:trPr>
        <w:trHeight w:val="540"/>
      </w:trPr>
      <w:tc>
        <w:tcPr>
          <w:tcW w:w="3910" w:type="dxa"/>
          <w:shd w:val="clear" w:color="auto" w:fill="auto"/>
        </w:tcPr>
        <w:p w14:paraId="584F6B5F" w14:textId="77777777" w:rsidR="004743F6" w:rsidRPr="0032582C" w:rsidRDefault="004743F6" w:rsidP="000441F0">
          <w:pPr>
            <w:ind w:left="319"/>
            <w:rPr>
              <w:rFonts w:ascii="Arial Narrow" w:eastAsia="MS Mincho" w:hAnsi="Arial Narrow"/>
              <w:sz w:val="22"/>
              <w:szCs w:val="22"/>
            </w:rPr>
          </w:pPr>
          <w:r w:rsidRPr="0032582C">
            <w:rPr>
              <w:rFonts w:ascii="Arial Narrow" w:eastAsia="MS Mincho" w:hAnsi="Arial Narrow"/>
              <w:sz w:val="22"/>
              <w:szCs w:val="22"/>
            </w:rPr>
            <w:t>A</w:t>
          </w:r>
          <w:r>
            <w:rPr>
              <w:rFonts w:ascii="Arial Narrow" w:eastAsia="MS Mincho" w:hAnsi="Arial Narrow"/>
              <w:sz w:val="22"/>
              <w:szCs w:val="22"/>
            </w:rPr>
            <w:t>CAA-DTL-PEL</w:t>
          </w:r>
          <w:r w:rsidRPr="0032582C">
            <w:rPr>
              <w:rFonts w:ascii="Arial Narrow" w:eastAsia="MS Mincho" w:hAnsi="Arial Narrow"/>
              <w:sz w:val="22"/>
              <w:szCs w:val="22"/>
            </w:rPr>
            <w:t>M</w:t>
          </w:r>
          <w:r>
            <w:rPr>
              <w:rFonts w:ascii="Arial Narrow" w:eastAsia="MS Mincho" w:hAnsi="Arial Narrow"/>
              <w:sz w:val="22"/>
              <w:szCs w:val="22"/>
            </w:rPr>
            <w:t>-2</w:t>
          </w:r>
          <w:r w:rsidRPr="0032582C">
            <w:rPr>
              <w:rFonts w:ascii="Arial Narrow" w:eastAsia="MS Mincho" w:hAnsi="Arial Narrow"/>
              <w:sz w:val="22"/>
              <w:szCs w:val="22"/>
            </w:rPr>
            <w:t>00, Rev. 00</w:t>
          </w:r>
        </w:p>
        <w:p w14:paraId="79D6F905" w14:textId="42A061C1" w:rsidR="004743F6" w:rsidRPr="0032582C" w:rsidRDefault="004743F6" w:rsidP="000441F0">
          <w:pPr>
            <w:ind w:left="319"/>
            <w:rPr>
              <w:rFonts w:ascii="Arial Narrow" w:eastAsia="MS Mincho" w:hAnsi="Arial Narrow"/>
              <w:sz w:val="22"/>
              <w:szCs w:val="22"/>
            </w:rPr>
          </w:pPr>
          <w:r w:rsidRPr="0032582C">
            <w:rPr>
              <w:rFonts w:ascii="Arial Narrow" w:eastAsia="MS Mincho" w:hAnsi="Arial Narrow"/>
              <w:sz w:val="22"/>
              <w:szCs w:val="22"/>
            </w:rPr>
            <w:t xml:space="preserve">Effective Date: </w:t>
          </w:r>
          <w:r w:rsidR="00552AD5">
            <w:rPr>
              <w:rFonts w:ascii="Arial Narrow" w:eastAsia="MS Mincho" w:hAnsi="Arial Narrow"/>
              <w:sz w:val="22"/>
              <w:szCs w:val="22"/>
            </w:rPr>
            <w:t>15.02</w:t>
          </w:r>
          <w:r w:rsidRPr="0032582C">
            <w:rPr>
              <w:rFonts w:ascii="Arial Narrow" w:eastAsia="MS Mincho" w:hAnsi="Arial Narrow"/>
              <w:sz w:val="22"/>
              <w:szCs w:val="22"/>
            </w:rPr>
            <w:t>.202</w:t>
          </w:r>
          <w:r>
            <w:rPr>
              <w:rFonts w:ascii="Arial Narrow" w:eastAsia="MS Mincho" w:hAnsi="Arial Narrow"/>
              <w:sz w:val="22"/>
              <w:szCs w:val="22"/>
            </w:rPr>
            <w:t>4</w:t>
          </w:r>
        </w:p>
      </w:tc>
      <w:tc>
        <w:tcPr>
          <w:tcW w:w="3426" w:type="dxa"/>
          <w:shd w:val="clear" w:color="auto" w:fill="auto"/>
        </w:tcPr>
        <w:p w14:paraId="471C2908" w14:textId="77777777" w:rsidR="004743F6" w:rsidRPr="005652C3" w:rsidRDefault="004743F6" w:rsidP="005652C3">
          <w:pPr>
            <w:rPr>
              <w:rFonts w:ascii="Arial Narrow" w:eastAsia="MS Mincho" w:hAnsi="Arial Narrow"/>
              <w:sz w:val="22"/>
              <w:szCs w:val="22"/>
            </w:rPr>
          </w:pPr>
        </w:p>
      </w:tc>
      <w:tc>
        <w:tcPr>
          <w:tcW w:w="3667" w:type="dxa"/>
          <w:shd w:val="clear" w:color="auto" w:fill="auto"/>
        </w:tcPr>
        <w:p w14:paraId="1E5EE742" w14:textId="08D693DA" w:rsidR="004743F6" w:rsidRPr="0032582C" w:rsidRDefault="004743F6" w:rsidP="005652C3">
          <w:pPr>
            <w:jc w:val="both"/>
            <w:rPr>
              <w:rFonts w:ascii="Arial Narrow" w:eastAsia="MS Mincho" w:hAnsi="Arial Narrow"/>
              <w:sz w:val="22"/>
              <w:szCs w:val="22"/>
            </w:rPr>
          </w:pPr>
          <w:r>
            <w:rPr>
              <w:rFonts w:ascii="Arial Narrow" w:eastAsia="MS Mincho" w:hAnsi="Arial Narrow"/>
              <w:sz w:val="22"/>
              <w:szCs w:val="22"/>
            </w:rPr>
            <w:t xml:space="preserve">                                         </w:t>
          </w:r>
          <w:r w:rsidRPr="0032582C">
            <w:rPr>
              <w:rFonts w:ascii="Arial Narrow" w:eastAsia="MS Mincho" w:hAnsi="Arial Narrow"/>
              <w:sz w:val="22"/>
              <w:szCs w:val="22"/>
            </w:rPr>
            <w:t xml:space="preserve">Page: </w:t>
          </w:r>
          <w:r>
            <w:rPr>
              <w:rFonts w:ascii="Arial Narrow" w:eastAsia="MS Mincho" w:hAnsi="Arial Narrow"/>
              <w:sz w:val="22"/>
              <w:szCs w:val="22"/>
            </w:rPr>
            <w:t>11</w:t>
          </w:r>
          <w:r>
            <w:rPr>
              <w:rFonts w:ascii="Arial Narrow" w:eastAsia="MS Mincho" w:hAnsi="Arial Narrow"/>
              <w:bCs/>
              <w:sz w:val="22"/>
              <w:szCs w:val="22"/>
            </w:rPr>
            <w:t xml:space="preserve"> </w:t>
          </w:r>
          <w:r w:rsidRPr="0032582C">
            <w:rPr>
              <w:rFonts w:ascii="Arial Narrow" w:eastAsia="MS Mincho" w:hAnsi="Arial Narrow"/>
              <w:sz w:val="22"/>
              <w:szCs w:val="22"/>
              <w:lang w:val="el-GR"/>
            </w:rPr>
            <w:t xml:space="preserve">from </w:t>
          </w:r>
          <w:r w:rsidRPr="0032582C">
            <w:rPr>
              <w:rFonts w:ascii="Arial Narrow" w:eastAsia="MS Mincho" w:hAnsi="Arial Narrow"/>
              <w:bCs/>
              <w:sz w:val="22"/>
              <w:szCs w:val="22"/>
              <w:lang w:val="el-GR"/>
            </w:rPr>
            <w:fldChar w:fldCharType="begin"/>
          </w:r>
          <w:r w:rsidRPr="0032582C">
            <w:rPr>
              <w:rFonts w:ascii="Arial Narrow" w:eastAsia="MS Mincho" w:hAnsi="Arial Narrow"/>
              <w:bCs/>
              <w:sz w:val="22"/>
              <w:szCs w:val="22"/>
              <w:lang w:val="el-GR"/>
            </w:rPr>
            <w:instrText xml:space="preserve"> NUMPAGES  </w:instrText>
          </w:r>
          <w:r w:rsidRPr="0032582C">
            <w:rPr>
              <w:rFonts w:ascii="Arial Narrow" w:eastAsia="MS Mincho" w:hAnsi="Arial Narrow"/>
              <w:bCs/>
              <w:sz w:val="22"/>
              <w:szCs w:val="22"/>
              <w:lang w:val="el-GR"/>
            </w:rPr>
            <w:fldChar w:fldCharType="separate"/>
          </w:r>
          <w:r w:rsidR="005A605E">
            <w:rPr>
              <w:rFonts w:ascii="Arial Narrow" w:eastAsia="MS Mincho" w:hAnsi="Arial Narrow"/>
              <w:bCs/>
              <w:noProof/>
              <w:sz w:val="22"/>
              <w:szCs w:val="22"/>
              <w:lang w:val="el-GR"/>
            </w:rPr>
            <w:t>12</w:t>
          </w:r>
          <w:r w:rsidRPr="0032582C">
            <w:rPr>
              <w:rFonts w:ascii="Arial Narrow" w:eastAsia="MS Mincho" w:hAnsi="Arial Narrow"/>
              <w:sz w:val="22"/>
              <w:szCs w:val="22"/>
            </w:rPr>
            <w:fldChar w:fldCharType="end"/>
          </w:r>
        </w:p>
      </w:tc>
    </w:tr>
  </w:tbl>
  <w:p w14:paraId="10D97626" w14:textId="77777777" w:rsidR="004743F6" w:rsidRPr="00FD01E8" w:rsidRDefault="004743F6" w:rsidP="00FD01E8">
    <w:pPr>
      <w:pStyle w:val="Footer"/>
    </w:pPr>
    <w:r>
      <w:rPr>
        <w:noProof/>
        <w:lang w:val="en-GB" w:eastAsia="en-GB"/>
      </w:rPr>
      <mc:AlternateContent>
        <mc:Choice Requires="wps">
          <w:drawing>
            <wp:anchor distT="0" distB="0" distL="114300" distR="114300" simplePos="0" relativeHeight="251704320" behindDoc="0" locked="0" layoutInCell="1" allowOverlap="1" wp14:anchorId="01964FF3" wp14:editId="7E85BCF8">
              <wp:simplePos x="0" y="0"/>
              <wp:positionH relativeFrom="column">
                <wp:posOffset>229870</wp:posOffset>
              </wp:positionH>
              <wp:positionV relativeFrom="paragraph">
                <wp:posOffset>-407670</wp:posOffset>
              </wp:positionV>
              <wp:extent cx="6804000" cy="7200"/>
              <wp:effectExtent l="0" t="0" r="35560" b="31115"/>
              <wp:wrapNone/>
              <wp:docPr id="559165835" name="Straight Connector 559165835"/>
              <wp:cNvGraphicFramePr/>
              <a:graphic xmlns:a="http://schemas.openxmlformats.org/drawingml/2006/main">
                <a:graphicData uri="http://schemas.microsoft.com/office/word/2010/wordprocessingShape">
                  <wps:wsp>
                    <wps:cNvCnPr/>
                    <wps:spPr>
                      <a:xfrm>
                        <a:off x="0" y="0"/>
                        <a:ext cx="6804000" cy="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516BE5" id="Straight Connector 55916583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pt,-32.1pt" to="553.8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" strokecolor="black [3040]"/>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03" w:type="dxa"/>
      <w:tblLook w:val="04A0" w:firstRow="1" w:lastRow="0" w:firstColumn="1" w:lastColumn="0" w:noHBand="0" w:noVBand="1"/>
    </w:tblPr>
    <w:tblGrid>
      <w:gridCol w:w="3910"/>
      <w:gridCol w:w="3426"/>
      <w:gridCol w:w="3667"/>
    </w:tblGrid>
    <w:tr w:rsidR="004B7C7C" w:rsidRPr="0032582C" w14:paraId="5C23914E" w14:textId="77777777" w:rsidTr="004B7C7C">
      <w:trPr>
        <w:trHeight w:val="540"/>
      </w:trPr>
      <w:tc>
        <w:tcPr>
          <w:tcW w:w="3910" w:type="dxa"/>
          <w:shd w:val="clear" w:color="auto" w:fill="auto"/>
        </w:tcPr>
        <w:p w14:paraId="4B27DFDC" w14:textId="77777777" w:rsidR="004B7C7C" w:rsidRPr="0032582C" w:rsidRDefault="004B7C7C" w:rsidP="000441F0">
          <w:pPr>
            <w:ind w:left="319"/>
            <w:rPr>
              <w:rFonts w:ascii="Arial Narrow" w:eastAsia="MS Mincho" w:hAnsi="Arial Narrow"/>
              <w:sz w:val="22"/>
              <w:szCs w:val="22"/>
            </w:rPr>
          </w:pPr>
          <w:r w:rsidRPr="0032582C">
            <w:rPr>
              <w:rFonts w:ascii="Arial Narrow" w:eastAsia="MS Mincho" w:hAnsi="Arial Narrow"/>
              <w:sz w:val="22"/>
              <w:szCs w:val="22"/>
            </w:rPr>
            <w:t>A</w:t>
          </w:r>
          <w:r>
            <w:rPr>
              <w:rFonts w:ascii="Arial Narrow" w:eastAsia="MS Mincho" w:hAnsi="Arial Narrow"/>
              <w:sz w:val="22"/>
              <w:szCs w:val="22"/>
            </w:rPr>
            <w:t>CAA-DTL-PEL</w:t>
          </w:r>
          <w:r w:rsidRPr="0032582C">
            <w:rPr>
              <w:rFonts w:ascii="Arial Narrow" w:eastAsia="MS Mincho" w:hAnsi="Arial Narrow"/>
              <w:sz w:val="22"/>
              <w:szCs w:val="22"/>
            </w:rPr>
            <w:t>M</w:t>
          </w:r>
          <w:r>
            <w:rPr>
              <w:rFonts w:ascii="Arial Narrow" w:eastAsia="MS Mincho" w:hAnsi="Arial Narrow"/>
              <w:sz w:val="22"/>
              <w:szCs w:val="22"/>
            </w:rPr>
            <w:t>-2</w:t>
          </w:r>
          <w:r w:rsidRPr="0032582C">
            <w:rPr>
              <w:rFonts w:ascii="Arial Narrow" w:eastAsia="MS Mincho" w:hAnsi="Arial Narrow"/>
              <w:sz w:val="22"/>
              <w:szCs w:val="22"/>
            </w:rPr>
            <w:t>00, Rev. 00</w:t>
          </w:r>
        </w:p>
        <w:p w14:paraId="53C3DCDA" w14:textId="68CBE875" w:rsidR="004B7C7C" w:rsidRPr="0032582C" w:rsidRDefault="004B7C7C" w:rsidP="000441F0">
          <w:pPr>
            <w:ind w:left="319"/>
            <w:rPr>
              <w:rFonts w:ascii="Arial Narrow" w:eastAsia="MS Mincho" w:hAnsi="Arial Narrow"/>
              <w:sz w:val="22"/>
              <w:szCs w:val="22"/>
            </w:rPr>
          </w:pPr>
          <w:r w:rsidRPr="0032582C">
            <w:rPr>
              <w:rFonts w:ascii="Arial Narrow" w:eastAsia="MS Mincho" w:hAnsi="Arial Narrow"/>
              <w:sz w:val="22"/>
              <w:szCs w:val="22"/>
            </w:rPr>
            <w:t xml:space="preserve">Effective Date: </w:t>
          </w:r>
          <w:r w:rsidR="00552AD5">
            <w:rPr>
              <w:rFonts w:ascii="Arial Narrow" w:eastAsia="MS Mincho" w:hAnsi="Arial Narrow"/>
              <w:sz w:val="22"/>
              <w:szCs w:val="22"/>
            </w:rPr>
            <w:t>15.02</w:t>
          </w:r>
          <w:r w:rsidRPr="0032582C">
            <w:rPr>
              <w:rFonts w:ascii="Arial Narrow" w:eastAsia="MS Mincho" w:hAnsi="Arial Narrow"/>
              <w:sz w:val="22"/>
              <w:szCs w:val="22"/>
            </w:rPr>
            <w:t>.202</w:t>
          </w:r>
          <w:r>
            <w:rPr>
              <w:rFonts w:ascii="Arial Narrow" w:eastAsia="MS Mincho" w:hAnsi="Arial Narrow"/>
              <w:sz w:val="22"/>
              <w:szCs w:val="22"/>
            </w:rPr>
            <w:t>4</w:t>
          </w:r>
        </w:p>
      </w:tc>
      <w:tc>
        <w:tcPr>
          <w:tcW w:w="3426" w:type="dxa"/>
          <w:shd w:val="clear" w:color="auto" w:fill="auto"/>
        </w:tcPr>
        <w:p w14:paraId="1BFC808C" w14:textId="77777777" w:rsidR="004B7C7C" w:rsidRPr="005652C3" w:rsidRDefault="004B7C7C" w:rsidP="005652C3">
          <w:pPr>
            <w:rPr>
              <w:rFonts w:ascii="Arial Narrow" w:eastAsia="MS Mincho" w:hAnsi="Arial Narrow"/>
              <w:sz w:val="22"/>
              <w:szCs w:val="22"/>
            </w:rPr>
          </w:pPr>
        </w:p>
      </w:tc>
      <w:tc>
        <w:tcPr>
          <w:tcW w:w="3667" w:type="dxa"/>
          <w:shd w:val="clear" w:color="auto" w:fill="auto"/>
        </w:tcPr>
        <w:p w14:paraId="40DC3D2C" w14:textId="0E0115D6" w:rsidR="004B7C7C" w:rsidRPr="0032582C" w:rsidRDefault="004B7C7C" w:rsidP="005652C3">
          <w:pPr>
            <w:jc w:val="both"/>
            <w:rPr>
              <w:rFonts w:ascii="Arial Narrow" w:eastAsia="MS Mincho" w:hAnsi="Arial Narrow"/>
              <w:sz w:val="22"/>
              <w:szCs w:val="22"/>
            </w:rPr>
          </w:pPr>
          <w:r>
            <w:rPr>
              <w:rFonts w:ascii="Arial Narrow" w:eastAsia="MS Mincho" w:hAnsi="Arial Narrow"/>
              <w:sz w:val="22"/>
              <w:szCs w:val="22"/>
            </w:rPr>
            <w:t xml:space="preserve">                                         </w:t>
          </w:r>
          <w:r w:rsidRPr="0032582C">
            <w:rPr>
              <w:rFonts w:ascii="Arial Narrow" w:eastAsia="MS Mincho" w:hAnsi="Arial Narrow"/>
              <w:sz w:val="22"/>
              <w:szCs w:val="22"/>
            </w:rPr>
            <w:t xml:space="preserve">Page: </w:t>
          </w:r>
          <w:r>
            <w:rPr>
              <w:rFonts w:ascii="Arial Narrow" w:eastAsia="MS Mincho" w:hAnsi="Arial Narrow"/>
              <w:sz w:val="22"/>
              <w:szCs w:val="22"/>
            </w:rPr>
            <w:t>1</w:t>
          </w:r>
          <w:r w:rsidR="004743F6">
            <w:rPr>
              <w:rFonts w:ascii="Arial Narrow" w:eastAsia="MS Mincho" w:hAnsi="Arial Narrow"/>
              <w:sz w:val="22"/>
              <w:szCs w:val="22"/>
            </w:rPr>
            <w:t>2</w:t>
          </w:r>
          <w:r>
            <w:rPr>
              <w:rFonts w:ascii="Arial Narrow" w:eastAsia="MS Mincho" w:hAnsi="Arial Narrow"/>
              <w:bCs/>
              <w:sz w:val="22"/>
              <w:szCs w:val="22"/>
            </w:rPr>
            <w:t xml:space="preserve"> </w:t>
          </w:r>
          <w:r w:rsidRPr="0032582C">
            <w:rPr>
              <w:rFonts w:ascii="Arial Narrow" w:eastAsia="MS Mincho" w:hAnsi="Arial Narrow"/>
              <w:sz w:val="22"/>
              <w:szCs w:val="22"/>
              <w:lang w:val="el-GR"/>
            </w:rPr>
            <w:t xml:space="preserve">from </w:t>
          </w:r>
          <w:r w:rsidRPr="0032582C">
            <w:rPr>
              <w:rFonts w:ascii="Arial Narrow" w:eastAsia="MS Mincho" w:hAnsi="Arial Narrow"/>
              <w:bCs/>
              <w:sz w:val="22"/>
              <w:szCs w:val="22"/>
              <w:lang w:val="el-GR"/>
            </w:rPr>
            <w:fldChar w:fldCharType="begin"/>
          </w:r>
          <w:r w:rsidRPr="0032582C">
            <w:rPr>
              <w:rFonts w:ascii="Arial Narrow" w:eastAsia="MS Mincho" w:hAnsi="Arial Narrow"/>
              <w:bCs/>
              <w:sz w:val="22"/>
              <w:szCs w:val="22"/>
              <w:lang w:val="el-GR"/>
            </w:rPr>
            <w:instrText xml:space="preserve"> NUMPAGES  </w:instrText>
          </w:r>
          <w:r w:rsidRPr="0032582C">
            <w:rPr>
              <w:rFonts w:ascii="Arial Narrow" w:eastAsia="MS Mincho" w:hAnsi="Arial Narrow"/>
              <w:bCs/>
              <w:sz w:val="22"/>
              <w:szCs w:val="22"/>
              <w:lang w:val="el-GR"/>
            </w:rPr>
            <w:fldChar w:fldCharType="separate"/>
          </w:r>
          <w:r w:rsidR="005A605E">
            <w:rPr>
              <w:rFonts w:ascii="Arial Narrow" w:eastAsia="MS Mincho" w:hAnsi="Arial Narrow"/>
              <w:bCs/>
              <w:noProof/>
              <w:sz w:val="22"/>
              <w:szCs w:val="22"/>
              <w:lang w:val="el-GR"/>
            </w:rPr>
            <w:t>12</w:t>
          </w:r>
          <w:r w:rsidRPr="0032582C">
            <w:rPr>
              <w:rFonts w:ascii="Arial Narrow" w:eastAsia="MS Mincho" w:hAnsi="Arial Narrow"/>
              <w:sz w:val="22"/>
              <w:szCs w:val="22"/>
            </w:rPr>
            <w:fldChar w:fldCharType="end"/>
          </w:r>
        </w:p>
      </w:tc>
    </w:tr>
  </w:tbl>
  <w:p w14:paraId="5B8A52BF" w14:textId="77777777" w:rsidR="004B7C7C" w:rsidRPr="00FD01E8" w:rsidRDefault="004B7C7C" w:rsidP="00FD01E8">
    <w:pPr>
      <w:pStyle w:val="Footer"/>
    </w:pPr>
    <w:r>
      <w:rPr>
        <w:noProof/>
        <w:lang w:val="en-GB" w:eastAsia="en-GB"/>
      </w:rPr>
      <mc:AlternateContent>
        <mc:Choice Requires="wps">
          <w:drawing>
            <wp:anchor distT="0" distB="0" distL="114300" distR="114300" simplePos="0" relativeHeight="251702272" behindDoc="0" locked="0" layoutInCell="1" allowOverlap="1" wp14:anchorId="64955B6D" wp14:editId="50E14FF8">
              <wp:simplePos x="0" y="0"/>
              <wp:positionH relativeFrom="column">
                <wp:posOffset>229870</wp:posOffset>
              </wp:positionH>
              <wp:positionV relativeFrom="paragraph">
                <wp:posOffset>-407670</wp:posOffset>
              </wp:positionV>
              <wp:extent cx="6804000" cy="7200"/>
              <wp:effectExtent l="0" t="0" r="35560" b="31115"/>
              <wp:wrapNone/>
              <wp:docPr id="1523084318" name="Straight Connector 1523084318"/>
              <wp:cNvGraphicFramePr/>
              <a:graphic xmlns:a="http://schemas.openxmlformats.org/drawingml/2006/main">
                <a:graphicData uri="http://schemas.microsoft.com/office/word/2010/wordprocessingShape">
                  <wps:wsp>
                    <wps:cNvCnPr/>
                    <wps:spPr>
                      <a:xfrm>
                        <a:off x="0" y="0"/>
                        <a:ext cx="6804000" cy="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2D27E" id="Straight Connector 152308431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pt,-32.1pt" to="553.8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" strokecolor="black [3040]"/>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03" w:type="dxa"/>
      <w:tblLook w:val="04A0" w:firstRow="1" w:lastRow="0" w:firstColumn="1" w:lastColumn="0" w:noHBand="0" w:noVBand="1"/>
    </w:tblPr>
    <w:tblGrid>
      <w:gridCol w:w="3910"/>
      <w:gridCol w:w="3426"/>
      <w:gridCol w:w="3667"/>
    </w:tblGrid>
    <w:tr w:rsidR="000F6E94" w:rsidRPr="0032582C" w14:paraId="538168B7" w14:textId="77777777" w:rsidTr="000441F0">
      <w:trPr>
        <w:trHeight w:val="484"/>
      </w:trPr>
      <w:tc>
        <w:tcPr>
          <w:tcW w:w="3910" w:type="dxa"/>
          <w:shd w:val="clear" w:color="auto" w:fill="auto"/>
        </w:tcPr>
        <w:p w14:paraId="5C0AAC3B" w14:textId="77777777" w:rsidR="000F6E94" w:rsidRPr="0032582C" w:rsidRDefault="000F6E94" w:rsidP="000441F0">
          <w:pPr>
            <w:ind w:left="319"/>
            <w:rPr>
              <w:rFonts w:ascii="Arial Narrow" w:eastAsia="MS Mincho" w:hAnsi="Arial Narrow"/>
              <w:sz w:val="22"/>
              <w:szCs w:val="22"/>
            </w:rPr>
          </w:pPr>
          <w:r w:rsidRPr="0032582C">
            <w:rPr>
              <w:rFonts w:ascii="Arial Narrow" w:eastAsia="MS Mincho" w:hAnsi="Arial Narrow"/>
              <w:sz w:val="22"/>
              <w:szCs w:val="22"/>
            </w:rPr>
            <w:t>A</w:t>
          </w:r>
          <w:r>
            <w:rPr>
              <w:rFonts w:ascii="Arial Narrow" w:eastAsia="MS Mincho" w:hAnsi="Arial Narrow"/>
              <w:sz w:val="22"/>
              <w:szCs w:val="22"/>
            </w:rPr>
            <w:t>CAA-DTL-PEL</w:t>
          </w:r>
          <w:r w:rsidRPr="0032582C">
            <w:rPr>
              <w:rFonts w:ascii="Arial Narrow" w:eastAsia="MS Mincho" w:hAnsi="Arial Narrow"/>
              <w:sz w:val="22"/>
              <w:szCs w:val="22"/>
            </w:rPr>
            <w:t>M</w:t>
          </w:r>
          <w:r>
            <w:rPr>
              <w:rFonts w:ascii="Arial Narrow" w:eastAsia="MS Mincho" w:hAnsi="Arial Narrow"/>
              <w:sz w:val="22"/>
              <w:szCs w:val="22"/>
            </w:rPr>
            <w:t>-2</w:t>
          </w:r>
          <w:r w:rsidRPr="0032582C">
            <w:rPr>
              <w:rFonts w:ascii="Arial Narrow" w:eastAsia="MS Mincho" w:hAnsi="Arial Narrow"/>
              <w:sz w:val="22"/>
              <w:szCs w:val="22"/>
            </w:rPr>
            <w:t>00, Rev. 00</w:t>
          </w:r>
        </w:p>
        <w:p w14:paraId="207E313F" w14:textId="77777777" w:rsidR="000F6E94" w:rsidRPr="0032582C" w:rsidRDefault="000F6E94" w:rsidP="000441F0">
          <w:pPr>
            <w:ind w:left="319"/>
            <w:rPr>
              <w:rFonts w:ascii="Arial Narrow" w:eastAsia="MS Mincho" w:hAnsi="Arial Narrow"/>
              <w:sz w:val="22"/>
              <w:szCs w:val="22"/>
            </w:rPr>
          </w:pPr>
          <w:r w:rsidRPr="0032582C">
            <w:rPr>
              <w:rFonts w:ascii="Arial Narrow" w:eastAsia="MS Mincho" w:hAnsi="Arial Narrow"/>
              <w:sz w:val="22"/>
              <w:szCs w:val="22"/>
            </w:rPr>
            <w:t xml:space="preserve">Effective Date: </w:t>
          </w:r>
          <w:r>
            <w:rPr>
              <w:rFonts w:ascii="Arial Narrow" w:eastAsia="MS Mincho" w:hAnsi="Arial Narrow"/>
              <w:sz w:val="22"/>
              <w:szCs w:val="22"/>
            </w:rPr>
            <w:t>xx.01</w:t>
          </w:r>
          <w:r w:rsidRPr="0032582C">
            <w:rPr>
              <w:rFonts w:ascii="Arial Narrow" w:eastAsia="MS Mincho" w:hAnsi="Arial Narrow"/>
              <w:sz w:val="22"/>
              <w:szCs w:val="22"/>
            </w:rPr>
            <w:t>.202</w:t>
          </w:r>
          <w:r>
            <w:rPr>
              <w:rFonts w:ascii="Arial Narrow" w:eastAsia="MS Mincho" w:hAnsi="Arial Narrow"/>
              <w:sz w:val="22"/>
              <w:szCs w:val="22"/>
            </w:rPr>
            <w:t>4</w:t>
          </w:r>
        </w:p>
      </w:tc>
      <w:tc>
        <w:tcPr>
          <w:tcW w:w="3426" w:type="dxa"/>
          <w:shd w:val="clear" w:color="auto" w:fill="auto"/>
        </w:tcPr>
        <w:p w14:paraId="24340140" w14:textId="77777777" w:rsidR="000F6E94" w:rsidRPr="005652C3" w:rsidRDefault="000F6E94" w:rsidP="005652C3">
          <w:pPr>
            <w:rPr>
              <w:rFonts w:ascii="Arial Narrow" w:eastAsia="MS Mincho" w:hAnsi="Arial Narrow"/>
              <w:sz w:val="22"/>
              <w:szCs w:val="22"/>
            </w:rPr>
          </w:pPr>
        </w:p>
      </w:tc>
      <w:tc>
        <w:tcPr>
          <w:tcW w:w="3667" w:type="dxa"/>
          <w:shd w:val="clear" w:color="auto" w:fill="auto"/>
        </w:tcPr>
        <w:p w14:paraId="7A20B309" w14:textId="5FF2F821" w:rsidR="000F6E94" w:rsidRPr="0032582C" w:rsidRDefault="000F6E94" w:rsidP="005652C3">
          <w:pPr>
            <w:jc w:val="both"/>
            <w:rPr>
              <w:rFonts w:ascii="Arial Narrow" w:eastAsia="MS Mincho" w:hAnsi="Arial Narrow"/>
              <w:sz w:val="22"/>
              <w:szCs w:val="22"/>
            </w:rPr>
          </w:pPr>
          <w:r>
            <w:rPr>
              <w:rFonts w:ascii="Arial Narrow" w:eastAsia="MS Mincho" w:hAnsi="Arial Narrow"/>
              <w:sz w:val="22"/>
              <w:szCs w:val="22"/>
            </w:rPr>
            <w:t xml:space="preserve">                                         </w:t>
          </w:r>
          <w:r w:rsidRPr="0032582C">
            <w:rPr>
              <w:rFonts w:ascii="Arial Narrow" w:eastAsia="MS Mincho" w:hAnsi="Arial Narrow"/>
              <w:sz w:val="22"/>
              <w:szCs w:val="22"/>
            </w:rPr>
            <w:t xml:space="preserve">Page: </w:t>
          </w:r>
          <w:r>
            <w:rPr>
              <w:rFonts w:ascii="Arial Narrow" w:eastAsia="MS Mincho" w:hAnsi="Arial Narrow"/>
              <w:sz w:val="22"/>
              <w:szCs w:val="22"/>
            </w:rPr>
            <w:t>13</w:t>
          </w:r>
          <w:r>
            <w:rPr>
              <w:rFonts w:ascii="Arial Narrow" w:eastAsia="MS Mincho" w:hAnsi="Arial Narrow"/>
              <w:bCs/>
              <w:sz w:val="22"/>
              <w:szCs w:val="22"/>
            </w:rPr>
            <w:t xml:space="preserve"> </w:t>
          </w:r>
          <w:r w:rsidRPr="0032582C">
            <w:rPr>
              <w:rFonts w:ascii="Arial Narrow" w:eastAsia="MS Mincho" w:hAnsi="Arial Narrow"/>
              <w:sz w:val="22"/>
              <w:szCs w:val="22"/>
              <w:lang w:val="el-GR"/>
            </w:rPr>
            <w:t xml:space="preserve">from </w:t>
          </w:r>
          <w:r w:rsidRPr="0032582C">
            <w:rPr>
              <w:rFonts w:ascii="Arial Narrow" w:eastAsia="MS Mincho" w:hAnsi="Arial Narrow"/>
              <w:bCs/>
              <w:sz w:val="22"/>
              <w:szCs w:val="22"/>
              <w:lang w:val="el-GR"/>
            </w:rPr>
            <w:fldChar w:fldCharType="begin"/>
          </w:r>
          <w:r w:rsidRPr="0032582C">
            <w:rPr>
              <w:rFonts w:ascii="Arial Narrow" w:eastAsia="MS Mincho" w:hAnsi="Arial Narrow"/>
              <w:bCs/>
              <w:sz w:val="22"/>
              <w:szCs w:val="22"/>
              <w:lang w:val="el-GR"/>
            </w:rPr>
            <w:instrText xml:space="preserve"> NUMPAGES  </w:instrText>
          </w:r>
          <w:r w:rsidRPr="0032582C">
            <w:rPr>
              <w:rFonts w:ascii="Arial Narrow" w:eastAsia="MS Mincho" w:hAnsi="Arial Narrow"/>
              <w:bCs/>
              <w:sz w:val="22"/>
              <w:szCs w:val="22"/>
              <w:lang w:val="el-GR"/>
            </w:rPr>
            <w:fldChar w:fldCharType="separate"/>
          </w:r>
          <w:r>
            <w:rPr>
              <w:rFonts w:ascii="Arial Narrow" w:eastAsia="MS Mincho" w:hAnsi="Arial Narrow"/>
              <w:bCs/>
              <w:noProof/>
              <w:sz w:val="22"/>
              <w:szCs w:val="22"/>
              <w:lang w:val="el-GR"/>
            </w:rPr>
            <w:t>21</w:t>
          </w:r>
          <w:r w:rsidRPr="0032582C">
            <w:rPr>
              <w:rFonts w:ascii="Arial Narrow" w:eastAsia="MS Mincho" w:hAnsi="Arial Narrow"/>
              <w:sz w:val="22"/>
              <w:szCs w:val="22"/>
            </w:rPr>
            <w:fldChar w:fldCharType="end"/>
          </w:r>
        </w:p>
      </w:tc>
    </w:tr>
  </w:tbl>
  <w:p w14:paraId="269B057B" w14:textId="77777777" w:rsidR="000F6E94" w:rsidRPr="00FD01E8" w:rsidRDefault="000F6E94" w:rsidP="00FD01E8">
    <w:pPr>
      <w:pStyle w:val="Footer"/>
    </w:pPr>
    <w:r>
      <w:rPr>
        <w:noProof/>
        <w:lang w:val="en-GB" w:eastAsia="en-GB"/>
      </w:rPr>
      <mc:AlternateContent>
        <mc:Choice Requires="wps">
          <w:drawing>
            <wp:anchor distT="0" distB="0" distL="114300" distR="114300" simplePos="0" relativeHeight="251700224" behindDoc="0" locked="0" layoutInCell="1" allowOverlap="1" wp14:anchorId="242E00B9" wp14:editId="13DE8629">
              <wp:simplePos x="0" y="0"/>
              <wp:positionH relativeFrom="column">
                <wp:posOffset>229870</wp:posOffset>
              </wp:positionH>
              <wp:positionV relativeFrom="paragraph">
                <wp:posOffset>-407670</wp:posOffset>
              </wp:positionV>
              <wp:extent cx="6804000" cy="7200"/>
              <wp:effectExtent l="0" t="0" r="35560" b="31115"/>
              <wp:wrapNone/>
              <wp:docPr id="907067491" name="Straight Connector 907067491"/>
              <wp:cNvGraphicFramePr/>
              <a:graphic xmlns:a="http://schemas.openxmlformats.org/drawingml/2006/main">
                <a:graphicData uri="http://schemas.microsoft.com/office/word/2010/wordprocessingShape">
                  <wps:wsp>
                    <wps:cNvCnPr/>
                    <wps:spPr>
                      <a:xfrm>
                        <a:off x="0" y="0"/>
                        <a:ext cx="6804000" cy="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E2037" id="Straight Connector 90706749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pt,-32.1pt" to="553.8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" strokecolor="black [304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4DD40" w14:textId="77777777" w:rsidR="005E5CC6" w:rsidRDefault="005E5CC6">
    <w:r>
      <w:rPr>
        <w:noProof/>
        <w:lang w:val="en-GB" w:eastAsia="en-GB"/>
      </w:rPr>
      <mc:AlternateContent>
        <mc:Choice Requires="wps">
          <w:drawing>
            <wp:anchor distT="0" distB="0" distL="114300" distR="114300" simplePos="0" relativeHeight="251678720" behindDoc="1" locked="0" layoutInCell="1" allowOverlap="1" wp14:anchorId="02A0556E" wp14:editId="5BFA2198">
              <wp:simplePos x="0" y="0"/>
              <wp:positionH relativeFrom="page">
                <wp:posOffset>387037</wp:posOffset>
              </wp:positionH>
              <wp:positionV relativeFrom="page">
                <wp:posOffset>10017391</wp:posOffset>
              </wp:positionV>
              <wp:extent cx="6804000" cy="6350"/>
              <wp:effectExtent l="0" t="0" r="0" b="0"/>
              <wp:wrapNone/>
              <wp:docPr id="22322566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400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A20ED" id="docshape21" o:spid="_x0000_s1026" style="position:absolute;margin-left:30.5pt;margin-top:788.75pt;width:535.75pt;height:.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" path="m4738,l,,,10r4738,l4738,xm9289,l4748,r-10,l4738,10r10,l9289,10r,-10xe" fillcolor="black" stroked="f">
              <v:path arrowok="t" o:connecttype="custom" o:connectlocs="3470113,9713595;0,9713595;0,9719945;3470113,9719945;3470113,9713595;6803268,9713595;3477437,9713595;3470113,9713595;3470113,9719945;3477437,9719945;6803268,9719945;6803268,9713595" o:connectangles="0,0,0,0,0,0,0,0,0,0,0,0"/>
              <w10:wrap anchorx="page" anchory="page"/>
            </v:shape>
          </w:pict>
        </mc:Fallback>
      </mc:AlternateContent>
    </w:r>
  </w:p>
  <w:tbl>
    <w:tblPr>
      <w:tblW w:w="10909" w:type="dxa"/>
      <w:tblLook w:val="04A0" w:firstRow="1" w:lastRow="0" w:firstColumn="1" w:lastColumn="0" w:noHBand="0" w:noVBand="1"/>
    </w:tblPr>
    <w:tblGrid>
      <w:gridCol w:w="3876"/>
      <w:gridCol w:w="3397"/>
      <w:gridCol w:w="3636"/>
    </w:tblGrid>
    <w:tr w:rsidR="005E5CC6" w:rsidRPr="0032582C" w14:paraId="74B00710" w14:textId="77777777" w:rsidTr="0032582C">
      <w:trPr>
        <w:trHeight w:val="539"/>
      </w:trPr>
      <w:tc>
        <w:tcPr>
          <w:tcW w:w="3876" w:type="dxa"/>
          <w:shd w:val="clear" w:color="auto" w:fill="auto"/>
        </w:tcPr>
        <w:p w14:paraId="64E8C254" w14:textId="77777777" w:rsidR="005E5CC6" w:rsidRPr="0032582C" w:rsidRDefault="005E5CC6" w:rsidP="0032582C">
          <w:pPr>
            <w:rPr>
              <w:rFonts w:ascii="Arial Narrow" w:eastAsia="MS Mincho" w:hAnsi="Arial Narrow"/>
              <w:sz w:val="22"/>
              <w:szCs w:val="22"/>
            </w:rPr>
          </w:pPr>
          <w:r w:rsidRPr="0032582C">
            <w:rPr>
              <w:rFonts w:ascii="Arial Narrow" w:eastAsia="MS Mincho" w:hAnsi="Arial Narrow"/>
              <w:sz w:val="22"/>
              <w:szCs w:val="22"/>
            </w:rPr>
            <w:t>A</w:t>
          </w:r>
          <w:r>
            <w:rPr>
              <w:rFonts w:ascii="Arial Narrow" w:eastAsia="MS Mincho" w:hAnsi="Arial Narrow"/>
              <w:sz w:val="22"/>
              <w:szCs w:val="22"/>
            </w:rPr>
            <w:t>CAA-DTL-PEL</w:t>
          </w:r>
          <w:r w:rsidRPr="0032582C">
            <w:rPr>
              <w:rFonts w:ascii="Arial Narrow" w:eastAsia="MS Mincho" w:hAnsi="Arial Narrow"/>
              <w:sz w:val="22"/>
              <w:szCs w:val="22"/>
            </w:rPr>
            <w:t>M</w:t>
          </w:r>
          <w:r>
            <w:rPr>
              <w:rFonts w:ascii="Arial Narrow" w:eastAsia="MS Mincho" w:hAnsi="Arial Narrow"/>
              <w:sz w:val="22"/>
              <w:szCs w:val="22"/>
            </w:rPr>
            <w:t>-2</w:t>
          </w:r>
          <w:r w:rsidRPr="0032582C">
            <w:rPr>
              <w:rFonts w:ascii="Arial Narrow" w:eastAsia="MS Mincho" w:hAnsi="Arial Narrow"/>
              <w:sz w:val="22"/>
              <w:szCs w:val="22"/>
            </w:rPr>
            <w:t>00, Rev. 00</w:t>
          </w:r>
        </w:p>
        <w:p w14:paraId="507407CD" w14:textId="7D96B89C" w:rsidR="005E5CC6" w:rsidRPr="0032582C" w:rsidRDefault="00D02427" w:rsidP="0032582C">
          <w:pPr>
            <w:rPr>
              <w:rFonts w:ascii="Arial Narrow" w:eastAsia="MS Mincho" w:hAnsi="Arial Narrow"/>
              <w:sz w:val="22"/>
              <w:szCs w:val="22"/>
            </w:rPr>
          </w:pPr>
          <w:r>
            <w:rPr>
              <w:rFonts w:ascii="Arial Narrow" w:eastAsia="MS Mincho" w:hAnsi="Arial Narrow"/>
              <w:sz w:val="22"/>
              <w:szCs w:val="22"/>
            </w:rPr>
            <w:t>Effective Date:15.02</w:t>
          </w:r>
          <w:r w:rsidR="005E5CC6" w:rsidRPr="0032582C">
            <w:rPr>
              <w:rFonts w:ascii="Arial Narrow" w:eastAsia="MS Mincho" w:hAnsi="Arial Narrow"/>
              <w:sz w:val="22"/>
              <w:szCs w:val="22"/>
            </w:rPr>
            <w:t>.202</w:t>
          </w:r>
          <w:r w:rsidR="005E5CC6">
            <w:rPr>
              <w:rFonts w:ascii="Arial Narrow" w:eastAsia="MS Mincho" w:hAnsi="Arial Narrow"/>
              <w:sz w:val="22"/>
              <w:szCs w:val="22"/>
            </w:rPr>
            <w:t>4</w:t>
          </w:r>
        </w:p>
      </w:tc>
      <w:tc>
        <w:tcPr>
          <w:tcW w:w="3397" w:type="dxa"/>
          <w:shd w:val="clear" w:color="auto" w:fill="auto"/>
        </w:tcPr>
        <w:p w14:paraId="0E5C23E9" w14:textId="77777777" w:rsidR="005E5CC6" w:rsidRPr="005652C3" w:rsidRDefault="005E5CC6" w:rsidP="0032582C">
          <w:pPr>
            <w:rPr>
              <w:rFonts w:ascii="Arial Narrow" w:eastAsia="MS Mincho" w:hAnsi="Arial Narrow"/>
              <w:sz w:val="22"/>
              <w:szCs w:val="22"/>
            </w:rPr>
          </w:pPr>
        </w:p>
      </w:tc>
      <w:tc>
        <w:tcPr>
          <w:tcW w:w="3636" w:type="dxa"/>
          <w:shd w:val="clear" w:color="auto" w:fill="auto"/>
        </w:tcPr>
        <w:p w14:paraId="7FDA4C5A" w14:textId="4E909F62" w:rsidR="005E5CC6" w:rsidRPr="0032582C" w:rsidRDefault="005E5CC6" w:rsidP="0032582C">
          <w:pPr>
            <w:jc w:val="both"/>
            <w:rPr>
              <w:rFonts w:ascii="Arial Narrow" w:eastAsia="MS Mincho" w:hAnsi="Arial Narrow"/>
              <w:sz w:val="22"/>
              <w:szCs w:val="22"/>
            </w:rPr>
          </w:pPr>
          <w:r>
            <w:rPr>
              <w:rFonts w:ascii="Arial Narrow" w:eastAsia="MS Mincho" w:hAnsi="Arial Narrow"/>
              <w:sz w:val="22"/>
              <w:szCs w:val="22"/>
            </w:rPr>
            <w:t xml:space="preserve">                                           </w:t>
          </w:r>
          <w:r w:rsidRPr="0032582C">
            <w:rPr>
              <w:rFonts w:ascii="Arial Narrow" w:eastAsia="MS Mincho" w:hAnsi="Arial Narrow"/>
              <w:sz w:val="22"/>
              <w:szCs w:val="22"/>
            </w:rPr>
            <w:t xml:space="preserve">Page: </w:t>
          </w:r>
          <w:r>
            <w:rPr>
              <w:rFonts w:ascii="Arial Narrow" w:eastAsia="MS Mincho" w:hAnsi="Arial Narrow"/>
              <w:sz w:val="22"/>
              <w:szCs w:val="22"/>
            </w:rPr>
            <w:t>2</w:t>
          </w:r>
          <w:r w:rsidRPr="0032582C">
            <w:rPr>
              <w:rFonts w:ascii="Arial Narrow" w:eastAsia="MS Mincho" w:hAnsi="Arial Narrow"/>
              <w:sz w:val="22"/>
              <w:szCs w:val="22"/>
              <w:lang w:val="el-GR"/>
            </w:rPr>
            <w:t xml:space="preserve"> from </w:t>
          </w:r>
          <w:r w:rsidRPr="0032582C">
            <w:rPr>
              <w:rFonts w:ascii="Arial Narrow" w:eastAsia="MS Mincho" w:hAnsi="Arial Narrow"/>
              <w:bCs/>
              <w:sz w:val="22"/>
              <w:szCs w:val="22"/>
              <w:lang w:val="el-GR"/>
            </w:rPr>
            <w:fldChar w:fldCharType="begin"/>
          </w:r>
          <w:r w:rsidRPr="0032582C">
            <w:rPr>
              <w:rFonts w:ascii="Arial Narrow" w:eastAsia="MS Mincho" w:hAnsi="Arial Narrow"/>
              <w:bCs/>
              <w:sz w:val="22"/>
              <w:szCs w:val="22"/>
              <w:lang w:val="el-GR"/>
            </w:rPr>
            <w:instrText xml:space="preserve"> NUMPAGES  </w:instrText>
          </w:r>
          <w:r w:rsidRPr="0032582C">
            <w:rPr>
              <w:rFonts w:ascii="Arial Narrow" w:eastAsia="MS Mincho" w:hAnsi="Arial Narrow"/>
              <w:bCs/>
              <w:sz w:val="22"/>
              <w:szCs w:val="22"/>
              <w:lang w:val="el-GR"/>
            </w:rPr>
            <w:fldChar w:fldCharType="separate"/>
          </w:r>
          <w:r w:rsidR="005A605E">
            <w:rPr>
              <w:rFonts w:ascii="Arial Narrow" w:eastAsia="MS Mincho" w:hAnsi="Arial Narrow"/>
              <w:bCs/>
              <w:noProof/>
              <w:sz w:val="22"/>
              <w:szCs w:val="22"/>
              <w:lang w:val="el-GR"/>
            </w:rPr>
            <w:t>12</w:t>
          </w:r>
          <w:r w:rsidRPr="0032582C">
            <w:rPr>
              <w:rFonts w:ascii="Arial Narrow" w:eastAsia="MS Mincho" w:hAnsi="Arial Narrow"/>
              <w:sz w:val="22"/>
              <w:szCs w:val="22"/>
            </w:rPr>
            <w:fldChar w:fldCharType="end"/>
          </w:r>
        </w:p>
      </w:tc>
    </w:tr>
  </w:tbl>
  <w:p w14:paraId="200BE015" w14:textId="77777777" w:rsidR="005E5CC6" w:rsidRPr="0032582C" w:rsidRDefault="005E5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4C597" w14:textId="77777777" w:rsidR="005E5CC6" w:rsidRDefault="005E5CC6">
    <w:r>
      <w:rPr>
        <w:noProof/>
        <w:lang w:val="en-GB" w:eastAsia="en-GB"/>
      </w:rPr>
      <mc:AlternateContent>
        <mc:Choice Requires="wps">
          <w:drawing>
            <wp:anchor distT="0" distB="0" distL="114300" distR="114300" simplePos="0" relativeHeight="251680768" behindDoc="1" locked="0" layoutInCell="1" allowOverlap="1" wp14:anchorId="2F31DDAA" wp14:editId="2711A212">
              <wp:simplePos x="0" y="0"/>
              <wp:positionH relativeFrom="page">
                <wp:posOffset>387037</wp:posOffset>
              </wp:positionH>
              <wp:positionV relativeFrom="page">
                <wp:posOffset>10017391</wp:posOffset>
              </wp:positionV>
              <wp:extent cx="6804000" cy="6350"/>
              <wp:effectExtent l="0" t="0" r="0" b="0"/>
              <wp:wrapNone/>
              <wp:docPr id="142226738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400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79B27" id="docshape21" o:spid="_x0000_s1026" style="position:absolute;margin-left:30.5pt;margin-top:788.75pt;width:535.75pt;height:.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" path="m4738,l,,,10r4738,l4738,xm9289,l4748,r-10,l4738,10r10,l9289,10r,-10xe" fillcolor="black" stroked="f">
              <v:path arrowok="t" o:connecttype="custom" o:connectlocs="3470113,9713595;0,9713595;0,9719945;3470113,9719945;3470113,9713595;6803268,9713595;3477437,9713595;3470113,9713595;3470113,9719945;3477437,9719945;6803268,9719945;6803268,9713595" o:connectangles="0,0,0,0,0,0,0,0,0,0,0,0"/>
              <w10:wrap anchorx="page" anchory="page"/>
            </v:shape>
          </w:pict>
        </mc:Fallback>
      </mc:AlternateContent>
    </w:r>
  </w:p>
  <w:tbl>
    <w:tblPr>
      <w:tblW w:w="10909" w:type="dxa"/>
      <w:tblLook w:val="04A0" w:firstRow="1" w:lastRow="0" w:firstColumn="1" w:lastColumn="0" w:noHBand="0" w:noVBand="1"/>
    </w:tblPr>
    <w:tblGrid>
      <w:gridCol w:w="3876"/>
      <w:gridCol w:w="3397"/>
      <w:gridCol w:w="3636"/>
    </w:tblGrid>
    <w:tr w:rsidR="005E5CC6" w:rsidRPr="0032582C" w14:paraId="36C364C8" w14:textId="77777777" w:rsidTr="0032582C">
      <w:trPr>
        <w:trHeight w:val="539"/>
      </w:trPr>
      <w:tc>
        <w:tcPr>
          <w:tcW w:w="3876" w:type="dxa"/>
          <w:shd w:val="clear" w:color="auto" w:fill="auto"/>
        </w:tcPr>
        <w:p w14:paraId="6D5D089F" w14:textId="77777777" w:rsidR="005E5CC6" w:rsidRPr="0032582C" w:rsidRDefault="005E5CC6" w:rsidP="0032582C">
          <w:pPr>
            <w:rPr>
              <w:rFonts w:ascii="Arial Narrow" w:eastAsia="MS Mincho" w:hAnsi="Arial Narrow"/>
              <w:sz w:val="22"/>
              <w:szCs w:val="22"/>
            </w:rPr>
          </w:pPr>
          <w:r w:rsidRPr="0032582C">
            <w:rPr>
              <w:rFonts w:ascii="Arial Narrow" w:eastAsia="MS Mincho" w:hAnsi="Arial Narrow"/>
              <w:sz w:val="22"/>
              <w:szCs w:val="22"/>
            </w:rPr>
            <w:t>A</w:t>
          </w:r>
          <w:r>
            <w:rPr>
              <w:rFonts w:ascii="Arial Narrow" w:eastAsia="MS Mincho" w:hAnsi="Arial Narrow"/>
              <w:sz w:val="22"/>
              <w:szCs w:val="22"/>
            </w:rPr>
            <w:t>CAA-DTL-PEL</w:t>
          </w:r>
          <w:r w:rsidRPr="0032582C">
            <w:rPr>
              <w:rFonts w:ascii="Arial Narrow" w:eastAsia="MS Mincho" w:hAnsi="Arial Narrow"/>
              <w:sz w:val="22"/>
              <w:szCs w:val="22"/>
            </w:rPr>
            <w:t>M</w:t>
          </w:r>
          <w:r>
            <w:rPr>
              <w:rFonts w:ascii="Arial Narrow" w:eastAsia="MS Mincho" w:hAnsi="Arial Narrow"/>
              <w:sz w:val="22"/>
              <w:szCs w:val="22"/>
            </w:rPr>
            <w:t>-2</w:t>
          </w:r>
          <w:r w:rsidRPr="0032582C">
            <w:rPr>
              <w:rFonts w:ascii="Arial Narrow" w:eastAsia="MS Mincho" w:hAnsi="Arial Narrow"/>
              <w:sz w:val="22"/>
              <w:szCs w:val="22"/>
            </w:rPr>
            <w:t>00, Rev. 00</w:t>
          </w:r>
        </w:p>
        <w:p w14:paraId="2520A2A4" w14:textId="20434342" w:rsidR="005E5CC6" w:rsidRPr="0032582C" w:rsidRDefault="005E5CC6" w:rsidP="0032582C">
          <w:pPr>
            <w:rPr>
              <w:rFonts w:ascii="Arial Narrow" w:eastAsia="MS Mincho" w:hAnsi="Arial Narrow"/>
              <w:sz w:val="22"/>
              <w:szCs w:val="22"/>
            </w:rPr>
          </w:pPr>
          <w:r w:rsidRPr="0032582C">
            <w:rPr>
              <w:rFonts w:ascii="Arial Narrow" w:eastAsia="MS Mincho" w:hAnsi="Arial Narrow"/>
              <w:sz w:val="22"/>
              <w:szCs w:val="22"/>
            </w:rPr>
            <w:t xml:space="preserve">Effective Date: </w:t>
          </w:r>
          <w:r w:rsidR="00BB42F2">
            <w:rPr>
              <w:rFonts w:ascii="Arial Narrow" w:eastAsia="MS Mincho" w:hAnsi="Arial Narrow"/>
              <w:sz w:val="22"/>
              <w:szCs w:val="22"/>
            </w:rPr>
            <w:t>15.02</w:t>
          </w:r>
          <w:r w:rsidRPr="0032582C">
            <w:rPr>
              <w:rFonts w:ascii="Arial Narrow" w:eastAsia="MS Mincho" w:hAnsi="Arial Narrow"/>
              <w:sz w:val="22"/>
              <w:szCs w:val="22"/>
            </w:rPr>
            <w:t>.202</w:t>
          </w:r>
          <w:r>
            <w:rPr>
              <w:rFonts w:ascii="Arial Narrow" w:eastAsia="MS Mincho" w:hAnsi="Arial Narrow"/>
              <w:sz w:val="22"/>
              <w:szCs w:val="22"/>
            </w:rPr>
            <w:t>4</w:t>
          </w:r>
        </w:p>
      </w:tc>
      <w:tc>
        <w:tcPr>
          <w:tcW w:w="3397" w:type="dxa"/>
          <w:shd w:val="clear" w:color="auto" w:fill="auto"/>
        </w:tcPr>
        <w:p w14:paraId="700C3030" w14:textId="77777777" w:rsidR="005E5CC6" w:rsidRPr="005652C3" w:rsidRDefault="005E5CC6" w:rsidP="0032582C">
          <w:pPr>
            <w:rPr>
              <w:rFonts w:ascii="Arial Narrow" w:eastAsia="MS Mincho" w:hAnsi="Arial Narrow"/>
              <w:sz w:val="22"/>
              <w:szCs w:val="22"/>
            </w:rPr>
          </w:pPr>
        </w:p>
      </w:tc>
      <w:tc>
        <w:tcPr>
          <w:tcW w:w="3636" w:type="dxa"/>
          <w:shd w:val="clear" w:color="auto" w:fill="auto"/>
        </w:tcPr>
        <w:p w14:paraId="1EA18DA3" w14:textId="5EAA3CF5" w:rsidR="005E5CC6" w:rsidRPr="0032582C" w:rsidRDefault="005E5CC6" w:rsidP="0032582C">
          <w:pPr>
            <w:jc w:val="both"/>
            <w:rPr>
              <w:rFonts w:ascii="Arial Narrow" w:eastAsia="MS Mincho" w:hAnsi="Arial Narrow"/>
              <w:sz w:val="22"/>
              <w:szCs w:val="22"/>
            </w:rPr>
          </w:pPr>
          <w:r>
            <w:rPr>
              <w:rFonts w:ascii="Arial Narrow" w:eastAsia="MS Mincho" w:hAnsi="Arial Narrow"/>
              <w:sz w:val="22"/>
              <w:szCs w:val="22"/>
            </w:rPr>
            <w:t xml:space="preserve">                                           </w:t>
          </w:r>
          <w:r w:rsidRPr="0032582C">
            <w:rPr>
              <w:rFonts w:ascii="Arial Narrow" w:eastAsia="MS Mincho" w:hAnsi="Arial Narrow"/>
              <w:sz w:val="22"/>
              <w:szCs w:val="22"/>
            </w:rPr>
            <w:t xml:space="preserve">Page: </w:t>
          </w:r>
          <w:r>
            <w:rPr>
              <w:rFonts w:ascii="Arial Narrow" w:eastAsia="MS Mincho" w:hAnsi="Arial Narrow"/>
              <w:sz w:val="22"/>
              <w:szCs w:val="22"/>
            </w:rPr>
            <w:t>3</w:t>
          </w:r>
          <w:r w:rsidRPr="0032582C">
            <w:rPr>
              <w:rFonts w:ascii="Arial Narrow" w:eastAsia="MS Mincho" w:hAnsi="Arial Narrow"/>
              <w:sz w:val="22"/>
              <w:szCs w:val="22"/>
              <w:lang w:val="el-GR"/>
            </w:rPr>
            <w:t xml:space="preserve"> from </w:t>
          </w:r>
          <w:r w:rsidRPr="0032582C">
            <w:rPr>
              <w:rFonts w:ascii="Arial Narrow" w:eastAsia="MS Mincho" w:hAnsi="Arial Narrow"/>
              <w:bCs/>
              <w:sz w:val="22"/>
              <w:szCs w:val="22"/>
              <w:lang w:val="el-GR"/>
            </w:rPr>
            <w:fldChar w:fldCharType="begin"/>
          </w:r>
          <w:r w:rsidRPr="0032582C">
            <w:rPr>
              <w:rFonts w:ascii="Arial Narrow" w:eastAsia="MS Mincho" w:hAnsi="Arial Narrow"/>
              <w:bCs/>
              <w:sz w:val="22"/>
              <w:szCs w:val="22"/>
              <w:lang w:val="el-GR"/>
            </w:rPr>
            <w:instrText xml:space="preserve"> NUMPAGES  </w:instrText>
          </w:r>
          <w:r w:rsidRPr="0032582C">
            <w:rPr>
              <w:rFonts w:ascii="Arial Narrow" w:eastAsia="MS Mincho" w:hAnsi="Arial Narrow"/>
              <w:bCs/>
              <w:sz w:val="22"/>
              <w:szCs w:val="22"/>
              <w:lang w:val="el-GR"/>
            </w:rPr>
            <w:fldChar w:fldCharType="separate"/>
          </w:r>
          <w:r w:rsidR="005A605E">
            <w:rPr>
              <w:rFonts w:ascii="Arial Narrow" w:eastAsia="MS Mincho" w:hAnsi="Arial Narrow"/>
              <w:bCs/>
              <w:noProof/>
              <w:sz w:val="22"/>
              <w:szCs w:val="22"/>
              <w:lang w:val="el-GR"/>
            </w:rPr>
            <w:t>12</w:t>
          </w:r>
          <w:r w:rsidRPr="0032582C">
            <w:rPr>
              <w:rFonts w:ascii="Arial Narrow" w:eastAsia="MS Mincho" w:hAnsi="Arial Narrow"/>
              <w:sz w:val="22"/>
              <w:szCs w:val="22"/>
            </w:rPr>
            <w:fldChar w:fldCharType="end"/>
          </w:r>
        </w:p>
      </w:tc>
    </w:tr>
  </w:tbl>
  <w:p w14:paraId="00FE19D6" w14:textId="77777777" w:rsidR="005E5CC6" w:rsidRPr="0032582C" w:rsidRDefault="005E5C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EBFF" w14:textId="77777777" w:rsidR="005E5CC6" w:rsidRDefault="005E5CC6">
    <w:r>
      <w:rPr>
        <w:noProof/>
        <w:lang w:val="en-GB" w:eastAsia="en-GB"/>
      </w:rPr>
      <mc:AlternateContent>
        <mc:Choice Requires="wps">
          <w:drawing>
            <wp:anchor distT="0" distB="0" distL="114300" distR="114300" simplePos="0" relativeHeight="251682816" behindDoc="1" locked="0" layoutInCell="1" allowOverlap="1" wp14:anchorId="5B9B809C" wp14:editId="77A1DA0D">
              <wp:simplePos x="0" y="0"/>
              <wp:positionH relativeFrom="page">
                <wp:posOffset>387037</wp:posOffset>
              </wp:positionH>
              <wp:positionV relativeFrom="page">
                <wp:posOffset>10017391</wp:posOffset>
              </wp:positionV>
              <wp:extent cx="6804000" cy="6350"/>
              <wp:effectExtent l="0" t="0" r="0" b="0"/>
              <wp:wrapNone/>
              <wp:docPr id="138514826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400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58459" id="docshape21" o:spid="_x0000_s1026" style="position:absolute;margin-left:30.5pt;margin-top:788.75pt;width:535.75pt;height:.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" path="m4738,l,,,10r4738,l4738,xm9289,l4748,r-10,l4738,10r10,l9289,10r,-10xe" fillcolor="black" stroked="f">
              <v:path arrowok="t" o:connecttype="custom" o:connectlocs="3470113,9713595;0,9713595;0,9719945;3470113,9719945;3470113,9713595;6803268,9713595;3477437,9713595;3470113,9713595;3470113,9719945;3477437,9719945;6803268,9719945;6803268,9713595" o:connectangles="0,0,0,0,0,0,0,0,0,0,0,0"/>
              <w10:wrap anchorx="page" anchory="page"/>
            </v:shape>
          </w:pict>
        </mc:Fallback>
      </mc:AlternateContent>
    </w:r>
  </w:p>
  <w:tbl>
    <w:tblPr>
      <w:tblW w:w="10909" w:type="dxa"/>
      <w:tblLook w:val="04A0" w:firstRow="1" w:lastRow="0" w:firstColumn="1" w:lastColumn="0" w:noHBand="0" w:noVBand="1"/>
    </w:tblPr>
    <w:tblGrid>
      <w:gridCol w:w="3876"/>
      <w:gridCol w:w="3397"/>
      <w:gridCol w:w="3636"/>
    </w:tblGrid>
    <w:tr w:rsidR="005E5CC6" w:rsidRPr="0032582C" w14:paraId="68D0CDE3" w14:textId="77777777" w:rsidTr="0032582C">
      <w:trPr>
        <w:trHeight w:val="539"/>
      </w:trPr>
      <w:tc>
        <w:tcPr>
          <w:tcW w:w="3876" w:type="dxa"/>
          <w:shd w:val="clear" w:color="auto" w:fill="auto"/>
        </w:tcPr>
        <w:p w14:paraId="4D107FCF" w14:textId="77777777" w:rsidR="005E5CC6" w:rsidRPr="0032582C" w:rsidRDefault="005E5CC6" w:rsidP="0032582C">
          <w:pPr>
            <w:rPr>
              <w:rFonts w:ascii="Arial Narrow" w:eastAsia="MS Mincho" w:hAnsi="Arial Narrow"/>
              <w:sz w:val="22"/>
              <w:szCs w:val="22"/>
            </w:rPr>
          </w:pPr>
          <w:r w:rsidRPr="0032582C">
            <w:rPr>
              <w:rFonts w:ascii="Arial Narrow" w:eastAsia="MS Mincho" w:hAnsi="Arial Narrow"/>
              <w:sz w:val="22"/>
              <w:szCs w:val="22"/>
            </w:rPr>
            <w:t>A</w:t>
          </w:r>
          <w:r>
            <w:rPr>
              <w:rFonts w:ascii="Arial Narrow" w:eastAsia="MS Mincho" w:hAnsi="Arial Narrow"/>
              <w:sz w:val="22"/>
              <w:szCs w:val="22"/>
            </w:rPr>
            <w:t>CAA-DTL-PEL</w:t>
          </w:r>
          <w:r w:rsidRPr="0032582C">
            <w:rPr>
              <w:rFonts w:ascii="Arial Narrow" w:eastAsia="MS Mincho" w:hAnsi="Arial Narrow"/>
              <w:sz w:val="22"/>
              <w:szCs w:val="22"/>
            </w:rPr>
            <w:t>M</w:t>
          </w:r>
          <w:r>
            <w:rPr>
              <w:rFonts w:ascii="Arial Narrow" w:eastAsia="MS Mincho" w:hAnsi="Arial Narrow"/>
              <w:sz w:val="22"/>
              <w:szCs w:val="22"/>
            </w:rPr>
            <w:t>-2</w:t>
          </w:r>
          <w:r w:rsidRPr="0032582C">
            <w:rPr>
              <w:rFonts w:ascii="Arial Narrow" w:eastAsia="MS Mincho" w:hAnsi="Arial Narrow"/>
              <w:sz w:val="22"/>
              <w:szCs w:val="22"/>
            </w:rPr>
            <w:t>00, Rev. 00</w:t>
          </w:r>
        </w:p>
        <w:p w14:paraId="0D0410CD" w14:textId="2FBE2A05" w:rsidR="005E5CC6" w:rsidRPr="0032582C" w:rsidRDefault="005E5CC6" w:rsidP="0032582C">
          <w:pPr>
            <w:rPr>
              <w:rFonts w:ascii="Arial Narrow" w:eastAsia="MS Mincho" w:hAnsi="Arial Narrow"/>
              <w:sz w:val="22"/>
              <w:szCs w:val="22"/>
            </w:rPr>
          </w:pPr>
          <w:r w:rsidRPr="0032582C">
            <w:rPr>
              <w:rFonts w:ascii="Arial Narrow" w:eastAsia="MS Mincho" w:hAnsi="Arial Narrow"/>
              <w:sz w:val="22"/>
              <w:szCs w:val="22"/>
            </w:rPr>
            <w:t xml:space="preserve">Effective Date: </w:t>
          </w:r>
          <w:r w:rsidR="00BB42F2">
            <w:rPr>
              <w:rFonts w:ascii="Arial Narrow" w:eastAsia="MS Mincho" w:hAnsi="Arial Narrow"/>
              <w:sz w:val="22"/>
              <w:szCs w:val="22"/>
            </w:rPr>
            <w:t>15.02</w:t>
          </w:r>
          <w:r w:rsidRPr="0032582C">
            <w:rPr>
              <w:rFonts w:ascii="Arial Narrow" w:eastAsia="MS Mincho" w:hAnsi="Arial Narrow"/>
              <w:sz w:val="22"/>
              <w:szCs w:val="22"/>
            </w:rPr>
            <w:t>.202</w:t>
          </w:r>
          <w:r>
            <w:rPr>
              <w:rFonts w:ascii="Arial Narrow" w:eastAsia="MS Mincho" w:hAnsi="Arial Narrow"/>
              <w:sz w:val="22"/>
              <w:szCs w:val="22"/>
            </w:rPr>
            <w:t>4</w:t>
          </w:r>
        </w:p>
      </w:tc>
      <w:tc>
        <w:tcPr>
          <w:tcW w:w="3397" w:type="dxa"/>
          <w:shd w:val="clear" w:color="auto" w:fill="auto"/>
        </w:tcPr>
        <w:p w14:paraId="700551D3" w14:textId="77777777" w:rsidR="005E5CC6" w:rsidRPr="005652C3" w:rsidRDefault="005E5CC6" w:rsidP="0032582C">
          <w:pPr>
            <w:rPr>
              <w:rFonts w:ascii="Arial Narrow" w:eastAsia="MS Mincho" w:hAnsi="Arial Narrow"/>
              <w:sz w:val="22"/>
              <w:szCs w:val="22"/>
            </w:rPr>
          </w:pPr>
        </w:p>
      </w:tc>
      <w:tc>
        <w:tcPr>
          <w:tcW w:w="3636" w:type="dxa"/>
          <w:shd w:val="clear" w:color="auto" w:fill="auto"/>
        </w:tcPr>
        <w:p w14:paraId="17210530" w14:textId="3DE2C8A6" w:rsidR="005E5CC6" w:rsidRPr="0032582C" w:rsidRDefault="005E5CC6" w:rsidP="0032582C">
          <w:pPr>
            <w:jc w:val="both"/>
            <w:rPr>
              <w:rFonts w:ascii="Arial Narrow" w:eastAsia="MS Mincho" w:hAnsi="Arial Narrow"/>
              <w:sz w:val="22"/>
              <w:szCs w:val="22"/>
            </w:rPr>
          </w:pPr>
          <w:r>
            <w:rPr>
              <w:rFonts w:ascii="Arial Narrow" w:eastAsia="MS Mincho" w:hAnsi="Arial Narrow"/>
              <w:sz w:val="22"/>
              <w:szCs w:val="22"/>
            </w:rPr>
            <w:t xml:space="preserve">                                           </w:t>
          </w:r>
          <w:r w:rsidRPr="0032582C">
            <w:rPr>
              <w:rFonts w:ascii="Arial Narrow" w:eastAsia="MS Mincho" w:hAnsi="Arial Narrow"/>
              <w:sz w:val="22"/>
              <w:szCs w:val="22"/>
            </w:rPr>
            <w:t xml:space="preserve">Page: </w:t>
          </w:r>
          <w:r>
            <w:rPr>
              <w:rFonts w:ascii="Arial Narrow" w:eastAsia="MS Mincho" w:hAnsi="Arial Narrow"/>
              <w:sz w:val="22"/>
              <w:szCs w:val="22"/>
            </w:rPr>
            <w:t>4</w:t>
          </w:r>
          <w:r w:rsidRPr="0032582C">
            <w:rPr>
              <w:rFonts w:ascii="Arial Narrow" w:eastAsia="MS Mincho" w:hAnsi="Arial Narrow"/>
              <w:sz w:val="22"/>
              <w:szCs w:val="22"/>
              <w:lang w:val="el-GR"/>
            </w:rPr>
            <w:t xml:space="preserve"> from </w:t>
          </w:r>
          <w:r w:rsidRPr="0032582C">
            <w:rPr>
              <w:rFonts w:ascii="Arial Narrow" w:eastAsia="MS Mincho" w:hAnsi="Arial Narrow"/>
              <w:bCs/>
              <w:sz w:val="22"/>
              <w:szCs w:val="22"/>
              <w:lang w:val="el-GR"/>
            </w:rPr>
            <w:fldChar w:fldCharType="begin"/>
          </w:r>
          <w:r w:rsidRPr="0032582C">
            <w:rPr>
              <w:rFonts w:ascii="Arial Narrow" w:eastAsia="MS Mincho" w:hAnsi="Arial Narrow"/>
              <w:bCs/>
              <w:sz w:val="22"/>
              <w:szCs w:val="22"/>
              <w:lang w:val="el-GR"/>
            </w:rPr>
            <w:instrText xml:space="preserve"> NUMPAGES  </w:instrText>
          </w:r>
          <w:r w:rsidRPr="0032582C">
            <w:rPr>
              <w:rFonts w:ascii="Arial Narrow" w:eastAsia="MS Mincho" w:hAnsi="Arial Narrow"/>
              <w:bCs/>
              <w:sz w:val="22"/>
              <w:szCs w:val="22"/>
              <w:lang w:val="el-GR"/>
            </w:rPr>
            <w:fldChar w:fldCharType="separate"/>
          </w:r>
          <w:r w:rsidR="005A605E">
            <w:rPr>
              <w:rFonts w:ascii="Arial Narrow" w:eastAsia="MS Mincho" w:hAnsi="Arial Narrow"/>
              <w:bCs/>
              <w:noProof/>
              <w:sz w:val="22"/>
              <w:szCs w:val="22"/>
              <w:lang w:val="el-GR"/>
            </w:rPr>
            <w:t>12</w:t>
          </w:r>
          <w:r w:rsidRPr="0032582C">
            <w:rPr>
              <w:rFonts w:ascii="Arial Narrow" w:eastAsia="MS Mincho" w:hAnsi="Arial Narrow"/>
              <w:sz w:val="22"/>
              <w:szCs w:val="22"/>
            </w:rPr>
            <w:fldChar w:fldCharType="end"/>
          </w:r>
        </w:p>
      </w:tc>
    </w:tr>
  </w:tbl>
  <w:p w14:paraId="2D777A4C" w14:textId="77777777" w:rsidR="005E5CC6" w:rsidRPr="0032582C" w:rsidRDefault="005E5C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DE3D1" w14:textId="77777777" w:rsidR="000F6E94" w:rsidRDefault="000F6E94">
    <w:r>
      <w:rPr>
        <w:noProof/>
        <w:lang w:val="en-GB" w:eastAsia="en-GB"/>
      </w:rPr>
      <mc:AlternateContent>
        <mc:Choice Requires="wps">
          <w:drawing>
            <wp:anchor distT="0" distB="0" distL="114300" distR="114300" simplePos="0" relativeHeight="251684864" behindDoc="1" locked="0" layoutInCell="1" allowOverlap="1" wp14:anchorId="1FD55139" wp14:editId="5599B9B8">
              <wp:simplePos x="0" y="0"/>
              <wp:positionH relativeFrom="page">
                <wp:posOffset>387037</wp:posOffset>
              </wp:positionH>
              <wp:positionV relativeFrom="page">
                <wp:posOffset>10017391</wp:posOffset>
              </wp:positionV>
              <wp:extent cx="6804000" cy="6350"/>
              <wp:effectExtent l="0" t="0" r="0" b="0"/>
              <wp:wrapNone/>
              <wp:docPr id="143284901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400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E83EC" id="docshape21" o:spid="_x0000_s1026" style="position:absolute;margin-left:30.5pt;margin-top:788.75pt;width:535.75pt;height:.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" path="m4738,l,,,10r4738,l4738,xm9289,l4748,r-10,l4738,10r10,l9289,10r,-10xe" fillcolor="black" stroked="f">
              <v:path arrowok="t" o:connecttype="custom" o:connectlocs="3470113,9713595;0,9713595;0,9719945;3470113,9719945;3470113,9713595;6803268,9713595;3477437,9713595;3470113,9713595;3470113,9719945;3477437,9719945;6803268,9719945;6803268,9713595" o:connectangles="0,0,0,0,0,0,0,0,0,0,0,0"/>
              <w10:wrap anchorx="page" anchory="page"/>
            </v:shape>
          </w:pict>
        </mc:Fallback>
      </mc:AlternateContent>
    </w:r>
  </w:p>
  <w:tbl>
    <w:tblPr>
      <w:tblW w:w="10909" w:type="dxa"/>
      <w:tblLook w:val="04A0" w:firstRow="1" w:lastRow="0" w:firstColumn="1" w:lastColumn="0" w:noHBand="0" w:noVBand="1"/>
    </w:tblPr>
    <w:tblGrid>
      <w:gridCol w:w="3876"/>
      <w:gridCol w:w="3397"/>
      <w:gridCol w:w="3636"/>
    </w:tblGrid>
    <w:tr w:rsidR="000F6E94" w:rsidRPr="0032582C" w14:paraId="2FA23A52" w14:textId="77777777" w:rsidTr="0032582C">
      <w:trPr>
        <w:trHeight w:val="539"/>
      </w:trPr>
      <w:tc>
        <w:tcPr>
          <w:tcW w:w="3876" w:type="dxa"/>
          <w:shd w:val="clear" w:color="auto" w:fill="auto"/>
        </w:tcPr>
        <w:p w14:paraId="3BB9B426" w14:textId="77777777" w:rsidR="000F6E94" w:rsidRPr="0032582C" w:rsidRDefault="000F6E94" w:rsidP="0032582C">
          <w:pPr>
            <w:rPr>
              <w:rFonts w:ascii="Arial Narrow" w:eastAsia="MS Mincho" w:hAnsi="Arial Narrow"/>
              <w:sz w:val="22"/>
              <w:szCs w:val="22"/>
            </w:rPr>
          </w:pPr>
          <w:r w:rsidRPr="0032582C">
            <w:rPr>
              <w:rFonts w:ascii="Arial Narrow" w:eastAsia="MS Mincho" w:hAnsi="Arial Narrow"/>
              <w:sz w:val="22"/>
              <w:szCs w:val="22"/>
            </w:rPr>
            <w:t>A</w:t>
          </w:r>
          <w:r>
            <w:rPr>
              <w:rFonts w:ascii="Arial Narrow" w:eastAsia="MS Mincho" w:hAnsi="Arial Narrow"/>
              <w:sz w:val="22"/>
              <w:szCs w:val="22"/>
            </w:rPr>
            <w:t>CAA-DTL-PEL</w:t>
          </w:r>
          <w:r w:rsidRPr="0032582C">
            <w:rPr>
              <w:rFonts w:ascii="Arial Narrow" w:eastAsia="MS Mincho" w:hAnsi="Arial Narrow"/>
              <w:sz w:val="22"/>
              <w:szCs w:val="22"/>
            </w:rPr>
            <w:t>M</w:t>
          </w:r>
          <w:r>
            <w:rPr>
              <w:rFonts w:ascii="Arial Narrow" w:eastAsia="MS Mincho" w:hAnsi="Arial Narrow"/>
              <w:sz w:val="22"/>
              <w:szCs w:val="22"/>
            </w:rPr>
            <w:t>-2</w:t>
          </w:r>
          <w:r w:rsidRPr="0032582C">
            <w:rPr>
              <w:rFonts w:ascii="Arial Narrow" w:eastAsia="MS Mincho" w:hAnsi="Arial Narrow"/>
              <w:sz w:val="22"/>
              <w:szCs w:val="22"/>
            </w:rPr>
            <w:t>00, Rev. 00</w:t>
          </w:r>
        </w:p>
        <w:p w14:paraId="5E40ECDF" w14:textId="35C9A6D5" w:rsidR="000F6E94" w:rsidRPr="0032582C" w:rsidRDefault="000F6E94" w:rsidP="0032582C">
          <w:pPr>
            <w:rPr>
              <w:rFonts w:ascii="Arial Narrow" w:eastAsia="MS Mincho" w:hAnsi="Arial Narrow"/>
              <w:sz w:val="22"/>
              <w:szCs w:val="22"/>
            </w:rPr>
          </w:pPr>
          <w:r w:rsidRPr="0032582C">
            <w:rPr>
              <w:rFonts w:ascii="Arial Narrow" w:eastAsia="MS Mincho" w:hAnsi="Arial Narrow"/>
              <w:sz w:val="22"/>
              <w:szCs w:val="22"/>
            </w:rPr>
            <w:t xml:space="preserve">Effective Date: </w:t>
          </w:r>
          <w:r w:rsidR="00BB42F2">
            <w:rPr>
              <w:rFonts w:ascii="Arial Narrow" w:eastAsia="MS Mincho" w:hAnsi="Arial Narrow"/>
              <w:sz w:val="22"/>
              <w:szCs w:val="22"/>
            </w:rPr>
            <w:t>15.02</w:t>
          </w:r>
          <w:r w:rsidRPr="0032582C">
            <w:rPr>
              <w:rFonts w:ascii="Arial Narrow" w:eastAsia="MS Mincho" w:hAnsi="Arial Narrow"/>
              <w:sz w:val="22"/>
              <w:szCs w:val="22"/>
            </w:rPr>
            <w:t>.202</w:t>
          </w:r>
          <w:r>
            <w:rPr>
              <w:rFonts w:ascii="Arial Narrow" w:eastAsia="MS Mincho" w:hAnsi="Arial Narrow"/>
              <w:sz w:val="22"/>
              <w:szCs w:val="22"/>
            </w:rPr>
            <w:t>4</w:t>
          </w:r>
        </w:p>
      </w:tc>
      <w:tc>
        <w:tcPr>
          <w:tcW w:w="3397" w:type="dxa"/>
          <w:shd w:val="clear" w:color="auto" w:fill="auto"/>
        </w:tcPr>
        <w:p w14:paraId="7BCC0365" w14:textId="77777777" w:rsidR="000F6E94" w:rsidRPr="005652C3" w:rsidRDefault="000F6E94" w:rsidP="0032582C">
          <w:pPr>
            <w:rPr>
              <w:rFonts w:ascii="Arial Narrow" w:eastAsia="MS Mincho" w:hAnsi="Arial Narrow"/>
              <w:sz w:val="22"/>
              <w:szCs w:val="22"/>
            </w:rPr>
          </w:pPr>
        </w:p>
      </w:tc>
      <w:tc>
        <w:tcPr>
          <w:tcW w:w="3636" w:type="dxa"/>
          <w:shd w:val="clear" w:color="auto" w:fill="auto"/>
        </w:tcPr>
        <w:p w14:paraId="5CAB3878" w14:textId="62C2180E" w:rsidR="000F6E94" w:rsidRPr="0032582C" w:rsidRDefault="000F6E94" w:rsidP="0032582C">
          <w:pPr>
            <w:jc w:val="both"/>
            <w:rPr>
              <w:rFonts w:ascii="Arial Narrow" w:eastAsia="MS Mincho" w:hAnsi="Arial Narrow"/>
              <w:sz w:val="22"/>
              <w:szCs w:val="22"/>
            </w:rPr>
          </w:pPr>
          <w:r>
            <w:rPr>
              <w:rFonts w:ascii="Arial Narrow" w:eastAsia="MS Mincho" w:hAnsi="Arial Narrow"/>
              <w:sz w:val="22"/>
              <w:szCs w:val="22"/>
            </w:rPr>
            <w:t xml:space="preserve">                                           </w:t>
          </w:r>
          <w:r w:rsidRPr="0032582C">
            <w:rPr>
              <w:rFonts w:ascii="Arial Narrow" w:eastAsia="MS Mincho" w:hAnsi="Arial Narrow"/>
              <w:sz w:val="22"/>
              <w:szCs w:val="22"/>
            </w:rPr>
            <w:t xml:space="preserve">Page: </w:t>
          </w:r>
          <w:r>
            <w:rPr>
              <w:rFonts w:ascii="Arial Narrow" w:eastAsia="MS Mincho" w:hAnsi="Arial Narrow"/>
              <w:sz w:val="22"/>
              <w:szCs w:val="22"/>
            </w:rPr>
            <w:t>5</w:t>
          </w:r>
          <w:r w:rsidRPr="0032582C">
            <w:rPr>
              <w:rFonts w:ascii="Arial Narrow" w:eastAsia="MS Mincho" w:hAnsi="Arial Narrow"/>
              <w:sz w:val="22"/>
              <w:szCs w:val="22"/>
              <w:lang w:val="el-GR"/>
            </w:rPr>
            <w:t xml:space="preserve"> from </w:t>
          </w:r>
          <w:r w:rsidRPr="0032582C">
            <w:rPr>
              <w:rFonts w:ascii="Arial Narrow" w:eastAsia="MS Mincho" w:hAnsi="Arial Narrow"/>
              <w:bCs/>
              <w:sz w:val="22"/>
              <w:szCs w:val="22"/>
              <w:lang w:val="el-GR"/>
            </w:rPr>
            <w:fldChar w:fldCharType="begin"/>
          </w:r>
          <w:r w:rsidRPr="0032582C">
            <w:rPr>
              <w:rFonts w:ascii="Arial Narrow" w:eastAsia="MS Mincho" w:hAnsi="Arial Narrow"/>
              <w:bCs/>
              <w:sz w:val="22"/>
              <w:szCs w:val="22"/>
              <w:lang w:val="el-GR"/>
            </w:rPr>
            <w:instrText xml:space="preserve"> NUMPAGES  </w:instrText>
          </w:r>
          <w:r w:rsidRPr="0032582C">
            <w:rPr>
              <w:rFonts w:ascii="Arial Narrow" w:eastAsia="MS Mincho" w:hAnsi="Arial Narrow"/>
              <w:bCs/>
              <w:sz w:val="22"/>
              <w:szCs w:val="22"/>
              <w:lang w:val="el-GR"/>
            </w:rPr>
            <w:fldChar w:fldCharType="separate"/>
          </w:r>
          <w:r w:rsidR="005A605E">
            <w:rPr>
              <w:rFonts w:ascii="Arial Narrow" w:eastAsia="MS Mincho" w:hAnsi="Arial Narrow"/>
              <w:bCs/>
              <w:noProof/>
              <w:sz w:val="22"/>
              <w:szCs w:val="22"/>
              <w:lang w:val="el-GR"/>
            </w:rPr>
            <w:t>12</w:t>
          </w:r>
          <w:r w:rsidRPr="0032582C">
            <w:rPr>
              <w:rFonts w:ascii="Arial Narrow" w:eastAsia="MS Mincho" w:hAnsi="Arial Narrow"/>
              <w:sz w:val="22"/>
              <w:szCs w:val="22"/>
            </w:rPr>
            <w:fldChar w:fldCharType="end"/>
          </w:r>
        </w:p>
      </w:tc>
    </w:tr>
  </w:tbl>
  <w:p w14:paraId="7DA436C0" w14:textId="77777777" w:rsidR="000F6E94" w:rsidRPr="0032582C" w:rsidRDefault="000F6E9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03" w:type="dxa"/>
      <w:tblLook w:val="04A0" w:firstRow="1" w:lastRow="0" w:firstColumn="1" w:lastColumn="0" w:noHBand="0" w:noVBand="1"/>
    </w:tblPr>
    <w:tblGrid>
      <w:gridCol w:w="3910"/>
      <w:gridCol w:w="3426"/>
      <w:gridCol w:w="3667"/>
    </w:tblGrid>
    <w:tr w:rsidR="00D00977" w:rsidRPr="0032582C" w14:paraId="6B638F3A" w14:textId="77777777" w:rsidTr="000441F0">
      <w:trPr>
        <w:trHeight w:val="484"/>
      </w:trPr>
      <w:tc>
        <w:tcPr>
          <w:tcW w:w="3910" w:type="dxa"/>
          <w:shd w:val="clear" w:color="auto" w:fill="auto"/>
        </w:tcPr>
        <w:p w14:paraId="12EEF95A" w14:textId="77777777" w:rsidR="00D00977" w:rsidRPr="0032582C" w:rsidRDefault="00D00977" w:rsidP="000441F0">
          <w:pPr>
            <w:ind w:left="319"/>
            <w:rPr>
              <w:rFonts w:ascii="Arial Narrow" w:eastAsia="MS Mincho" w:hAnsi="Arial Narrow"/>
              <w:sz w:val="22"/>
              <w:szCs w:val="22"/>
            </w:rPr>
          </w:pPr>
          <w:r w:rsidRPr="0032582C">
            <w:rPr>
              <w:rFonts w:ascii="Arial Narrow" w:eastAsia="MS Mincho" w:hAnsi="Arial Narrow"/>
              <w:sz w:val="22"/>
              <w:szCs w:val="22"/>
            </w:rPr>
            <w:t>A</w:t>
          </w:r>
          <w:r>
            <w:rPr>
              <w:rFonts w:ascii="Arial Narrow" w:eastAsia="MS Mincho" w:hAnsi="Arial Narrow"/>
              <w:sz w:val="22"/>
              <w:szCs w:val="22"/>
            </w:rPr>
            <w:t>CAA-DTL-PEL</w:t>
          </w:r>
          <w:r w:rsidRPr="0032582C">
            <w:rPr>
              <w:rFonts w:ascii="Arial Narrow" w:eastAsia="MS Mincho" w:hAnsi="Arial Narrow"/>
              <w:sz w:val="22"/>
              <w:szCs w:val="22"/>
            </w:rPr>
            <w:t>M</w:t>
          </w:r>
          <w:r>
            <w:rPr>
              <w:rFonts w:ascii="Arial Narrow" w:eastAsia="MS Mincho" w:hAnsi="Arial Narrow"/>
              <w:sz w:val="22"/>
              <w:szCs w:val="22"/>
            </w:rPr>
            <w:t>-2</w:t>
          </w:r>
          <w:r w:rsidRPr="0032582C">
            <w:rPr>
              <w:rFonts w:ascii="Arial Narrow" w:eastAsia="MS Mincho" w:hAnsi="Arial Narrow"/>
              <w:sz w:val="22"/>
              <w:szCs w:val="22"/>
            </w:rPr>
            <w:t>00, Rev. 00</w:t>
          </w:r>
        </w:p>
        <w:p w14:paraId="74E09D00" w14:textId="3A86A08A" w:rsidR="00D00977" w:rsidRPr="0032582C" w:rsidRDefault="000F7471" w:rsidP="000441F0">
          <w:pPr>
            <w:ind w:left="319"/>
            <w:rPr>
              <w:rFonts w:ascii="Arial Narrow" w:eastAsia="MS Mincho" w:hAnsi="Arial Narrow"/>
              <w:sz w:val="22"/>
              <w:szCs w:val="22"/>
            </w:rPr>
          </w:pPr>
          <w:r>
            <w:rPr>
              <w:rFonts w:ascii="Arial Narrow" w:eastAsia="MS Mincho" w:hAnsi="Arial Narrow"/>
              <w:sz w:val="22"/>
              <w:szCs w:val="22"/>
            </w:rPr>
            <w:t>Effective Date: 15.02</w:t>
          </w:r>
          <w:r w:rsidR="00D00977" w:rsidRPr="0032582C">
            <w:rPr>
              <w:rFonts w:ascii="Arial Narrow" w:eastAsia="MS Mincho" w:hAnsi="Arial Narrow"/>
              <w:sz w:val="22"/>
              <w:szCs w:val="22"/>
            </w:rPr>
            <w:t>.202</w:t>
          </w:r>
          <w:r w:rsidR="00D00977">
            <w:rPr>
              <w:rFonts w:ascii="Arial Narrow" w:eastAsia="MS Mincho" w:hAnsi="Arial Narrow"/>
              <w:sz w:val="22"/>
              <w:szCs w:val="22"/>
            </w:rPr>
            <w:t>4</w:t>
          </w:r>
        </w:p>
      </w:tc>
      <w:tc>
        <w:tcPr>
          <w:tcW w:w="3426" w:type="dxa"/>
          <w:shd w:val="clear" w:color="auto" w:fill="auto"/>
        </w:tcPr>
        <w:p w14:paraId="67F408C0" w14:textId="77777777" w:rsidR="00D00977" w:rsidRPr="005652C3" w:rsidRDefault="00D00977" w:rsidP="005652C3">
          <w:pPr>
            <w:rPr>
              <w:rFonts w:ascii="Arial Narrow" w:eastAsia="MS Mincho" w:hAnsi="Arial Narrow"/>
              <w:sz w:val="22"/>
              <w:szCs w:val="22"/>
            </w:rPr>
          </w:pPr>
        </w:p>
      </w:tc>
      <w:tc>
        <w:tcPr>
          <w:tcW w:w="3667" w:type="dxa"/>
          <w:shd w:val="clear" w:color="auto" w:fill="auto"/>
        </w:tcPr>
        <w:p w14:paraId="1800A26B" w14:textId="55BB0E2F" w:rsidR="00D00977" w:rsidRPr="0032582C" w:rsidRDefault="00D00977" w:rsidP="005652C3">
          <w:pPr>
            <w:jc w:val="both"/>
            <w:rPr>
              <w:rFonts w:ascii="Arial Narrow" w:eastAsia="MS Mincho" w:hAnsi="Arial Narrow"/>
              <w:sz w:val="22"/>
              <w:szCs w:val="22"/>
            </w:rPr>
          </w:pPr>
          <w:r>
            <w:rPr>
              <w:rFonts w:ascii="Arial Narrow" w:eastAsia="MS Mincho" w:hAnsi="Arial Narrow"/>
              <w:sz w:val="22"/>
              <w:szCs w:val="22"/>
            </w:rPr>
            <w:t xml:space="preserve">                                         </w:t>
          </w:r>
          <w:r w:rsidRPr="0032582C">
            <w:rPr>
              <w:rFonts w:ascii="Arial Narrow" w:eastAsia="MS Mincho" w:hAnsi="Arial Narrow"/>
              <w:sz w:val="22"/>
              <w:szCs w:val="22"/>
            </w:rPr>
            <w:t xml:space="preserve">Page: </w:t>
          </w:r>
          <w:r w:rsidR="000F6E94">
            <w:rPr>
              <w:rFonts w:ascii="Arial Narrow" w:eastAsia="MS Mincho" w:hAnsi="Arial Narrow"/>
              <w:bCs/>
              <w:sz w:val="22"/>
              <w:szCs w:val="22"/>
            </w:rPr>
            <w:t xml:space="preserve">6 </w:t>
          </w:r>
          <w:r w:rsidRPr="0032582C">
            <w:rPr>
              <w:rFonts w:ascii="Arial Narrow" w:eastAsia="MS Mincho" w:hAnsi="Arial Narrow"/>
              <w:sz w:val="22"/>
              <w:szCs w:val="22"/>
              <w:lang w:val="el-GR"/>
            </w:rPr>
            <w:t xml:space="preserve">from </w:t>
          </w:r>
          <w:r w:rsidRPr="0032582C">
            <w:rPr>
              <w:rFonts w:ascii="Arial Narrow" w:eastAsia="MS Mincho" w:hAnsi="Arial Narrow"/>
              <w:bCs/>
              <w:sz w:val="22"/>
              <w:szCs w:val="22"/>
              <w:lang w:val="el-GR"/>
            </w:rPr>
            <w:fldChar w:fldCharType="begin"/>
          </w:r>
          <w:r w:rsidRPr="0032582C">
            <w:rPr>
              <w:rFonts w:ascii="Arial Narrow" w:eastAsia="MS Mincho" w:hAnsi="Arial Narrow"/>
              <w:bCs/>
              <w:sz w:val="22"/>
              <w:szCs w:val="22"/>
              <w:lang w:val="el-GR"/>
            </w:rPr>
            <w:instrText xml:space="preserve"> NUMPAGES  </w:instrText>
          </w:r>
          <w:r w:rsidRPr="0032582C">
            <w:rPr>
              <w:rFonts w:ascii="Arial Narrow" w:eastAsia="MS Mincho" w:hAnsi="Arial Narrow"/>
              <w:bCs/>
              <w:sz w:val="22"/>
              <w:szCs w:val="22"/>
              <w:lang w:val="el-GR"/>
            </w:rPr>
            <w:fldChar w:fldCharType="separate"/>
          </w:r>
          <w:r w:rsidR="005A605E">
            <w:rPr>
              <w:rFonts w:ascii="Arial Narrow" w:eastAsia="MS Mincho" w:hAnsi="Arial Narrow"/>
              <w:bCs/>
              <w:noProof/>
              <w:sz w:val="22"/>
              <w:szCs w:val="22"/>
              <w:lang w:val="el-GR"/>
            </w:rPr>
            <w:t>12</w:t>
          </w:r>
          <w:r w:rsidRPr="0032582C">
            <w:rPr>
              <w:rFonts w:ascii="Arial Narrow" w:eastAsia="MS Mincho" w:hAnsi="Arial Narrow"/>
              <w:sz w:val="22"/>
              <w:szCs w:val="22"/>
            </w:rPr>
            <w:fldChar w:fldCharType="end"/>
          </w:r>
        </w:p>
      </w:tc>
    </w:tr>
  </w:tbl>
  <w:p w14:paraId="464ECE84" w14:textId="17C7F8A1" w:rsidR="00D00977" w:rsidRPr="00FD01E8" w:rsidRDefault="00D00977" w:rsidP="00FD01E8">
    <w:pPr>
      <w:pStyle w:val="Footer"/>
    </w:pPr>
    <w:r>
      <w:rPr>
        <w:noProof/>
        <w:lang w:val="en-GB" w:eastAsia="en-GB"/>
      </w:rPr>
      <mc:AlternateContent>
        <mc:Choice Requires="wps">
          <w:drawing>
            <wp:anchor distT="0" distB="0" distL="114300" distR="114300" simplePos="0" relativeHeight="251663360" behindDoc="0" locked="0" layoutInCell="1" allowOverlap="1" wp14:anchorId="6D99E811" wp14:editId="264F58D8">
              <wp:simplePos x="0" y="0"/>
              <wp:positionH relativeFrom="column">
                <wp:posOffset>229870</wp:posOffset>
              </wp:positionH>
              <wp:positionV relativeFrom="paragraph">
                <wp:posOffset>-407670</wp:posOffset>
              </wp:positionV>
              <wp:extent cx="6804000" cy="7200"/>
              <wp:effectExtent l="0" t="0" r="35560" b="31115"/>
              <wp:wrapNone/>
              <wp:docPr id="367" name="Straight Connector 367"/>
              <wp:cNvGraphicFramePr/>
              <a:graphic xmlns:a="http://schemas.openxmlformats.org/drawingml/2006/main">
                <a:graphicData uri="http://schemas.microsoft.com/office/word/2010/wordprocessingShape">
                  <wps:wsp>
                    <wps:cNvCnPr/>
                    <wps:spPr>
                      <a:xfrm>
                        <a:off x="0" y="0"/>
                        <a:ext cx="6804000" cy="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703EC" id="Straight Connector 36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pt,-32.1pt" to="553.8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" strokecolor="black [3040]"/>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03" w:type="dxa"/>
      <w:tblLook w:val="04A0" w:firstRow="1" w:lastRow="0" w:firstColumn="1" w:lastColumn="0" w:noHBand="0" w:noVBand="1"/>
    </w:tblPr>
    <w:tblGrid>
      <w:gridCol w:w="3910"/>
      <w:gridCol w:w="3426"/>
      <w:gridCol w:w="3667"/>
    </w:tblGrid>
    <w:tr w:rsidR="000F6E94" w:rsidRPr="0032582C" w14:paraId="1AAB6284" w14:textId="77777777" w:rsidTr="000441F0">
      <w:trPr>
        <w:trHeight w:val="484"/>
      </w:trPr>
      <w:tc>
        <w:tcPr>
          <w:tcW w:w="3910" w:type="dxa"/>
          <w:shd w:val="clear" w:color="auto" w:fill="auto"/>
        </w:tcPr>
        <w:p w14:paraId="20E49C4C" w14:textId="77777777" w:rsidR="000F6E94" w:rsidRPr="0032582C" w:rsidRDefault="000F6E94" w:rsidP="000441F0">
          <w:pPr>
            <w:ind w:left="319"/>
            <w:rPr>
              <w:rFonts w:ascii="Arial Narrow" w:eastAsia="MS Mincho" w:hAnsi="Arial Narrow"/>
              <w:sz w:val="22"/>
              <w:szCs w:val="22"/>
            </w:rPr>
          </w:pPr>
          <w:r w:rsidRPr="0032582C">
            <w:rPr>
              <w:rFonts w:ascii="Arial Narrow" w:eastAsia="MS Mincho" w:hAnsi="Arial Narrow"/>
              <w:sz w:val="22"/>
              <w:szCs w:val="22"/>
            </w:rPr>
            <w:t>A</w:t>
          </w:r>
          <w:r>
            <w:rPr>
              <w:rFonts w:ascii="Arial Narrow" w:eastAsia="MS Mincho" w:hAnsi="Arial Narrow"/>
              <w:sz w:val="22"/>
              <w:szCs w:val="22"/>
            </w:rPr>
            <w:t>CAA-DTL-PEL</w:t>
          </w:r>
          <w:r w:rsidRPr="0032582C">
            <w:rPr>
              <w:rFonts w:ascii="Arial Narrow" w:eastAsia="MS Mincho" w:hAnsi="Arial Narrow"/>
              <w:sz w:val="22"/>
              <w:szCs w:val="22"/>
            </w:rPr>
            <w:t>M</w:t>
          </w:r>
          <w:r>
            <w:rPr>
              <w:rFonts w:ascii="Arial Narrow" w:eastAsia="MS Mincho" w:hAnsi="Arial Narrow"/>
              <w:sz w:val="22"/>
              <w:szCs w:val="22"/>
            </w:rPr>
            <w:t>-2</w:t>
          </w:r>
          <w:r w:rsidRPr="0032582C">
            <w:rPr>
              <w:rFonts w:ascii="Arial Narrow" w:eastAsia="MS Mincho" w:hAnsi="Arial Narrow"/>
              <w:sz w:val="22"/>
              <w:szCs w:val="22"/>
            </w:rPr>
            <w:t>00, Rev. 00</w:t>
          </w:r>
        </w:p>
        <w:p w14:paraId="7D4CD1C5" w14:textId="00F88660" w:rsidR="000F6E94" w:rsidRPr="0032582C" w:rsidRDefault="000F6E94" w:rsidP="000441F0">
          <w:pPr>
            <w:ind w:left="319"/>
            <w:rPr>
              <w:rFonts w:ascii="Arial Narrow" w:eastAsia="MS Mincho" w:hAnsi="Arial Narrow"/>
              <w:sz w:val="22"/>
              <w:szCs w:val="22"/>
            </w:rPr>
          </w:pPr>
          <w:r w:rsidRPr="0032582C">
            <w:rPr>
              <w:rFonts w:ascii="Arial Narrow" w:eastAsia="MS Mincho" w:hAnsi="Arial Narrow"/>
              <w:sz w:val="22"/>
              <w:szCs w:val="22"/>
            </w:rPr>
            <w:t xml:space="preserve">Effective Date: </w:t>
          </w:r>
          <w:r w:rsidR="00552AD5">
            <w:rPr>
              <w:rFonts w:ascii="Arial Narrow" w:eastAsia="MS Mincho" w:hAnsi="Arial Narrow"/>
              <w:sz w:val="22"/>
              <w:szCs w:val="22"/>
            </w:rPr>
            <w:t>15.02</w:t>
          </w:r>
          <w:r w:rsidRPr="0032582C">
            <w:rPr>
              <w:rFonts w:ascii="Arial Narrow" w:eastAsia="MS Mincho" w:hAnsi="Arial Narrow"/>
              <w:sz w:val="22"/>
              <w:szCs w:val="22"/>
            </w:rPr>
            <w:t>.202</w:t>
          </w:r>
          <w:r>
            <w:rPr>
              <w:rFonts w:ascii="Arial Narrow" w:eastAsia="MS Mincho" w:hAnsi="Arial Narrow"/>
              <w:sz w:val="22"/>
              <w:szCs w:val="22"/>
            </w:rPr>
            <w:t>4</w:t>
          </w:r>
        </w:p>
      </w:tc>
      <w:tc>
        <w:tcPr>
          <w:tcW w:w="3426" w:type="dxa"/>
          <w:shd w:val="clear" w:color="auto" w:fill="auto"/>
        </w:tcPr>
        <w:p w14:paraId="07185B52" w14:textId="77777777" w:rsidR="000F6E94" w:rsidRPr="005652C3" w:rsidRDefault="000F6E94" w:rsidP="005652C3">
          <w:pPr>
            <w:rPr>
              <w:rFonts w:ascii="Arial Narrow" w:eastAsia="MS Mincho" w:hAnsi="Arial Narrow"/>
              <w:sz w:val="22"/>
              <w:szCs w:val="22"/>
            </w:rPr>
          </w:pPr>
        </w:p>
      </w:tc>
      <w:tc>
        <w:tcPr>
          <w:tcW w:w="3667" w:type="dxa"/>
          <w:shd w:val="clear" w:color="auto" w:fill="auto"/>
        </w:tcPr>
        <w:p w14:paraId="4C7409DE" w14:textId="6FEF2058" w:rsidR="000F6E94" w:rsidRPr="0032582C" w:rsidRDefault="000F6E94" w:rsidP="005652C3">
          <w:pPr>
            <w:jc w:val="both"/>
            <w:rPr>
              <w:rFonts w:ascii="Arial Narrow" w:eastAsia="MS Mincho" w:hAnsi="Arial Narrow"/>
              <w:sz w:val="22"/>
              <w:szCs w:val="22"/>
            </w:rPr>
          </w:pPr>
          <w:r>
            <w:rPr>
              <w:rFonts w:ascii="Arial Narrow" w:eastAsia="MS Mincho" w:hAnsi="Arial Narrow"/>
              <w:sz w:val="22"/>
              <w:szCs w:val="22"/>
            </w:rPr>
            <w:t xml:space="preserve">                                         </w:t>
          </w:r>
          <w:r w:rsidRPr="0032582C">
            <w:rPr>
              <w:rFonts w:ascii="Arial Narrow" w:eastAsia="MS Mincho" w:hAnsi="Arial Narrow"/>
              <w:sz w:val="22"/>
              <w:szCs w:val="22"/>
            </w:rPr>
            <w:t xml:space="preserve">Page: </w:t>
          </w:r>
          <w:r>
            <w:rPr>
              <w:rFonts w:ascii="Arial Narrow" w:eastAsia="MS Mincho" w:hAnsi="Arial Narrow"/>
              <w:sz w:val="22"/>
              <w:szCs w:val="22"/>
            </w:rPr>
            <w:t>7</w:t>
          </w:r>
          <w:r>
            <w:rPr>
              <w:rFonts w:ascii="Arial Narrow" w:eastAsia="MS Mincho" w:hAnsi="Arial Narrow"/>
              <w:bCs/>
              <w:sz w:val="22"/>
              <w:szCs w:val="22"/>
            </w:rPr>
            <w:t xml:space="preserve"> </w:t>
          </w:r>
          <w:r w:rsidRPr="0032582C">
            <w:rPr>
              <w:rFonts w:ascii="Arial Narrow" w:eastAsia="MS Mincho" w:hAnsi="Arial Narrow"/>
              <w:sz w:val="22"/>
              <w:szCs w:val="22"/>
              <w:lang w:val="el-GR"/>
            </w:rPr>
            <w:t xml:space="preserve">from </w:t>
          </w:r>
          <w:r w:rsidRPr="0032582C">
            <w:rPr>
              <w:rFonts w:ascii="Arial Narrow" w:eastAsia="MS Mincho" w:hAnsi="Arial Narrow"/>
              <w:bCs/>
              <w:sz w:val="22"/>
              <w:szCs w:val="22"/>
              <w:lang w:val="el-GR"/>
            </w:rPr>
            <w:fldChar w:fldCharType="begin"/>
          </w:r>
          <w:r w:rsidRPr="0032582C">
            <w:rPr>
              <w:rFonts w:ascii="Arial Narrow" w:eastAsia="MS Mincho" w:hAnsi="Arial Narrow"/>
              <w:bCs/>
              <w:sz w:val="22"/>
              <w:szCs w:val="22"/>
              <w:lang w:val="el-GR"/>
            </w:rPr>
            <w:instrText xml:space="preserve"> NUMPAGES  </w:instrText>
          </w:r>
          <w:r w:rsidRPr="0032582C">
            <w:rPr>
              <w:rFonts w:ascii="Arial Narrow" w:eastAsia="MS Mincho" w:hAnsi="Arial Narrow"/>
              <w:bCs/>
              <w:sz w:val="22"/>
              <w:szCs w:val="22"/>
              <w:lang w:val="el-GR"/>
            </w:rPr>
            <w:fldChar w:fldCharType="separate"/>
          </w:r>
          <w:r w:rsidR="005A605E">
            <w:rPr>
              <w:rFonts w:ascii="Arial Narrow" w:eastAsia="MS Mincho" w:hAnsi="Arial Narrow"/>
              <w:bCs/>
              <w:noProof/>
              <w:sz w:val="22"/>
              <w:szCs w:val="22"/>
              <w:lang w:val="el-GR"/>
            </w:rPr>
            <w:t>12</w:t>
          </w:r>
          <w:r w:rsidRPr="0032582C">
            <w:rPr>
              <w:rFonts w:ascii="Arial Narrow" w:eastAsia="MS Mincho" w:hAnsi="Arial Narrow"/>
              <w:sz w:val="22"/>
              <w:szCs w:val="22"/>
            </w:rPr>
            <w:fldChar w:fldCharType="end"/>
          </w:r>
        </w:p>
      </w:tc>
    </w:tr>
  </w:tbl>
  <w:p w14:paraId="3BEF25C4" w14:textId="77777777" w:rsidR="000F6E94" w:rsidRPr="00FD01E8" w:rsidRDefault="000F6E94" w:rsidP="00FD01E8">
    <w:pPr>
      <w:pStyle w:val="Footer"/>
    </w:pPr>
    <w:r>
      <w:rPr>
        <w:noProof/>
        <w:lang w:val="en-GB" w:eastAsia="en-GB"/>
      </w:rPr>
      <mc:AlternateContent>
        <mc:Choice Requires="wps">
          <w:drawing>
            <wp:anchor distT="0" distB="0" distL="114300" distR="114300" simplePos="0" relativeHeight="251686912" behindDoc="0" locked="0" layoutInCell="1" allowOverlap="1" wp14:anchorId="60889270" wp14:editId="7266C267">
              <wp:simplePos x="0" y="0"/>
              <wp:positionH relativeFrom="column">
                <wp:posOffset>229870</wp:posOffset>
              </wp:positionH>
              <wp:positionV relativeFrom="paragraph">
                <wp:posOffset>-407670</wp:posOffset>
              </wp:positionV>
              <wp:extent cx="6804000" cy="7200"/>
              <wp:effectExtent l="0" t="0" r="35560" b="31115"/>
              <wp:wrapNone/>
              <wp:docPr id="674036249" name="Straight Connector 674036249"/>
              <wp:cNvGraphicFramePr/>
              <a:graphic xmlns:a="http://schemas.openxmlformats.org/drawingml/2006/main">
                <a:graphicData uri="http://schemas.microsoft.com/office/word/2010/wordprocessingShape">
                  <wps:wsp>
                    <wps:cNvCnPr/>
                    <wps:spPr>
                      <a:xfrm>
                        <a:off x="0" y="0"/>
                        <a:ext cx="6804000" cy="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34AFA" id="Straight Connector 67403624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pt,-32.1pt" to="553.8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" strokecolor="black [3040]"/>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03" w:type="dxa"/>
      <w:tblLook w:val="04A0" w:firstRow="1" w:lastRow="0" w:firstColumn="1" w:lastColumn="0" w:noHBand="0" w:noVBand="1"/>
    </w:tblPr>
    <w:tblGrid>
      <w:gridCol w:w="3910"/>
      <w:gridCol w:w="3426"/>
      <w:gridCol w:w="3667"/>
    </w:tblGrid>
    <w:tr w:rsidR="000F6E94" w:rsidRPr="0032582C" w14:paraId="1C393A73" w14:textId="77777777" w:rsidTr="000441F0">
      <w:trPr>
        <w:trHeight w:val="484"/>
      </w:trPr>
      <w:tc>
        <w:tcPr>
          <w:tcW w:w="3910" w:type="dxa"/>
          <w:shd w:val="clear" w:color="auto" w:fill="auto"/>
        </w:tcPr>
        <w:p w14:paraId="0E7D9B3F" w14:textId="77777777" w:rsidR="000F6E94" w:rsidRPr="0032582C" w:rsidRDefault="000F6E94" w:rsidP="000441F0">
          <w:pPr>
            <w:ind w:left="319"/>
            <w:rPr>
              <w:rFonts w:ascii="Arial Narrow" w:eastAsia="MS Mincho" w:hAnsi="Arial Narrow"/>
              <w:sz w:val="22"/>
              <w:szCs w:val="22"/>
            </w:rPr>
          </w:pPr>
          <w:r w:rsidRPr="0032582C">
            <w:rPr>
              <w:rFonts w:ascii="Arial Narrow" w:eastAsia="MS Mincho" w:hAnsi="Arial Narrow"/>
              <w:sz w:val="22"/>
              <w:szCs w:val="22"/>
            </w:rPr>
            <w:t>A</w:t>
          </w:r>
          <w:r>
            <w:rPr>
              <w:rFonts w:ascii="Arial Narrow" w:eastAsia="MS Mincho" w:hAnsi="Arial Narrow"/>
              <w:sz w:val="22"/>
              <w:szCs w:val="22"/>
            </w:rPr>
            <w:t>CAA-DTL-PEL</w:t>
          </w:r>
          <w:r w:rsidRPr="0032582C">
            <w:rPr>
              <w:rFonts w:ascii="Arial Narrow" w:eastAsia="MS Mincho" w:hAnsi="Arial Narrow"/>
              <w:sz w:val="22"/>
              <w:szCs w:val="22"/>
            </w:rPr>
            <w:t>M</w:t>
          </w:r>
          <w:r>
            <w:rPr>
              <w:rFonts w:ascii="Arial Narrow" w:eastAsia="MS Mincho" w:hAnsi="Arial Narrow"/>
              <w:sz w:val="22"/>
              <w:szCs w:val="22"/>
            </w:rPr>
            <w:t>-2</w:t>
          </w:r>
          <w:r w:rsidRPr="0032582C">
            <w:rPr>
              <w:rFonts w:ascii="Arial Narrow" w:eastAsia="MS Mincho" w:hAnsi="Arial Narrow"/>
              <w:sz w:val="22"/>
              <w:szCs w:val="22"/>
            </w:rPr>
            <w:t>00, Rev. 00</w:t>
          </w:r>
        </w:p>
        <w:p w14:paraId="03B9758A" w14:textId="75EC0CE6" w:rsidR="000F6E94" w:rsidRPr="0032582C" w:rsidRDefault="00552AD5" w:rsidP="000441F0">
          <w:pPr>
            <w:ind w:left="319"/>
            <w:rPr>
              <w:rFonts w:ascii="Arial Narrow" w:eastAsia="MS Mincho" w:hAnsi="Arial Narrow"/>
              <w:sz w:val="22"/>
              <w:szCs w:val="22"/>
            </w:rPr>
          </w:pPr>
          <w:r>
            <w:rPr>
              <w:rFonts w:ascii="Arial Narrow" w:eastAsia="MS Mincho" w:hAnsi="Arial Narrow"/>
              <w:sz w:val="22"/>
              <w:szCs w:val="22"/>
            </w:rPr>
            <w:t>Effective Date: 15.02</w:t>
          </w:r>
          <w:r w:rsidR="000F6E94" w:rsidRPr="0032582C">
            <w:rPr>
              <w:rFonts w:ascii="Arial Narrow" w:eastAsia="MS Mincho" w:hAnsi="Arial Narrow"/>
              <w:sz w:val="22"/>
              <w:szCs w:val="22"/>
            </w:rPr>
            <w:t>.202</w:t>
          </w:r>
          <w:r w:rsidR="000F6E94">
            <w:rPr>
              <w:rFonts w:ascii="Arial Narrow" w:eastAsia="MS Mincho" w:hAnsi="Arial Narrow"/>
              <w:sz w:val="22"/>
              <w:szCs w:val="22"/>
            </w:rPr>
            <w:t>4</w:t>
          </w:r>
        </w:p>
      </w:tc>
      <w:tc>
        <w:tcPr>
          <w:tcW w:w="3426" w:type="dxa"/>
          <w:shd w:val="clear" w:color="auto" w:fill="auto"/>
        </w:tcPr>
        <w:p w14:paraId="7CDEE4B4" w14:textId="77777777" w:rsidR="000F6E94" w:rsidRPr="005652C3" w:rsidRDefault="000F6E94" w:rsidP="005652C3">
          <w:pPr>
            <w:rPr>
              <w:rFonts w:ascii="Arial Narrow" w:eastAsia="MS Mincho" w:hAnsi="Arial Narrow"/>
              <w:sz w:val="22"/>
              <w:szCs w:val="22"/>
            </w:rPr>
          </w:pPr>
        </w:p>
      </w:tc>
      <w:tc>
        <w:tcPr>
          <w:tcW w:w="3667" w:type="dxa"/>
          <w:shd w:val="clear" w:color="auto" w:fill="auto"/>
        </w:tcPr>
        <w:p w14:paraId="0DF8C8BA" w14:textId="7AA9B812" w:rsidR="000F6E94" w:rsidRPr="0032582C" w:rsidRDefault="000F6E94" w:rsidP="005652C3">
          <w:pPr>
            <w:jc w:val="both"/>
            <w:rPr>
              <w:rFonts w:ascii="Arial Narrow" w:eastAsia="MS Mincho" w:hAnsi="Arial Narrow"/>
              <w:sz w:val="22"/>
              <w:szCs w:val="22"/>
            </w:rPr>
          </w:pPr>
          <w:r>
            <w:rPr>
              <w:rFonts w:ascii="Arial Narrow" w:eastAsia="MS Mincho" w:hAnsi="Arial Narrow"/>
              <w:sz w:val="22"/>
              <w:szCs w:val="22"/>
            </w:rPr>
            <w:t xml:space="preserve">                                         </w:t>
          </w:r>
          <w:r w:rsidRPr="0032582C">
            <w:rPr>
              <w:rFonts w:ascii="Arial Narrow" w:eastAsia="MS Mincho" w:hAnsi="Arial Narrow"/>
              <w:sz w:val="22"/>
              <w:szCs w:val="22"/>
            </w:rPr>
            <w:t xml:space="preserve">Page: </w:t>
          </w:r>
          <w:r>
            <w:rPr>
              <w:rFonts w:ascii="Arial Narrow" w:eastAsia="MS Mincho" w:hAnsi="Arial Narrow"/>
              <w:sz w:val="22"/>
              <w:szCs w:val="22"/>
            </w:rPr>
            <w:t>8</w:t>
          </w:r>
          <w:r>
            <w:rPr>
              <w:rFonts w:ascii="Arial Narrow" w:eastAsia="MS Mincho" w:hAnsi="Arial Narrow"/>
              <w:bCs/>
              <w:sz w:val="22"/>
              <w:szCs w:val="22"/>
            </w:rPr>
            <w:t xml:space="preserve"> </w:t>
          </w:r>
          <w:r w:rsidRPr="0032582C">
            <w:rPr>
              <w:rFonts w:ascii="Arial Narrow" w:eastAsia="MS Mincho" w:hAnsi="Arial Narrow"/>
              <w:sz w:val="22"/>
              <w:szCs w:val="22"/>
              <w:lang w:val="el-GR"/>
            </w:rPr>
            <w:t xml:space="preserve">from </w:t>
          </w:r>
          <w:r w:rsidRPr="0032582C">
            <w:rPr>
              <w:rFonts w:ascii="Arial Narrow" w:eastAsia="MS Mincho" w:hAnsi="Arial Narrow"/>
              <w:bCs/>
              <w:sz w:val="22"/>
              <w:szCs w:val="22"/>
              <w:lang w:val="el-GR"/>
            </w:rPr>
            <w:fldChar w:fldCharType="begin"/>
          </w:r>
          <w:r w:rsidRPr="0032582C">
            <w:rPr>
              <w:rFonts w:ascii="Arial Narrow" w:eastAsia="MS Mincho" w:hAnsi="Arial Narrow"/>
              <w:bCs/>
              <w:sz w:val="22"/>
              <w:szCs w:val="22"/>
              <w:lang w:val="el-GR"/>
            </w:rPr>
            <w:instrText xml:space="preserve"> NUMPAGES  </w:instrText>
          </w:r>
          <w:r w:rsidRPr="0032582C">
            <w:rPr>
              <w:rFonts w:ascii="Arial Narrow" w:eastAsia="MS Mincho" w:hAnsi="Arial Narrow"/>
              <w:bCs/>
              <w:sz w:val="22"/>
              <w:szCs w:val="22"/>
              <w:lang w:val="el-GR"/>
            </w:rPr>
            <w:fldChar w:fldCharType="separate"/>
          </w:r>
          <w:r w:rsidR="005A605E">
            <w:rPr>
              <w:rFonts w:ascii="Arial Narrow" w:eastAsia="MS Mincho" w:hAnsi="Arial Narrow"/>
              <w:bCs/>
              <w:noProof/>
              <w:sz w:val="22"/>
              <w:szCs w:val="22"/>
              <w:lang w:val="el-GR"/>
            </w:rPr>
            <w:t>12</w:t>
          </w:r>
          <w:r w:rsidRPr="0032582C">
            <w:rPr>
              <w:rFonts w:ascii="Arial Narrow" w:eastAsia="MS Mincho" w:hAnsi="Arial Narrow"/>
              <w:sz w:val="22"/>
              <w:szCs w:val="22"/>
            </w:rPr>
            <w:fldChar w:fldCharType="end"/>
          </w:r>
        </w:p>
      </w:tc>
    </w:tr>
  </w:tbl>
  <w:p w14:paraId="5A840E11" w14:textId="77777777" w:rsidR="000F6E94" w:rsidRPr="00FD01E8" w:rsidRDefault="000F6E94" w:rsidP="00FD01E8">
    <w:pPr>
      <w:pStyle w:val="Footer"/>
    </w:pPr>
    <w:r>
      <w:rPr>
        <w:noProof/>
        <w:lang w:val="en-GB" w:eastAsia="en-GB"/>
      </w:rPr>
      <mc:AlternateContent>
        <mc:Choice Requires="wps">
          <w:drawing>
            <wp:anchor distT="0" distB="0" distL="114300" distR="114300" simplePos="0" relativeHeight="251688960" behindDoc="0" locked="0" layoutInCell="1" allowOverlap="1" wp14:anchorId="171C762C" wp14:editId="39EE4137">
              <wp:simplePos x="0" y="0"/>
              <wp:positionH relativeFrom="column">
                <wp:posOffset>229870</wp:posOffset>
              </wp:positionH>
              <wp:positionV relativeFrom="paragraph">
                <wp:posOffset>-407670</wp:posOffset>
              </wp:positionV>
              <wp:extent cx="6804000" cy="7200"/>
              <wp:effectExtent l="0" t="0" r="35560" b="31115"/>
              <wp:wrapNone/>
              <wp:docPr id="266024073" name="Straight Connector 266024073"/>
              <wp:cNvGraphicFramePr/>
              <a:graphic xmlns:a="http://schemas.openxmlformats.org/drawingml/2006/main">
                <a:graphicData uri="http://schemas.microsoft.com/office/word/2010/wordprocessingShape">
                  <wps:wsp>
                    <wps:cNvCnPr/>
                    <wps:spPr>
                      <a:xfrm>
                        <a:off x="0" y="0"/>
                        <a:ext cx="6804000" cy="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807A7" id="Straight Connector 26602407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pt,-32.1pt" to="553.8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" strokecolor="black [3040]"/>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03" w:type="dxa"/>
      <w:tblLook w:val="04A0" w:firstRow="1" w:lastRow="0" w:firstColumn="1" w:lastColumn="0" w:noHBand="0" w:noVBand="1"/>
    </w:tblPr>
    <w:tblGrid>
      <w:gridCol w:w="3910"/>
      <w:gridCol w:w="3426"/>
      <w:gridCol w:w="3667"/>
    </w:tblGrid>
    <w:tr w:rsidR="000F6E94" w:rsidRPr="0032582C" w14:paraId="1B4A40DF" w14:textId="77777777" w:rsidTr="000441F0">
      <w:trPr>
        <w:trHeight w:val="484"/>
      </w:trPr>
      <w:tc>
        <w:tcPr>
          <w:tcW w:w="3910" w:type="dxa"/>
          <w:shd w:val="clear" w:color="auto" w:fill="auto"/>
        </w:tcPr>
        <w:p w14:paraId="0D67E5A6" w14:textId="77777777" w:rsidR="000F6E94" w:rsidRPr="0032582C" w:rsidRDefault="000F6E94" w:rsidP="000441F0">
          <w:pPr>
            <w:ind w:left="319"/>
            <w:rPr>
              <w:rFonts w:ascii="Arial Narrow" w:eastAsia="MS Mincho" w:hAnsi="Arial Narrow"/>
              <w:sz w:val="22"/>
              <w:szCs w:val="22"/>
            </w:rPr>
          </w:pPr>
          <w:r w:rsidRPr="0032582C">
            <w:rPr>
              <w:rFonts w:ascii="Arial Narrow" w:eastAsia="MS Mincho" w:hAnsi="Arial Narrow"/>
              <w:sz w:val="22"/>
              <w:szCs w:val="22"/>
            </w:rPr>
            <w:t>A</w:t>
          </w:r>
          <w:r>
            <w:rPr>
              <w:rFonts w:ascii="Arial Narrow" w:eastAsia="MS Mincho" w:hAnsi="Arial Narrow"/>
              <w:sz w:val="22"/>
              <w:szCs w:val="22"/>
            </w:rPr>
            <w:t>CAA-DTL-PEL</w:t>
          </w:r>
          <w:r w:rsidRPr="0032582C">
            <w:rPr>
              <w:rFonts w:ascii="Arial Narrow" w:eastAsia="MS Mincho" w:hAnsi="Arial Narrow"/>
              <w:sz w:val="22"/>
              <w:szCs w:val="22"/>
            </w:rPr>
            <w:t>M</w:t>
          </w:r>
          <w:r>
            <w:rPr>
              <w:rFonts w:ascii="Arial Narrow" w:eastAsia="MS Mincho" w:hAnsi="Arial Narrow"/>
              <w:sz w:val="22"/>
              <w:szCs w:val="22"/>
            </w:rPr>
            <w:t>-2</w:t>
          </w:r>
          <w:r w:rsidRPr="0032582C">
            <w:rPr>
              <w:rFonts w:ascii="Arial Narrow" w:eastAsia="MS Mincho" w:hAnsi="Arial Narrow"/>
              <w:sz w:val="22"/>
              <w:szCs w:val="22"/>
            </w:rPr>
            <w:t>00, Rev. 00</w:t>
          </w:r>
        </w:p>
        <w:p w14:paraId="65E1C3CE" w14:textId="23D31BA0" w:rsidR="000F6E94" w:rsidRPr="0032582C" w:rsidRDefault="00552AD5" w:rsidP="000441F0">
          <w:pPr>
            <w:ind w:left="319"/>
            <w:rPr>
              <w:rFonts w:ascii="Arial Narrow" w:eastAsia="MS Mincho" w:hAnsi="Arial Narrow"/>
              <w:sz w:val="22"/>
              <w:szCs w:val="22"/>
            </w:rPr>
          </w:pPr>
          <w:r>
            <w:rPr>
              <w:rFonts w:ascii="Arial Narrow" w:eastAsia="MS Mincho" w:hAnsi="Arial Narrow"/>
              <w:sz w:val="22"/>
              <w:szCs w:val="22"/>
            </w:rPr>
            <w:t>Effective Date: 15.02</w:t>
          </w:r>
          <w:r w:rsidR="000F6E94" w:rsidRPr="0032582C">
            <w:rPr>
              <w:rFonts w:ascii="Arial Narrow" w:eastAsia="MS Mincho" w:hAnsi="Arial Narrow"/>
              <w:sz w:val="22"/>
              <w:szCs w:val="22"/>
            </w:rPr>
            <w:t>.202</w:t>
          </w:r>
          <w:r w:rsidR="000F6E94">
            <w:rPr>
              <w:rFonts w:ascii="Arial Narrow" w:eastAsia="MS Mincho" w:hAnsi="Arial Narrow"/>
              <w:sz w:val="22"/>
              <w:szCs w:val="22"/>
            </w:rPr>
            <w:t>4</w:t>
          </w:r>
        </w:p>
      </w:tc>
      <w:tc>
        <w:tcPr>
          <w:tcW w:w="3426" w:type="dxa"/>
          <w:shd w:val="clear" w:color="auto" w:fill="auto"/>
        </w:tcPr>
        <w:p w14:paraId="2121A003" w14:textId="77777777" w:rsidR="000F6E94" w:rsidRPr="005652C3" w:rsidRDefault="000F6E94" w:rsidP="005652C3">
          <w:pPr>
            <w:rPr>
              <w:rFonts w:ascii="Arial Narrow" w:eastAsia="MS Mincho" w:hAnsi="Arial Narrow"/>
              <w:sz w:val="22"/>
              <w:szCs w:val="22"/>
            </w:rPr>
          </w:pPr>
        </w:p>
      </w:tc>
      <w:tc>
        <w:tcPr>
          <w:tcW w:w="3667" w:type="dxa"/>
          <w:shd w:val="clear" w:color="auto" w:fill="auto"/>
        </w:tcPr>
        <w:p w14:paraId="22045554" w14:textId="508A39A0" w:rsidR="000F6E94" w:rsidRPr="0032582C" w:rsidRDefault="000F6E94" w:rsidP="005652C3">
          <w:pPr>
            <w:jc w:val="both"/>
            <w:rPr>
              <w:rFonts w:ascii="Arial Narrow" w:eastAsia="MS Mincho" w:hAnsi="Arial Narrow"/>
              <w:sz w:val="22"/>
              <w:szCs w:val="22"/>
            </w:rPr>
          </w:pPr>
          <w:r>
            <w:rPr>
              <w:rFonts w:ascii="Arial Narrow" w:eastAsia="MS Mincho" w:hAnsi="Arial Narrow"/>
              <w:sz w:val="22"/>
              <w:szCs w:val="22"/>
            </w:rPr>
            <w:t xml:space="preserve">                                         </w:t>
          </w:r>
          <w:r w:rsidRPr="0032582C">
            <w:rPr>
              <w:rFonts w:ascii="Arial Narrow" w:eastAsia="MS Mincho" w:hAnsi="Arial Narrow"/>
              <w:sz w:val="22"/>
              <w:szCs w:val="22"/>
            </w:rPr>
            <w:t xml:space="preserve">Page: </w:t>
          </w:r>
          <w:r>
            <w:rPr>
              <w:rFonts w:ascii="Arial Narrow" w:eastAsia="MS Mincho" w:hAnsi="Arial Narrow"/>
              <w:sz w:val="22"/>
              <w:szCs w:val="22"/>
            </w:rPr>
            <w:t>9</w:t>
          </w:r>
          <w:r>
            <w:rPr>
              <w:rFonts w:ascii="Arial Narrow" w:eastAsia="MS Mincho" w:hAnsi="Arial Narrow"/>
              <w:bCs/>
              <w:sz w:val="22"/>
              <w:szCs w:val="22"/>
            </w:rPr>
            <w:t xml:space="preserve"> </w:t>
          </w:r>
          <w:r w:rsidRPr="0032582C">
            <w:rPr>
              <w:rFonts w:ascii="Arial Narrow" w:eastAsia="MS Mincho" w:hAnsi="Arial Narrow"/>
              <w:sz w:val="22"/>
              <w:szCs w:val="22"/>
              <w:lang w:val="el-GR"/>
            </w:rPr>
            <w:t xml:space="preserve">from </w:t>
          </w:r>
          <w:r w:rsidRPr="0032582C">
            <w:rPr>
              <w:rFonts w:ascii="Arial Narrow" w:eastAsia="MS Mincho" w:hAnsi="Arial Narrow"/>
              <w:bCs/>
              <w:sz w:val="22"/>
              <w:szCs w:val="22"/>
              <w:lang w:val="el-GR"/>
            </w:rPr>
            <w:fldChar w:fldCharType="begin"/>
          </w:r>
          <w:r w:rsidRPr="0032582C">
            <w:rPr>
              <w:rFonts w:ascii="Arial Narrow" w:eastAsia="MS Mincho" w:hAnsi="Arial Narrow"/>
              <w:bCs/>
              <w:sz w:val="22"/>
              <w:szCs w:val="22"/>
              <w:lang w:val="el-GR"/>
            </w:rPr>
            <w:instrText xml:space="preserve"> NUMPAGES  </w:instrText>
          </w:r>
          <w:r w:rsidRPr="0032582C">
            <w:rPr>
              <w:rFonts w:ascii="Arial Narrow" w:eastAsia="MS Mincho" w:hAnsi="Arial Narrow"/>
              <w:bCs/>
              <w:sz w:val="22"/>
              <w:szCs w:val="22"/>
              <w:lang w:val="el-GR"/>
            </w:rPr>
            <w:fldChar w:fldCharType="separate"/>
          </w:r>
          <w:r w:rsidR="005A605E">
            <w:rPr>
              <w:rFonts w:ascii="Arial Narrow" w:eastAsia="MS Mincho" w:hAnsi="Arial Narrow"/>
              <w:bCs/>
              <w:noProof/>
              <w:sz w:val="22"/>
              <w:szCs w:val="22"/>
              <w:lang w:val="el-GR"/>
            </w:rPr>
            <w:t>12</w:t>
          </w:r>
          <w:r w:rsidRPr="0032582C">
            <w:rPr>
              <w:rFonts w:ascii="Arial Narrow" w:eastAsia="MS Mincho" w:hAnsi="Arial Narrow"/>
              <w:sz w:val="22"/>
              <w:szCs w:val="22"/>
            </w:rPr>
            <w:fldChar w:fldCharType="end"/>
          </w:r>
        </w:p>
      </w:tc>
    </w:tr>
  </w:tbl>
  <w:p w14:paraId="0AA77E30" w14:textId="77777777" w:rsidR="000F6E94" w:rsidRPr="00FD01E8" w:rsidRDefault="000F6E94" w:rsidP="00FD01E8">
    <w:pPr>
      <w:pStyle w:val="Footer"/>
    </w:pPr>
    <w:r>
      <w:rPr>
        <w:noProof/>
        <w:lang w:val="en-GB" w:eastAsia="en-GB"/>
      </w:rPr>
      <mc:AlternateContent>
        <mc:Choice Requires="wps">
          <w:drawing>
            <wp:anchor distT="0" distB="0" distL="114300" distR="114300" simplePos="0" relativeHeight="251691008" behindDoc="0" locked="0" layoutInCell="1" allowOverlap="1" wp14:anchorId="56A09C60" wp14:editId="6A9BFDC4">
              <wp:simplePos x="0" y="0"/>
              <wp:positionH relativeFrom="column">
                <wp:posOffset>229870</wp:posOffset>
              </wp:positionH>
              <wp:positionV relativeFrom="paragraph">
                <wp:posOffset>-407670</wp:posOffset>
              </wp:positionV>
              <wp:extent cx="6804000" cy="7200"/>
              <wp:effectExtent l="0" t="0" r="35560" b="31115"/>
              <wp:wrapNone/>
              <wp:docPr id="865975606" name="Straight Connector 865975606"/>
              <wp:cNvGraphicFramePr/>
              <a:graphic xmlns:a="http://schemas.openxmlformats.org/drawingml/2006/main">
                <a:graphicData uri="http://schemas.microsoft.com/office/word/2010/wordprocessingShape">
                  <wps:wsp>
                    <wps:cNvCnPr/>
                    <wps:spPr>
                      <a:xfrm>
                        <a:off x="0" y="0"/>
                        <a:ext cx="6804000" cy="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4C6E2" id="Straight Connector 86597560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pt,-32.1pt" to="553.8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" strokecolor="black [304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850E6" w14:textId="77777777" w:rsidR="00C56D1A" w:rsidRDefault="00C56D1A">
      <w:r>
        <w:separator/>
      </w:r>
    </w:p>
  </w:footnote>
  <w:footnote w:type="continuationSeparator" w:id="0">
    <w:p w14:paraId="43525381" w14:textId="77777777" w:rsidR="00C56D1A" w:rsidRDefault="00C5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13E9" w14:textId="77777777" w:rsidR="00D00977" w:rsidRPr="002E52B8" w:rsidRDefault="00D00977" w:rsidP="00FF76D7">
    <w:pPr>
      <w:spacing w:before="25"/>
      <w:jc w:val="right"/>
      <w:rPr>
        <w:rFonts w:ascii="Arial" w:eastAsia="Arial" w:hAnsi="Arial" w:cs="Arial"/>
        <w:i/>
        <w:sz w:val="28"/>
        <w:szCs w:val="28"/>
      </w:rPr>
    </w:pPr>
  </w:p>
  <w:p w14:paraId="694B9D89" w14:textId="77777777" w:rsidR="00D1355C" w:rsidRPr="002E52B8" w:rsidRDefault="00D1355C" w:rsidP="00D1355C">
    <w:pPr>
      <w:spacing w:before="25"/>
      <w:jc w:val="right"/>
      <w:rPr>
        <w:rFonts w:ascii="Arial" w:eastAsia="Arial" w:hAnsi="Arial" w:cs="Arial"/>
        <w:i/>
        <w:sz w:val="28"/>
        <w:szCs w:val="28"/>
      </w:rPr>
    </w:pPr>
    <w:r w:rsidRPr="002F23D4">
      <w:rPr>
        <w:rFonts w:ascii="Arial Narrow" w:eastAsia="MS Mincho" w:hAnsi="Arial Narrow"/>
        <w:smallCaps/>
        <w:noProof/>
        <w:sz w:val="24"/>
        <w:szCs w:val="24"/>
        <w:lang w:val="en-GB" w:eastAsia="en-GB"/>
      </w:rPr>
      <w:drawing>
        <wp:anchor distT="0" distB="0" distL="114300" distR="114300" simplePos="0" relativeHeight="251673600" behindDoc="0" locked="0" layoutInCell="1" allowOverlap="1" wp14:anchorId="07669029" wp14:editId="04B52BE5">
          <wp:simplePos x="0" y="0"/>
          <wp:positionH relativeFrom="margin">
            <wp:posOffset>171924</wp:posOffset>
          </wp:positionH>
          <wp:positionV relativeFrom="paragraph">
            <wp:posOffset>173042</wp:posOffset>
          </wp:positionV>
          <wp:extent cx="824865" cy="354771"/>
          <wp:effectExtent l="0" t="0" r="0" b="7620"/>
          <wp:wrapNone/>
          <wp:docPr id="1415856152" name="Picture 1415856152" descr="logo200x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0x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116" cy="360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E78C54" w14:textId="77777777" w:rsidR="00D1355C" w:rsidRPr="002F23D4" w:rsidRDefault="00D1355C" w:rsidP="00D1355C">
    <w:pPr>
      <w:tabs>
        <w:tab w:val="center" w:pos="4680"/>
        <w:tab w:val="right" w:pos="9360"/>
      </w:tabs>
      <w:spacing w:line="276" w:lineRule="auto"/>
      <w:jc w:val="center"/>
      <w:rPr>
        <w:rFonts w:ascii="Arial Narrow" w:hAnsi="Arial Narrow" w:cs="Arial"/>
        <w:sz w:val="22"/>
        <w:szCs w:val="24"/>
      </w:rPr>
    </w:pPr>
    <w:r w:rsidRPr="004D0DFA">
      <w:rPr>
        <w:rFonts w:ascii="Arial Narrow" w:hAnsi="Arial Narrow"/>
        <w:sz w:val="22"/>
        <w:szCs w:val="22"/>
      </w:rPr>
      <w:tab/>
    </w:r>
    <w:r>
      <w:rPr>
        <w:rFonts w:ascii="Arial Narrow" w:hAnsi="Arial Narrow" w:cs="Arial"/>
        <w:sz w:val="24"/>
        <w:szCs w:val="24"/>
        <w:lang w:val="en-GB"/>
      </w:rPr>
      <w:t xml:space="preserve">                                                                                                      </w:t>
    </w:r>
    <w:r w:rsidRPr="002F23D4">
      <w:rPr>
        <w:rFonts w:ascii="Arial Narrow" w:hAnsi="Arial Narrow" w:cs="Arial"/>
        <w:sz w:val="22"/>
        <w:szCs w:val="24"/>
      </w:rPr>
      <w:t>PART-FCL PRIVATE PILOT LICENCE (HELICOPTER)</w:t>
    </w:r>
  </w:p>
  <w:p w14:paraId="069713AA" w14:textId="4A5A2C4B" w:rsidR="00D00977" w:rsidRPr="00F103BA" w:rsidRDefault="00D1355C" w:rsidP="00D1355C">
    <w:pPr>
      <w:pStyle w:val="Header"/>
      <w:jc w:val="both"/>
    </w:pPr>
    <w:r>
      <w:rPr>
        <w:noProof/>
        <w:sz w:val="28"/>
        <w:szCs w:val="28"/>
        <w:lang w:val="en-GB" w:eastAsia="en-GB"/>
      </w:rPr>
      <mc:AlternateContent>
        <mc:Choice Requires="wps">
          <w:drawing>
            <wp:anchor distT="0" distB="0" distL="114300" distR="114300" simplePos="0" relativeHeight="251674624" behindDoc="0" locked="0" layoutInCell="1" allowOverlap="1" wp14:anchorId="3561B01B" wp14:editId="7FADD352">
              <wp:simplePos x="0" y="0"/>
              <wp:positionH relativeFrom="column">
                <wp:posOffset>147320</wp:posOffset>
              </wp:positionH>
              <wp:positionV relativeFrom="paragraph">
                <wp:posOffset>253526</wp:posOffset>
              </wp:positionV>
              <wp:extent cx="6797675" cy="0"/>
              <wp:effectExtent l="0" t="0" r="22225" b="19050"/>
              <wp:wrapNone/>
              <wp:docPr id="661323537" name="Straight Connector 661323537"/>
              <wp:cNvGraphicFramePr/>
              <a:graphic xmlns:a="http://schemas.openxmlformats.org/drawingml/2006/main">
                <a:graphicData uri="http://schemas.microsoft.com/office/word/2010/wordprocessingShape">
                  <wps:wsp>
                    <wps:cNvCnPr/>
                    <wps:spPr>
                      <a:xfrm>
                        <a:off x="0" y="0"/>
                        <a:ext cx="679767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83EA34" id="Straight Connector 66132353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6pt,19.95pt" to="546.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" strokecolor="black [3213]" strokeweight=".25pt"/>
          </w:pict>
        </mc:Fallback>
      </mc:AlternateContent>
    </w:r>
    <w:r w:rsidRPr="002F23D4">
      <w:rPr>
        <w:rFonts w:ascii="Arial Narrow" w:hAnsi="Arial Narrow" w:cs="Arial"/>
        <w:sz w:val="22"/>
        <w:szCs w:val="24"/>
      </w:rPr>
      <w:t xml:space="preserve">                                                                                                         </w:t>
    </w:r>
    <w:r>
      <w:rPr>
        <w:rFonts w:ascii="Arial Narrow" w:hAnsi="Arial Narrow" w:cs="Arial"/>
        <w:sz w:val="22"/>
        <w:szCs w:val="24"/>
      </w:rPr>
      <w:t xml:space="preserve">               </w:t>
    </w:r>
    <w:r w:rsidR="008E0BFD">
      <w:rPr>
        <w:rFonts w:ascii="Arial Narrow" w:hAnsi="Arial Narrow" w:cs="Arial"/>
        <w:sz w:val="22"/>
        <w:szCs w:val="24"/>
      </w:rPr>
      <w:t xml:space="preserve">       </w:t>
    </w:r>
    <w:r w:rsidRPr="002F23D4">
      <w:rPr>
        <w:rFonts w:ascii="Arial Narrow" w:hAnsi="Arial Narrow" w:cs="Arial"/>
        <w:sz w:val="22"/>
        <w:szCs w:val="24"/>
      </w:rPr>
      <w:t>APPLICATION &amp; SKILL TEST REPORT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37213" w14:textId="77777777" w:rsidR="00D00977" w:rsidRPr="002E52B8" w:rsidRDefault="00D00977" w:rsidP="00FF76D7">
    <w:pPr>
      <w:spacing w:before="25"/>
      <w:jc w:val="right"/>
      <w:rPr>
        <w:rFonts w:ascii="Arial" w:eastAsia="Arial" w:hAnsi="Arial" w:cs="Arial"/>
        <w:i/>
        <w:sz w:val="28"/>
        <w:szCs w:val="28"/>
      </w:rPr>
    </w:pPr>
  </w:p>
  <w:p w14:paraId="2E10A8A7" w14:textId="77777777" w:rsidR="00D00977" w:rsidRPr="002E52B8" w:rsidRDefault="00D00977" w:rsidP="00966259">
    <w:pPr>
      <w:spacing w:before="25"/>
      <w:jc w:val="right"/>
      <w:rPr>
        <w:rFonts w:ascii="Arial" w:eastAsia="Arial" w:hAnsi="Arial" w:cs="Arial"/>
        <w:i/>
        <w:sz w:val="28"/>
        <w:szCs w:val="28"/>
      </w:rPr>
    </w:pPr>
    <w:r w:rsidRPr="002F23D4">
      <w:rPr>
        <w:rFonts w:ascii="Arial Narrow" w:eastAsia="MS Mincho" w:hAnsi="Arial Narrow"/>
        <w:smallCaps/>
        <w:noProof/>
        <w:sz w:val="24"/>
        <w:szCs w:val="24"/>
        <w:lang w:val="en-GB" w:eastAsia="en-GB"/>
      </w:rPr>
      <w:drawing>
        <wp:anchor distT="0" distB="0" distL="114300" distR="114300" simplePos="0" relativeHeight="251670528" behindDoc="0" locked="0" layoutInCell="1" allowOverlap="1" wp14:anchorId="569D36AE" wp14:editId="68478E0C">
          <wp:simplePos x="0" y="0"/>
          <wp:positionH relativeFrom="margin">
            <wp:posOffset>171924</wp:posOffset>
          </wp:positionH>
          <wp:positionV relativeFrom="paragraph">
            <wp:posOffset>173042</wp:posOffset>
          </wp:positionV>
          <wp:extent cx="824865" cy="354771"/>
          <wp:effectExtent l="0" t="0" r="0" b="7620"/>
          <wp:wrapNone/>
          <wp:docPr id="7" name="Picture 7" descr="logo200x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0x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116" cy="360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22EB6E" w14:textId="77777777" w:rsidR="00D00977" w:rsidRPr="002F23D4" w:rsidRDefault="00D00977" w:rsidP="00966259">
    <w:pPr>
      <w:tabs>
        <w:tab w:val="center" w:pos="4680"/>
        <w:tab w:val="right" w:pos="9360"/>
      </w:tabs>
      <w:spacing w:line="276" w:lineRule="auto"/>
      <w:jc w:val="center"/>
      <w:rPr>
        <w:rFonts w:ascii="Arial Narrow" w:hAnsi="Arial Narrow" w:cs="Arial"/>
        <w:sz w:val="22"/>
        <w:szCs w:val="24"/>
      </w:rPr>
    </w:pPr>
    <w:r w:rsidRPr="004D0DFA">
      <w:rPr>
        <w:rFonts w:ascii="Arial Narrow" w:hAnsi="Arial Narrow"/>
        <w:sz w:val="22"/>
        <w:szCs w:val="22"/>
      </w:rPr>
      <w:tab/>
    </w:r>
    <w:r>
      <w:rPr>
        <w:rFonts w:ascii="Arial Narrow" w:hAnsi="Arial Narrow" w:cs="Arial"/>
        <w:sz w:val="24"/>
        <w:szCs w:val="24"/>
        <w:lang w:val="en-GB"/>
      </w:rPr>
      <w:t xml:space="preserve">                                                                                                      </w:t>
    </w:r>
    <w:r w:rsidRPr="002F23D4">
      <w:rPr>
        <w:rFonts w:ascii="Arial Narrow" w:hAnsi="Arial Narrow" w:cs="Arial"/>
        <w:sz w:val="22"/>
        <w:szCs w:val="24"/>
      </w:rPr>
      <w:t>PART-FCL PRIVATE PILOT LICENCE (HELICOPTER)</w:t>
    </w:r>
  </w:p>
  <w:p w14:paraId="2ECC9AD5" w14:textId="4D96453C" w:rsidR="00D00977" w:rsidRPr="00F103BA" w:rsidRDefault="00D00977" w:rsidP="00D30E28">
    <w:pPr>
      <w:pStyle w:val="Header"/>
      <w:jc w:val="right"/>
    </w:pPr>
    <w:r>
      <w:rPr>
        <w:noProof/>
        <w:sz w:val="28"/>
        <w:szCs w:val="28"/>
        <w:lang w:val="en-GB" w:eastAsia="en-GB"/>
      </w:rPr>
      <mc:AlternateContent>
        <mc:Choice Requires="wps">
          <w:drawing>
            <wp:anchor distT="0" distB="0" distL="114300" distR="114300" simplePos="0" relativeHeight="251671552" behindDoc="0" locked="0" layoutInCell="1" allowOverlap="1" wp14:anchorId="1C213E39" wp14:editId="425CDEB5">
              <wp:simplePos x="0" y="0"/>
              <wp:positionH relativeFrom="column">
                <wp:posOffset>147320</wp:posOffset>
              </wp:positionH>
              <wp:positionV relativeFrom="paragraph">
                <wp:posOffset>253526</wp:posOffset>
              </wp:positionV>
              <wp:extent cx="6797675" cy="0"/>
              <wp:effectExtent l="0" t="0" r="22225" b="19050"/>
              <wp:wrapNone/>
              <wp:docPr id="1828379019" name="Straight Connector 1828379019"/>
              <wp:cNvGraphicFramePr/>
              <a:graphic xmlns:a="http://schemas.openxmlformats.org/drawingml/2006/main">
                <a:graphicData uri="http://schemas.microsoft.com/office/word/2010/wordprocessingShape">
                  <wps:wsp>
                    <wps:cNvCnPr/>
                    <wps:spPr>
                      <a:xfrm>
                        <a:off x="0" y="0"/>
                        <a:ext cx="679767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156634" id="Straight Connector 182837901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6pt,19.95pt" to="546.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" strokecolor="black [3213]" strokeweight=".25pt"/>
          </w:pict>
        </mc:Fallback>
      </mc:AlternateContent>
    </w:r>
    <w:r w:rsidRPr="002F23D4">
      <w:rPr>
        <w:rFonts w:ascii="Arial Narrow" w:hAnsi="Arial Narrow" w:cs="Arial"/>
        <w:sz w:val="22"/>
        <w:szCs w:val="24"/>
      </w:rPr>
      <w:t xml:space="preserve">                                                                                                         </w:t>
    </w:r>
    <w:r>
      <w:rPr>
        <w:rFonts w:ascii="Arial Narrow" w:hAnsi="Arial Narrow" w:cs="Arial"/>
        <w:sz w:val="22"/>
        <w:szCs w:val="24"/>
      </w:rPr>
      <w:t xml:space="preserve">      </w:t>
    </w:r>
    <w:r w:rsidRPr="002F23D4">
      <w:rPr>
        <w:rFonts w:ascii="Arial Narrow" w:hAnsi="Arial Narrow" w:cs="Arial"/>
        <w:sz w:val="22"/>
        <w:szCs w:val="24"/>
      </w:rPr>
      <w:t>APPLICATION &amp; SKILL TEST REPORT FORM</w:t>
    </w:r>
    <w:r>
      <w:rPr>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E6371" w14:textId="77777777" w:rsidR="000F6E94" w:rsidRPr="002E52B8" w:rsidRDefault="000F6E94" w:rsidP="004B7C7C">
    <w:pPr>
      <w:spacing w:before="25"/>
      <w:rPr>
        <w:rFonts w:ascii="Arial" w:eastAsia="Arial" w:hAnsi="Arial" w:cs="Arial"/>
        <w:i/>
        <w:sz w:val="28"/>
        <w:szCs w:val="28"/>
      </w:rPr>
    </w:pPr>
  </w:p>
  <w:p w14:paraId="0169B268" w14:textId="77777777" w:rsidR="000F6E94" w:rsidRPr="002E52B8" w:rsidRDefault="000F6E94" w:rsidP="00966259">
    <w:pPr>
      <w:spacing w:before="25"/>
      <w:jc w:val="right"/>
      <w:rPr>
        <w:rFonts w:ascii="Arial" w:eastAsia="Arial" w:hAnsi="Arial" w:cs="Arial"/>
        <w:i/>
        <w:sz w:val="28"/>
        <w:szCs w:val="28"/>
      </w:rPr>
    </w:pPr>
    <w:r w:rsidRPr="002F23D4">
      <w:rPr>
        <w:rFonts w:ascii="Arial Narrow" w:eastAsia="MS Mincho" w:hAnsi="Arial Narrow"/>
        <w:smallCaps/>
        <w:noProof/>
        <w:sz w:val="24"/>
        <w:szCs w:val="24"/>
        <w:lang w:val="en-GB" w:eastAsia="en-GB"/>
      </w:rPr>
      <w:drawing>
        <wp:anchor distT="0" distB="0" distL="114300" distR="114300" simplePos="0" relativeHeight="251697152" behindDoc="0" locked="0" layoutInCell="1" allowOverlap="1" wp14:anchorId="026BC206" wp14:editId="7AFF11A1">
          <wp:simplePos x="0" y="0"/>
          <wp:positionH relativeFrom="margin">
            <wp:posOffset>171924</wp:posOffset>
          </wp:positionH>
          <wp:positionV relativeFrom="paragraph">
            <wp:posOffset>173042</wp:posOffset>
          </wp:positionV>
          <wp:extent cx="824865" cy="354771"/>
          <wp:effectExtent l="0" t="0" r="0" b="7620"/>
          <wp:wrapNone/>
          <wp:docPr id="1346146533" name="Picture 1346146533" descr="logo200x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0x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116" cy="360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EDF6C7" w14:textId="77777777" w:rsidR="000F6E94" w:rsidRPr="002F23D4" w:rsidRDefault="000F6E94" w:rsidP="00966259">
    <w:pPr>
      <w:tabs>
        <w:tab w:val="center" w:pos="4680"/>
        <w:tab w:val="right" w:pos="9360"/>
      </w:tabs>
      <w:spacing w:line="276" w:lineRule="auto"/>
      <w:jc w:val="center"/>
      <w:rPr>
        <w:rFonts w:ascii="Arial Narrow" w:hAnsi="Arial Narrow" w:cs="Arial"/>
        <w:sz w:val="22"/>
        <w:szCs w:val="24"/>
      </w:rPr>
    </w:pPr>
    <w:r w:rsidRPr="004D0DFA">
      <w:rPr>
        <w:rFonts w:ascii="Arial Narrow" w:hAnsi="Arial Narrow"/>
        <w:sz w:val="22"/>
        <w:szCs w:val="22"/>
      </w:rPr>
      <w:tab/>
    </w:r>
    <w:r>
      <w:rPr>
        <w:rFonts w:ascii="Arial Narrow" w:hAnsi="Arial Narrow" w:cs="Arial"/>
        <w:sz w:val="24"/>
        <w:szCs w:val="24"/>
        <w:lang w:val="en-GB"/>
      </w:rPr>
      <w:t xml:space="preserve">                                                                                                      </w:t>
    </w:r>
    <w:r w:rsidRPr="002F23D4">
      <w:rPr>
        <w:rFonts w:ascii="Arial Narrow" w:hAnsi="Arial Narrow" w:cs="Arial"/>
        <w:sz w:val="22"/>
        <w:szCs w:val="24"/>
      </w:rPr>
      <w:t>PART-FCL PRIVATE PILOT LICENCE (HELICOPTER)</w:t>
    </w:r>
  </w:p>
  <w:p w14:paraId="1A211693" w14:textId="77777777" w:rsidR="000F6E94" w:rsidRPr="00F103BA" w:rsidRDefault="000F6E94" w:rsidP="00D30E28">
    <w:pPr>
      <w:pStyle w:val="Header"/>
      <w:jc w:val="right"/>
    </w:pPr>
    <w:r>
      <w:rPr>
        <w:noProof/>
        <w:sz w:val="28"/>
        <w:szCs w:val="28"/>
        <w:lang w:val="en-GB" w:eastAsia="en-GB"/>
      </w:rPr>
      <mc:AlternateContent>
        <mc:Choice Requires="wps">
          <w:drawing>
            <wp:anchor distT="0" distB="0" distL="114300" distR="114300" simplePos="0" relativeHeight="251698176" behindDoc="0" locked="0" layoutInCell="1" allowOverlap="1" wp14:anchorId="26544933" wp14:editId="0A88EFBD">
              <wp:simplePos x="0" y="0"/>
              <wp:positionH relativeFrom="column">
                <wp:posOffset>147320</wp:posOffset>
              </wp:positionH>
              <wp:positionV relativeFrom="paragraph">
                <wp:posOffset>253526</wp:posOffset>
              </wp:positionV>
              <wp:extent cx="6797675" cy="0"/>
              <wp:effectExtent l="0" t="0" r="22225" b="19050"/>
              <wp:wrapNone/>
              <wp:docPr id="1828738367" name="Straight Connector 1828738367"/>
              <wp:cNvGraphicFramePr/>
              <a:graphic xmlns:a="http://schemas.openxmlformats.org/drawingml/2006/main">
                <a:graphicData uri="http://schemas.microsoft.com/office/word/2010/wordprocessingShape">
                  <wps:wsp>
                    <wps:cNvCnPr/>
                    <wps:spPr>
                      <a:xfrm>
                        <a:off x="0" y="0"/>
                        <a:ext cx="679767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E7C11B" id="Straight Connector 182873836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1.6pt,19.95pt" to="546.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" strokecolor="black [3213]" strokeweight=".25pt"/>
          </w:pict>
        </mc:Fallback>
      </mc:AlternateContent>
    </w:r>
    <w:r w:rsidRPr="002F23D4">
      <w:rPr>
        <w:rFonts w:ascii="Arial Narrow" w:hAnsi="Arial Narrow" w:cs="Arial"/>
        <w:sz w:val="22"/>
        <w:szCs w:val="24"/>
      </w:rPr>
      <w:t xml:space="preserve">                                                                                                         </w:t>
    </w:r>
    <w:r>
      <w:rPr>
        <w:rFonts w:ascii="Arial Narrow" w:hAnsi="Arial Narrow" w:cs="Arial"/>
        <w:sz w:val="22"/>
        <w:szCs w:val="24"/>
      </w:rPr>
      <w:t xml:space="preserve">      </w:t>
    </w:r>
    <w:r w:rsidRPr="002F23D4">
      <w:rPr>
        <w:rFonts w:ascii="Arial Narrow" w:hAnsi="Arial Narrow" w:cs="Arial"/>
        <w:sz w:val="22"/>
        <w:szCs w:val="24"/>
      </w:rPr>
      <w:t>APPLICATION &amp; SKILL TEST REPORT FORM</w:t>
    </w:r>
    <w:r>
      <w:rPr>
        <w:sz w:val="28"/>
        <w:szCs w:val="2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CE758" w14:textId="77777777" w:rsidR="00D00977" w:rsidRPr="00F103BA" w:rsidRDefault="00D00977" w:rsidP="00F10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E5AC5"/>
    <w:multiLevelType w:val="hybridMultilevel"/>
    <w:tmpl w:val="92706A88"/>
    <w:lvl w:ilvl="0" w:tplc="A1000826">
      <w:numFmt w:val="bullet"/>
      <w:lvlText w:val="-"/>
      <w:lvlJc w:val="left"/>
      <w:pPr>
        <w:ind w:left="720" w:hanging="360"/>
      </w:pPr>
      <w:rPr>
        <w:rFonts w:ascii="Garamond" w:eastAsia="Garamond" w:hAnsi="Garamond" w:cs="Garamond" w:hint="default"/>
        <w:b w:val="0"/>
        <w:bCs w:val="0"/>
        <w:i/>
        <w:iCs/>
        <w:w w:val="99"/>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C4F77"/>
    <w:multiLevelType w:val="multilevel"/>
    <w:tmpl w:val="F6B62560"/>
    <w:lvl w:ilvl="0">
      <w:start w:val="3"/>
      <w:numFmt w:val="decimal"/>
      <w:lvlText w:val="%1."/>
      <w:lvlJc w:val="left"/>
      <w:pPr>
        <w:ind w:left="574" w:hanging="360"/>
      </w:pPr>
      <w:rPr>
        <w:rFonts w:hint="default"/>
        <w:sz w:val="20"/>
        <w:szCs w:val="20"/>
      </w:rPr>
    </w:lvl>
    <w:lvl w:ilvl="1">
      <w:start w:val="1"/>
      <w:numFmt w:val="decimal"/>
      <w:isLgl/>
      <w:lvlText w:val="%1.%2"/>
      <w:lvlJc w:val="left"/>
      <w:pPr>
        <w:ind w:left="1427" w:hanging="60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773" w:hanging="720"/>
      </w:pPr>
      <w:rPr>
        <w:rFonts w:hint="default"/>
        <w:b/>
      </w:rPr>
    </w:lvl>
    <w:lvl w:ilvl="4">
      <w:start w:val="1"/>
      <w:numFmt w:val="decimal"/>
      <w:isLgl/>
      <w:lvlText w:val="%1.%2.%3.%4.%5"/>
      <w:lvlJc w:val="left"/>
      <w:pPr>
        <w:ind w:left="3386" w:hanging="720"/>
      </w:pPr>
      <w:rPr>
        <w:rFonts w:hint="default"/>
        <w:b/>
      </w:rPr>
    </w:lvl>
    <w:lvl w:ilvl="5">
      <w:start w:val="1"/>
      <w:numFmt w:val="decimal"/>
      <w:isLgl/>
      <w:lvlText w:val="%1.%2.%3.%4.%5.%6"/>
      <w:lvlJc w:val="left"/>
      <w:pPr>
        <w:ind w:left="4359" w:hanging="1080"/>
      </w:pPr>
      <w:rPr>
        <w:rFonts w:hint="default"/>
        <w:b/>
      </w:rPr>
    </w:lvl>
    <w:lvl w:ilvl="6">
      <w:start w:val="1"/>
      <w:numFmt w:val="decimal"/>
      <w:isLgl/>
      <w:lvlText w:val="%1.%2.%3.%4.%5.%6.%7"/>
      <w:lvlJc w:val="left"/>
      <w:pPr>
        <w:ind w:left="4972" w:hanging="1080"/>
      </w:pPr>
      <w:rPr>
        <w:rFonts w:hint="default"/>
        <w:b/>
      </w:rPr>
    </w:lvl>
    <w:lvl w:ilvl="7">
      <w:start w:val="1"/>
      <w:numFmt w:val="decimal"/>
      <w:isLgl/>
      <w:lvlText w:val="%1.%2.%3.%4.%5.%6.%7.%8"/>
      <w:lvlJc w:val="left"/>
      <w:pPr>
        <w:ind w:left="5945" w:hanging="1440"/>
      </w:pPr>
      <w:rPr>
        <w:rFonts w:hint="default"/>
        <w:b/>
      </w:rPr>
    </w:lvl>
    <w:lvl w:ilvl="8">
      <w:start w:val="1"/>
      <w:numFmt w:val="decimal"/>
      <w:isLgl/>
      <w:lvlText w:val="%1.%2.%3.%4.%5.%6.%7.%8.%9"/>
      <w:lvlJc w:val="left"/>
      <w:pPr>
        <w:ind w:left="6558" w:hanging="1440"/>
      </w:pPr>
      <w:rPr>
        <w:rFonts w:hint="default"/>
        <w:b/>
      </w:rPr>
    </w:lvl>
  </w:abstractNum>
  <w:abstractNum w:abstractNumId="2" w15:restartNumberingAfterBreak="0">
    <w:nsid w:val="2F9F1654"/>
    <w:multiLevelType w:val="hybridMultilevel"/>
    <w:tmpl w:val="F65CD49E"/>
    <w:lvl w:ilvl="0" w:tplc="4F1C5B56">
      <w:start w:val="1"/>
      <w:numFmt w:val="decimal"/>
      <w:lvlText w:val="%1."/>
      <w:lvlJc w:val="left"/>
      <w:pPr>
        <w:ind w:left="786" w:hanging="360"/>
      </w:pPr>
      <w:rPr>
        <w:rFonts w:hint="default"/>
        <w:b/>
      </w:rPr>
    </w:lvl>
    <w:lvl w:ilvl="1" w:tplc="04090019" w:tentative="1">
      <w:start w:val="1"/>
      <w:numFmt w:val="lowerLetter"/>
      <w:lvlText w:val="%2."/>
      <w:lvlJc w:val="left"/>
      <w:pPr>
        <w:ind w:left="1294" w:hanging="360"/>
      </w:pPr>
    </w:lvl>
    <w:lvl w:ilvl="2" w:tplc="0409001B" w:tentative="1">
      <w:start w:val="1"/>
      <w:numFmt w:val="lowerRoman"/>
      <w:lvlText w:val="%3."/>
      <w:lvlJc w:val="right"/>
      <w:pPr>
        <w:ind w:left="2014" w:hanging="180"/>
      </w:pPr>
    </w:lvl>
    <w:lvl w:ilvl="3" w:tplc="0409000F" w:tentative="1">
      <w:start w:val="1"/>
      <w:numFmt w:val="decimal"/>
      <w:lvlText w:val="%4."/>
      <w:lvlJc w:val="left"/>
      <w:pPr>
        <w:ind w:left="2734" w:hanging="360"/>
      </w:pPr>
    </w:lvl>
    <w:lvl w:ilvl="4" w:tplc="04090019" w:tentative="1">
      <w:start w:val="1"/>
      <w:numFmt w:val="lowerLetter"/>
      <w:lvlText w:val="%5."/>
      <w:lvlJc w:val="left"/>
      <w:pPr>
        <w:ind w:left="3454" w:hanging="360"/>
      </w:pPr>
    </w:lvl>
    <w:lvl w:ilvl="5" w:tplc="0409001B" w:tentative="1">
      <w:start w:val="1"/>
      <w:numFmt w:val="lowerRoman"/>
      <w:lvlText w:val="%6."/>
      <w:lvlJc w:val="right"/>
      <w:pPr>
        <w:ind w:left="4174" w:hanging="180"/>
      </w:pPr>
    </w:lvl>
    <w:lvl w:ilvl="6" w:tplc="0409000F" w:tentative="1">
      <w:start w:val="1"/>
      <w:numFmt w:val="decimal"/>
      <w:lvlText w:val="%7."/>
      <w:lvlJc w:val="left"/>
      <w:pPr>
        <w:ind w:left="4894" w:hanging="360"/>
      </w:pPr>
    </w:lvl>
    <w:lvl w:ilvl="7" w:tplc="04090019" w:tentative="1">
      <w:start w:val="1"/>
      <w:numFmt w:val="lowerLetter"/>
      <w:lvlText w:val="%8."/>
      <w:lvlJc w:val="left"/>
      <w:pPr>
        <w:ind w:left="5614" w:hanging="360"/>
      </w:pPr>
    </w:lvl>
    <w:lvl w:ilvl="8" w:tplc="0409001B" w:tentative="1">
      <w:start w:val="1"/>
      <w:numFmt w:val="lowerRoman"/>
      <w:lvlText w:val="%9."/>
      <w:lvlJc w:val="right"/>
      <w:pPr>
        <w:ind w:left="6334" w:hanging="180"/>
      </w:pPr>
    </w:lvl>
  </w:abstractNum>
  <w:abstractNum w:abstractNumId="3" w15:restartNumberingAfterBreak="0">
    <w:nsid w:val="3D982EFD"/>
    <w:multiLevelType w:val="hybridMultilevel"/>
    <w:tmpl w:val="D0643B5E"/>
    <w:lvl w:ilvl="0" w:tplc="08090011">
      <w:start w:val="1"/>
      <w:numFmt w:val="decimal"/>
      <w:lvlText w:val="%1)"/>
      <w:lvlJc w:val="left"/>
      <w:pPr>
        <w:ind w:left="1085" w:hanging="360"/>
      </w:pPr>
    </w:lvl>
    <w:lvl w:ilvl="1" w:tplc="08090019" w:tentative="1">
      <w:start w:val="1"/>
      <w:numFmt w:val="lowerLetter"/>
      <w:lvlText w:val="%2."/>
      <w:lvlJc w:val="left"/>
      <w:pPr>
        <w:ind w:left="1805" w:hanging="360"/>
      </w:pPr>
    </w:lvl>
    <w:lvl w:ilvl="2" w:tplc="0809001B" w:tentative="1">
      <w:start w:val="1"/>
      <w:numFmt w:val="lowerRoman"/>
      <w:lvlText w:val="%3."/>
      <w:lvlJc w:val="right"/>
      <w:pPr>
        <w:ind w:left="2525" w:hanging="180"/>
      </w:pPr>
    </w:lvl>
    <w:lvl w:ilvl="3" w:tplc="0809000F" w:tentative="1">
      <w:start w:val="1"/>
      <w:numFmt w:val="decimal"/>
      <w:lvlText w:val="%4."/>
      <w:lvlJc w:val="left"/>
      <w:pPr>
        <w:ind w:left="3245" w:hanging="360"/>
      </w:pPr>
    </w:lvl>
    <w:lvl w:ilvl="4" w:tplc="08090019" w:tentative="1">
      <w:start w:val="1"/>
      <w:numFmt w:val="lowerLetter"/>
      <w:lvlText w:val="%5."/>
      <w:lvlJc w:val="left"/>
      <w:pPr>
        <w:ind w:left="3965" w:hanging="360"/>
      </w:pPr>
    </w:lvl>
    <w:lvl w:ilvl="5" w:tplc="0809001B" w:tentative="1">
      <w:start w:val="1"/>
      <w:numFmt w:val="lowerRoman"/>
      <w:lvlText w:val="%6."/>
      <w:lvlJc w:val="right"/>
      <w:pPr>
        <w:ind w:left="4685" w:hanging="180"/>
      </w:pPr>
    </w:lvl>
    <w:lvl w:ilvl="6" w:tplc="0809000F" w:tentative="1">
      <w:start w:val="1"/>
      <w:numFmt w:val="decimal"/>
      <w:lvlText w:val="%7."/>
      <w:lvlJc w:val="left"/>
      <w:pPr>
        <w:ind w:left="5405" w:hanging="360"/>
      </w:pPr>
    </w:lvl>
    <w:lvl w:ilvl="7" w:tplc="08090019" w:tentative="1">
      <w:start w:val="1"/>
      <w:numFmt w:val="lowerLetter"/>
      <w:lvlText w:val="%8."/>
      <w:lvlJc w:val="left"/>
      <w:pPr>
        <w:ind w:left="6125" w:hanging="360"/>
      </w:pPr>
    </w:lvl>
    <w:lvl w:ilvl="8" w:tplc="0809001B" w:tentative="1">
      <w:start w:val="1"/>
      <w:numFmt w:val="lowerRoman"/>
      <w:lvlText w:val="%9."/>
      <w:lvlJc w:val="right"/>
      <w:pPr>
        <w:ind w:left="6845" w:hanging="180"/>
      </w:pPr>
    </w:lvl>
  </w:abstractNum>
  <w:abstractNum w:abstractNumId="4" w15:restartNumberingAfterBreak="0">
    <w:nsid w:val="41F810EC"/>
    <w:multiLevelType w:val="hybridMultilevel"/>
    <w:tmpl w:val="30F8F268"/>
    <w:lvl w:ilvl="0" w:tplc="A1000826">
      <w:numFmt w:val="bullet"/>
      <w:lvlText w:val="-"/>
      <w:lvlJc w:val="left"/>
      <w:pPr>
        <w:ind w:left="1571" w:hanging="360"/>
      </w:pPr>
      <w:rPr>
        <w:rFonts w:ascii="Garamond" w:eastAsia="Garamond" w:hAnsi="Garamond" w:cs="Garamond" w:hint="default"/>
        <w:b w:val="0"/>
        <w:bCs w:val="0"/>
        <w:i/>
        <w:iCs/>
        <w:w w:val="99"/>
        <w:sz w:val="22"/>
        <w:szCs w:val="22"/>
        <w:lang w:val="en-US" w:eastAsia="en-US" w:bidi="ar-SA"/>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49F15E77"/>
    <w:multiLevelType w:val="hybridMultilevel"/>
    <w:tmpl w:val="1F94B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83C0C"/>
    <w:multiLevelType w:val="multilevel"/>
    <w:tmpl w:val="8D7C5FB2"/>
    <w:lvl w:ilvl="0">
      <w:start w:val="1"/>
      <w:numFmt w:val="decimal"/>
      <w:lvlText w:val="%1."/>
      <w:lvlJc w:val="left"/>
      <w:pPr>
        <w:ind w:left="1069" w:hanging="360"/>
      </w:pPr>
      <w:rPr>
        <w:rFonts w:hint="default"/>
        <w:b/>
      </w:rPr>
    </w:lvl>
    <w:lvl w:ilvl="1">
      <w:start w:val="1"/>
      <w:numFmt w:val="decimal"/>
      <w:isLgl/>
      <w:lvlText w:val="%1.%2"/>
      <w:lvlJc w:val="left"/>
      <w:pPr>
        <w:ind w:left="786" w:hanging="360"/>
      </w:pPr>
      <w:rPr>
        <w:rFonts w:hint="default"/>
        <w:b/>
        <w:sz w:val="16"/>
      </w:rPr>
    </w:lvl>
    <w:lvl w:ilvl="2">
      <w:start w:val="1"/>
      <w:numFmt w:val="decimal"/>
      <w:isLgl/>
      <w:lvlText w:val="%1.%2.%3"/>
      <w:lvlJc w:val="left"/>
      <w:pPr>
        <w:ind w:left="786" w:hanging="360"/>
      </w:pPr>
      <w:rPr>
        <w:rFonts w:hint="default"/>
        <w:sz w:val="16"/>
      </w:rPr>
    </w:lvl>
    <w:lvl w:ilvl="3">
      <w:start w:val="1"/>
      <w:numFmt w:val="decimal"/>
      <w:isLgl/>
      <w:lvlText w:val="%1.%2.%3.%4"/>
      <w:lvlJc w:val="left"/>
      <w:pPr>
        <w:ind w:left="1146" w:hanging="720"/>
      </w:pPr>
      <w:rPr>
        <w:rFonts w:hint="default"/>
        <w:sz w:val="16"/>
      </w:rPr>
    </w:lvl>
    <w:lvl w:ilvl="4">
      <w:start w:val="1"/>
      <w:numFmt w:val="decimal"/>
      <w:isLgl/>
      <w:lvlText w:val="%1.%2.%3.%4.%5"/>
      <w:lvlJc w:val="left"/>
      <w:pPr>
        <w:ind w:left="1146" w:hanging="720"/>
      </w:pPr>
      <w:rPr>
        <w:rFonts w:hint="default"/>
        <w:sz w:val="16"/>
      </w:rPr>
    </w:lvl>
    <w:lvl w:ilvl="5">
      <w:start w:val="1"/>
      <w:numFmt w:val="decimal"/>
      <w:isLgl/>
      <w:lvlText w:val="%1.%2.%3.%4.%5.%6"/>
      <w:lvlJc w:val="left"/>
      <w:pPr>
        <w:ind w:left="1146" w:hanging="720"/>
      </w:pPr>
      <w:rPr>
        <w:rFonts w:hint="default"/>
        <w:sz w:val="16"/>
      </w:rPr>
    </w:lvl>
    <w:lvl w:ilvl="6">
      <w:start w:val="1"/>
      <w:numFmt w:val="decimal"/>
      <w:isLgl/>
      <w:lvlText w:val="%1.%2.%3.%4.%5.%6.%7"/>
      <w:lvlJc w:val="left"/>
      <w:pPr>
        <w:ind w:left="1506" w:hanging="1080"/>
      </w:pPr>
      <w:rPr>
        <w:rFonts w:hint="default"/>
        <w:sz w:val="16"/>
      </w:rPr>
    </w:lvl>
    <w:lvl w:ilvl="7">
      <w:start w:val="1"/>
      <w:numFmt w:val="decimal"/>
      <w:isLgl/>
      <w:lvlText w:val="%1.%2.%3.%4.%5.%6.%7.%8"/>
      <w:lvlJc w:val="left"/>
      <w:pPr>
        <w:ind w:left="1506" w:hanging="1080"/>
      </w:pPr>
      <w:rPr>
        <w:rFonts w:hint="default"/>
        <w:sz w:val="16"/>
      </w:rPr>
    </w:lvl>
    <w:lvl w:ilvl="8">
      <w:start w:val="1"/>
      <w:numFmt w:val="decimal"/>
      <w:isLgl/>
      <w:lvlText w:val="%1.%2.%3.%4.%5.%6.%7.%8.%9"/>
      <w:lvlJc w:val="left"/>
      <w:pPr>
        <w:ind w:left="1506" w:hanging="1080"/>
      </w:pPr>
      <w:rPr>
        <w:rFonts w:hint="default"/>
        <w:sz w:val="16"/>
      </w:rPr>
    </w:lvl>
  </w:abstractNum>
  <w:abstractNum w:abstractNumId="7" w15:restartNumberingAfterBreak="0">
    <w:nsid w:val="525B3383"/>
    <w:multiLevelType w:val="hybridMultilevel"/>
    <w:tmpl w:val="D79E7C94"/>
    <w:lvl w:ilvl="0" w:tplc="A1FE3B0E">
      <w:start w:val="3"/>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8" w15:restartNumberingAfterBreak="0">
    <w:nsid w:val="56431EC0"/>
    <w:multiLevelType w:val="hybridMultilevel"/>
    <w:tmpl w:val="0EFAF0B4"/>
    <w:lvl w:ilvl="0" w:tplc="E864F922">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9" w15:restartNumberingAfterBreak="0">
    <w:nsid w:val="651F1451"/>
    <w:multiLevelType w:val="hybridMultilevel"/>
    <w:tmpl w:val="F2286F16"/>
    <w:lvl w:ilvl="0" w:tplc="7D361042">
      <w:start w:val="1"/>
      <w:numFmt w:val="decimal"/>
      <w:lvlText w:val="%1."/>
      <w:lvlJc w:val="left"/>
      <w:pPr>
        <w:ind w:left="786" w:hanging="360"/>
      </w:pPr>
      <w:rPr>
        <w:rFonts w:hint="default"/>
      </w:rPr>
    </w:lvl>
    <w:lvl w:ilvl="1" w:tplc="04090019" w:tentative="1">
      <w:start w:val="1"/>
      <w:numFmt w:val="lowerLetter"/>
      <w:lvlText w:val="%2."/>
      <w:lvlJc w:val="left"/>
      <w:pPr>
        <w:ind w:left="1294" w:hanging="360"/>
      </w:pPr>
    </w:lvl>
    <w:lvl w:ilvl="2" w:tplc="0409001B" w:tentative="1">
      <w:start w:val="1"/>
      <w:numFmt w:val="lowerRoman"/>
      <w:lvlText w:val="%3."/>
      <w:lvlJc w:val="right"/>
      <w:pPr>
        <w:ind w:left="2014" w:hanging="180"/>
      </w:pPr>
    </w:lvl>
    <w:lvl w:ilvl="3" w:tplc="0409000F" w:tentative="1">
      <w:start w:val="1"/>
      <w:numFmt w:val="decimal"/>
      <w:lvlText w:val="%4."/>
      <w:lvlJc w:val="left"/>
      <w:pPr>
        <w:ind w:left="2734" w:hanging="360"/>
      </w:pPr>
    </w:lvl>
    <w:lvl w:ilvl="4" w:tplc="04090019" w:tentative="1">
      <w:start w:val="1"/>
      <w:numFmt w:val="lowerLetter"/>
      <w:lvlText w:val="%5."/>
      <w:lvlJc w:val="left"/>
      <w:pPr>
        <w:ind w:left="3454" w:hanging="360"/>
      </w:pPr>
    </w:lvl>
    <w:lvl w:ilvl="5" w:tplc="0409001B" w:tentative="1">
      <w:start w:val="1"/>
      <w:numFmt w:val="lowerRoman"/>
      <w:lvlText w:val="%6."/>
      <w:lvlJc w:val="right"/>
      <w:pPr>
        <w:ind w:left="4174" w:hanging="180"/>
      </w:pPr>
    </w:lvl>
    <w:lvl w:ilvl="6" w:tplc="0409000F" w:tentative="1">
      <w:start w:val="1"/>
      <w:numFmt w:val="decimal"/>
      <w:lvlText w:val="%7."/>
      <w:lvlJc w:val="left"/>
      <w:pPr>
        <w:ind w:left="4894" w:hanging="360"/>
      </w:pPr>
    </w:lvl>
    <w:lvl w:ilvl="7" w:tplc="04090019" w:tentative="1">
      <w:start w:val="1"/>
      <w:numFmt w:val="lowerLetter"/>
      <w:lvlText w:val="%8."/>
      <w:lvlJc w:val="left"/>
      <w:pPr>
        <w:ind w:left="5614" w:hanging="360"/>
      </w:pPr>
    </w:lvl>
    <w:lvl w:ilvl="8" w:tplc="0409001B" w:tentative="1">
      <w:start w:val="1"/>
      <w:numFmt w:val="lowerRoman"/>
      <w:lvlText w:val="%9."/>
      <w:lvlJc w:val="right"/>
      <w:pPr>
        <w:ind w:left="6334" w:hanging="180"/>
      </w:pPr>
    </w:lvl>
  </w:abstractNum>
  <w:abstractNum w:abstractNumId="10" w15:restartNumberingAfterBreak="0">
    <w:nsid w:val="68930BBA"/>
    <w:multiLevelType w:val="multilevel"/>
    <w:tmpl w:val="0FB03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9339D5"/>
    <w:multiLevelType w:val="multilevel"/>
    <w:tmpl w:val="8D7C5FB2"/>
    <w:lvl w:ilvl="0">
      <w:start w:val="1"/>
      <w:numFmt w:val="decimal"/>
      <w:lvlText w:val="%1."/>
      <w:lvlJc w:val="left"/>
      <w:pPr>
        <w:ind w:left="1069" w:hanging="360"/>
      </w:pPr>
      <w:rPr>
        <w:rFonts w:hint="default"/>
        <w:b/>
      </w:rPr>
    </w:lvl>
    <w:lvl w:ilvl="1">
      <w:start w:val="1"/>
      <w:numFmt w:val="decimal"/>
      <w:isLgl/>
      <w:lvlText w:val="%1.%2"/>
      <w:lvlJc w:val="left"/>
      <w:pPr>
        <w:ind w:left="786" w:hanging="360"/>
      </w:pPr>
      <w:rPr>
        <w:rFonts w:hint="default"/>
        <w:b/>
        <w:sz w:val="16"/>
      </w:rPr>
    </w:lvl>
    <w:lvl w:ilvl="2">
      <w:start w:val="1"/>
      <w:numFmt w:val="decimal"/>
      <w:isLgl/>
      <w:lvlText w:val="%1.%2.%3"/>
      <w:lvlJc w:val="left"/>
      <w:pPr>
        <w:ind w:left="786" w:hanging="360"/>
      </w:pPr>
      <w:rPr>
        <w:rFonts w:hint="default"/>
        <w:sz w:val="16"/>
      </w:rPr>
    </w:lvl>
    <w:lvl w:ilvl="3">
      <w:start w:val="1"/>
      <w:numFmt w:val="decimal"/>
      <w:isLgl/>
      <w:lvlText w:val="%1.%2.%3.%4"/>
      <w:lvlJc w:val="left"/>
      <w:pPr>
        <w:ind w:left="1146" w:hanging="720"/>
      </w:pPr>
      <w:rPr>
        <w:rFonts w:hint="default"/>
        <w:sz w:val="16"/>
      </w:rPr>
    </w:lvl>
    <w:lvl w:ilvl="4">
      <w:start w:val="1"/>
      <w:numFmt w:val="decimal"/>
      <w:isLgl/>
      <w:lvlText w:val="%1.%2.%3.%4.%5"/>
      <w:lvlJc w:val="left"/>
      <w:pPr>
        <w:ind w:left="1146" w:hanging="720"/>
      </w:pPr>
      <w:rPr>
        <w:rFonts w:hint="default"/>
        <w:sz w:val="16"/>
      </w:rPr>
    </w:lvl>
    <w:lvl w:ilvl="5">
      <w:start w:val="1"/>
      <w:numFmt w:val="decimal"/>
      <w:isLgl/>
      <w:lvlText w:val="%1.%2.%3.%4.%5.%6"/>
      <w:lvlJc w:val="left"/>
      <w:pPr>
        <w:ind w:left="1146" w:hanging="720"/>
      </w:pPr>
      <w:rPr>
        <w:rFonts w:hint="default"/>
        <w:sz w:val="16"/>
      </w:rPr>
    </w:lvl>
    <w:lvl w:ilvl="6">
      <w:start w:val="1"/>
      <w:numFmt w:val="decimal"/>
      <w:isLgl/>
      <w:lvlText w:val="%1.%2.%3.%4.%5.%6.%7"/>
      <w:lvlJc w:val="left"/>
      <w:pPr>
        <w:ind w:left="1506" w:hanging="1080"/>
      </w:pPr>
      <w:rPr>
        <w:rFonts w:hint="default"/>
        <w:sz w:val="16"/>
      </w:rPr>
    </w:lvl>
    <w:lvl w:ilvl="7">
      <w:start w:val="1"/>
      <w:numFmt w:val="decimal"/>
      <w:isLgl/>
      <w:lvlText w:val="%1.%2.%3.%4.%5.%6.%7.%8"/>
      <w:lvlJc w:val="left"/>
      <w:pPr>
        <w:ind w:left="1506" w:hanging="1080"/>
      </w:pPr>
      <w:rPr>
        <w:rFonts w:hint="default"/>
        <w:sz w:val="16"/>
      </w:rPr>
    </w:lvl>
    <w:lvl w:ilvl="8">
      <w:start w:val="1"/>
      <w:numFmt w:val="decimal"/>
      <w:isLgl/>
      <w:lvlText w:val="%1.%2.%3.%4.%5.%6.%7.%8.%9"/>
      <w:lvlJc w:val="left"/>
      <w:pPr>
        <w:ind w:left="1506" w:hanging="1080"/>
      </w:pPr>
      <w:rPr>
        <w:rFonts w:hint="default"/>
        <w:sz w:val="16"/>
      </w:rPr>
    </w:lvl>
  </w:abstractNum>
  <w:num w:numId="1" w16cid:durableId="238709479">
    <w:abstractNumId w:val="10"/>
  </w:num>
  <w:num w:numId="2" w16cid:durableId="822358433">
    <w:abstractNumId w:val="6"/>
  </w:num>
  <w:num w:numId="3" w16cid:durableId="809513791">
    <w:abstractNumId w:val="1"/>
  </w:num>
  <w:num w:numId="4" w16cid:durableId="567617021">
    <w:abstractNumId w:val="5"/>
  </w:num>
  <w:num w:numId="5" w16cid:durableId="610281308">
    <w:abstractNumId w:val="8"/>
  </w:num>
  <w:num w:numId="6" w16cid:durableId="219706062">
    <w:abstractNumId w:val="9"/>
  </w:num>
  <w:num w:numId="7" w16cid:durableId="1127236981">
    <w:abstractNumId w:val="2"/>
  </w:num>
  <w:num w:numId="8" w16cid:durableId="1322923453">
    <w:abstractNumId w:val="11"/>
  </w:num>
  <w:num w:numId="9" w16cid:durableId="806045661">
    <w:abstractNumId w:val="3"/>
  </w:num>
  <w:num w:numId="10" w16cid:durableId="1316841816">
    <w:abstractNumId w:val="7"/>
  </w:num>
  <w:num w:numId="11" w16cid:durableId="277177031">
    <w:abstractNumId w:val="4"/>
  </w:num>
  <w:num w:numId="12" w16cid:durableId="567035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907"/>
    <w:rsid w:val="00013C80"/>
    <w:rsid w:val="00015ED1"/>
    <w:rsid w:val="000201BF"/>
    <w:rsid w:val="00022626"/>
    <w:rsid w:val="000440F6"/>
    <w:rsid w:val="000441F0"/>
    <w:rsid w:val="000451A6"/>
    <w:rsid w:val="000567A6"/>
    <w:rsid w:val="00071BE4"/>
    <w:rsid w:val="00073DEA"/>
    <w:rsid w:val="000740DB"/>
    <w:rsid w:val="00076D39"/>
    <w:rsid w:val="000865C7"/>
    <w:rsid w:val="00090C54"/>
    <w:rsid w:val="00092A70"/>
    <w:rsid w:val="0009470A"/>
    <w:rsid w:val="00095F0F"/>
    <w:rsid w:val="000A5A1E"/>
    <w:rsid w:val="000B1591"/>
    <w:rsid w:val="000D1DF1"/>
    <w:rsid w:val="000E35C3"/>
    <w:rsid w:val="000F6E94"/>
    <w:rsid w:val="000F7471"/>
    <w:rsid w:val="00104808"/>
    <w:rsid w:val="00106001"/>
    <w:rsid w:val="0010707A"/>
    <w:rsid w:val="00110D21"/>
    <w:rsid w:val="001143DE"/>
    <w:rsid w:val="00117382"/>
    <w:rsid w:val="00131993"/>
    <w:rsid w:val="00132755"/>
    <w:rsid w:val="00137335"/>
    <w:rsid w:val="00150203"/>
    <w:rsid w:val="00151396"/>
    <w:rsid w:val="0016168A"/>
    <w:rsid w:val="00161B69"/>
    <w:rsid w:val="00163E69"/>
    <w:rsid w:val="00171E67"/>
    <w:rsid w:val="001773BA"/>
    <w:rsid w:val="00186978"/>
    <w:rsid w:val="00193C52"/>
    <w:rsid w:val="001A225D"/>
    <w:rsid w:val="001A353E"/>
    <w:rsid w:val="001A441E"/>
    <w:rsid w:val="001B4305"/>
    <w:rsid w:val="001B4A68"/>
    <w:rsid w:val="001C0A05"/>
    <w:rsid w:val="001C2482"/>
    <w:rsid w:val="001C61F8"/>
    <w:rsid w:val="001D660F"/>
    <w:rsid w:val="001E3316"/>
    <w:rsid w:val="001E5122"/>
    <w:rsid w:val="001F55E6"/>
    <w:rsid w:val="00211DBA"/>
    <w:rsid w:val="002153F5"/>
    <w:rsid w:val="00217D45"/>
    <w:rsid w:val="002266BB"/>
    <w:rsid w:val="00236668"/>
    <w:rsid w:val="0025099C"/>
    <w:rsid w:val="0025412B"/>
    <w:rsid w:val="00260DA1"/>
    <w:rsid w:val="002636A9"/>
    <w:rsid w:val="00264B21"/>
    <w:rsid w:val="002A5A50"/>
    <w:rsid w:val="002B2E38"/>
    <w:rsid w:val="002B5324"/>
    <w:rsid w:val="002D14D8"/>
    <w:rsid w:val="002E0FD1"/>
    <w:rsid w:val="002E1148"/>
    <w:rsid w:val="002E1A28"/>
    <w:rsid w:val="002E52B8"/>
    <w:rsid w:val="002E60F0"/>
    <w:rsid w:val="002F1699"/>
    <w:rsid w:val="002F23D4"/>
    <w:rsid w:val="002F51EC"/>
    <w:rsid w:val="00311809"/>
    <w:rsid w:val="003150F2"/>
    <w:rsid w:val="00316864"/>
    <w:rsid w:val="0032582C"/>
    <w:rsid w:val="00327A6A"/>
    <w:rsid w:val="00330144"/>
    <w:rsid w:val="00331313"/>
    <w:rsid w:val="00336F47"/>
    <w:rsid w:val="0034009D"/>
    <w:rsid w:val="00342C02"/>
    <w:rsid w:val="003514AF"/>
    <w:rsid w:val="003542A6"/>
    <w:rsid w:val="003562D7"/>
    <w:rsid w:val="00367EBA"/>
    <w:rsid w:val="00374521"/>
    <w:rsid w:val="00380966"/>
    <w:rsid w:val="003B41EF"/>
    <w:rsid w:val="003B590A"/>
    <w:rsid w:val="003C36F7"/>
    <w:rsid w:val="003D352F"/>
    <w:rsid w:val="003E1976"/>
    <w:rsid w:val="003E26EA"/>
    <w:rsid w:val="003F3555"/>
    <w:rsid w:val="003F6850"/>
    <w:rsid w:val="004027AB"/>
    <w:rsid w:val="00404807"/>
    <w:rsid w:val="004101AF"/>
    <w:rsid w:val="00412E53"/>
    <w:rsid w:val="00413226"/>
    <w:rsid w:val="004217F6"/>
    <w:rsid w:val="00427B3F"/>
    <w:rsid w:val="00430FAD"/>
    <w:rsid w:val="0044512D"/>
    <w:rsid w:val="00446967"/>
    <w:rsid w:val="004743F6"/>
    <w:rsid w:val="004855EF"/>
    <w:rsid w:val="00485934"/>
    <w:rsid w:val="00485B13"/>
    <w:rsid w:val="00486B2F"/>
    <w:rsid w:val="00496D0A"/>
    <w:rsid w:val="004A0699"/>
    <w:rsid w:val="004B7C7C"/>
    <w:rsid w:val="004D0DFA"/>
    <w:rsid w:val="004D23E3"/>
    <w:rsid w:val="004E3352"/>
    <w:rsid w:val="004E4149"/>
    <w:rsid w:val="004F0FC1"/>
    <w:rsid w:val="004F502D"/>
    <w:rsid w:val="00502070"/>
    <w:rsid w:val="00504173"/>
    <w:rsid w:val="00520C0C"/>
    <w:rsid w:val="00522C14"/>
    <w:rsid w:val="005245AB"/>
    <w:rsid w:val="00527D3A"/>
    <w:rsid w:val="005479BA"/>
    <w:rsid w:val="00552AD5"/>
    <w:rsid w:val="00562073"/>
    <w:rsid w:val="005652C3"/>
    <w:rsid w:val="00594EEA"/>
    <w:rsid w:val="005A24BE"/>
    <w:rsid w:val="005A605E"/>
    <w:rsid w:val="005B057E"/>
    <w:rsid w:val="005B1116"/>
    <w:rsid w:val="005B2B2F"/>
    <w:rsid w:val="005B458D"/>
    <w:rsid w:val="005C3D7B"/>
    <w:rsid w:val="005C5B05"/>
    <w:rsid w:val="005D230A"/>
    <w:rsid w:val="005E18FF"/>
    <w:rsid w:val="005E5CC6"/>
    <w:rsid w:val="005F12EC"/>
    <w:rsid w:val="005F402E"/>
    <w:rsid w:val="005F6C34"/>
    <w:rsid w:val="006025B8"/>
    <w:rsid w:val="00610454"/>
    <w:rsid w:val="006139FE"/>
    <w:rsid w:val="0065374B"/>
    <w:rsid w:val="006566AB"/>
    <w:rsid w:val="0067561D"/>
    <w:rsid w:val="0067599C"/>
    <w:rsid w:val="00693151"/>
    <w:rsid w:val="006A393F"/>
    <w:rsid w:val="006B0B58"/>
    <w:rsid w:val="006B10DD"/>
    <w:rsid w:val="006B19D0"/>
    <w:rsid w:val="006B60F1"/>
    <w:rsid w:val="006C0697"/>
    <w:rsid w:val="006C2BBF"/>
    <w:rsid w:val="006D5CC7"/>
    <w:rsid w:val="006D66DA"/>
    <w:rsid w:val="006D775B"/>
    <w:rsid w:val="006D7A2C"/>
    <w:rsid w:val="006E2088"/>
    <w:rsid w:val="006E2DE8"/>
    <w:rsid w:val="006E34B6"/>
    <w:rsid w:val="006E7742"/>
    <w:rsid w:val="00701001"/>
    <w:rsid w:val="007060D3"/>
    <w:rsid w:val="007160B9"/>
    <w:rsid w:val="00735338"/>
    <w:rsid w:val="00735CD3"/>
    <w:rsid w:val="00743815"/>
    <w:rsid w:val="0074494F"/>
    <w:rsid w:val="0074595E"/>
    <w:rsid w:val="00752253"/>
    <w:rsid w:val="00761253"/>
    <w:rsid w:val="007762D9"/>
    <w:rsid w:val="00785F06"/>
    <w:rsid w:val="007952BD"/>
    <w:rsid w:val="0079669A"/>
    <w:rsid w:val="007A19EC"/>
    <w:rsid w:val="007A3C70"/>
    <w:rsid w:val="007A47B5"/>
    <w:rsid w:val="007B33BF"/>
    <w:rsid w:val="007B65CC"/>
    <w:rsid w:val="007B76D4"/>
    <w:rsid w:val="007C56C4"/>
    <w:rsid w:val="007C643E"/>
    <w:rsid w:val="007C7A18"/>
    <w:rsid w:val="007D10F9"/>
    <w:rsid w:val="007D6DE5"/>
    <w:rsid w:val="007E6DF0"/>
    <w:rsid w:val="007E78B8"/>
    <w:rsid w:val="00811E22"/>
    <w:rsid w:val="008121C9"/>
    <w:rsid w:val="00814027"/>
    <w:rsid w:val="00823C80"/>
    <w:rsid w:val="00824118"/>
    <w:rsid w:val="008366BD"/>
    <w:rsid w:val="008465EF"/>
    <w:rsid w:val="00873215"/>
    <w:rsid w:val="00885D59"/>
    <w:rsid w:val="00895525"/>
    <w:rsid w:val="008A119E"/>
    <w:rsid w:val="008B3B68"/>
    <w:rsid w:val="008B3D61"/>
    <w:rsid w:val="008D2F1B"/>
    <w:rsid w:val="008E0BFD"/>
    <w:rsid w:val="008E5BF9"/>
    <w:rsid w:val="008F43E1"/>
    <w:rsid w:val="008F58C0"/>
    <w:rsid w:val="008F71EF"/>
    <w:rsid w:val="009119DE"/>
    <w:rsid w:val="00914921"/>
    <w:rsid w:val="00914BCC"/>
    <w:rsid w:val="00917825"/>
    <w:rsid w:val="00917A92"/>
    <w:rsid w:val="00931E4B"/>
    <w:rsid w:val="00956991"/>
    <w:rsid w:val="00965A48"/>
    <w:rsid w:val="00966259"/>
    <w:rsid w:val="00966CA3"/>
    <w:rsid w:val="00985FAF"/>
    <w:rsid w:val="009917B8"/>
    <w:rsid w:val="00993390"/>
    <w:rsid w:val="009B1E70"/>
    <w:rsid w:val="009B3FD8"/>
    <w:rsid w:val="009C138E"/>
    <w:rsid w:val="009D6303"/>
    <w:rsid w:val="009D7F9A"/>
    <w:rsid w:val="009F39BF"/>
    <w:rsid w:val="009F6236"/>
    <w:rsid w:val="00A17020"/>
    <w:rsid w:val="00A26555"/>
    <w:rsid w:val="00A26772"/>
    <w:rsid w:val="00A415DE"/>
    <w:rsid w:val="00A43241"/>
    <w:rsid w:val="00A437C4"/>
    <w:rsid w:val="00A46E1B"/>
    <w:rsid w:val="00A53AF8"/>
    <w:rsid w:val="00A56B39"/>
    <w:rsid w:val="00A56EA8"/>
    <w:rsid w:val="00A61290"/>
    <w:rsid w:val="00A67E7C"/>
    <w:rsid w:val="00A717B6"/>
    <w:rsid w:val="00A760ED"/>
    <w:rsid w:val="00A81CB8"/>
    <w:rsid w:val="00A84532"/>
    <w:rsid w:val="00A84875"/>
    <w:rsid w:val="00A958B4"/>
    <w:rsid w:val="00AB0AB5"/>
    <w:rsid w:val="00AB604E"/>
    <w:rsid w:val="00AC4932"/>
    <w:rsid w:val="00AD2CF1"/>
    <w:rsid w:val="00AF251C"/>
    <w:rsid w:val="00B068F0"/>
    <w:rsid w:val="00B16667"/>
    <w:rsid w:val="00B17838"/>
    <w:rsid w:val="00B400BA"/>
    <w:rsid w:val="00B40ABE"/>
    <w:rsid w:val="00B41B13"/>
    <w:rsid w:val="00B556D5"/>
    <w:rsid w:val="00B563C7"/>
    <w:rsid w:val="00B64AC5"/>
    <w:rsid w:val="00B654E5"/>
    <w:rsid w:val="00B673EC"/>
    <w:rsid w:val="00B70B54"/>
    <w:rsid w:val="00B7140A"/>
    <w:rsid w:val="00B76B4C"/>
    <w:rsid w:val="00B80A25"/>
    <w:rsid w:val="00B84669"/>
    <w:rsid w:val="00B93C36"/>
    <w:rsid w:val="00BA2F96"/>
    <w:rsid w:val="00BB42F2"/>
    <w:rsid w:val="00BC4CA8"/>
    <w:rsid w:val="00BC53A4"/>
    <w:rsid w:val="00BC5C84"/>
    <w:rsid w:val="00BC6306"/>
    <w:rsid w:val="00BD7FD4"/>
    <w:rsid w:val="00BE0BAF"/>
    <w:rsid w:val="00BE5198"/>
    <w:rsid w:val="00BE76BB"/>
    <w:rsid w:val="00BF128B"/>
    <w:rsid w:val="00BF5D75"/>
    <w:rsid w:val="00BF7AF0"/>
    <w:rsid w:val="00C02353"/>
    <w:rsid w:val="00C1146C"/>
    <w:rsid w:val="00C24FB2"/>
    <w:rsid w:val="00C32B87"/>
    <w:rsid w:val="00C3335D"/>
    <w:rsid w:val="00C37FA5"/>
    <w:rsid w:val="00C471A6"/>
    <w:rsid w:val="00C542C6"/>
    <w:rsid w:val="00C546A4"/>
    <w:rsid w:val="00C54F03"/>
    <w:rsid w:val="00C56D1A"/>
    <w:rsid w:val="00C572DE"/>
    <w:rsid w:val="00C73E99"/>
    <w:rsid w:val="00C8610E"/>
    <w:rsid w:val="00C869A2"/>
    <w:rsid w:val="00CA53F6"/>
    <w:rsid w:val="00CB0FBE"/>
    <w:rsid w:val="00CB4AA4"/>
    <w:rsid w:val="00CD4231"/>
    <w:rsid w:val="00CD42BB"/>
    <w:rsid w:val="00CD56E7"/>
    <w:rsid w:val="00CF50BB"/>
    <w:rsid w:val="00CF550D"/>
    <w:rsid w:val="00D00977"/>
    <w:rsid w:val="00D0201F"/>
    <w:rsid w:val="00D02427"/>
    <w:rsid w:val="00D1355C"/>
    <w:rsid w:val="00D20EA5"/>
    <w:rsid w:val="00D3029B"/>
    <w:rsid w:val="00D30E28"/>
    <w:rsid w:val="00D31000"/>
    <w:rsid w:val="00D320B5"/>
    <w:rsid w:val="00D36173"/>
    <w:rsid w:val="00D366D3"/>
    <w:rsid w:val="00D451DF"/>
    <w:rsid w:val="00D65C45"/>
    <w:rsid w:val="00D765B6"/>
    <w:rsid w:val="00D873A5"/>
    <w:rsid w:val="00D92185"/>
    <w:rsid w:val="00D95CA7"/>
    <w:rsid w:val="00DA1A47"/>
    <w:rsid w:val="00DA5D01"/>
    <w:rsid w:val="00DB6D61"/>
    <w:rsid w:val="00DC3741"/>
    <w:rsid w:val="00DC3DE5"/>
    <w:rsid w:val="00DC4BD7"/>
    <w:rsid w:val="00DE2FA5"/>
    <w:rsid w:val="00DE5998"/>
    <w:rsid w:val="00DF683D"/>
    <w:rsid w:val="00E034E9"/>
    <w:rsid w:val="00E242C4"/>
    <w:rsid w:val="00E301C6"/>
    <w:rsid w:val="00E36941"/>
    <w:rsid w:val="00E63E82"/>
    <w:rsid w:val="00E70907"/>
    <w:rsid w:val="00E96275"/>
    <w:rsid w:val="00EA478B"/>
    <w:rsid w:val="00EB5CCB"/>
    <w:rsid w:val="00EC0215"/>
    <w:rsid w:val="00EC1AEC"/>
    <w:rsid w:val="00EC7D57"/>
    <w:rsid w:val="00EE02CD"/>
    <w:rsid w:val="00EE3B95"/>
    <w:rsid w:val="00EE42EB"/>
    <w:rsid w:val="00EE7C50"/>
    <w:rsid w:val="00EF0BD0"/>
    <w:rsid w:val="00EF311D"/>
    <w:rsid w:val="00EF3DA4"/>
    <w:rsid w:val="00EF4096"/>
    <w:rsid w:val="00EF7522"/>
    <w:rsid w:val="00F103BA"/>
    <w:rsid w:val="00F12BAB"/>
    <w:rsid w:val="00F14DBC"/>
    <w:rsid w:val="00F23150"/>
    <w:rsid w:val="00F23320"/>
    <w:rsid w:val="00F25329"/>
    <w:rsid w:val="00F331D9"/>
    <w:rsid w:val="00F5789D"/>
    <w:rsid w:val="00F804EF"/>
    <w:rsid w:val="00F82D5B"/>
    <w:rsid w:val="00F913F6"/>
    <w:rsid w:val="00F92913"/>
    <w:rsid w:val="00F93A88"/>
    <w:rsid w:val="00F93D50"/>
    <w:rsid w:val="00F96B93"/>
    <w:rsid w:val="00FA0424"/>
    <w:rsid w:val="00FB445C"/>
    <w:rsid w:val="00FB4531"/>
    <w:rsid w:val="00FC2487"/>
    <w:rsid w:val="00FC47E8"/>
    <w:rsid w:val="00FC4F7D"/>
    <w:rsid w:val="00FD01E8"/>
    <w:rsid w:val="00FD035F"/>
    <w:rsid w:val="00FD59DC"/>
    <w:rsid w:val="00FE1F5E"/>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169F5"/>
  <w15:docId w15:val="{705E9B54-0691-4171-910E-CE9F054B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6C2BBF"/>
    <w:pPr>
      <w:tabs>
        <w:tab w:val="center" w:pos="4680"/>
        <w:tab w:val="right" w:pos="9360"/>
      </w:tabs>
    </w:pPr>
  </w:style>
  <w:style w:type="character" w:customStyle="1" w:styleId="HeaderChar">
    <w:name w:val="Header Char"/>
    <w:basedOn w:val="DefaultParagraphFont"/>
    <w:link w:val="Header"/>
    <w:rsid w:val="006C2BBF"/>
  </w:style>
  <w:style w:type="paragraph" w:styleId="Footer">
    <w:name w:val="footer"/>
    <w:basedOn w:val="Normal"/>
    <w:link w:val="FooterChar"/>
    <w:uiPriority w:val="99"/>
    <w:unhideWhenUsed/>
    <w:rsid w:val="006C2BBF"/>
    <w:pPr>
      <w:tabs>
        <w:tab w:val="center" w:pos="4680"/>
        <w:tab w:val="right" w:pos="9360"/>
      </w:tabs>
    </w:pPr>
  </w:style>
  <w:style w:type="character" w:customStyle="1" w:styleId="FooterChar">
    <w:name w:val="Footer Char"/>
    <w:basedOn w:val="DefaultParagraphFont"/>
    <w:link w:val="Footer"/>
    <w:uiPriority w:val="99"/>
    <w:rsid w:val="006C2BBF"/>
  </w:style>
  <w:style w:type="paragraph" w:styleId="BalloonText">
    <w:name w:val="Balloon Text"/>
    <w:basedOn w:val="Normal"/>
    <w:link w:val="BalloonTextChar"/>
    <w:uiPriority w:val="99"/>
    <w:semiHidden/>
    <w:unhideWhenUsed/>
    <w:rsid w:val="006C2BBF"/>
    <w:rPr>
      <w:rFonts w:ascii="Tahoma" w:hAnsi="Tahoma" w:cs="Tahoma"/>
      <w:sz w:val="16"/>
      <w:szCs w:val="16"/>
    </w:rPr>
  </w:style>
  <w:style w:type="character" w:customStyle="1" w:styleId="BalloonTextChar">
    <w:name w:val="Balloon Text Char"/>
    <w:basedOn w:val="DefaultParagraphFont"/>
    <w:link w:val="BalloonText"/>
    <w:uiPriority w:val="99"/>
    <w:semiHidden/>
    <w:rsid w:val="006C2BBF"/>
    <w:rPr>
      <w:rFonts w:ascii="Tahoma" w:hAnsi="Tahoma" w:cs="Tahoma"/>
      <w:sz w:val="16"/>
      <w:szCs w:val="16"/>
    </w:rPr>
  </w:style>
  <w:style w:type="paragraph" w:styleId="ListParagraph">
    <w:name w:val="List Paragraph"/>
    <w:basedOn w:val="Normal"/>
    <w:uiPriority w:val="34"/>
    <w:qFormat/>
    <w:rsid w:val="00A760ED"/>
    <w:pPr>
      <w:ind w:left="720"/>
      <w:contextualSpacing/>
    </w:pPr>
  </w:style>
  <w:style w:type="character" w:styleId="PageNumber">
    <w:name w:val="page number"/>
    <w:basedOn w:val="DefaultParagraphFont"/>
    <w:rsid w:val="00F96B93"/>
  </w:style>
  <w:style w:type="table" w:styleId="TableGrid">
    <w:name w:val="Table Grid"/>
    <w:basedOn w:val="TableNormal"/>
    <w:uiPriority w:val="59"/>
    <w:rsid w:val="007D1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A478B"/>
    <w:pPr>
      <w:widowControl w:val="0"/>
      <w:autoSpaceDE w:val="0"/>
      <w:autoSpaceDN w:val="0"/>
    </w:pPr>
    <w:rPr>
      <w:rFonts w:asciiTheme="minorHAnsi" w:eastAsiaTheme="minorHAnsi" w:hAnsiTheme="minorHAnsi" w:cstheme="minorBidi"/>
      <w:sz w:val="32"/>
      <w:szCs w:val="32"/>
      <w:lang w:val="en-GB"/>
    </w:rPr>
  </w:style>
  <w:style w:type="character" w:customStyle="1" w:styleId="BodyTextChar">
    <w:name w:val="Body Text Char"/>
    <w:basedOn w:val="DefaultParagraphFont"/>
    <w:link w:val="BodyText"/>
    <w:uiPriority w:val="1"/>
    <w:rsid w:val="00EA478B"/>
    <w:rPr>
      <w:rFonts w:asciiTheme="minorHAnsi" w:eastAsiaTheme="minorHAnsi" w:hAnsiTheme="minorHAnsi" w:cstheme="minorBidi"/>
      <w:sz w:val="32"/>
      <w:szCs w:val="32"/>
      <w:lang w:val="en-GB"/>
    </w:rPr>
  </w:style>
  <w:style w:type="character" w:styleId="CommentReference">
    <w:name w:val="annotation reference"/>
    <w:basedOn w:val="DefaultParagraphFont"/>
    <w:uiPriority w:val="99"/>
    <w:semiHidden/>
    <w:unhideWhenUsed/>
    <w:rsid w:val="007C643E"/>
    <w:rPr>
      <w:sz w:val="16"/>
      <w:szCs w:val="16"/>
    </w:rPr>
  </w:style>
  <w:style w:type="paragraph" w:styleId="CommentText">
    <w:name w:val="annotation text"/>
    <w:basedOn w:val="Normal"/>
    <w:link w:val="CommentTextChar"/>
    <w:uiPriority w:val="99"/>
    <w:semiHidden/>
    <w:unhideWhenUsed/>
    <w:rsid w:val="007C643E"/>
  </w:style>
  <w:style w:type="character" w:customStyle="1" w:styleId="CommentTextChar">
    <w:name w:val="Comment Text Char"/>
    <w:basedOn w:val="DefaultParagraphFont"/>
    <w:link w:val="CommentText"/>
    <w:uiPriority w:val="99"/>
    <w:semiHidden/>
    <w:rsid w:val="007C643E"/>
  </w:style>
  <w:style w:type="paragraph" w:styleId="CommentSubject">
    <w:name w:val="annotation subject"/>
    <w:basedOn w:val="CommentText"/>
    <w:next w:val="CommentText"/>
    <w:link w:val="CommentSubjectChar"/>
    <w:uiPriority w:val="99"/>
    <w:semiHidden/>
    <w:unhideWhenUsed/>
    <w:rsid w:val="007C643E"/>
    <w:rPr>
      <w:b/>
      <w:bCs/>
    </w:rPr>
  </w:style>
  <w:style w:type="character" w:customStyle="1" w:styleId="CommentSubjectChar">
    <w:name w:val="Comment Subject Char"/>
    <w:basedOn w:val="CommentTextChar"/>
    <w:link w:val="CommentSubject"/>
    <w:uiPriority w:val="99"/>
    <w:semiHidden/>
    <w:rsid w:val="007C643E"/>
    <w:rPr>
      <w:b/>
      <w:bCs/>
    </w:rPr>
  </w:style>
  <w:style w:type="paragraph" w:styleId="Revision">
    <w:name w:val="Revision"/>
    <w:hidden/>
    <w:uiPriority w:val="99"/>
    <w:semiHidden/>
    <w:rsid w:val="006B1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024123">
      <w:bodyDiv w:val="1"/>
      <w:marLeft w:val="0"/>
      <w:marRight w:val="0"/>
      <w:marTop w:val="0"/>
      <w:marBottom w:val="0"/>
      <w:divBdr>
        <w:top w:val="none" w:sz="0" w:space="0" w:color="auto"/>
        <w:left w:val="none" w:sz="0" w:space="0" w:color="auto"/>
        <w:bottom w:val="none" w:sz="0" w:space="0" w:color="auto"/>
        <w:right w:val="none" w:sz="0" w:space="0" w:color="auto"/>
      </w:divBdr>
      <w:divsChild>
        <w:div w:id="498548434">
          <w:marLeft w:val="0"/>
          <w:marRight w:val="0"/>
          <w:marTop w:val="0"/>
          <w:marBottom w:val="0"/>
          <w:divBdr>
            <w:top w:val="none" w:sz="0" w:space="0" w:color="auto"/>
            <w:left w:val="none" w:sz="0" w:space="0" w:color="auto"/>
            <w:bottom w:val="none" w:sz="0" w:space="0" w:color="auto"/>
            <w:right w:val="none" w:sz="0" w:space="0" w:color="auto"/>
          </w:divBdr>
          <w:divsChild>
            <w:div w:id="1338264712">
              <w:marLeft w:val="0"/>
              <w:marRight w:val="60"/>
              <w:marTop w:val="0"/>
              <w:marBottom w:val="0"/>
              <w:divBdr>
                <w:top w:val="none" w:sz="0" w:space="0" w:color="auto"/>
                <w:left w:val="none" w:sz="0" w:space="0" w:color="auto"/>
                <w:bottom w:val="none" w:sz="0" w:space="0" w:color="auto"/>
                <w:right w:val="none" w:sz="0" w:space="0" w:color="auto"/>
              </w:divBdr>
              <w:divsChild>
                <w:div w:id="1839538904">
                  <w:marLeft w:val="0"/>
                  <w:marRight w:val="0"/>
                  <w:marTop w:val="0"/>
                  <w:marBottom w:val="120"/>
                  <w:divBdr>
                    <w:top w:val="single" w:sz="6" w:space="0" w:color="C0C0C0"/>
                    <w:left w:val="single" w:sz="6" w:space="0" w:color="D9D9D9"/>
                    <w:bottom w:val="single" w:sz="6" w:space="0" w:color="D9D9D9"/>
                    <w:right w:val="single" w:sz="6" w:space="0" w:color="D9D9D9"/>
                  </w:divBdr>
                  <w:divsChild>
                    <w:div w:id="65230130">
                      <w:marLeft w:val="0"/>
                      <w:marRight w:val="0"/>
                      <w:marTop w:val="0"/>
                      <w:marBottom w:val="0"/>
                      <w:divBdr>
                        <w:top w:val="none" w:sz="0" w:space="0" w:color="auto"/>
                        <w:left w:val="none" w:sz="0" w:space="0" w:color="auto"/>
                        <w:bottom w:val="none" w:sz="0" w:space="0" w:color="auto"/>
                        <w:right w:val="none" w:sz="0" w:space="0" w:color="auto"/>
                      </w:divBdr>
                    </w:div>
                    <w:div w:id="2882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4755">
          <w:marLeft w:val="0"/>
          <w:marRight w:val="0"/>
          <w:marTop w:val="0"/>
          <w:marBottom w:val="0"/>
          <w:divBdr>
            <w:top w:val="none" w:sz="0" w:space="0" w:color="auto"/>
            <w:left w:val="none" w:sz="0" w:space="0" w:color="auto"/>
            <w:bottom w:val="none" w:sz="0" w:space="0" w:color="auto"/>
            <w:right w:val="none" w:sz="0" w:space="0" w:color="auto"/>
          </w:divBdr>
          <w:divsChild>
            <w:div w:id="832376721">
              <w:marLeft w:val="60"/>
              <w:marRight w:val="0"/>
              <w:marTop w:val="0"/>
              <w:marBottom w:val="0"/>
              <w:divBdr>
                <w:top w:val="none" w:sz="0" w:space="0" w:color="auto"/>
                <w:left w:val="none" w:sz="0" w:space="0" w:color="auto"/>
                <w:bottom w:val="none" w:sz="0" w:space="0" w:color="auto"/>
                <w:right w:val="none" w:sz="0" w:space="0" w:color="auto"/>
              </w:divBdr>
              <w:divsChild>
                <w:div w:id="2131824165">
                  <w:marLeft w:val="0"/>
                  <w:marRight w:val="0"/>
                  <w:marTop w:val="0"/>
                  <w:marBottom w:val="0"/>
                  <w:divBdr>
                    <w:top w:val="none" w:sz="0" w:space="0" w:color="auto"/>
                    <w:left w:val="none" w:sz="0" w:space="0" w:color="auto"/>
                    <w:bottom w:val="none" w:sz="0" w:space="0" w:color="auto"/>
                    <w:right w:val="none" w:sz="0" w:space="0" w:color="auto"/>
                  </w:divBdr>
                  <w:divsChild>
                    <w:div w:id="1627199243">
                      <w:marLeft w:val="0"/>
                      <w:marRight w:val="0"/>
                      <w:marTop w:val="0"/>
                      <w:marBottom w:val="120"/>
                      <w:divBdr>
                        <w:top w:val="single" w:sz="6" w:space="0" w:color="F5F5F5"/>
                        <w:left w:val="single" w:sz="6" w:space="0" w:color="F5F5F5"/>
                        <w:bottom w:val="single" w:sz="6" w:space="0" w:color="F5F5F5"/>
                        <w:right w:val="single" w:sz="6" w:space="0" w:color="F5F5F5"/>
                      </w:divBdr>
                      <w:divsChild>
                        <w:div w:id="1471021545">
                          <w:marLeft w:val="0"/>
                          <w:marRight w:val="0"/>
                          <w:marTop w:val="0"/>
                          <w:marBottom w:val="0"/>
                          <w:divBdr>
                            <w:top w:val="none" w:sz="0" w:space="0" w:color="auto"/>
                            <w:left w:val="none" w:sz="0" w:space="0" w:color="auto"/>
                            <w:bottom w:val="none" w:sz="0" w:space="0" w:color="auto"/>
                            <w:right w:val="none" w:sz="0" w:space="0" w:color="auto"/>
                          </w:divBdr>
                          <w:divsChild>
                            <w:div w:id="6443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1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A3DEC-F433-4E36-8300-3E76962D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5047</Words>
  <Characters>28774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Jonida Gjokuta</dc:creator>
  <cp:lastModifiedBy>Jonida Gjokuta</cp:lastModifiedBy>
  <cp:revision>4</cp:revision>
  <cp:lastPrinted>2017-05-19T08:39:00Z</cp:lastPrinted>
  <dcterms:created xsi:type="dcterms:W3CDTF">2024-05-09T14:31:00Z</dcterms:created>
  <dcterms:modified xsi:type="dcterms:W3CDTF">2024-05-21T12:10:00Z</dcterms:modified>
</cp:coreProperties>
</file>